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1E78" w14:textId="77777777" w:rsidR="005D3EC2" w:rsidRPr="00B27B6E" w:rsidRDefault="005D3EC2" w:rsidP="001F522D">
      <w:pPr>
        <w:pStyle w:val="Style11"/>
        <w:tabs>
          <w:tab w:val="left" w:pos="0"/>
          <w:tab w:val="left" w:pos="851"/>
          <w:tab w:val="left" w:pos="1418"/>
        </w:tabs>
        <w:spacing w:line="276" w:lineRule="auto"/>
        <w:ind w:firstLine="567"/>
        <w:jc w:val="center"/>
        <w:rPr>
          <w:b/>
          <w:sz w:val="28"/>
          <w:szCs w:val="28"/>
          <w:lang w:val="vi-VN"/>
        </w:rPr>
      </w:pPr>
      <w:r w:rsidRPr="00B27B6E">
        <w:rPr>
          <w:b/>
          <w:sz w:val="28"/>
          <w:szCs w:val="28"/>
          <w:lang w:val="vi-VN"/>
        </w:rPr>
        <w:t>Chương V. YÊU CẦU VỀ KỸ THUẬT</w:t>
      </w:r>
    </w:p>
    <w:p w14:paraId="7904ECFF" w14:textId="77777777" w:rsidR="005D3EC2" w:rsidRPr="00B27B6E" w:rsidRDefault="005D3EC2" w:rsidP="001F522D">
      <w:pPr>
        <w:pStyle w:val="Style11"/>
        <w:tabs>
          <w:tab w:val="left" w:pos="0"/>
          <w:tab w:val="left" w:pos="851"/>
          <w:tab w:val="left" w:pos="1418"/>
        </w:tabs>
        <w:spacing w:line="276" w:lineRule="auto"/>
        <w:ind w:firstLine="567"/>
        <w:jc w:val="center"/>
        <w:rPr>
          <w:b/>
          <w:sz w:val="28"/>
          <w:szCs w:val="28"/>
          <w:lang w:val="vi-VN"/>
        </w:rPr>
      </w:pPr>
    </w:p>
    <w:p w14:paraId="4D04DD8F" w14:textId="77777777" w:rsidR="005D3EC2" w:rsidRPr="00B27B6E" w:rsidRDefault="005D3EC2" w:rsidP="001F522D">
      <w:pPr>
        <w:tabs>
          <w:tab w:val="left" w:pos="1418"/>
        </w:tabs>
        <w:spacing w:line="276" w:lineRule="auto"/>
        <w:ind w:firstLine="709"/>
        <w:rPr>
          <w:b/>
          <w:sz w:val="28"/>
          <w:szCs w:val="28"/>
          <w:lang w:val="vi-VN"/>
        </w:rPr>
      </w:pPr>
      <w:r w:rsidRPr="00B27B6E">
        <w:rPr>
          <w:b/>
          <w:sz w:val="28"/>
          <w:szCs w:val="28"/>
          <w:lang w:val="vi-VN"/>
        </w:rPr>
        <w:t>I. Giới thiệu về gói thầu</w:t>
      </w:r>
    </w:p>
    <w:p w14:paraId="4EB49895" w14:textId="77777777" w:rsidR="005D3EC2" w:rsidRPr="00B27B6E" w:rsidRDefault="005D3EC2" w:rsidP="001F522D">
      <w:pPr>
        <w:tabs>
          <w:tab w:val="left" w:pos="1418"/>
        </w:tabs>
        <w:spacing w:line="276" w:lineRule="auto"/>
        <w:ind w:firstLine="709"/>
        <w:rPr>
          <w:b/>
          <w:bCs/>
          <w:sz w:val="28"/>
          <w:szCs w:val="28"/>
        </w:rPr>
      </w:pPr>
      <w:r w:rsidRPr="00B27B6E">
        <w:rPr>
          <w:b/>
          <w:bCs/>
          <w:sz w:val="28"/>
          <w:szCs w:val="28"/>
          <w:lang w:val="vi-VN"/>
        </w:rPr>
        <w:t>1. Phạm vi công việc của gói thầu.</w:t>
      </w:r>
    </w:p>
    <w:p w14:paraId="6DA1842A" w14:textId="7DAEFB97" w:rsidR="00042423" w:rsidRPr="00B27B6E" w:rsidRDefault="00042423" w:rsidP="003667C9">
      <w:pPr>
        <w:tabs>
          <w:tab w:val="left" w:pos="1418"/>
        </w:tabs>
        <w:spacing w:line="276" w:lineRule="auto"/>
        <w:ind w:firstLine="709"/>
        <w:rPr>
          <w:b/>
          <w:bCs/>
          <w:sz w:val="28"/>
          <w:szCs w:val="28"/>
          <w:lang w:val="vi-VN"/>
        </w:rPr>
      </w:pPr>
      <w:r w:rsidRPr="00B27B6E">
        <w:rPr>
          <w:b/>
          <w:bCs/>
          <w:sz w:val="28"/>
          <w:szCs w:val="28"/>
          <w:lang w:val="vi-VN"/>
        </w:rPr>
        <w:t xml:space="preserve">1.1. </w:t>
      </w:r>
      <w:r w:rsidR="00BA7E8D" w:rsidRPr="00BA7E8D">
        <w:rPr>
          <w:b/>
          <w:bCs/>
          <w:sz w:val="28"/>
          <w:szCs w:val="28"/>
          <w:lang w:val="vi-VN"/>
        </w:rPr>
        <w:t>Đại tu tủ hạ thế các trạm biến áp trên địa bàn xã Phú Xuyên, xã Đại Xuyên, xã Chuyên Mỹ, xã Phượng Dực năm 2026</w:t>
      </w:r>
      <w:r w:rsidRPr="00B27B6E">
        <w:rPr>
          <w:b/>
          <w:bCs/>
          <w:sz w:val="28"/>
          <w:szCs w:val="28"/>
          <w:lang w:val="vi-VN"/>
        </w:rPr>
        <w:t>.</w:t>
      </w:r>
    </w:p>
    <w:p w14:paraId="7838064C"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0" w:name="_Toc221462051"/>
      <w:r w:rsidRPr="00BA7E8D">
        <w:rPr>
          <w:rFonts w:ascii="Times New Roman" w:hAnsi="Times New Roman" w:cs="Times New Roman"/>
          <w:color w:val="auto"/>
          <w:sz w:val="28"/>
          <w:szCs w:val="28"/>
          <w:u w:val="single"/>
          <w:lang w:val="pt-BR"/>
        </w:rPr>
        <w:t>TBA Chuyên Mỹ 4</w:t>
      </w:r>
      <w:bookmarkEnd w:id="0"/>
    </w:p>
    <w:p w14:paraId="18569CC1"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4DC8576D"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19CEDD19"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 w:name="_Toc221462052"/>
      <w:r w:rsidRPr="00BA7E8D">
        <w:rPr>
          <w:rFonts w:ascii="Times New Roman" w:hAnsi="Times New Roman" w:cs="Times New Roman"/>
          <w:color w:val="auto"/>
          <w:sz w:val="28"/>
          <w:szCs w:val="28"/>
          <w:u w:val="single"/>
          <w:lang w:val="pt-BR"/>
        </w:rPr>
        <w:t>TBA Chuyên Mỹ 6</w:t>
      </w:r>
      <w:bookmarkEnd w:id="1"/>
    </w:p>
    <w:p w14:paraId="3004BC29"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40B32D9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34E8B247"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 w:name="_Toc221462053"/>
      <w:r w:rsidRPr="00BA7E8D">
        <w:rPr>
          <w:rFonts w:ascii="Times New Roman" w:hAnsi="Times New Roman" w:cs="Times New Roman"/>
          <w:color w:val="auto"/>
          <w:sz w:val="28"/>
          <w:szCs w:val="28"/>
          <w:u w:val="single"/>
          <w:lang w:val="pt-BR"/>
        </w:rPr>
        <w:t>TBA Hồng Minh 2</w:t>
      </w:r>
      <w:bookmarkEnd w:id="2"/>
    </w:p>
    <w:p w14:paraId="5E0C1F0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120EB26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58DEB3A4"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3" w:name="_Toc221462054"/>
      <w:r w:rsidRPr="00BA7E8D">
        <w:rPr>
          <w:rFonts w:ascii="Times New Roman" w:hAnsi="Times New Roman" w:cs="Times New Roman"/>
          <w:color w:val="auto"/>
          <w:sz w:val="28"/>
          <w:szCs w:val="28"/>
          <w:u w:val="single"/>
          <w:lang w:val="pt-BR"/>
        </w:rPr>
        <w:t>TBA Tri Trung 2</w:t>
      </w:r>
      <w:bookmarkEnd w:id="3"/>
    </w:p>
    <w:p w14:paraId="729E8A71"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47321885"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67E38FBD"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4" w:name="_Toc221462055"/>
      <w:r w:rsidRPr="00BA7E8D">
        <w:rPr>
          <w:rFonts w:ascii="Times New Roman" w:hAnsi="Times New Roman" w:cs="Times New Roman"/>
          <w:color w:val="auto"/>
          <w:sz w:val="28"/>
          <w:szCs w:val="28"/>
          <w:u w:val="single"/>
          <w:lang w:val="pt-BR"/>
        </w:rPr>
        <w:t>TBA Hồng Minh 7</w:t>
      </w:r>
      <w:bookmarkEnd w:id="4"/>
    </w:p>
    <w:p w14:paraId="200E354E"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5C1FBD89"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48B7268E"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5" w:name="_Toc221462056"/>
      <w:r w:rsidRPr="00BA7E8D">
        <w:rPr>
          <w:rFonts w:ascii="Times New Roman" w:hAnsi="Times New Roman" w:cs="Times New Roman"/>
          <w:color w:val="auto"/>
          <w:sz w:val="28"/>
          <w:szCs w:val="28"/>
          <w:u w:val="single"/>
          <w:lang w:val="pt-BR"/>
        </w:rPr>
        <w:t>TBA Tri Chỉ 2</w:t>
      </w:r>
      <w:bookmarkEnd w:id="5"/>
    </w:p>
    <w:p w14:paraId="354F041B"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bệt–Ngoài trời trọn bộ</w:t>
      </w:r>
    </w:p>
    <w:p w14:paraId="335D569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giá đỡ tủ hạ thế trạm bệt</w:t>
      </w:r>
    </w:p>
    <w:p w14:paraId="1ECF2C48"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6" w:name="_Toc221462057"/>
      <w:r w:rsidRPr="00BA7E8D">
        <w:rPr>
          <w:rFonts w:ascii="Times New Roman" w:hAnsi="Times New Roman" w:cs="Times New Roman"/>
          <w:color w:val="auto"/>
          <w:sz w:val="28"/>
          <w:szCs w:val="28"/>
          <w:u w:val="single"/>
          <w:lang w:val="pt-BR"/>
        </w:rPr>
        <w:t>TBA Trung Lập</w:t>
      </w:r>
      <w:bookmarkEnd w:id="6"/>
    </w:p>
    <w:p w14:paraId="0CE288B2" w14:textId="77777777" w:rsidR="00BA7E8D" w:rsidRPr="00BA7E8D" w:rsidRDefault="00BA7E8D" w:rsidP="00BA7E8D">
      <w:pPr>
        <w:numPr>
          <w:ilvl w:val="0"/>
          <w:numId w:val="16"/>
        </w:numPr>
        <w:tabs>
          <w:tab w:val="clear" w:pos="360"/>
          <w:tab w:val="num" w:pos="284"/>
        </w:tabs>
        <w:spacing w:line="276" w:lineRule="auto"/>
        <w:ind w:left="0" w:firstLine="0"/>
        <w:jc w:val="both"/>
        <w:rPr>
          <w:bCs/>
          <w:sz w:val="28"/>
          <w:szCs w:val="28"/>
          <w:lang w:val="pt-BR"/>
        </w:rPr>
      </w:pPr>
      <w:r w:rsidRPr="00BA7E8D">
        <w:rPr>
          <w:bCs/>
          <w:sz w:val="28"/>
          <w:szCs w:val="28"/>
          <w:lang w:val="pt-BR"/>
        </w:rPr>
        <w:t>Thay thế tủ bằng Tủ tổng hạ áp–630A–Kiểu treo–Ngoài trời trọn bộ (tận dụng tháo lắp lại ATM tổng)</w:t>
      </w:r>
    </w:p>
    <w:p w14:paraId="69A2D387"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2699CB18"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7" w:name="_Toc221462058"/>
      <w:r w:rsidRPr="00BA7E8D">
        <w:rPr>
          <w:rFonts w:ascii="Times New Roman" w:hAnsi="Times New Roman" w:cs="Times New Roman"/>
          <w:color w:val="auto"/>
          <w:sz w:val="28"/>
          <w:szCs w:val="28"/>
          <w:u w:val="single"/>
          <w:lang w:val="pt-BR"/>
        </w:rPr>
        <w:t>TBA An Mỹ</w:t>
      </w:r>
      <w:bookmarkEnd w:id="7"/>
    </w:p>
    <w:p w14:paraId="75112484" w14:textId="77777777" w:rsidR="00BA7E8D" w:rsidRPr="00BA7E8D" w:rsidRDefault="00BA7E8D" w:rsidP="00BA7E8D">
      <w:pPr>
        <w:numPr>
          <w:ilvl w:val="0"/>
          <w:numId w:val="16"/>
        </w:numPr>
        <w:tabs>
          <w:tab w:val="clear" w:pos="360"/>
          <w:tab w:val="num" w:pos="284"/>
        </w:tabs>
        <w:spacing w:line="276" w:lineRule="auto"/>
        <w:ind w:left="0" w:firstLine="0"/>
        <w:jc w:val="both"/>
        <w:rPr>
          <w:bCs/>
          <w:sz w:val="28"/>
          <w:szCs w:val="28"/>
          <w:lang w:val="pt-BR"/>
        </w:rPr>
      </w:pPr>
      <w:r w:rsidRPr="00BA7E8D">
        <w:rPr>
          <w:bCs/>
          <w:sz w:val="28"/>
          <w:szCs w:val="28"/>
          <w:lang w:val="pt-BR"/>
        </w:rPr>
        <w:t>Thay thế tủ bằng Tủ tổng hạ áp–630A–Kiểu treo–Ngoài trời trọn bộ (tận dụng tháo lắp lại ATM tổng)</w:t>
      </w:r>
    </w:p>
    <w:p w14:paraId="2DB2E320"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42C0102D"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8" w:name="_Toc221462059"/>
      <w:r w:rsidRPr="00BA7E8D">
        <w:rPr>
          <w:rFonts w:ascii="Times New Roman" w:hAnsi="Times New Roman" w:cs="Times New Roman"/>
          <w:color w:val="auto"/>
          <w:sz w:val="28"/>
          <w:szCs w:val="28"/>
          <w:u w:val="single"/>
          <w:lang w:val="pt-BR"/>
        </w:rPr>
        <w:t>TBA An Mỹ 2</w:t>
      </w:r>
      <w:bookmarkEnd w:id="8"/>
    </w:p>
    <w:p w14:paraId="5D39681C"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7E5BEB3C"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275C60AC"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9" w:name="_Toc221462060"/>
      <w:r w:rsidRPr="00BA7E8D">
        <w:rPr>
          <w:rFonts w:ascii="Times New Roman" w:hAnsi="Times New Roman" w:cs="Times New Roman"/>
          <w:color w:val="auto"/>
          <w:sz w:val="28"/>
          <w:szCs w:val="28"/>
          <w:u w:val="single"/>
          <w:lang w:val="pt-BR"/>
        </w:rPr>
        <w:t>TBA Tạ Xá</w:t>
      </w:r>
      <w:bookmarkEnd w:id="9"/>
    </w:p>
    <w:p w14:paraId="1DF5745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treo–Ngoài trời trọn bộ</w:t>
      </w:r>
    </w:p>
    <w:p w14:paraId="6C7CD68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lastRenderedPageBreak/>
        <w:t>Thay 01 xà đỡ tủ hạ thế trạm treo</w:t>
      </w:r>
    </w:p>
    <w:p w14:paraId="0C3E668A"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0" w:name="_Toc221462061"/>
      <w:r w:rsidRPr="00BA7E8D">
        <w:rPr>
          <w:rFonts w:ascii="Times New Roman" w:hAnsi="Times New Roman" w:cs="Times New Roman"/>
          <w:color w:val="auto"/>
          <w:sz w:val="28"/>
          <w:szCs w:val="28"/>
          <w:u w:val="single"/>
          <w:lang w:val="pt-BR"/>
        </w:rPr>
        <w:t>TBA Văn Hội 3</w:t>
      </w:r>
      <w:bookmarkEnd w:id="10"/>
    </w:p>
    <w:p w14:paraId="50F074DA"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treo–Ngoài trời trọn bộ</w:t>
      </w:r>
    </w:p>
    <w:p w14:paraId="33BFBC4B"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5DA74EB4"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1" w:name="_Toc221462062"/>
      <w:r w:rsidRPr="00BA7E8D">
        <w:rPr>
          <w:rFonts w:ascii="Times New Roman" w:hAnsi="Times New Roman" w:cs="Times New Roman"/>
          <w:color w:val="auto"/>
          <w:sz w:val="28"/>
          <w:szCs w:val="28"/>
          <w:u w:val="single"/>
          <w:lang w:val="pt-BR"/>
        </w:rPr>
        <w:t>TBA Tri Trung 3</w:t>
      </w:r>
      <w:bookmarkEnd w:id="11"/>
    </w:p>
    <w:p w14:paraId="768337D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treo–Ngoài trời trọn bộ</w:t>
      </w:r>
    </w:p>
    <w:p w14:paraId="230214E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21E823F4"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2" w:name="_Toc221462063"/>
      <w:r w:rsidRPr="00BA7E8D">
        <w:rPr>
          <w:rFonts w:ascii="Times New Roman" w:hAnsi="Times New Roman" w:cs="Times New Roman"/>
          <w:color w:val="auto"/>
          <w:sz w:val="28"/>
          <w:szCs w:val="28"/>
          <w:u w:val="single"/>
          <w:lang w:val="pt-BR"/>
        </w:rPr>
        <w:t>TBA Nội Cói 1</w:t>
      </w:r>
      <w:bookmarkEnd w:id="12"/>
    </w:p>
    <w:p w14:paraId="61B81929"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treo–Ngoài trời trọn bộ</w:t>
      </w:r>
    </w:p>
    <w:p w14:paraId="6EAA2BB5"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115BBB96"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3" w:name="_Toc221462064"/>
      <w:r w:rsidRPr="00BA7E8D">
        <w:rPr>
          <w:rFonts w:ascii="Times New Roman" w:hAnsi="Times New Roman" w:cs="Times New Roman"/>
          <w:color w:val="auto"/>
          <w:sz w:val="28"/>
          <w:szCs w:val="28"/>
          <w:u w:val="single"/>
          <w:lang w:val="pt-BR"/>
        </w:rPr>
        <w:t>TBA Văn Trai Thượng 1</w:t>
      </w:r>
      <w:bookmarkEnd w:id="13"/>
    </w:p>
    <w:p w14:paraId="073834A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12487EE7"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0239190C"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4" w:name="_Toc221462065"/>
      <w:r w:rsidRPr="00BA7E8D">
        <w:rPr>
          <w:rFonts w:ascii="Times New Roman" w:hAnsi="Times New Roman" w:cs="Times New Roman"/>
          <w:color w:val="auto"/>
          <w:sz w:val="28"/>
          <w:szCs w:val="28"/>
          <w:u w:val="single"/>
          <w:lang w:val="pt-BR"/>
        </w:rPr>
        <w:t>TBA Đồng Tiến</w:t>
      </w:r>
      <w:bookmarkEnd w:id="14"/>
    </w:p>
    <w:p w14:paraId="63828C8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225595C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485F9409"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5" w:name="_Toc221462066"/>
      <w:r w:rsidRPr="00BA7E8D">
        <w:rPr>
          <w:rFonts w:ascii="Times New Roman" w:hAnsi="Times New Roman" w:cs="Times New Roman"/>
          <w:color w:val="auto"/>
          <w:sz w:val="28"/>
          <w:szCs w:val="28"/>
          <w:u w:val="single"/>
          <w:lang w:val="pt-BR"/>
        </w:rPr>
        <w:t>TBA Văn Hội 2</w:t>
      </w:r>
      <w:bookmarkEnd w:id="15"/>
    </w:p>
    <w:p w14:paraId="15BF0593"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áp–1000A–Kiểu treo–Ngoài trời trọn bộ</w:t>
      </w:r>
    </w:p>
    <w:p w14:paraId="5C4585E2"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722E12C1"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6" w:name="_Toc221462067"/>
      <w:r w:rsidRPr="00BA7E8D">
        <w:rPr>
          <w:rFonts w:ascii="Times New Roman" w:hAnsi="Times New Roman" w:cs="Times New Roman"/>
          <w:color w:val="auto"/>
          <w:sz w:val="28"/>
          <w:szCs w:val="28"/>
          <w:u w:val="single"/>
          <w:lang w:val="pt-BR"/>
        </w:rPr>
        <w:t>TBA Xuân La 2</w:t>
      </w:r>
      <w:bookmarkEnd w:id="16"/>
    </w:p>
    <w:p w14:paraId="6C926647"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áp–1000A–Kiểu treo–Ngoài trời trọn bộ</w:t>
      </w:r>
    </w:p>
    <w:p w14:paraId="476AAED9"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62C29AD0"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7" w:name="_Toc221462068"/>
      <w:r w:rsidRPr="00BA7E8D">
        <w:rPr>
          <w:rFonts w:ascii="Times New Roman" w:hAnsi="Times New Roman" w:cs="Times New Roman"/>
          <w:color w:val="auto"/>
          <w:sz w:val="28"/>
          <w:szCs w:val="28"/>
          <w:u w:val="single"/>
          <w:lang w:val="pt-BR"/>
        </w:rPr>
        <w:t>TBA Phú Minh 4</w:t>
      </w:r>
      <w:bookmarkEnd w:id="17"/>
    </w:p>
    <w:p w14:paraId="5EBA118D"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áp–1000A–Kiểu treo–Ngoài trời trọn bộ</w:t>
      </w:r>
    </w:p>
    <w:p w14:paraId="23402EF5"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70563395"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8" w:name="_Toc221462069"/>
      <w:r w:rsidRPr="00BA7E8D">
        <w:rPr>
          <w:rFonts w:ascii="Times New Roman" w:hAnsi="Times New Roman" w:cs="Times New Roman"/>
          <w:color w:val="auto"/>
          <w:sz w:val="28"/>
          <w:szCs w:val="28"/>
          <w:u w:val="single"/>
          <w:lang w:val="pt-BR"/>
        </w:rPr>
        <w:t>TBA Phú Xuyên 2</w:t>
      </w:r>
      <w:bookmarkEnd w:id="18"/>
    </w:p>
    <w:p w14:paraId="3605DF61"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1A5756A5"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23A3B995"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19" w:name="_Toc221462070"/>
      <w:r w:rsidRPr="00BA7E8D">
        <w:rPr>
          <w:rFonts w:ascii="Times New Roman" w:hAnsi="Times New Roman" w:cs="Times New Roman"/>
          <w:color w:val="auto"/>
          <w:sz w:val="28"/>
          <w:szCs w:val="28"/>
          <w:u w:val="single"/>
          <w:lang w:val="pt-BR"/>
        </w:rPr>
        <w:t>TBA Công Cộng Huyện</w:t>
      </w:r>
      <w:bookmarkEnd w:id="19"/>
    </w:p>
    <w:p w14:paraId="5B134119"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0CB55039"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22D36304"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0" w:name="_Toc221462071"/>
      <w:r w:rsidRPr="00BA7E8D">
        <w:rPr>
          <w:rFonts w:ascii="Times New Roman" w:hAnsi="Times New Roman" w:cs="Times New Roman"/>
          <w:color w:val="auto"/>
          <w:sz w:val="28"/>
          <w:szCs w:val="28"/>
          <w:u w:val="single"/>
          <w:lang w:val="pt-BR"/>
        </w:rPr>
        <w:t>TBA Thao Chính 1</w:t>
      </w:r>
      <w:bookmarkEnd w:id="20"/>
    </w:p>
    <w:p w14:paraId="228A4ECC"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2EFDA062"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52FE92E3"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1" w:name="_Toc221462072"/>
      <w:r w:rsidRPr="00BA7E8D">
        <w:rPr>
          <w:rFonts w:ascii="Times New Roman" w:hAnsi="Times New Roman" w:cs="Times New Roman"/>
          <w:color w:val="auto"/>
          <w:sz w:val="28"/>
          <w:szCs w:val="28"/>
          <w:u w:val="single"/>
          <w:lang w:val="pt-BR"/>
        </w:rPr>
        <w:t>TBA Mỹ Lâm 4</w:t>
      </w:r>
      <w:bookmarkEnd w:id="21"/>
    </w:p>
    <w:p w14:paraId="0B55ECA7" w14:textId="77777777" w:rsidR="00BA7E8D" w:rsidRPr="00BA7E8D" w:rsidRDefault="00BA7E8D" w:rsidP="00BA7E8D">
      <w:pPr>
        <w:numPr>
          <w:ilvl w:val="0"/>
          <w:numId w:val="16"/>
        </w:numPr>
        <w:tabs>
          <w:tab w:val="clear" w:pos="360"/>
          <w:tab w:val="num" w:pos="284"/>
        </w:tabs>
        <w:spacing w:line="276" w:lineRule="auto"/>
        <w:ind w:left="0" w:firstLine="0"/>
        <w:jc w:val="both"/>
        <w:rPr>
          <w:bCs/>
          <w:sz w:val="28"/>
          <w:szCs w:val="28"/>
          <w:lang w:val="pt-BR"/>
        </w:rPr>
      </w:pPr>
      <w:r w:rsidRPr="00BA7E8D">
        <w:rPr>
          <w:bCs/>
          <w:sz w:val="28"/>
          <w:szCs w:val="28"/>
          <w:lang w:val="pt-BR"/>
        </w:rPr>
        <w:t>Thay thế tủ bằng Tủ tổng hạ áp–630A–Kiểu treo–Ngoài trời trọn bộ (tận dụng tháo lắp lại ATM tổng)</w:t>
      </w:r>
    </w:p>
    <w:p w14:paraId="7A648281"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lastRenderedPageBreak/>
        <w:t>Thay 01 xà đỡ tủ hạ thế trạm treo</w:t>
      </w:r>
    </w:p>
    <w:p w14:paraId="7CEF85C5"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2" w:name="_Toc221462073"/>
      <w:r w:rsidRPr="00BA7E8D">
        <w:rPr>
          <w:rFonts w:ascii="Times New Roman" w:hAnsi="Times New Roman" w:cs="Times New Roman"/>
          <w:color w:val="auto"/>
          <w:sz w:val="28"/>
          <w:szCs w:val="28"/>
          <w:u w:val="single"/>
          <w:lang w:val="pt-BR"/>
        </w:rPr>
        <w:t>TBA Thao Chính</w:t>
      </w:r>
      <w:bookmarkEnd w:id="22"/>
      <w:r w:rsidRPr="00BA7E8D">
        <w:rPr>
          <w:rFonts w:ascii="Times New Roman" w:hAnsi="Times New Roman" w:cs="Times New Roman"/>
          <w:color w:val="auto"/>
          <w:sz w:val="28"/>
          <w:szCs w:val="28"/>
          <w:u w:val="single"/>
          <w:lang w:val="pt-BR"/>
        </w:rPr>
        <w:t xml:space="preserve"> 3</w:t>
      </w:r>
    </w:p>
    <w:p w14:paraId="0BEBE0F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treo–Ngoài trời trọn bộ</w:t>
      </w:r>
    </w:p>
    <w:p w14:paraId="732203B9"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7AF5BF8C"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3" w:name="_Toc221462074"/>
      <w:r w:rsidRPr="00BA7E8D">
        <w:rPr>
          <w:rFonts w:ascii="Times New Roman" w:hAnsi="Times New Roman" w:cs="Times New Roman"/>
          <w:color w:val="auto"/>
          <w:sz w:val="28"/>
          <w:szCs w:val="28"/>
          <w:u w:val="single"/>
          <w:lang w:val="pt-BR"/>
        </w:rPr>
        <w:t>TBA Nam Phú</w:t>
      </w:r>
      <w:bookmarkEnd w:id="23"/>
    </w:p>
    <w:p w14:paraId="40C25B11"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7B2C62BB"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70D48BAE"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4" w:name="_Toc221462075"/>
      <w:r w:rsidRPr="00BA7E8D">
        <w:rPr>
          <w:rFonts w:ascii="Times New Roman" w:hAnsi="Times New Roman" w:cs="Times New Roman"/>
          <w:color w:val="auto"/>
          <w:sz w:val="28"/>
          <w:szCs w:val="28"/>
          <w:u w:val="single"/>
          <w:lang w:val="pt-BR"/>
        </w:rPr>
        <w:t>TBA Thụy Phú 3</w:t>
      </w:r>
      <w:bookmarkEnd w:id="24"/>
    </w:p>
    <w:p w14:paraId="24FF73D8"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770BF30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2076E095"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dây tiếp địa vỏ tủ, đất nối không vỏ tủ</w:t>
      </w:r>
    </w:p>
    <w:p w14:paraId="0B927EFC"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5" w:name="_Toc221462076"/>
      <w:r w:rsidRPr="00BA7E8D">
        <w:rPr>
          <w:rFonts w:ascii="Times New Roman" w:hAnsi="Times New Roman" w:cs="Times New Roman"/>
          <w:color w:val="auto"/>
          <w:sz w:val="28"/>
          <w:szCs w:val="28"/>
          <w:u w:val="single"/>
          <w:lang w:val="pt-BR"/>
        </w:rPr>
        <w:t>TBA Hồng Thái 3</w:t>
      </w:r>
      <w:bookmarkEnd w:id="25"/>
    </w:p>
    <w:p w14:paraId="0E1E4EA2"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3BBB627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1EBD18E5"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6" w:name="_Toc221462077"/>
      <w:r w:rsidRPr="00BA7E8D">
        <w:rPr>
          <w:rFonts w:ascii="Times New Roman" w:hAnsi="Times New Roman" w:cs="Times New Roman"/>
          <w:color w:val="auto"/>
          <w:sz w:val="28"/>
          <w:szCs w:val="28"/>
          <w:u w:val="single"/>
          <w:lang w:val="pt-BR"/>
        </w:rPr>
        <w:t>TBA Phúc Tiến 2</w:t>
      </w:r>
      <w:bookmarkEnd w:id="26"/>
    </w:p>
    <w:p w14:paraId="5770BC5E"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vỏ tủ tổng hạ áp–400A–Kiểu treo–Ngoài trời trọn bộ</w:t>
      </w:r>
    </w:p>
    <w:p w14:paraId="1AF73E50"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1A1E4693"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7" w:name="_Toc221462078"/>
      <w:r w:rsidRPr="00BA7E8D">
        <w:rPr>
          <w:rFonts w:ascii="Times New Roman" w:hAnsi="Times New Roman" w:cs="Times New Roman"/>
          <w:color w:val="auto"/>
          <w:sz w:val="28"/>
          <w:szCs w:val="28"/>
          <w:u w:val="single"/>
          <w:lang w:val="pt-BR"/>
        </w:rPr>
        <w:t>TBA Bạch Hạ 4</w:t>
      </w:r>
      <w:bookmarkEnd w:id="27"/>
    </w:p>
    <w:p w14:paraId="16864222"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37A3C5D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20E927B1"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8" w:name="_Toc221462079"/>
      <w:r w:rsidRPr="00BA7E8D">
        <w:rPr>
          <w:rFonts w:ascii="Times New Roman" w:hAnsi="Times New Roman" w:cs="Times New Roman"/>
          <w:color w:val="auto"/>
          <w:sz w:val="28"/>
          <w:szCs w:val="28"/>
          <w:u w:val="single"/>
          <w:lang w:val="pt-BR"/>
        </w:rPr>
        <w:t>TBA Hòa Hạ</w:t>
      </w:r>
      <w:bookmarkEnd w:id="28"/>
    </w:p>
    <w:p w14:paraId="2BA4645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treo–Ngoài trời trọn bộ</w:t>
      </w:r>
    </w:p>
    <w:p w14:paraId="5CA9B8BD"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76211CC6"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29" w:name="_Toc221462080"/>
      <w:r w:rsidRPr="00BA7E8D">
        <w:rPr>
          <w:rFonts w:ascii="Times New Roman" w:hAnsi="Times New Roman" w:cs="Times New Roman"/>
          <w:color w:val="auto"/>
          <w:sz w:val="28"/>
          <w:szCs w:val="28"/>
          <w:u w:val="single"/>
          <w:lang w:val="pt-BR"/>
        </w:rPr>
        <w:t>TBA Bơm T4 Nam Triều</w:t>
      </w:r>
      <w:bookmarkEnd w:id="29"/>
    </w:p>
    <w:p w14:paraId="6F59CA45"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bệt–Ngoài trời trọn bộ</w:t>
      </w:r>
    </w:p>
    <w:p w14:paraId="62B19A19"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giá đỡ tủ hạ thế trạm bệt</w:t>
      </w:r>
    </w:p>
    <w:p w14:paraId="5271939D"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30" w:name="_Toc221462081"/>
      <w:r w:rsidRPr="00BA7E8D">
        <w:rPr>
          <w:rFonts w:ascii="Times New Roman" w:hAnsi="Times New Roman" w:cs="Times New Roman"/>
          <w:color w:val="auto"/>
          <w:sz w:val="28"/>
          <w:szCs w:val="28"/>
          <w:u w:val="single"/>
          <w:lang w:val="pt-BR"/>
        </w:rPr>
        <w:t>TBA Lạt Dương 3</w:t>
      </w:r>
      <w:bookmarkEnd w:id="30"/>
    </w:p>
    <w:p w14:paraId="6A38C267"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treo–Ngoài trời trọn bộ</w:t>
      </w:r>
    </w:p>
    <w:p w14:paraId="1E86D77D"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3605A9BB"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31" w:name="_Toc221462082"/>
      <w:r w:rsidRPr="00BA7E8D">
        <w:rPr>
          <w:rFonts w:ascii="Times New Roman" w:hAnsi="Times New Roman" w:cs="Times New Roman"/>
          <w:color w:val="auto"/>
          <w:sz w:val="28"/>
          <w:szCs w:val="28"/>
          <w:u w:val="single"/>
          <w:lang w:val="pt-BR"/>
        </w:rPr>
        <w:t>TBA Chợ Khang</w:t>
      </w:r>
      <w:bookmarkEnd w:id="31"/>
    </w:p>
    <w:p w14:paraId="124D442D"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393D32A3"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7BCC6B35"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32" w:name="_Toc221462083"/>
      <w:r w:rsidRPr="00BA7E8D">
        <w:rPr>
          <w:rFonts w:ascii="Times New Roman" w:hAnsi="Times New Roman" w:cs="Times New Roman"/>
          <w:color w:val="auto"/>
          <w:sz w:val="28"/>
          <w:szCs w:val="28"/>
          <w:u w:val="single"/>
          <w:lang w:val="pt-BR"/>
        </w:rPr>
        <w:t>TBA Vĩnh Trung (Phú Xuân)</w:t>
      </w:r>
      <w:bookmarkEnd w:id="32"/>
    </w:p>
    <w:p w14:paraId="6C39C1D8"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bệt–Ngoài trời trọn bộ</w:t>
      </w:r>
    </w:p>
    <w:p w14:paraId="7ECE6364"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bệt</w:t>
      </w:r>
    </w:p>
    <w:p w14:paraId="4EC7F122"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33" w:name="_Toc221462084"/>
      <w:r w:rsidRPr="00BA7E8D">
        <w:rPr>
          <w:rFonts w:ascii="Times New Roman" w:hAnsi="Times New Roman" w:cs="Times New Roman"/>
          <w:color w:val="auto"/>
          <w:sz w:val="28"/>
          <w:szCs w:val="28"/>
          <w:u w:val="single"/>
          <w:lang w:val="pt-BR"/>
        </w:rPr>
        <w:t>TBA Giẽ Thượng 2</w:t>
      </w:r>
      <w:bookmarkEnd w:id="33"/>
    </w:p>
    <w:p w14:paraId="677A7E4A"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614BCE0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lastRenderedPageBreak/>
        <w:t>Thay 01 xà đỡ tủ hạ thế trạm treo</w:t>
      </w:r>
    </w:p>
    <w:p w14:paraId="342BA0A9"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34" w:name="_Toc221462085"/>
      <w:r w:rsidRPr="00BA7E8D">
        <w:rPr>
          <w:rFonts w:ascii="Times New Roman" w:hAnsi="Times New Roman" w:cs="Times New Roman"/>
          <w:color w:val="auto"/>
          <w:sz w:val="28"/>
          <w:szCs w:val="28"/>
          <w:u w:val="single"/>
          <w:lang w:val="pt-BR"/>
        </w:rPr>
        <w:t>TBA Trung Chính</w:t>
      </w:r>
      <w:bookmarkEnd w:id="34"/>
    </w:p>
    <w:p w14:paraId="08BF3D21"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2B98C446"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1EAE8E7E"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dây tiếp địa vỏ tủ, đất nối không vỏ tủ</w:t>
      </w:r>
    </w:p>
    <w:p w14:paraId="299D422E"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35" w:name="_Toc221462086"/>
      <w:r w:rsidRPr="00BA7E8D">
        <w:rPr>
          <w:rFonts w:ascii="Times New Roman" w:hAnsi="Times New Roman" w:cs="Times New Roman"/>
          <w:color w:val="auto"/>
          <w:sz w:val="28"/>
          <w:szCs w:val="28"/>
          <w:u w:val="single"/>
          <w:lang w:val="pt-BR"/>
        </w:rPr>
        <w:t>TBA Đại Xuyên 11</w:t>
      </w:r>
      <w:bookmarkEnd w:id="35"/>
    </w:p>
    <w:p w14:paraId="1100A05A"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áp–400A–Kiểu treo–Ngoài trời trọn bộ</w:t>
      </w:r>
    </w:p>
    <w:p w14:paraId="601454AA"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0700F1E7" w14:textId="77777777" w:rsidR="00BA7E8D" w:rsidRPr="00BA7E8D" w:rsidRDefault="00BA7E8D" w:rsidP="00BA7E8D">
      <w:pPr>
        <w:pStyle w:val="Heading2"/>
        <w:numPr>
          <w:ilvl w:val="0"/>
          <w:numId w:val="100"/>
        </w:numPr>
        <w:tabs>
          <w:tab w:val="num" w:pos="435"/>
        </w:tabs>
        <w:ind w:left="426" w:hanging="426"/>
        <w:rPr>
          <w:rFonts w:ascii="Times New Roman" w:hAnsi="Times New Roman" w:cs="Times New Roman"/>
          <w:color w:val="auto"/>
          <w:sz w:val="28"/>
          <w:szCs w:val="28"/>
          <w:lang w:val="pt-BR"/>
        </w:rPr>
      </w:pPr>
      <w:bookmarkStart w:id="36" w:name="_Toc221462087"/>
      <w:r w:rsidRPr="00BA7E8D">
        <w:rPr>
          <w:rFonts w:ascii="Times New Roman" w:hAnsi="Times New Roman" w:cs="Times New Roman"/>
          <w:color w:val="auto"/>
          <w:sz w:val="28"/>
          <w:szCs w:val="28"/>
          <w:u w:val="single"/>
          <w:lang w:val="pt-BR"/>
        </w:rPr>
        <w:t>TBA Đại Xuyên 10</w:t>
      </w:r>
      <w:bookmarkEnd w:id="36"/>
    </w:p>
    <w:p w14:paraId="4A4CCCDC" w14:textId="77777777" w:rsidR="00BA7E8D"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thế tủ bằng Tủ tổng hạ áp–630A–Kiểu treo–Ngoài trời trọn bộ</w:t>
      </w:r>
    </w:p>
    <w:p w14:paraId="4BD907E2" w14:textId="41D05BC7" w:rsidR="005E6516" w:rsidRPr="00BA7E8D" w:rsidRDefault="00BA7E8D" w:rsidP="00BA7E8D">
      <w:pPr>
        <w:numPr>
          <w:ilvl w:val="0"/>
          <w:numId w:val="16"/>
        </w:numPr>
        <w:tabs>
          <w:tab w:val="clear" w:pos="360"/>
          <w:tab w:val="left" w:pos="284"/>
          <w:tab w:val="num" w:pos="1014"/>
        </w:tabs>
        <w:spacing w:line="276" w:lineRule="auto"/>
        <w:ind w:left="1014" w:hanging="1014"/>
        <w:jc w:val="both"/>
        <w:rPr>
          <w:bCs/>
          <w:sz w:val="28"/>
          <w:szCs w:val="28"/>
          <w:lang w:val="pt-BR"/>
        </w:rPr>
      </w:pPr>
      <w:r w:rsidRPr="00BA7E8D">
        <w:rPr>
          <w:bCs/>
          <w:sz w:val="28"/>
          <w:szCs w:val="28"/>
          <w:lang w:val="pt-BR"/>
        </w:rPr>
        <w:t>Thay 01 xà đỡ tủ hạ thế trạm treo</w:t>
      </w:r>
    </w:p>
    <w:p w14:paraId="72F625EF" w14:textId="77777777" w:rsidR="005E6516" w:rsidRPr="00B27B6E" w:rsidRDefault="005E6516" w:rsidP="005E6516">
      <w:pPr>
        <w:ind w:firstLine="426"/>
        <w:jc w:val="both"/>
        <w:rPr>
          <w:b/>
          <w:i/>
          <w:sz w:val="28"/>
          <w:szCs w:val="28"/>
        </w:rPr>
      </w:pPr>
    </w:p>
    <w:p w14:paraId="5DFBBD6C" w14:textId="091D0D01" w:rsidR="00527EA5" w:rsidRPr="00B27B6E" w:rsidRDefault="00527EA5" w:rsidP="001F522D">
      <w:pPr>
        <w:widowControl w:val="0"/>
        <w:tabs>
          <w:tab w:val="left" w:pos="1418"/>
        </w:tabs>
        <w:spacing w:line="276" w:lineRule="auto"/>
        <w:ind w:firstLine="709"/>
        <w:rPr>
          <w:sz w:val="28"/>
          <w:szCs w:val="28"/>
          <w:lang w:val="vi-VN"/>
        </w:rPr>
      </w:pPr>
      <w:r w:rsidRPr="00B27B6E">
        <w:rPr>
          <w:b/>
          <w:bCs/>
          <w:sz w:val="28"/>
          <w:szCs w:val="28"/>
          <w:lang w:val="vi-VN"/>
        </w:rPr>
        <w:t>2. Thời hạn hoàn thành</w:t>
      </w:r>
      <w:r w:rsidRPr="00B27B6E">
        <w:rPr>
          <w:b/>
          <w:bCs/>
          <w:sz w:val="28"/>
          <w:szCs w:val="28"/>
        </w:rPr>
        <w:t>:</w:t>
      </w:r>
      <w:r w:rsidRPr="00B27B6E">
        <w:rPr>
          <w:sz w:val="28"/>
          <w:szCs w:val="28"/>
        </w:rPr>
        <w:t xml:space="preserve"> </w:t>
      </w:r>
      <w:r w:rsidR="00BA7E8D">
        <w:rPr>
          <w:sz w:val="28"/>
          <w:szCs w:val="28"/>
        </w:rPr>
        <w:t>30</w:t>
      </w:r>
      <w:r w:rsidRPr="00B27B6E">
        <w:rPr>
          <w:sz w:val="28"/>
          <w:szCs w:val="28"/>
        </w:rPr>
        <w:t xml:space="preserve"> ngày</w:t>
      </w:r>
      <w:r w:rsidRPr="00B27B6E">
        <w:rPr>
          <w:sz w:val="28"/>
          <w:szCs w:val="28"/>
          <w:lang w:val="vi-VN"/>
        </w:rPr>
        <w:t>.</w:t>
      </w:r>
    </w:p>
    <w:p w14:paraId="1D9EC243" w14:textId="77777777" w:rsidR="00527EA5" w:rsidRPr="00B27B6E" w:rsidRDefault="00527EA5" w:rsidP="001F522D">
      <w:pPr>
        <w:widowControl w:val="0"/>
        <w:tabs>
          <w:tab w:val="left" w:pos="1418"/>
        </w:tabs>
        <w:spacing w:line="276" w:lineRule="auto"/>
        <w:rPr>
          <w:b/>
          <w:sz w:val="28"/>
          <w:szCs w:val="28"/>
          <w:lang w:val="vi-VN"/>
        </w:rPr>
      </w:pPr>
      <w:r w:rsidRPr="00B27B6E">
        <w:rPr>
          <w:b/>
          <w:sz w:val="28"/>
          <w:szCs w:val="28"/>
          <w:lang w:val="vi-VN"/>
        </w:rPr>
        <w:t>II. Yêu cầu về tiến độ thực hiện</w:t>
      </w:r>
    </w:p>
    <w:p w14:paraId="6E8F38A3" w14:textId="4961E766" w:rsidR="00527EA5" w:rsidRPr="00B27B6E" w:rsidRDefault="00527EA5" w:rsidP="001F522D">
      <w:pPr>
        <w:widowControl w:val="0"/>
        <w:spacing w:line="276" w:lineRule="auto"/>
        <w:rPr>
          <w:sz w:val="28"/>
          <w:szCs w:val="28"/>
          <w:lang w:val="es-ES"/>
        </w:rPr>
      </w:pPr>
      <w:r w:rsidRPr="00B27B6E">
        <w:rPr>
          <w:sz w:val="28"/>
          <w:szCs w:val="28"/>
          <w:lang w:val="es-ES"/>
        </w:rPr>
        <w:t xml:space="preserve">Thời gian từ khi khởi công </w:t>
      </w:r>
      <w:r w:rsidRPr="00B27B6E">
        <w:rPr>
          <w:rFonts w:eastAsia="Calibri"/>
          <w:kern w:val="24"/>
          <w:sz w:val="28"/>
          <w:szCs w:val="28"/>
          <w:lang w:val="vi-VN" w:eastAsia="vi-VN"/>
        </w:rPr>
        <w:t>đến</w:t>
      </w:r>
      <w:r w:rsidRPr="00B27B6E">
        <w:rPr>
          <w:sz w:val="28"/>
          <w:szCs w:val="28"/>
          <w:lang w:val="es-ES"/>
        </w:rPr>
        <w:t xml:space="preserve"> khi hoàn thành hợp đồng là </w:t>
      </w:r>
      <w:r w:rsidR="00BA7E8D">
        <w:rPr>
          <w:sz w:val="28"/>
          <w:szCs w:val="28"/>
          <w:lang w:val="es-ES"/>
        </w:rPr>
        <w:t>30</w:t>
      </w:r>
      <w:r w:rsidRPr="00B27B6E">
        <w:rPr>
          <w:sz w:val="28"/>
          <w:szCs w:val="28"/>
          <w:lang w:val="es-ES"/>
        </w:rPr>
        <w:t xml:space="preserve"> ngày.</w:t>
      </w:r>
    </w:p>
    <w:p w14:paraId="077CBD2E" w14:textId="77777777" w:rsidR="00527EA5" w:rsidRPr="00B27B6E" w:rsidRDefault="00527EA5" w:rsidP="001F522D">
      <w:pPr>
        <w:widowControl w:val="0"/>
        <w:tabs>
          <w:tab w:val="left" w:pos="700"/>
          <w:tab w:val="left" w:pos="1418"/>
        </w:tabs>
        <w:spacing w:line="276" w:lineRule="auto"/>
        <w:rPr>
          <w:b/>
          <w:bCs/>
          <w:sz w:val="28"/>
          <w:szCs w:val="28"/>
        </w:rPr>
      </w:pPr>
      <w:r w:rsidRPr="00B27B6E">
        <w:rPr>
          <w:b/>
          <w:bCs/>
          <w:sz w:val="28"/>
          <w:szCs w:val="28"/>
        </w:rPr>
        <w:t>III. Yêu cầu về kỹ thuật/chỉ dẫn kỹ thuật</w:t>
      </w:r>
    </w:p>
    <w:p w14:paraId="577239D8" w14:textId="77777777" w:rsidR="00527EA5" w:rsidRPr="00B27B6E" w:rsidRDefault="00527EA5" w:rsidP="001F522D">
      <w:pPr>
        <w:widowControl w:val="0"/>
        <w:tabs>
          <w:tab w:val="left" w:pos="700"/>
        </w:tabs>
        <w:spacing w:line="276" w:lineRule="auto"/>
        <w:rPr>
          <w:b/>
          <w:bCs/>
          <w:sz w:val="28"/>
          <w:szCs w:val="28"/>
        </w:rPr>
      </w:pPr>
      <w:r w:rsidRPr="00B27B6E">
        <w:rPr>
          <w:b/>
          <w:bCs/>
          <w:sz w:val="28"/>
          <w:szCs w:val="28"/>
        </w:rPr>
        <w:t>1. Bảng kê danh mục vật tư thiết bị B cấp</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878"/>
      </w:tblGrid>
      <w:tr w:rsidR="00B27B6E" w:rsidRPr="00B27B6E" w14:paraId="5C17547B" w14:textId="77777777" w:rsidTr="008C0EAA">
        <w:trPr>
          <w:trHeight w:val="525"/>
        </w:trPr>
        <w:tc>
          <w:tcPr>
            <w:tcW w:w="762" w:type="dxa"/>
            <w:vAlign w:val="center"/>
          </w:tcPr>
          <w:p w14:paraId="3750C115" w14:textId="77777777" w:rsidR="00311113" w:rsidRPr="00B27B6E" w:rsidRDefault="00311113" w:rsidP="008C0EAA">
            <w:pPr>
              <w:spacing w:line="276" w:lineRule="auto"/>
              <w:jc w:val="center"/>
              <w:rPr>
                <w:b/>
                <w:sz w:val="28"/>
                <w:szCs w:val="28"/>
              </w:rPr>
            </w:pPr>
            <w:r w:rsidRPr="00B27B6E">
              <w:rPr>
                <w:b/>
                <w:sz w:val="28"/>
                <w:szCs w:val="28"/>
              </w:rPr>
              <w:t>STT</w:t>
            </w:r>
          </w:p>
        </w:tc>
        <w:tc>
          <w:tcPr>
            <w:tcW w:w="8878" w:type="dxa"/>
            <w:vAlign w:val="center"/>
          </w:tcPr>
          <w:p w14:paraId="300C1F3E" w14:textId="77777777" w:rsidR="00311113" w:rsidRPr="00B27B6E" w:rsidRDefault="00311113" w:rsidP="008C0EAA">
            <w:pPr>
              <w:spacing w:line="276" w:lineRule="auto"/>
              <w:jc w:val="center"/>
              <w:rPr>
                <w:b/>
                <w:sz w:val="28"/>
                <w:szCs w:val="28"/>
              </w:rPr>
            </w:pPr>
            <w:r w:rsidRPr="00B27B6E">
              <w:rPr>
                <w:b/>
                <w:sz w:val="28"/>
                <w:szCs w:val="28"/>
              </w:rPr>
              <w:t>Danh mục vật tư thiết bị B cấp</w:t>
            </w:r>
          </w:p>
        </w:tc>
      </w:tr>
      <w:tr w:rsidR="00B27B6E" w:rsidRPr="00B27B6E" w14:paraId="39EAF552" w14:textId="77777777" w:rsidTr="008C0EAA">
        <w:trPr>
          <w:trHeight w:val="525"/>
        </w:trPr>
        <w:tc>
          <w:tcPr>
            <w:tcW w:w="762" w:type="dxa"/>
            <w:vAlign w:val="center"/>
          </w:tcPr>
          <w:p w14:paraId="0610CD0D" w14:textId="77777777" w:rsidR="00311113" w:rsidRPr="00B27B6E" w:rsidRDefault="00311113" w:rsidP="008C0EAA">
            <w:pPr>
              <w:spacing w:line="276" w:lineRule="auto"/>
              <w:jc w:val="center"/>
              <w:rPr>
                <w:b/>
                <w:sz w:val="28"/>
                <w:szCs w:val="28"/>
              </w:rPr>
            </w:pPr>
            <w:r w:rsidRPr="00B27B6E">
              <w:rPr>
                <w:sz w:val="28"/>
                <w:szCs w:val="28"/>
              </w:rPr>
              <w:t>1</w:t>
            </w:r>
          </w:p>
        </w:tc>
        <w:tc>
          <w:tcPr>
            <w:tcW w:w="8878" w:type="dxa"/>
            <w:vAlign w:val="center"/>
          </w:tcPr>
          <w:p w14:paraId="4D972172" w14:textId="1C3F51D9" w:rsidR="00311113" w:rsidRPr="00B27B6E" w:rsidRDefault="00BA7E8D" w:rsidP="008C0EAA">
            <w:pPr>
              <w:spacing w:line="276" w:lineRule="auto"/>
              <w:rPr>
                <w:sz w:val="28"/>
                <w:szCs w:val="28"/>
              </w:rPr>
            </w:pPr>
            <w:r w:rsidRPr="00BA7E8D">
              <w:rPr>
                <w:sz w:val="28"/>
                <w:szCs w:val="28"/>
              </w:rPr>
              <w:t>Vỏ tủ 400A (Tôn ZAM, bên trong bao gồm cả thanh cái)</w:t>
            </w:r>
          </w:p>
        </w:tc>
      </w:tr>
      <w:tr w:rsidR="00B27B6E" w:rsidRPr="00B27B6E" w14:paraId="71DC5B3B" w14:textId="77777777" w:rsidTr="008C0EAA">
        <w:trPr>
          <w:trHeight w:val="525"/>
        </w:trPr>
        <w:tc>
          <w:tcPr>
            <w:tcW w:w="762" w:type="dxa"/>
            <w:vAlign w:val="center"/>
          </w:tcPr>
          <w:p w14:paraId="23EF56CA" w14:textId="0E7EA0AC" w:rsidR="00311113" w:rsidRPr="00B27B6E" w:rsidRDefault="00BA7E8D" w:rsidP="008C0EAA">
            <w:pPr>
              <w:spacing w:line="276" w:lineRule="auto"/>
              <w:jc w:val="center"/>
              <w:rPr>
                <w:sz w:val="28"/>
                <w:szCs w:val="28"/>
              </w:rPr>
            </w:pPr>
            <w:r>
              <w:rPr>
                <w:sz w:val="28"/>
                <w:szCs w:val="28"/>
              </w:rPr>
              <w:t>2</w:t>
            </w:r>
          </w:p>
        </w:tc>
        <w:tc>
          <w:tcPr>
            <w:tcW w:w="8878" w:type="dxa"/>
            <w:vAlign w:val="center"/>
          </w:tcPr>
          <w:p w14:paraId="2FE1508F" w14:textId="418CBB35" w:rsidR="00311113" w:rsidRPr="00BA7E8D" w:rsidRDefault="00BA7E8D" w:rsidP="00BA7E8D">
            <w:pPr>
              <w:spacing w:line="276" w:lineRule="auto"/>
              <w:rPr>
                <w:sz w:val="22"/>
                <w:szCs w:val="22"/>
              </w:rPr>
            </w:pPr>
            <w:r w:rsidRPr="00BA7E8D">
              <w:rPr>
                <w:sz w:val="28"/>
                <w:szCs w:val="28"/>
              </w:rPr>
              <w:t>Cáp hạ áp-Cu-1x35mm2-Không giáp kim loại, cách điện XLPE</w:t>
            </w:r>
          </w:p>
        </w:tc>
      </w:tr>
      <w:tr w:rsidR="00B27B6E" w:rsidRPr="00B27B6E" w14:paraId="1F452BE0" w14:textId="77777777" w:rsidTr="008C0EAA">
        <w:trPr>
          <w:trHeight w:val="495"/>
        </w:trPr>
        <w:tc>
          <w:tcPr>
            <w:tcW w:w="762" w:type="dxa"/>
            <w:vAlign w:val="center"/>
          </w:tcPr>
          <w:p w14:paraId="2DA4EC1B" w14:textId="6E6204DE" w:rsidR="00311113" w:rsidRPr="00B27B6E" w:rsidRDefault="00BA7E8D" w:rsidP="008C0EAA">
            <w:pPr>
              <w:spacing w:line="276" w:lineRule="auto"/>
              <w:jc w:val="center"/>
              <w:rPr>
                <w:sz w:val="28"/>
                <w:szCs w:val="28"/>
              </w:rPr>
            </w:pPr>
            <w:r>
              <w:rPr>
                <w:sz w:val="28"/>
                <w:szCs w:val="28"/>
              </w:rPr>
              <w:t>3</w:t>
            </w:r>
          </w:p>
        </w:tc>
        <w:tc>
          <w:tcPr>
            <w:tcW w:w="8878" w:type="dxa"/>
            <w:vAlign w:val="center"/>
          </w:tcPr>
          <w:p w14:paraId="2B02A373" w14:textId="77777777" w:rsidR="00311113" w:rsidRPr="00B27B6E" w:rsidRDefault="00311113" w:rsidP="008C0EAA">
            <w:pPr>
              <w:spacing w:line="276" w:lineRule="auto"/>
              <w:rPr>
                <w:sz w:val="28"/>
                <w:szCs w:val="28"/>
              </w:rPr>
            </w:pPr>
            <w:r w:rsidRPr="00B27B6E">
              <w:rPr>
                <w:sz w:val="28"/>
                <w:szCs w:val="28"/>
              </w:rPr>
              <w:t>Đầu cốt</w:t>
            </w:r>
          </w:p>
        </w:tc>
      </w:tr>
      <w:tr w:rsidR="00B27B6E" w:rsidRPr="00B27B6E" w14:paraId="03584215" w14:textId="77777777" w:rsidTr="008C0EAA">
        <w:trPr>
          <w:trHeight w:val="495"/>
        </w:trPr>
        <w:tc>
          <w:tcPr>
            <w:tcW w:w="762" w:type="dxa"/>
            <w:vAlign w:val="center"/>
          </w:tcPr>
          <w:p w14:paraId="3BB0F396" w14:textId="5D8FEE6B" w:rsidR="00311113" w:rsidRPr="00B27B6E" w:rsidRDefault="00BA7E8D" w:rsidP="008C0EAA">
            <w:pPr>
              <w:spacing w:line="276" w:lineRule="auto"/>
              <w:jc w:val="center"/>
              <w:rPr>
                <w:sz w:val="28"/>
                <w:szCs w:val="28"/>
              </w:rPr>
            </w:pPr>
            <w:r>
              <w:rPr>
                <w:sz w:val="28"/>
                <w:szCs w:val="28"/>
              </w:rPr>
              <w:t>4</w:t>
            </w:r>
          </w:p>
        </w:tc>
        <w:tc>
          <w:tcPr>
            <w:tcW w:w="8878" w:type="dxa"/>
            <w:vAlign w:val="center"/>
          </w:tcPr>
          <w:p w14:paraId="0E7D98B6" w14:textId="77777777" w:rsidR="00311113" w:rsidRPr="00B27B6E" w:rsidRDefault="00311113" w:rsidP="008C0EAA">
            <w:pPr>
              <w:spacing w:line="276" w:lineRule="auto"/>
              <w:rPr>
                <w:sz w:val="28"/>
                <w:szCs w:val="28"/>
              </w:rPr>
            </w:pPr>
            <w:r w:rsidRPr="00B27B6E">
              <w:rPr>
                <w:sz w:val="28"/>
                <w:szCs w:val="28"/>
              </w:rPr>
              <w:t>Xà sắt</w:t>
            </w:r>
          </w:p>
        </w:tc>
      </w:tr>
    </w:tbl>
    <w:p w14:paraId="731DAAA0" w14:textId="04B7984D" w:rsidR="00812B3D" w:rsidRPr="00B27B6E" w:rsidRDefault="00812B3D" w:rsidP="00812B3D">
      <w:pPr>
        <w:rPr>
          <w:b/>
          <w:bCs/>
          <w:sz w:val="28"/>
          <w:szCs w:val="28"/>
        </w:rPr>
      </w:pPr>
      <w:r w:rsidRPr="00B27B6E">
        <w:rPr>
          <w:b/>
          <w:bCs/>
          <w:sz w:val="28"/>
          <w:szCs w:val="28"/>
          <w:lang w:eastAsia="x-none"/>
        </w:rPr>
        <w:t xml:space="preserve">2.2. </w:t>
      </w:r>
      <w:r w:rsidR="00311113" w:rsidRPr="00B27B6E">
        <w:rPr>
          <w:b/>
          <w:bCs/>
          <w:sz w:val="28"/>
          <w:szCs w:val="28"/>
        </w:rPr>
        <w:t>Đặc tính kỹ thuật chính của thiết bị - vật liệu</w:t>
      </w:r>
    </w:p>
    <w:p w14:paraId="3EBF2524" w14:textId="3A066D1E" w:rsidR="00BA7E8D" w:rsidRPr="00BA7E8D" w:rsidRDefault="00BA7E8D" w:rsidP="00BA7E8D">
      <w:pPr>
        <w:rPr>
          <w:sz w:val="28"/>
          <w:szCs w:val="28"/>
        </w:rPr>
      </w:pPr>
      <w:bookmarkStart w:id="37" w:name="_Toc164319645"/>
      <w:bookmarkStart w:id="38" w:name="_Toc221462089"/>
      <w:r>
        <w:rPr>
          <w:sz w:val="28"/>
          <w:szCs w:val="28"/>
        </w:rPr>
        <w:t>2.</w:t>
      </w:r>
      <w:r w:rsidRPr="00BA7E8D">
        <w:rPr>
          <w:sz w:val="28"/>
          <w:szCs w:val="28"/>
        </w:rPr>
        <w:t>2.1 Tiêu chuẩn kỹ thuật Cosse ép dùng cho cáp vặn xoắn và Cosse ép Đồng  và dây cáp điện (QĐ số 3446/QĐ–EVNHANOI ngày 01/06/2021 và 2934/QĐ–EVNHANOI ngày 12/08/2017 của Tổng công ty Điện lực TPHà Nội)</w:t>
      </w:r>
      <w:bookmarkEnd w:id="37"/>
      <w:bookmarkEnd w:id="38"/>
    </w:p>
    <w:p w14:paraId="46009B16" w14:textId="77777777" w:rsidR="00BA7E8D" w:rsidRPr="00BA7E8D" w:rsidRDefault="00BA7E8D" w:rsidP="00BA7E8D">
      <w:pPr>
        <w:rPr>
          <w:sz w:val="28"/>
          <w:szCs w:val="28"/>
        </w:rPr>
      </w:pPr>
      <w:r w:rsidRPr="00BA7E8D">
        <w:rPr>
          <w:sz w:val="28"/>
          <w:szCs w:val="28"/>
        </w:rPr>
        <w:t>1. Yêu cầu chung:</w:t>
      </w:r>
    </w:p>
    <w:p w14:paraId="204A7FFF" w14:textId="77777777" w:rsidR="00BA7E8D" w:rsidRPr="00BA7E8D" w:rsidRDefault="00BA7E8D" w:rsidP="00BA7E8D">
      <w:pPr>
        <w:rPr>
          <w:sz w:val="28"/>
          <w:szCs w:val="28"/>
        </w:rPr>
      </w:pPr>
      <w:r w:rsidRPr="00BA7E8D">
        <w:rPr>
          <w:sz w:val="28"/>
          <w:szCs w:val="28"/>
        </w:rPr>
        <w:t>Tiêu chuẩn kỹ thuật này được áp dụng cho cosse ép để đấu nối với dây dẫn vào bản cực đồng của MCCB, thiết bị… được lắp đặt trên đường dây hạ áp.</w:t>
      </w:r>
      <w:r w:rsidRPr="00BA7E8D">
        <w:rPr>
          <w:sz w:val="28"/>
          <w:szCs w:val="28"/>
        </w:rPr>
        <w:br/>
        <w:t>2. Tiêu chuẩn áp dụng:</w:t>
      </w:r>
    </w:p>
    <w:p w14:paraId="651D2DC7" w14:textId="77777777" w:rsidR="00BA7E8D" w:rsidRPr="00BA7E8D" w:rsidRDefault="00BA7E8D" w:rsidP="00BA7E8D">
      <w:pPr>
        <w:rPr>
          <w:sz w:val="28"/>
          <w:szCs w:val="28"/>
        </w:rPr>
      </w:pPr>
      <w:r w:rsidRPr="00BA7E8D">
        <w:rPr>
          <w:sz w:val="28"/>
          <w:szCs w:val="28"/>
        </w:rPr>
        <w:t>TCVN 3624–81 Các mối nối tiếp xúc điện. Quy tắc nghiệm thu và phương pháp thử</w:t>
      </w:r>
    </w:p>
    <w:p w14:paraId="2B722AD3" w14:textId="77777777" w:rsidR="00BA7E8D" w:rsidRPr="00BA7E8D" w:rsidRDefault="00BA7E8D" w:rsidP="00BA7E8D">
      <w:pPr>
        <w:rPr>
          <w:sz w:val="28"/>
          <w:szCs w:val="28"/>
        </w:rPr>
      </w:pPr>
      <w:r w:rsidRPr="00BA7E8D">
        <w:rPr>
          <w:sz w:val="28"/>
          <w:szCs w:val="28"/>
        </w:rPr>
        <w:t>AS 1154.1 Cách điện và phụ kiện cho đường dây dẫn điện trên không.</w:t>
      </w:r>
    </w:p>
    <w:p w14:paraId="55E199F9" w14:textId="77777777" w:rsidR="00BA7E8D" w:rsidRPr="00BA7E8D" w:rsidRDefault="00BA7E8D" w:rsidP="00BA7E8D">
      <w:pPr>
        <w:rPr>
          <w:sz w:val="28"/>
          <w:szCs w:val="28"/>
        </w:rPr>
      </w:pPr>
      <w:r w:rsidRPr="00BA7E8D">
        <w:rPr>
          <w:sz w:val="28"/>
          <w:szCs w:val="28"/>
        </w:rPr>
        <w:t>Và các tiêu chuẩn liên quan; các tiêu chuẩn tương đương hoặc cao hơn</w:t>
      </w:r>
      <w:r w:rsidRPr="00BA7E8D">
        <w:rPr>
          <w:sz w:val="28"/>
          <w:szCs w:val="28"/>
        </w:rPr>
        <w:br/>
        <w:t>3. Thiết kế và lắp đặt:</w:t>
      </w:r>
    </w:p>
    <w:p w14:paraId="4ADCBD93" w14:textId="77777777" w:rsidR="00BA7E8D" w:rsidRPr="00BA7E8D" w:rsidRDefault="00BA7E8D" w:rsidP="00BA7E8D">
      <w:pPr>
        <w:rPr>
          <w:sz w:val="28"/>
          <w:szCs w:val="28"/>
        </w:rPr>
      </w:pPr>
      <w:r w:rsidRPr="00BA7E8D">
        <w:rPr>
          <w:sz w:val="28"/>
          <w:szCs w:val="28"/>
        </w:rPr>
        <w:t>– Loại đai ép cho ống nối là loại lục giác.</w:t>
      </w:r>
    </w:p>
    <w:p w14:paraId="11617B42" w14:textId="77777777" w:rsidR="00BA7E8D" w:rsidRPr="00BA7E8D" w:rsidRDefault="00BA7E8D" w:rsidP="00BA7E8D">
      <w:pPr>
        <w:rPr>
          <w:sz w:val="28"/>
          <w:szCs w:val="28"/>
        </w:rPr>
      </w:pPr>
      <w:r w:rsidRPr="00BA7E8D">
        <w:rPr>
          <w:sz w:val="28"/>
          <w:szCs w:val="28"/>
        </w:rPr>
        <w:lastRenderedPageBreak/>
        <w:t>– Điện trở của ống nối sau khi ép không vượt quá 75% của dây dẫn có chiều dài</w:t>
      </w:r>
      <w:r w:rsidRPr="00BA7E8D">
        <w:rPr>
          <w:sz w:val="28"/>
          <w:szCs w:val="28"/>
        </w:rPr>
        <w:br/>
        <w:t>tương đương.</w:t>
      </w:r>
    </w:p>
    <w:p w14:paraId="63C2580F" w14:textId="77777777" w:rsidR="00BA7E8D" w:rsidRPr="00BA7E8D" w:rsidRDefault="00BA7E8D" w:rsidP="00BA7E8D">
      <w:pPr>
        <w:rPr>
          <w:sz w:val="28"/>
          <w:szCs w:val="28"/>
        </w:rPr>
      </w:pPr>
      <w:r w:rsidRPr="00BA7E8D">
        <w:rPr>
          <w:sz w:val="28"/>
          <w:szCs w:val="28"/>
        </w:rPr>
        <w:t>– Ghi nhãn: Mỗi cosse ép phải có các ký hiệu được khắc chìm/nổi không phai</w:t>
      </w:r>
      <w:r w:rsidRPr="00BA7E8D">
        <w:rPr>
          <w:sz w:val="28"/>
          <w:szCs w:val="28"/>
        </w:rPr>
        <w:br/>
        <w:t>như sau:</w:t>
      </w:r>
    </w:p>
    <w:p w14:paraId="31B9236C" w14:textId="77777777" w:rsidR="00BA7E8D" w:rsidRPr="00BA7E8D" w:rsidRDefault="00BA7E8D" w:rsidP="00BA7E8D">
      <w:pPr>
        <w:rPr>
          <w:sz w:val="28"/>
          <w:szCs w:val="28"/>
        </w:rPr>
      </w:pPr>
      <w:r w:rsidRPr="00BA7E8D">
        <w:rPr>
          <w:sz w:val="28"/>
          <w:szCs w:val="28"/>
        </w:rPr>
        <w:t>+ Tên nhà sản xuất.</w:t>
      </w:r>
    </w:p>
    <w:p w14:paraId="2690B642" w14:textId="77777777" w:rsidR="00BA7E8D" w:rsidRPr="00BA7E8D" w:rsidRDefault="00BA7E8D" w:rsidP="00BA7E8D">
      <w:pPr>
        <w:rPr>
          <w:sz w:val="28"/>
          <w:szCs w:val="28"/>
        </w:rPr>
      </w:pPr>
      <w:r w:rsidRPr="00BA7E8D">
        <w:rPr>
          <w:sz w:val="28"/>
          <w:szCs w:val="28"/>
        </w:rPr>
        <w:t>+ Mã hiệu của sản phẩm, loại dây dẫn, tiết diện của dây dẫn.</w:t>
      </w:r>
    </w:p>
    <w:p w14:paraId="18ACDB85" w14:textId="77777777" w:rsidR="00BA7E8D" w:rsidRPr="00BA7E8D" w:rsidRDefault="00BA7E8D" w:rsidP="00BA7E8D">
      <w:pPr>
        <w:rPr>
          <w:sz w:val="28"/>
          <w:szCs w:val="28"/>
        </w:rPr>
      </w:pPr>
      <w:r w:rsidRPr="00BA7E8D">
        <w:rPr>
          <w:sz w:val="28"/>
          <w:szCs w:val="28"/>
        </w:rPr>
        <w:t>+ Có các vị trí ép phải được khắc chìm</w:t>
      </w:r>
      <w:r w:rsidRPr="00BA7E8D">
        <w:rPr>
          <w:sz w:val="28"/>
          <w:szCs w:val="28"/>
        </w:rPr>
        <w:br/>
        <w:t>a. Cosse ép đồng</w:t>
      </w:r>
    </w:p>
    <w:p w14:paraId="3A6E331E" w14:textId="77777777" w:rsidR="00BA7E8D" w:rsidRPr="00BA7E8D" w:rsidRDefault="00BA7E8D" w:rsidP="00BA7E8D">
      <w:pPr>
        <w:rPr>
          <w:sz w:val="28"/>
          <w:szCs w:val="28"/>
        </w:rPr>
      </w:pPr>
      <w:r w:rsidRPr="00BA7E8D">
        <w:rPr>
          <w:sz w:val="28"/>
          <w:szCs w:val="28"/>
        </w:rPr>
        <w:t>– Cosse ép là loại làm bằng đồng mạ thiết, chịu lực cao, có tính dẫn điện tốt</w:t>
      </w:r>
    </w:p>
    <w:p w14:paraId="30ABC969" w14:textId="77777777" w:rsidR="00BA7E8D" w:rsidRPr="00BA7E8D" w:rsidRDefault="00BA7E8D" w:rsidP="00BA7E8D">
      <w:pPr>
        <w:rPr>
          <w:sz w:val="28"/>
          <w:szCs w:val="28"/>
        </w:rPr>
      </w:pPr>
      <w:r w:rsidRPr="00BA7E8D">
        <w:rPr>
          <w:sz w:val="28"/>
          <w:szCs w:val="28"/>
        </w:rPr>
        <w:t>– Cosse ép loại 01 lỗ bắt bu lông dùng cho cáp tiết diện từ 16mm2 đến 150mm2.</w:t>
      </w:r>
    </w:p>
    <w:p w14:paraId="495A8DDF" w14:textId="77777777" w:rsidR="00BA7E8D" w:rsidRPr="00BA7E8D" w:rsidRDefault="00BA7E8D" w:rsidP="00BA7E8D">
      <w:pPr>
        <w:rPr>
          <w:sz w:val="28"/>
          <w:szCs w:val="28"/>
        </w:rPr>
      </w:pPr>
      <w:r w:rsidRPr="00BA7E8D">
        <w:rPr>
          <w:sz w:val="28"/>
          <w:szCs w:val="28"/>
        </w:rPr>
        <w:t>– Cosse ép loại 02 lỗ bắt bu lông dùng cho cáp tiết diện từ 185mm2 đến 400mm2.</w:t>
      </w:r>
    </w:p>
    <w:p w14:paraId="32017DDA" w14:textId="77777777" w:rsidR="00BA7E8D" w:rsidRPr="00BA7E8D" w:rsidRDefault="00BA7E8D" w:rsidP="00BA7E8D">
      <w:pPr>
        <w:rPr>
          <w:sz w:val="28"/>
          <w:szCs w:val="28"/>
        </w:rPr>
      </w:pPr>
      <w:r w:rsidRPr="00BA7E8D">
        <w:rPr>
          <w:sz w:val="28"/>
          <w:szCs w:val="28"/>
        </w:rPr>
        <w:t>– Bên trong của các ống ép phải được bơm sẵn compound gia tăng tiếp xúc điện.</w:t>
      </w:r>
    </w:p>
    <w:p w14:paraId="7E45E5DD" w14:textId="77777777" w:rsidR="00BA7E8D" w:rsidRPr="00BA7E8D" w:rsidRDefault="00BA7E8D" w:rsidP="00BA7E8D">
      <w:pPr>
        <w:rPr>
          <w:sz w:val="28"/>
          <w:szCs w:val="28"/>
        </w:rPr>
      </w:pPr>
      <w:r w:rsidRPr="00BA7E8D">
        <w:rPr>
          <w:sz w:val="28"/>
          <w:szCs w:val="28"/>
        </w:rPr>
        <w:t>– Cosse ép làm bằng đồng chịu lực cao, có tính dẫn điện tốt.</w:t>
      </w:r>
      <w:r w:rsidRPr="00BA7E8D">
        <w:rPr>
          <w:sz w:val="28"/>
          <w:szCs w:val="28"/>
        </w:rPr>
        <w:br/>
        <w:t>4. Yêu cầu về thử nghiệm:</w:t>
      </w:r>
    </w:p>
    <w:p w14:paraId="5A904F09" w14:textId="77777777" w:rsidR="00BA7E8D" w:rsidRPr="00BA7E8D" w:rsidRDefault="00BA7E8D" w:rsidP="00BA7E8D">
      <w:pPr>
        <w:rPr>
          <w:sz w:val="28"/>
          <w:szCs w:val="28"/>
        </w:rPr>
      </w:pPr>
      <w:r w:rsidRPr="00BA7E8D">
        <w:rPr>
          <w:sz w:val="28"/>
          <w:szCs w:val="28"/>
        </w:rPr>
        <w:t>– Thử nghiệm phải thực hiện trên các mẫu lấy bất kỳ từ lô vật liệu được cung cấp phù hợp với các tiêu chuẩn tương ứng.</w:t>
      </w:r>
    </w:p>
    <w:p w14:paraId="6D3500EE" w14:textId="77777777" w:rsidR="00BA7E8D" w:rsidRPr="00BA7E8D" w:rsidRDefault="00BA7E8D" w:rsidP="00BA7E8D">
      <w:pPr>
        <w:rPr>
          <w:sz w:val="28"/>
          <w:szCs w:val="28"/>
        </w:rPr>
      </w:pPr>
      <w:r w:rsidRPr="00BA7E8D">
        <w:rPr>
          <w:sz w:val="28"/>
          <w:szCs w:val="28"/>
        </w:rPr>
        <w:t>– Thử nghiệm xuất xưởng: Các biên bản thử nghiệm xuất xưởng được thực hiện</w:t>
      </w:r>
      <w:r w:rsidRPr="00BA7E8D">
        <w:rPr>
          <w:sz w:val="28"/>
          <w:szCs w:val="28"/>
        </w:rPr>
        <w:br/>
        <w:t>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2571A38C" w14:textId="77777777" w:rsidR="00BA7E8D" w:rsidRPr="00BA7E8D" w:rsidRDefault="00BA7E8D" w:rsidP="00BA7E8D">
      <w:pPr>
        <w:rPr>
          <w:sz w:val="28"/>
          <w:szCs w:val="28"/>
        </w:rPr>
      </w:pPr>
      <w:r w:rsidRPr="00BA7E8D">
        <w:rPr>
          <w:sz w:val="28"/>
          <w:szCs w:val="28"/>
        </w:rPr>
        <w:t>+ Kiểm tra các kích thước</w:t>
      </w:r>
    </w:p>
    <w:p w14:paraId="139BF9B8" w14:textId="77777777" w:rsidR="00BA7E8D" w:rsidRPr="00BA7E8D" w:rsidRDefault="00BA7E8D" w:rsidP="00BA7E8D">
      <w:pPr>
        <w:rPr>
          <w:sz w:val="28"/>
          <w:szCs w:val="28"/>
        </w:rPr>
      </w:pPr>
      <w:r w:rsidRPr="00BA7E8D">
        <w:rPr>
          <w:sz w:val="28"/>
          <w:szCs w:val="28"/>
        </w:rPr>
        <w:t>+ Kiểm tra các ký hiệu</w:t>
      </w:r>
    </w:p>
    <w:p w14:paraId="61C7C2BC" w14:textId="77777777" w:rsidR="00BA7E8D" w:rsidRPr="00BA7E8D" w:rsidRDefault="00BA7E8D" w:rsidP="00BA7E8D">
      <w:pPr>
        <w:rPr>
          <w:sz w:val="28"/>
          <w:szCs w:val="28"/>
        </w:rPr>
      </w:pPr>
      <w:r w:rsidRPr="00BA7E8D">
        <w:rPr>
          <w:sz w:val="28"/>
          <w:szCs w:val="28"/>
        </w:rPr>
        <w:t>– Thử nghiệm điển hình: Các biên bản thử nghiệm điển hình được thực hiện bởi</w:t>
      </w:r>
      <w:r w:rsidRPr="00BA7E8D">
        <w:rPr>
          <w:sz w:val="28"/>
          <w:szCs w:val="28"/>
        </w:rPr>
        <w:br/>
        <w:t>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47869DA8" w14:textId="77777777" w:rsidR="00BA7E8D" w:rsidRPr="00BA7E8D" w:rsidRDefault="00BA7E8D" w:rsidP="00BA7E8D">
      <w:pPr>
        <w:rPr>
          <w:sz w:val="28"/>
          <w:szCs w:val="28"/>
        </w:rPr>
      </w:pPr>
      <w:r w:rsidRPr="00BA7E8D">
        <w:rPr>
          <w:sz w:val="28"/>
          <w:szCs w:val="28"/>
        </w:rPr>
        <w:t>+ Đo điện trở tiếp xúc.</w:t>
      </w:r>
    </w:p>
    <w:p w14:paraId="125B1D6F" w14:textId="77777777" w:rsidR="00BA7E8D" w:rsidRPr="00BA7E8D" w:rsidRDefault="00BA7E8D" w:rsidP="00BA7E8D">
      <w:pPr>
        <w:rPr>
          <w:sz w:val="28"/>
          <w:szCs w:val="28"/>
        </w:rPr>
      </w:pPr>
      <w:r w:rsidRPr="00BA7E8D">
        <w:rPr>
          <w:sz w:val="28"/>
          <w:szCs w:val="28"/>
        </w:rPr>
        <w:t>+ Độ tăng nhiệt khi mang dòng định mức.</w:t>
      </w:r>
    </w:p>
    <w:p w14:paraId="4C84F846" w14:textId="77777777" w:rsidR="00BA7E8D" w:rsidRPr="00BA7E8D" w:rsidRDefault="00BA7E8D" w:rsidP="00BA7E8D">
      <w:pPr>
        <w:rPr>
          <w:sz w:val="28"/>
          <w:szCs w:val="28"/>
        </w:rPr>
      </w:pPr>
      <w:r w:rsidRPr="00BA7E8D">
        <w:rPr>
          <w:sz w:val="28"/>
          <w:szCs w:val="28"/>
        </w:rPr>
        <w:t>+ Khả năng chịu dòng ngắn mạch tương ứng với tiết diện cáp.</w:t>
      </w:r>
    </w:p>
    <w:p w14:paraId="2435842D" w14:textId="77777777" w:rsidR="00BA7E8D" w:rsidRPr="00BA7E8D" w:rsidRDefault="00BA7E8D" w:rsidP="00BA7E8D">
      <w:pPr>
        <w:rPr>
          <w:sz w:val="28"/>
          <w:szCs w:val="28"/>
        </w:rPr>
      </w:pPr>
      <w:r w:rsidRPr="00BA7E8D">
        <w:rPr>
          <w:sz w:val="28"/>
          <w:szCs w:val="28"/>
        </w:rPr>
        <w:t>+ Thử chu kỳ nhiệt gồm 250 chu kỳ.</w:t>
      </w:r>
    </w:p>
    <w:p w14:paraId="341C77A8" w14:textId="77777777" w:rsidR="00BA7E8D" w:rsidRPr="00BA7E8D" w:rsidRDefault="00BA7E8D" w:rsidP="00BA7E8D">
      <w:pPr>
        <w:rPr>
          <w:sz w:val="28"/>
          <w:szCs w:val="28"/>
        </w:rPr>
      </w:pPr>
      <w:r w:rsidRPr="00BA7E8D">
        <w:rPr>
          <w:sz w:val="28"/>
          <w:szCs w:val="28"/>
        </w:rPr>
        <w:t>–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4327428B" w14:textId="77777777" w:rsidR="00BA7E8D" w:rsidRPr="00BA7E8D" w:rsidRDefault="00BA7E8D" w:rsidP="00BA7E8D">
      <w:pPr>
        <w:rPr>
          <w:sz w:val="28"/>
          <w:szCs w:val="28"/>
        </w:rPr>
      </w:pPr>
      <w:r w:rsidRPr="00BA7E8D">
        <w:rPr>
          <w:sz w:val="28"/>
          <w:szCs w:val="28"/>
        </w:rPr>
        <w:t>– Nội dung biên bản thử nghiệm phải trình bày tất cả các thông tin như tên, địa</w:t>
      </w:r>
      <w:r w:rsidRPr="00BA7E8D">
        <w:rPr>
          <w:sz w:val="28"/>
          <w:szCs w:val="28"/>
        </w:rPr>
        <w:br/>
        <w:t xml:space="preserve">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w:t>
      </w:r>
      <w:r w:rsidRPr="00BA7E8D">
        <w:rPr>
          <w:sz w:val="28"/>
          <w:szCs w:val="28"/>
        </w:rPr>
        <w:lastRenderedPageBreak/>
        <w:t>thông số, loại sản phẩm, nhà sản xuất, nước xuất xứ, chi tiết kỹ thuật của sản phẩm được thử nghiệm để xem xét chấp nhận được.</w:t>
      </w:r>
      <w:r w:rsidRPr="00BA7E8D">
        <w:rPr>
          <w:sz w:val="28"/>
          <w:szCs w:val="28"/>
        </w:rPr>
        <w:br/>
        <w:t>5. Bảng yêu cầu về đặc tính kỹ thuật:</w:t>
      </w:r>
    </w:p>
    <w:p w14:paraId="5430B885" w14:textId="77777777" w:rsidR="00BA7E8D" w:rsidRPr="00BA7E8D" w:rsidRDefault="00BA7E8D" w:rsidP="00BA7E8D">
      <w:pPr>
        <w:rPr>
          <w:sz w:val="28"/>
          <w:szCs w:val="28"/>
        </w:rPr>
      </w:pPr>
      <w:r w:rsidRPr="00BA7E8D">
        <w:rPr>
          <w:sz w:val="28"/>
          <w:szCs w:val="28"/>
        </w:rPr>
        <w:t>Đầu Cosse ép  đồng áp dụng theo cả phụ lục 30 Quyết định số 2934/QĐ–EVNHANOI ngày 12/08/2017 Về việc ban hành Tiêu chuẩn kỹ thuật vật tư, thiết bị hạ áp</w:t>
      </w:r>
    </w:p>
    <w:p w14:paraId="6C23A0FA" w14:textId="77777777" w:rsidR="00BA7E8D" w:rsidRPr="00BA7E8D" w:rsidRDefault="00BA7E8D" w:rsidP="00BA7E8D">
      <w:pPr>
        <w:rPr>
          <w:sz w:val="28"/>
          <w:szCs w:val="28"/>
        </w:rPr>
      </w:pPr>
    </w:p>
    <w:p w14:paraId="2DE38EC8" w14:textId="77777777" w:rsidR="00BA7E8D" w:rsidRPr="00BA7E8D" w:rsidRDefault="00BA7E8D" w:rsidP="00BA7E8D">
      <w:pPr>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36"/>
        <w:gridCol w:w="2724"/>
        <w:gridCol w:w="1980"/>
      </w:tblGrid>
      <w:tr w:rsidR="00BA7E8D" w:rsidRPr="00BA7E8D" w14:paraId="12BB4539" w14:textId="77777777" w:rsidTr="00366DBC">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0DE96128" w14:textId="77777777" w:rsidR="00BA7E8D" w:rsidRPr="00BA7E8D" w:rsidRDefault="00BA7E8D" w:rsidP="00BA7E8D">
            <w:pPr>
              <w:rPr>
                <w:sz w:val="28"/>
                <w:szCs w:val="28"/>
              </w:rPr>
            </w:pPr>
            <w:bookmarkStart w:id="39" w:name="_Toc164332914"/>
            <w:bookmarkStart w:id="40" w:name="_Toc164333580"/>
            <w:bookmarkStart w:id="41" w:name="_Toc164429461"/>
            <w:bookmarkStart w:id="42" w:name="_Toc164429707"/>
            <w:bookmarkStart w:id="43" w:name="_Toc193788546"/>
            <w:bookmarkStart w:id="44" w:name="_Toc193788742"/>
            <w:r w:rsidRPr="00BA7E8D">
              <w:rPr>
                <w:sz w:val="28"/>
                <w:szCs w:val="28"/>
              </w:rPr>
              <w:t>TT</w:t>
            </w:r>
            <w:bookmarkEnd w:id="39"/>
            <w:bookmarkEnd w:id="40"/>
            <w:bookmarkEnd w:id="41"/>
            <w:bookmarkEnd w:id="42"/>
            <w:bookmarkEnd w:id="43"/>
            <w:bookmarkEnd w:id="44"/>
          </w:p>
        </w:tc>
        <w:tc>
          <w:tcPr>
            <w:tcW w:w="3936" w:type="dxa"/>
            <w:tcBorders>
              <w:top w:val="single" w:sz="4" w:space="0" w:color="auto"/>
              <w:left w:val="single" w:sz="4" w:space="0" w:color="auto"/>
              <w:bottom w:val="single" w:sz="4" w:space="0" w:color="auto"/>
              <w:right w:val="single" w:sz="4" w:space="0" w:color="auto"/>
            </w:tcBorders>
            <w:vAlign w:val="center"/>
            <w:hideMark/>
          </w:tcPr>
          <w:p w14:paraId="4D40EE7B" w14:textId="77777777" w:rsidR="00BA7E8D" w:rsidRPr="00BA7E8D" w:rsidRDefault="00BA7E8D" w:rsidP="00BA7E8D">
            <w:pPr>
              <w:rPr>
                <w:sz w:val="28"/>
                <w:szCs w:val="28"/>
              </w:rPr>
            </w:pPr>
            <w:bookmarkStart w:id="45" w:name="_Toc164332915"/>
            <w:bookmarkStart w:id="46" w:name="_Toc164333581"/>
            <w:bookmarkStart w:id="47" w:name="_Toc164429462"/>
            <w:bookmarkStart w:id="48" w:name="_Toc164429708"/>
            <w:bookmarkStart w:id="49" w:name="_Toc193788547"/>
            <w:bookmarkStart w:id="50" w:name="_Toc193788743"/>
            <w:r w:rsidRPr="00BA7E8D">
              <w:rPr>
                <w:sz w:val="28"/>
                <w:szCs w:val="28"/>
              </w:rPr>
              <w:t>Mô tả</w:t>
            </w:r>
            <w:bookmarkEnd w:id="45"/>
            <w:bookmarkEnd w:id="46"/>
            <w:bookmarkEnd w:id="47"/>
            <w:bookmarkEnd w:id="48"/>
            <w:bookmarkEnd w:id="49"/>
            <w:bookmarkEnd w:id="50"/>
          </w:p>
        </w:tc>
        <w:tc>
          <w:tcPr>
            <w:tcW w:w="2724" w:type="dxa"/>
            <w:tcBorders>
              <w:top w:val="single" w:sz="4" w:space="0" w:color="auto"/>
              <w:left w:val="single" w:sz="4" w:space="0" w:color="auto"/>
              <w:bottom w:val="single" w:sz="4" w:space="0" w:color="auto"/>
              <w:right w:val="single" w:sz="4" w:space="0" w:color="auto"/>
            </w:tcBorders>
            <w:vAlign w:val="center"/>
            <w:hideMark/>
          </w:tcPr>
          <w:p w14:paraId="4F09D24E" w14:textId="77777777" w:rsidR="00BA7E8D" w:rsidRPr="00BA7E8D" w:rsidRDefault="00BA7E8D" w:rsidP="00BA7E8D">
            <w:pPr>
              <w:rPr>
                <w:sz w:val="28"/>
                <w:szCs w:val="28"/>
              </w:rPr>
            </w:pPr>
            <w:bookmarkStart w:id="51" w:name="_Toc164332916"/>
            <w:bookmarkStart w:id="52" w:name="_Toc164333582"/>
            <w:bookmarkStart w:id="53" w:name="_Toc164429463"/>
            <w:bookmarkStart w:id="54" w:name="_Toc164429709"/>
            <w:bookmarkStart w:id="55" w:name="_Toc193788548"/>
            <w:bookmarkStart w:id="56" w:name="_Toc193788744"/>
            <w:r w:rsidRPr="00BA7E8D">
              <w:rPr>
                <w:sz w:val="28"/>
                <w:szCs w:val="28"/>
              </w:rPr>
              <w:t>Yêu cầu</w:t>
            </w:r>
            <w:bookmarkEnd w:id="51"/>
            <w:bookmarkEnd w:id="52"/>
            <w:bookmarkEnd w:id="53"/>
            <w:bookmarkEnd w:id="54"/>
            <w:bookmarkEnd w:id="55"/>
            <w:bookmarkEnd w:id="56"/>
          </w:p>
        </w:tc>
        <w:tc>
          <w:tcPr>
            <w:tcW w:w="1980" w:type="dxa"/>
            <w:tcBorders>
              <w:top w:val="single" w:sz="4" w:space="0" w:color="auto"/>
              <w:left w:val="single" w:sz="4" w:space="0" w:color="auto"/>
              <w:bottom w:val="single" w:sz="4" w:space="0" w:color="auto"/>
              <w:right w:val="single" w:sz="4" w:space="0" w:color="auto"/>
            </w:tcBorders>
            <w:vAlign w:val="center"/>
            <w:hideMark/>
          </w:tcPr>
          <w:p w14:paraId="46D5CA36" w14:textId="77777777" w:rsidR="00BA7E8D" w:rsidRPr="00BA7E8D" w:rsidRDefault="00BA7E8D" w:rsidP="00BA7E8D">
            <w:pPr>
              <w:rPr>
                <w:sz w:val="28"/>
                <w:szCs w:val="28"/>
              </w:rPr>
            </w:pPr>
            <w:bookmarkStart w:id="57" w:name="_Toc164332917"/>
            <w:bookmarkStart w:id="58" w:name="_Toc164333583"/>
            <w:bookmarkStart w:id="59" w:name="_Toc164429464"/>
            <w:bookmarkStart w:id="60" w:name="_Toc164429710"/>
            <w:bookmarkStart w:id="61" w:name="_Toc193788549"/>
            <w:bookmarkStart w:id="62" w:name="_Toc193788745"/>
            <w:r w:rsidRPr="00BA7E8D">
              <w:rPr>
                <w:sz w:val="28"/>
                <w:szCs w:val="28"/>
              </w:rPr>
              <w:t>Đề nghị và cam kết</w:t>
            </w:r>
            <w:bookmarkEnd w:id="57"/>
            <w:bookmarkEnd w:id="58"/>
            <w:bookmarkEnd w:id="59"/>
            <w:bookmarkEnd w:id="60"/>
            <w:bookmarkEnd w:id="61"/>
            <w:bookmarkEnd w:id="62"/>
          </w:p>
        </w:tc>
      </w:tr>
      <w:tr w:rsidR="00BA7E8D" w:rsidRPr="00BA7E8D" w14:paraId="78B27C18"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355B59C0" w14:textId="77777777" w:rsidR="00BA7E8D" w:rsidRPr="00BA7E8D" w:rsidRDefault="00BA7E8D" w:rsidP="00BA7E8D">
            <w:pPr>
              <w:rPr>
                <w:sz w:val="28"/>
                <w:szCs w:val="28"/>
              </w:rPr>
            </w:pPr>
            <w:r w:rsidRPr="00BA7E8D">
              <w:rPr>
                <w:sz w:val="28"/>
                <w:szCs w:val="28"/>
              </w:rPr>
              <w:t>1</w:t>
            </w:r>
          </w:p>
        </w:tc>
        <w:tc>
          <w:tcPr>
            <w:tcW w:w="3936" w:type="dxa"/>
            <w:tcBorders>
              <w:top w:val="single" w:sz="4" w:space="0" w:color="auto"/>
              <w:left w:val="single" w:sz="4" w:space="0" w:color="auto"/>
              <w:bottom w:val="single" w:sz="4" w:space="0" w:color="auto"/>
              <w:right w:val="single" w:sz="4" w:space="0" w:color="auto"/>
            </w:tcBorders>
            <w:vAlign w:val="center"/>
            <w:hideMark/>
          </w:tcPr>
          <w:p w14:paraId="0C8EDD84" w14:textId="77777777" w:rsidR="00BA7E8D" w:rsidRPr="00BA7E8D" w:rsidRDefault="00BA7E8D" w:rsidP="00BA7E8D">
            <w:pPr>
              <w:rPr>
                <w:sz w:val="28"/>
                <w:szCs w:val="28"/>
              </w:rPr>
            </w:pPr>
            <w:r w:rsidRPr="00BA7E8D">
              <w:rPr>
                <w:sz w:val="28"/>
                <w:szCs w:val="28"/>
              </w:rPr>
              <w:t>Tên nhà sản xuất</w:t>
            </w:r>
          </w:p>
        </w:tc>
        <w:tc>
          <w:tcPr>
            <w:tcW w:w="2724" w:type="dxa"/>
            <w:tcBorders>
              <w:top w:val="single" w:sz="4" w:space="0" w:color="auto"/>
              <w:left w:val="single" w:sz="4" w:space="0" w:color="auto"/>
              <w:bottom w:val="single" w:sz="4" w:space="0" w:color="auto"/>
              <w:right w:val="single" w:sz="4" w:space="0" w:color="auto"/>
            </w:tcBorders>
            <w:vAlign w:val="center"/>
          </w:tcPr>
          <w:p w14:paraId="5FD4BE5C"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7F97AC1B" w14:textId="77777777" w:rsidR="00BA7E8D" w:rsidRPr="00BA7E8D" w:rsidRDefault="00BA7E8D" w:rsidP="00BA7E8D">
            <w:pPr>
              <w:rPr>
                <w:sz w:val="28"/>
                <w:szCs w:val="28"/>
              </w:rPr>
            </w:pPr>
          </w:p>
        </w:tc>
      </w:tr>
      <w:tr w:rsidR="00BA7E8D" w:rsidRPr="00BA7E8D" w14:paraId="65A21F9F"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724FA152" w14:textId="77777777" w:rsidR="00BA7E8D" w:rsidRPr="00BA7E8D" w:rsidRDefault="00BA7E8D" w:rsidP="00BA7E8D">
            <w:pPr>
              <w:rPr>
                <w:sz w:val="28"/>
                <w:szCs w:val="28"/>
              </w:rPr>
            </w:pPr>
            <w:r w:rsidRPr="00BA7E8D">
              <w:rPr>
                <w:sz w:val="28"/>
                <w:szCs w:val="28"/>
              </w:rPr>
              <w:t>2</w:t>
            </w:r>
          </w:p>
        </w:tc>
        <w:tc>
          <w:tcPr>
            <w:tcW w:w="3936" w:type="dxa"/>
            <w:tcBorders>
              <w:top w:val="single" w:sz="4" w:space="0" w:color="auto"/>
              <w:left w:val="single" w:sz="4" w:space="0" w:color="auto"/>
              <w:bottom w:val="single" w:sz="4" w:space="0" w:color="auto"/>
              <w:right w:val="single" w:sz="4" w:space="0" w:color="auto"/>
            </w:tcBorders>
            <w:vAlign w:val="center"/>
            <w:hideMark/>
          </w:tcPr>
          <w:p w14:paraId="73ECC9B0" w14:textId="77777777" w:rsidR="00BA7E8D" w:rsidRPr="00BA7E8D" w:rsidRDefault="00BA7E8D" w:rsidP="00BA7E8D">
            <w:pPr>
              <w:rPr>
                <w:sz w:val="28"/>
                <w:szCs w:val="28"/>
              </w:rPr>
            </w:pPr>
            <w:r w:rsidRPr="00BA7E8D">
              <w:rPr>
                <w:sz w:val="28"/>
                <w:szCs w:val="28"/>
              </w:rPr>
              <w:t>Xuất xứ</w:t>
            </w:r>
          </w:p>
        </w:tc>
        <w:tc>
          <w:tcPr>
            <w:tcW w:w="2724" w:type="dxa"/>
            <w:tcBorders>
              <w:top w:val="single" w:sz="4" w:space="0" w:color="auto"/>
              <w:left w:val="single" w:sz="4" w:space="0" w:color="auto"/>
              <w:bottom w:val="single" w:sz="4" w:space="0" w:color="auto"/>
              <w:right w:val="single" w:sz="4" w:space="0" w:color="auto"/>
            </w:tcBorders>
            <w:vAlign w:val="center"/>
          </w:tcPr>
          <w:p w14:paraId="5E024B5D"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19121451" w14:textId="77777777" w:rsidR="00BA7E8D" w:rsidRPr="00BA7E8D" w:rsidRDefault="00BA7E8D" w:rsidP="00BA7E8D">
            <w:pPr>
              <w:rPr>
                <w:sz w:val="28"/>
                <w:szCs w:val="28"/>
              </w:rPr>
            </w:pPr>
          </w:p>
        </w:tc>
      </w:tr>
      <w:tr w:rsidR="00BA7E8D" w:rsidRPr="00BA7E8D" w14:paraId="415CF7F7"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17A3F972" w14:textId="77777777" w:rsidR="00BA7E8D" w:rsidRPr="00BA7E8D" w:rsidRDefault="00BA7E8D" w:rsidP="00BA7E8D">
            <w:pPr>
              <w:rPr>
                <w:sz w:val="28"/>
                <w:szCs w:val="28"/>
              </w:rPr>
            </w:pPr>
            <w:r w:rsidRPr="00BA7E8D">
              <w:rPr>
                <w:sz w:val="28"/>
                <w:szCs w:val="28"/>
              </w:rPr>
              <w:t>3</w:t>
            </w:r>
          </w:p>
        </w:tc>
        <w:tc>
          <w:tcPr>
            <w:tcW w:w="3936" w:type="dxa"/>
            <w:tcBorders>
              <w:top w:val="single" w:sz="4" w:space="0" w:color="auto"/>
              <w:left w:val="single" w:sz="4" w:space="0" w:color="auto"/>
              <w:bottom w:val="single" w:sz="4" w:space="0" w:color="auto"/>
              <w:right w:val="single" w:sz="4" w:space="0" w:color="auto"/>
            </w:tcBorders>
            <w:vAlign w:val="center"/>
            <w:hideMark/>
          </w:tcPr>
          <w:p w14:paraId="08A5465C" w14:textId="77777777" w:rsidR="00BA7E8D" w:rsidRPr="00BA7E8D" w:rsidRDefault="00BA7E8D" w:rsidP="00BA7E8D">
            <w:pPr>
              <w:rPr>
                <w:sz w:val="28"/>
                <w:szCs w:val="28"/>
              </w:rPr>
            </w:pPr>
            <w:r w:rsidRPr="00BA7E8D">
              <w:rPr>
                <w:sz w:val="28"/>
                <w:szCs w:val="28"/>
              </w:rPr>
              <w:t>Mã hiệu</w:t>
            </w:r>
          </w:p>
        </w:tc>
        <w:tc>
          <w:tcPr>
            <w:tcW w:w="2724" w:type="dxa"/>
            <w:tcBorders>
              <w:top w:val="single" w:sz="4" w:space="0" w:color="auto"/>
              <w:left w:val="single" w:sz="4" w:space="0" w:color="auto"/>
              <w:bottom w:val="single" w:sz="4" w:space="0" w:color="auto"/>
              <w:right w:val="single" w:sz="4" w:space="0" w:color="auto"/>
            </w:tcBorders>
            <w:vAlign w:val="center"/>
          </w:tcPr>
          <w:p w14:paraId="4788F6E3"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6C743688" w14:textId="77777777" w:rsidR="00BA7E8D" w:rsidRPr="00BA7E8D" w:rsidRDefault="00BA7E8D" w:rsidP="00BA7E8D">
            <w:pPr>
              <w:rPr>
                <w:sz w:val="28"/>
                <w:szCs w:val="28"/>
              </w:rPr>
            </w:pPr>
          </w:p>
        </w:tc>
      </w:tr>
      <w:tr w:rsidR="00BA7E8D" w:rsidRPr="00BA7E8D" w14:paraId="32155757" w14:textId="77777777" w:rsidTr="00366DBC">
        <w:tc>
          <w:tcPr>
            <w:tcW w:w="720" w:type="dxa"/>
            <w:tcBorders>
              <w:top w:val="single" w:sz="4" w:space="0" w:color="auto"/>
              <w:left w:val="single" w:sz="4" w:space="0" w:color="auto"/>
              <w:bottom w:val="single" w:sz="4" w:space="0" w:color="auto"/>
              <w:right w:val="single" w:sz="4" w:space="0" w:color="auto"/>
            </w:tcBorders>
            <w:vAlign w:val="center"/>
          </w:tcPr>
          <w:p w14:paraId="26A1A29D" w14:textId="77777777" w:rsidR="00BA7E8D" w:rsidRPr="00BA7E8D" w:rsidRDefault="00BA7E8D" w:rsidP="00BA7E8D">
            <w:pPr>
              <w:rPr>
                <w:sz w:val="28"/>
                <w:szCs w:val="28"/>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21E81962" w14:textId="77777777" w:rsidR="00BA7E8D" w:rsidRPr="00BA7E8D" w:rsidRDefault="00BA7E8D" w:rsidP="00BA7E8D">
            <w:pPr>
              <w:rPr>
                <w:sz w:val="28"/>
                <w:szCs w:val="28"/>
              </w:rPr>
            </w:pPr>
            <w:r w:rsidRPr="00BA7E8D">
              <w:rPr>
                <w:sz w:val="28"/>
                <w:szCs w:val="28"/>
              </w:rPr>
              <w:t>C35</w:t>
            </w:r>
          </w:p>
        </w:tc>
        <w:tc>
          <w:tcPr>
            <w:tcW w:w="2724" w:type="dxa"/>
            <w:tcBorders>
              <w:top w:val="single" w:sz="4" w:space="0" w:color="auto"/>
              <w:left w:val="single" w:sz="4" w:space="0" w:color="auto"/>
              <w:bottom w:val="single" w:sz="4" w:space="0" w:color="auto"/>
              <w:right w:val="single" w:sz="4" w:space="0" w:color="auto"/>
            </w:tcBorders>
            <w:vAlign w:val="center"/>
          </w:tcPr>
          <w:p w14:paraId="60228EDB"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28CF41A0" w14:textId="77777777" w:rsidR="00BA7E8D" w:rsidRPr="00BA7E8D" w:rsidRDefault="00BA7E8D" w:rsidP="00BA7E8D">
            <w:pPr>
              <w:rPr>
                <w:sz w:val="28"/>
                <w:szCs w:val="28"/>
              </w:rPr>
            </w:pPr>
          </w:p>
        </w:tc>
      </w:tr>
      <w:tr w:rsidR="00BA7E8D" w:rsidRPr="00BA7E8D" w14:paraId="2EB5F590"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77C471A1" w14:textId="77777777" w:rsidR="00BA7E8D" w:rsidRPr="00BA7E8D" w:rsidRDefault="00BA7E8D" w:rsidP="00BA7E8D">
            <w:pPr>
              <w:rPr>
                <w:sz w:val="28"/>
                <w:szCs w:val="28"/>
              </w:rPr>
            </w:pPr>
            <w:r w:rsidRPr="00BA7E8D">
              <w:rPr>
                <w:sz w:val="28"/>
                <w:szCs w:val="28"/>
              </w:rPr>
              <w:t>4</w:t>
            </w:r>
          </w:p>
        </w:tc>
        <w:tc>
          <w:tcPr>
            <w:tcW w:w="3936" w:type="dxa"/>
            <w:tcBorders>
              <w:top w:val="single" w:sz="4" w:space="0" w:color="auto"/>
              <w:left w:val="single" w:sz="4" w:space="0" w:color="auto"/>
              <w:bottom w:val="single" w:sz="4" w:space="0" w:color="auto"/>
              <w:right w:val="single" w:sz="4" w:space="0" w:color="auto"/>
            </w:tcBorders>
            <w:vAlign w:val="center"/>
            <w:hideMark/>
          </w:tcPr>
          <w:p w14:paraId="46482333" w14:textId="77777777" w:rsidR="00BA7E8D" w:rsidRPr="00BA7E8D" w:rsidRDefault="00BA7E8D" w:rsidP="00BA7E8D">
            <w:pPr>
              <w:rPr>
                <w:sz w:val="28"/>
                <w:szCs w:val="28"/>
              </w:rPr>
            </w:pPr>
            <w:r w:rsidRPr="00BA7E8D">
              <w:rPr>
                <w:sz w:val="28"/>
                <w:szCs w:val="28"/>
              </w:rPr>
              <w:t>Tiêu chuẩn quản lý chất lượng</w:t>
            </w:r>
          </w:p>
        </w:tc>
        <w:tc>
          <w:tcPr>
            <w:tcW w:w="2724" w:type="dxa"/>
            <w:tcBorders>
              <w:top w:val="single" w:sz="4" w:space="0" w:color="auto"/>
              <w:left w:val="single" w:sz="4" w:space="0" w:color="auto"/>
              <w:bottom w:val="single" w:sz="4" w:space="0" w:color="auto"/>
              <w:right w:val="single" w:sz="4" w:space="0" w:color="auto"/>
            </w:tcBorders>
            <w:vAlign w:val="center"/>
          </w:tcPr>
          <w:p w14:paraId="587B4327"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0BCC1107" w14:textId="77777777" w:rsidR="00BA7E8D" w:rsidRPr="00BA7E8D" w:rsidRDefault="00BA7E8D" w:rsidP="00BA7E8D">
            <w:pPr>
              <w:rPr>
                <w:sz w:val="28"/>
                <w:szCs w:val="28"/>
              </w:rPr>
            </w:pPr>
          </w:p>
        </w:tc>
      </w:tr>
      <w:tr w:rsidR="00BA7E8D" w:rsidRPr="00BA7E8D" w14:paraId="51C7DA0B"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159A5BBF" w14:textId="77777777" w:rsidR="00BA7E8D" w:rsidRPr="00BA7E8D" w:rsidRDefault="00BA7E8D" w:rsidP="00BA7E8D">
            <w:pPr>
              <w:rPr>
                <w:sz w:val="28"/>
                <w:szCs w:val="28"/>
              </w:rPr>
            </w:pPr>
            <w:r w:rsidRPr="00BA7E8D">
              <w:rPr>
                <w:sz w:val="28"/>
                <w:szCs w:val="28"/>
              </w:rPr>
              <w:t>5</w:t>
            </w:r>
          </w:p>
        </w:tc>
        <w:tc>
          <w:tcPr>
            <w:tcW w:w="3936" w:type="dxa"/>
            <w:tcBorders>
              <w:top w:val="single" w:sz="4" w:space="0" w:color="auto"/>
              <w:left w:val="single" w:sz="4" w:space="0" w:color="auto"/>
              <w:bottom w:val="single" w:sz="4" w:space="0" w:color="auto"/>
              <w:right w:val="single" w:sz="4" w:space="0" w:color="auto"/>
            </w:tcBorders>
            <w:vAlign w:val="center"/>
            <w:hideMark/>
          </w:tcPr>
          <w:p w14:paraId="5DBE7E55" w14:textId="77777777" w:rsidR="00BA7E8D" w:rsidRPr="00BA7E8D" w:rsidRDefault="00BA7E8D" w:rsidP="00BA7E8D">
            <w:pPr>
              <w:rPr>
                <w:sz w:val="28"/>
                <w:szCs w:val="28"/>
              </w:rPr>
            </w:pPr>
            <w:r w:rsidRPr="00BA7E8D">
              <w:rPr>
                <w:sz w:val="28"/>
                <w:szCs w:val="28"/>
              </w:rPr>
              <w:t>Tiêu chuẩn áp dụng</w:t>
            </w:r>
          </w:p>
        </w:tc>
        <w:tc>
          <w:tcPr>
            <w:tcW w:w="2724" w:type="dxa"/>
            <w:tcBorders>
              <w:top w:val="single" w:sz="4" w:space="0" w:color="auto"/>
              <w:left w:val="single" w:sz="4" w:space="0" w:color="auto"/>
              <w:bottom w:val="single" w:sz="4" w:space="0" w:color="auto"/>
              <w:right w:val="single" w:sz="4" w:space="0" w:color="auto"/>
            </w:tcBorders>
            <w:vAlign w:val="center"/>
          </w:tcPr>
          <w:p w14:paraId="70017BD0"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03F7BAD9" w14:textId="77777777" w:rsidR="00BA7E8D" w:rsidRPr="00BA7E8D" w:rsidRDefault="00BA7E8D" w:rsidP="00BA7E8D">
            <w:pPr>
              <w:rPr>
                <w:sz w:val="28"/>
                <w:szCs w:val="28"/>
              </w:rPr>
            </w:pPr>
          </w:p>
        </w:tc>
      </w:tr>
      <w:tr w:rsidR="00BA7E8D" w:rsidRPr="00BA7E8D" w14:paraId="2EC27042"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7B04AF36" w14:textId="77777777" w:rsidR="00BA7E8D" w:rsidRPr="00BA7E8D" w:rsidRDefault="00BA7E8D" w:rsidP="00BA7E8D">
            <w:pPr>
              <w:rPr>
                <w:sz w:val="28"/>
                <w:szCs w:val="28"/>
              </w:rPr>
            </w:pPr>
            <w:r w:rsidRPr="00BA7E8D">
              <w:rPr>
                <w:sz w:val="28"/>
                <w:szCs w:val="28"/>
              </w:rPr>
              <w:t>6</w:t>
            </w:r>
          </w:p>
        </w:tc>
        <w:tc>
          <w:tcPr>
            <w:tcW w:w="3936" w:type="dxa"/>
            <w:tcBorders>
              <w:top w:val="single" w:sz="4" w:space="0" w:color="auto"/>
              <w:left w:val="single" w:sz="4" w:space="0" w:color="auto"/>
              <w:bottom w:val="single" w:sz="4" w:space="0" w:color="auto"/>
              <w:right w:val="single" w:sz="4" w:space="0" w:color="auto"/>
            </w:tcBorders>
            <w:vAlign w:val="center"/>
            <w:hideMark/>
          </w:tcPr>
          <w:p w14:paraId="7DC294F0" w14:textId="77777777" w:rsidR="00BA7E8D" w:rsidRPr="00BA7E8D" w:rsidRDefault="00BA7E8D" w:rsidP="00BA7E8D">
            <w:pPr>
              <w:rPr>
                <w:sz w:val="28"/>
                <w:szCs w:val="28"/>
              </w:rPr>
            </w:pPr>
            <w:r w:rsidRPr="00BA7E8D">
              <w:rPr>
                <w:sz w:val="28"/>
                <w:szCs w:val="28"/>
              </w:rPr>
              <w:t>Loại</w:t>
            </w:r>
          </w:p>
        </w:tc>
        <w:tc>
          <w:tcPr>
            <w:tcW w:w="2724" w:type="dxa"/>
            <w:tcBorders>
              <w:top w:val="single" w:sz="4" w:space="0" w:color="auto"/>
              <w:left w:val="single" w:sz="4" w:space="0" w:color="auto"/>
              <w:bottom w:val="single" w:sz="4" w:space="0" w:color="auto"/>
              <w:right w:val="single" w:sz="4" w:space="0" w:color="auto"/>
            </w:tcBorders>
            <w:vAlign w:val="center"/>
          </w:tcPr>
          <w:p w14:paraId="2CD8B1CD"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1029CDA2" w14:textId="77777777" w:rsidR="00BA7E8D" w:rsidRPr="00BA7E8D" w:rsidRDefault="00BA7E8D" w:rsidP="00BA7E8D">
            <w:pPr>
              <w:rPr>
                <w:sz w:val="28"/>
                <w:szCs w:val="28"/>
              </w:rPr>
            </w:pPr>
          </w:p>
        </w:tc>
      </w:tr>
      <w:tr w:rsidR="00BA7E8D" w:rsidRPr="00BA7E8D" w14:paraId="12C9B29C"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7459547D" w14:textId="77777777" w:rsidR="00BA7E8D" w:rsidRPr="00BA7E8D" w:rsidRDefault="00BA7E8D" w:rsidP="00BA7E8D">
            <w:pPr>
              <w:rPr>
                <w:sz w:val="28"/>
                <w:szCs w:val="28"/>
              </w:rPr>
            </w:pPr>
            <w:r w:rsidRPr="00BA7E8D">
              <w:rPr>
                <w:sz w:val="28"/>
                <w:szCs w:val="28"/>
              </w:rPr>
              <w:t>7</w:t>
            </w:r>
          </w:p>
        </w:tc>
        <w:tc>
          <w:tcPr>
            <w:tcW w:w="3936" w:type="dxa"/>
            <w:tcBorders>
              <w:top w:val="single" w:sz="4" w:space="0" w:color="auto"/>
              <w:left w:val="single" w:sz="4" w:space="0" w:color="auto"/>
              <w:bottom w:val="single" w:sz="4" w:space="0" w:color="auto"/>
              <w:right w:val="single" w:sz="4" w:space="0" w:color="auto"/>
            </w:tcBorders>
            <w:vAlign w:val="center"/>
            <w:hideMark/>
          </w:tcPr>
          <w:p w14:paraId="220B2850" w14:textId="77777777" w:rsidR="00BA7E8D" w:rsidRPr="00BA7E8D" w:rsidRDefault="00BA7E8D" w:rsidP="00BA7E8D">
            <w:pPr>
              <w:rPr>
                <w:sz w:val="28"/>
                <w:szCs w:val="28"/>
              </w:rPr>
            </w:pPr>
            <w:r w:rsidRPr="00BA7E8D">
              <w:rPr>
                <w:sz w:val="28"/>
                <w:szCs w:val="28"/>
              </w:rPr>
              <w:t>Loại đai ép cho cosse ép</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11643EE" w14:textId="77777777" w:rsidR="00BA7E8D" w:rsidRPr="00BA7E8D" w:rsidRDefault="00BA7E8D" w:rsidP="00BA7E8D">
            <w:pPr>
              <w:rPr>
                <w:sz w:val="28"/>
                <w:szCs w:val="28"/>
              </w:rPr>
            </w:pPr>
            <w:r w:rsidRPr="00BA7E8D">
              <w:rPr>
                <w:sz w:val="28"/>
                <w:szCs w:val="28"/>
              </w:rPr>
              <w:t>Loại lục giác</w:t>
            </w:r>
          </w:p>
        </w:tc>
        <w:tc>
          <w:tcPr>
            <w:tcW w:w="1980" w:type="dxa"/>
            <w:tcBorders>
              <w:top w:val="single" w:sz="4" w:space="0" w:color="auto"/>
              <w:left w:val="single" w:sz="4" w:space="0" w:color="auto"/>
              <w:bottom w:val="single" w:sz="4" w:space="0" w:color="auto"/>
              <w:right w:val="single" w:sz="4" w:space="0" w:color="auto"/>
            </w:tcBorders>
            <w:vAlign w:val="center"/>
          </w:tcPr>
          <w:p w14:paraId="6E38C425" w14:textId="77777777" w:rsidR="00BA7E8D" w:rsidRPr="00BA7E8D" w:rsidRDefault="00BA7E8D" w:rsidP="00BA7E8D">
            <w:pPr>
              <w:rPr>
                <w:sz w:val="28"/>
                <w:szCs w:val="28"/>
              </w:rPr>
            </w:pPr>
          </w:p>
        </w:tc>
      </w:tr>
      <w:tr w:rsidR="00BA7E8D" w:rsidRPr="00BA7E8D" w14:paraId="6324EA68"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5ED5C530" w14:textId="77777777" w:rsidR="00BA7E8D" w:rsidRPr="00BA7E8D" w:rsidRDefault="00BA7E8D" w:rsidP="00BA7E8D">
            <w:pPr>
              <w:rPr>
                <w:sz w:val="28"/>
                <w:szCs w:val="28"/>
              </w:rPr>
            </w:pPr>
            <w:r w:rsidRPr="00BA7E8D">
              <w:rPr>
                <w:sz w:val="28"/>
                <w:szCs w:val="28"/>
              </w:rPr>
              <w:t>8</w:t>
            </w:r>
          </w:p>
        </w:tc>
        <w:tc>
          <w:tcPr>
            <w:tcW w:w="3936" w:type="dxa"/>
            <w:tcBorders>
              <w:top w:val="single" w:sz="4" w:space="0" w:color="auto"/>
              <w:left w:val="single" w:sz="4" w:space="0" w:color="auto"/>
              <w:bottom w:val="single" w:sz="4" w:space="0" w:color="auto"/>
              <w:right w:val="single" w:sz="4" w:space="0" w:color="auto"/>
            </w:tcBorders>
            <w:vAlign w:val="center"/>
            <w:hideMark/>
          </w:tcPr>
          <w:p w14:paraId="49FABD52" w14:textId="77777777" w:rsidR="00BA7E8D" w:rsidRPr="00BA7E8D" w:rsidRDefault="00BA7E8D" w:rsidP="00BA7E8D">
            <w:pPr>
              <w:rPr>
                <w:sz w:val="28"/>
                <w:szCs w:val="28"/>
              </w:rPr>
            </w:pPr>
            <w:r w:rsidRPr="00BA7E8D">
              <w:rPr>
                <w:sz w:val="28"/>
                <w:szCs w:val="28"/>
              </w:rPr>
              <w:t>Tiết diện của dây dẫn</w:t>
            </w:r>
          </w:p>
        </w:tc>
        <w:tc>
          <w:tcPr>
            <w:tcW w:w="2724" w:type="dxa"/>
            <w:tcBorders>
              <w:top w:val="single" w:sz="4" w:space="0" w:color="auto"/>
              <w:left w:val="single" w:sz="4" w:space="0" w:color="auto"/>
              <w:bottom w:val="single" w:sz="4" w:space="0" w:color="auto"/>
              <w:right w:val="single" w:sz="4" w:space="0" w:color="auto"/>
            </w:tcBorders>
            <w:vAlign w:val="center"/>
            <w:hideMark/>
          </w:tcPr>
          <w:p w14:paraId="333DC86F" w14:textId="77777777" w:rsidR="00BA7E8D" w:rsidRPr="00BA7E8D" w:rsidRDefault="00BA7E8D" w:rsidP="00BA7E8D">
            <w:pPr>
              <w:rPr>
                <w:sz w:val="28"/>
                <w:szCs w:val="28"/>
              </w:rPr>
            </w:pPr>
            <w:r w:rsidRPr="00BA7E8D">
              <w:rPr>
                <w:sz w:val="28"/>
                <w:szCs w:val="28"/>
              </w:rPr>
              <w:t>mm2</w:t>
            </w:r>
          </w:p>
        </w:tc>
        <w:tc>
          <w:tcPr>
            <w:tcW w:w="1980" w:type="dxa"/>
            <w:tcBorders>
              <w:top w:val="single" w:sz="4" w:space="0" w:color="auto"/>
              <w:left w:val="single" w:sz="4" w:space="0" w:color="auto"/>
              <w:bottom w:val="single" w:sz="4" w:space="0" w:color="auto"/>
              <w:right w:val="single" w:sz="4" w:space="0" w:color="auto"/>
            </w:tcBorders>
            <w:vAlign w:val="center"/>
          </w:tcPr>
          <w:p w14:paraId="643F1567" w14:textId="77777777" w:rsidR="00BA7E8D" w:rsidRPr="00BA7E8D" w:rsidRDefault="00BA7E8D" w:rsidP="00BA7E8D">
            <w:pPr>
              <w:rPr>
                <w:sz w:val="28"/>
                <w:szCs w:val="28"/>
              </w:rPr>
            </w:pPr>
          </w:p>
        </w:tc>
      </w:tr>
      <w:tr w:rsidR="00BA7E8D" w:rsidRPr="00BA7E8D" w14:paraId="4E39D1EB" w14:textId="77777777" w:rsidTr="00366DBC">
        <w:tc>
          <w:tcPr>
            <w:tcW w:w="720" w:type="dxa"/>
            <w:tcBorders>
              <w:top w:val="single" w:sz="4" w:space="0" w:color="auto"/>
              <w:left w:val="single" w:sz="4" w:space="0" w:color="auto"/>
              <w:bottom w:val="single" w:sz="4" w:space="0" w:color="auto"/>
              <w:right w:val="single" w:sz="4" w:space="0" w:color="auto"/>
            </w:tcBorders>
            <w:vAlign w:val="center"/>
          </w:tcPr>
          <w:p w14:paraId="1A417764" w14:textId="77777777" w:rsidR="00BA7E8D" w:rsidRPr="00BA7E8D" w:rsidRDefault="00BA7E8D" w:rsidP="00BA7E8D">
            <w:pPr>
              <w:rPr>
                <w:sz w:val="28"/>
                <w:szCs w:val="28"/>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5C8E0879" w14:textId="77777777" w:rsidR="00BA7E8D" w:rsidRPr="00BA7E8D" w:rsidRDefault="00BA7E8D" w:rsidP="00BA7E8D">
            <w:pPr>
              <w:rPr>
                <w:sz w:val="28"/>
                <w:szCs w:val="28"/>
              </w:rPr>
            </w:pPr>
            <w:r w:rsidRPr="00BA7E8D">
              <w:rPr>
                <w:sz w:val="28"/>
                <w:szCs w:val="28"/>
              </w:rPr>
              <w:t>C35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FE7FF4B" w14:textId="77777777" w:rsidR="00BA7E8D" w:rsidRPr="00BA7E8D" w:rsidRDefault="00BA7E8D" w:rsidP="00BA7E8D">
            <w:pPr>
              <w:rPr>
                <w:sz w:val="28"/>
                <w:szCs w:val="28"/>
              </w:rPr>
            </w:pPr>
            <w:r w:rsidRPr="00BA7E8D">
              <w:rPr>
                <w:sz w:val="28"/>
                <w:szCs w:val="28"/>
              </w:rPr>
              <w:t>35</w:t>
            </w:r>
          </w:p>
        </w:tc>
        <w:tc>
          <w:tcPr>
            <w:tcW w:w="1980" w:type="dxa"/>
            <w:tcBorders>
              <w:top w:val="single" w:sz="4" w:space="0" w:color="auto"/>
              <w:left w:val="single" w:sz="4" w:space="0" w:color="auto"/>
              <w:bottom w:val="single" w:sz="4" w:space="0" w:color="auto"/>
              <w:right w:val="single" w:sz="4" w:space="0" w:color="auto"/>
            </w:tcBorders>
            <w:vAlign w:val="center"/>
          </w:tcPr>
          <w:p w14:paraId="1239CB52" w14:textId="77777777" w:rsidR="00BA7E8D" w:rsidRPr="00BA7E8D" w:rsidRDefault="00BA7E8D" w:rsidP="00BA7E8D">
            <w:pPr>
              <w:rPr>
                <w:sz w:val="28"/>
                <w:szCs w:val="28"/>
              </w:rPr>
            </w:pPr>
          </w:p>
        </w:tc>
      </w:tr>
      <w:tr w:rsidR="00BA7E8D" w:rsidRPr="00BA7E8D" w14:paraId="24BAB7EC"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1B370901" w14:textId="77777777" w:rsidR="00BA7E8D" w:rsidRPr="00BA7E8D" w:rsidRDefault="00BA7E8D" w:rsidP="00BA7E8D">
            <w:pPr>
              <w:rPr>
                <w:sz w:val="28"/>
                <w:szCs w:val="28"/>
              </w:rPr>
            </w:pPr>
            <w:r w:rsidRPr="00BA7E8D">
              <w:rPr>
                <w:sz w:val="28"/>
                <w:szCs w:val="28"/>
              </w:rPr>
              <w:t>9</w:t>
            </w:r>
          </w:p>
        </w:tc>
        <w:tc>
          <w:tcPr>
            <w:tcW w:w="3936" w:type="dxa"/>
            <w:tcBorders>
              <w:top w:val="single" w:sz="4" w:space="0" w:color="auto"/>
              <w:left w:val="single" w:sz="4" w:space="0" w:color="auto"/>
              <w:bottom w:val="single" w:sz="4" w:space="0" w:color="auto"/>
              <w:right w:val="single" w:sz="4" w:space="0" w:color="auto"/>
            </w:tcBorders>
            <w:vAlign w:val="center"/>
            <w:hideMark/>
          </w:tcPr>
          <w:p w14:paraId="29611CAB" w14:textId="77777777" w:rsidR="00BA7E8D" w:rsidRPr="00BA7E8D" w:rsidRDefault="00BA7E8D" w:rsidP="00BA7E8D">
            <w:pPr>
              <w:rPr>
                <w:sz w:val="28"/>
                <w:szCs w:val="28"/>
              </w:rPr>
            </w:pPr>
            <w:r w:rsidRPr="00BA7E8D">
              <w:rPr>
                <w:sz w:val="28"/>
                <w:szCs w:val="28"/>
              </w:rPr>
              <w:t>Khả năng chịu được dòng điện liên tục</w:t>
            </w:r>
          </w:p>
        </w:tc>
        <w:tc>
          <w:tcPr>
            <w:tcW w:w="2724" w:type="dxa"/>
            <w:tcBorders>
              <w:top w:val="single" w:sz="4" w:space="0" w:color="auto"/>
              <w:left w:val="single" w:sz="4" w:space="0" w:color="auto"/>
              <w:bottom w:val="single" w:sz="4" w:space="0" w:color="auto"/>
              <w:right w:val="single" w:sz="4" w:space="0" w:color="auto"/>
            </w:tcBorders>
            <w:vAlign w:val="center"/>
            <w:hideMark/>
          </w:tcPr>
          <w:p w14:paraId="0D959388" w14:textId="77777777" w:rsidR="00BA7E8D" w:rsidRPr="00BA7E8D" w:rsidRDefault="00BA7E8D" w:rsidP="00BA7E8D">
            <w:pPr>
              <w:rPr>
                <w:sz w:val="28"/>
                <w:szCs w:val="28"/>
              </w:rPr>
            </w:pPr>
            <w:r w:rsidRPr="00BA7E8D">
              <w:rPr>
                <w:sz w:val="28"/>
                <w:szCs w:val="28"/>
              </w:rPr>
              <w:t>A</w:t>
            </w:r>
          </w:p>
        </w:tc>
        <w:tc>
          <w:tcPr>
            <w:tcW w:w="1980" w:type="dxa"/>
            <w:tcBorders>
              <w:top w:val="single" w:sz="4" w:space="0" w:color="auto"/>
              <w:left w:val="single" w:sz="4" w:space="0" w:color="auto"/>
              <w:bottom w:val="single" w:sz="4" w:space="0" w:color="auto"/>
              <w:right w:val="single" w:sz="4" w:space="0" w:color="auto"/>
            </w:tcBorders>
            <w:vAlign w:val="center"/>
          </w:tcPr>
          <w:p w14:paraId="3E497FDB" w14:textId="77777777" w:rsidR="00BA7E8D" w:rsidRPr="00BA7E8D" w:rsidRDefault="00BA7E8D" w:rsidP="00BA7E8D">
            <w:pPr>
              <w:rPr>
                <w:sz w:val="28"/>
                <w:szCs w:val="28"/>
              </w:rPr>
            </w:pPr>
          </w:p>
        </w:tc>
      </w:tr>
      <w:tr w:rsidR="00BA7E8D" w:rsidRPr="00BA7E8D" w14:paraId="655D8980" w14:textId="77777777" w:rsidTr="00366DBC">
        <w:tc>
          <w:tcPr>
            <w:tcW w:w="720" w:type="dxa"/>
            <w:tcBorders>
              <w:top w:val="single" w:sz="4" w:space="0" w:color="auto"/>
              <w:left w:val="single" w:sz="4" w:space="0" w:color="auto"/>
              <w:bottom w:val="single" w:sz="4" w:space="0" w:color="auto"/>
              <w:right w:val="single" w:sz="4" w:space="0" w:color="auto"/>
            </w:tcBorders>
            <w:vAlign w:val="center"/>
          </w:tcPr>
          <w:p w14:paraId="2A2E9787" w14:textId="77777777" w:rsidR="00BA7E8D" w:rsidRPr="00BA7E8D" w:rsidRDefault="00BA7E8D" w:rsidP="00BA7E8D">
            <w:pPr>
              <w:rPr>
                <w:sz w:val="28"/>
                <w:szCs w:val="28"/>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5877D1C2" w14:textId="77777777" w:rsidR="00BA7E8D" w:rsidRPr="00BA7E8D" w:rsidRDefault="00BA7E8D" w:rsidP="00BA7E8D">
            <w:pPr>
              <w:rPr>
                <w:sz w:val="28"/>
                <w:szCs w:val="28"/>
              </w:rPr>
            </w:pPr>
            <w:r w:rsidRPr="00BA7E8D">
              <w:rPr>
                <w:sz w:val="28"/>
                <w:szCs w:val="28"/>
              </w:rPr>
              <w:t>C35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07B6F6C4" w14:textId="77777777" w:rsidR="00BA7E8D" w:rsidRPr="00BA7E8D" w:rsidRDefault="00BA7E8D" w:rsidP="00BA7E8D">
            <w:pPr>
              <w:rPr>
                <w:sz w:val="28"/>
                <w:szCs w:val="28"/>
              </w:rPr>
            </w:pPr>
            <w:r w:rsidRPr="00BA7E8D">
              <w:rPr>
                <w:sz w:val="28"/>
                <w:szCs w:val="28"/>
              </w:rPr>
              <w:t>220</w:t>
            </w:r>
          </w:p>
        </w:tc>
        <w:tc>
          <w:tcPr>
            <w:tcW w:w="1980" w:type="dxa"/>
            <w:tcBorders>
              <w:top w:val="single" w:sz="4" w:space="0" w:color="auto"/>
              <w:left w:val="single" w:sz="4" w:space="0" w:color="auto"/>
              <w:bottom w:val="single" w:sz="4" w:space="0" w:color="auto"/>
              <w:right w:val="single" w:sz="4" w:space="0" w:color="auto"/>
            </w:tcBorders>
            <w:vAlign w:val="center"/>
          </w:tcPr>
          <w:p w14:paraId="11257747" w14:textId="77777777" w:rsidR="00BA7E8D" w:rsidRPr="00BA7E8D" w:rsidRDefault="00BA7E8D" w:rsidP="00BA7E8D">
            <w:pPr>
              <w:rPr>
                <w:sz w:val="28"/>
                <w:szCs w:val="28"/>
              </w:rPr>
            </w:pPr>
          </w:p>
        </w:tc>
      </w:tr>
      <w:tr w:rsidR="00BA7E8D" w:rsidRPr="00BA7E8D" w14:paraId="459076D4"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5070E1DE" w14:textId="77777777" w:rsidR="00BA7E8D" w:rsidRPr="00BA7E8D" w:rsidRDefault="00BA7E8D" w:rsidP="00BA7E8D">
            <w:pPr>
              <w:rPr>
                <w:sz w:val="28"/>
                <w:szCs w:val="28"/>
              </w:rPr>
            </w:pPr>
            <w:r w:rsidRPr="00BA7E8D">
              <w:rPr>
                <w:sz w:val="28"/>
                <w:szCs w:val="28"/>
              </w:rPr>
              <w:t>10</w:t>
            </w:r>
          </w:p>
        </w:tc>
        <w:tc>
          <w:tcPr>
            <w:tcW w:w="3936" w:type="dxa"/>
            <w:tcBorders>
              <w:top w:val="single" w:sz="4" w:space="0" w:color="auto"/>
              <w:left w:val="single" w:sz="4" w:space="0" w:color="auto"/>
              <w:bottom w:val="single" w:sz="4" w:space="0" w:color="auto"/>
              <w:right w:val="single" w:sz="4" w:space="0" w:color="auto"/>
            </w:tcBorders>
            <w:vAlign w:val="center"/>
            <w:hideMark/>
          </w:tcPr>
          <w:p w14:paraId="1595F0D8" w14:textId="77777777" w:rsidR="00BA7E8D" w:rsidRPr="00BA7E8D" w:rsidRDefault="00BA7E8D" w:rsidP="00BA7E8D">
            <w:pPr>
              <w:rPr>
                <w:sz w:val="28"/>
                <w:szCs w:val="28"/>
              </w:rPr>
            </w:pPr>
            <w:r w:rsidRPr="00BA7E8D">
              <w:rPr>
                <w:sz w:val="28"/>
                <w:szCs w:val="28"/>
              </w:rPr>
              <w:t>Khả năng chịu được dòng điện ngắn mạch</w:t>
            </w:r>
          </w:p>
        </w:tc>
        <w:tc>
          <w:tcPr>
            <w:tcW w:w="2724" w:type="dxa"/>
            <w:tcBorders>
              <w:top w:val="single" w:sz="4" w:space="0" w:color="auto"/>
              <w:left w:val="single" w:sz="4" w:space="0" w:color="auto"/>
              <w:bottom w:val="single" w:sz="4" w:space="0" w:color="auto"/>
              <w:right w:val="single" w:sz="4" w:space="0" w:color="auto"/>
            </w:tcBorders>
            <w:vAlign w:val="center"/>
            <w:hideMark/>
          </w:tcPr>
          <w:p w14:paraId="3445573A" w14:textId="77777777" w:rsidR="00BA7E8D" w:rsidRPr="00BA7E8D" w:rsidRDefault="00BA7E8D" w:rsidP="00BA7E8D">
            <w:pPr>
              <w:rPr>
                <w:sz w:val="28"/>
                <w:szCs w:val="28"/>
              </w:rPr>
            </w:pPr>
            <w:r w:rsidRPr="00BA7E8D">
              <w:rPr>
                <w:sz w:val="28"/>
                <w:szCs w:val="28"/>
              </w:rPr>
              <w:t>kA/s</w:t>
            </w:r>
          </w:p>
        </w:tc>
        <w:tc>
          <w:tcPr>
            <w:tcW w:w="1980" w:type="dxa"/>
            <w:tcBorders>
              <w:top w:val="single" w:sz="4" w:space="0" w:color="auto"/>
              <w:left w:val="single" w:sz="4" w:space="0" w:color="auto"/>
              <w:bottom w:val="single" w:sz="4" w:space="0" w:color="auto"/>
              <w:right w:val="single" w:sz="4" w:space="0" w:color="auto"/>
            </w:tcBorders>
            <w:vAlign w:val="center"/>
          </w:tcPr>
          <w:p w14:paraId="63300DDB" w14:textId="77777777" w:rsidR="00BA7E8D" w:rsidRPr="00BA7E8D" w:rsidRDefault="00BA7E8D" w:rsidP="00BA7E8D">
            <w:pPr>
              <w:rPr>
                <w:sz w:val="28"/>
                <w:szCs w:val="28"/>
              </w:rPr>
            </w:pPr>
          </w:p>
        </w:tc>
      </w:tr>
      <w:tr w:rsidR="00BA7E8D" w:rsidRPr="00BA7E8D" w14:paraId="0361DA2A" w14:textId="77777777" w:rsidTr="00366DBC">
        <w:tc>
          <w:tcPr>
            <w:tcW w:w="720" w:type="dxa"/>
            <w:tcBorders>
              <w:top w:val="single" w:sz="4" w:space="0" w:color="auto"/>
              <w:left w:val="single" w:sz="4" w:space="0" w:color="auto"/>
              <w:bottom w:val="single" w:sz="4" w:space="0" w:color="auto"/>
              <w:right w:val="single" w:sz="4" w:space="0" w:color="auto"/>
            </w:tcBorders>
            <w:vAlign w:val="center"/>
          </w:tcPr>
          <w:p w14:paraId="522B8EE9" w14:textId="77777777" w:rsidR="00BA7E8D" w:rsidRPr="00BA7E8D" w:rsidRDefault="00BA7E8D" w:rsidP="00BA7E8D">
            <w:pPr>
              <w:rPr>
                <w:sz w:val="28"/>
                <w:szCs w:val="28"/>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6C16700F" w14:textId="77777777" w:rsidR="00BA7E8D" w:rsidRPr="00BA7E8D" w:rsidRDefault="00BA7E8D" w:rsidP="00BA7E8D">
            <w:pPr>
              <w:rPr>
                <w:sz w:val="28"/>
                <w:szCs w:val="28"/>
              </w:rPr>
            </w:pPr>
            <w:r w:rsidRPr="00BA7E8D">
              <w:rPr>
                <w:sz w:val="28"/>
                <w:szCs w:val="28"/>
              </w:rPr>
              <w:t>C35</w:t>
            </w:r>
          </w:p>
        </w:tc>
        <w:tc>
          <w:tcPr>
            <w:tcW w:w="2724" w:type="dxa"/>
            <w:tcBorders>
              <w:top w:val="single" w:sz="4" w:space="0" w:color="auto"/>
              <w:left w:val="single" w:sz="4" w:space="0" w:color="auto"/>
              <w:bottom w:val="single" w:sz="4" w:space="0" w:color="auto"/>
              <w:right w:val="single" w:sz="4" w:space="0" w:color="auto"/>
            </w:tcBorders>
            <w:vAlign w:val="center"/>
          </w:tcPr>
          <w:p w14:paraId="33D5F379"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31EA44E5" w14:textId="77777777" w:rsidR="00BA7E8D" w:rsidRPr="00BA7E8D" w:rsidRDefault="00BA7E8D" w:rsidP="00BA7E8D">
            <w:pPr>
              <w:rPr>
                <w:sz w:val="28"/>
                <w:szCs w:val="28"/>
              </w:rPr>
            </w:pPr>
          </w:p>
        </w:tc>
      </w:tr>
      <w:tr w:rsidR="00BA7E8D" w:rsidRPr="00BA7E8D" w14:paraId="1C3A527F"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5BFB2FFC" w14:textId="77777777" w:rsidR="00BA7E8D" w:rsidRPr="00BA7E8D" w:rsidRDefault="00BA7E8D" w:rsidP="00BA7E8D">
            <w:pPr>
              <w:rPr>
                <w:sz w:val="28"/>
                <w:szCs w:val="28"/>
              </w:rPr>
            </w:pPr>
            <w:r w:rsidRPr="00BA7E8D">
              <w:rPr>
                <w:sz w:val="28"/>
                <w:szCs w:val="28"/>
              </w:rPr>
              <w:t>11</w:t>
            </w:r>
          </w:p>
        </w:tc>
        <w:tc>
          <w:tcPr>
            <w:tcW w:w="3936" w:type="dxa"/>
            <w:tcBorders>
              <w:top w:val="single" w:sz="4" w:space="0" w:color="auto"/>
              <w:left w:val="single" w:sz="4" w:space="0" w:color="auto"/>
              <w:bottom w:val="single" w:sz="4" w:space="0" w:color="auto"/>
              <w:right w:val="single" w:sz="4" w:space="0" w:color="auto"/>
            </w:tcBorders>
            <w:vAlign w:val="center"/>
            <w:hideMark/>
          </w:tcPr>
          <w:p w14:paraId="4E6CAF43" w14:textId="77777777" w:rsidR="00BA7E8D" w:rsidRPr="00BA7E8D" w:rsidRDefault="00BA7E8D" w:rsidP="00BA7E8D">
            <w:pPr>
              <w:rPr>
                <w:sz w:val="28"/>
                <w:szCs w:val="28"/>
              </w:rPr>
            </w:pPr>
            <w:r w:rsidRPr="00BA7E8D">
              <w:rPr>
                <w:sz w:val="28"/>
                <w:szCs w:val="28"/>
              </w:rPr>
              <w:t>Điện trở của ống nối sau khi ép</w:t>
            </w:r>
          </w:p>
        </w:tc>
        <w:tc>
          <w:tcPr>
            <w:tcW w:w="2724" w:type="dxa"/>
            <w:tcBorders>
              <w:top w:val="single" w:sz="4" w:space="0" w:color="auto"/>
              <w:left w:val="single" w:sz="4" w:space="0" w:color="auto"/>
              <w:bottom w:val="single" w:sz="4" w:space="0" w:color="auto"/>
              <w:right w:val="single" w:sz="4" w:space="0" w:color="auto"/>
            </w:tcBorders>
            <w:vAlign w:val="center"/>
          </w:tcPr>
          <w:p w14:paraId="3A8C7994" w14:textId="77777777" w:rsidR="00BA7E8D" w:rsidRPr="00BA7E8D" w:rsidRDefault="00BA7E8D" w:rsidP="00BA7E8D">
            <w:pP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3A20ED3F" w14:textId="77777777" w:rsidR="00BA7E8D" w:rsidRPr="00BA7E8D" w:rsidRDefault="00BA7E8D" w:rsidP="00BA7E8D">
            <w:pPr>
              <w:rPr>
                <w:sz w:val="28"/>
                <w:szCs w:val="28"/>
              </w:rPr>
            </w:pPr>
          </w:p>
        </w:tc>
      </w:tr>
      <w:tr w:rsidR="00BA7E8D" w:rsidRPr="00BA7E8D" w14:paraId="5732C3CB"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047B85FE" w14:textId="77777777" w:rsidR="00BA7E8D" w:rsidRPr="00BA7E8D" w:rsidRDefault="00BA7E8D" w:rsidP="00BA7E8D">
            <w:pPr>
              <w:rPr>
                <w:sz w:val="28"/>
                <w:szCs w:val="28"/>
              </w:rPr>
            </w:pPr>
            <w:r w:rsidRPr="00BA7E8D">
              <w:rPr>
                <w:sz w:val="28"/>
                <w:szCs w:val="28"/>
              </w:rPr>
              <w:t>12</w:t>
            </w:r>
          </w:p>
        </w:tc>
        <w:tc>
          <w:tcPr>
            <w:tcW w:w="3936" w:type="dxa"/>
            <w:tcBorders>
              <w:top w:val="single" w:sz="4" w:space="0" w:color="auto"/>
              <w:left w:val="single" w:sz="4" w:space="0" w:color="auto"/>
              <w:bottom w:val="single" w:sz="4" w:space="0" w:color="auto"/>
              <w:right w:val="single" w:sz="4" w:space="0" w:color="auto"/>
            </w:tcBorders>
            <w:vAlign w:val="center"/>
            <w:hideMark/>
          </w:tcPr>
          <w:p w14:paraId="11D00910" w14:textId="77777777" w:rsidR="00BA7E8D" w:rsidRPr="00BA7E8D" w:rsidRDefault="00BA7E8D" w:rsidP="00BA7E8D">
            <w:pPr>
              <w:rPr>
                <w:sz w:val="28"/>
                <w:szCs w:val="28"/>
              </w:rPr>
            </w:pPr>
            <w:r w:rsidRPr="00BA7E8D">
              <w:rPr>
                <w:sz w:val="28"/>
                <w:szCs w:val="28"/>
              </w:rPr>
              <w:t>Kiểm tra và thử nghiệm</w:t>
            </w:r>
          </w:p>
        </w:tc>
        <w:tc>
          <w:tcPr>
            <w:tcW w:w="2724" w:type="dxa"/>
            <w:tcBorders>
              <w:top w:val="single" w:sz="4" w:space="0" w:color="auto"/>
              <w:left w:val="single" w:sz="4" w:space="0" w:color="auto"/>
              <w:bottom w:val="single" w:sz="4" w:space="0" w:color="auto"/>
              <w:right w:val="single" w:sz="4" w:space="0" w:color="auto"/>
            </w:tcBorders>
            <w:vAlign w:val="center"/>
            <w:hideMark/>
          </w:tcPr>
          <w:p w14:paraId="74F86F98" w14:textId="77777777" w:rsidR="00BA7E8D" w:rsidRPr="00BA7E8D" w:rsidRDefault="00BA7E8D" w:rsidP="00BA7E8D">
            <w:pPr>
              <w:rPr>
                <w:sz w:val="28"/>
                <w:szCs w:val="28"/>
              </w:rPr>
            </w:pPr>
            <w:r w:rsidRPr="00BA7E8D">
              <w:rPr>
                <w:sz w:val="28"/>
                <w:szCs w:val="28"/>
              </w:rPr>
              <w:t>Như mục 5</w:t>
            </w:r>
          </w:p>
        </w:tc>
        <w:tc>
          <w:tcPr>
            <w:tcW w:w="1980" w:type="dxa"/>
            <w:tcBorders>
              <w:top w:val="single" w:sz="4" w:space="0" w:color="auto"/>
              <w:left w:val="single" w:sz="4" w:space="0" w:color="auto"/>
              <w:bottom w:val="single" w:sz="4" w:space="0" w:color="auto"/>
              <w:right w:val="single" w:sz="4" w:space="0" w:color="auto"/>
            </w:tcBorders>
            <w:vAlign w:val="center"/>
          </w:tcPr>
          <w:p w14:paraId="79DE10AD" w14:textId="77777777" w:rsidR="00BA7E8D" w:rsidRPr="00BA7E8D" w:rsidRDefault="00BA7E8D" w:rsidP="00BA7E8D">
            <w:pPr>
              <w:rPr>
                <w:sz w:val="28"/>
                <w:szCs w:val="28"/>
              </w:rPr>
            </w:pPr>
          </w:p>
        </w:tc>
      </w:tr>
      <w:tr w:rsidR="00BA7E8D" w:rsidRPr="00BA7E8D" w14:paraId="2094E2FE"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518E21D4" w14:textId="77777777" w:rsidR="00BA7E8D" w:rsidRPr="00BA7E8D" w:rsidRDefault="00BA7E8D" w:rsidP="00BA7E8D">
            <w:pPr>
              <w:rPr>
                <w:sz w:val="28"/>
                <w:szCs w:val="28"/>
              </w:rPr>
            </w:pPr>
            <w:r w:rsidRPr="00BA7E8D">
              <w:rPr>
                <w:sz w:val="28"/>
                <w:szCs w:val="28"/>
              </w:rPr>
              <w:t>13</w:t>
            </w:r>
          </w:p>
        </w:tc>
        <w:tc>
          <w:tcPr>
            <w:tcW w:w="3936" w:type="dxa"/>
            <w:tcBorders>
              <w:top w:val="single" w:sz="4" w:space="0" w:color="auto"/>
              <w:left w:val="single" w:sz="4" w:space="0" w:color="auto"/>
              <w:bottom w:val="single" w:sz="4" w:space="0" w:color="auto"/>
              <w:right w:val="single" w:sz="4" w:space="0" w:color="auto"/>
            </w:tcBorders>
            <w:vAlign w:val="center"/>
            <w:hideMark/>
          </w:tcPr>
          <w:p w14:paraId="54B4AF1C" w14:textId="77777777" w:rsidR="00BA7E8D" w:rsidRPr="00BA7E8D" w:rsidRDefault="00BA7E8D" w:rsidP="00BA7E8D">
            <w:pPr>
              <w:rPr>
                <w:sz w:val="28"/>
                <w:szCs w:val="28"/>
              </w:rPr>
            </w:pPr>
            <w:r w:rsidRPr="00BA7E8D">
              <w:rPr>
                <w:sz w:val="28"/>
                <w:szCs w:val="28"/>
              </w:rPr>
              <w:t>Ghi nhãn</w:t>
            </w:r>
          </w:p>
        </w:tc>
        <w:tc>
          <w:tcPr>
            <w:tcW w:w="2724" w:type="dxa"/>
            <w:tcBorders>
              <w:top w:val="single" w:sz="4" w:space="0" w:color="auto"/>
              <w:left w:val="single" w:sz="4" w:space="0" w:color="auto"/>
              <w:bottom w:val="single" w:sz="4" w:space="0" w:color="auto"/>
              <w:right w:val="single" w:sz="4" w:space="0" w:color="auto"/>
            </w:tcBorders>
            <w:vAlign w:val="center"/>
            <w:hideMark/>
          </w:tcPr>
          <w:p w14:paraId="32AEB0FF" w14:textId="77777777" w:rsidR="00BA7E8D" w:rsidRPr="00BA7E8D" w:rsidRDefault="00BA7E8D" w:rsidP="00BA7E8D">
            <w:pPr>
              <w:rPr>
                <w:sz w:val="28"/>
                <w:szCs w:val="28"/>
              </w:rPr>
            </w:pPr>
            <w:r w:rsidRPr="00BA7E8D">
              <w:rPr>
                <w:sz w:val="28"/>
                <w:szCs w:val="28"/>
              </w:rPr>
              <w:t>Việc ghi nhãn phải đảm bảo rõ và bền</w:t>
            </w:r>
          </w:p>
        </w:tc>
        <w:tc>
          <w:tcPr>
            <w:tcW w:w="1980" w:type="dxa"/>
            <w:tcBorders>
              <w:top w:val="single" w:sz="4" w:space="0" w:color="auto"/>
              <w:left w:val="single" w:sz="4" w:space="0" w:color="auto"/>
              <w:bottom w:val="single" w:sz="4" w:space="0" w:color="auto"/>
              <w:right w:val="single" w:sz="4" w:space="0" w:color="auto"/>
            </w:tcBorders>
            <w:vAlign w:val="center"/>
          </w:tcPr>
          <w:p w14:paraId="72C8E8B8" w14:textId="77777777" w:rsidR="00BA7E8D" w:rsidRPr="00BA7E8D" w:rsidRDefault="00BA7E8D" w:rsidP="00BA7E8D">
            <w:pPr>
              <w:rPr>
                <w:sz w:val="28"/>
                <w:szCs w:val="28"/>
              </w:rPr>
            </w:pPr>
          </w:p>
        </w:tc>
      </w:tr>
      <w:tr w:rsidR="00BA7E8D" w:rsidRPr="00BA7E8D" w14:paraId="47281A91"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0AD4DF67" w14:textId="77777777" w:rsidR="00BA7E8D" w:rsidRPr="00BA7E8D" w:rsidRDefault="00BA7E8D" w:rsidP="00BA7E8D">
            <w:pPr>
              <w:rPr>
                <w:sz w:val="28"/>
                <w:szCs w:val="28"/>
              </w:rPr>
            </w:pPr>
            <w:r w:rsidRPr="00BA7E8D">
              <w:rPr>
                <w:sz w:val="28"/>
                <w:szCs w:val="28"/>
              </w:rPr>
              <w:t>14</w:t>
            </w:r>
          </w:p>
        </w:tc>
        <w:tc>
          <w:tcPr>
            <w:tcW w:w="3936" w:type="dxa"/>
            <w:tcBorders>
              <w:top w:val="single" w:sz="4" w:space="0" w:color="auto"/>
              <w:left w:val="single" w:sz="4" w:space="0" w:color="auto"/>
              <w:bottom w:val="single" w:sz="4" w:space="0" w:color="auto"/>
              <w:right w:val="single" w:sz="4" w:space="0" w:color="auto"/>
            </w:tcBorders>
            <w:vAlign w:val="center"/>
            <w:hideMark/>
          </w:tcPr>
          <w:p w14:paraId="238B1D94" w14:textId="77777777" w:rsidR="00BA7E8D" w:rsidRPr="00BA7E8D" w:rsidRDefault="00BA7E8D" w:rsidP="00BA7E8D">
            <w:pPr>
              <w:rPr>
                <w:sz w:val="28"/>
                <w:szCs w:val="28"/>
              </w:rPr>
            </w:pPr>
            <w:r w:rsidRPr="00BA7E8D">
              <w:rPr>
                <w:sz w:val="28"/>
                <w:szCs w:val="28"/>
              </w:rPr>
              <w:t>Bao gói</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AFA8238" w14:textId="77777777" w:rsidR="00BA7E8D" w:rsidRPr="00BA7E8D" w:rsidRDefault="00BA7E8D" w:rsidP="00BA7E8D">
            <w:pPr>
              <w:rPr>
                <w:sz w:val="28"/>
                <w:szCs w:val="28"/>
              </w:rPr>
            </w:pPr>
            <w:r w:rsidRPr="00BA7E8D">
              <w:rPr>
                <w:sz w:val="28"/>
                <w:szCs w:val="28"/>
              </w:rPr>
              <w:t>Phải được đóng gói để dễ dàng và thuận tiện cho việc bảo quản trong kho cũng như vận chuyển</w:t>
            </w:r>
          </w:p>
        </w:tc>
        <w:tc>
          <w:tcPr>
            <w:tcW w:w="1980" w:type="dxa"/>
            <w:tcBorders>
              <w:top w:val="single" w:sz="4" w:space="0" w:color="auto"/>
              <w:left w:val="single" w:sz="4" w:space="0" w:color="auto"/>
              <w:bottom w:val="single" w:sz="4" w:space="0" w:color="auto"/>
              <w:right w:val="single" w:sz="4" w:space="0" w:color="auto"/>
            </w:tcBorders>
            <w:vAlign w:val="center"/>
          </w:tcPr>
          <w:p w14:paraId="676274CF" w14:textId="77777777" w:rsidR="00BA7E8D" w:rsidRPr="00BA7E8D" w:rsidRDefault="00BA7E8D" w:rsidP="00BA7E8D">
            <w:pPr>
              <w:rPr>
                <w:sz w:val="28"/>
                <w:szCs w:val="28"/>
              </w:rPr>
            </w:pPr>
          </w:p>
        </w:tc>
      </w:tr>
      <w:tr w:rsidR="00BA7E8D" w:rsidRPr="00BA7E8D" w14:paraId="07E1EDA2"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688FFFB2" w14:textId="77777777" w:rsidR="00BA7E8D" w:rsidRPr="00BA7E8D" w:rsidRDefault="00BA7E8D" w:rsidP="00BA7E8D">
            <w:pPr>
              <w:rPr>
                <w:sz w:val="28"/>
                <w:szCs w:val="28"/>
              </w:rPr>
            </w:pPr>
            <w:r w:rsidRPr="00BA7E8D">
              <w:rPr>
                <w:sz w:val="28"/>
                <w:szCs w:val="28"/>
              </w:rPr>
              <w:t>15</w:t>
            </w:r>
          </w:p>
        </w:tc>
        <w:tc>
          <w:tcPr>
            <w:tcW w:w="3936" w:type="dxa"/>
            <w:tcBorders>
              <w:top w:val="single" w:sz="4" w:space="0" w:color="auto"/>
              <w:left w:val="single" w:sz="4" w:space="0" w:color="auto"/>
              <w:bottom w:val="single" w:sz="4" w:space="0" w:color="auto"/>
              <w:right w:val="single" w:sz="4" w:space="0" w:color="auto"/>
            </w:tcBorders>
            <w:vAlign w:val="center"/>
            <w:hideMark/>
          </w:tcPr>
          <w:p w14:paraId="77513364" w14:textId="77777777" w:rsidR="00BA7E8D" w:rsidRPr="00BA7E8D" w:rsidRDefault="00BA7E8D" w:rsidP="00BA7E8D">
            <w:pPr>
              <w:rPr>
                <w:sz w:val="28"/>
                <w:szCs w:val="28"/>
              </w:rPr>
            </w:pPr>
            <w:r w:rsidRPr="00BA7E8D">
              <w:rPr>
                <w:sz w:val="28"/>
                <w:szCs w:val="28"/>
              </w:rPr>
              <w:t>Tài liệu kỹ thuật. bản vẽ chế tạo</w:t>
            </w:r>
          </w:p>
        </w:tc>
        <w:tc>
          <w:tcPr>
            <w:tcW w:w="2724" w:type="dxa"/>
            <w:tcBorders>
              <w:top w:val="single" w:sz="4" w:space="0" w:color="auto"/>
              <w:left w:val="single" w:sz="4" w:space="0" w:color="auto"/>
              <w:bottom w:val="single" w:sz="4" w:space="0" w:color="auto"/>
              <w:right w:val="single" w:sz="4" w:space="0" w:color="auto"/>
            </w:tcBorders>
            <w:vAlign w:val="center"/>
            <w:hideMark/>
          </w:tcPr>
          <w:p w14:paraId="012D7A78" w14:textId="77777777" w:rsidR="00BA7E8D" w:rsidRPr="00BA7E8D" w:rsidRDefault="00BA7E8D" w:rsidP="00BA7E8D">
            <w:pPr>
              <w:rPr>
                <w:sz w:val="28"/>
                <w:szCs w:val="28"/>
              </w:rPr>
            </w:pPr>
            <w:r w:rsidRPr="00BA7E8D">
              <w:rPr>
                <w:sz w:val="28"/>
                <w:szCs w:val="28"/>
              </w:rPr>
              <w:t>có</w:t>
            </w:r>
          </w:p>
        </w:tc>
        <w:tc>
          <w:tcPr>
            <w:tcW w:w="1980" w:type="dxa"/>
            <w:tcBorders>
              <w:top w:val="single" w:sz="4" w:space="0" w:color="auto"/>
              <w:left w:val="single" w:sz="4" w:space="0" w:color="auto"/>
              <w:bottom w:val="single" w:sz="4" w:space="0" w:color="auto"/>
              <w:right w:val="single" w:sz="4" w:space="0" w:color="auto"/>
            </w:tcBorders>
            <w:vAlign w:val="center"/>
          </w:tcPr>
          <w:p w14:paraId="48BFF9E0" w14:textId="77777777" w:rsidR="00BA7E8D" w:rsidRPr="00BA7E8D" w:rsidRDefault="00BA7E8D" w:rsidP="00BA7E8D">
            <w:pPr>
              <w:rPr>
                <w:sz w:val="28"/>
                <w:szCs w:val="28"/>
              </w:rPr>
            </w:pPr>
          </w:p>
        </w:tc>
      </w:tr>
      <w:tr w:rsidR="00BA7E8D" w:rsidRPr="00BA7E8D" w14:paraId="7DDC37D7" w14:textId="77777777" w:rsidTr="00366DBC">
        <w:tc>
          <w:tcPr>
            <w:tcW w:w="720" w:type="dxa"/>
            <w:tcBorders>
              <w:top w:val="single" w:sz="4" w:space="0" w:color="auto"/>
              <w:left w:val="single" w:sz="4" w:space="0" w:color="auto"/>
              <w:bottom w:val="single" w:sz="4" w:space="0" w:color="auto"/>
              <w:right w:val="single" w:sz="4" w:space="0" w:color="auto"/>
            </w:tcBorders>
            <w:vAlign w:val="center"/>
            <w:hideMark/>
          </w:tcPr>
          <w:p w14:paraId="016603F9" w14:textId="77777777" w:rsidR="00BA7E8D" w:rsidRPr="00BA7E8D" w:rsidRDefault="00BA7E8D" w:rsidP="00BA7E8D">
            <w:pPr>
              <w:rPr>
                <w:sz w:val="28"/>
                <w:szCs w:val="28"/>
              </w:rPr>
            </w:pPr>
            <w:r w:rsidRPr="00BA7E8D">
              <w:rPr>
                <w:sz w:val="28"/>
                <w:szCs w:val="28"/>
              </w:rPr>
              <w:t>16</w:t>
            </w:r>
          </w:p>
        </w:tc>
        <w:tc>
          <w:tcPr>
            <w:tcW w:w="3936" w:type="dxa"/>
            <w:tcBorders>
              <w:top w:val="single" w:sz="4" w:space="0" w:color="auto"/>
              <w:left w:val="single" w:sz="4" w:space="0" w:color="auto"/>
              <w:bottom w:val="single" w:sz="4" w:space="0" w:color="auto"/>
              <w:right w:val="single" w:sz="4" w:space="0" w:color="auto"/>
            </w:tcBorders>
            <w:vAlign w:val="center"/>
            <w:hideMark/>
          </w:tcPr>
          <w:p w14:paraId="41B309B3" w14:textId="77777777" w:rsidR="00BA7E8D" w:rsidRPr="00BA7E8D" w:rsidRDefault="00BA7E8D" w:rsidP="00BA7E8D">
            <w:pPr>
              <w:rPr>
                <w:sz w:val="28"/>
                <w:szCs w:val="28"/>
              </w:rPr>
            </w:pPr>
            <w:r w:rsidRPr="00BA7E8D">
              <w:rPr>
                <w:sz w:val="28"/>
                <w:szCs w:val="28"/>
              </w:rPr>
              <w:t>Biên bản thí nghiệm Type Test và Routine Test</w:t>
            </w:r>
          </w:p>
        </w:tc>
        <w:tc>
          <w:tcPr>
            <w:tcW w:w="2724" w:type="dxa"/>
            <w:tcBorders>
              <w:top w:val="single" w:sz="4" w:space="0" w:color="auto"/>
              <w:left w:val="single" w:sz="4" w:space="0" w:color="auto"/>
              <w:bottom w:val="single" w:sz="4" w:space="0" w:color="auto"/>
              <w:right w:val="single" w:sz="4" w:space="0" w:color="auto"/>
            </w:tcBorders>
            <w:vAlign w:val="center"/>
            <w:hideMark/>
          </w:tcPr>
          <w:p w14:paraId="0C87F23F" w14:textId="77777777" w:rsidR="00BA7E8D" w:rsidRPr="00BA7E8D" w:rsidRDefault="00BA7E8D" w:rsidP="00BA7E8D">
            <w:pPr>
              <w:rPr>
                <w:sz w:val="28"/>
                <w:szCs w:val="28"/>
              </w:rPr>
            </w:pPr>
            <w:r w:rsidRPr="00BA7E8D">
              <w:rPr>
                <w:sz w:val="28"/>
                <w:szCs w:val="28"/>
              </w:rPr>
              <w:t>có</w:t>
            </w:r>
          </w:p>
        </w:tc>
        <w:tc>
          <w:tcPr>
            <w:tcW w:w="1980" w:type="dxa"/>
            <w:tcBorders>
              <w:top w:val="single" w:sz="4" w:space="0" w:color="auto"/>
              <w:left w:val="single" w:sz="4" w:space="0" w:color="auto"/>
              <w:bottom w:val="single" w:sz="4" w:space="0" w:color="auto"/>
              <w:right w:val="single" w:sz="4" w:space="0" w:color="auto"/>
            </w:tcBorders>
            <w:vAlign w:val="center"/>
          </w:tcPr>
          <w:p w14:paraId="56650E23" w14:textId="77777777" w:rsidR="00BA7E8D" w:rsidRPr="00BA7E8D" w:rsidRDefault="00BA7E8D" w:rsidP="00BA7E8D">
            <w:pPr>
              <w:rPr>
                <w:sz w:val="28"/>
                <w:szCs w:val="28"/>
              </w:rPr>
            </w:pPr>
          </w:p>
        </w:tc>
      </w:tr>
    </w:tbl>
    <w:p w14:paraId="04573F3A" w14:textId="77777777" w:rsidR="00BA7E8D" w:rsidRPr="00BA7E8D" w:rsidRDefault="00BA7E8D" w:rsidP="00BA7E8D">
      <w:pPr>
        <w:rPr>
          <w:sz w:val="28"/>
          <w:szCs w:val="28"/>
        </w:rPr>
      </w:pPr>
      <w:r w:rsidRPr="00BA7E8D">
        <w:rPr>
          <w:sz w:val="28"/>
          <w:szCs w:val="28"/>
        </w:rPr>
        <w:t>Ghi chú:</w:t>
      </w:r>
    </w:p>
    <w:p w14:paraId="22213AF6" w14:textId="77777777" w:rsidR="00BA7E8D" w:rsidRPr="00BA7E8D" w:rsidRDefault="00BA7E8D" w:rsidP="00BA7E8D">
      <w:pPr>
        <w:rPr>
          <w:sz w:val="28"/>
          <w:szCs w:val="28"/>
        </w:rPr>
      </w:pPr>
      <w:r w:rsidRPr="00BA7E8D">
        <w:rPr>
          <w:sz w:val="28"/>
          <w:szCs w:val="28"/>
        </w:rPr>
        <w:t>Tất Nhà thầu phải đệ trình catalog và tài liệu hướng dẫn lắp đặt, vận hành Cosse ép bằng tiếng Việt và tiếng Anh.</w:t>
      </w:r>
    </w:p>
    <w:p w14:paraId="6FDFAD41" w14:textId="77777777" w:rsidR="00BA7E8D" w:rsidRPr="00BA7E8D" w:rsidRDefault="00BA7E8D" w:rsidP="00BA7E8D">
      <w:pPr>
        <w:rPr>
          <w:sz w:val="28"/>
          <w:szCs w:val="28"/>
        </w:rPr>
      </w:pPr>
      <w:r w:rsidRPr="00BA7E8D">
        <w:rPr>
          <w:sz w:val="28"/>
          <w:szCs w:val="28"/>
        </w:rPr>
        <w:lastRenderedPageBreak/>
        <w:t xml:space="preserve">Các thông số kỹ thuật phải thể hiện rõ trên Catalogue hoặc trên Website chính thức của thiết bị chào thầu. </w:t>
      </w:r>
    </w:p>
    <w:p w14:paraId="73069829" w14:textId="77777777" w:rsidR="00BA7E8D" w:rsidRPr="00BA7E8D" w:rsidRDefault="00BA7E8D" w:rsidP="00BA7E8D">
      <w:pPr>
        <w:rPr>
          <w:sz w:val="28"/>
          <w:szCs w:val="28"/>
        </w:rPr>
      </w:pPr>
      <w:r w:rsidRPr="00BA7E8D">
        <w:rPr>
          <w:sz w:val="28"/>
          <w:szCs w:val="28"/>
        </w:rPr>
        <w:t>Cosse ép mới 100%, đồng bộ nguyên chiếc, được sản xuất trong vòng 2 năm tính đến thời điểm mở thầu.</w:t>
      </w:r>
    </w:p>
    <w:p w14:paraId="5F085F58" w14:textId="77777777" w:rsidR="00BA7E8D" w:rsidRPr="00BA7E8D" w:rsidRDefault="00BA7E8D" w:rsidP="00BA7E8D">
      <w:pPr>
        <w:rPr>
          <w:sz w:val="28"/>
          <w:szCs w:val="28"/>
        </w:rPr>
      </w:pPr>
      <w:r w:rsidRPr="00BA7E8D">
        <w:rPr>
          <w:sz w:val="28"/>
          <w:szCs w:val="28"/>
        </w:rPr>
        <w:t>Tất cả các số liệu trên được xác nhận bởi nhà thầu</w:t>
      </w:r>
    </w:p>
    <w:p w14:paraId="5F3E95F3" w14:textId="77777777" w:rsidR="00BA7E8D" w:rsidRPr="00BA7E8D" w:rsidRDefault="00BA7E8D" w:rsidP="00BA7E8D">
      <w:pPr>
        <w:rPr>
          <w:sz w:val="28"/>
          <w:szCs w:val="28"/>
        </w:rPr>
      </w:pPr>
    </w:p>
    <w:p w14:paraId="7F0B6317" w14:textId="77777777" w:rsidR="00BA7E8D" w:rsidRPr="00BA7E8D" w:rsidRDefault="00BA7E8D" w:rsidP="00BA7E8D">
      <w:pPr>
        <w:rPr>
          <w:sz w:val="28"/>
          <w:szCs w:val="28"/>
        </w:rPr>
      </w:pPr>
      <w:r w:rsidRPr="00BA7E8D">
        <w:rPr>
          <w:sz w:val="28"/>
          <w:szCs w:val="28"/>
        </w:rPr>
        <w:t>Điều 10. Cáp hạ áp</w:t>
      </w:r>
    </w:p>
    <w:p w14:paraId="72E5650F" w14:textId="77777777" w:rsidR="00BA7E8D" w:rsidRPr="00BA7E8D" w:rsidRDefault="00BA7E8D" w:rsidP="00BA7E8D">
      <w:pPr>
        <w:rPr>
          <w:sz w:val="28"/>
          <w:szCs w:val="28"/>
        </w:rPr>
      </w:pPr>
      <w:bookmarkStart w:id="63" w:name="_Toc193788550"/>
      <w:bookmarkStart w:id="64" w:name="_Toc193788746"/>
      <w:r w:rsidRPr="00BA7E8D">
        <w:rPr>
          <w:sz w:val="28"/>
          <w:szCs w:val="28"/>
        </w:rPr>
        <w:t>Yêu cầu chung:</w:t>
      </w:r>
      <w:bookmarkEnd w:id="63"/>
      <w:bookmarkEnd w:id="64"/>
    </w:p>
    <w:p w14:paraId="6562EC74" w14:textId="77777777" w:rsidR="00BA7E8D" w:rsidRPr="00BA7E8D" w:rsidRDefault="00BA7E8D" w:rsidP="00BA7E8D">
      <w:pPr>
        <w:rPr>
          <w:sz w:val="28"/>
          <w:szCs w:val="28"/>
        </w:rPr>
      </w:pPr>
      <w:r w:rsidRPr="00BA7E8D">
        <w:rPr>
          <w:sz w:val="28"/>
          <w:szCs w:val="28"/>
        </w:rPr>
        <w:t>Thông số kỹ thuật này bao gồm phần thiết kế, chế tạo, thử nghiệm, đóng gói và giao hàng đối với cáp ngầm hạ áp, cách điện XLPE hoặc EPR hoặc tương đương với điện áp định mức 0,6/1/1,2kV.</w:t>
      </w:r>
    </w:p>
    <w:p w14:paraId="1F160FA9" w14:textId="77777777" w:rsidR="00BA7E8D" w:rsidRPr="00BA7E8D" w:rsidRDefault="00BA7E8D" w:rsidP="00BA7E8D">
      <w:pPr>
        <w:rPr>
          <w:sz w:val="28"/>
          <w:szCs w:val="28"/>
        </w:rPr>
      </w:pPr>
      <w:bookmarkStart w:id="65" w:name="_Toc193788551"/>
      <w:bookmarkStart w:id="66" w:name="_Toc193788747"/>
      <w:r w:rsidRPr="00BA7E8D">
        <w:rPr>
          <w:sz w:val="28"/>
          <w:szCs w:val="28"/>
        </w:rPr>
        <w:t>Tiêu chuẩn áp dụng:</w:t>
      </w:r>
      <w:bookmarkEnd w:id="65"/>
      <w:bookmarkEnd w:id="66"/>
    </w:p>
    <w:p w14:paraId="2C6380FD" w14:textId="77777777" w:rsidR="00BA7E8D" w:rsidRPr="00BA7E8D" w:rsidRDefault="00BA7E8D" w:rsidP="00BA7E8D">
      <w:pPr>
        <w:rPr>
          <w:sz w:val="28"/>
          <w:szCs w:val="28"/>
        </w:rPr>
      </w:pPr>
      <w:r w:rsidRPr="00BA7E8D">
        <w:rPr>
          <w:sz w:val="28"/>
          <w:szCs w:val="28"/>
        </w:rPr>
        <w:t>TCVN 5935–1 (IEC 60502–1):  Cáp điện có cách điện dạng đùn và phụ kiện cáp</w:t>
      </w:r>
    </w:p>
    <w:p w14:paraId="00584567" w14:textId="77777777" w:rsidR="00BA7E8D" w:rsidRPr="00BA7E8D" w:rsidRDefault="00BA7E8D" w:rsidP="00BA7E8D">
      <w:pPr>
        <w:rPr>
          <w:sz w:val="28"/>
          <w:szCs w:val="28"/>
        </w:rPr>
      </w:pPr>
      <w:r w:rsidRPr="00BA7E8D">
        <w:rPr>
          <w:sz w:val="28"/>
          <w:szCs w:val="28"/>
        </w:rPr>
        <w:t>điện dùng cho điện áp danh định từ 1kV (Um = 1,2kV) đến 30kV (Um = 36kV).</w:t>
      </w:r>
    </w:p>
    <w:p w14:paraId="556B2B93" w14:textId="77777777" w:rsidR="00BA7E8D" w:rsidRPr="00BA7E8D" w:rsidRDefault="00BA7E8D" w:rsidP="00BA7E8D">
      <w:pPr>
        <w:rPr>
          <w:sz w:val="28"/>
          <w:szCs w:val="28"/>
        </w:rPr>
      </w:pPr>
      <w:r w:rsidRPr="00BA7E8D">
        <w:rPr>
          <w:sz w:val="28"/>
          <w:szCs w:val="28"/>
        </w:rPr>
        <w:t>TCVN 6612 (IEC 60228) :       Ruột dẫn của cáp cách điện.</w:t>
      </w:r>
    </w:p>
    <w:p w14:paraId="0B739839" w14:textId="77777777" w:rsidR="00BA7E8D" w:rsidRPr="00BA7E8D" w:rsidRDefault="00BA7E8D" w:rsidP="00BA7E8D">
      <w:pPr>
        <w:rPr>
          <w:sz w:val="28"/>
          <w:szCs w:val="28"/>
        </w:rPr>
      </w:pPr>
    </w:p>
    <w:p w14:paraId="6CA38132" w14:textId="77777777" w:rsidR="00BA7E8D" w:rsidRPr="00BA7E8D" w:rsidRDefault="00BA7E8D" w:rsidP="00BA7E8D">
      <w:pPr>
        <w:rPr>
          <w:sz w:val="28"/>
          <w:szCs w:val="28"/>
        </w:rPr>
      </w:pPr>
      <w:r w:rsidRPr="00BA7E8D">
        <w:rPr>
          <w:sz w:val="28"/>
          <w:szCs w:val="28"/>
        </w:rPr>
        <w:t>TCVN 10889 (IEC 60229):      Cáp điện – Thử nghiệm trên vỏ ngoài dạng  đùn</w:t>
      </w:r>
    </w:p>
    <w:p w14:paraId="57A047BC" w14:textId="77777777" w:rsidR="00BA7E8D" w:rsidRPr="00BA7E8D" w:rsidRDefault="00BA7E8D" w:rsidP="00BA7E8D">
      <w:pPr>
        <w:rPr>
          <w:sz w:val="28"/>
          <w:szCs w:val="28"/>
        </w:rPr>
      </w:pPr>
      <w:r w:rsidRPr="00BA7E8D">
        <w:rPr>
          <w:sz w:val="28"/>
          <w:szCs w:val="28"/>
        </w:rPr>
        <w:t>có chức năng bảo vệ đặc biệt.</w:t>
      </w:r>
    </w:p>
    <w:p w14:paraId="3AECD8C7" w14:textId="77777777" w:rsidR="00BA7E8D" w:rsidRPr="00BA7E8D" w:rsidRDefault="00BA7E8D" w:rsidP="00BA7E8D">
      <w:pPr>
        <w:rPr>
          <w:sz w:val="28"/>
          <w:szCs w:val="28"/>
        </w:rPr>
      </w:pPr>
    </w:p>
    <w:p w14:paraId="2B453032" w14:textId="77777777" w:rsidR="00BA7E8D" w:rsidRPr="00BA7E8D" w:rsidRDefault="00BA7E8D" w:rsidP="00BA7E8D">
      <w:pPr>
        <w:rPr>
          <w:sz w:val="28"/>
          <w:szCs w:val="28"/>
        </w:rPr>
      </w:pPr>
      <w:r w:rsidRPr="00BA7E8D">
        <w:rPr>
          <w:sz w:val="28"/>
          <w:szCs w:val="28"/>
        </w:rPr>
        <w:t>Và các tiêu chuẩn liên quan; các tiêu chuẩn tương đương hoặc cao hơn</w:t>
      </w:r>
    </w:p>
    <w:p w14:paraId="1856C934" w14:textId="77777777" w:rsidR="00BA7E8D" w:rsidRPr="00BA7E8D" w:rsidRDefault="00BA7E8D" w:rsidP="00BA7E8D">
      <w:pPr>
        <w:rPr>
          <w:sz w:val="28"/>
          <w:szCs w:val="28"/>
        </w:rPr>
      </w:pPr>
      <w:r w:rsidRPr="00BA7E8D">
        <w:rPr>
          <w:sz w:val="28"/>
          <w:szCs w:val="28"/>
        </w:rPr>
        <w:t>Thiết kế và lắp đặt:</w:t>
      </w:r>
    </w:p>
    <w:p w14:paraId="54719DF7" w14:textId="77777777" w:rsidR="00BA7E8D" w:rsidRPr="00BA7E8D" w:rsidRDefault="00BA7E8D" w:rsidP="00BA7E8D">
      <w:pPr>
        <w:rPr>
          <w:sz w:val="28"/>
          <w:szCs w:val="28"/>
        </w:rPr>
      </w:pPr>
      <w:r w:rsidRPr="00BA7E8D">
        <w:rPr>
          <w:sz w:val="28"/>
          <w:szCs w:val="28"/>
        </w:rPr>
        <w:t>Cáp bọc hạ thế ruột đồng hoặc ruột nhôm loại 1 lõi, 2 lõi, 3 lõi, 4 lõi, cách điện bằng chất XLPE hoặc EPR hoặc tương đương. Vật chèn kín phải liên tục và chèn theo cách sao cho không để hơi ẩm lọt vào.</w:t>
      </w:r>
    </w:p>
    <w:p w14:paraId="25C5F0E9" w14:textId="77777777" w:rsidR="00BA7E8D" w:rsidRPr="00BA7E8D" w:rsidRDefault="00BA7E8D" w:rsidP="00BA7E8D">
      <w:pPr>
        <w:rPr>
          <w:sz w:val="28"/>
          <w:szCs w:val="28"/>
        </w:rPr>
      </w:pPr>
      <w:r w:rsidRPr="00BA7E8D">
        <w:rPr>
          <w:sz w:val="28"/>
          <w:szCs w:val="28"/>
        </w:rPr>
        <w:t>Cáp phải phù hợp với số liệu sau:</w:t>
      </w:r>
    </w:p>
    <w:p w14:paraId="35B7EEDD" w14:textId="77777777" w:rsidR="00BA7E8D" w:rsidRPr="00BA7E8D" w:rsidRDefault="00BA7E8D" w:rsidP="00BA7E8D">
      <w:pPr>
        <w:rPr>
          <w:sz w:val="28"/>
          <w:szCs w:val="28"/>
        </w:rPr>
      </w:pPr>
      <w:r w:rsidRPr="00BA7E8D">
        <w:rPr>
          <w:sz w:val="28"/>
          <w:szCs w:val="28"/>
        </w:rPr>
        <w:t>Điện áp hệ thống danh định:</w:t>
      </w:r>
      <w:r w:rsidRPr="00BA7E8D">
        <w:rPr>
          <w:sz w:val="28"/>
          <w:szCs w:val="28"/>
        </w:rPr>
        <w:tab/>
        <w:t>0,4kV</w:t>
      </w:r>
    </w:p>
    <w:p w14:paraId="6C53746A" w14:textId="77777777" w:rsidR="00BA7E8D" w:rsidRPr="00BA7E8D" w:rsidRDefault="00BA7E8D" w:rsidP="00BA7E8D">
      <w:pPr>
        <w:rPr>
          <w:sz w:val="28"/>
          <w:szCs w:val="28"/>
        </w:rPr>
      </w:pPr>
      <w:r w:rsidRPr="00BA7E8D">
        <w:rPr>
          <w:sz w:val="28"/>
          <w:szCs w:val="28"/>
        </w:rPr>
        <w:t>Cấp cách điện:</w:t>
      </w:r>
      <w:r w:rsidRPr="00BA7E8D">
        <w:rPr>
          <w:sz w:val="28"/>
          <w:szCs w:val="28"/>
        </w:rPr>
        <w:tab/>
        <w:t>0,6/1/1,2kV</w:t>
      </w:r>
    </w:p>
    <w:p w14:paraId="58A6086F" w14:textId="77777777" w:rsidR="00BA7E8D" w:rsidRPr="00BA7E8D" w:rsidRDefault="00BA7E8D" w:rsidP="00BA7E8D">
      <w:pPr>
        <w:rPr>
          <w:sz w:val="28"/>
          <w:szCs w:val="28"/>
        </w:rPr>
      </w:pPr>
      <w:r w:rsidRPr="00BA7E8D">
        <w:rPr>
          <w:sz w:val="28"/>
          <w:szCs w:val="28"/>
        </w:rPr>
        <w:t>Hệ thống:</w:t>
      </w:r>
      <w:r w:rsidRPr="00BA7E8D">
        <w:rPr>
          <w:sz w:val="28"/>
          <w:szCs w:val="28"/>
        </w:rPr>
        <w:tab/>
        <w:t>3 pha, 4 dây, nối đất trực tiếp</w:t>
      </w:r>
    </w:p>
    <w:p w14:paraId="749E62F6" w14:textId="77777777" w:rsidR="00BA7E8D" w:rsidRPr="00BA7E8D" w:rsidRDefault="00BA7E8D" w:rsidP="00BA7E8D">
      <w:pPr>
        <w:rPr>
          <w:sz w:val="28"/>
          <w:szCs w:val="28"/>
        </w:rPr>
      </w:pPr>
      <w:r w:rsidRPr="00BA7E8D">
        <w:rPr>
          <w:sz w:val="28"/>
          <w:szCs w:val="28"/>
        </w:rPr>
        <w:t>Tần số:</w:t>
      </w:r>
      <w:r w:rsidRPr="00BA7E8D">
        <w:rPr>
          <w:sz w:val="28"/>
          <w:szCs w:val="28"/>
        </w:rPr>
        <w:tab/>
        <w:t>50Hz</w:t>
      </w:r>
    </w:p>
    <w:p w14:paraId="7B4772FF" w14:textId="77777777" w:rsidR="00BA7E8D" w:rsidRPr="00BA7E8D" w:rsidRDefault="00BA7E8D" w:rsidP="00BA7E8D">
      <w:pPr>
        <w:rPr>
          <w:sz w:val="28"/>
          <w:szCs w:val="28"/>
        </w:rPr>
      </w:pPr>
      <w:r w:rsidRPr="00BA7E8D">
        <w:rPr>
          <w:sz w:val="28"/>
          <w:szCs w:val="28"/>
        </w:rPr>
        <w:t>Số liệu thiết kế.</w:t>
      </w:r>
    </w:p>
    <w:p w14:paraId="7F1395BF" w14:textId="77777777" w:rsidR="00BA7E8D" w:rsidRPr="00BA7E8D" w:rsidRDefault="00BA7E8D" w:rsidP="00BA7E8D">
      <w:pPr>
        <w:rPr>
          <w:sz w:val="28"/>
          <w:szCs w:val="28"/>
        </w:rPr>
      </w:pPr>
      <w:r w:rsidRPr="00BA7E8D">
        <w:rPr>
          <w:sz w:val="28"/>
          <w:szCs w:val="28"/>
        </w:rPr>
        <w:t>Cấu tạo cáp sẽ bao gồm:</w:t>
      </w:r>
    </w:p>
    <w:p w14:paraId="2D64BCFE" w14:textId="77777777" w:rsidR="00BA7E8D" w:rsidRPr="00BA7E8D" w:rsidRDefault="00BA7E8D" w:rsidP="00BA7E8D">
      <w:pPr>
        <w:rPr>
          <w:sz w:val="28"/>
          <w:szCs w:val="28"/>
        </w:rPr>
      </w:pPr>
      <w:r w:rsidRPr="00BA7E8D">
        <w:rPr>
          <w:sz w:val="28"/>
          <w:szCs w:val="28"/>
        </w:rPr>
        <w:t>Cáp có sử dụng lớp chống va chạm cơ giới (có băng nhôm/băng thép)</w:t>
      </w:r>
    </w:p>
    <w:p w14:paraId="0CB338D0" w14:textId="77777777" w:rsidR="00BA7E8D" w:rsidRPr="00BA7E8D" w:rsidRDefault="00BA7E8D" w:rsidP="00BA7E8D">
      <w:pPr>
        <w:rPr>
          <w:sz w:val="28"/>
          <w:szCs w:val="28"/>
        </w:rPr>
      </w:pPr>
      <w:r w:rsidRPr="00BA7E8D">
        <w:rPr>
          <w:sz w:val="28"/>
          <w:szCs w:val="28"/>
        </w:rPr>
        <w:t>Ruột cáp (có băng dãn nở chống thấm nước dọc theo lõi)</w:t>
      </w:r>
    </w:p>
    <w:p w14:paraId="5297438D" w14:textId="77777777" w:rsidR="00BA7E8D" w:rsidRPr="00BA7E8D" w:rsidRDefault="00BA7E8D" w:rsidP="00BA7E8D">
      <w:pPr>
        <w:rPr>
          <w:sz w:val="28"/>
          <w:szCs w:val="28"/>
        </w:rPr>
      </w:pPr>
      <w:r w:rsidRPr="00BA7E8D">
        <w:rPr>
          <w:sz w:val="28"/>
          <w:szCs w:val="28"/>
        </w:rPr>
        <w:t>Lớp bọc cách điện</w:t>
      </w:r>
    </w:p>
    <w:p w14:paraId="100756B6" w14:textId="77777777" w:rsidR="00BA7E8D" w:rsidRPr="00BA7E8D" w:rsidRDefault="00BA7E8D" w:rsidP="00BA7E8D">
      <w:pPr>
        <w:rPr>
          <w:sz w:val="28"/>
          <w:szCs w:val="28"/>
        </w:rPr>
      </w:pPr>
      <w:r w:rsidRPr="00BA7E8D">
        <w:rPr>
          <w:sz w:val="28"/>
          <w:szCs w:val="28"/>
        </w:rPr>
        <w:t>Lớp vỏ bọc trong</w:t>
      </w:r>
    </w:p>
    <w:p w14:paraId="04963978" w14:textId="77777777" w:rsidR="00BA7E8D" w:rsidRPr="00BA7E8D" w:rsidRDefault="00BA7E8D" w:rsidP="00BA7E8D">
      <w:pPr>
        <w:rPr>
          <w:sz w:val="28"/>
          <w:szCs w:val="28"/>
        </w:rPr>
      </w:pPr>
      <w:r w:rsidRPr="00BA7E8D">
        <w:rPr>
          <w:sz w:val="28"/>
          <w:szCs w:val="28"/>
        </w:rPr>
        <w:t>Lớp bảo vệ chống va đập cơ giới</w:t>
      </w:r>
    </w:p>
    <w:p w14:paraId="122770A9" w14:textId="77777777" w:rsidR="00BA7E8D" w:rsidRPr="00BA7E8D" w:rsidRDefault="00BA7E8D" w:rsidP="00BA7E8D">
      <w:pPr>
        <w:rPr>
          <w:sz w:val="28"/>
          <w:szCs w:val="28"/>
        </w:rPr>
      </w:pPr>
      <w:r w:rsidRPr="00BA7E8D">
        <w:rPr>
          <w:sz w:val="28"/>
          <w:szCs w:val="28"/>
        </w:rPr>
        <w:t>Lớp vỏ bọc ngoài</w:t>
      </w:r>
    </w:p>
    <w:p w14:paraId="0E19C27D" w14:textId="77777777" w:rsidR="00BA7E8D" w:rsidRPr="00BA7E8D" w:rsidRDefault="00BA7E8D" w:rsidP="00BA7E8D">
      <w:pPr>
        <w:rPr>
          <w:sz w:val="28"/>
          <w:szCs w:val="28"/>
        </w:rPr>
      </w:pPr>
      <w:r w:rsidRPr="00BA7E8D">
        <w:rPr>
          <w:sz w:val="28"/>
          <w:szCs w:val="28"/>
        </w:rPr>
        <w:t>Cáp không sử dụng lớp chống va chạm cơ giới (không có băng nhôm/băng thép)</w:t>
      </w:r>
    </w:p>
    <w:p w14:paraId="0D46E6A4" w14:textId="77777777" w:rsidR="00BA7E8D" w:rsidRPr="00BA7E8D" w:rsidRDefault="00BA7E8D" w:rsidP="00BA7E8D">
      <w:pPr>
        <w:rPr>
          <w:sz w:val="28"/>
          <w:szCs w:val="28"/>
        </w:rPr>
      </w:pPr>
      <w:r w:rsidRPr="00BA7E8D">
        <w:rPr>
          <w:sz w:val="28"/>
          <w:szCs w:val="28"/>
        </w:rPr>
        <w:t>Ruột cáp (có băng dãn nở chống thấm nước dọc theo lõi)</w:t>
      </w:r>
    </w:p>
    <w:p w14:paraId="740AE203" w14:textId="77777777" w:rsidR="00BA7E8D" w:rsidRPr="00BA7E8D" w:rsidRDefault="00BA7E8D" w:rsidP="00BA7E8D">
      <w:pPr>
        <w:rPr>
          <w:sz w:val="28"/>
          <w:szCs w:val="28"/>
        </w:rPr>
      </w:pPr>
      <w:r w:rsidRPr="00BA7E8D">
        <w:rPr>
          <w:sz w:val="28"/>
          <w:szCs w:val="28"/>
        </w:rPr>
        <w:t>Lớp bọc cách điện</w:t>
      </w:r>
    </w:p>
    <w:p w14:paraId="608D9562" w14:textId="77777777" w:rsidR="00BA7E8D" w:rsidRPr="00BA7E8D" w:rsidRDefault="00BA7E8D" w:rsidP="00BA7E8D">
      <w:pPr>
        <w:rPr>
          <w:sz w:val="28"/>
          <w:szCs w:val="28"/>
        </w:rPr>
      </w:pPr>
      <w:r w:rsidRPr="00BA7E8D">
        <w:rPr>
          <w:sz w:val="28"/>
          <w:szCs w:val="28"/>
        </w:rPr>
        <w:t>Lớp vỏ bọc ngoài</w:t>
      </w:r>
    </w:p>
    <w:p w14:paraId="32A8BA07" w14:textId="77777777" w:rsidR="00BA7E8D" w:rsidRPr="00BA7E8D" w:rsidRDefault="00BA7E8D" w:rsidP="00BA7E8D">
      <w:pPr>
        <w:rPr>
          <w:sz w:val="28"/>
          <w:szCs w:val="28"/>
        </w:rPr>
      </w:pPr>
      <w:r w:rsidRPr="00BA7E8D">
        <w:rPr>
          <w:sz w:val="28"/>
          <w:szCs w:val="28"/>
        </w:rPr>
        <w:t>Với cáp nhiều lõi sẽ có thêm lớp độn tạo tròn đều cho cáp khi bện các lõi.</w:t>
      </w:r>
    </w:p>
    <w:p w14:paraId="0DF567D4" w14:textId="77777777" w:rsidR="00BA7E8D" w:rsidRPr="00BA7E8D" w:rsidRDefault="00BA7E8D" w:rsidP="00BA7E8D">
      <w:pPr>
        <w:rPr>
          <w:sz w:val="28"/>
          <w:szCs w:val="28"/>
        </w:rPr>
      </w:pPr>
      <w:r w:rsidRPr="00BA7E8D">
        <w:rPr>
          <w:sz w:val="28"/>
          <w:szCs w:val="28"/>
        </w:rPr>
        <w:lastRenderedPageBreak/>
        <w:t>Ruột cáp.</w:t>
      </w:r>
    </w:p>
    <w:p w14:paraId="1A9CD5DB" w14:textId="77777777" w:rsidR="00BA7E8D" w:rsidRPr="00BA7E8D" w:rsidRDefault="00BA7E8D" w:rsidP="00BA7E8D">
      <w:pPr>
        <w:rPr>
          <w:sz w:val="28"/>
          <w:szCs w:val="28"/>
        </w:rPr>
      </w:pPr>
      <w:r w:rsidRPr="00BA7E8D">
        <w:rPr>
          <w:sz w:val="28"/>
          <w:szCs w:val="28"/>
        </w:rPr>
        <w:t>Ruột cáp phải là dây dẫn đồng hoặc nhôm loại nhiều sợi được ép tròn vặn xoắn, có điện trở lõi và cấu trúc lõi phù hợp với tiêu chuẩn TCVN 6612 (IEC 60228) class 2. Trong ruột cáp phải sử dụng loại băng giãn nở chống thấm nước khi tiếp xúc với nước (băng dãn nở chống thấm nước được đưa vào trong quá trình bện xoắn lõi).</w:t>
      </w:r>
    </w:p>
    <w:p w14:paraId="0DC501FC" w14:textId="77777777" w:rsidR="00BA7E8D" w:rsidRPr="00BA7E8D" w:rsidRDefault="00BA7E8D" w:rsidP="00BA7E8D">
      <w:pPr>
        <w:rPr>
          <w:sz w:val="28"/>
          <w:szCs w:val="28"/>
        </w:rPr>
      </w:pPr>
      <w:r w:rsidRPr="00BA7E8D">
        <w:rPr>
          <w:sz w:val="28"/>
          <w:szCs w:val="28"/>
        </w:rPr>
        <w:t>Với lõi cáp có tiết diện danh định nhỏ hơn 35mm2 được phép có hoặc không có băng giãn nở chống thấm nước khi tiếp xúc với nước ở trong lõi cáp.</w:t>
      </w:r>
    </w:p>
    <w:p w14:paraId="59E9E8B4" w14:textId="77777777" w:rsidR="00BA7E8D" w:rsidRPr="00BA7E8D" w:rsidRDefault="00BA7E8D" w:rsidP="00BA7E8D">
      <w:pPr>
        <w:rPr>
          <w:sz w:val="28"/>
          <w:szCs w:val="28"/>
        </w:rPr>
      </w:pPr>
      <w:r w:rsidRPr="00BA7E8D">
        <w:rPr>
          <w:sz w:val="28"/>
          <w:szCs w:val="28"/>
        </w:rPr>
        <w:t>Cách điện của ruột cáp.</w:t>
      </w:r>
    </w:p>
    <w:p w14:paraId="7D911827" w14:textId="77777777" w:rsidR="00BA7E8D" w:rsidRPr="00BA7E8D" w:rsidRDefault="00BA7E8D" w:rsidP="00BA7E8D">
      <w:pPr>
        <w:rPr>
          <w:sz w:val="28"/>
          <w:szCs w:val="28"/>
        </w:rPr>
      </w:pPr>
      <w:r w:rsidRPr="00BA7E8D">
        <w:rPr>
          <w:sz w:val="28"/>
          <w:szCs w:val="28"/>
        </w:rPr>
        <w:t>Chất cách điện của ruột cáp là XLPE/EPR và phải được thực hiện bằng phương pháp đùn ép. Chất cách điện được trộn phụ gia chống mối, mọt, phụ gia làm tăng tuổi thọ chất cách điện. Mặt khác, chất phụ gia không làm ảnh hưởng đến tính chất cơ, lý, cách điện...của chất cách điện.</w:t>
      </w:r>
    </w:p>
    <w:p w14:paraId="42589D68" w14:textId="77777777" w:rsidR="00BA7E8D" w:rsidRPr="00BA7E8D" w:rsidRDefault="00BA7E8D" w:rsidP="00BA7E8D">
      <w:pPr>
        <w:rPr>
          <w:sz w:val="28"/>
          <w:szCs w:val="28"/>
        </w:rPr>
      </w:pPr>
      <w:r w:rsidRPr="00BA7E8D">
        <w:rPr>
          <w:sz w:val="28"/>
          <w:szCs w:val="28"/>
        </w:rPr>
        <w:t>Lớp vỏ bọc trong, lớp vỏ bọc ngoài.</w:t>
      </w:r>
    </w:p>
    <w:p w14:paraId="5C9B87C1" w14:textId="77777777" w:rsidR="00BA7E8D" w:rsidRPr="00BA7E8D" w:rsidRDefault="00BA7E8D" w:rsidP="00BA7E8D">
      <w:pPr>
        <w:rPr>
          <w:sz w:val="28"/>
          <w:szCs w:val="28"/>
        </w:rPr>
      </w:pPr>
      <w:r w:rsidRPr="00BA7E8D">
        <w:rPr>
          <w:sz w:val="28"/>
          <w:szCs w:val="28"/>
        </w:rPr>
        <w:t>Lớp vỏ bọc không chứa kim loại làm bằng hợp chất nhựa dẻo PVC hoặc PE. Độ</w:t>
      </w:r>
    </w:p>
    <w:p w14:paraId="55B3E34F" w14:textId="77777777" w:rsidR="00BA7E8D" w:rsidRPr="00BA7E8D" w:rsidRDefault="00BA7E8D" w:rsidP="00BA7E8D">
      <w:pPr>
        <w:rPr>
          <w:sz w:val="28"/>
          <w:szCs w:val="28"/>
        </w:rPr>
      </w:pPr>
      <w:r w:rsidRPr="00BA7E8D">
        <w:rPr>
          <w:sz w:val="28"/>
          <w:szCs w:val="28"/>
        </w:rPr>
        <w:t>dầy lớp vỏ bọc đáp ứng theo TCVN 5935–1 (hoặc tương đương)</w:t>
      </w:r>
    </w:p>
    <w:p w14:paraId="712432A0" w14:textId="77777777" w:rsidR="00BA7E8D" w:rsidRPr="00BA7E8D" w:rsidRDefault="00BA7E8D" w:rsidP="00BA7E8D">
      <w:pPr>
        <w:rPr>
          <w:sz w:val="28"/>
          <w:szCs w:val="28"/>
        </w:rPr>
      </w:pPr>
      <w:r w:rsidRPr="00BA7E8D">
        <w:rPr>
          <w:sz w:val="28"/>
          <w:szCs w:val="28"/>
        </w:rPr>
        <w:t>Lớp bảo vệ chống va đập cơ giới (với cáp không sử dụng lớp chống va chạm cơ giới sẽ không có phần này).</w:t>
      </w:r>
    </w:p>
    <w:p w14:paraId="14B717AB" w14:textId="77777777" w:rsidR="00BA7E8D" w:rsidRPr="00BA7E8D" w:rsidRDefault="00BA7E8D" w:rsidP="00BA7E8D">
      <w:pPr>
        <w:rPr>
          <w:sz w:val="28"/>
          <w:szCs w:val="28"/>
        </w:rPr>
      </w:pPr>
      <w:r w:rsidRPr="00BA7E8D">
        <w:rPr>
          <w:sz w:val="28"/>
          <w:szCs w:val="28"/>
        </w:rPr>
        <w:t>Cáp được thiết kế có lớp bảo vệ để chống được va đập cơ giới ở dưới lớp vỏ bọc ngoài của cáp.</w:t>
      </w:r>
    </w:p>
    <w:p w14:paraId="4F13B231" w14:textId="77777777" w:rsidR="00BA7E8D" w:rsidRPr="00BA7E8D" w:rsidRDefault="00BA7E8D" w:rsidP="00BA7E8D">
      <w:pPr>
        <w:rPr>
          <w:sz w:val="28"/>
          <w:szCs w:val="28"/>
        </w:rPr>
      </w:pPr>
      <w:r w:rsidRPr="00BA7E8D">
        <w:rPr>
          <w:sz w:val="28"/>
          <w:szCs w:val="28"/>
        </w:rPr>
        <w:t>Đối với cáp 2 lõi, 3 lõi, 4 lõi sử dụng 02 lớp băng thép mạ kẽm.</w:t>
      </w:r>
    </w:p>
    <w:p w14:paraId="41A7EF0C" w14:textId="77777777" w:rsidR="00BA7E8D" w:rsidRPr="00BA7E8D" w:rsidRDefault="00BA7E8D" w:rsidP="00BA7E8D">
      <w:pPr>
        <w:rPr>
          <w:sz w:val="28"/>
          <w:szCs w:val="28"/>
        </w:rPr>
      </w:pPr>
      <w:r w:rsidRPr="00BA7E8D">
        <w:rPr>
          <w:sz w:val="28"/>
          <w:szCs w:val="28"/>
        </w:rPr>
        <w:t>Đối với cáp 1 lõi sử dụng 02 lớp băng nhôm.</w:t>
      </w:r>
    </w:p>
    <w:p w14:paraId="628A72C1" w14:textId="77777777" w:rsidR="00BA7E8D" w:rsidRPr="00BA7E8D" w:rsidRDefault="00BA7E8D" w:rsidP="00BA7E8D">
      <w:pPr>
        <w:rPr>
          <w:sz w:val="28"/>
          <w:szCs w:val="28"/>
        </w:rPr>
      </w:pPr>
      <w:r w:rsidRPr="00BA7E8D">
        <w:rPr>
          <w:sz w:val="28"/>
          <w:szCs w:val="28"/>
        </w:rPr>
        <w:t>Độ dầy danh định của lớp giáp được quy định như bảng dưới (đáp ứng TCVN 5935–1):</w:t>
      </w:r>
    </w:p>
    <w:tbl>
      <w:tblPr>
        <w:tblW w:w="0" w:type="auto"/>
        <w:tblInd w:w="5" w:type="dxa"/>
        <w:tblLayout w:type="fixed"/>
        <w:tblCellMar>
          <w:left w:w="0" w:type="dxa"/>
          <w:right w:w="0" w:type="dxa"/>
        </w:tblCellMar>
        <w:tblLook w:val="0000" w:firstRow="0" w:lastRow="0" w:firstColumn="0" w:lastColumn="0" w:noHBand="0" w:noVBand="0"/>
      </w:tblPr>
      <w:tblGrid>
        <w:gridCol w:w="2323"/>
        <w:gridCol w:w="2323"/>
        <w:gridCol w:w="2319"/>
        <w:gridCol w:w="2323"/>
      </w:tblGrid>
      <w:tr w:rsidR="00BA7E8D" w:rsidRPr="00BA7E8D" w14:paraId="1EF7803C" w14:textId="77777777" w:rsidTr="00366DBC">
        <w:tblPrEx>
          <w:tblCellMar>
            <w:top w:w="0" w:type="dxa"/>
            <w:left w:w="0" w:type="dxa"/>
            <w:bottom w:w="0" w:type="dxa"/>
            <w:right w:w="0" w:type="dxa"/>
          </w:tblCellMar>
        </w:tblPrEx>
        <w:trPr>
          <w:trHeight w:hRule="exact" w:val="730"/>
        </w:trPr>
        <w:tc>
          <w:tcPr>
            <w:tcW w:w="4646" w:type="dxa"/>
            <w:gridSpan w:val="2"/>
            <w:tcBorders>
              <w:top w:val="single" w:sz="4" w:space="0" w:color="000000"/>
              <w:left w:val="single" w:sz="4" w:space="0" w:color="000000"/>
              <w:bottom w:val="single" w:sz="4" w:space="0" w:color="000000"/>
              <w:right w:val="single" w:sz="4" w:space="0" w:color="000000"/>
            </w:tcBorders>
          </w:tcPr>
          <w:p w14:paraId="74613651" w14:textId="77777777" w:rsidR="00BA7E8D" w:rsidRPr="00BA7E8D" w:rsidRDefault="00BA7E8D" w:rsidP="00BA7E8D">
            <w:pPr>
              <w:rPr>
                <w:sz w:val="28"/>
                <w:szCs w:val="28"/>
              </w:rPr>
            </w:pPr>
            <w:r w:rsidRPr="00BA7E8D">
              <w:rPr>
                <w:sz w:val="28"/>
                <w:szCs w:val="28"/>
              </w:rPr>
              <w:t>Đường kính giả định bên dưới áo giáp (mm)</w:t>
            </w:r>
          </w:p>
        </w:tc>
        <w:tc>
          <w:tcPr>
            <w:tcW w:w="4642" w:type="dxa"/>
            <w:gridSpan w:val="2"/>
            <w:tcBorders>
              <w:top w:val="single" w:sz="4" w:space="0" w:color="000000"/>
              <w:left w:val="single" w:sz="4" w:space="0" w:color="000000"/>
              <w:bottom w:val="single" w:sz="4" w:space="0" w:color="000000"/>
              <w:right w:val="single" w:sz="4" w:space="0" w:color="000000"/>
            </w:tcBorders>
          </w:tcPr>
          <w:p w14:paraId="506DCA52" w14:textId="77777777" w:rsidR="00BA7E8D" w:rsidRPr="00BA7E8D" w:rsidRDefault="00BA7E8D" w:rsidP="00BA7E8D">
            <w:pPr>
              <w:rPr>
                <w:sz w:val="28"/>
                <w:szCs w:val="28"/>
              </w:rPr>
            </w:pPr>
            <w:r w:rsidRPr="00BA7E8D">
              <w:rPr>
                <w:sz w:val="28"/>
                <w:szCs w:val="28"/>
              </w:rPr>
              <w:t>Độ dầy danh định của mỗi dải băng (mm)</w:t>
            </w:r>
          </w:p>
        </w:tc>
      </w:tr>
      <w:tr w:rsidR="00BA7E8D" w:rsidRPr="00BA7E8D" w14:paraId="265015CB" w14:textId="77777777" w:rsidTr="00366DBC">
        <w:tblPrEx>
          <w:tblCellMar>
            <w:top w:w="0" w:type="dxa"/>
            <w:left w:w="0" w:type="dxa"/>
            <w:bottom w:w="0" w:type="dxa"/>
            <w:right w:w="0" w:type="dxa"/>
          </w:tblCellMar>
        </w:tblPrEx>
        <w:trPr>
          <w:trHeight w:hRule="exact" w:val="730"/>
        </w:trPr>
        <w:tc>
          <w:tcPr>
            <w:tcW w:w="2323" w:type="dxa"/>
            <w:tcBorders>
              <w:top w:val="single" w:sz="4" w:space="0" w:color="000000"/>
              <w:left w:val="single" w:sz="4" w:space="0" w:color="000000"/>
              <w:bottom w:val="single" w:sz="4" w:space="0" w:color="000000"/>
              <w:right w:val="single" w:sz="4" w:space="0" w:color="000000"/>
            </w:tcBorders>
          </w:tcPr>
          <w:p w14:paraId="17FF4C79" w14:textId="77777777" w:rsidR="00BA7E8D" w:rsidRPr="00BA7E8D" w:rsidRDefault="00BA7E8D" w:rsidP="00BA7E8D">
            <w:pPr>
              <w:rPr>
                <w:sz w:val="28"/>
                <w:szCs w:val="28"/>
              </w:rPr>
            </w:pPr>
            <w:r w:rsidRPr="00BA7E8D">
              <w:rPr>
                <w:sz w:val="28"/>
                <w:szCs w:val="28"/>
              </w:rPr>
              <w:t>Lớn hơn</w:t>
            </w:r>
          </w:p>
        </w:tc>
        <w:tc>
          <w:tcPr>
            <w:tcW w:w="2323" w:type="dxa"/>
            <w:tcBorders>
              <w:top w:val="single" w:sz="4" w:space="0" w:color="000000"/>
              <w:left w:val="single" w:sz="4" w:space="0" w:color="000000"/>
              <w:bottom w:val="single" w:sz="4" w:space="0" w:color="000000"/>
              <w:right w:val="single" w:sz="4" w:space="0" w:color="000000"/>
            </w:tcBorders>
          </w:tcPr>
          <w:p w14:paraId="38258D28" w14:textId="77777777" w:rsidR="00BA7E8D" w:rsidRPr="00BA7E8D" w:rsidRDefault="00BA7E8D" w:rsidP="00BA7E8D">
            <w:pPr>
              <w:rPr>
                <w:sz w:val="28"/>
                <w:szCs w:val="28"/>
              </w:rPr>
            </w:pPr>
            <w:r w:rsidRPr="00BA7E8D">
              <w:rPr>
                <w:sz w:val="28"/>
                <w:szCs w:val="28"/>
              </w:rPr>
              <w:t>Đến và bằng</w:t>
            </w:r>
          </w:p>
        </w:tc>
        <w:tc>
          <w:tcPr>
            <w:tcW w:w="2319" w:type="dxa"/>
            <w:tcBorders>
              <w:top w:val="single" w:sz="4" w:space="0" w:color="000000"/>
              <w:left w:val="single" w:sz="4" w:space="0" w:color="000000"/>
              <w:bottom w:val="single" w:sz="4" w:space="0" w:color="000000"/>
              <w:right w:val="single" w:sz="4" w:space="0" w:color="000000"/>
            </w:tcBorders>
          </w:tcPr>
          <w:p w14:paraId="13A51126" w14:textId="77777777" w:rsidR="00BA7E8D" w:rsidRPr="00BA7E8D" w:rsidRDefault="00BA7E8D" w:rsidP="00BA7E8D">
            <w:pPr>
              <w:rPr>
                <w:sz w:val="28"/>
                <w:szCs w:val="28"/>
              </w:rPr>
            </w:pPr>
            <w:r w:rsidRPr="00BA7E8D">
              <w:rPr>
                <w:sz w:val="28"/>
                <w:szCs w:val="28"/>
              </w:rPr>
              <w:t>Thép hoặc thép mạ</w:t>
            </w:r>
          </w:p>
        </w:tc>
        <w:tc>
          <w:tcPr>
            <w:tcW w:w="2323" w:type="dxa"/>
            <w:tcBorders>
              <w:top w:val="single" w:sz="4" w:space="0" w:color="000000"/>
              <w:left w:val="single" w:sz="4" w:space="0" w:color="000000"/>
              <w:bottom w:val="single" w:sz="4" w:space="0" w:color="000000"/>
              <w:right w:val="single" w:sz="4" w:space="0" w:color="000000"/>
            </w:tcBorders>
          </w:tcPr>
          <w:p w14:paraId="3E8F9B92" w14:textId="77777777" w:rsidR="00BA7E8D" w:rsidRPr="00BA7E8D" w:rsidRDefault="00BA7E8D" w:rsidP="00BA7E8D">
            <w:pPr>
              <w:rPr>
                <w:sz w:val="28"/>
                <w:szCs w:val="28"/>
              </w:rPr>
            </w:pPr>
            <w:r w:rsidRPr="00BA7E8D">
              <w:rPr>
                <w:sz w:val="28"/>
                <w:szCs w:val="28"/>
              </w:rPr>
              <w:t>Nhôm hoặc hợp kim nhôm</w:t>
            </w:r>
          </w:p>
        </w:tc>
      </w:tr>
      <w:tr w:rsidR="00BA7E8D" w:rsidRPr="00BA7E8D" w14:paraId="6C27E46D" w14:textId="77777777" w:rsidTr="00366DBC">
        <w:tblPrEx>
          <w:tblCellMar>
            <w:top w:w="0" w:type="dxa"/>
            <w:left w:w="0" w:type="dxa"/>
            <w:bottom w:w="0" w:type="dxa"/>
            <w:right w:w="0" w:type="dxa"/>
          </w:tblCellMar>
        </w:tblPrEx>
        <w:trPr>
          <w:trHeight w:hRule="exact" w:val="370"/>
        </w:trPr>
        <w:tc>
          <w:tcPr>
            <w:tcW w:w="2323" w:type="dxa"/>
            <w:tcBorders>
              <w:top w:val="single" w:sz="4" w:space="0" w:color="000000"/>
              <w:left w:val="single" w:sz="4" w:space="0" w:color="000000"/>
              <w:bottom w:val="single" w:sz="4" w:space="0" w:color="000000"/>
              <w:right w:val="single" w:sz="4" w:space="0" w:color="000000"/>
            </w:tcBorders>
          </w:tcPr>
          <w:p w14:paraId="6960D9D8" w14:textId="77777777" w:rsidR="00BA7E8D" w:rsidRPr="00BA7E8D" w:rsidRDefault="00BA7E8D" w:rsidP="00BA7E8D">
            <w:pPr>
              <w:rPr>
                <w:sz w:val="28"/>
                <w:szCs w:val="28"/>
              </w:rPr>
            </w:pPr>
            <w:r w:rsidRPr="00BA7E8D">
              <w:rPr>
                <w:sz w:val="28"/>
                <w:szCs w:val="28"/>
              </w:rPr>
              <w:t>–</w:t>
            </w:r>
          </w:p>
        </w:tc>
        <w:tc>
          <w:tcPr>
            <w:tcW w:w="2323" w:type="dxa"/>
            <w:tcBorders>
              <w:top w:val="single" w:sz="4" w:space="0" w:color="000000"/>
              <w:left w:val="single" w:sz="4" w:space="0" w:color="000000"/>
              <w:bottom w:val="single" w:sz="4" w:space="0" w:color="000000"/>
              <w:right w:val="single" w:sz="4" w:space="0" w:color="000000"/>
            </w:tcBorders>
          </w:tcPr>
          <w:p w14:paraId="43923026" w14:textId="77777777" w:rsidR="00BA7E8D" w:rsidRPr="00BA7E8D" w:rsidRDefault="00BA7E8D" w:rsidP="00BA7E8D">
            <w:pPr>
              <w:rPr>
                <w:sz w:val="28"/>
                <w:szCs w:val="28"/>
              </w:rPr>
            </w:pPr>
            <w:r w:rsidRPr="00BA7E8D">
              <w:rPr>
                <w:sz w:val="28"/>
                <w:szCs w:val="28"/>
              </w:rPr>
              <w:t>30</w:t>
            </w:r>
          </w:p>
        </w:tc>
        <w:tc>
          <w:tcPr>
            <w:tcW w:w="2319" w:type="dxa"/>
            <w:tcBorders>
              <w:top w:val="single" w:sz="4" w:space="0" w:color="000000"/>
              <w:left w:val="single" w:sz="4" w:space="0" w:color="000000"/>
              <w:bottom w:val="single" w:sz="4" w:space="0" w:color="000000"/>
              <w:right w:val="single" w:sz="4" w:space="0" w:color="000000"/>
            </w:tcBorders>
          </w:tcPr>
          <w:p w14:paraId="5A4E053C" w14:textId="77777777" w:rsidR="00BA7E8D" w:rsidRPr="00BA7E8D" w:rsidRDefault="00BA7E8D" w:rsidP="00BA7E8D">
            <w:pPr>
              <w:rPr>
                <w:sz w:val="28"/>
                <w:szCs w:val="28"/>
              </w:rPr>
            </w:pPr>
            <w:r w:rsidRPr="00BA7E8D">
              <w:rPr>
                <w:sz w:val="28"/>
                <w:szCs w:val="28"/>
              </w:rPr>
              <w:t>0,2</w:t>
            </w:r>
          </w:p>
        </w:tc>
        <w:tc>
          <w:tcPr>
            <w:tcW w:w="2323" w:type="dxa"/>
            <w:tcBorders>
              <w:top w:val="single" w:sz="4" w:space="0" w:color="000000"/>
              <w:left w:val="single" w:sz="4" w:space="0" w:color="000000"/>
              <w:bottom w:val="single" w:sz="4" w:space="0" w:color="000000"/>
              <w:right w:val="single" w:sz="4" w:space="0" w:color="000000"/>
            </w:tcBorders>
          </w:tcPr>
          <w:p w14:paraId="7E2BAA0E" w14:textId="77777777" w:rsidR="00BA7E8D" w:rsidRPr="00BA7E8D" w:rsidRDefault="00BA7E8D" w:rsidP="00BA7E8D">
            <w:pPr>
              <w:rPr>
                <w:sz w:val="28"/>
                <w:szCs w:val="28"/>
              </w:rPr>
            </w:pPr>
            <w:r w:rsidRPr="00BA7E8D">
              <w:rPr>
                <w:sz w:val="28"/>
                <w:szCs w:val="28"/>
              </w:rPr>
              <w:t>0,5</w:t>
            </w:r>
          </w:p>
        </w:tc>
      </w:tr>
      <w:tr w:rsidR="00BA7E8D" w:rsidRPr="00BA7E8D" w14:paraId="24415AAC" w14:textId="77777777" w:rsidTr="00366DBC">
        <w:tblPrEx>
          <w:tblCellMar>
            <w:top w:w="0" w:type="dxa"/>
            <w:left w:w="0" w:type="dxa"/>
            <w:bottom w:w="0" w:type="dxa"/>
            <w:right w:w="0" w:type="dxa"/>
          </w:tblCellMar>
        </w:tblPrEx>
        <w:trPr>
          <w:trHeight w:hRule="exact" w:val="370"/>
        </w:trPr>
        <w:tc>
          <w:tcPr>
            <w:tcW w:w="2323" w:type="dxa"/>
            <w:tcBorders>
              <w:top w:val="single" w:sz="4" w:space="0" w:color="000000"/>
              <w:left w:val="single" w:sz="4" w:space="0" w:color="000000"/>
              <w:bottom w:val="single" w:sz="4" w:space="0" w:color="000000"/>
              <w:right w:val="single" w:sz="4" w:space="0" w:color="000000"/>
            </w:tcBorders>
          </w:tcPr>
          <w:p w14:paraId="517327DA" w14:textId="77777777" w:rsidR="00BA7E8D" w:rsidRPr="00BA7E8D" w:rsidRDefault="00BA7E8D" w:rsidP="00BA7E8D">
            <w:pPr>
              <w:rPr>
                <w:sz w:val="28"/>
                <w:szCs w:val="28"/>
              </w:rPr>
            </w:pPr>
            <w:r w:rsidRPr="00BA7E8D">
              <w:rPr>
                <w:sz w:val="28"/>
                <w:szCs w:val="28"/>
              </w:rPr>
              <w:t>30</w:t>
            </w:r>
          </w:p>
        </w:tc>
        <w:tc>
          <w:tcPr>
            <w:tcW w:w="2323" w:type="dxa"/>
            <w:tcBorders>
              <w:top w:val="single" w:sz="4" w:space="0" w:color="000000"/>
              <w:left w:val="single" w:sz="4" w:space="0" w:color="000000"/>
              <w:bottom w:val="single" w:sz="4" w:space="0" w:color="000000"/>
              <w:right w:val="single" w:sz="4" w:space="0" w:color="000000"/>
            </w:tcBorders>
          </w:tcPr>
          <w:p w14:paraId="49CCB295" w14:textId="77777777" w:rsidR="00BA7E8D" w:rsidRPr="00BA7E8D" w:rsidRDefault="00BA7E8D" w:rsidP="00BA7E8D">
            <w:pPr>
              <w:rPr>
                <w:sz w:val="28"/>
                <w:szCs w:val="28"/>
              </w:rPr>
            </w:pPr>
            <w:r w:rsidRPr="00BA7E8D">
              <w:rPr>
                <w:sz w:val="28"/>
                <w:szCs w:val="28"/>
              </w:rPr>
              <w:t>70</w:t>
            </w:r>
          </w:p>
        </w:tc>
        <w:tc>
          <w:tcPr>
            <w:tcW w:w="2319" w:type="dxa"/>
            <w:tcBorders>
              <w:top w:val="single" w:sz="4" w:space="0" w:color="000000"/>
              <w:left w:val="single" w:sz="4" w:space="0" w:color="000000"/>
              <w:bottom w:val="single" w:sz="4" w:space="0" w:color="000000"/>
              <w:right w:val="single" w:sz="4" w:space="0" w:color="000000"/>
            </w:tcBorders>
          </w:tcPr>
          <w:p w14:paraId="4CEBD68B" w14:textId="77777777" w:rsidR="00BA7E8D" w:rsidRPr="00BA7E8D" w:rsidRDefault="00BA7E8D" w:rsidP="00BA7E8D">
            <w:pPr>
              <w:rPr>
                <w:sz w:val="28"/>
                <w:szCs w:val="28"/>
              </w:rPr>
            </w:pPr>
            <w:r w:rsidRPr="00BA7E8D">
              <w:rPr>
                <w:sz w:val="28"/>
                <w:szCs w:val="28"/>
              </w:rPr>
              <w:t>0,5</w:t>
            </w:r>
          </w:p>
        </w:tc>
        <w:tc>
          <w:tcPr>
            <w:tcW w:w="2323" w:type="dxa"/>
            <w:tcBorders>
              <w:top w:val="single" w:sz="4" w:space="0" w:color="000000"/>
              <w:left w:val="single" w:sz="4" w:space="0" w:color="000000"/>
              <w:bottom w:val="single" w:sz="4" w:space="0" w:color="000000"/>
              <w:right w:val="single" w:sz="4" w:space="0" w:color="000000"/>
            </w:tcBorders>
          </w:tcPr>
          <w:p w14:paraId="0E92793A" w14:textId="77777777" w:rsidR="00BA7E8D" w:rsidRPr="00BA7E8D" w:rsidRDefault="00BA7E8D" w:rsidP="00BA7E8D">
            <w:pPr>
              <w:rPr>
                <w:sz w:val="28"/>
                <w:szCs w:val="28"/>
              </w:rPr>
            </w:pPr>
            <w:r w:rsidRPr="00BA7E8D">
              <w:rPr>
                <w:sz w:val="28"/>
                <w:szCs w:val="28"/>
              </w:rPr>
              <w:t>0,5</w:t>
            </w:r>
          </w:p>
        </w:tc>
      </w:tr>
      <w:tr w:rsidR="00BA7E8D" w:rsidRPr="00BA7E8D" w14:paraId="12C49737" w14:textId="77777777" w:rsidTr="00366DBC">
        <w:tblPrEx>
          <w:tblCellMar>
            <w:top w:w="0" w:type="dxa"/>
            <w:left w:w="0" w:type="dxa"/>
            <w:bottom w:w="0" w:type="dxa"/>
            <w:right w:w="0" w:type="dxa"/>
          </w:tblCellMar>
        </w:tblPrEx>
        <w:trPr>
          <w:trHeight w:hRule="exact" w:val="370"/>
        </w:trPr>
        <w:tc>
          <w:tcPr>
            <w:tcW w:w="2323" w:type="dxa"/>
            <w:tcBorders>
              <w:top w:val="single" w:sz="4" w:space="0" w:color="000000"/>
              <w:left w:val="single" w:sz="4" w:space="0" w:color="000000"/>
              <w:bottom w:val="single" w:sz="4" w:space="0" w:color="000000"/>
              <w:right w:val="single" w:sz="4" w:space="0" w:color="000000"/>
            </w:tcBorders>
          </w:tcPr>
          <w:p w14:paraId="7A403F97" w14:textId="77777777" w:rsidR="00BA7E8D" w:rsidRPr="00BA7E8D" w:rsidRDefault="00BA7E8D" w:rsidP="00BA7E8D">
            <w:pPr>
              <w:rPr>
                <w:sz w:val="28"/>
                <w:szCs w:val="28"/>
              </w:rPr>
            </w:pPr>
            <w:r w:rsidRPr="00BA7E8D">
              <w:rPr>
                <w:sz w:val="28"/>
                <w:szCs w:val="28"/>
              </w:rPr>
              <w:t>70</w:t>
            </w:r>
          </w:p>
        </w:tc>
        <w:tc>
          <w:tcPr>
            <w:tcW w:w="2323" w:type="dxa"/>
            <w:tcBorders>
              <w:top w:val="single" w:sz="4" w:space="0" w:color="000000"/>
              <w:left w:val="single" w:sz="4" w:space="0" w:color="000000"/>
              <w:bottom w:val="single" w:sz="4" w:space="0" w:color="000000"/>
              <w:right w:val="single" w:sz="4" w:space="0" w:color="000000"/>
            </w:tcBorders>
          </w:tcPr>
          <w:p w14:paraId="0DD46C29" w14:textId="77777777" w:rsidR="00BA7E8D" w:rsidRPr="00BA7E8D" w:rsidRDefault="00BA7E8D" w:rsidP="00BA7E8D">
            <w:pPr>
              <w:rPr>
                <w:sz w:val="28"/>
                <w:szCs w:val="28"/>
              </w:rPr>
            </w:pPr>
            <w:r w:rsidRPr="00BA7E8D">
              <w:rPr>
                <w:sz w:val="28"/>
                <w:szCs w:val="28"/>
              </w:rPr>
              <w:t>–</w:t>
            </w:r>
          </w:p>
        </w:tc>
        <w:tc>
          <w:tcPr>
            <w:tcW w:w="2319" w:type="dxa"/>
            <w:tcBorders>
              <w:top w:val="single" w:sz="4" w:space="0" w:color="000000"/>
              <w:left w:val="single" w:sz="4" w:space="0" w:color="000000"/>
              <w:bottom w:val="single" w:sz="4" w:space="0" w:color="000000"/>
              <w:right w:val="single" w:sz="4" w:space="0" w:color="000000"/>
            </w:tcBorders>
          </w:tcPr>
          <w:p w14:paraId="29460E61" w14:textId="77777777" w:rsidR="00BA7E8D" w:rsidRPr="00BA7E8D" w:rsidRDefault="00BA7E8D" w:rsidP="00BA7E8D">
            <w:pPr>
              <w:rPr>
                <w:sz w:val="28"/>
                <w:szCs w:val="28"/>
              </w:rPr>
            </w:pPr>
            <w:r w:rsidRPr="00BA7E8D">
              <w:rPr>
                <w:sz w:val="28"/>
                <w:szCs w:val="28"/>
              </w:rPr>
              <w:t>0,8</w:t>
            </w:r>
          </w:p>
        </w:tc>
        <w:tc>
          <w:tcPr>
            <w:tcW w:w="2323" w:type="dxa"/>
            <w:tcBorders>
              <w:top w:val="single" w:sz="4" w:space="0" w:color="000000"/>
              <w:left w:val="single" w:sz="4" w:space="0" w:color="000000"/>
              <w:bottom w:val="single" w:sz="4" w:space="0" w:color="000000"/>
              <w:right w:val="single" w:sz="4" w:space="0" w:color="000000"/>
            </w:tcBorders>
          </w:tcPr>
          <w:p w14:paraId="7FA25C87" w14:textId="77777777" w:rsidR="00BA7E8D" w:rsidRPr="00BA7E8D" w:rsidRDefault="00BA7E8D" w:rsidP="00BA7E8D">
            <w:pPr>
              <w:rPr>
                <w:sz w:val="28"/>
                <w:szCs w:val="28"/>
              </w:rPr>
            </w:pPr>
            <w:r w:rsidRPr="00BA7E8D">
              <w:rPr>
                <w:sz w:val="28"/>
                <w:szCs w:val="28"/>
              </w:rPr>
              <w:t>0,8</w:t>
            </w:r>
          </w:p>
        </w:tc>
      </w:tr>
    </w:tbl>
    <w:p w14:paraId="1AE9C950" w14:textId="77777777" w:rsidR="00BA7E8D" w:rsidRPr="00BA7E8D" w:rsidRDefault="00BA7E8D" w:rsidP="00BA7E8D">
      <w:pPr>
        <w:rPr>
          <w:sz w:val="28"/>
          <w:szCs w:val="28"/>
        </w:rPr>
      </w:pPr>
      <w:r w:rsidRPr="00BA7E8D">
        <w:rPr>
          <w:sz w:val="28"/>
          <w:szCs w:val="28"/>
        </w:rPr>
        <w:t>Chiều dày nhỏ nhất của lớp băng quấn không thấp hơn giá trị danh định 10%.</w:t>
      </w:r>
    </w:p>
    <w:p w14:paraId="15DCBB9C" w14:textId="77777777" w:rsidR="00BA7E8D" w:rsidRPr="00BA7E8D" w:rsidRDefault="00BA7E8D" w:rsidP="00BA7E8D">
      <w:pPr>
        <w:rPr>
          <w:sz w:val="28"/>
          <w:szCs w:val="28"/>
        </w:rPr>
      </w:pPr>
      <w:r w:rsidRPr="00BA7E8D">
        <w:rPr>
          <w:sz w:val="28"/>
          <w:szCs w:val="28"/>
        </w:rPr>
        <w:t>Đánh mã ký hiệu.</w:t>
      </w:r>
    </w:p>
    <w:p w14:paraId="50161654" w14:textId="77777777" w:rsidR="00BA7E8D" w:rsidRPr="00BA7E8D" w:rsidRDefault="00BA7E8D" w:rsidP="00BA7E8D">
      <w:pPr>
        <w:rPr>
          <w:sz w:val="28"/>
          <w:szCs w:val="28"/>
        </w:rPr>
      </w:pPr>
      <w:r w:rsidRPr="00BA7E8D">
        <w:rPr>
          <w:sz w:val="28"/>
          <w:szCs w:val="28"/>
        </w:rPr>
        <w:t>Cáp phải được đánh ký hiệu rõ ràng, trên cáp có ghi rõ chủng loại, tiết diện, nhà sản xuất, năm sản xuất (hai số cuối). Các ký hiệu sử dụng phải bền chắc và đảm bảo trong suốt quá trình vận hành.</w:t>
      </w:r>
    </w:p>
    <w:p w14:paraId="7A63795E" w14:textId="77777777" w:rsidR="00BA7E8D" w:rsidRPr="00BA7E8D" w:rsidRDefault="00BA7E8D" w:rsidP="00BA7E8D">
      <w:pPr>
        <w:rPr>
          <w:sz w:val="28"/>
          <w:szCs w:val="28"/>
        </w:rPr>
      </w:pPr>
      <w:r w:rsidRPr="00BA7E8D">
        <w:rPr>
          <w:sz w:val="28"/>
          <w:szCs w:val="28"/>
        </w:rPr>
        <w:t>Yêu cầu về thử nghiệm.</w:t>
      </w:r>
    </w:p>
    <w:p w14:paraId="5533F7B8" w14:textId="77777777" w:rsidR="00BA7E8D" w:rsidRPr="00BA7E8D" w:rsidRDefault="00BA7E8D" w:rsidP="00BA7E8D">
      <w:pPr>
        <w:rPr>
          <w:sz w:val="28"/>
          <w:szCs w:val="28"/>
        </w:rPr>
      </w:pPr>
      <w:r w:rsidRPr="00BA7E8D">
        <w:rPr>
          <w:sz w:val="28"/>
          <w:szCs w:val="28"/>
        </w:rPr>
        <w:t>Giấy chứng nhận thử nghiệm điển hình phải được sử dụng đối với tất cả các loại cáp ngầm được cung cấp.</w:t>
      </w:r>
    </w:p>
    <w:p w14:paraId="45B32F53" w14:textId="77777777" w:rsidR="00BA7E8D" w:rsidRPr="00BA7E8D" w:rsidRDefault="00BA7E8D" w:rsidP="00BA7E8D">
      <w:pPr>
        <w:rPr>
          <w:sz w:val="28"/>
          <w:szCs w:val="28"/>
        </w:rPr>
      </w:pPr>
      <w:r w:rsidRPr="00BA7E8D">
        <w:rPr>
          <w:sz w:val="28"/>
          <w:szCs w:val="28"/>
        </w:rPr>
        <w:t>Toàn bộ thiết bị phải thông qua các cuộc thử nghiệm thường lệ tại nhà máy phù hợp với tiêu chuẩn TCVN 5935–1 (hoặc tương đương hoặc cao hơn) và các tiêu chuẩn liên quan.</w:t>
      </w:r>
    </w:p>
    <w:p w14:paraId="062B690F" w14:textId="77777777" w:rsidR="00BA7E8D" w:rsidRPr="00BA7E8D" w:rsidRDefault="00BA7E8D" w:rsidP="00BA7E8D">
      <w:pPr>
        <w:rPr>
          <w:sz w:val="28"/>
          <w:szCs w:val="28"/>
        </w:rPr>
      </w:pPr>
      <w:r w:rsidRPr="00BA7E8D">
        <w:rPr>
          <w:sz w:val="28"/>
          <w:szCs w:val="28"/>
        </w:rPr>
        <w:lastRenderedPageBreak/>
        <w:t>Biên bản test phải đáp ứng và đẩy đủ các hạng mục thí nghiệm theo tiêu chuẩn TCVN 5935–1 (hoặc tương đương hoặc cao hơn) và các tiêu chuẩn liên quan.</w:t>
      </w:r>
    </w:p>
    <w:p w14:paraId="4A6A1920" w14:textId="77777777" w:rsidR="00BA7E8D" w:rsidRPr="00BA7E8D" w:rsidRDefault="00BA7E8D" w:rsidP="00BA7E8D">
      <w:pPr>
        <w:rPr>
          <w:sz w:val="28"/>
          <w:szCs w:val="28"/>
        </w:rPr>
      </w:pPr>
      <w:bookmarkStart w:id="67" w:name="_Toc193788552"/>
      <w:bookmarkStart w:id="68" w:name="_Toc193788748"/>
      <w:r w:rsidRPr="00BA7E8D">
        <w:rPr>
          <w:sz w:val="28"/>
          <w:szCs w:val="28"/>
        </w:rPr>
        <w:t>Yêu cầu khác</w:t>
      </w:r>
      <w:bookmarkEnd w:id="67"/>
      <w:bookmarkEnd w:id="68"/>
    </w:p>
    <w:p w14:paraId="6352AEB3" w14:textId="77777777" w:rsidR="00BA7E8D" w:rsidRPr="00BA7E8D" w:rsidRDefault="00BA7E8D" w:rsidP="00BA7E8D">
      <w:pPr>
        <w:rPr>
          <w:sz w:val="28"/>
          <w:szCs w:val="28"/>
        </w:rPr>
      </w:pPr>
      <w:r w:rsidRPr="00BA7E8D">
        <w:rPr>
          <w:sz w:val="28"/>
          <w:szCs w:val="28"/>
        </w:rPr>
        <w:t>Cáp được giao trong các cuộn lô bằng gỗ với tổng trọng lượng cáp và cuộn lô tối đa không vượt quá 4.500kg với đường kính mặt lô cuốn cáp tối đa 2,2m.</w:t>
      </w:r>
    </w:p>
    <w:p w14:paraId="7604ED34" w14:textId="77777777" w:rsidR="00BA7E8D" w:rsidRPr="00BA7E8D" w:rsidRDefault="00BA7E8D" w:rsidP="00BA7E8D">
      <w:pPr>
        <w:rPr>
          <w:sz w:val="28"/>
          <w:szCs w:val="28"/>
        </w:rPr>
      </w:pPr>
      <w:r w:rsidRPr="00BA7E8D">
        <w:rPr>
          <w:sz w:val="28"/>
          <w:szCs w:val="28"/>
        </w:rPr>
        <w:t>Chỉ 1 sợi cáp được cuốn vào mỗi cuộn lô.</w:t>
      </w:r>
    </w:p>
    <w:p w14:paraId="360CDE79" w14:textId="77777777" w:rsidR="00BA7E8D" w:rsidRPr="00BA7E8D" w:rsidRDefault="00BA7E8D" w:rsidP="00BA7E8D">
      <w:pPr>
        <w:rPr>
          <w:sz w:val="28"/>
          <w:szCs w:val="28"/>
        </w:rPr>
      </w:pPr>
      <w:r w:rsidRPr="00BA7E8D">
        <w:rPr>
          <w:sz w:val="28"/>
          <w:szCs w:val="28"/>
        </w:rPr>
        <w:t>Bảng yêu cầu về đặc tính kỹ thuật.</w:t>
      </w:r>
    </w:p>
    <w:p w14:paraId="26BFA818" w14:textId="77777777" w:rsidR="00BA7E8D" w:rsidRPr="00BA7E8D" w:rsidRDefault="00BA7E8D" w:rsidP="00BA7E8D">
      <w:pPr>
        <w:rPr>
          <w:sz w:val="28"/>
          <w:szCs w:val="28"/>
        </w:rPr>
      </w:pPr>
      <w:r w:rsidRPr="00BA7E8D">
        <w:rPr>
          <w:sz w:val="28"/>
          <w:szCs w:val="28"/>
        </w:rPr>
        <w:t>Cáp hạ áp ruột đồng 1x35mm2 – không có băng nhôm.</w:t>
      </w:r>
    </w:p>
    <w:p w14:paraId="21A055EC" w14:textId="77777777" w:rsidR="00BA7E8D" w:rsidRPr="00BA7E8D" w:rsidRDefault="00BA7E8D" w:rsidP="00BA7E8D">
      <w:pPr>
        <w:rPr>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739"/>
        <w:gridCol w:w="1887"/>
        <w:gridCol w:w="693"/>
        <w:gridCol w:w="593"/>
        <w:gridCol w:w="574"/>
        <w:gridCol w:w="707"/>
        <w:gridCol w:w="677"/>
        <w:gridCol w:w="1349"/>
        <w:gridCol w:w="2074"/>
      </w:tblGrid>
      <w:tr w:rsidR="00BA7E8D" w:rsidRPr="00BA7E8D" w14:paraId="29CAA225"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F0CF0DD" w14:textId="77777777" w:rsidR="00BA7E8D" w:rsidRPr="00BA7E8D" w:rsidRDefault="00BA7E8D" w:rsidP="00BA7E8D">
            <w:pPr>
              <w:rPr>
                <w:sz w:val="28"/>
                <w:szCs w:val="28"/>
              </w:rPr>
            </w:pPr>
            <w:r w:rsidRPr="00BA7E8D">
              <w:rPr>
                <w:sz w:val="28"/>
                <w:szCs w:val="28"/>
              </w:rPr>
              <w:t>TT</w:t>
            </w:r>
          </w:p>
        </w:tc>
        <w:tc>
          <w:tcPr>
            <w:tcW w:w="5131" w:type="dxa"/>
            <w:gridSpan w:val="6"/>
            <w:tcBorders>
              <w:top w:val="single" w:sz="4" w:space="0" w:color="000000"/>
              <w:left w:val="single" w:sz="4" w:space="0" w:color="000000"/>
              <w:bottom w:val="single" w:sz="4" w:space="0" w:color="000000"/>
              <w:right w:val="single" w:sz="4" w:space="0" w:color="000000"/>
            </w:tcBorders>
          </w:tcPr>
          <w:p w14:paraId="4E81159E" w14:textId="77777777" w:rsidR="00BA7E8D" w:rsidRPr="00BA7E8D" w:rsidRDefault="00BA7E8D" w:rsidP="00BA7E8D">
            <w:pPr>
              <w:rPr>
                <w:sz w:val="28"/>
                <w:szCs w:val="28"/>
              </w:rPr>
            </w:pPr>
            <w:r w:rsidRPr="00BA7E8D">
              <w:rPr>
                <w:sz w:val="28"/>
                <w:szCs w:val="28"/>
              </w:rPr>
              <w:t>Hạng mục</w:t>
            </w:r>
          </w:p>
        </w:tc>
        <w:tc>
          <w:tcPr>
            <w:tcW w:w="1349" w:type="dxa"/>
            <w:tcBorders>
              <w:top w:val="single" w:sz="4" w:space="0" w:color="000000"/>
              <w:left w:val="single" w:sz="4" w:space="0" w:color="000000"/>
              <w:bottom w:val="single" w:sz="4" w:space="0" w:color="000000"/>
              <w:right w:val="single" w:sz="4" w:space="0" w:color="000000"/>
            </w:tcBorders>
          </w:tcPr>
          <w:p w14:paraId="4927253D" w14:textId="77777777" w:rsidR="00BA7E8D" w:rsidRPr="00BA7E8D" w:rsidRDefault="00BA7E8D" w:rsidP="00BA7E8D">
            <w:pPr>
              <w:rPr>
                <w:sz w:val="28"/>
                <w:szCs w:val="28"/>
              </w:rPr>
            </w:pPr>
            <w:r w:rsidRPr="00BA7E8D">
              <w:rPr>
                <w:sz w:val="28"/>
                <w:szCs w:val="28"/>
              </w:rPr>
              <w:t>Đơn vị đo</w:t>
            </w:r>
          </w:p>
        </w:tc>
        <w:tc>
          <w:tcPr>
            <w:tcW w:w="2074" w:type="dxa"/>
            <w:tcBorders>
              <w:top w:val="single" w:sz="4" w:space="0" w:color="000000"/>
              <w:left w:val="single" w:sz="4" w:space="0" w:color="000000"/>
              <w:bottom w:val="single" w:sz="4" w:space="0" w:color="000000"/>
              <w:right w:val="single" w:sz="4" w:space="0" w:color="000000"/>
            </w:tcBorders>
          </w:tcPr>
          <w:p w14:paraId="7DCC8300" w14:textId="77777777" w:rsidR="00BA7E8D" w:rsidRPr="00BA7E8D" w:rsidRDefault="00BA7E8D" w:rsidP="00BA7E8D">
            <w:pPr>
              <w:rPr>
                <w:sz w:val="28"/>
                <w:szCs w:val="28"/>
              </w:rPr>
            </w:pPr>
            <w:r w:rsidRPr="00BA7E8D">
              <w:rPr>
                <w:sz w:val="28"/>
                <w:szCs w:val="28"/>
              </w:rPr>
              <w:t>Yêu cầu</w:t>
            </w:r>
          </w:p>
        </w:tc>
      </w:tr>
      <w:tr w:rsidR="00BA7E8D" w:rsidRPr="00BA7E8D" w14:paraId="1F41FFBA"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DBB24C1" w14:textId="77777777" w:rsidR="00BA7E8D" w:rsidRPr="00BA7E8D" w:rsidRDefault="00BA7E8D" w:rsidP="00BA7E8D">
            <w:pPr>
              <w:rPr>
                <w:sz w:val="28"/>
                <w:szCs w:val="28"/>
              </w:rPr>
            </w:pPr>
            <w:r w:rsidRPr="00BA7E8D">
              <w:rPr>
                <w:sz w:val="28"/>
                <w:szCs w:val="28"/>
              </w:rPr>
              <w:t>1</w:t>
            </w:r>
          </w:p>
        </w:tc>
        <w:tc>
          <w:tcPr>
            <w:tcW w:w="5131" w:type="dxa"/>
            <w:gridSpan w:val="6"/>
            <w:tcBorders>
              <w:top w:val="single" w:sz="4" w:space="0" w:color="000000"/>
              <w:left w:val="single" w:sz="4" w:space="0" w:color="000000"/>
              <w:bottom w:val="single" w:sz="4" w:space="0" w:color="000000"/>
              <w:right w:val="single" w:sz="4" w:space="0" w:color="000000"/>
            </w:tcBorders>
          </w:tcPr>
          <w:p w14:paraId="6F7DEC9B" w14:textId="77777777" w:rsidR="00BA7E8D" w:rsidRPr="00BA7E8D" w:rsidRDefault="00BA7E8D" w:rsidP="00BA7E8D">
            <w:pPr>
              <w:rPr>
                <w:sz w:val="28"/>
                <w:szCs w:val="28"/>
              </w:rPr>
            </w:pPr>
            <w:r w:rsidRPr="00BA7E8D">
              <w:rPr>
                <w:sz w:val="28"/>
                <w:szCs w:val="28"/>
              </w:rPr>
              <w:t>Cáp hạ áp 0.6/1kV</w:t>
            </w:r>
          </w:p>
        </w:tc>
        <w:tc>
          <w:tcPr>
            <w:tcW w:w="1349" w:type="dxa"/>
            <w:tcBorders>
              <w:top w:val="single" w:sz="4" w:space="0" w:color="000000"/>
              <w:left w:val="single" w:sz="4" w:space="0" w:color="000000"/>
              <w:bottom w:val="single" w:sz="4" w:space="0" w:color="000000"/>
              <w:right w:val="single" w:sz="4" w:space="0" w:color="000000"/>
            </w:tcBorders>
          </w:tcPr>
          <w:p w14:paraId="4CEAF71C"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6D16D04D" w14:textId="77777777" w:rsidR="00BA7E8D" w:rsidRPr="00BA7E8D" w:rsidRDefault="00BA7E8D" w:rsidP="00BA7E8D">
            <w:pPr>
              <w:rPr>
                <w:sz w:val="28"/>
                <w:szCs w:val="28"/>
              </w:rPr>
            </w:pPr>
            <w:r w:rsidRPr="00BA7E8D">
              <w:rPr>
                <w:sz w:val="28"/>
                <w:szCs w:val="28"/>
              </w:rPr>
              <w:t>Nêu cụ thể</w:t>
            </w:r>
          </w:p>
        </w:tc>
      </w:tr>
      <w:tr w:rsidR="00BA7E8D" w:rsidRPr="00BA7E8D" w14:paraId="489CA96E"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1FC4FD2" w14:textId="77777777" w:rsidR="00BA7E8D" w:rsidRPr="00BA7E8D" w:rsidRDefault="00BA7E8D" w:rsidP="00BA7E8D">
            <w:pPr>
              <w:rPr>
                <w:sz w:val="28"/>
                <w:szCs w:val="28"/>
              </w:rPr>
            </w:pPr>
            <w:r w:rsidRPr="00BA7E8D">
              <w:rPr>
                <w:sz w:val="28"/>
                <w:szCs w:val="28"/>
              </w:rPr>
              <w:t>2</w:t>
            </w:r>
          </w:p>
        </w:tc>
        <w:tc>
          <w:tcPr>
            <w:tcW w:w="5131" w:type="dxa"/>
            <w:gridSpan w:val="6"/>
            <w:tcBorders>
              <w:top w:val="single" w:sz="4" w:space="0" w:color="000000"/>
              <w:left w:val="single" w:sz="4" w:space="0" w:color="000000"/>
              <w:bottom w:val="single" w:sz="4" w:space="0" w:color="000000"/>
              <w:right w:val="single" w:sz="4" w:space="0" w:color="000000"/>
            </w:tcBorders>
          </w:tcPr>
          <w:p w14:paraId="078F0F8C" w14:textId="77777777" w:rsidR="00BA7E8D" w:rsidRPr="00BA7E8D" w:rsidRDefault="00BA7E8D" w:rsidP="00BA7E8D">
            <w:pPr>
              <w:rPr>
                <w:sz w:val="28"/>
                <w:szCs w:val="28"/>
              </w:rPr>
            </w:pPr>
            <w:r w:rsidRPr="00BA7E8D">
              <w:rPr>
                <w:sz w:val="28"/>
                <w:szCs w:val="28"/>
              </w:rPr>
              <w:t>Nhà sản xuất/ Nước sản xuất</w:t>
            </w:r>
          </w:p>
        </w:tc>
        <w:tc>
          <w:tcPr>
            <w:tcW w:w="1349" w:type="dxa"/>
            <w:tcBorders>
              <w:top w:val="single" w:sz="4" w:space="0" w:color="000000"/>
              <w:left w:val="single" w:sz="4" w:space="0" w:color="000000"/>
              <w:bottom w:val="single" w:sz="4" w:space="0" w:color="000000"/>
              <w:right w:val="single" w:sz="4" w:space="0" w:color="000000"/>
            </w:tcBorders>
          </w:tcPr>
          <w:p w14:paraId="165422B0"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34C36F96" w14:textId="77777777" w:rsidR="00BA7E8D" w:rsidRPr="00BA7E8D" w:rsidRDefault="00BA7E8D" w:rsidP="00BA7E8D">
            <w:pPr>
              <w:rPr>
                <w:sz w:val="28"/>
                <w:szCs w:val="28"/>
              </w:rPr>
            </w:pPr>
            <w:r w:rsidRPr="00BA7E8D">
              <w:rPr>
                <w:sz w:val="28"/>
                <w:szCs w:val="28"/>
              </w:rPr>
              <w:t>Nêu cụ thể</w:t>
            </w:r>
          </w:p>
        </w:tc>
      </w:tr>
      <w:tr w:rsidR="00BA7E8D" w:rsidRPr="00BA7E8D" w14:paraId="5D3A9C13"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D1CB5EE" w14:textId="77777777" w:rsidR="00BA7E8D" w:rsidRPr="00BA7E8D" w:rsidRDefault="00BA7E8D" w:rsidP="00BA7E8D">
            <w:pPr>
              <w:rPr>
                <w:sz w:val="28"/>
                <w:szCs w:val="28"/>
              </w:rPr>
            </w:pPr>
            <w:r w:rsidRPr="00BA7E8D">
              <w:rPr>
                <w:sz w:val="28"/>
                <w:szCs w:val="28"/>
              </w:rPr>
              <w:t>3</w:t>
            </w:r>
          </w:p>
        </w:tc>
        <w:tc>
          <w:tcPr>
            <w:tcW w:w="5131" w:type="dxa"/>
            <w:gridSpan w:val="6"/>
            <w:tcBorders>
              <w:top w:val="single" w:sz="4" w:space="0" w:color="000000"/>
              <w:left w:val="single" w:sz="4" w:space="0" w:color="000000"/>
              <w:bottom w:val="single" w:sz="4" w:space="0" w:color="000000"/>
              <w:right w:val="single" w:sz="4" w:space="0" w:color="000000"/>
            </w:tcBorders>
          </w:tcPr>
          <w:p w14:paraId="117C448E" w14:textId="77777777" w:rsidR="00BA7E8D" w:rsidRPr="00BA7E8D" w:rsidRDefault="00BA7E8D" w:rsidP="00BA7E8D">
            <w:pPr>
              <w:rPr>
                <w:sz w:val="28"/>
                <w:szCs w:val="28"/>
              </w:rPr>
            </w:pPr>
            <w:r w:rsidRPr="00BA7E8D">
              <w:rPr>
                <w:sz w:val="28"/>
                <w:szCs w:val="28"/>
              </w:rPr>
              <w:t>Mã hiệu sản phẩm</w:t>
            </w:r>
          </w:p>
        </w:tc>
        <w:tc>
          <w:tcPr>
            <w:tcW w:w="1349" w:type="dxa"/>
            <w:tcBorders>
              <w:top w:val="single" w:sz="4" w:space="0" w:color="000000"/>
              <w:left w:val="single" w:sz="4" w:space="0" w:color="000000"/>
              <w:bottom w:val="single" w:sz="4" w:space="0" w:color="000000"/>
              <w:right w:val="single" w:sz="4" w:space="0" w:color="000000"/>
            </w:tcBorders>
          </w:tcPr>
          <w:p w14:paraId="675EADF0"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3643AC6D" w14:textId="77777777" w:rsidR="00BA7E8D" w:rsidRPr="00BA7E8D" w:rsidRDefault="00BA7E8D" w:rsidP="00BA7E8D">
            <w:pPr>
              <w:rPr>
                <w:sz w:val="28"/>
                <w:szCs w:val="28"/>
              </w:rPr>
            </w:pPr>
            <w:r w:rsidRPr="00BA7E8D">
              <w:rPr>
                <w:sz w:val="28"/>
                <w:szCs w:val="28"/>
              </w:rPr>
              <w:t>Nêu cụ thể</w:t>
            </w:r>
          </w:p>
        </w:tc>
      </w:tr>
      <w:tr w:rsidR="00BA7E8D" w:rsidRPr="00BA7E8D" w14:paraId="3ECF57DF"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C8273DF" w14:textId="77777777" w:rsidR="00BA7E8D" w:rsidRPr="00BA7E8D" w:rsidRDefault="00BA7E8D" w:rsidP="00BA7E8D">
            <w:pPr>
              <w:rPr>
                <w:sz w:val="28"/>
                <w:szCs w:val="28"/>
              </w:rPr>
            </w:pPr>
            <w:r w:rsidRPr="00BA7E8D">
              <w:rPr>
                <w:sz w:val="28"/>
                <w:szCs w:val="28"/>
              </w:rPr>
              <w:t>4</w:t>
            </w:r>
          </w:p>
        </w:tc>
        <w:tc>
          <w:tcPr>
            <w:tcW w:w="5131" w:type="dxa"/>
            <w:gridSpan w:val="6"/>
            <w:tcBorders>
              <w:top w:val="single" w:sz="4" w:space="0" w:color="000000"/>
              <w:left w:val="single" w:sz="4" w:space="0" w:color="000000"/>
              <w:bottom w:val="single" w:sz="4" w:space="0" w:color="000000"/>
              <w:right w:val="single" w:sz="4" w:space="0" w:color="000000"/>
            </w:tcBorders>
          </w:tcPr>
          <w:p w14:paraId="23A40C3A" w14:textId="77777777" w:rsidR="00BA7E8D" w:rsidRPr="00BA7E8D" w:rsidRDefault="00BA7E8D" w:rsidP="00BA7E8D">
            <w:pPr>
              <w:rPr>
                <w:sz w:val="28"/>
                <w:szCs w:val="28"/>
              </w:rPr>
            </w:pPr>
            <w:r w:rsidRPr="00BA7E8D">
              <w:rPr>
                <w:sz w:val="28"/>
                <w:szCs w:val="28"/>
              </w:rPr>
              <w:t>Tiêu chuẩn áp dụng</w:t>
            </w:r>
          </w:p>
        </w:tc>
        <w:tc>
          <w:tcPr>
            <w:tcW w:w="1349" w:type="dxa"/>
            <w:tcBorders>
              <w:top w:val="single" w:sz="4" w:space="0" w:color="000000"/>
              <w:left w:val="single" w:sz="4" w:space="0" w:color="000000"/>
              <w:bottom w:val="single" w:sz="4" w:space="0" w:color="000000"/>
              <w:right w:val="single" w:sz="4" w:space="0" w:color="000000"/>
            </w:tcBorders>
          </w:tcPr>
          <w:p w14:paraId="6775DB38"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2F67DE7E" w14:textId="77777777" w:rsidR="00BA7E8D" w:rsidRPr="00BA7E8D" w:rsidRDefault="00BA7E8D" w:rsidP="00BA7E8D">
            <w:pPr>
              <w:rPr>
                <w:sz w:val="28"/>
                <w:szCs w:val="28"/>
              </w:rPr>
            </w:pPr>
            <w:r w:rsidRPr="00BA7E8D">
              <w:rPr>
                <w:sz w:val="28"/>
                <w:szCs w:val="28"/>
              </w:rPr>
              <w:t>Nêu cụ thể</w:t>
            </w:r>
          </w:p>
        </w:tc>
      </w:tr>
      <w:tr w:rsidR="00BA7E8D" w:rsidRPr="00BA7E8D" w14:paraId="40D0A584"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36AE685" w14:textId="77777777" w:rsidR="00BA7E8D" w:rsidRPr="00BA7E8D" w:rsidRDefault="00BA7E8D" w:rsidP="00BA7E8D">
            <w:pPr>
              <w:rPr>
                <w:sz w:val="28"/>
                <w:szCs w:val="28"/>
              </w:rPr>
            </w:pPr>
            <w:r w:rsidRPr="00BA7E8D">
              <w:rPr>
                <w:sz w:val="28"/>
                <w:szCs w:val="28"/>
              </w:rPr>
              <w:t>5</w:t>
            </w:r>
          </w:p>
        </w:tc>
        <w:tc>
          <w:tcPr>
            <w:tcW w:w="5131" w:type="dxa"/>
            <w:gridSpan w:val="6"/>
            <w:tcBorders>
              <w:top w:val="single" w:sz="4" w:space="0" w:color="000000"/>
              <w:left w:val="single" w:sz="4" w:space="0" w:color="000000"/>
              <w:bottom w:val="single" w:sz="4" w:space="0" w:color="000000"/>
              <w:right w:val="single" w:sz="4" w:space="0" w:color="000000"/>
            </w:tcBorders>
          </w:tcPr>
          <w:p w14:paraId="271A545C" w14:textId="77777777" w:rsidR="00BA7E8D" w:rsidRPr="00BA7E8D" w:rsidRDefault="00BA7E8D" w:rsidP="00BA7E8D">
            <w:pPr>
              <w:rPr>
                <w:sz w:val="28"/>
                <w:szCs w:val="28"/>
              </w:rPr>
            </w:pPr>
            <w:r w:rsidRPr="00BA7E8D">
              <w:rPr>
                <w:sz w:val="28"/>
                <w:szCs w:val="28"/>
              </w:rPr>
              <w:t>Loại</w:t>
            </w:r>
          </w:p>
        </w:tc>
        <w:tc>
          <w:tcPr>
            <w:tcW w:w="1349" w:type="dxa"/>
            <w:tcBorders>
              <w:top w:val="single" w:sz="4" w:space="0" w:color="000000"/>
              <w:left w:val="single" w:sz="4" w:space="0" w:color="000000"/>
              <w:bottom w:val="single" w:sz="4" w:space="0" w:color="000000"/>
              <w:right w:val="single" w:sz="4" w:space="0" w:color="000000"/>
            </w:tcBorders>
          </w:tcPr>
          <w:p w14:paraId="3823114F"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345BCCE8" w14:textId="77777777" w:rsidR="00BA7E8D" w:rsidRPr="00BA7E8D" w:rsidRDefault="00BA7E8D" w:rsidP="00BA7E8D">
            <w:pPr>
              <w:rPr>
                <w:sz w:val="28"/>
                <w:szCs w:val="28"/>
              </w:rPr>
            </w:pPr>
            <w:r w:rsidRPr="00BA7E8D">
              <w:rPr>
                <w:sz w:val="28"/>
                <w:szCs w:val="28"/>
              </w:rPr>
              <w:t>đồng</w:t>
            </w:r>
          </w:p>
        </w:tc>
      </w:tr>
      <w:tr w:rsidR="00BA7E8D" w:rsidRPr="00BA7E8D" w14:paraId="417F286F"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F6A8C80" w14:textId="77777777" w:rsidR="00BA7E8D" w:rsidRPr="00BA7E8D" w:rsidRDefault="00BA7E8D" w:rsidP="00BA7E8D">
            <w:pPr>
              <w:rPr>
                <w:sz w:val="28"/>
                <w:szCs w:val="28"/>
              </w:rPr>
            </w:pPr>
            <w:r w:rsidRPr="00BA7E8D">
              <w:rPr>
                <w:sz w:val="28"/>
                <w:szCs w:val="28"/>
              </w:rPr>
              <w:t>6</w:t>
            </w:r>
          </w:p>
        </w:tc>
        <w:tc>
          <w:tcPr>
            <w:tcW w:w="5131" w:type="dxa"/>
            <w:gridSpan w:val="6"/>
            <w:tcBorders>
              <w:top w:val="single" w:sz="4" w:space="0" w:color="000000"/>
              <w:left w:val="single" w:sz="4" w:space="0" w:color="000000"/>
              <w:bottom w:val="single" w:sz="4" w:space="0" w:color="000000"/>
              <w:right w:val="single" w:sz="4" w:space="0" w:color="000000"/>
            </w:tcBorders>
          </w:tcPr>
          <w:p w14:paraId="559CD248" w14:textId="77777777" w:rsidR="00BA7E8D" w:rsidRPr="00BA7E8D" w:rsidRDefault="00BA7E8D" w:rsidP="00BA7E8D">
            <w:pPr>
              <w:rPr>
                <w:sz w:val="28"/>
                <w:szCs w:val="28"/>
              </w:rPr>
            </w:pPr>
            <w:r w:rsidRPr="00BA7E8D">
              <w:rPr>
                <w:sz w:val="28"/>
                <w:szCs w:val="28"/>
              </w:rPr>
              <w:t>Số và tiết diện danh định của cáp</w:t>
            </w:r>
          </w:p>
        </w:tc>
        <w:tc>
          <w:tcPr>
            <w:tcW w:w="1349" w:type="dxa"/>
            <w:tcBorders>
              <w:top w:val="single" w:sz="4" w:space="0" w:color="000000"/>
              <w:left w:val="single" w:sz="4" w:space="0" w:color="000000"/>
              <w:bottom w:val="single" w:sz="4" w:space="0" w:color="000000"/>
              <w:right w:val="single" w:sz="4" w:space="0" w:color="000000"/>
            </w:tcBorders>
          </w:tcPr>
          <w:p w14:paraId="7C3BEE71" w14:textId="77777777" w:rsidR="00BA7E8D" w:rsidRPr="00BA7E8D" w:rsidRDefault="00BA7E8D" w:rsidP="00BA7E8D">
            <w:pPr>
              <w:rPr>
                <w:sz w:val="28"/>
                <w:szCs w:val="28"/>
              </w:rPr>
            </w:pPr>
            <w:r w:rsidRPr="00BA7E8D">
              <w:rPr>
                <w:sz w:val="28"/>
                <w:szCs w:val="28"/>
              </w:rPr>
              <w:t>mm2</w:t>
            </w:r>
          </w:p>
        </w:tc>
        <w:tc>
          <w:tcPr>
            <w:tcW w:w="2074" w:type="dxa"/>
            <w:tcBorders>
              <w:top w:val="single" w:sz="4" w:space="0" w:color="000000"/>
              <w:left w:val="single" w:sz="4" w:space="0" w:color="000000"/>
              <w:bottom w:val="single" w:sz="4" w:space="0" w:color="000000"/>
              <w:right w:val="single" w:sz="4" w:space="0" w:color="000000"/>
            </w:tcBorders>
          </w:tcPr>
          <w:p w14:paraId="22376089" w14:textId="77777777" w:rsidR="00BA7E8D" w:rsidRPr="00BA7E8D" w:rsidRDefault="00BA7E8D" w:rsidP="00BA7E8D">
            <w:pPr>
              <w:rPr>
                <w:sz w:val="28"/>
                <w:szCs w:val="28"/>
              </w:rPr>
            </w:pPr>
            <w:r w:rsidRPr="00BA7E8D">
              <w:rPr>
                <w:sz w:val="28"/>
                <w:szCs w:val="28"/>
              </w:rPr>
              <w:t>1x35</w:t>
            </w:r>
          </w:p>
        </w:tc>
      </w:tr>
      <w:tr w:rsidR="00BA7E8D" w:rsidRPr="00BA7E8D" w14:paraId="222A71DD"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63EFACC" w14:textId="77777777" w:rsidR="00BA7E8D" w:rsidRPr="00BA7E8D" w:rsidRDefault="00BA7E8D" w:rsidP="00BA7E8D">
            <w:pPr>
              <w:rPr>
                <w:sz w:val="28"/>
                <w:szCs w:val="28"/>
              </w:rPr>
            </w:pPr>
            <w:r w:rsidRPr="00BA7E8D">
              <w:rPr>
                <w:sz w:val="28"/>
                <w:szCs w:val="28"/>
              </w:rPr>
              <w:t>7</w:t>
            </w:r>
          </w:p>
        </w:tc>
        <w:tc>
          <w:tcPr>
            <w:tcW w:w="5131" w:type="dxa"/>
            <w:gridSpan w:val="6"/>
            <w:tcBorders>
              <w:top w:val="single" w:sz="4" w:space="0" w:color="000000"/>
              <w:left w:val="single" w:sz="4" w:space="0" w:color="000000"/>
              <w:bottom w:val="single" w:sz="4" w:space="0" w:color="000000"/>
              <w:right w:val="single" w:sz="4" w:space="0" w:color="000000"/>
            </w:tcBorders>
          </w:tcPr>
          <w:p w14:paraId="79284118" w14:textId="77777777" w:rsidR="00BA7E8D" w:rsidRPr="00BA7E8D" w:rsidRDefault="00BA7E8D" w:rsidP="00BA7E8D">
            <w:pPr>
              <w:rPr>
                <w:sz w:val="28"/>
                <w:szCs w:val="28"/>
              </w:rPr>
            </w:pPr>
            <w:r w:rsidRPr="00BA7E8D">
              <w:rPr>
                <w:sz w:val="28"/>
                <w:szCs w:val="28"/>
              </w:rPr>
              <w:t>Số sợi đồng của lõi cáp (1lõi)</w:t>
            </w:r>
          </w:p>
        </w:tc>
        <w:tc>
          <w:tcPr>
            <w:tcW w:w="1349" w:type="dxa"/>
            <w:tcBorders>
              <w:top w:val="single" w:sz="4" w:space="0" w:color="000000"/>
              <w:left w:val="single" w:sz="4" w:space="0" w:color="000000"/>
              <w:bottom w:val="single" w:sz="4" w:space="0" w:color="000000"/>
              <w:right w:val="single" w:sz="4" w:space="0" w:color="000000"/>
            </w:tcBorders>
          </w:tcPr>
          <w:p w14:paraId="18561F85" w14:textId="77777777" w:rsidR="00BA7E8D" w:rsidRPr="00BA7E8D" w:rsidRDefault="00BA7E8D" w:rsidP="00BA7E8D">
            <w:pPr>
              <w:rPr>
                <w:sz w:val="28"/>
                <w:szCs w:val="28"/>
              </w:rPr>
            </w:pPr>
            <w:r w:rsidRPr="00BA7E8D">
              <w:rPr>
                <w:sz w:val="28"/>
                <w:szCs w:val="28"/>
              </w:rPr>
              <w:t>Sợi</w:t>
            </w:r>
          </w:p>
        </w:tc>
        <w:tc>
          <w:tcPr>
            <w:tcW w:w="2074" w:type="dxa"/>
            <w:tcBorders>
              <w:top w:val="single" w:sz="4" w:space="0" w:color="000000"/>
              <w:left w:val="single" w:sz="4" w:space="0" w:color="000000"/>
              <w:bottom w:val="single" w:sz="4" w:space="0" w:color="000000"/>
              <w:right w:val="single" w:sz="4" w:space="0" w:color="000000"/>
            </w:tcBorders>
          </w:tcPr>
          <w:p w14:paraId="3B03F713" w14:textId="77777777" w:rsidR="00BA7E8D" w:rsidRPr="00BA7E8D" w:rsidRDefault="00BA7E8D" w:rsidP="00BA7E8D">
            <w:pPr>
              <w:rPr>
                <w:sz w:val="28"/>
                <w:szCs w:val="28"/>
              </w:rPr>
            </w:pPr>
            <w:r w:rsidRPr="00BA7E8D">
              <w:rPr>
                <w:sz w:val="28"/>
                <w:szCs w:val="28"/>
              </w:rPr>
              <w:t>≥ 6</w:t>
            </w:r>
          </w:p>
        </w:tc>
      </w:tr>
      <w:tr w:rsidR="00BA7E8D" w:rsidRPr="00BA7E8D" w14:paraId="0A5775C3"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15EFC95" w14:textId="77777777" w:rsidR="00BA7E8D" w:rsidRPr="00BA7E8D" w:rsidRDefault="00BA7E8D" w:rsidP="00BA7E8D">
            <w:pPr>
              <w:rPr>
                <w:sz w:val="28"/>
                <w:szCs w:val="28"/>
              </w:rPr>
            </w:pPr>
            <w:r w:rsidRPr="00BA7E8D">
              <w:rPr>
                <w:sz w:val="28"/>
                <w:szCs w:val="28"/>
              </w:rPr>
              <w:t>8</w:t>
            </w:r>
          </w:p>
        </w:tc>
        <w:tc>
          <w:tcPr>
            <w:tcW w:w="5131" w:type="dxa"/>
            <w:gridSpan w:val="6"/>
            <w:tcBorders>
              <w:top w:val="single" w:sz="4" w:space="0" w:color="000000"/>
              <w:left w:val="single" w:sz="4" w:space="0" w:color="000000"/>
              <w:bottom w:val="single" w:sz="4" w:space="0" w:color="000000"/>
              <w:right w:val="single" w:sz="4" w:space="0" w:color="000000"/>
            </w:tcBorders>
          </w:tcPr>
          <w:p w14:paraId="440CBD0A" w14:textId="77777777" w:rsidR="00BA7E8D" w:rsidRPr="00BA7E8D" w:rsidRDefault="00BA7E8D" w:rsidP="00BA7E8D">
            <w:pPr>
              <w:rPr>
                <w:sz w:val="28"/>
                <w:szCs w:val="28"/>
              </w:rPr>
            </w:pPr>
            <w:r w:rsidRPr="00BA7E8D">
              <w:rPr>
                <w:sz w:val="28"/>
                <w:szCs w:val="28"/>
              </w:rPr>
              <w:t>Đường kính lõi (1lõi)</w:t>
            </w:r>
          </w:p>
        </w:tc>
        <w:tc>
          <w:tcPr>
            <w:tcW w:w="1349" w:type="dxa"/>
            <w:tcBorders>
              <w:top w:val="single" w:sz="4" w:space="0" w:color="000000"/>
              <w:left w:val="single" w:sz="4" w:space="0" w:color="000000"/>
              <w:bottom w:val="single" w:sz="4" w:space="0" w:color="000000"/>
              <w:right w:val="single" w:sz="4" w:space="0" w:color="000000"/>
            </w:tcBorders>
          </w:tcPr>
          <w:p w14:paraId="37BD0B77" w14:textId="77777777" w:rsidR="00BA7E8D" w:rsidRPr="00BA7E8D" w:rsidRDefault="00BA7E8D" w:rsidP="00BA7E8D">
            <w:pPr>
              <w:rPr>
                <w:sz w:val="28"/>
                <w:szCs w:val="28"/>
              </w:rPr>
            </w:pPr>
            <w:r w:rsidRPr="00BA7E8D">
              <w:rPr>
                <w:sz w:val="28"/>
                <w:szCs w:val="28"/>
              </w:rPr>
              <w:t>mm</w:t>
            </w:r>
          </w:p>
        </w:tc>
        <w:tc>
          <w:tcPr>
            <w:tcW w:w="2074" w:type="dxa"/>
            <w:tcBorders>
              <w:top w:val="single" w:sz="4" w:space="0" w:color="000000"/>
              <w:left w:val="single" w:sz="4" w:space="0" w:color="000000"/>
              <w:bottom w:val="single" w:sz="4" w:space="0" w:color="000000"/>
              <w:right w:val="single" w:sz="4" w:space="0" w:color="000000"/>
            </w:tcBorders>
          </w:tcPr>
          <w:p w14:paraId="6A6D9E1C" w14:textId="77777777" w:rsidR="00BA7E8D" w:rsidRPr="00BA7E8D" w:rsidRDefault="00BA7E8D" w:rsidP="00BA7E8D">
            <w:pPr>
              <w:rPr>
                <w:sz w:val="28"/>
                <w:szCs w:val="28"/>
              </w:rPr>
            </w:pPr>
            <w:r w:rsidRPr="00BA7E8D">
              <w:rPr>
                <w:sz w:val="28"/>
                <w:szCs w:val="28"/>
              </w:rPr>
              <w:t>6,6 – 7,5</w:t>
            </w:r>
          </w:p>
        </w:tc>
      </w:tr>
      <w:tr w:rsidR="00BA7E8D" w:rsidRPr="00BA7E8D" w14:paraId="0D0DC71C"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84D684B" w14:textId="77777777" w:rsidR="00BA7E8D" w:rsidRPr="00BA7E8D" w:rsidRDefault="00BA7E8D" w:rsidP="00BA7E8D">
            <w:pPr>
              <w:rPr>
                <w:sz w:val="28"/>
                <w:szCs w:val="28"/>
              </w:rPr>
            </w:pPr>
            <w:r w:rsidRPr="00BA7E8D">
              <w:rPr>
                <w:sz w:val="28"/>
                <w:szCs w:val="28"/>
              </w:rPr>
              <w:t>9</w:t>
            </w:r>
          </w:p>
        </w:tc>
        <w:tc>
          <w:tcPr>
            <w:tcW w:w="5131" w:type="dxa"/>
            <w:gridSpan w:val="6"/>
            <w:tcBorders>
              <w:top w:val="single" w:sz="4" w:space="0" w:color="000000"/>
              <w:left w:val="single" w:sz="4" w:space="0" w:color="000000"/>
              <w:bottom w:val="single" w:sz="4" w:space="0" w:color="000000"/>
              <w:right w:val="single" w:sz="4" w:space="0" w:color="000000"/>
            </w:tcBorders>
          </w:tcPr>
          <w:p w14:paraId="2CA6F6C4" w14:textId="77777777" w:rsidR="00BA7E8D" w:rsidRPr="00BA7E8D" w:rsidRDefault="00BA7E8D" w:rsidP="00BA7E8D">
            <w:pPr>
              <w:rPr>
                <w:sz w:val="28"/>
                <w:szCs w:val="28"/>
              </w:rPr>
            </w:pPr>
            <w:r w:rsidRPr="00BA7E8D">
              <w:rPr>
                <w:sz w:val="28"/>
                <w:szCs w:val="28"/>
              </w:rPr>
              <w:t>Băng giãn nở chống thấm nước trong lõi</w:t>
            </w:r>
          </w:p>
        </w:tc>
        <w:tc>
          <w:tcPr>
            <w:tcW w:w="1349" w:type="dxa"/>
            <w:tcBorders>
              <w:top w:val="single" w:sz="4" w:space="0" w:color="000000"/>
              <w:left w:val="single" w:sz="4" w:space="0" w:color="000000"/>
              <w:bottom w:val="single" w:sz="4" w:space="0" w:color="000000"/>
              <w:right w:val="single" w:sz="4" w:space="0" w:color="000000"/>
            </w:tcBorders>
          </w:tcPr>
          <w:p w14:paraId="1C5577CD"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15E1A89A" w14:textId="77777777" w:rsidR="00BA7E8D" w:rsidRPr="00BA7E8D" w:rsidRDefault="00BA7E8D" w:rsidP="00BA7E8D">
            <w:pPr>
              <w:rPr>
                <w:sz w:val="28"/>
                <w:szCs w:val="28"/>
              </w:rPr>
            </w:pPr>
            <w:r w:rsidRPr="00BA7E8D">
              <w:rPr>
                <w:sz w:val="28"/>
                <w:szCs w:val="28"/>
              </w:rPr>
              <w:t>Nêu cụ thể</w:t>
            </w:r>
          </w:p>
        </w:tc>
      </w:tr>
      <w:tr w:rsidR="00BA7E8D" w:rsidRPr="00BA7E8D" w14:paraId="1A894960" w14:textId="77777777" w:rsidTr="00366DBC">
        <w:tblPrEx>
          <w:tblCellMar>
            <w:top w:w="0" w:type="dxa"/>
            <w:left w:w="0" w:type="dxa"/>
            <w:bottom w:w="0" w:type="dxa"/>
            <w:right w:w="0" w:type="dxa"/>
          </w:tblCellMar>
        </w:tblPrEx>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649C2242" w14:textId="77777777" w:rsidR="00BA7E8D" w:rsidRPr="00BA7E8D" w:rsidRDefault="00BA7E8D" w:rsidP="00BA7E8D">
            <w:pPr>
              <w:rPr>
                <w:sz w:val="28"/>
                <w:szCs w:val="28"/>
              </w:rPr>
            </w:pPr>
            <w:r w:rsidRPr="00BA7E8D">
              <w:rPr>
                <w:sz w:val="28"/>
                <w:szCs w:val="28"/>
              </w:rPr>
              <w:t>10</w:t>
            </w:r>
          </w:p>
        </w:tc>
        <w:tc>
          <w:tcPr>
            <w:tcW w:w="5131" w:type="dxa"/>
            <w:gridSpan w:val="6"/>
            <w:tcBorders>
              <w:top w:val="single" w:sz="4" w:space="0" w:color="000000"/>
              <w:left w:val="single" w:sz="4" w:space="0" w:color="000000"/>
              <w:bottom w:val="single" w:sz="4" w:space="0" w:color="000000"/>
              <w:right w:val="single" w:sz="4" w:space="0" w:color="000000"/>
            </w:tcBorders>
          </w:tcPr>
          <w:p w14:paraId="54DB3ACE" w14:textId="77777777" w:rsidR="00BA7E8D" w:rsidRPr="00BA7E8D" w:rsidRDefault="00BA7E8D" w:rsidP="00BA7E8D">
            <w:pPr>
              <w:rPr>
                <w:sz w:val="28"/>
                <w:szCs w:val="28"/>
              </w:rPr>
            </w:pPr>
            <w:r w:rsidRPr="00BA7E8D">
              <w:rPr>
                <w:sz w:val="28"/>
                <w:szCs w:val="28"/>
              </w:rPr>
              <w:t>Loại vật liệu cách điện</w:t>
            </w:r>
          </w:p>
        </w:tc>
        <w:tc>
          <w:tcPr>
            <w:tcW w:w="1349" w:type="dxa"/>
            <w:tcBorders>
              <w:top w:val="single" w:sz="4" w:space="0" w:color="000000"/>
              <w:left w:val="single" w:sz="4" w:space="0" w:color="000000"/>
              <w:bottom w:val="single" w:sz="4" w:space="0" w:color="000000"/>
              <w:right w:val="single" w:sz="4" w:space="0" w:color="000000"/>
            </w:tcBorders>
          </w:tcPr>
          <w:p w14:paraId="796BE233"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3AD1B7E9" w14:textId="77777777" w:rsidR="00BA7E8D" w:rsidRPr="00BA7E8D" w:rsidRDefault="00BA7E8D" w:rsidP="00BA7E8D">
            <w:pPr>
              <w:rPr>
                <w:sz w:val="28"/>
                <w:szCs w:val="28"/>
              </w:rPr>
            </w:pPr>
            <w:r w:rsidRPr="00BA7E8D">
              <w:rPr>
                <w:sz w:val="28"/>
                <w:szCs w:val="28"/>
              </w:rPr>
              <w:t>XLPE/EPR</w:t>
            </w:r>
          </w:p>
        </w:tc>
      </w:tr>
      <w:tr w:rsidR="00BA7E8D" w:rsidRPr="00BA7E8D" w14:paraId="5AB13069" w14:textId="77777777" w:rsidTr="00366DBC">
        <w:tblPrEx>
          <w:tblCellMar>
            <w:top w:w="0" w:type="dxa"/>
            <w:left w:w="0" w:type="dxa"/>
            <w:bottom w:w="0" w:type="dxa"/>
            <w:right w:w="0" w:type="dxa"/>
          </w:tblCellMar>
        </w:tblPrEx>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1FD0B8A6" w14:textId="77777777" w:rsidR="00BA7E8D" w:rsidRPr="00BA7E8D" w:rsidRDefault="00BA7E8D" w:rsidP="00BA7E8D">
            <w:pPr>
              <w:rPr>
                <w:sz w:val="28"/>
                <w:szCs w:val="28"/>
              </w:rPr>
            </w:pPr>
            <w:r w:rsidRPr="00BA7E8D">
              <w:rPr>
                <w:sz w:val="28"/>
                <w:szCs w:val="28"/>
              </w:rPr>
              <w:t>11</w:t>
            </w:r>
          </w:p>
        </w:tc>
        <w:tc>
          <w:tcPr>
            <w:tcW w:w="1887" w:type="dxa"/>
            <w:tcBorders>
              <w:top w:val="single" w:sz="4" w:space="0" w:color="000000"/>
              <w:left w:val="single" w:sz="4" w:space="0" w:color="000000"/>
              <w:bottom w:val="single" w:sz="4" w:space="0" w:color="000000"/>
              <w:right w:val="none" w:sz="6" w:space="0" w:color="auto"/>
            </w:tcBorders>
          </w:tcPr>
          <w:p w14:paraId="25488ACD" w14:textId="77777777" w:rsidR="00BA7E8D" w:rsidRPr="00BA7E8D" w:rsidRDefault="00BA7E8D" w:rsidP="00BA7E8D">
            <w:pPr>
              <w:rPr>
                <w:sz w:val="28"/>
                <w:szCs w:val="28"/>
              </w:rPr>
            </w:pPr>
            <w:r w:rsidRPr="00BA7E8D">
              <w:rPr>
                <w:sz w:val="28"/>
                <w:szCs w:val="28"/>
              </w:rPr>
              <w:t>Độ</w:t>
            </w:r>
            <w:r w:rsidRPr="00BA7E8D">
              <w:rPr>
                <w:sz w:val="28"/>
                <w:szCs w:val="28"/>
              </w:rPr>
              <w:tab/>
              <w:t>dày</w:t>
            </w:r>
            <w:r w:rsidRPr="00BA7E8D">
              <w:rPr>
                <w:sz w:val="28"/>
                <w:szCs w:val="28"/>
              </w:rPr>
              <w:tab/>
              <w:t>danh (XLPE/EPR)</w:t>
            </w:r>
          </w:p>
        </w:tc>
        <w:tc>
          <w:tcPr>
            <w:tcW w:w="693" w:type="dxa"/>
            <w:tcBorders>
              <w:top w:val="single" w:sz="4" w:space="0" w:color="000000"/>
              <w:left w:val="none" w:sz="6" w:space="0" w:color="auto"/>
              <w:bottom w:val="single" w:sz="4" w:space="0" w:color="000000"/>
              <w:right w:val="none" w:sz="6" w:space="0" w:color="auto"/>
            </w:tcBorders>
          </w:tcPr>
          <w:p w14:paraId="6B01B3C9" w14:textId="77777777" w:rsidR="00BA7E8D" w:rsidRPr="00BA7E8D" w:rsidRDefault="00BA7E8D" w:rsidP="00BA7E8D">
            <w:pPr>
              <w:rPr>
                <w:sz w:val="28"/>
                <w:szCs w:val="28"/>
              </w:rPr>
            </w:pPr>
            <w:r w:rsidRPr="00BA7E8D">
              <w:rPr>
                <w:sz w:val="28"/>
                <w:szCs w:val="28"/>
              </w:rPr>
              <w:t>định</w:t>
            </w:r>
          </w:p>
        </w:tc>
        <w:tc>
          <w:tcPr>
            <w:tcW w:w="593" w:type="dxa"/>
            <w:tcBorders>
              <w:top w:val="single" w:sz="4" w:space="0" w:color="000000"/>
              <w:left w:val="none" w:sz="6" w:space="0" w:color="auto"/>
              <w:bottom w:val="single" w:sz="4" w:space="0" w:color="000000"/>
              <w:right w:val="none" w:sz="6" w:space="0" w:color="auto"/>
            </w:tcBorders>
          </w:tcPr>
          <w:p w14:paraId="3B5B13A4" w14:textId="77777777" w:rsidR="00BA7E8D" w:rsidRPr="00BA7E8D" w:rsidRDefault="00BA7E8D" w:rsidP="00BA7E8D">
            <w:pPr>
              <w:rPr>
                <w:sz w:val="28"/>
                <w:szCs w:val="28"/>
              </w:rPr>
            </w:pPr>
            <w:r w:rsidRPr="00BA7E8D">
              <w:rPr>
                <w:sz w:val="28"/>
                <w:szCs w:val="28"/>
              </w:rPr>
              <w:t>của</w:t>
            </w:r>
          </w:p>
        </w:tc>
        <w:tc>
          <w:tcPr>
            <w:tcW w:w="574" w:type="dxa"/>
            <w:tcBorders>
              <w:top w:val="single" w:sz="4" w:space="0" w:color="000000"/>
              <w:left w:val="none" w:sz="6" w:space="0" w:color="auto"/>
              <w:bottom w:val="single" w:sz="4" w:space="0" w:color="000000"/>
              <w:right w:val="none" w:sz="6" w:space="0" w:color="auto"/>
            </w:tcBorders>
          </w:tcPr>
          <w:p w14:paraId="300D4A87" w14:textId="77777777" w:rsidR="00BA7E8D" w:rsidRPr="00BA7E8D" w:rsidRDefault="00BA7E8D" w:rsidP="00BA7E8D">
            <w:pPr>
              <w:rPr>
                <w:sz w:val="28"/>
                <w:szCs w:val="28"/>
              </w:rPr>
            </w:pPr>
            <w:r w:rsidRPr="00BA7E8D">
              <w:rPr>
                <w:sz w:val="28"/>
                <w:szCs w:val="28"/>
              </w:rPr>
              <w:t>lớp</w:t>
            </w:r>
          </w:p>
        </w:tc>
        <w:tc>
          <w:tcPr>
            <w:tcW w:w="707" w:type="dxa"/>
            <w:tcBorders>
              <w:top w:val="single" w:sz="4" w:space="0" w:color="000000"/>
              <w:left w:val="none" w:sz="6" w:space="0" w:color="auto"/>
              <w:bottom w:val="single" w:sz="4" w:space="0" w:color="000000"/>
              <w:right w:val="none" w:sz="6" w:space="0" w:color="auto"/>
            </w:tcBorders>
          </w:tcPr>
          <w:p w14:paraId="08F0EF9E" w14:textId="77777777" w:rsidR="00BA7E8D" w:rsidRPr="00BA7E8D" w:rsidRDefault="00BA7E8D" w:rsidP="00BA7E8D">
            <w:pPr>
              <w:rPr>
                <w:sz w:val="28"/>
                <w:szCs w:val="28"/>
              </w:rPr>
            </w:pPr>
            <w:r w:rsidRPr="00BA7E8D">
              <w:rPr>
                <w:sz w:val="28"/>
                <w:szCs w:val="28"/>
              </w:rPr>
              <w:t>cách</w:t>
            </w:r>
          </w:p>
        </w:tc>
        <w:tc>
          <w:tcPr>
            <w:tcW w:w="677" w:type="dxa"/>
            <w:tcBorders>
              <w:top w:val="single" w:sz="4" w:space="0" w:color="000000"/>
              <w:left w:val="none" w:sz="6" w:space="0" w:color="auto"/>
              <w:bottom w:val="single" w:sz="4" w:space="0" w:color="000000"/>
              <w:right w:val="single" w:sz="4" w:space="0" w:color="000000"/>
            </w:tcBorders>
          </w:tcPr>
          <w:p w14:paraId="1E253A52" w14:textId="77777777" w:rsidR="00BA7E8D" w:rsidRPr="00BA7E8D" w:rsidRDefault="00BA7E8D" w:rsidP="00BA7E8D">
            <w:pPr>
              <w:rPr>
                <w:sz w:val="28"/>
                <w:szCs w:val="28"/>
              </w:rPr>
            </w:pPr>
            <w:r w:rsidRPr="00BA7E8D">
              <w:rPr>
                <w:sz w:val="28"/>
                <w:szCs w:val="28"/>
              </w:rPr>
              <w:t>điện</w:t>
            </w:r>
          </w:p>
        </w:tc>
        <w:tc>
          <w:tcPr>
            <w:tcW w:w="1349" w:type="dxa"/>
            <w:tcBorders>
              <w:top w:val="single" w:sz="4" w:space="0" w:color="000000"/>
              <w:left w:val="single" w:sz="4" w:space="0" w:color="000000"/>
              <w:bottom w:val="single" w:sz="4" w:space="0" w:color="000000"/>
              <w:right w:val="single" w:sz="4" w:space="0" w:color="000000"/>
            </w:tcBorders>
          </w:tcPr>
          <w:p w14:paraId="153B1EEE" w14:textId="77777777" w:rsidR="00BA7E8D" w:rsidRPr="00BA7E8D" w:rsidRDefault="00BA7E8D" w:rsidP="00BA7E8D">
            <w:pPr>
              <w:rPr>
                <w:sz w:val="28"/>
                <w:szCs w:val="28"/>
              </w:rPr>
            </w:pPr>
            <w:r w:rsidRPr="00BA7E8D">
              <w:rPr>
                <w:sz w:val="28"/>
                <w:szCs w:val="28"/>
              </w:rPr>
              <w:t>mm</w:t>
            </w:r>
          </w:p>
        </w:tc>
        <w:tc>
          <w:tcPr>
            <w:tcW w:w="2074" w:type="dxa"/>
            <w:tcBorders>
              <w:top w:val="single" w:sz="4" w:space="0" w:color="000000"/>
              <w:left w:val="single" w:sz="4" w:space="0" w:color="000000"/>
              <w:bottom w:val="single" w:sz="4" w:space="0" w:color="000000"/>
              <w:right w:val="single" w:sz="4" w:space="0" w:color="000000"/>
            </w:tcBorders>
          </w:tcPr>
          <w:p w14:paraId="181E3A59" w14:textId="77777777" w:rsidR="00BA7E8D" w:rsidRPr="00BA7E8D" w:rsidRDefault="00BA7E8D" w:rsidP="00BA7E8D">
            <w:pPr>
              <w:rPr>
                <w:sz w:val="28"/>
                <w:szCs w:val="28"/>
              </w:rPr>
            </w:pPr>
            <w:r w:rsidRPr="00BA7E8D">
              <w:rPr>
                <w:sz w:val="28"/>
                <w:szCs w:val="28"/>
              </w:rPr>
              <w:t>0,9/1,2</w:t>
            </w:r>
          </w:p>
        </w:tc>
      </w:tr>
      <w:tr w:rsidR="00BA7E8D" w:rsidRPr="00BA7E8D" w14:paraId="1F4A96EA"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A9B224E" w14:textId="77777777" w:rsidR="00BA7E8D" w:rsidRPr="00BA7E8D" w:rsidRDefault="00BA7E8D" w:rsidP="00BA7E8D">
            <w:pPr>
              <w:rPr>
                <w:sz w:val="28"/>
                <w:szCs w:val="28"/>
              </w:rPr>
            </w:pPr>
            <w:r w:rsidRPr="00BA7E8D">
              <w:rPr>
                <w:sz w:val="28"/>
                <w:szCs w:val="28"/>
              </w:rPr>
              <w:t>12</w:t>
            </w:r>
          </w:p>
        </w:tc>
        <w:tc>
          <w:tcPr>
            <w:tcW w:w="5131" w:type="dxa"/>
            <w:gridSpan w:val="6"/>
            <w:tcBorders>
              <w:top w:val="single" w:sz="4" w:space="0" w:color="000000"/>
              <w:left w:val="single" w:sz="4" w:space="0" w:color="000000"/>
              <w:bottom w:val="single" w:sz="4" w:space="0" w:color="000000"/>
              <w:right w:val="single" w:sz="4" w:space="0" w:color="000000"/>
            </w:tcBorders>
          </w:tcPr>
          <w:p w14:paraId="0C7FF556" w14:textId="77777777" w:rsidR="00BA7E8D" w:rsidRPr="00BA7E8D" w:rsidRDefault="00BA7E8D" w:rsidP="00BA7E8D">
            <w:pPr>
              <w:rPr>
                <w:sz w:val="28"/>
                <w:szCs w:val="28"/>
              </w:rPr>
            </w:pPr>
            <w:r w:rsidRPr="00BA7E8D">
              <w:rPr>
                <w:sz w:val="28"/>
                <w:szCs w:val="28"/>
              </w:rPr>
              <w:t>Loại vật liệu vỏ bọc</w:t>
            </w:r>
          </w:p>
        </w:tc>
        <w:tc>
          <w:tcPr>
            <w:tcW w:w="1349" w:type="dxa"/>
            <w:tcBorders>
              <w:top w:val="single" w:sz="4" w:space="0" w:color="000000"/>
              <w:left w:val="single" w:sz="4" w:space="0" w:color="000000"/>
              <w:bottom w:val="single" w:sz="4" w:space="0" w:color="000000"/>
              <w:right w:val="single" w:sz="4" w:space="0" w:color="000000"/>
            </w:tcBorders>
          </w:tcPr>
          <w:p w14:paraId="23F3A668"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5543A62B" w14:textId="77777777" w:rsidR="00BA7E8D" w:rsidRPr="00BA7E8D" w:rsidRDefault="00BA7E8D" w:rsidP="00BA7E8D">
            <w:pPr>
              <w:rPr>
                <w:sz w:val="28"/>
                <w:szCs w:val="28"/>
              </w:rPr>
            </w:pPr>
            <w:r w:rsidRPr="00BA7E8D">
              <w:rPr>
                <w:sz w:val="28"/>
                <w:szCs w:val="28"/>
              </w:rPr>
              <w:t>PVC/PE</w:t>
            </w:r>
          </w:p>
        </w:tc>
      </w:tr>
      <w:tr w:rsidR="00BA7E8D" w:rsidRPr="00BA7E8D" w14:paraId="44BDCC6E"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B8C59F1" w14:textId="77777777" w:rsidR="00BA7E8D" w:rsidRPr="00BA7E8D" w:rsidRDefault="00BA7E8D" w:rsidP="00BA7E8D">
            <w:pPr>
              <w:rPr>
                <w:sz w:val="28"/>
                <w:szCs w:val="28"/>
              </w:rPr>
            </w:pPr>
            <w:r w:rsidRPr="00BA7E8D">
              <w:rPr>
                <w:sz w:val="28"/>
                <w:szCs w:val="28"/>
              </w:rPr>
              <w:t>13</w:t>
            </w:r>
          </w:p>
        </w:tc>
        <w:tc>
          <w:tcPr>
            <w:tcW w:w="5131" w:type="dxa"/>
            <w:gridSpan w:val="6"/>
            <w:tcBorders>
              <w:top w:val="single" w:sz="4" w:space="0" w:color="000000"/>
              <w:left w:val="single" w:sz="4" w:space="0" w:color="000000"/>
              <w:bottom w:val="single" w:sz="4" w:space="0" w:color="000000"/>
              <w:right w:val="single" w:sz="4" w:space="0" w:color="000000"/>
            </w:tcBorders>
          </w:tcPr>
          <w:p w14:paraId="2263183E" w14:textId="77777777" w:rsidR="00BA7E8D" w:rsidRPr="00BA7E8D" w:rsidRDefault="00BA7E8D" w:rsidP="00BA7E8D">
            <w:pPr>
              <w:rPr>
                <w:sz w:val="28"/>
                <w:szCs w:val="28"/>
              </w:rPr>
            </w:pPr>
            <w:r w:rsidRPr="00BA7E8D">
              <w:rPr>
                <w:sz w:val="28"/>
                <w:szCs w:val="28"/>
              </w:rPr>
              <w:t>Độ dày danh định của lớp vỏ bọc ngoài</w:t>
            </w:r>
          </w:p>
        </w:tc>
        <w:tc>
          <w:tcPr>
            <w:tcW w:w="1349" w:type="dxa"/>
            <w:tcBorders>
              <w:top w:val="single" w:sz="4" w:space="0" w:color="000000"/>
              <w:left w:val="single" w:sz="4" w:space="0" w:color="000000"/>
              <w:bottom w:val="single" w:sz="4" w:space="0" w:color="000000"/>
              <w:right w:val="single" w:sz="4" w:space="0" w:color="000000"/>
            </w:tcBorders>
          </w:tcPr>
          <w:p w14:paraId="4EA5C403" w14:textId="77777777" w:rsidR="00BA7E8D" w:rsidRPr="00BA7E8D" w:rsidRDefault="00BA7E8D" w:rsidP="00BA7E8D">
            <w:pPr>
              <w:rPr>
                <w:sz w:val="28"/>
                <w:szCs w:val="28"/>
              </w:rPr>
            </w:pPr>
            <w:r w:rsidRPr="00BA7E8D">
              <w:rPr>
                <w:sz w:val="28"/>
                <w:szCs w:val="28"/>
              </w:rPr>
              <w:t>mm</w:t>
            </w:r>
          </w:p>
        </w:tc>
        <w:tc>
          <w:tcPr>
            <w:tcW w:w="2074" w:type="dxa"/>
            <w:tcBorders>
              <w:top w:val="single" w:sz="4" w:space="0" w:color="000000"/>
              <w:left w:val="single" w:sz="4" w:space="0" w:color="000000"/>
              <w:bottom w:val="single" w:sz="4" w:space="0" w:color="000000"/>
              <w:right w:val="single" w:sz="4" w:space="0" w:color="000000"/>
            </w:tcBorders>
          </w:tcPr>
          <w:p w14:paraId="485D777D" w14:textId="77777777" w:rsidR="00BA7E8D" w:rsidRPr="00BA7E8D" w:rsidRDefault="00BA7E8D" w:rsidP="00BA7E8D">
            <w:pPr>
              <w:rPr>
                <w:sz w:val="28"/>
                <w:szCs w:val="28"/>
              </w:rPr>
            </w:pPr>
            <w:r w:rsidRPr="00BA7E8D">
              <w:rPr>
                <w:sz w:val="28"/>
                <w:szCs w:val="28"/>
              </w:rPr>
              <w:t>Nêu cụ thể</w:t>
            </w:r>
          </w:p>
        </w:tc>
      </w:tr>
      <w:tr w:rsidR="00BA7E8D" w:rsidRPr="00BA7E8D" w14:paraId="45256C07"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0585F85" w14:textId="77777777" w:rsidR="00BA7E8D" w:rsidRPr="00BA7E8D" w:rsidRDefault="00BA7E8D" w:rsidP="00BA7E8D">
            <w:pPr>
              <w:rPr>
                <w:sz w:val="28"/>
                <w:szCs w:val="28"/>
              </w:rPr>
            </w:pPr>
            <w:r w:rsidRPr="00BA7E8D">
              <w:rPr>
                <w:sz w:val="28"/>
                <w:szCs w:val="28"/>
              </w:rPr>
              <w:t>14</w:t>
            </w:r>
          </w:p>
        </w:tc>
        <w:tc>
          <w:tcPr>
            <w:tcW w:w="5131" w:type="dxa"/>
            <w:gridSpan w:val="6"/>
            <w:tcBorders>
              <w:top w:val="single" w:sz="4" w:space="0" w:color="000000"/>
              <w:left w:val="single" w:sz="4" w:space="0" w:color="000000"/>
              <w:bottom w:val="single" w:sz="4" w:space="0" w:color="000000"/>
              <w:right w:val="single" w:sz="4" w:space="0" w:color="000000"/>
            </w:tcBorders>
          </w:tcPr>
          <w:p w14:paraId="195536B4" w14:textId="77777777" w:rsidR="00BA7E8D" w:rsidRPr="00BA7E8D" w:rsidRDefault="00BA7E8D" w:rsidP="00BA7E8D">
            <w:pPr>
              <w:rPr>
                <w:sz w:val="28"/>
                <w:szCs w:val="28"/>
              </w:rPr>
            </w:pPr>
            <w:r w:rsidRPr="00BA7E8D">
              <w:rPr>
                <w:sz w:val="28"/>
                <w:szCs w:val="28"/>
              </w:rPr>
              <w:t>Đường kính ngoài của cáp</w:t>
            </w:r>
          </w:p>
        </w:tc>
        <w:tc>
          <w:tcPr>
            <w:tcW w:w="1349" w:type="dxa"/>
            <w:tcBorders>
              <w:top w:val="single" w:sz="4" w:space="0" w:color="000000"/>
              <w:left w:val="single" w:sz="4" w:space="0" w:color="000000"/>
              <w:bottom w:val="single" w:sz="4" w:space="0" w:color="000000"/>
              <w:right w:val="single" w:sz="4" w:space="0" w:color="000000"/>
            </w:tcBorders>
          </w:tcPr>
          <w:p w14:paraId="75205282" w14:textId="77777777" w:rsidR="00BA7E8D" w:rsidRPr="00BA7E8D" w:rsidRDefault="00BA7E8D" w:rsidP="00BA7E8D">
            <w:pPr>
              <w:rPr>
                <w:sz w:val="28"/>
                <w:szCs w:val="28"/>
              </w:rPr>
            </w:pPr>
            <w:r w:rsidRPr="00BA7E8D">
              <w:rPr>
                <w:sz w:val="28"/>
                <w:szCs w:val="28"/>
              </w:rPr>
              <w:t>mm</w:t>
            </w:r>
          </w:p>
        </w:tc>
        <w:tc>
          <w:tcPr>
            <w:tcW w:w="2074" w:type="dxa"/>
            <w:tcBorders>
              <w:top w:val="single" w:sz="4" w:space="0" w:color="000000"/>
              <w:left w:val="single" w:sz="4" w:space="0" w:color="000000"/>
              <w:bottom w:val="single" w:sz="4" w:space="0" w:color="000000"/>
              <w:right w:val="single" w:sz="4" w:space="0" w:color="000000"/>
            </w:tcBorders>
          </w:tcPr>
          <w:p w14:paraId="740A2B20" w14:textId="77777777" w:rsidR="00BA7E8D" w:rsidRPr="00BA7E8D" w:rsidRDefault="00BA7E8D" w:rsidP="00BA7E8D">
            <w:pPr>
              <w:rPr>
                <w:sz w:val="28"/>
                <w:szCs w:val="28"/>
              </w:rPr>
            </w:pPr>
            <w:r w:rsidRPr="00BA7E8D">
              <w:rPr>
                <w:sz w:val="28"/>
                <w:szCs w:val="28"/>
              </w:rPr>
              <w:t>Nêu cụ thể</w:t>
            </w:r>
          </w:p>
        </w:tc>
      </w:tr>
      <w:tr w:rsidR="00BA7E8D" w:rsidRPr="00BA7E8D" w14:paraId="58937103"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7AE16B1" w14:textId="77777777" w:rsidR="00BA7E8D" w:rsidRPr="00BA7E8D" w:rsidRDefault="00BA7E8D" w:rsidP="00BA7E8D">
            <w:pPr>
              <w:rPr>
                <w:sz w:val="28"/>
                <w:szCs w:val="28"/>
              </w:rPr>
            </w:pPr>
            <w:r w:rsidRPr="00BA7E8D">
              <w:rPr>
                <w:sz w:val="28"/>
                <w:szCs w:val="28"/>
              </w:rPr>
              <w:t>15</w:t>
            </w:r>
          </w:p>
        </w:tc>
        <w:tc>
          <w:tcPr>
            <w:tcW w:w="5131" w:type="dxa"/>
            <w:gridSpan w:val="6"/>
            <w:tcBorders>
              <w:top w:val="single" w:sz="4" w:space="0" w:color="000000"/>
              <w:left w:val="single" w:sz="4" w:space="0" w:color="000000"/>
              <w:bottom w:val="single" w:sz="4" w:space="0" w:color="000000"/>
              <w:right w:val="single" w:sz="4" w:space="0" w:color="000000"/>
            </w:tcBorders>
          </w:tcPr>
          <w:p w14:paraId="7CA96F72" w14:textId="77777777" w:rsidR="00BA7E8D" w:rsidRPr="00BA7E8D" w:rsidRDefault="00BA7E8D" w:rsidP="00BA7E8D">
            <w:pPr>
              <w:rPr>
                <w:sz w:val="28"/>
                <w:szCs w:val="28"/>
              </w:rPr>
            </w:pPr>
            <w:r w:rsidRPr="00BA7E8D">
              <w:rPr>
                <w:sz w:val="28"/>
                <w:szCs w:val="28"/>
              </w:rPr>
              <w:t>Nhiệt độ tối đa của lõi dẫn</w:t>
            </w:r>
          </w:p>
        </w:tc>
        <w:tc>
          <w:tcPr>
            <w:tcW w:w="1349" w:type="dxa"/>
            <w:tcBorders>
              <w:top w:val="single" w:sz="4" w:space="0" w:color="000000"/>
              <w:left w:val="single" w:sz="4" w:space="0" w:color="000000"/>
              <w:bottom w:val="single" w:sz="4" w:space="0" w:color="000000"/>
              <w:right w:val="single" w:sz="4" w:space="0" w:color="000000"/>
            </w:tcBorders>
          </w:tcPr>
          <w:p w14:paraId="0B255EE1" w14:textId="77777777" w:rsidR="00BA7E8D" w:rsidRPr="00BA7E8D" w:rsidRDefault="00BA7E8D" w:rsidP="00BA7E8D">
            <w:pPr>
              <w:rPr>
                <w:sz w:val="28"/>
                <w:szCs w:val="28"/>
              </w:rPr>
            </w:pPr>
            <w:r w:rsidRPr="00BA7E8D">
              <w:rPr>
                <w:sz w:val="28"/>
                <w:szCs w:val="28"/>
              </w:rPr>
              <w:t>0C</w:t>
            </w:r>
          </w:p>
        </w:tc>
        <w:tc>
          <w:tcPr>
            <w:tcW w:w="2074" w:type="dxa"/>
            <w:tcBorders>
              <w:top w:val="single" w:sz="4" w:space="0" w:color="000000"/>
              <w:left w:val="single" w:sz="4" w:space="0" w:color="000000"/>
              <w:bottom w:val="single" w:sz="4" w:space="0" w:color="000000"/>
              <w:right w:val="single" w:sz="4" w:space="0" w:color="000000"/>
            </w:tcBorders>
          </w:tcPr>
          <w:p w14:paraId="33B597F5" w14:textId="77777777" w:rsidR="00BA7E8D" w:rsidRPr="00BA7E8D" w:rsidRDefault="00BA7E8D" w:rsidP="00BA7E8D">
            <w:pPr>
              <w:rPr>
                <w:sz w:val="28"/>
                <w:szCs w:val="28"/>
              </w:rPr>
            </w:pPr>
            <w:r w:rsidRPr="00BA7E8D">
              <w:rPr>
                <w:sz w:val="28"/>
                <w:szCs w:val="28"/>
              </w:rPr>
              <w:t>90</w:t>
            </w:r>
          </w:p>
        </w:tc>
      </w:tr>
      <w:tr w:rsidR="00BA7E8D" w:rsidRPr="00BA7E8D" w14:paraId="49697484"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B636638" w14:textId="77777777" w:rsidR="00BA7E8D" w:rsidRPr="00BA7E8D" w:rsidRDefault="00BA7E8D" w:rsidP="00BA7E8D">
            <w:pPr>
              <w:rPr>
                <w:sz w:val="28"/>
                <w:szCs w:val="28"/>
              </w:rPr>
            </w:pPr>
            <w:r w:rsidRPr="00BA7E8D">
              <w:rPr>
                <w:sz w:val="28"/>
                <w:szCs w:val="28"/>
              </w:rPr>
              <w:t>16</w:t>
            </w:r>
          </w:p>
        </w:tc>
        <w:tc>
          <w:tcPr>
            <w:tcW w:w="5131" w:type="dxa"/>
            <w:gridSpan w:val="6"/>
            <w:tcBorders>
              <w:top w:val="single" w:sz="4" w:space="0" w:color="000000"/>
              <w:left w:val="single" w:sz="4" w:space="0" w:color="000000"/>
              <w:bottom w:val="single" w:sz="4" w:space="0" w:color="000000"/>
              <w:right w:val="single" w:sz="4" w:space="0" w:color="000000"/>
            </w:tcBorders>
          </w:tcPr>
          <w:p w14:paraId="1F553BED" w14:textId="77777777" w:rsidR="00BA7E8D" w:rsidRPr="00BA7E8D" w:rsidRDefault="00BA7E8D" w:rsidP="00BA7E8D">
            <w:pPr>
              <w:rPr>
                <w:sz w:val="28"/>
                <w:szCs w:val="28"/>
              </w:rPr>
            </w:pPr>
            <w:r w:rsidRPr="00BA7E8D">
              <w:rPr>
                <w:sz w:val="28"/>
                <w:szCs w:val="28"/>
              </w:rPr>
              <w:t>Khả năng mang tải của cáp</w:t>
            </w:r>
          </w:p>
        </w:tc>
        <w:tc>
          <w:tcPr>
            <w:tcW w:w="1349" w:type="dxa"/>
            <w:tcBorders>
              <w:top w:val="single" w:sz="4" w:space="0" w:color="000000"/>
              <w:left w:val="single" w:sz="4" w:space="0" w:color="000000"/>
              <w:bottom w:val="single" w:sz="4" w:space="0" w:color="000000"/>
              <w:right w:val="single" w:sz="4" w:space="0" w:color="000000"/>
            </w:tcBorders>
          </w:tcPr>
          <w:p w14:paraId="23E8B4D0" w14:textId="77777777" w:rsidR="00BA7E8D" w:rsidRPr="00BA7E8D" w:rsidRDefault="00BA7E8D" w:rsidP="00BA7E8D">
            <w:pPr>
              <w:rPr>
                <w:sz w:val="28"/>
                <w:szCs w:val="28"/>
              </w:rPr>
            </w:pPr>
            <w:r w:rsidRPr="00BA7E8D">
              <w:rPr>
                <w:sz w:val="28"/>
                <w:szCs w:val="28"/>
              </w:rPr>
              <w:t>A</w:t>
            </w:r>
          </w:p>
        </w:tc>
        <w:tc>
          <w:tcPr>
            <w:tcW w:w="2074" w:type="dxa"/>
            <w:tcBorders>
              <w:top w:val="single" w:sz="4" w:space="0" w:color="000000"/>
              <w:left w:val="single" w:sz="4" w:space="0" w:color="000000"/>
              <w:bottom w:val="single" w:sz="4" w:space="0" w:color="000000"/>
              <w:right w:val="single" w:sz="4" w:space="0" w:color="000000"/>
            </w:tcBorders>
          </w:tcPr>
          <w:p w14:paraId="316D4E81" w14:textId="77777777" w:rsidR="00BA7E8D" w:rsidRPr="00BA7E8D" w:rsidRDefault="00BA7E8D" w:rsidP="00BA7E8D">
            <w:pPr>
              <w:rPr>
                <w:sz w:val="28"/>
                <w:szCs w:val="28"/>
              </w:rPr>
            </w:pPr>
            <w:r w:rsidRPr="00BA7E8D">
              <w:rPr>
                <w:sz w:val="28"/>
                <w:szCs w:val="28"/>
              </w:rPr>
              <w:t>Nêu cụ thể</w:t>
            </w:r>
          </w:p>
        </w:tc>
      </w:tr>
      <w:tr w:rsidR="00BA7E8D" w:rsidRPr="00BA7E8D" w14:paraId="0FD5F5BF"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DA7DAFF" w14:textId="77777777" w:rsidR="00BA7E8D" w:rsidRPr="00BA7E8D" w:rsidRDefault="00BA7E8D" w:rsidP="00BA7E8D">
            <w:pPr>
              <w:rPr>
                <w:sz w:val="28"/>
                <w:szCs w:val="28"/>
              </w:rPr>
            </w:pPr>
            <w:r w:rsidRPr="00BA7E8D">
              <w:rPr>
                <w:sz w:val="28"/>
                <w:szCs w:val="28"/>
              </w:rPr>
              <w:t>17</w:t>
            </w:r>
          </w:p>
        </w:tc>
        <w:tc>
          <w:tcPr>
            <w:tcW w:w="5131" w:type="dxa"/>
            <w:gridSpan w:val="6"/>
            <w:tcBorders>
              <w:top w:val="single" w:sz="4" w:space="0" w:color="000000"/>
              <w:left w:val="single" w:sz="4" w:space="0" w:color="000000"/>
              <w:bottom w:val="single" w:sz="4" w:space="0" w:color="000000"/>
              <w:right w:val="single" w:sz="4" w:space="0" w:color="000000"/>
            </w:tcBorders>
          </w:tcPr>
          <w:p w14:paraId="5B8949D1" w14:textId="77777777" w:rsidR="00BA7E8D" w:rsidRPr="00BA7E8D" w:rsidRDefault="00BA7E8D" w:rsidP="00BA7E8D">
            <w:pPr>
              <w:rPr>
                <w:sz w:val="28"/>
                <w:szCs w:val="28"/>
              </w:rPr>
            </w:pPr>
            <w:r w:rsidRPr="00BA7E8D">
              <w:rPr>
                <w:sz w:val="28"/>
                <w:szCs w:val="28"/>
              </w:rPr>
              <w:t>Điện trở 1 chiều của lõi dẫn ở t0= 20oC</w:t>
            </w:r>
          </w:p>
        </w:tc>
        <w:tc>
          <w:tcPr>
            <w:tcW w:w="1349" w:type="dxa"/>
            <w:tcBorders>
              <w:top w:val="single" w:sz="4" w:space="0" w:color="000000"/>
              <w:left w:val="single" w:sz="4" w:space="0" w:color="000000"/>
              <w:bottom w:val="single" w:sz="4" w:space="0" w:color="000000"/>
              <w:right w:val="single" w:sz="4" w:space="0" w:color="000000"/>
            </w:tcBorders>
          </w:tcPr>
          <w:p w14:paraId="3CE1C765" w14:textId="77777777" w:rsidR="00BA7E8D" w:rsidRPr="00BA7E8D" w:rsidRDefault="00BA7E8D" w:rsidP="00BA7E8D">
            <w:pPr>
              <w:rPr>
                <w:sz w:val="28"/>
                <w:szCs w:val="28"/>
              </w:rPr>
            </w:pPr>
            <w:r w:rsidRPr="00BA7E8D">
              <w:rPr>
                <w:sz w:val="28"/>
                <w:szCs w:val="28"/>
              </w:rPr>
              <w:t>Ω/km</w:t>
            </w:r>
          </w:p>
        </w:tc>
        <w:tc>
          <w:tcPr>
            <w:tcW w:w="2074" w:type="dxa"/>
            <w:tcBorders>
              <w:top w:val="single" w:sz="4" w:space="0" w:color="000000"/>
              <w:left w:val="single" w:sz="4" w:space="0" w:color="000000"/>
              <w:bottom w:val="single" w:sz="4" w:space="0" w:color="000000"/>
              <w:right w:val="single" w:sz="4" w:space="0" w:color="000000"/>
            </w:tcBorders>
          </w:tcPr>
          <w:p w14:paraId="3CAB39D2" w14:textId="77777777" w:rsidR="00BA7E8D" w:rsidRPr="00BA7E8D" w:rsidRDefault="00BA7E8D" w:rsidP="00BA7E8D">
            <w:pPr>
              <w:rPr>
                <w:sz w:val="28"/>
                <w:szCs w:val="28"/>
              </w:rPr>
            </w:pPr>
            <w:r w:rsidRPr="00BA7E8D">
              <w:rPr>
                <w:sz w:val="28"/>
                <w:szCs w:val="28"/>
              </w:rPr>
              <w:t>0,524</w:t>
            </w:r>
          </w:p>
        </w:tc>
      </w:tr>
      <w:tr w:rsidR="00BA7E8D" w:rsidRPr="00BA7E8D" w14:paraId="507E2843"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E416CAB" w14:textId="77777777" w:rsidR="00BA7E8D" w:rsidRPr="00BA7E8D" w:rsidRDefault="00BA7E8D" w:rsidP="00BA7E8D">
            <w:pPr>
              <w:rPr>
                <w:sz w:val="28"/>
                <w:szCs w:val="28"/>
              </w:rPr>
            </w:pPr>
            <w:r w:rsidRPr="00BA7E8D">
              <w:rPr>
                <w:sz w:val="28"/>
                <w:szCs w:val="28"/>
              </w:rPr>
              <w:t>18</w:t>
            </w:r>
          </w:p>
        </w:tc>
        <w:tc>
          <w:tcPr>
            <w:tcW w:w="5131" w:type="dxa"/>
            <w:gridSpan w:val="6"/>
            <w:tcBorders>
              <w:top w:val="single" w:sz="4" w:space="0" w:color="000000"/>
              <w:left w:val="single" w:sz="4" w:space="0" w:color="000000"/>
              <w:bottom w:val="single" w:sz="4" w:space="0" w:color="000000"/>
              <w:right w:val="single" w:sz="4" w:space="0" w:color="000000"/>
            </w:tcBorders>
          </w:tcPr>
          <w:p w14:paraId="4EF28C26" w14:textId="77777777" w:rsidR="00BA7E8D" w:rsidRPr="00BA7E8D" w:rsidRDefault="00BA7E8D" w:rsidP="00BA7E8D">
            <w:pPr>
              <w:rPr>
                <w:sz w:val="28"/>
                <w:szCs w:val="28"/>
              </w:rPr>
            </w:pPr>
            <w:r w:rsidRPr="00BA7E8D">
              <w:rPr>
                <w:sz w:val="28"/>
                <w:szCs w:val="28"/>
              </w:rPr>
              <w:t>Điện trở cách điện của cáp</w:t>
            </w:r>
          </w:p>
        </w:tc>
        <w:tc>
          <w:tcPr>
            <w:tcW w:w="1349" w:type="dxa"/>
            <w:tcBorders>
              <w:top w:val="single" w:sz="4" w:space="0" w:color="000000"/>
              <w:left w:val="single" w:sz="4" w:space="0" w:color="000000"/>
              <w:bottom w:val="single" w:sz="4" w:space="0" w:color="000000"/>
              <w:right w:val="single" w:sz="4" w:space="0" w:color="000000"/>
            </w:tcBorders>
          </w:tcPr>
          <w:p w14:paraId="49F77834" w14:textId="77777777" w:rsidR="00BA7E8D" w:rsidRPr="00BA7E8D" w:rsidRDefault="00BA7E8D" w:rsidP="00BA7E8D">
            <w:pPr>
              <w:rPr>
                <w:sz w:val="28"/>
                <w:szCs w:val="28"/>
              </w:rPr>
            </w:pPr>
            <w:r w:rsidRPr="00BA7E8D">
              <w:rPr>
                <w:sz w:val="28"/>
                <w:szCs w:val="28"/>
              </w:rPr>
              <w:t>Ω/km</w:t>
            </w:r>
          </w:p>
        </w:tc>
        <w:tc>
          <w:tcPr>
            <w:tcW w:w="2074" w:type="dxa"/>
            <w:tcBorders>
              <w:top w:val="single" w:sz="4" w:space="0" w:color="000000"/>
              <w:left w:val="single" w:sz="4" w:space="0" w:color="000000"/>
              <w:bottom w:val="single" w:sz="4" w:space="0" w:color="000000"/>
              <w:right w:val="single" w:sz="4" w:space="0" w:color="000000"/>
            </w:tcBorders>
          </w:tcPr>
          <w:p w14:paraId="35CB3A08" w14:textId="77777777" w:rsidR="00BA7E8D" w:rsidRPr="00BA7E8D" w:rsidRDefault="00BA7E8D" w:rsidP="00BA7E8D">
            <w:pPr>
              <w:rPr>
                <w:sz w:val="28"/>
                <w:szCs w:val="28"/>
              </w:rPr>
            </w:pPr>
            <w:r w:rsidRPr="00BA7E8D">
              <w:rPr>
                <w:sz w:val="28"/>
                <w:szCs w:val="28"/>
              </w:rPr>
              <w:t>Nêu cụ thể</w:t>
            </w:r>
          </w:p>
        </w:tc>
      </w:tr>
      <w:tr w:rsidR="00BA7E8D" w:rsidRPr="00BA7E8D" w14:paraId="503FE0F2"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2DB66A3" w14:textId="77777777" w:rsidR="00BA7E8D" w:rsidRPr="00BA7E8D" w:rsidRDefault="00BA7E8D" w:rsidP="00BA7E8D">
            <w:pPr>
              <w:rPr>
                <w:sz w:val="28"/>
                <w:szCs w:val="28"/>
              </w:rPr>
            </w:pPr>
            <w:r w:rsidRPr="00BA7E8D">
              <w:rPr>
                <w:sz w:val="28"/>
                <w:szCs w:val="28"/>
              </w:rPr>
              <w:t>19</w:t>
            </w:r>
          </w:p>
        </w:tc>
        <w:tc>
          <w:tcPr>
            <w:tcW w:w="5131" w:type="dxa"/>
            <w:gridSpan w:val="6"/>
            <w:tcBorders>
              <w:top w:val="single" w:sz="4" w:space="0" w:color="000000"/>
              <w:left w:val="single" w:sz="4" w:space="0" w:color="000000"/>
              <w:bottom w:val="single" w:sz="4" w:space="0" w:color="000000"/>
              <w:right w:val="single" w:sz="4" w:space="0" w:color="000000"/>
            </w:tcBorders>
          </w:tcPr>
          <w:p w14:paraId="05FD3BF5" w14:textId="77777777" w:rsidR="00BA7E8D" w:rsidRPr="00BA7E8D" w:rsidRDefault="00BA7E8D" w:rsidP="00BA7E8D">
            <w:pPr>
              <w:rPr>
                <w:sz w:val="28"/>
                <w:szCs w:val="28"/>
              </w:rPr>
            </w:pPr>
            <w:r w:rsidRPr="00BA7E8D">
              <w:rPr>
                <w:sz w:val="28"/>
                <w:szCs w:val="28"/>
              </w:rPr>
              <w:t>Trọng lượng của lõi dây</w:t>
            </w:r>
          </w:p>
        </w:tc>
        <w:tc>
          <w:tcPr>
            <w:tcW w:w="1349" w:type="dxa"/>
            <w:tcBorders>
              <w:top w:val="single" w:sz="4" w:space="0" w:color="000000"/>
              <w:left w:val="single" w:sz="4" w:space="0" w:color="000000"/>
              <w:bottom w:val="single" w:sz="4" w:space="0" w:color="000000"/>
              <w:right w:val="single" w:sz="4" w:space="0" w:color="000000"/>
            </w:tcBorders>
          </w:tcPr>
          <w:p w14:paraId="5EF1D715" w14:textId="77777777" w:rsidR="00BA7E8D" w:rsidRPr="00BA7E8D" w:rsidRDefault="00BA7E8D" w:rsidP="00BA7E8D">
            <w:pPr>
              <w:rPr>
                <w:sz w:val="28"/>
                <w:szCs w:val="28"/>
              </w:rPr>
            </w:pPr>
            <w:r w:rsidRPr="00BA7E8D">
              <w:rPr>
                <w:sz w:val="28"/>
                <w:szCs w:val="28"/>
              </w:rPr>
              <w:t>kg/km</w:t>
            </w:r>
          </w:p>
        </w:tc>
        <w:tc>
          <w:tcPr>
            <w:tcW w:w="2074" w:type="dxa"/>
            <w:tcBorders>
              <w:top w:val="single" w:sz="4" w:space="0" w:color="000000"/>
              <w:left w:val="single" w:sz="4" w:space="0" w:color="000000"/>
              <w:bottom w:val="single" w:sz="4" w:space="0" w:color="000000"/>
              <w:right w:val="single" w:sz="4" w:space="0" w:color="000000"/>
            </w:tcBorders>
          </w:tcPr>
          <w:p w14:paraId="7ED5197E" w14:textId="77777777" w:rsidR="00BA7E8D" w:rsidRPr="00BA7E8D" w:rsidRDefault="00BA7E8D" w:rsidP="00BA7E8D">
            <w:pPr>
              <w:rPr>
                <w:sz w:val="28"/>
                <w:szCs w:val="28"/>
              </w:rPr>
            </w:pPr>
            <w:r w:rsidRPr="00BA7E8D">
              <w:rPr>
                <w:sz w:val="28"/>
                <w:szCs w:val="28"/>
              </w:rPr>
              <w:t>Nêu cụ thể</w:t>
            </w:r>
          </w:p>
        </w:tc>
      </w:tr>
      <w:tr w:rsidR="00BA7E8D" w:rsidRPr="00BA7E8D" w14:paraId="5B0F3353" w14:textId="77777777" w:rsidTr="00366DBC">
        <w:tblPrEx>
          <w:tblCellMar>
            <w:top w:w="0" w:type="dxa"/>
            <w:left w:w="0" w:type="dxa"/>
            <w:bottom w:w="0" w:type="dxa"/>
            <w:right w:w="0" w:type="dxa"/>
          </w:tblCellMar>
        </w:tblPrEx>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3DA58C97" w14:textId="77777777" w:rsidR="00BA7E8D" w:rsidRPr="00BA7E8D" w:rsidRDefault="00BA7E8D" w:rsidP="00BA7E8D">
            <w:pPr>
              <w:rPr>
                <w:sz w:val="28"/>
                <w:szCs w:val="28"/>
              </w:rPr>
            </w:pPr>
            <w:r w:rsidRPr="00BA7E8D">
              <w:rPr>
                <w:sz w:val="28"/>
                <w:szCs w:val="28"/>
              </w:rPr>
              <w:t>20</w:t>
            </w:r>
          </w:p>
        </w:tc>
        <w:tc>
          <w:tcPr>
            <w:tcW w:w="5131" w:type="dxa"/>
            <w:gridSpan w:val="6"/>
            <w:tcBorders>
              <w:top w:val="single" w:sz="4" w:space="0" w:color="000000"/>
              <w:left w:val="single" w:sz="4" w:space="0" w:color="000000"/>
              <w:bottom w:val="single" w:sz="4" w:space="0" w:color="000000"/>
              <w:right w:val="single" w:sz="4" w:space="0" w:color="000000"/>
            </w:tcBorders>
          </w:tcPr>
          <w:p w14:paraId="130F4D2F" w14:textId="77777777" w:rsidR="00BA7E8D" w:rsidRPr="00BA7E8D" w:rsidRDefault="00BA7E8D" w:rsidP="00BA7E8D">
            <w:pPr>
              <w:rPr>
                <w:sz w:val="28"/>
                <w:szCs w:val="28"/>
              </w:rPr>
            </w:pPr>
            <w:r w:rsidRPr="00BA7E8D">
              <w:rPr>
                <w:sz w:val="28"/>
                <w:szCs w:val="28"/>
              </w:rPr>
              <w:t>Trọng lượng của toàn bộ cáp</w:t>
            </w:r>
          </w:p>
        </w:tc>
        <w:tc>
          <w:tcPr>
            <w:tcW w:w="1349" w:type="dxa"/>
            <w:tcBorders>
              <w:top w:val="single" w:sz="4" w:space="0" w:color="000000"/>
              <w:left w:val="single" w:sz="4" w:space="0" w:color="000000"/>
              <w:bottom w:val="single" w:sz="4" w:space="0" w:color="000000"/>
              <w:right w:val="single" w:sz="4" w:space="0" w:color="000000"/>
            </w:tcBorders>
          </w:tcPr>
          <w:p w14:paraId="4D10ACC3" w14:textId="77777777" w:rsidR="00BA7E8D" w:rsidRPr="00BA7E8D" w:rsidRDefault="00BA7E8D" w:rsidP="00BA7E8D">
            <w:pPr>
              <w:rPr>
                <w:sz w:val="28"/>
                <w:szCs w:val="28"/>
              </w:rPr>
            </w:pPr>
            <w:r w:rsidRPr="00BA7E8D">
              <w:rPr>
                <w:sz w:val="28"/>
                <w:szCs w:val="28"/>
              </w:rPr>
              <w:t>kg/km</w:t>
            </w:r>
          </w:p>
        </w:tc>
        <w:tc>
          <w:tcPr>
            <w:tcW w:w="2074" w:type="dxa"/>
            <w:tcBorders>
              <w:top w:val="single" w:sz="4" w:space="0" w:color="000000"/>
              <w:left w:val="single" w:sz="4" w:space="0" w:color="000000"/>
              <w:bottom w:val="single" w:sz="4" w:space="0" w:color="000000"/>
              <w:right w:val="single" w:sz="4" w:space="0" w:color="000000"/>
            </w:tcBorders>
          </w:tcPr>
          <w:p w14:paraId="13C08085" w14:textId="77777777" w:rsidR="00BA7E8D" w:rsidRPr="00BA7E8D" w:rsidRDefault="00BA7E8D" w:rsidP="00BA7E8D">
            <w:pPr>
              <w:rPr>
                <w:sz w:val="28"/>
                <w:szCs w:val="28"/>
              </w:rPr>
            </w:pPr>
            <w:r w:rsidRPr="00BA7E8D">
              <w:rPr>
                <w:sz w:val="28"/>
                <w:szCs w:val="28"/>
              </w:rPr>
              <w:t>Nêu cụ thể</w:t>
            </w:r>
          </w:p>
        </w:tc>
      </w:tr>
      <w:tr w:rsidR="00BA7E8D" w:rsidRPr="00BA7E8D" w14:paraId="65EBC3CE"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130DC27" w14:textId="77777777" w:rsidR="00BA7E8D" w:rsidRPr="00BA7E8D" w:rsidRDefault="00BA7E8D" w:rsidP="00BA7E8D">
            <w:pPr>
              <w:rPr>
                <w:sz w:val="28"/>
                <w:szCs w:val="28"/>
              </w:rPr>
            </w:pPr>
            <w:r w:rsidRPr="00BA7E8D">
              <w:rPr>
                <w:sz w:val="28"/>
                <w:szCs w:val="28"/>
              </w:rPr>
              <w:t>21</w:t>
            </w:r>
          </w:p>
        </w:tc>
        <w:tc>
          <w:tcPr>
            <w:tcW w:w="5131" w:type="dxa"/>
            <w:gridSpan w:val="6"/>
            <w:tcBorders>
              <w:top w:val="single" w:sz="4" w:space="0" w:color="000000"/>
              <w:left w:val="single" w:sz="4" w:space="0" w:color="000000"/>
              <w:bottom w:val="single" w:sz="4" w:space="0" w:color="000000"/>
              <w:right w:val="single" w:sz="4" w:space="0" w:color="000000"/>
            </w:tcBorders>
          </w:tcPr>
          <w:p w14:paraId="7A7ABEAC" w14:textId="77777777" w:rsidR="00BA7E8D" w:rsidRPr="00BA7E8D" w:rsidRDefault="00BA7E8D" w:rsidP="00BA7E8D">
            <w:pPr>
              <w:rPr>
                <w:sz w:val="28"/>
                <w:szCs w:val="28"/>
              </w:rPr>
            </w:pPr>
            <w:r w:rsidRPr="00BA7E8D">
              <w:rPr>
                <w:sz w:val="28"/>
                <w:szCs w:val="28"/>
              </w:rPr>
              <w:t>Chiều dài tối đa của cáp trên lô cuốn cáp</w:t>
            </w:r>
          </w:p>
        </w:tc>
        <w:tc>
          <w:tcPr>
            <w:tcW w:w="1349" w:type="dxa"/>
            <w:tcBorders>
              <w:top w:val="single" w:sz="4" w:space="0" w:color="000000"/>
              <w:left w:val="single" w:sz="4" w:space="0" w:color="000000"/>
              <w:bottom w:val="single" w:sz="4" w:space="0" w:color="000000"/>
              <w:right w:val="single" w:sz="4" w:space="0" w:color="000000"/>
            </w:tcBorders>
          </w:tcPr>
          <w:p w14:paraId="51F1CC16" w14:textId="77777777" w:rsidR="00BA7E8D" w:rsidRPr="00BA7E8D" w:rsidRDefault="00BA7E8D" w:rsidP="00BA7E8D">
            <w:pPr>
              <w:rPr>
                <w:sz w:val="28"/>
                <w:szCs w:val="28"/>
              </w:rPr>
            </w:pPr>
            <w:r w:rsidRPr="00BA7E8D">
              <w:rPr>
                <w:sz w:val="28"/>
                <w:szCs w:val="28"/>
              </w:rPr>
              <w:t>m</w:t>
            </w:r>
          </w:p>
        </w:tc>
        <w:tc>
          <w:tcPr>
            <w:tcW w:w="2074" w:type="dxa"/>
            <w:tcBorders>
              <w:top w:val="single" w:sz="4" w:space="0" w:color="000000"/>
              <w:left w:val="single" w:sz="4" w:space="0" w:color="000000"/>
              <w:bottom w:val="single" w:sz="4" w:space="0" w:color="000000"/>
              <w:right w:val="single" w:sz="4" w:space="0" w:color="000000"/>
            </w:tcBorders>
          </w:tcPr>
          <w:p w14:paraId="442F4EB8" w14:textId="77777777" w:rsidR="00BA7E8D" w:rsidRPr="00BA7E8D" w:rsidRDefault="00BA7E8D" w:rsidP="00BA7E8D">
            <w:pPr>
              <w:rPr>
                <w:sz w:val="28"/>
                <w:szCs w:val="28"/>
              </w:rPr>
            </w:pPr>
            <w:r w:rsidRPr="00BA7E8D">
              <w:rPr>
                <w:sz w:val="28"/>
                <w:szCs w:val="28"/>
              </w:rPr>
              <w:t>Nêu cụ thể</w:t>
            </w:r>
          </w:p>
        </w:tc>
      </w:tr>
      <w:tr w:rsidR="00BA7E8D" w:rsidRPr="00BA7E8D" w14:paraId="5B87A09D"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0C3A34F" w14:textId="77777777" w:rsidR="00BA7E8D" w:rsidRPr="00BA7E8D" w:rsidRDefault="00BA7E8D" w:rsidP="00BA7E8D">
            <w:pPr>
              <w:rPr>
                <w:sz w:val="28"/>
                <w:szCs w:val="28"/>
              </w:rPr>
            </w:pPr>
            <w:r w:rsidRPr="00BA7E8D">
              <w:rPr>
                <w:sz w:val="28"/>
                <w:szCs w:val="28"/>
              </w:rPr>
              <w:t>22</w:t>
            </w:r>
          </w:p>
        </w:tc>
        <w:tc>
          <w:tcPr>
            <w:tcW w:w="5131" w:type="dxa"/>
            <w:gridSpan w:val="6"/>
            <w:tcBorders>
              <w:top w:val="single" w:sz="4" w:space="0" w:color="000000"/>
              <w:left w:val="single" w:sz="4" w:space="0" w:color="000000"/>
              <w:bottom w:val="single" w:sz="4" w:space="0" w:color="000000"/>
              <w:right w:val="single" w:sz="4" w:space="0" w:color="000000"/>
            </w:tcBorders>
          </w:tcPr>
          <w:p w14:paraId="0C5CCFA4" w14:textId="77777777" w:rsidR="00BA7E8D" w:rsidRPr="00BA7E8D" w:rsidRDefault="00BA7E8D" w:rsidP="00BA7E8D">
            <w:pPr>
              <w:rPr>
                <w:sz w:val="28"/>
                <w:szCs w:val="28"/>
              </w:rPr>
            </w:pPr>
            <w:r w:rsidRPr="00BA7E8D">
              <w:rPr>
                <w:sz w:val="28"/>
                <w:szCs w:val="28"/>
              </w:rPr>
              <w:t>Đường kính mặt bích tối đa của lô cuốn cáp</w:t>
            </w:r>
          </w:p>
        </w:tc>
        <w:tc>
          <w:tcPr>
            <w:tcW w:w="1349" w:type="dxa"/>
            <w:tcBorders>
              <w:top w:val="single" w:sz="4" w:space="0" w:color="000000"/>
              <w:left w:val="single" w:sz="4" w:space="0" w:color="000000"/>
              <w:bottom w:val="single" w:sz="4" w:space="0" w:color="000000"/>
              <w:right w:val="single" w:sz="4" w:space="0" w:color="000000"/>
            </w:tcBorders>
          </w:tcPr>
          <w:p w14:paraId="5F96740F" w14:textId="77777777" w:rsidR="00BA7E8D" w:rsidRPr="00BA7E8D" w:rsidRDefault="00BA7E8D" w:rsidP="00BA7E8D">
            <w:pPr>
              <w:rPr>
                <w:sz w:val="28"/>
                <w:szCs w:val="28"/>
              </w:rPr>
            </w:pPr>
            <w:r w:rsidRPr="00BA7E8D">
              <w:rPr>
                <w:sz w:val="28"/>
                <w:szCs w:val="28"/>
              </w:rPr>
              <w:t>m</w:t>
            </w:r>
          </w:p>
        </w:tc>
        <w:tc>
          <w:tcPr>
            <w:tcW w:w="2074" w:type="dxa"/>
            <w:tcBorders>
              <w:top w:val="single" w:sz="4" w:space="0" w:color="000000"/>
              <w:left w:val="single" w:sz="4" w:space="0" w:color="000000"/>
              <w:bottom w:val="single" w:sz="4" w:space="0" w:color="000000"/>
              <w:right w:val="single" w:sz="4" w:space="0" w:color="000000"/>
            </w:tcBorders>
          </w:tcPr>
          <w:p w14:paraId="29EF471B" w14:textId="77777777" w:rsidR="00BA7E8D" w:rsidRPr="00BA7E8D" w:rsidRDefault="00BA7E8D" w:rsidP="00BA7E8D">
            <w:pPr>
              <w:rPr>
                <w:sz w:val="28"/>
                <w:szCs w:val="28"/>
              </w:rPr>
            </w:pPr>
            <w:r w:rsidRPr="00BA7E8D">
              <w:rPr>
                <w:sz w:val="28"/>
                <w:szCs w:val="28"/>
              </w:rPr>
              <w:t>Nêu cụ thể</w:t>
            </w:r>
          </w:p>
        </w:tc>
      </w:tr>
      <w:tr w:rsidR="00BA7E8D" w:rsidRPr="00BA7E8D" w14:paraId="5F52E298" w14:textId="77777777" w:rsidTr="00366DBC">
        <w:tblPrEx>
          <w:tblCellMar>
            <w:top w:w="0" w:type="dxa"/>
            <w:left w:w="0" w:type="dxa"/>
            <w:bottom w:w="0" w:type="dxa"/>
            <w:right w:w="0" w:type="dxa"/>
          </w:tblCellMar>
        </w:tblPrEx>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D297DA6" w14:textId="77777777" w:rsidR="00BA7E8D" w:rsidRPr="00BA7E8D" w:rsidRDefault="00BA7E8D" w:rsidP="00BA7E8D">
            <w:pPr>
              <w:rPr>
                <w:sz w:val="28"/>
                <w:szCs w:val="28"/>
              </w:rPr>
            </w:pPr>
            <w:r w:rsidRPr="00BA7E8D">
              <w:rPr>
                <w:sz w:val="28"/>
                <w:szCs w:val="28"/>
              </w:rPr>
              <w:t>23</w:t>
            </w:r>
          </w:p>
        </w:tc>
        <w:tc>
          <w:tcPr>
            <w:tcW w:w="5131" w:type="dxa"/>
            <w:gridSpan w:val="6"/>
            <w:tcBorders>
              <w:top w:val="single" w:sz="4" w:space="0" w:color="000000"/>
              <w:left w:val="single" w:sz="4" w:space="0" w:color="000000"/>
              <w:bottom w:val="single" w:sz="4" w:space="0" w:color="000000"/>
              <w:right w:val="single" w:sz="4" w:space="0" w:color="000000"/>
            </w:tcBorders>
          </w:tcPr>
          <w:p w14:paraId="3BC6489C" w14:textId="77777777" w:rsidR="00BA7E8D" w:rsidRPr="00BA7E8D" w:rsidRDefault="00BA7E8D" w:rsidP="00BA7E8D">
            <w:pPr>
              <w:rPr>
                <w:sz w:val="28"/>
                <w:szCs w:val="28"/>
              </w:rPr>
            </w:pPr>
            <w:r w:rsidRPr="00BA7E8D">
              <w:rPr>
                <w:sz w:val="28"/>
                <w:szCs w:val="28"/>
              </w:rPr>
              <w:t>Trọng lượng tối đa của toàn bộ lô cáp</w:t>
            </w:r>
          </w:p>
        </w:tc>
        <w:tc>
          <w:tcPr>
            <w:tcW w:w="1349" w:type="dxa"/>
            <w:tcBorders>
              <w:top w:val="single" w:sz="4" w:space="0" w:color="000000"/>
              <w:left w:val="single" w:sz="4" w:space="0" w:color="000000"/>
              <w:bottom w:val="single" w:sz="4" w:space="0" w:color="000000"/>
              <w:right w:val="single" w:sz="4" w:space="0" w:color="000000"/>
            </w:tcBorders>
          </w:tcPr>
          <w:p w14:paraId="40DC5387" w14:textId="77777777" w:rsidR="00BA7E8D" w:rsidRPr="00BA7E8D" w:rsidRDefault="00BA7E8D" w:rsidP="00BA7E8D">
            <w:pPr>
              <w:rPr>
                <w:sz w:val="28"/>
                <w:szCs w:val="28"/>
              </w:rPr>
            </w:pPr>
            <w:r w:rsidRPr="00BA7E8D">
              <w:rPr>
                <w:sz w:val="28"/>
                <w:szCs w:val="28"/>
              </w:rPr>
              <w:t>kg</w:t>
            </w:r>
          </w:p>
        </w:tc>
        <w:tc>
          <w:tcPr>
            <w:tcW w:w="2074" w:type="dxa"/>
            <w:tcBorders>
              <w:top w:val="single" w:sz="4" w:space="0" w:color="000000"/>
              <w:left w:val="single" w:sz="4" w:space="0" w:color="000000"/>
              <w:bottom w:val="single" w:sz="4" w:space="0" w:color="000000"/>
              <w:right w:val="single" w:sz="4" w:space="0" w:color="000000"/>
            </w:tcBorders>
          </w:tcPr>
          <w:p w14:paraId="5F7D2720" w14:textId="77777777" w:rsidR="00BA7E8D" w:rsidRPr="00BA7E8D" w:rsidRDefault="00BA7E8D" w:rsidP="00BA7E8D">
            <w:pPr>
              <w:rPr>
                <w:sz w:val="28"/>
                <w:szCs w:val="28"/>
              </w:rPr>
            </w:pPr>
            <w:r w:rsidRPr="00BA7E8D">
              <w:rPr>
                <w:sz w:val="28"/>
                <w:szCs w:val="28"/>
              </w:rPr>
              <w:t>Nêu cụ thể</w:t>
            </w:r>
          </w:p>
        </w:tc>
      </w:tr>
      <w:tr w:rsidR="00BA7E8D" w:rsidRPr="00BA7E8D" w14:paraId="46B15646" w14:textId="77777777" w:rsidTr="00366DBC">
        <w:tblPrEx>
          <w:tblCellMar>
            <w:top w:w="0" w:type="dxa"/>
            <w:left w:w="0" w:type="dxa"/>
            <w:bottom w:w="0" w:type="dxa"/>
            <w:right w:w="0" w:type="dxa"/>
          </w:tblCellMar>
        </w:tblPrEx>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09CBD79C" w14:textId="77777777" w:rsidR="00BA7E8D" w:rsidRPr="00BA7E8D" w:rsidRDefault="00BA7E8D" w:rsidP="00BA7E8D">
            <w:pPr>
              <w:rPr>
                <w:sz w:val="28"/>
                <w:szCs w:val="28"/>
              </w:rPr>
            </w:pPr>
            <w:r w:rsidRPr="00BA7E8D">
              <w:rPr>
                <w:sz w:val="28"/>
                <w:szCs w:val="28"/>
              </w:rPr>
              <w:t>24</w:t>
            </w:r>
          </w:p>
        </w:tc>
        <w:tc>
          <w:tcPr>
            <w:tcW w:w="5131" w:type="dxa"/>
            <w:gridSpan w:val="6"/>
            <w:tcBorders>
              <w:top w:val="single" w:sz="4" w:space="0" w:color="000000"/>
              <w:left w:val="single" w:sz="4" w:space="0" w:color="000000"/>
              <w:bottom w:val="single" w:sz="4" w:space="0" w:color="000000"/>
              <w:right w:val="single" w:sz="4" w:space="0" w:color="000000"/>
            </w:tcBorders>
          </w:tcPr>
          <w:p w14:paraId="6C1B2ED8" w14:textId="77777777" w:rsidR="00BA7E8D" w:rsidRPr="00BA7E8D" w:rsidRDefault="00BA7E8D" w:rsidP="00BA7E8D">
            <w:pPr>
              <w:rPr>
                <w:sz w:val="28"/>
                <w:szCs w:val="28"/>
              </w:rPr>
            </w:pPr>
            <w:r w:rsidRPr="00BA7E8D">
              <w:rPr>
                <w:sz w:val="28"/>
                <w:szCs w:val="28"/>
              </w:rPr>
              <w:t>Giấy chứng nhận thử nghiệm điển hình Type test, Routine Test</w:t>
            </w:r>
          </w:p>
        </w:tc>
        <w:tc>
          <w:tcPr>
            <w:tcW w:w="1349" w:type="dxa"/>
            <w:tcBorders>
              <w:top w:val="single" w:sz="4" w:space="0" w:color="000000"/>
              <w:left w:val="single" w:sz="4" w:space="0" w:color="000000"/>
              <w:bottom w:val="single" w:sz="4" w:space="0" w:color="000000"/>
              <w:right w:val="single" w:sz="4" w:space="0" w:color="000000"/>
            </w:tcBorders>
          </w:tcPr>
          <w:p w14:paraId="69E116FE"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7B3BF84B" w14:textId="77777777" w:rsidR="00BA7E8D" w:rsidRPr="00BA7E8D" w:rsidRDefault="00BA7E8D" w:rsidP="00BA7E8D">
            <w:pPr>
              <w:rPr>
                <w:sz w:val="28"/>
                <w:szCs w:val="28"/>
              </w:rPr>
            </w:pPr>
            <w:r w:rsidRPr="00BA7E8D">
              <w:rPr>
                <w:sz w:val="28"/>
                <w:szCs w:val="28"/>
              </w:rPr>
              <w:t>Có</w:t>
            </w:r>
          </w:p>
        </w:tc>
      </w:tr>
      <w:tr w:rsidR="00BA7E8D" w:rsidRPr="00BA7E8D" w14:paraId="7A4801E0" w14:textId="77777777" w:rsidTr="00366DBC">
        <w:tblPrEx>
          <w:tblCellMar>
            <w:top w:w="0" w:type="dxa"/>
            <w:left w:w="0" w:type="dxa"/>
            <w:bottom w:w="0" w:type="dxa"/>
            <w:right w:w="0" w:type="dxa"/>
          </w:tblCellMar>
        </w:tblPrEx>
        <w:trPr>
          <w:trHeight w:hRule="exact" w:val="1368"/>
        </w:trPr>
        <w:tc>
          <w:tcPr>
            <w:tcW w:w="739" w:type="dxa"/>
            <w:tcBorders>
              <w:top w:val="single" w:sz="4" w:space="0" w:color="000000"/>
              <w:left w:val="single" w:sz="4" w:space="0" w:color="000000"/>
              <w:bottom w:val="single" w:sz="4" w:space="0" w:color="000000"/>
              <w:right w:val="single" w:sz="4" w:space="0" w:color="000000"/>
            </w:tcBorders>
          </w:tcPr>
          <w:p w14:paraId="1C478D2E" w14:textId="77777777" w:rsidR="00BA7E8D" w:rsidRPr="00BA7E8D" w:rsidRDefault="00BA7E8D" w:rsidP="00BA7E8D">
            <w:pPr>
              <w:rPr>
                <w:sz w:val="28"/>
                <w:szCs w:val="28"/>
              </w:rPr>
            </w:pPr>
          </w:p>
          <w:p w14:paraId="7FFFD7B4" w14:textId="77777777" w:rsidR="00BA7E8D" w:rsidRPr="00BA7E8D" w:rsidRDefault="00BA7E8D" w:rsidP="00BA7E8D">
            <w:pPr>
              <w:rPr>
                <w:sz w:val="28"/>
                <w:szCs w:val="28"/>
              </w:rPr>
            </w:pPr>
            <w:r w:rsidRPr="00BA7E8D">
              <w:rPr>
                <w:sz w:val="28"/>
                <w:szCs w:val="28"/>
              </w:rPr>
              <w:t>25</w:t>
            </w:r>
          </w:p>
        </w:tc>
        <w:tc>
          <w:tcPr>
            <w:tcW w:w="5131" w:type="dxa"/>
            <w:gridSpan w:val="6"/>
            <w:tcBorders>
              <w:top w:val="single" w:sz="4" w:space="0" w:color="000000"/>
              <w:left w:val="single" w:sz="4" w:space="0" w:color="000000"/>
              <w:bottom w:val="single" w:sz="4" w:space="0" w:color="000000"/>
              <w:right w:val="single" w:sz="4" w:space="0" w:color="000000"/>
            </w:tcBorders>
          </w:tcPr>
          <w:p w14:paraId="150304DC" w14:textId="77777777" w:rsidR="00BA7E8D" w:rsidRPr="00BA7E8D" w:rsidRDefault="00BA7E8D" w:rsidP="00BA7E8D">
            <w:pPr>
              <w:rPr>
                <w:sz w:val="28"/>
                <w:szCs w:val="28"/>
              </w:rPr>
            </w:pPr>
            <w:r w:rsidRPr="00BA7E8D">
              <w:rPr>
                <w:sz w:val="28"/>
                <w:szCs w:val="28"/>
              </w:rPr>
              <w:t>Biên bản test phải đáp ứng và đầy đủ các hạng mục thí nghiệm theo tiêu chuẩn TCVN 5935–1 (hoặc tương đương hoặc cao hơn) và các tiêu chuẩn liên quan</w:t>
            </w:r>
          </w:p>
        </w:tc>
        <w:tc>
          <w:tcPr>
            <w:tcW w:w="1349" w:type="dxa"/>
            <w:tcBorders>
              <w:top w:val="single" w:sz="4" w:space="0" w:color="000000"/>
              <w:left w:val="single" w:sz="4" w:space="0" w:color="000000"/>
              <w:bottom w:val="single" w:sz="4" w:space="0" w:color="000000"/>
              <w:right w:val="single" w:sz="4" w:space="0" w:color="000000"/>
            </w:tcBorders>
          </w:tcPr>
          <w:p w14:paraId="2FDE3820" w14:textId="77777777" w:rsidR="00BA7E8D" w:rsidRPr="00BA7E8D" w:rsidRDefault="00BA7E8D" w:rsidP="00BA7E8D">
            <w:pPr>
              <w:rPr>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7B1BF30C" w14:textId="77777777" w:rsidR="00BA7E8D" w:rsidRPr="00BA7E8D" w:rsidRDefault="00BA7E8D" w:rsidP="00BA7E8D">
            <w:pPr>
              <w:rPr>
                <w:sz w:val="28"/>
                <w:szCs w:val="28"/>
              </w:rPr>
            </w:pPr>
            <w:r w:rsidRPr="00BA7E8D">
              <w:rPr>
                <w:sz w:val="28"/>
                <w:szCs w:val="28"/>
              </w:rPr>
              <w:t>Đáp ứng</w:t>
            </w:r>
          </w:p>
        </w:tc>
      </w:tr>
    </w:tbl>
    <w:p w14:paraId="377CEB95" w14:textId="77777777" w:rsidR="00BA7E8D" w:rsidRPr="00BA7E8D" w:rsidRDefault="00BA7E8D" w:rsidP="00BA7E8D">
      <w:pPr>
        <w:rPr>
          <w:sz w:val="28"/>
          <w:szCs w:val="28"/>
        </w:rPr>
      </w:pPr>
    </w:p>
    <w:p w14:paraId="4E667AAF" w14:textId="5D5ED1DE" w:rsidR="00BA7E8D" w:rsidRPr="00BA7E8D" w:rsidRDefault="00BA7E8D" w:rsidP="00BA7E8D">
      <w:pPr>
        <w:rPr>
          <w:b/>
          <w:bCs/>
          <w:sz w:val="28"/>
          <w:szCs w:val="28"/>
        </w:rPr>
      </w:pPr>
      <w:bookmarkStart w:id="69" w:name="_Toc221462090"/>
      <w:r w:rsidRPr="00BA7E8D">
        <w:rPr>
          <w:b/>
          <w:bCs/>
          <w:sz w:val="28"/>
          <w:szCs w:val="28"/>
        </w:rPr>
        <w:t>2</w:t>
      </w:r>
      <w:r w:rsidRPr="00BA7E8D">
        <w:rPr>
          <w:b/>
          <w:bCs/>
          <w:sz w:val="28"/>
          <w:szCs w:val="28"/>
        </w:rPr>
        <w:t xml:space="preserve">.2.2 Đặc tính kỹ thuật </w:t>
      </w:r>
      <w:bookmarkStart w:id="70" w:name="_Toc109203122"/>
      <w:bookmarkStart w:id="71" w:name="_Toc164007501"/>
      <w:r w:rsidRPr="00BA7E8D">
        <w:rPr>
          <w:b/>
          <w:bCs/>
          <w:sz w:val="28"/>
          <w:szCs w:val="28"/>
        </w:rPr>
        <w:t>lớp mạ kẽm:</w:t>
      </w:r>
      <w:bookmarkEnd w:id="70"/>
      <w:bookmarkEnd w:id="71"/>
      <w:r w:rsidRPr="00BA7E8D">
        <w:rPr>
          <w:b/>
          <w:bCs/>
          <w:sz w:val="28"/>
          <w:szCs w:val="28"/>
        </w:rPr>
        <w:t xml:space="preserve"> (văn bản số 3764EVN/ĐLHN–P04 ngày 19 tháng 8 năm 2004  của Tổng Công ty Điện lực TP Hà Nội)</w:t>
      </w:r>
      <w:bookmarkEnd w:id="69"/>
    </w:p>
    <w:p w14:paraId="4C7D7752" w14:textId="77777777" w:rsidR="00BA7E8D" w:rsidRPr="00BA7E8D" w:rsidRDefault="00BA7E8D" w:rsidP="00BA7E8D">
      <w:pPr>
        <w:rPr>
          <w:sz w:val="28"/>
          <w:szCs w:val="28"/>
        </w:rPr>
      </w:pPr>
      <w:r w:rsidRPr="00BA7E8D">
        <w:rPr>
          <w:sz w:val="28"/>
          <w:szCs w:val="28"/>
        </w:rPr>
        <w:t>– 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04576646" w14:textId="77777777" w:rsidR="00BA7E8D" w:rsidRPr="00BA7E8D" w:rsidRDefault="00BA7E8D" w:rsidP="00BA7E8D">
      <w:pPr>
        <w:rPr>
          <w:sz w:val="28"/>
          <w:szCs w:val="28"/>
        </w:rPr>
      </w:pPr>
      <w:r w:rsidRPr="00BA7E8D">
        <w:rPr>
          <w:sz w:val="28"/>
          <w:szCs w:val="28"/>
        </w:rPr>
        <w:t>– Yêu cầu kỹ thuật:</w:t>
      </w:r>
    </w:p>
    <w:p w14:paraId="27FB4AF8" w14:textId="77777777" w:rsidR="00BA7E8D" w:rsidRPr="00BA7E8D" w:rsidRDefault="00BA7E8D" w:rsidP="00BA7E8D">
      <w:pPr>
        <w:rPr>
          <w:sz w:val="28"/>
          <w:szCs w:val="28"/>
        </w:rPr>
      </w:pPr>
      <w:r w:rsidRPr="00BA7E8D">
        <w:rPr>
          <w:sz w:val="28"/>
          <w:szCs w:val="28"/>
        </w:rPr>
        <w:t xml:space="preserve">+ Tất cả các chi tiết chế tạo bằng sắt phải được chế tạo theo đúng bản vẽ kỹ thuật, đảm bảo về kích thước và trọng lượng của chi tiết, chiều cao đường hàn 6 </w:t>
      </w:r>
      <w:r w:rsidRPr="00BA7E8D">
        <w:rPr>
          <w:sz w:val="28"/>
          <w:szCs w:val="28"/>
        </w:rPr>
        <w:sym w:font="Symbol" w:char="F0B8"/>
      </w:r>
      <w:r w:rsidRPr="00BA7E8D">
        <w:rPr>
          <w:sz w:val="28"/>
          <w:szCs w:val="28"/>
        </w:rPr>
        <w:t xml:space="preserve"> 10mm</w:t>
      </w:r>
    </w:p>
    <w:p w14:paraId="6E77E721" w14:textId="77777777" w:rsidR="00BA7E8D" w:rsidRPr="00BA7E8D" w:rsidRDefault="00BA7E8D" w:rsidP="00BA7E8D">
      <w:pPr>
        <w:rPr>
          <w:sz w:val="28"/>
          <w:szCs w:val="28"/>
        </w:rPr>
      </w:pPr>
      <w:r w:rsidRPr="00BA7E8D">
        <w:rPr>
          <w:sz w:val="28"/>
          <w:szCs w:val="28"/>
        </w:rPr>
        <w:t>+ Các chi tiết phải được chế tạo từ thép CT3.</w:t>
      </w:r>
    </w:p>
    <w:p w14:paraId="08EAD16E" w14:textId="77777777" w:rsidR="00BA7E8D" w:rsidRPr="00BA7E8D" w:rsidRDefault="00BA7E8D" w:rsidP="00BA7E8D">
      <w:pPr>
        <w:rPr>
          <w:sz w:val="28"/>
          <w:szCs w:val="28"/>
        </w:rPr>
      </w:pPr>
      <w:r w:rsidRPr="00BA7E8D">
        <w:rPr>
          <w:sz w:val="28"/>
          <w:szCs w:val="28"/>
        </w:rPr>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337126ED" w14:textId="77777777" w:rsidR="00BA7E8D" w:rsidRPr="00BA7E8D" w:rsidRDefault="00BA7E8D" w:rsidP="00BA7E8D">
      <w:pPr>
        <w:rPr>
          <w:sz w:val="28"/>
          <w:szCs w:val="28"/>
        </w:rPr>
      </w:pPr>
      <w:r w:rsidRPr="00BA7E8D">
        <w:rPr>
          <w:sz w:val="28"/>
          <w:szCs w:val="28"/>
        </w:rPr>
        <w:t>+ Việc làm sạch bề mặt và xử lý trong chất trợ dung phải thực hiện theo quy trình công nghệ đã được duyệt.</w:t>
      </w:r>
    </w:p>
    <w:p w14:paraId="16EF3442" w14:textId="77777777" w:rsidR="00BA7E8D" w:rsidRPr="00BA7E8D" w:rsidRDefault="00BA7E8D" w:rsidP="00BA7E8D">
      <w:pPr>
        <w:rPr>
          <w:sz w:val="28"/>
          <w:szCs w:val="28"/>
        </w:rPr>
      </w:pPr>
      <w:r w:rsidRPr="00BA7E8D">
        <w:rPr>
          <w:sz w:val="28"/>
          <w:szCs w:val="28"/>
        </w:rPr>
        <w:t>+ Các lỗ bu lông, trục xuyên qua phải được gia công chính xác theo đường kính đã tính đến bề dày lớp phủ. Sau khi phủ không cho phép sửa lại lỗ.</w:t>
      </w:r>
    </w:p>
    <w:p w14:paraId="71B47980" w14:textId="77777777" w:rsidR="00BA7E8D" w:rsidRPr="00BA7E8D" w:rsidRDefault="00BA7E8D" w:rsidP="00BA7E8D">
      <w:pPr>
        <w:rPr>
          <w:sz w:val="28"/>
          <w:szCs w:val="28"/>
        </w:rPr>
      </w:pPr>
      <w:r w:rsidRPr="00BA7E8D">
        <w:rPr>
          <w:sz w:val="28"/>
          <w:szCs w:val="28"/>
        </w:rPr>
        <w:t>Kẽm dùng để phủ phải đạt chất lượng theo bảng sau:</w:t>
      </w:r>
    </w:p>
    <w:p w14:paraId="33A6262D" w14:textId="77777777" w:rsidR="00BA7E8D" w:rsidRPr="00BA7E8D" w:rsidRDefault="00BA7E8D" w:rsidP="00BA7E8D">
      <w:pPr>
        <w:rPr>
          <w:sz w:val="28"/>
          <w:szCs w:val="28"/>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1125"/>
        <w:gridCol w:w="860"/>
        <w:gridCol w:w="850"/>
        <w:gridCol w:w="1126"/>
        <w:gridCol w:w="1000"/>
        <w:gridCol w:w="1276"/>
      </w:tblGrid>
      <w:tr w:rsidR="00BA7E8D" w:rsidRPr="00BA7E8D" w14:paraId="6A021F97" w14:textId="77777777" w:rsidTr="00366DBC">
        <w:trPr>
          <w:trHeight w:val="444"/>
          <w:jc w:val="center"/>
        </w:trPr>
        <w:tc>
          <w:tcPr>
            <w:tcW w:w="8897" w:type="dxa"/>
            <w:gridSpan w:val="8"/>
            <w:vAlign w:val="center"/>
          </w:tcPr>
          <w:p w14:paraId="08135DCC" w14:textId="77777777" w:rsidR="00BA7E8D" w:rsidRPr="00BA7E8D" w:rsidRDefault="00BA7E8D" w:rsidP="00BA7E8D">
            <w:pPr>
              <w:rPr>
                <w:sz w:val="28"/>
                <w:szCs w:val="28"/>
              </w:rPr>
            </w:pPr>
            <w:r w:rsidRPr="00BA7E8D">
              <w:rPr>
                <w:sz w:val="28"/>
                <w:szCs w:val="28"/>
              </w:rPr>
              <w:t>Thành phần hoá học (%)</w:t>
            </w:r>
          </w:p>
        </w:tc>
      </w:tr>
      <w:tr w:rsidR="00BA7E8D" w:rsidRPr="00BA7E8D" w14:paraId="7DE9D28E" w14:textId="77777777" w:rsidTr="00366DBC">
        <w:trPr>
          <w:jc w:val="center"/>
        </w:trPr>
        <w:tc>
          <w:tcPr>
            <w:tcW w:w="1668" w:type="dxa"/>
            <w:vMerge w:val="restart"/>
            <w:vAlign w:val="center"/>
          </w:tcPr>
          <w:p w14:paraId="6E82E4CE" w14:textId="77777777" w:rsidR="00BA7E8D" w:rsidRPr="00BA7E8D" w:rsidRDefault="00BA7E8D" w:rsidP="00BA7E8D">
            <w:pPr>
              <w:rPr>
                <w:sz w:val="28"/>
                <w:szCs w:val="28"/>
              </w:rPr>
            </w:pPr>
            <w:r w:rsidRPr="00BA7E8D">
              <w:rPr>
                <w:sz w:val="28"/>
                <w:szCs w:val="28"/>
              </w:rPr>
              <w:t>Hàm lượng kẽm không thấp hơn</w:t>
            </w:r>
          </w:p>
        </w:tc>
        <w:tc>
          <w:tcPr>
            <w:tcW w:w="7229" w:type="dxa"/>
            <w:gridSpan w:val="7"/>
            <w:vAlign w:val="center"/>
          </w:tcPr>
          <w:p w14:paraId="2E90A3D4" w14:textId="77777777" w:rsidR="00BA7E8D" w:rsidRPr="00BA7E8D" w:rsidRDefault="00BA7E8D" w:rsidP="00BA7E8D">
            <w:pPr>
              <w:rPr>
                <w:sz w:val="28"/>
                <w:szCs w:val="28"/>
              </w:rPr>
            </w:pPr>
            <w:r w:rsidRPr="00BA7E8D">
              <w:rPr>
                <w:sz w:val="28"/>
                <w:szCs w:val="28"/>
              </w:rPr>
              <w:t>Hàm lượng tạp chất không lớn hơn</w:t>
            </w:r>
          </w:p>
        </w:tc>
      </w:tr>
      <w:tr w:rsidR="00BA7E8D" w:rsidRPr="00BA7E8D" w14:paraId="4E34252F" w14:textId="77777777" w:rsidTr="00366DBC">
        <w:trPr>
          <w:trHeight w:val="647"/>
          <w:jc w:val="center"/>
        </w:trPr>
        <w:tc>
          <w:tcPr>
            <w:tcW w:w="1668" w:type="dxa"/>
            <w:vMerge/>
            <w:vAlign w:val="center"/>
          </w:tcPr>
          <w:p w14:paraId="0E3F89ED" w14:textId="77777777" w:rsidR="00BA7E8D" w:rsidRPr="00BA7E8D" w:rsidRDefault="00BA7E8D" w:rsidP="00BA7E8D">
            <w:pPr>
              <w:rPr>
                <w:sz w:val="28"/>
                <w:szCs w:val="28"/>
              </w:rPr>
            </w:pPr>
          </w:p>
        </w:tc>
        <w:tc>
          <w:tcPr>
            <w:tcW w:w="992" w:type="dxa"/>
            <w:vAlign w:val="center"/>
          </w:tcPr>
          <w:p w14:paraId="369AF1C9" w14:textId="77777777" w:rsidR="00BA7E8D" w:rsidRPr="00BA7E8D" w:rsidRDefault="00BA7E8D" w:rsidP="00BA7E8D">
            <w:pPr>
              <w:rPr>
                <w:sz w:val="28"/>
                <w:szCs w:val="28"/>
              </w:rPr>
            </w:pPr>
            <w:r w:rsidRPr="00BA7E8D">
              <w:rPr>
                <w:sz w:val="28"/>
                <w:szCs w:val="28"/>
              </w:rPr>
              <w:t>Chì</w:t>
            </w:r>
          </w:p>
        </w:tc>
        <w:tc>
          <w:tcPr>
            <w:tcW w:w="1125" w:type="dxa"/>
            <w:vAlign w:val="center"/>
          </w:tcPr>
          <w:p w14:paraId="713A77B2" w14:textId="77777777" w:rsidR="00BA7E8D" w:rsidRPr="00BA7E8D" w:rsidRDefault="00BA7E8D" w:rsidP="00BA7E8D">
            <w:pPr>
              <w:rPr>
                <w:sz w:val="28"/>
                <w:szCs w:val="28"/>
              </w:rPr>
            </w:pPr>
            <w:r w:rsidRPr="00BA7E8D">
              <w:rPr>
                <w:sz w:val="28"/>
                <w:szCs w:val="28"/>
              </w:rPr>
              <w:t>Cadimi</w:t>
            </w:r>
          </w:p>
        </w:tc>
        <w:tc>
          <w:tcPr>
            <w:tcW w:w="860" w:type="dxa"/>
            <w:vAlign w:val="center"/>
          </w:tcPr>
          <w:p w14:paraId="6B0ED309" w14:textId="77777777" w:rsidR="00BA7E8D" w:rsidRPr="00BA7E8D" w:rsidRDefault="00BA7E8D" w:rsidP="00BA7E8D">
            <w:pPr>
              <w:rPr>
                <w:sz w:val="28"/>
                <w:szCs w:val="28"/>
              </w:rPr>
            </w:pPr>
            <w:r w:rsidRPr="00BA7E8D">
              <w:rPr>
                <w:sz w:val="28"/>
                <w:szCs w:val="28"/>
              </w:rPr>
              <w:t>Sắt</w:t>
            </w:r>
          </w:p>
        </w:tc>
        <w:tc>
          <w:tcPr>
            <w:tcW w:w="850" w:type="dxa"/>
            <w:vAlign w:val="center"/>
          </w:tcPr>
          <w:p w14:paraId="32C2E559" w14:textId="77777777" w:rsidR="00BA7E8D" w:rsidRPr="00BA7E8D" w:rsidRDefault="00BA7E8D" w:rsidP="00BA7E8D">
            <w:pPr>
              <w:rPr>
                <w:sz w:val="28"/>
                <w:szCs w:val="28"/>
              </w:rPr>
            </w:pPr>
            <w:r w:rsidRPr="00BA7E8D">
              <w:rPr>
                <w:sz w:val="28"/>
                <w:szCs w:val="28"/>
              </w:rPr>
              <w:t>Đồng</w:t>
            </w:r>
          </w:p>
        </w:tc>
        <w:tc>
          <w:tcPr>
            <w:tcW w:w="1126" w:type="dxa"/>
            <w:vAlign w:val="center"/>
          </w:tcPr>
          <w:p w14:paraId="79E56284" w14:textId="77777777" w:rsidR="00BA7E8D" w:rsidRPr="00BA7E8D" w:rsidRDefault="00BA7E8D" w:rsidP="00BA7E8D">
            <w:pPr>
              <w:rPr>
                <w:sz w:val="28"/>
                <w:szCs w:val="28"/>
              </w:rPr>
            </w:pPr>
            <w:r w:rsidRPr="00BA7E8D">
              <w:rPr>
                <w:sz w:val="28"/>
                <w:szCs w:val="28"/>
              </w:rPr>
              <w:t>Thiếc</w:t>
            </w:r>
          </w:p>
        </w:tc>
        <w:tc>
          <w:tcPr>
            <w:tcW w:w="1000" w:type="dxa"/>
            <w:vAlign w:val="center"/>
          </w:tcPr>
          <w:p w14:paraId="70016453" w14:textId="77777777" w:rsidR="00BA7E8D" w:rsidRPr="00BA7E8D" w:rsidRDefault="00BA7E8D" w:rsidP="00BA7E8D">
            <w:pPr>
              <w:rPr>
                <w:sz w:val="28"/>
                <w:szCs w:val="28"/>
              </w:rPr>
            </w:pPr>
            <w:r w:rsidRPr="00BA7E8D">
              <w:rPr>
                <w:sz w:val="28"/>
                <w:szCs w:val="28"/>
              </w:rPr>
              <w:t>Asen</w:t>
            </w:r>
          </w:p>
        </w:tc>
        <w:tc>
          <w:tcPr>
            <w:tcW w:w="1276" w:type="dxa"/>
            <w:vAlign w:val="center"/>
          </w:tcPr>
          <w:p w14:paraId="0072C675" w14:textId="77777777" w:rsidR="00BA7E8D" w:rsidRPr="00BA7E8D" w:rsidRDefault="00BA7E8D" w:rsidP="00BA7E8D">
            <w:pPr>
              <w:rPr>
                <w:sz w:val="28"/>
                <w:szCs w:val="28"/>
              </w:rPr>
            </w:pPr>
            <w:r w:rsidRPr="00BA7E8D">
              <w:rPr>
                <w:sz w:val="28"/>
                <w:szCs w:val="28"/>
              </w:rPr>
              <w:t>Cộng</w:t>
            </w:r>
          </w:p>
        </w:tc>
      </w:tr>
      <w:tr w:rsidR="00BA7E8D" w:rsidRPr="00BA7E8D" w14:paraId="6C44673E" w14:textId="77777777" w:rsidTr="00366DBC">
        <w:trPr>
          <w:jc w:val="center"/>
        </w:trPr>
        <w:tc>
          <w:tcPr>
            <w:tcW w:w="1668" w:type="dxa"/>
            <w:vAlign w:val="center"/>
          </w:tcPr>
          <w:p w14:paraId="41835C22" w14:textId="77777777" w:rsidR="00BA7E8D" w:rsidRPr="00BA7E8D" w:rsidRDefault="00BA7E8D" w:rsidP="00BA7E8D">
            <w:pPr>
              <w:rPr>
                <w:sz w:val="28"/>
                <w:szCs w:val="28"/>
              </w:rPr>
            </w:pPr>
            <w:r w:rsidRPr="00BA7E8D">
              <w:rPr>
                <w:sz w:val="28"/>
                <w:szCs w:val="28"/>
              </w:rPr>
              <w:t>98,5</w:t>
            </w:r>
          </w:p>
        </w:tc>
        <w:tc>
          <w:tcPr>
            <w:tcW w:w="992" w:type="dxa"/>
            <w:vAlign w:val="center"/>
          </w:tcPr>
          <w:p w14:paraId="67726468" w14:textId="77777777" w:rsidR="00BA7E8D" w:rsidRPr="00BA7E8D" w:rsidRDefault="00BA7E8D" w:rsidP="00BA7E8D">
            <w:pPr>
              <w:rPr>
                <w:sz w:val="28"/>
                <w:szCs w:val="28"/>
              </w:rPr>
            </w:pPr>
            <w:r w:rsidRPr="00BA7E8D">
              <w:rPr>
                <w:sz w:val="28"/>
                <w:szCs w:val="28"/>
              </w:rPr>
              <w:t>1,4</w:t>
            </w:r>
          </w:p>
        </w:tc>
        <w:tc>
          <w:tcPr>
            <w:tcW w:w="1125" w:type="dxa"/>
            <w:vAlign w:val="center"/>
          </w:tcPr>
          <w:p w14:paraId="2A82E4BD" w14:textId="77777777" w:rsidR="00BA7E8D" w:rsidRPr="00BA7E8D" w:rsidRDefault="00BA7E8D" w:rsidP="00BA7E8D">
            <w:pPr>
              <w:rPr>
                <w:sz w:val="28"/>
                <w:szCs w:val="28"/>
              </w:rPr>
            </w:pPr>
            <w:r w:rsidRPr="00BA7E8D">
              <w:rPr>
                <w:sz w:val="28"/>
                <w:szCs w:val="28"/>
              </w:rPr>
              <w:t>0,2</w:t>
            </w:r>
          </w:p>
        </w:tc>
        <w:tc>
          <w:tcPr>
            <w:tcW w:w="860" w:type="dxa"/>
            <w:vAlign w:val="center"/>
          </w:tcPr>
          <w:p w14:paraId="7A8E0345" w14:textId="77777777" w:rsidR="00BA7E8D" w:rsidRPr="00BA7E8D" w:rsidRDefault="00BA7E8D" w:rsidP="00BA7E8D">
            <w:pPr>
              <w:rPr>
                <w:sz w:val="28"/>
                <w:szCs w:val="28"/>
              </w:rPr>
            </w:pPr>
            <w:r w:rsidRPr="00BA7E8D">
              <w:rPr>
                <w:sz w:val="28"/>
                <w:szCs w:val="28"/>
              </w:rPr>
              <w:t>0,05</w:t>
            </w:r>
          </w:p>
        </w:tc>
        <w:tc>
          <w:tcPr>
            <w:tcW w:w="850" w:type="dxa"/>
            <w:vAlign w:val="center"/>
          </w:tcPr>
          <w:p w14:paraId="35205B63" w14:textId="77777777" w:rsidR="00BA7E8D" w:rsidRPr="00BA7E8D" w:rsidRDefault="00BA7E8D" w:rsidP="00BA7E8D">
            <w:pPr>
              <w:rPr>
                <w:sz w:val="28"/>
                <w:szCs w:val="28"/>
              </w:rPr>
            </w:pPr>
            <w:r w:rsidRPr="00BA7E8D">
              <w:rPr>
                <w:sz w:val="28"/>
                <w:szCs w:val="28"/>
              </w:rPr>
              <w:t>0,02</w:t>
            </w:r>
          </w:p>
        </w:tc>
        <w:tc>
          <w:tcPr>
            <w:tcW w:w="1126" w:type="dxa"/>
            <w:vAlign w:val="center"/>
          </w:tcPr>
          <w:p w14:paraId="355EBF67" w14:textId="77777777" w:rsidR="00BA7E8D" w:rsidRPr="00BA7E8D" w:rsidRDefault="00BA7E8D" w:rsidP="00BA7E8D">
            <w:pPr>
              <w:rPr>
                <w:sz w:val="28"/>
                <w:szCs w:val="28"/>
              </w:rPr>
            </w:pPr>
            <w:r w:rsidRPr="00BA7E8D">
              <w:rPr>
                <w:sz w:val="28"/>
                <w:szCs w:val="28"/>
              </w:rPr>
              <w:t>0,04</w:t>
            </w:r>
          </w:p>
        </w:tc>
        <w:tc>
          <w:tcPr>
            <w:tcW w:w="1000" w:type="dxa"/>
            <w:vAlign w:val="center"/>
          </w:tcPr>
          <w:p w14:paraId="0EE1B57A" w14:textId="77777777" w:rsidR="00BA7E8D" w:rsidRPr="00BA7E8D" w:rsidRDefault="00BA7E8D" w:rsidP="00BA7E8D">
            <w:pPr>
              <w:rPr>
                <w:sz w:val="28"/>
                <w:szCs w:val="28"/>
              </w:rPr>
            </w:pPr>
            <w:r w:rsidRPr="00BA7E8D">
              <w:rPr>
                <w:sz w:val="28"/>
                <w:szCs w:val="28"/>
              </w:rPr>
              <w:t>0,01</w:t>
            </w:r>
          </w:p>
        </w:tc>
        <w:tc>
          <w:tcPr>
            <w:tcW w:w="1276" w:type="dxa"/>
            <w:vAlign w:val="center"/>
          </w:tcPr>
          <w:p w14:paraId="03FBC1BF" w14:textId="77777777" w:rsidR="00BA7E8D" w:rsidRPr="00BA7E8D" w:rsidRDefault="00BA7E8D" w:rsidP="00BA7E8D">
            <w:pPr>
              <w:rPr>
                <w:sz w:val="28"/>
                <w:szCs w:val="28"/>
              </w:rPr>
            </w:pPr>
            <w:r w:rsidRPr="00BA7E8D">
              <w:rPr>
                <w:sz w:val="28"/>
                <w:szCs w:val="28"/>
              </w:rPr>
              <w:t>1,5</w:t>
            </w:r>
          </w:p>
        </w:tc>
      </w:tr>
    </w:tbl>
    <w:p w14:paraId="1739B1D5" w14:textId="77777777" w:rsidR="00BA7E8D" w:rsidRPr="00BA7E8D" w:rsidRDefault="00BA7E8D" w:rsidP="00BA7E8D">
      <w:pPr>
        <w:rPr>
          <w:sz w:val="28"/>
          <w:szCs w:val="28"/>
        </w:rPr>
      </w:pPr>
      <w:r w:rsidRPr="00BA7E8D">
        <w:rPr>
          <w:sz w:val="28"/>
          <w:szCs w:val="28"/>
        </w:rPr>
        <w:t>Hàm lượng kẽm nóng chảy trong bể khi nhúng không thấp hơn 98,3%.</w:t>
      </w:r>
    </w:p>
    <w:p w14:paraId="1B67F90B" w14:textId="77777777" w:rsidR="00BA7E8D" w:rsidRPr="00BA7E8D" w:rsidRDefault="00BA7E8D" w:rsidP="00BA7E8D">
      <w:pPr>
        <w:rPr>
          <w:sz w:val="28"/>
          <w:szCs w:val="28"/>
        </w:rPr>
      </w:pPr>
      <w:r w:rsidRPr="00BA7E8D">
        <w:rPr>
          <w:sz w:val="28"/>
          <w:szCs w:val="28"/>
        </w:rPr>
        <w:t>– Quá trình phủ kẽm nhúng nóng phải thực hiện theo quy trình công nghệ đã được duyệt.</w:t>
      </w:r>
    </w:p>
    <w:p w14:paraId="7EC9EB77" w14:textId="77777777" w:rsidR="00BA7E8D" w:rsidRPr="00BA7E8D" w:rsidRDefault="00BA7E8D" w:rsidP="00BA7E8D">
      <w:pPr>
        <w:rPr>
          <w:sz w:val="28"/>
          <w:szCs w:val="28"/>
        </w:rPr>
      </w:pPr>
      <w:r w:rsidRPr="00BA7E8D">
        <w:rPr>
          <w:sz w:val="28"/>
          <w:szCs w:val="28"/>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235B3795" w14:textId="77777777" w:rsidR="00BA7E8D" w:rsidRPr="00BA7E8D" w:rsidRDefault="00BA7E8D" w:rsidP="00BA7E8D">
      <w:pPr>
        <w:rPr>
          <w:sz w:val="28"/>
          <w:szCs w:val="28"/>
        </w:rPr>
      </w:pPr>
      <w:r w:rsidRPr="00BA7E8D">
        <w:rPr>
          <w:sz w:val="28"/>
          <w:szCs w:val="28"/>
        </w:rPr>
        <w:t>– Tuỳ theo độ nhám và thành phần của kim loại nền, lớp phủ có thể có màu sắc từ bạc trắng đến xám. Bề mặt lớp phủ có thể nhẵn hoặc nhám.</w:t>
      </w:r>
    </w:p>
    <w:p w14:paraId="7D7012A3" w14:textId="77777777" w:rsidR="00BA7E8D" w:rsidRPr="00BA7E8D" w:rsidRDefault="00BA7E8D" w:rsidP="00BA7E8D">
      <w:pPr>
        <w:rPr>
          <w:sz w:val="28"/>
          <w:szCs w:val="28"/>
        </w:rPr>
      </w:pPr>
      <w:r w:rsidRPr="00BA7E8D">
        <w:rPr>
          <w:sz w:val="28"/>
          <w:szCs w:val="28"/>
        </w:rPr>
        <w:t>Sự khác nhau về màu sắc và độ nhám của lớp phủ không bị coi là dấu hiệu của phế phẩm.</w:t>
      </w:r>
    </w:p>
    <w:p w14:paraId="4F87EA4E" w14:textId="77777777" w:rsidR="00BA7E8D" w:rsidRPr="00BA7E8D" w:rsidRDefault="00BA7E8D" w:rsidP="00BA7E8D">
      <w:pPr>
        <w:rPr>
          <w:sz w:val="28"/>
          <w:szCs w:val="28"/>
        </w:rPr>
      </w:pPr>
      <w:r w:rsidRPr="00BA7E8D">
        <w:rPr>
          <w:sz w:val="28"/>
          <w:szCs w:val="28"/>
        </w:rPr>
        <w:lastRenderedPageBreak/>
        <w:t>– Độ dầy trung bình lớp phủ tương ứng với khối lượng kẽm trên một đơn vị diện tích bề mặt được quy định trong bảng: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4144"/>
      </w:tblGrid>
      <w:tr w:rsidR="00BA7E8D" w:rsidRPr="00BA7E8D" w14:paraId="65CE208D" w14:textId="77777777" w:rsidTr="00366DBC">
        <w:tc>
          <w:tcPr>
            <w:tcW w:w="3227" w:type="dxa"/>
            <w:vAlign w:val="center"/>
          </w:tcPr>
          <w:p w14:paraId="2C348C2D" w14:textId="77777777" w:rsidR="00BA7E8D" w:rsidRPr="00BA7E8D" w:rsidRDefault="00BA7E8D" w:rsidP="00BA7E8D">
            <w:pPr>
              <w:rPr>
                <w:sz w:val="28"/>
                <w:szCs w:val="28"/>
              </w:rPr>
            </w:pPr>
            <w:r w:rsidRPr="00BA7E8D">
              <w:rPr>
                <w:sz w:val="28"/>
                <w:szCs w:val="28"/>
              </w:rPr>
              <w:t>Loại chi tiết</w:t>
            </w:r>
          </w:p>
        </w:tc>
        <w:tc>
          <w:tcPr>
            <w:tcW w:w="1843" w:type="dxa"/>
            <w:vAlign w:val="center"/>
          </w:tcPr>
          <w:p w14:paraId="76F26C04" w14:textId="77777777" w:rsidR="00BA7E8D" w:rsidRPr="00BA7E8D" w:rsidRDefault="00BA7E8D" w:rsidP="00BA7E8D">
            <w:pPr>
              <w:rPr>
                <w:sz w:val="28"/>
                <w:szCs w:val="28"/>
              </w:rPr>
            </w:pPr>
            <w:r w:rsidRPr="00BA7E8D">
              <w:rPr>
                <w:sz w:val="28"/>
                <w:szCs w:val="28"/>
              </w:rPr>
              <w:t>Độ dày trung bình (µm)</w:t>
            </w:r>
          </w:p>
        </w:tc>
        <w:tc>
          <w:tcPr>
            <w:tcW w:w="4144" w:type="dxa"/>
            <w:vAlign w:val="center"/>
          </w:tcPr>
          <w:p w14:paraId="4D26D535" w14:textId="77777777" w:rsidR="00BA7E8D" w:rsidRPr="00BA7E8D" w:rsidRDefault="00BA7E8D" w:rsidP="00BA7E8D">
            <w:pPr>
              <w:rPr>
                <w:sz w:val="28"/>
                <w:szCs w:val="28"/>
              </w:rPr>
            </w:pPr>
            <w:r w:rsidRPr="00BA7E8D">
              <w:rPr>
                <w:sz w:val="28"/>
                <w:szCs w:val="28"/>
              </w:rPr>
              <w:t>Khối lượng kẽm trên một đơn vị diện tích bề mặt (g/m2)</w:t>
            </w:r>
          </w:p>
        </w:tc>
      </w:tr>
      <w:tr w:rsidR="00BA7E8D" w:rsidRPr="00BA7E8D" w14:paraId="03A26779" w14:textId="77777777" w:rsidTr="00366DBC">
        <w:tc>
          <w:tcPr>
            <w:tcW w:w="3227" w:type="dxa"/>
          </w:tcPr>
          <w:p w14:paraId="2FC3BA4F" w14:textId="77777777" w:rsidR="00BA7E8D" w:rsidRPr="00BA7E8D" w:rsidRDefault="00BA7E8D" w:rsidP="00BA7E8D">
            <w:pPr>
              <w:rPr>
                <w:sz w:val="28"/>
                <w:szCs w:val="28"/>
              </w:rPr>
            </w:pPr>
            <w:r w:rsidRPr="00BA7E8D">
              <w:rPr>
                <w:sz w:val="28"/>
                <w:szCs w:val="28"/>
              </w:rPr>
              <w:t>Chi tiết kết cấu có bề dày:</w:t>
            </w:r>
          </w:p>
        </w:tc>
        <w:tc>
          <w:tcPr>
            <w:tcW w:w="1843" w:type="dxa"/>
            <w:vAlign w:val="center"/>
          </w:tcPr>
          <w:p w14:paraId="02CF308F" w14:textId="77777777" w:rsidR="00BA7E8D" w:rsidRPr="00BA7E8D" w:rsidRDefault="00BA7E8D" w:rsidP="00BA7E8D">
            <w:pPr>
              <w:rPr>
                <w:sz w:val="28"/>
                <w:szCs w:val="28"/>
              </w:rPr>
            </w:pPr>
          </w:p>
        </w:tc>
        <w:tc>
          <w:tcPr>
            <w:tcW w:w="4144" w:type="dxa"/>
            <w:vAlign w:val="center"/>
          </w:tcPr>
          <w:p w14:paraId="618698D7" w14:textId="77777777" w:rsidR="00BA7E8D" w:rsidRPr="00BA7E8D" w:rsidRDefault="00BA7E8D" w:rsidP="00BA7E8D">
            <w:pPr>
              <w:rPr>
                <w:sz w:val="28"/>
                <w:szCs w:val="28"/>
              </w:rPr>
            </w:pPr>
          </w:p>
        </w:tc>
      </w:tr>
      <w:tr w:rsidR="00BA7E8D" w:rsidRPr="00BA7E8D" w14:paraId="72E2B0E6" w14:textId="77777777" w:rsidTr="00366DBC">
        <w:tc>
          <w:tcPr>
            <w:tcW w:w="3227" w:type="dxa"/>
            <w:vAlign w:val="center"/>
          </w:tcPr>
          <w:p w14:paraId="08683EA3" w14:textId="77777777" w:rsidR="00BA7E8D" w:rsidRPr="00BA7E8D" w:rsidRDefault="00BA7E8D" w:rsidP="00BA7E8D">
            <w:pPr>
              <w:rPr>
                <w:sz w:val="28"/>
                <w:szCs w:val="28"/>
              </w:rPr>
            </w:pPr>
            <w:r w:rsidRPr="00BA7E8D">
              <w:rPr>
                <w:sz w:val="28"/>
                <w:szCs w:val="28"/>
              </w:rPr>
              <w:t>&lt; 6mm</w:t>
            </w:r>
          </w:p>
        </w:tc>
        <w:tc>
          <w:tcPr>
            <w:tcW w:w="1843" w:type="dxa"/>
            <w:vAlign w:val="center"/>
          </w:tcPr>
          <w:p w14:paraId="2237B71A" w14:textId="77777777" w:rsidR="00BA7E8D" w:rsidRPr="00BA7E8D" w:rsidRDefault="00BA7E8D" w:rsidP="00BA7E8D">
            <w:pPr>
              <w:rPr>
                <w:sz w:val="28"/>
                <w:szCs w:val="28"/>
              </w:rPr>
            </w:pPr>
            <w:r w:rsidRPr="00BA7E8D">
              <w:rPr>
                <w:sz w:val="28"/>
                <w:szCs w:val="28"/>
              </w:rPr>
              <w:t>100</w:t>
            </w:r>
          </w:p>
        </w:tc>
        <w:tc>
          <w:tcPr>
            <w:tcW w:w="4144" w:type="dxa"/>
            <w:vAlign w:val="center"/>
          </w:tcPr>
          <w:p w14:paraId="4E7829A6" w14:textId="77777777" w:rsidR="00BA7E8D" w:rsidRPr="00BA7E8D" w:rsidRDefault="00BA7E8D" w:rsidP="00BA7E8D">
            <w:pPr>
              <w:rPr>
                <w:sz w:val="28"/>
                <w:szCs w:val="28"/>
              </w:rPr>
            </w:pPr>
            <w:r w:rsidRPr="00BA7E8D">
              <w:rPr>
                <w:sz w:val="28"/>
                <w:szCs w:val="28"/>
              </w:rPr>
              <w:t>710</w:t>
            </w:r>
          </w:p>
        </w:tc>
      </w:tr>
      <w:tr w:rsidR="00BA7E8D" w:rsidRPr="00BA7E8D" w14:paraId="19B0CB1F" w14:textId="77777777" w:rsidTr="00366DBC">
        <w:tc>
          <w:tcPr>
            <w:tcW w:w="3227" w:type="dxa"/>
            <w:vAlign w:val="center"/>
          </w:tcPr>
          <w:p w14:paraId="7DA96176" w14:textId="77777777" w:rsidR="00BA7E8D" w:rsidRPr="00BA7E8D" w:rsidRDefault="00BA7E8D" w:rsidP="00BA7E8D">
            <w:pPr>
              <w:rPr>
                <w:sz w:val="28"/>
                <w:szCs w:val="28"/>
              </w:rPr>
            </w:pPr>
            <w:r w:rsidRPr="00BA7E8D">
              <w:rPr>
                <w:sz w:val="28"/>
                <w:szCs w:val="28"/>
              </w:rPr>
              <w:t>≥ 6mm</w:t>
            </w:r>
          </w:p>
        </w:tc>
        <w:tc>
          <w:tcPr>
            <w:tcW w:w="1843" w:type="dxa"/>
            <w:vAlign w:val="center"/>
          </w:tcPr>
          <w:p w14:paraId="660CDA16" w14:textId="77777777" w:rsidR="00BA7E8D" w:rsidRPr="00BA7E8D" w:rsidRDefault="00BA7E8D" w:rsidP="00BA7E8D">
            <w:pPr>
              <w:rPr>
                <w:sz w:val="28"/>
                <w:szCs w:val="28"/>
              </w:rPr>
            </w:pPr>
            <w:r w:rsidRPr="00BA7E8D">
              <w:rPr>
                <w:sz w:val="28"/>
                <w:szCs w:val="28"/>
              </w:rPr>
              <w:t>110</w:t>
            </w:r>
          </w:p>
        </w:tc>
        <w:tc>
          <w:tcPr>
            <w:tcW w:w="4144" w:type="dxa"/>
            <w:vAlign w:val="center"/>
          </w:tcPr>
          <w:p w14:paraId="16175F54" w14:textId="77777777" w:rsidR="00BA7E8D" w:rsidRPr="00BA7E8D" w:rsidRDefault="00BA7E8D" w:rsidP="00BA7E8D">
            <w:pPr>
              <w:rPr>
                <w:sz w:val="28"/>
                <w:szCs w:val="28"/>
              </w:rPr>
            </w:pPr>
            <w:r w:rsidRPr="00BA7E8D">
              <w:rPr>
                <w:sz w:val="28"/>
                <w:szCs w:val="28"/>
              </w:rPr>
              <w:t>781</w:t>
            </w:r>
          </w:p>
        </w:tc>
      </w:tr>
      <w:tr w:rsidR="00BA7E8D" w:rsidRPr="00BA7E8D" w14:paraId="0530D3D8" w14:textId="77777777" w:rsidTr="00366DBC">
        <w:tc>
          <w:tcPr>
            <w:tcW w:w="3227" w:type="dxa"/>
          </w:tcPr>
          <w:p w14:paraId="2E6D212E" w14:textId="77777777" w:rsidR="00BA7E8D" w:rsidRPr="00BA7E8D" w:rsidRDefault="00BA7E8D" w:rsidP="00BA7E8D">
            <w:pPr>
              <w:rPr>
                <w:sz w:val="28"/>
                <w:szCs w:val="28"/>
              </w:rPr>
            </w:pPr>
            <w:r w:rsidRPr="00BA7E8D">
              <w:rPr>
                <w:sz w:val="28"/>
                <w:szCs w:val="28"/>
              </w:rPr>
              <w:t>Chi tiết chôn dưới đất (cọc và dây tiếp địa)</w:t>
            </w:r>
          </w:p>
        </w:tc>
        <w:tc>
          <w:tcPr>
            <w:tcW w:w="1843" w:type="dxa"/>
            <w:vAlign w:val="center"/>
          </w:tcPr>
          <w:p w14:paraId="2B9EAF0A" w14:textId="77777777" w:rsidR="00BA7E8D" w:rsidRPr="00BA7E8D" w:rsidRDefault="00BA7E8D" w:rsidP="00BA7E8D">
            <w:pPr>
              <w:rPr>
                <w:sz w:val="28"/>
                <w:szCs w:val="28"/>
              </w:rPr>
            </w:pPr>
            <w:r w:rsidRPr="00BA7E8D">
              <w:rPr>
                <w:sz w:val="28"/>
                <w:szCs w:val="28"/>
              </w:rPr>
              <w:t>120</w:t>
            </w:r>
          </w:p>
        </w:tc>
        <w:tc>
          <w:tcPr>
            <w:tcW w:w="4144" w:type="dxa"/>
            <w:vAlign w:val="center"/>
          </w:tcPr>
          <w:p w14:paraId="01ADD77F" w14:textId="77777777" w:rsidR="00BA7E8D" w:rsidRPr="00BA7E8D" w:rsidRDefault="00BA7E8D" w:rsidP="00BA7E8D">
            <w:pPr>
              <w:rPr>
                <w:sz w:val="28"/>
                <w:szCs w:val="28"/>
              </w:rPr>
            </w:pPr>
            <w:r w:rsidRPr="00BA7E8D">
              <w:rPr>
                <w:sz w:val="28"/>
                <w:szCs w:val="28"/>
              </w:rPr>
              <w:t>825</w:t>
            </w:r>
          </w:p>
        </w:tc>
      </w:tr>
      <w:tr w:rsidR="00BA7E8D" w:rsidRPr="00BA7E8D" w14:paraId="1914AA78" w14:textId="77777777" w:rsidTr="00366DBC">
        <w:tc>
          <w:tcPr>
            <w:tcW w:w="3227" w:type="dxa"/>
          </w:tcPr>
          <w:p w14:paraId="3D3BBB7F" w14:textId="77777777" w:rsidR="00BA7E8D" w:rsidRPr="00BA7E8D" w:rsidRDefault="00BA7E8D" w:rsidP="00BA7E8D">
            <w:pPr>
              <w:rPr>
                <w:sz w:val="28"/>
                <w:szCs w:val="28"/>
              </w:rPr>
            </w:pPr>
            <w:r w:rsidRPr="00BA7E8D">
              <w:rPr>
                <w:sz w:val="28"/>
                <w:szCs w:val="28"/>
              </w:rPr>
              <w:t>Bu lông, đai ốc, vòng đệm</w:t>
            </w:r>
          </w:p>
        </w:tc>
        <w:tc>
          <w:tcPr>
            <w:tcW w:w="1843" w:type="dxa"/>
            <w:vAlign w:val="center"/>
          </w:tcPr>
          <w:p w14:paraId="3794C02F" w14:textId="77777777" w:rsidR="00BA7E8D" w:rsidRPr="00BA7E8D" w:rsidRDefault="00BA7E8D" w:rsidP="00BA7E8D">
            <w:pPr>
              <w:rPr>
                <w:sz w:val="28"/>
                <w:szCs w:val="28"/>
              </w:rPr>
            </w:pPr>
            <w:r w:rsidRPr="00BA7E8D">
              <w:rPr>
                <w:sz w:val="28"/>
                <w:szCs w:val="28"/>
              </w:rPr>
              <w:t>55</w:t>
            </w:r>
          </w:p>
        </w:tc>
        <w:tc>
          <w:tcPr>
            <w:tcW w:w="4144" w:type="dxa"/>
            <w:vAlign w:val="center"/>
          </w:tcPr>
          <w:p w14:paraId="609D9973" w14:textId="77777777" w:rsidR="00BA7E8D" w:rsidRPr="00BA7E8D" w:rsidRDefault="00BA7E8D" w:rsidP="00BA7E8D">
            <w:pPr>
              <w:rPr>
                <w:sz w:val="28"/>
                <w:szCs w:val="28"/>
              </w:rPr>
            </w:pPr>
            <w:r w:rsidRPr="00BA7E8D">
              <w:rPr>
                <w:sz w:val="28"/>
                <w:szCs w:val="28"/>
              </w:rPr>
              <w:t>390</w:t>
            </w:r>
          </w:p>
        </w:tc>
      </w:tr>
    </w:tbl>
    <w:p w14:paraId="48DC8154" w14:textId="77777777" w:rsidR="00BA7E8D" w:rsidRPr="00BA7E8D" w:rsidRDefault="00BA7E8D" w:rsidP="00BA7E8D">
      <w:pPr>
        <w:rPr>
          <w:sz w:val="28"/>
          <w:szCs w:val="28"/>
        </w:rPr>
      </w:pPr>
      <w:r w:rsidRPr="00BA7E8D">
        <w:rPr>
          <w:sz w:val="28"/>
          <w:szCs w:val="28"/>
        </w:rPr>
        <w:t>– Độ dày cục bộ nhỏ nhất của lớp phủ không được nhỏ hơn 90% độ dày quy định trong bảng 2.</w:t>
      </w:r>
    </w:p>
    <w:p w14:paraId="4E5A5526" w14:textId="77777777" w:rsidR="00BA7E8D" w:rsidRPr="00BA7E8D" w:rsidRDefault="00BA7E8D" w:rsidP="00BA7E8D">
      <w:pPr>
        <w:rPr>
          <w:sz w:val="28"/>
          <w:szCs w:val="28"/>
        </w:rPr>
      </w:pPr>
      <w:r w:rsidRPr="00BA7E8D">
        <w:rPr>
          <w:sz w:val="28"/>
          <w:szCs w:val="28"/>
        </w:rPr>
        <w:t>– Độ dày lớp phủ quy định trong bảng 2 có thể lớn hơn (trừ bu lông, đai ốc) nhưng không vượt quá 200 µm.</w:t>
      </w:r>
    </w:p>
    <w:p w14:paraId="7A816047" w14:textId="77777777" w:rsidR="00BA7E8D" w:rsidRPr="00BA7E8D" w:rsidRDefault="00BA7E8D" w:rsidP="00BA7E8D">
      <w:pPr>
        <w:rPr>
          <w:sz w:val="28"/>
          <w:szCs w:val="28"/>
        </w:rPr>
      </w:pPr>
      <w:r w:rsidRPr="00BA7E8D">
        <w:rPr>
          <w:sz w:val="28"/>
          <w:szCs w:val="28"/>
        </w:rPr>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50577CF4" w14:textId="77777777" w:rsidR="00BA7E8D" w:rsidRPr="00BA7E8D" w:rsidRDefault="00BA7E8D" w:rsidP="00BA7E8D">
      <w:pPr>
        <w:rPr>
          <w:sz w:val="28"/>
          <w:szCs w:val="28"/>
        </w:rPr>
      </w:pPr>
      <w:r w:rsidRPr="00BA7E8D">
        <w:rPr>
          <w:sz w:val="28"/>
          <w:szCs w:val="28"/>
        </w:rPr>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47616B8A" w14:textId="77777777" w:rsidR="00BA7E8D" w:rsidRPr="00BA7E8D" w:rsidRDefault="00BA7E8D" w:rsidP="00BA7E8D">
      <w:pPr>
        <w:rPr>
          <w:sz w:val="28"/>
          <w:szCs w:val="28"/>
        </w:rPr>
      </w:pPr>
      <w:r w:rsidRPr="00BA7E8D">
        <w:rPr>
          <w:sz w:val="28"/>
          <w:szCs w:val="28"/>
        </w:rPr>
        <w:t>Đặc tính kỹ thuật và cam kết: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070"/>
        <w:gridCol w:w="2520"/>
        <w:gridCol w:w="2520"/>
      </w:tblGrid>
      <w:tr w:rsidR="00BA7E8D" w:rsidRPr="00BA7E8D" w14:paraId="6C273A6C" w14:textId="77777777" w:rsidTr="00366DBC">
        <w:trPr>
          <w:cantSplit/>
          <w:tblHeader/>
        </w:trPr>
        <w:tc>
          <w:tcPr>
            <w:tcW w:w="628" w:type="dxa"/>
            <w:vAlign w:val="center"/>
          </w:tcPr>
          <w:p w14:paraId="7F67713C" w14:textId="77777777" w:rsidR="00BA7E8D" w:rsidRPr="00BA7E8D" w:rsidRDefault="00BA7E8D" w:rsidP="00BA7E8D">
            <w:pPr>
              <w:rPr>
                <w:sz w:val="28"/>
                <w:szCs w:val="28"/>
              </w:rPr>
            </w:pPr>
            <w:r w:rsidRPr="00BA7E8D">
              <w:rPr>
                <w:sz w:val="28"/>
                <w:szCs w:val="28"/>
              </w:rPr>
              <w:t>TT</w:t>
            </w:r>
          </w:p>
        </w:tc>
        <w:tc>
          <w:tcPr>
            <w:tcW w:w="4070" w:type="dxa"/>
            <w:vAlign w:val="center"/>
          </w:tcPr>
          <w:p w14:paraId="3E6FFE69" w14:textId="77777777" w:rsidR="00BA7E8D" w:rsidRPr="00BA7E8D" w:rsidRDefault="00BA7E8D" w:rsidP="00BA7E8D">
            <w:pPr>
              <w:rPr>
                <w:sz w:val="28"/>
                <w:szCs w:val="28"/>
              </w:rPr>
            </w:pPr>
            <w:r w:rsidRPr="00BA7E8D">
              <w:rPr>
                <w:sz w:val="28"/>
                <w:szCs w:val="28"/>
              </w:rPr>
              <w:t>Mô tả</w:t>
            </w:r>
          </w:p>
        </w:tc>
        <w:tc>
          <w:tcPr>
            <w:tcW w:w="2520" w:type="dxa"/>
            <w:vAlign w:val="center"/>
          </w:tcPr>
          <w:p w14:paraId="697FE679" w14:textId="77777777" w:rsidR="00BA7E8D" w:rsidRPr="00BA7E8D" w:rsidRDefault="00BA7E8D" w:rsidP="00BA7E8D">
            <w:pPr>
              <w:rPr>
                <w:sz w:val="28"/>
                <w:szCs w:val="28"/>
              </w:rPr>
            </w:pPr>
            <w:r w:rsidRPr="00BA7E8D">
              <w:rPr>
                <w:sz w:val="28"/>
                <w:szCs w:val="28"/>
              </w:rPr>
              <w:t>Đơn vị</w:t>
            </w:r>
          </w:p>
        </w:tc>
        <w:tc>
          <w:tcPr>
            <w:tcW w:w="2520" w:type="dxa"/>
            <w:vAlign w:val="center"/>
          </w:tcPr>
          <w:p w14:paraId="6AB9921C" w14:textId="77777777" w:rsidR="00BA7E8D" w:rsidRPr="00BA7E8D" w:rsidRDefault="00BA7E8D" w:rsidP="00BA7E8D">
            <w:pPr>
              <w:rPr>
                <w:sz w:val="28"/>
                <w:szCs w:val="28"/>
              </w:rPr>
            </w:pPr>
            <w:r w:rsidRPr="00BA7E8D">
              <w:rPr>
                <w:sz w:val="28"/>
                <w:szCs w:val="28"/>
              </w:rPr>
              <w:t>Yêu cầu</w:t>
            </w:r>
          </w:p>
        </w:tc>
      </w:tr>
      <w:tr w:rsidR="00BA7E8D" w:rsidRPr="00BA7E8D" w14:paraId="5CE84E0D" w14:textId="77777777" w:rsidTr="00366DBC">
        <w:trPr>
          <w:cantSplit/>
          <w:tblHeader/>
        </w:trPr>
        <w:tc>
          <w:tcPr>
            <w:tcW w:w="628" w:type="dxa"/>
            <w:vAlign w:val="center"/>
          </w:tcPr>
          <w:p w14:paraId="37F943E9" w14:textId="77777777" w:rsidR="00BA7E8D" w:rsidRPr="00BA7E8D" w:rsidRDefault="00BA7E8D" w:rsidP="00BA7E8D">
            <w:pPr>
              <w:rPr>
                <w:sz w:val="28"/>
                <w:szCs w:val="28"/>
              </w:rPr>
            </w:pPr>
            <w:r w:rsidRPr="00BA7E8D">
              <w:rPr>
                <w:sz w:val="28"/>
                <w:szCs w:val="28"/>
              </w:rPr>
              <w:t>1</w:t>
            </w:r>
          </w:p>
        </w:tc>
        <w:tc>
          <w:tcPr>
            <w:tcW w:w="4070" w:type="dxa"/>
            <w:vAlign w:val="center"/>
          </w:tcPr>
          <w:p w14:paraId="70AF1317" w14:textId="77777777" w:rsidR="00BA7E8D" w:rsidRPr="00BA7E8D" w:rsidRDefault="00BA7E8D" w:rsidP="00BA7E8D">
            <w:pPr>
              <w:rPr>
                <w:sz w:val="28"/>
                <w:szCs w:val="28"/>
              </w:rPr>
            </w:pPr>
            <w:r w:rsidRPr="00BA7E8D">
              <w:rPr>
                <w:sz w:val="28"/>
                <w:szCs w:val="28"/>
              </w:rPr>
              <w:t>Sắt chế tạo</w:t>
            </w:r>
          </w:p>
        </w:tc>
        <w:tc>
          <w:tcPr>
            <w:tcW w:w="2520" w:type="dxa"/>
            <w:vAlign w:val="center"/>
          </w:tcPr>
          <w:p w14:paraId="077C4435" w14:textId="77777777" w:rsidR="00BA7E8D" w:rsidRPr="00BA7E8D" w:rsidRDefault="00BA7E8D" w:rsidP="00BA7E8D">
            <w:pPr>
              <w:rPr>
                <w:sz w:val="28"/>
                <w:szCs w:val="28"/>
              </w:rPr>
            </w:pPr>
            <w:r w:rsidRPr="00BA7E8D">
              <w:rPr>
                <w:sz w:val="28"/>
                <w:szCs w:val="28"/>
              </w:rPr>
              <w:t>Đơn vị sản xuất</w:t>
            </w:r>
          </w:p>
        </w:tc>
        <w:tc>
          <w:tcPr>
            <w:tcW w:w="2520" w:type="dxa"/>
            <w:vAlign w:val="center"/>
          </w:tcPr>
          <w:p w14:paraId="455159A1" w14:textId="77777777" w:rsidR="00BA7E8D" w:rsidRPr="00BA7E8D" w:rsidRDefault="00BA7E8D" w:rsidP="00BA7E8D">
            <w:pPr>
              <w:rPr>
                <w:sz w:val="28"/>
                <w:szCs w:val="28"/>
              </w:rPr>
            </w:pPr>
            <w:r w:rsidRPr="00BA7E8D">
              <w:rPr>
                <w:sz w:val="28"/>
                <w:szCs w:val="28"/>
              </w:rPr>
              <w:t>Nhà thầu ghi rõ</w:t>
            </w:r>
          </w:p>
        </w:tc>
      </w:tr>
      <w:tr w:rsidR="00BA7E8D" w:rsidRPr="00BA7E8D" w14:paraId="6AFCA45C" w14:textId="77777777" w:rsidTr="00366DBC">
        <w:trPr>
          <w:cantSplit/>
          <w:tblHeader/>
        </w:trPr>
        <w:tc>
          <w:tcPr>
            <w:tcW w:w="628" w:type="dxa"/>
            <w:vAlign w:val="center"/>
          </w:tcPr>
          <w:p w14:paraId="57073D63" w14:textId="77777777" w:rsidR="00BA7E8D" w:rsidRPr="00BA7E8D" w:rsidRDefault="00BA7E8D" w:rsidP="00BA7E8D">
            <w:pPr>
              <w:rPr>
                <w:sz w:val="28"/>
                <w:szCs w:val="28"/>
              </w:rPr>
            </w:pPr>
            <w:r w:rsidRPr="00BA7E8D">
              <w:rPr>
                <w:sz w:val="28"/>
                <w:szCs w:val="28"/>
              </w:rPr>
              <w:t>2</w:t>
            </w:r>
          </w:p>
        </w:tc>
        <w:tc>
          <w:tcPr>
            <w:tcW w:w="4070" w:type="dxa"/>
            <w:vAlign w:val="center"/>
          </w:tcPr>
          <w:p w14:paraId="4BCAD1AF" w14:textId="77777777" w:rsidR="00BA7E8D" w:rsidRPr="00BA7E8D" w:rsidRDefault="00BA7E8D" w:rsidP="00BA7E8D">
            <w:pPr>
              <w:rPr>
                <w:sz w:val="28"/>
                <w:szCs w:val="28"/>
              </w:rPr>
            </w:pPr>
            <w:r w:rsidRPr="00BA7E8D">
              <w:rPr>
                <w:sz w:val="28"/>
                <w:szCs w:val="28"/>
              </w:rPr>
              <w:t>Yêu cầu sản phẩm</w:t>
            </w:r>
          </w:p>
        </w:tc>
        <w:tc>
          <w:tcPr>
            <w:tcW w:w="2520" w:type="dxa"/>
            <w:vAlign w:val="center"/>
          </w:tcPr>
          <w:p w14:paraId="3EDB14CB" w14:textId="77777777" w:rsidR="00BA7E8D" w:rsidRPr="00BA7E8D" w:rsidRDefault="00BA7E8D" w:rsidP="00BA7E8D">
            <w:pPr>
              <w:rPr>
                <w:sz w:val="28"/>
                <w:szCs w:val="28"/>
              </w:rPr>
            </w:pPr>
            <w:r w:rsidRPr="00BA7E8D">
              <w:rPr>
                <w:sz w:val="28"/>
                <w:szCs w:val="28"/>
              </w:rPr>
              <w:t>Chủng loại, quy cách</w:t>
            </w:r>
          </w:p>
        </w:tc>
        <w:tc>
          <w:tcPr>
            <w:tcW w:w="2520" w:type="dxa"/>
            <w:vAlign w:val="center"/>
          </w:tcPr>
          <w:p w14:paraId="75B99100" w14:textId="77777777" w:rsidR="00BA7E8D" w:rsidRPr="00BA7E8D" w:rsidRDefault="00BA7E8D" w:rsidP="00BA7E8D">
            <w:pPr>
              <w:rPr>
                <w:sz w:val="28"/>
                <w:szCs w:val="28"/>
              </w:rPr>
            </w:pPr>
            <w:r w:rsidRPr="00BA7E8D">
              <w:rPr>
                <w:sz w:val="28"/>
                <w:szCs w:val="28"/>
              </w:rPr>
              <w:t>Đúng bản vẽ thiết kế</w:t>
            </w:r>
          </w:p>
        </w:tc>
      </w:tr>
      <w:tr w:rsidR="00BA7E8D" w:rsidRPr="00BA7E8D" w14:paraId="7EE338A5" w14:textId="77777777" w:rsidTr="00366DBC">
        <w:trPr>
          <w:cantSplit/>
          <w:tblHeader/>
        </w:trPr>
        <w:tc>
          <w:tcPr>
            <w:tcW w:w="628" w:type="dxa"/>
            <w:vAlign w:val="center"/>
          </w:tcPr>
          <w:p w14:paraId="793A44E5" w14:textId="77777777" w:rsidR="00BA7E8D" w:rsidRPr="00BA7E8D" w:rsidRDefault="00BA7E8D" w:rsidP="00BA7E8D">
            <w:pPr>
              <w:rPr>
                <w:sz w:val="28"/>
                <w:szCs w:val="28"/>
              </w:rPr>
            </w:pPr>
            <w:r w:rsidRPr="00BA7E8D">
              <w:rPr>
                <w:sz w:val="28"/>
                <w:szCs w:val="28"/>
              </w:rPr>
              <w:t>3</w:t>
            </w:r>
          </w:p>
        </w:tc>
        <w:tc>
          <w:tcPr>
            <w:tcW w:w="4070" w:type="dxa"/>
            <w:vAlign w:val="center"/>
          </w:tcPr>
          <w:p w14:paraId="4B71FF8D" w14:textId="77777777" w:rsidR="00BA7E8D" w:rsidRPr="00BA7E8D" w:rsidRDefault="00BA7E8D" w:rsidP="00BA7E8D">
            <w:pPr>
              <w:rPr>
                <w:sz w:val="28"/>
                <w:szCs w:val="28"/>
              </w:rPr>
            </w:pPr>
            <w:r w:rsidRPr="00BA7E8D">
              <w:rPr>
                <w:sz w:val="28"/>
                <w:szCs w:val="28"/>
              </w:rPr>
              <w:t>Bulông, êcu</w:t>
            </w:r>
          </w:p>
        </w:tc>
        <w:tc>
          <w:tcPr>
            <w:tcW w:w="2520" w:type="dxa"/>
            <w:vAlign w:val="center"/>
          </w:tcPr>
          <w:p w14:paraId="6F658F86" w14:textId="77777777" w:rsidR="00BA7E8D" w:rsidRPr="00BA7E8D" w:rsidRDefault="00BA7E8D" w:rsidP="00BA7E8D">
            <w:pPr>
              <w:rPr>
                <w:sz w:val="28"/>
                <w:szCs w:val="28"/>
              </w:rPr>
            </w:pPr>
            <w:r w:rsidRPr="00BA7E8D">
              <w:rPr>
                <w:sz w:val="28"/>
                <w:szCs w:val="28"/>
              </w:rPr>
              <w:t>chế tạo theo TCVN</w:t>
            </w:r>
          </w:p>
        </w:tc>
        <w:tc>
          <w:tcPr>
            <w:tcW w:w="2520" w:type="dxa"/>
            <w:vAlign w:val="center"/>
          </w:tcPr>
          <w:p w14:paraId="263FF693" w14:textId="77777777" w:rsidR="00BA7E8D" w:rsidRPr="00BA7E8D" w:rsidRDefault="00BA7E8D" w:rsidP="00BA7E8D">
            <w:pPr>
              <w:rPr>
                <w:sz w:val="28"/>
                <w:szCs w:val="28"/>
              </w:rPr>
            </w:pPr>
            <w:r w:rsidRPr="00BA7E8D">
              <w:rPr>
                <w:sz w:val="28"/>
                <w:szCs w:val="28"/>
              </w:rPr>
              <w:t>Đáp ứng</w:t>
            </w:r>
          </w:p>
        </w:tc>
      </w:tr>
      <w:tr w:rsidR="00BA7E8D" w:rsidRPr="00BA7E8D" w14:paraId="040B13F0" w14:textId="77777777" w:rsidTr="00366DBC">
        <w:trPr>
          <w:cantSplit/>
        </w:trPr>
        <w:tc>
          <w:tcPr>
            <w:tcW w:w="628" w:type="dxa"/>
            <w:vAlign w:val="center"/>
          </w:tcPr>
          <w:p w14:paraId="6E010A93" w14:textId="77777777" w:rsidR="00BA7E8D" w:rsidRPr="00BA7E8D" w:rsidRDefault="00BA7E8D" w:rsidP="00BA7E8D">
            <w:pPr>
              <w:rPr>
                <w:sz w:val="28"/>
                <w:szCs w:val="28"/>
              </w:rPr>
            </w:pPr>
            <w:r w:rsidRPr="00BA7E8D">
              <w:rPr>
                <w:sz w:val="28"/>
                <w:szCs w:val="28"/>
              </w:rPr>
              <w:t>4</w:t>
            </w:r>
          </w:p>
        </w:tc>
        <w:tc>
          <w:tcPr>
            <w:tcW w:w="4070" w:type="dxa"/>
            <w:vAlign w:val="center"/>
          </w:tcPr>
          <w:p w14:paraId="38FF9453" w14:textId="77777777" w:rsidR="00BA7E8D" w:rsidRPr="00BA7E8D" w:rsidRDefault="00BA7E8D" w:rsidP="00BA7E8D">
            <w:pPr>
              <w:rPr>
                <w:sz w:val="28"/>
                <w:szCs w:val="28"/>
              </w:rPr>
            </w:pPr>
            <w:r w:rsidRPr="00BA7E8D">
              <w:rPr>
                <w:sz w:val="28"/>
                <w:szCs w:val="28"/>
              </w:rPr>
              <w:t>Đơn vị gia công mạ</w:t>
            </w:r>
          </w:p>
        </w:tc>
        <w:tc>
          <w:tcPr>
            <w:tcW w:w="2520" w:type="dxa"/>
            <w:vAlign w:val="center"/>
          </w:tcPr>
          <w:p w14:paraId="3FEA15C9" w14:textId="77777777" w:rsidR="00BA7E8D" w:rsidRPr="00BA7E8D" w:rsidRDefault="00BA7E8D" w:rsidP="00BA7E8D">
            <w:pPr>
              <w:rPr>
                <w:sz w:val="28"/>
                <w:szCs w:val="28"/>
              </w:rPr>
            </w:pPr>
          </w:p>
        </w:tc>
        <w:tc>
          <w:tcPr>
            <w:tcW w:w="2520" w:type="dxa"/>
            <w:vAlign w:val="center"/>
          </w:tcPr>
          <w:p w14:paraId="12528D80" w14:textId="77777777" w:rsidR="00BA7E8D" w:rsidRPr="00BA7E8D" w:rsidRDefault="00BA7E8D" w:rsidP="00BA7E8D">
            <w:pPr>
              <w:rPr>
                <w:sz w:val="28"/>
                <w:szCs w:val="28"/>
              </w:rPr>
            </w:pPr>
            <w:r w:rsidRPr="00BA7E8D">
              <w:rPr>
                <w:sz w:val="28"/>
                <w:szCs w:val="28"/>
              </w:rPr>
              <w:t>Nhà thầu ghi rõ</w:t>
            </w:r>
          </w:p>
        </w:tc>
      </w:tr>
      <w:tr w:rsidR="00BA7E8D" w:rsidRPr="00BA7E8D" w14:paraId="7DD2F53E" w14:textId="77777777" w:rsidTr="00366DBC">
        <w:trPr>
          <w:cantSplit/>
        </w:trPr>
        <w:tc>
          <w:tcPr>
            <w:tcW w:w="628" w:type="dxa"/>
            <w:vAlign w:val="center"/>
          </w:tcPr>
          <w:p w14:paraId="380886A6" w14:textId="77777777" w:rsidR="00BA7E8D" w:rsidRPr="00BA7E8D" w:rsidRDefault="00BA7E8D" w:rsidP="00BA7E8D">
            <w:pPr>
              <w:rPr>
                <w:sz w:val="28"/>
                <w:szCs w:val="28"/>
              </w:rPr>
            </w:pPr>
            <w:r w:rsidRPr="00BA7E8D">
              <w:rPr>
                <w:sz w:val="28"/>
                <w:szCs w:val="28"/>
              </w:rPr>
              <w:t>5</w:t>
            </w:r>
          </w:p>
        </w:tc>
        <w:tc>
          <w:tcPr>
            <w:tcW w:w="4070" w:type="dxa"/>
            <w:vAlign w:val="center"/>
          </w:tcPr>
          <w:p w14:paraId="3A226B71" w14:textId="77777777" w:rsidR="00BA7E8D" w:rsidRPr="00BA7E8D" w:rsidRDefault="00BA7E8D" w:rsidP="00BA7E8D">
            <w:pPr>
              <w:rPr>
                <w:sz w:val="28"/>
                <w:szCs w:val="28"/>
              </w:rPr>
            </w:pPr>
            <w:r w:rsidRPr="00BA7E8D">
              <w:rPr>
                <w:sz w:val="28"/>
                <w:szCs w:val="28"/>
              </w:rPr>
              <w:t>Thành phần hoá học:</w:t>
            </w:r>
          </w:p>
        </w:tc>
        <w:tc>
          <w:tcPr>
            <w:tcW w:w="2520" w:type="dxa"/>
            <w:vAlign w:val="center"/>
          </w:tcPr>
          <w:p w14:paraId="55809F6C" w14:textId="77777777" w:rsidR="00BA7E8D" w:rsidRPr="00BA7E8D" w:rsidRDefault="00BA7E8D" w:rsidP="00BA7E8D">
            <w:pPr>
              <w:rPr>
                <w:sz w:val="28"/>
                <w:szCs w:val="28"/>
              </w:rPr>
            </w:pPr>
          </w:p>
        </w:tc>
        <w:tc>
          <w:tcPr>
            <w:tcW w:w="2520" w:type="dxa"/>
            <w:vAlign w:val="center"/>
          </w:tcPr>
          <w:p w14:paraId="4270D61D" w14:textId="77777777" w:rsidR="00BA7E8D" w:rsidRPr="00BA7E8D" w:rsidRDefault="00BA7E8D" w:rsidP="00BA7E8D">
            <w:pPr>
              <w:rPr>
                <w:sz w:val="28"/>
                <w:szCs w:val="28"/>
              </w:rPr>
            </w:pPr>
          </w:p>
        </w:tc>
      </w:tr>
      <w:tr w:rsidR="00BA7E8D" w:rsidRPr="00BA7E8D" w14:paraId="68AE4B00" w14:textId="77777777" w:rsidTr="00366DBC">
        <w:trPr>
          <w:cantSplit/>
        </w:trPr>
        <w:tc>
          <w:tcPr>
            <w:tcW w:w="628" w:type="dxa"/>
            <w:vAlign w:val="center"/>
          </w:tcPr>
          <w:p w14:paraId="21173C25" w14:textId="77777777" w:rsidR="00BA7E8D" w:rsidRPr="00BA7E8D" w:rsidRDefault="00BA7E8D" w:rsidP="00BA7E8D">
            <w:pPr>
              <w:rPr>
                <w:sz w:val="28"/>
                <w:szCs w:val="28"/>
              </w:rPr>
            </w:pPr>
          </w:p>
        </w:tc>
        <w:tc>
          <w:tcPr>
            <w:tcW w:w="4070" w:type="dxa"/>
            <w:vAlign w:val="center"/>
          </w:tcPr>
          <w:p w14:paraId="136B0B38" w14:textId="77777777" w:rsidR="00BA7E8D" w:rsidRPr="00BA7E8D" w:rsidRDefault="00BA7E8D" w:rsidP="00BA7E8D">
            <w:pPr>
              <w:rPr>
                <w:sz w:val="28"/>
                <w:szCs w:val="28"/>
              </w:rPr>
            </w:pPr>
            <w:r w:rsidRPr="00BA7E8D">
              <w:rPr>
                <w:sz w:val="28"/>
                <w:szCs w:val="28"/>
              </w:rPr>
              <w:t>– Hàm lượng kẽm</w:t>
            </w:r>
          </w:p>
        </w:tc>
        <w:tc>
          <w:tcPr>
            <w:tcW w:w="2520" w:type="dxa"/>
            <w:vAlign w:val="center"/>
          </w:tcPr>
          <w:p w14:paraId="0C9A2A87" w14:textId="77777777" w:rsidR="00BA7E8D" w:rsidRPr="00BA7E8D" w:rsidRDefault="00BA7E8D" w:rsidP="00BA7E8D">
            <w:pPr>
              <w:rPr>
                <w:sz w:val="28"/>
                <w:szCs w:val="28"/>
              </w:rPr>
            </w:pPr>
            <w:r w:rsidRPr="00BA7E8D">
              <w:rPr>
                <w:sz w:val="28"/>
                <w:szCs w:val="28"/>
              </w:rPr>
              <w:t>%</w:t>
            </w:r>
          </w:p>
        </w:tc>
        <w:tc>
          <w:tcPr>
            <w:tcW w:w="2520" w:type="dxa"/>
            <w:vAlign w:val="center"/>
          </w:tcPr>
          <w:p w14:paraId="115E45F4" w14:textId="77777777" w:rsidR="00BA7E8D" w:rsidRPr="00BA7E8D" w:rsidRDefault="00BA7E8D" w:rsidP="00BA7E8D">
            <w:pPr>
              <w:rPr>
                <w:sz w:val="28"/>
                <w:szCs w:val="28"/>
              </w:rPr>
            </w:pPr>
            <w:r w:rsidRPr="00BA7E8D">
              <w:rPr>
                <w:sz w:val="28"/>
                <w:szCs w:val="28"/>
              </w:rPr>
              <w:t>≥ 98,5</w:t>
            </w:r>
          </w:p>
        </w:tc>
      </w:tr>
      <w:tr w:rsidR="00BA7E8D" w:rsidRPr="00BA7E8D" w14:paraId="1972BD86" w14:textId="77777777" w:rsidTr="00366DBC">
        <w:trPr>
          <w:cantSplit/>
        </w:trPr>
        <w:tc>
          <w:tcPr>
            <w:tcW w:w="628" w:type="dxa"/>
            <w:vAlign w:val="center"/>
          </w:tcPr>
          <w:p w14:paraId="01802309" w14:textId="77777777" w:rsidR="00BA7E8D" w:rsidRPr="00BA7E8D" w:rsidRDefault="00BA7E8D" w:rsidP="00BA7E8D">
            <w:pPr>
              <w:rPr>
                <w:sz w:val="28"/>
                <w:szCs w:val="28"/>
              </w:rPr>
            </w:pPr>
          </w:p>
        </w:tc>
        <w:tc>
          <w:tcPr>
            <w:tcW w:w="4070" w:type="dxa"/>
            <w:vAlign w:val="center"/>
          </w:tcPr>
          <w:p w14:paraId="2BCCB031" w14:textId="77777777" w:rsidR="00BA7E8D" w:rsidRPr="00BA7E8D" w:rsidRDefault="00BA7E8D" w:rsidP="00BA7E8D">
            <w:pPr>
              <w:rPr>
                <w:sz w:val="28"/>
                <w:szCs w:val="28"/>
              </w:rPr>
            </w:pPr>
            <w:r w:rsidRPr="00BA7E8D">
              <w:rPr>
                <w:sz w:val="28"/>
                <w:szCs w:val="28"/>
              </w:rPr>
              <w:t>– Hàm lượng tạp chất</w:t>
            </w:r>
          </w:p>
        </w:tc>
        <w:tc>
          <w:tcPr>
            <w:tcW w:w="2520" w:type="dxa"/>
            <w:vAlign w:val="center"/>
          </w:tcPr>
          <w:p w14:paraId="669009D0" w14:textId="77777777" w:rsidR="00BA7E8D" w:rsidRPr="00BA7E8D" w:rsidRDefault="00BA7E8D" w:rsidP="00BA7E8D">
            <w:pPr>
              <w:rPr>
                <w:sz w:val="28"/>
                <w:szCs w:val="28"/>
              </w:rPr>
            </w:pPr>
          </w:p>
        </w:tc>
        <w:tc>
          <w:tcPr>
            <w:tcW w:w="2520" w:type="dxa"/>
            <w:vAlign w:val="center"/>
          </w:tcPr>
          <w:p w14:paraId="3ED556E1" w14:textId="77777777" w:rsidR="00BA7E8D" w:rsidRPr="00BA7E8D" w:rsidRDefault="00BA7E8D" w:rsidP="00BA7E8D">
            <w:pPr>
              <w:rPr>
                <w:sz w:val="28"/>
                <w:szCs w:val="28"/>
              </w:rPr>
            </w:pPr>
          </w:p>
        </w:tc>
      </w:tr>
      <w:tr w:rsidR="00BA7E8D" w:rsidRPr="00BA7E8D" w14:paraId="3F69D4B8" w14:textId="77777777" w:rsidTr="00366DBC">
        <w:trPr>
          <w:cantSplit/>
        </w:trPr>
        <w:tc>
          <w:tcPr>
            <w:tcW w:w="628" w:type="dxa"/>
            <w:vAlign w:val="center"/>
          </w:tcPr>
          <w:p w14:paraId="61DD719A" w14:textId="77777777" w:rsidR="00BA7E8D" w:rsidRPr="00BA7E8D" w:rsidRDefault="00BA7E8D" w:rsidP="00BA7E8D">
            <w:pPr>
              <w:rPr>
                <w:sz w:val="28"/>
                <w:szCs w:val="28"/>
              </w:rPr>
            </w:pPr>
          </w:p>
        </w:tc>
        <w:tc>
          <w:tcPr>
            <w:tcW w:w="4070" w:type="dxa"/>
            <w:vAlign w:val="center"/>
          </w:tcPr>
          <w:p w14:paraId="075C1C6E" w14:textId="77777777" w:rsidR="00BA7E8D" w:rsidRPr="00BA7E8D" w:rsidRDefault="00BA7E8D" w:rsidP="00BA7E8D">
            <w:pPr>
              <w:rPr>
                <w:sz w:val="28"/>
                <w:szCs w:val="28"/>
              </w:rPr>
            </w:pPr>
            <w:r w:rsidRPr="00BA7E8D">
              <w:rPr>
                <w:sz w:val="28"/>
                <w:szCs w:val="28"/>
              </w:rPr>
              <w:t>+ Chì</w:t>
            </w:r>
          </w:p>
        </w:tc>
        <w:tc>
          <w:tcPr>
            <w:tcW w:w="2520" w:type="dxa"/>
            <w:vAlign w:val="center"/>
          </w:tcPr>
          <w:p w14:paraId="73BB689F" w14:textId="77777777" w:rsidR="00BA7E8D" w:rsidRPr="00BA7E8D" w:rsidRDefault="00BA7E8D" w:rsidP="00BA7E8D">
            <w:pPr>
              <w:rPr>
                <w:sz w:val="28"/>
                <w:szCs w:val="28"/>
              </w:rPr>
            </w:pPr>
            <w:r w:rsidRPr="00BA7E8D">
              <w:rPr>
                <w:sz w:val="28"/>
                <w:szCs w:val="28"/>
              </w:rPr>
              <w:t>%</w:t>
            </w:r>
          </w:p>
        </w:tc>
        <w:tc>
          <w:tcPr>
            <w:tcW w:w="2520" w:type="dxa"/>
            <w:vAlign w:val="center"/>
          </w:tcPr>
          <w:p w14:paraId="77A99298" w14:textId="77777777" w:rsidR="00BA7E8D" w:rsidRPr="00BA7E8D" w:rsidRDefault="00BA7E8D" w:rsidP="00BA7E8D">
            <w:pPr>
              <w:rPr>
                <w:sz w:val="28"/>
                <w:szCs w:val="28"/>
              </w:rPr>
            </w:pPr>
            <w:r w:rsidRPr="00BA7E8D">
              <w:rPr>
                <w:sz w:val="28"/>
                <w:szCs w:val="28"/>
              </w:rPr>
              <w:t>≤ 1,4</w:t>
            </w:r>
          </w:p>
        </w:tc>
      </w:tr>
      <w:tr w:rsidR="00BA7E8D" w:rsidRPr="00BA7E8D" w14:paraId="03BA7D3F" w14:textId="77777777" w:rsidTr="00366DBC">
        <w:trPr>
          <w:cantSplit/>
        </w:trPr>
        <w:tc>
          <w:tcPr>
            <w:tcW w:w="628" w:type="dxa"/>
            <w:vAlign w:val="center"/>
          </w:tcPr>
          <w:p w14:paraId="5A12684A" w14:textId="77777777" w:rsidR="00BA7E8D" w:rsidRPr="00BA7E8D" w:rsidRDefault="00BA7E8D" w:rsidP="00BA7E8D">
            <w:pPr>
              <w:rPr>
                <w:sz w:val="28"/>
                <w:szCs w:val="28"/>
              </w:rPr>
            </w:pPr>
          </w:p>
        </w:tc>
        <w:tc>
          <w:tcPr>
            <w:tcW w:w="4070" w:type="dxa"/>
            <w:vAlign w:val="center"/>
          </w:tcPr>
          <w:p w14:paraId="0F37C9BC" w14:textId="77777777" w:rsidR="00BA7E8D" w:rsidRPr="00BA7E8D" w:rsidRDefault="00BA7E8D" w:rsidP="00BA7E8D">
            <w:pPr>
              <w:rPr>
                <w:sz w:val="28"/>
                <w:szCs w:val="28"/>
              </w:rPr>
            </w:pPr>
            <w:r w:rsidRPr="00BA7E8D">
              <w:rPr>
                <w:sz w:val="28"/>
                <w:szCs w:val="28"/>
              </w:rPr>
              <w:t>+ Cadimi</w:t>
            </w:r>
          </w:p>
        </w:tc>
        <w:tc>
          <w:tcPr>
            <w:tcW w:w="2520" w:type="dxa"/>
            <w:vAlign w:val="center"/>
          </w:tcPr>
          <w:p w14:paraId="6A42E585" w14:textId="77777777" w:rsidR="00BA7E8D" w:rsidRPr="00BA7E8D" w:rsidRDefault="00BA7E8D" w:rsidP="00BA7E8D">
            <w:pPr>
              <w:rPr>
                <w:sz w:val="28"/>
                <w:szCs w:val="28"/>
              </w:rPr>
            </w:pPr>
            <w:r w:rsidRPr="00BA7E8D">
              <w:rPr>
                <w:sz w:val="28"/>
                <w:szCs w:val="28"/>
              </w:rPr>
              <w:t>%</w:t>
            </w:r>
          </w:p>
        </w:tc>
        <w:tc>
          <w:tcPr>
            <w:tcW w:w="2520" w:type="dxa"/>
            <w:vAlign w:val="center"/>
          </w:tcPr>
          <w:p w14:paraId="236C104F" w14:textId="77777777" w:rsidR="00BA7E8D" w:rsidRPr="00BA7E8D" w:rsidRDefault="00BA7E8D" w:rsidP="00BA7E8D">
            <w:pPr>
              <w:rPr>
                <w:sz w:val="28"/>
                <w:szCs w:val="28"/>
              </w:rPr>
            </w:pPr>
            <w:r w:rsidRPr="00BA7E8D">
              <w:rPr>
                <w:sz w:val="28"/>
                <w:szCs w:val="28"/>
              </w:rPr>
              <w:t>≤ 0,2</w:t>
            </w:r>
          </w:p>
        </w:tc>
      </w:tr>
      <w:tr w:rsidR="00BA7E8D" w:rsidRPr="00BA7E8D" w14:paraId="3DA2CCF4" w14:textId="77777777" w:rsidTr="00366DBC">
        <w:trPr>
          <w:cantSplit/>
        </w:trPr>
        <w:tc>
          <w:tcPr>
            <w:tcW w:w="628" w:type="dxa"/>
            <w:vAlign w:val="center"/>
          </w:tcPr>
          <w:p w14:paraId="2463857F" w14:textId="77777777" w:rsidR="00BA7E8D" w:rsidRPr="00BA7E8D" w:rsidRDefault="00BA7E8D" w:rsidP="00BA7E8D">
            <w:pPr>
              <w:rPr>
                <w:sz w:val="28"/>
                <w:szCs w:val="28"/>
              </w:rPr>
            </w:pPr>
          </w:p>
        </w:tc>
        <w:tc>
          <w:tcPr>
            <w:tcW w:w="4070" w:type="dxa"/>
            <w:vAlign w:val="center"/>
          </w:tcPr>
          <w:p w14:paraId="1905280A" w14:textId="77777777" w:rsidR="00BA7E8D" w:rsidRPr="00BA7E8D" w:rsidRDefault="00BA7E8D" w:rsidP="00BA7E8D">
            <w:pPr>
              <w:rPr>
                <w:sz w:val="28"/>
                <w:szCs w:val="28"/>
              </w:rPr>
            </w:pPr>
            <w:r w:rsidRPr="00BA7E8D">
              <w:rPr>
                <w:sz w:val="28"/>
                <w:szCs w:val="28"/>
              </w:rPr>
              <w:t>+ Sắt</w:t>
            </w:r>
          </w:p>
        </w:tc>
        <w:tc>
          <w:tcPr>
            <w:tcW w:w="2520" w:type="dxa"/>
            <w:vAlign w:val="center"/>
          </w:tcPr>
          <w:p w14:paraId="75DDC55F" w14:textId="77777777" w:rsidR="00BA7E8D" w:rsidRPr="00BA7E8D" w:rsidRDefault="00BA7E8D" w:rsidP="00BA7E8D">
            <w:pPr>
              <w:rPr>
                <w:sz w:val="28"/>
                <w:szCs w:val="28"/>
              </w:rPr>
            </w:pPr>
            <w:r w:rsidRPr="00BA7E8D">
              <w:rPr>
                <w:sz w:val="28"/>
                <w:szCs w:val="28"/>
              </w:rPr>
              <w:t>%</w:t>
            </w:r>
          </w:p>
        </w:tc>
        <w:tc>
          <w:tcPr>
            <w:tcW w:w="2520" w:type="dxa"/>
            <w:vAlign w:val="center"/>
          </w:tcPr>
          <w:p w14:paraId="57E9C120" w14:textId="77777777" w:rsidR="00BA7E8D" w:rsidRPr="00BA7E8D" w:rsidRDefault="00BA7E8D" w:rsidP="00BA7E8D">
            <w:pPr>
              <w:rPr>
                <w:sz w:val="28"/>
                <w:szCs w:val="28"/>
              </w:rPr>
            </w:pPr>
            <w:r w:rsidRPr="00BA7E8D">
              <w:rPr>
                <w:sz w:val="28"/>
                <w:szCs w:val="28"/>
              </w:rPr>
              <w:t>≤ 0,05</w:t>
            </w:r>
          </w:p>
        </w:tc>
      </w:tr>
      <w:tr w:rsidR="00BA7E8D" w:rsidRPr="00BA7E8D" w14:paraId="6FA7F812" w14:textId="77777777" w:rsidTr="00366DBC">
        <w:trPr>
          <w:cantSplit/>
        </w:trPr>
        <w:tc>
          <w:tcPr>
            <w:tcW w:w="628" w:type="dxa"/>
            <w:vAlign w:val="center"/>
          </w:tcPr>
          <w:p w14:paraId="299D8ECC" w14:textId="77777777" w:rsidR="00BA7E8D" w:rsidRPr="00BA7E8D" w:rsidRDefault="00BA7E8D" w:rsidP="00BA7E8D">
            <w:pPr>
              <w:rPr>
                <w:sz w:val="28"/>
                <w:szCs w:val="28"/>
              </w:rPr>
            </w:pPr>
          </w:p>
        </w:tc>
        <w:tc>
          <w:tcPr>
            <w:tcW w:w="4070" w:type="dxa"/>
            <w:vAlign w:val="center"/>
          </w:tcPr>
          <w:p w14:paraId="1C7C0001" w14:textId="77777777" w:rsidR="00BA7E8D" w:rsidRPr="00BA7E8D" w:rsidRDefault="00BA7E8D" w:rsidP="00BA7E8D">
            <w:pPr>
              <w:rPr>
                <w:sz w:val="28"/>
                <w:szCs w:val="28"/>
              </w:rPr>
            </w:pPr>
            <w:r w:rsidRPr="00BA7E8D">
              <w:rPr>
                <w:sz w:val="28"/>
                <w:szCs w:val="28"/>
              </w:rPr>
              <w:t>+ Đồng</w:t>
            </w:r>
          </w:p>
        </w:tc>
        <w:tc>
          <w:tcPr>
            <w:tcW w:w="2520" w:type="dxa"/>
            <w:vAlign w:val="center"/>
          </w:tcPr>
          <w:p w14:paraId="5C18DC4F" w14:textId="77777777" w:rsidR="00BA7E8D" w:rsidRPr="00BA7E8D" w:rsidRDefault="00BA7E8D" w:rsidP="00BA7E8D">
            <w:pPr>
              <w:rPr>
                <w:sz w:val="28"/>
                <w:szCs w:val="28"/>
              </w:rPr>
            </w:pPr>
            <w:r w:rsidRPr="00BA7E8D">
              <w:rPr>
                <w:sz w:val="28"/>
                <w:szCs w:val="28"/>
              </w:rPr>
              <w:t>%</w:t>
            </w:r>
          </w:p>
        </w:tc>
        <w:tc>
          <w:tcPr>
            <w:tcW w:w="2520" w:type="dxa"/>
            <w:vAlign w:val="center"/>
          </w:tcPr>
          <w:p w14:paraId="40C8BA83" w14:textId="77777777" w:rsidR="00BA7E8D" w:rsidRPr="00BA7E8D" w:rsidRDefault="00BA7E8D" w:rsidP="00BA7E8D">
            <w:pPr>
              <w:rPr>
                <w:sz w:val="28"/>
                <w:szCs w:val="28"/>
              </w:rPr>
            </w:pPr>
            <w:r w:rsidRPr="00BA7E8D">
              <w:rPr>
                <w:sz w:val="28"/>
                <w:szCs w:val="28"/>
              </w:rPr>
              <w:t>≤ 0,02</w:t>
            </w:r>
          </w:p>
        </w:tc>
      </w:tr>
      <w:tr w:rsidR="00BA7E8D" w:rsidRPr="00BA7E8D" w14:paraId="1E04FFB6" w14:textId="77777777" w:rsidTr="00366DBC">
        <w:trPr>
          <w:cantSplit/>
        </w:trPr>
        <w:tc>
          <w:tcPr>
            <w:tcW w:w="628" w:type="dxa"/>
            <w:vAlign w:val="center"/>
          </w:tcPr>
          <w:p w14:paraId="19E4CB7E" w14:textId="77777777" w:rsidR="00BA7E8D" w:rsidRPr="00BA7E8D" w:rsidRDefault="00BA7E8D" w:rsidP="00BA7E8D">
            <w:pPr>
              <w:rPr>
                <w:sz w:val="28"/>
                <w:szCs w:val="28"/>
              </w:rPr>
            </w:pPr>
          </w:p>
        </w:tc>
        <w:tc>
          <w:tcPr>
            <w:tcW w:w="4070" w:type="dxa"/>
            <w:vAlign w:val="center"/>
          </w:tcPr>
          <w:p w14:paraId="795F6B79" w14:textId="77777777" w:rsidR="00BA7E8D" w:rsidRPr="00BA7E8D" w:rsidRDefault="00BA7E8D" w:rsidP="00BA7E8D">
            <w:pPr>
              <w:rPr>
                <w:sz w:val="28"/>
                <w:szCs w:val="28"/>
              </w:rPr>
            </w:pPr>
            <w:r w:rsidRPr="00BA7E8D">
              <w:rPr>
                <w:sz w:val="28"/>
                <w:szCs w:val="28"/>
              </w:rPr>
              <w:t>+ Thiếc</w:t>
            </w:r>
          </w:p>
        </w:tc>
        <w:tc>
          <w:tcPr>
            <w:tcW w:w="2520" w:type="dxa"/>
            <w:vAlign w:val="center"/>
          </w:tcPr>
          <w:p w14:paraId="5CAB04D4" w14:textId="77777777" w:rsidR="00BA7E8D" w:rsidRPr="00BA7E8D" w:rsidRDefault="00BA7E8D" w:rsidP="00BA7E8D">
            <w:pPr>
              <w:rPr>
                <w:sz w:val="28"/>
                <w:szCs w:val="28"/>
              </w:rPr>
            </w:pPr>
            <w:r w:rsidRPr="00BA7E8D">
              <w:rPr>
                <w:sz w:val="28"/>
                <w:szCs w:val="28"/>
              </w:rPr>
              <w:t>%</w:t>
            </w:r>
          </w:p>
        </w:tc>
        <w:tc>
          <w:tcPr>
            <w:tcW w:w="2520" w:type="dxa"/>
            <w:vAlign w:val="center"/>
          </w:tcPr>
          <w:p w14:paraId="27E52D3B" w14:textId="77777777" w:rsidR="00BA7E8D" w:rsidRPr="00BA7E8D" w:rsidRDefault="00BA7E8D" w:rsidP="00BA7E8D">
            <w:pPr>
              <w:rPr>
                <w:sz w:val="28"/>
                <w:szCs w:val="28"/>
              </w:rPr>
            </w:pPr>
            <w:r w:rsidRPr="00BA7E8D">
              <w:rPr>
                <w:sz w:val="28"/>
                <w:szCs w:val="28"/>
              </w:rPr>
              <w:t>≤ 0,04</w:t>
            </w:r>
          </w:p>
        </w:tc>
      </w:tr>
      <w:tr w:rsidR="00BA7E8D" w:rsidRPr="00BA7E8D" w14:paraId="3CD5E5DF" w14:textId="77777777" w:rsidTr="00366DBC">
        <w:trPr>
          <w:cantSplit/>
        </w:trPr>
        <w:tc>
          <w:tcPr>
            <w:tcW w:w="628" w:type="dxa"/>
            <w:vAlign w:val="center"/>
          </w:tcPr>
          <w:p w14:paraId="40D2A356" w14:textId="77777777" w:rsidR="00BA7E8D" w:rsidRPr="00BA7E8D" w:rsidRDefault="00BA7E8D" w:rsidP="00BA7E8D">
            <w:pPr>
              <w:rPr>
                <w:sz w:val="28"/>
                <w:szCs w:val="28"/>
              </w:rPr>
            </w:pPr>
          </w:p>
        </w:tc>
        <w:tc>
          <w:tcPr>
            <w:tcW w:w="4070" w:type="dxa"/>
            <w:vAlign w:val="center"/>
          </w:tcPr>
          <w:p w14:paraId="6BD0F940" w14:textId="77777777" w:rsidR="00BA7E8D" w:rsidRPr="00BA7E8D" w:rsidRDefault="00BA7E8D" w:rsidP="00BA7E8D">
            <w:pPr>
              <w:rPr>
                <w:sz w:val="28"/>
                <w:szCs w:val="28"/>
              </w:rPr>
            </w:pPr>
            <w:r w:rsidRPr="00BA7E8D">
              <w:rPr>
                <w:sz w:val="28"/>
                <w:szCs w:val="28"/>
              </w:rPr>
              <w:t>+ Asen</w:t>
            </w:r>
          </w:p>
        </w:tc>
        <w:tc>
          <w:tcPr>
            <w:tcW w:w="2520" w:type="dxa"/>
            <w:vAlign w:val="center"/>
          </w:tcPr>
          <w:p w14:paraId="4AF6F260" w14:textId="77777777" w:rsidR="00BA7E8D" w:rsidRPr="00BA7E8D" w:rsidRDefault="00BA7E8D" w:rsidP="00BA7E8D">
            <w:pPr>
              <w:rPr>
                <w:sz w:val="28"/>
                <w:szCs w:val="28"/>
              </w:rPr>
            </w:pPr>
            <w:r w:rsidRPr="00BA7E8D">
              <w:rPr>
                <w:sz w:val="28"/>
                <w:szCs w:val="28"/>
              </w:rPr>
              <w:t>%</w:t>
            </w:r>
          </w:p>
        </w:tc>
        <w:tc>
          <w:tcPr>
            <w:tcW w:w="2520" w:type="dxa"/>
            <w:vAlign w:val="center"/>
          </w:tcPr>
          <w:p w14:paraId="7EBD3CE4" w14:textId="77777777" w:rsidR="00BA7E8D" w:rsidRPr="00BA7E8D" w:rsidRDefault="00BA7E8D" w:rsidP="00BA7E8D">
            <w:pPr>
              <w:rPr>
                <w:sz w:val="28"/>
                <w:szCs w:val="28"/>
              </w:rPr>
            </w:pPr>
            <w:r w:rsidRPr="00BA7E8D">
              <w:rPr>
                <w:sz w:val="28"/>
                <w:szCs w:val="28"/>
              </w:rPr>
              <w:t>≤ 0,01</w:t>
            </w:r>
          </w:p>
        </w:tc>
      </w:tr>
      <w:tr w:rsidR="00BA7E8D" w:rsidRPr="00BA7E8D" w14:paraId="66A0305A" w14:textId="77777777" w:rsidTr="00366DBC">
        <w:trPr>
          <w:cantSplit/>
        </w:trPr>
        <w:tc>
          <w:tcPr>
            <w:tcW w:w="628" w:type="dxa"/>
            <w:vAlign w:val="center"/>
          </w:tcPr>
          <w:p w14:paraId="74E07D57" w14:textId="77777777" w:rsidR="00BA7E8D" w:rsidRPr="00BA7E8D" w:rsidRDefault="00BA7E8D" w:rsidP="00BA7E8D">
            <w:pPr>
              <w:rPr>
                <w:sz w:val="28"/>
                <w:szCs w:val="28"/>
              </w:rPr>
            </w:pPr>
            <w:r w:rsidRPr="00BA7E8D">
              <w:rPr>
                <w:sz w:val="28"/>
                <w:szCs w:val="28"/>
              </w:rPr>
              <w:t>6</w:t>
            </w:r>
          </w:p>
        </w:tc>
        <w:tc>
          <w:tcPr>
            <w:tcW w:w="4070" w:type="dxa"/>
            <w:vAlign w:val="center"/>
          </w:tcPr>
          <w:p w14:paraId="633570EF" w14:textId="77777777" w:rsidR="00BA7E8D" w:rsidRPr="00BA7E8D" w:rsidRDefault="00BA7E8D" w:rsidP="00BA7E8D">
            <w:pPr>
              <w:rPr>
                <w:sz w:val="28"/>
                <w:szCs w:val="28"/>
              </w:rPr>
            </w:pPr>
            <w:r w:rsidRPr="00BA7E8D">
              <w:rPr>
                <w:sz w:val="28"/>
                <w:szCs w:val="28"/>
              </w:rPr>
              <w:t>Độ dày trung bình của lớp mạ kẽm:</w:t>
            </w:r>
          </w:p>
        </w:tc>
        <w:tc>
          <w:tcPr>
            <w:tcW w:w="2520" w:type="dxa"/>
            <w:vAlign w:val="center"/>
          </w:tcPr>
          <w:p w14:paraId="143A6442" w14:textId="77777777" w:rsidR="00BA7E8D" w:rsidRPr="00BA7E8D" w:rsidRDefault="00BA7E8D" w:rsidP="00BA7E8D">
            <w:pPr>
              <w:rPr>
                <w:sz w:val="28"/>
                <w:szCs w:val="28"/>
              </w:rPr>
            </w:pPr>
          </w:p>
        </w:tc>
        <w:tc>
          <w:tcPr>
            <w:tcW w:w="2520" w:type="dxa"/>
            <w:vAlign w:val="center"/>
          </w:tcPr>
          <w:p w14:paraId="1F24ECE1" w14:textId="77777777" w:rsidR="00BA7E8D" w:rsidRPr="00BA7E8D" w:rsidRDefault="00BA7E8D" w:rsidP="00BA7E8D">
            <w:pPr>
              <w:rPr>
                <w:sz w:val="28"/>
                <w:szCs w:val="28"/>
              </w:rPr>
            </w:pPr>
          </w:p>
        </w:tc>
      </w:tr>
      <w:tr w:rsidR="00BA7E8D" w:rsidRPr="00BA7E8D" w14:paraId="1B8A8996" w14:textId="77777777" w:rsidTr="00366DBC">
        <w:trPr>
          <w:cantSplit/>
        </w:trPr>
        <w:tc>
          <w:tcPr>
            <w:tcW w:w="628" w:type="dxa"/>
            <w:vAlign w:val="center"/>
          </w:tcPr>
          <w:p w14:paraId="2A6BEAE0" w14:textId="77777777" w:rsidR="00BA7E8D" w:rsidRPr="00BA7E8D" w:rsidRDefault="00BA7E8D" w:rsidP="00BA7E8D">
            <w:pPr>
              <w:rPr>
                <w:sz w:val="28"/>
                <w:szCs w:val="28"/>
              </w:rPr>
            </w:pPr>
          </w:p>
        </w:tc>
        <w:tc>
          <w:tcPr>
            <w:tcW w:w="4070" w:type="dxa"/>
            <w:vAlign w:val="center"/>
          </w:tcPr>
          <w:p w14:paraId="091E68B9" w14:textId="77777777" w:rsidR="00BA7E8D" w:rsidRPr="00BA7E8D" w:rsidRDefault="00BA7E8D" w:rsidP="00BA7E8D">
            <w:pPr>
              <w:rPr>
                <w:sz w:val="28"/>
                <w:szCs w:val="28"/>
              </w:rPr>
            </w:pPr>
            <w:r w:rsidRPr="00BA7E8D">
              <w:rPr>
                <w:sz w:val="28"/>
                <w:szCs w:val="28"/>
              </w:rPr>
              <w:t>– Chi tiết kết cấu có bề dày &lt; 6mm</w:t>
            </w:r>
          </w:p>
        </w:tc>
        <w:tc>
          <w:tcPr>
            <w:tcW w:w="2520" w:type="dxa"/>
            <w:vAlign w:val="center"/>
          </w:tcPr>
          <w:p w14:paraId="6EA43069" w14:textId="77777777" w:rsidR="00BA7E8D" w:rsidRPr="00BA7E8D" w:rsidRDefault="00BA7E8D" w:rsidP="00BA7E8D">
            <w:pPr>
              <w:rPr>
                <w:sz w:val="28"/>
                <w:szCs w:val="28"/>
              </w:rPr>
            </w:pPr>
            <w:r w:rsidRPr="00BA7E8D">
              <w:rPr>
                <w:sz w:val="28"/>
                <w:szCs w:val="28"/>
              </w:rPr>
              <w:t>µm</w:t>
            </w:r>
          </w:p>
        </w:tc>
        <w:tc>
          <w:tcPr>
            <w:tcW w:w="2520" w:type="dxa"/>
            <w:vAlign w:val="center"/>
          </w:tcPr>
          <w:p w14:paraId="2BE2169F" w14:textId="77777777" w:rsidR="00BA7E8D" w:rsidRPr="00BA7E8D" w:rsidRDefault="00BA7E8D" w:rsidP="00BA7E8D">
            <w:pPr>
              <w:rPr>
                <w:sz w:val="28"/>
                <w:szCs w:val="28"/>
              </w:rPr>
            </w:pPr>
            <w:r w:rsidRPr="00BA7E8D">
              <w:rPr>
                <w:sz w:val="28"/>
                <w:szCs w:val="28"/>
              </w:rPr>
              <w:t>100</w:t>
            </w:r>
          </w:p>
        </w:tc>
      </w:tr>
      <w:tr w:rsidR="00BA7E8D" w:rsidRPr="00BA7E8D" w14:paraId="0A13430E" w14:textId="77777777" w:rsidTr="00366DBC">
        <w:trPr>
          <w:cantSplit/>
        </w:trPr>
        <w:tc>
          <w:tcPr>
            <w:tcW w:w="628" w:type="dxa"/>
            <w:vAlign w:val="center"/>
          </w:tcPr>
          <w:p w14:paraId="2CCCFF55" w14:textId="77777777" w:rsidR="00BA7E8D" w:rsidRPr="00BA7E8D" w:rsidRDefault="00BA7E8D" w:rsidP="00BA7E8D">
            <w:pPr>
              <w:rPr>
                <w:sz w:val="28"/>
                <w:szCs w:val="28"/>
              </w:rPr>
            </w:pPr>
          </w:p>
        </w:tc>
        <w:tc>
          <w:tcPr>
            <w:tcW w:w="4070" w:type="dxa"/>
            <w:vAlign w:val="center"/>
          </w:tcPr>
          <w:p w14:paraId="4F6C306D" w14:textId="77777777" w:rsidR="00BA7E8D" w:rsidRPr="00BA7E8D" w:rsidRDefault="00BA7E8D" w:rsidP="00BA7E8D">
            <w:pPr>
              <w:rPr>
                <w:sz w:val="28"/>
                <w:szCs w:val="28"/>
              </w:rPr>
            </w:pPr>
            <w:r w:rsidRPr="00BA7E8D">
              <w:rPr>
                <w:sz w:val="28"/>
                <w:szCs w:val="28"/>
              </w:rPr>
              <w:t>– Chi tiết kết cấu có bề dày  ≥ 6mm</w:t>
            </w:r>
          </w:p>
        </w:tc>
        <w:tc>
          <w:tcPr>
            <w:tcW w:w="2520" w:type="dxa"/>
            <w:vAlign w:val="center"/>
          </w:tcPr>
          <w:p w14:paraId="048AA98E" w14:textId="77777777" w:rsidR="00BA7E8D" w:rsidRPr="00BA7E8D" w:rsidRDefault="00BA7E8D" w:rsidP="00BA7E8D">
            <w:pPr>
              <w:rPr>
                <w:sz w:val="28"/>
                <w:szCs w:val="28"/>
              </w:rPr>
            </w:pPr>
            <w:r w:rsidRPr="00BA7E8D">
              <w:rPr>
                <w:sz w:val="28"/>
                <w:szCs w:val="28"/>
              </w:rPr>
              <w:t>µm</w:t>
            </w:r>
          </w:p>
        </w:tc>
        <w:tc>
          <w:tcPr>
            <w:tcW w:w="2520" w:type="dxa"/>
            <w:vAlign w:val="center"/>
          </w:tcPr>
          <w:p w14:paraId="56976BE6" w14:textId="77777777" w:rsidR="00BA7E8D" w:rsidRPr="00BA7E8D" w:rsidRDefault="00BA7E8D" w:rsidP="00BA7E8D">
            <w:pPr>
              <w:rPr>
                <w:sz w:val="28"/>
                <w:szCs w:val="28"/>
              </w:rPr>
            </w:pPr>
            <w:r w:rsidRPr="00BA7E8D">
              <w:rPr>
                <w:sz w:val="28"/>
                <w:szCs w:val="28"/>
              </w:rPr>
              <w:t>110</w:t>
            </w:r>
          </w:p>
        </w:tc>
      </w:tr>
      <w:tr w:rsidR="00BA7E8D" w:rsidRPr="00BA7E8D" w14:paraId="3DC70236" w14:textId="77777777" w:rsidTr="00366DBC">
        <w:trPr>
          <w:cantSplit/>
        </w:trPr>
        <w:tc>
          <w:tcPr>
            <w:tcW w:w="628" w:type="dxa"/>
            <w:vAlign w:val="center"/>
          </w:tcPr>
          <w:p w14:paraId="2000242A" w14:textId="77777777" w:rsidR="00BA7E8D" w:rsidRPr="00BA7E8D" w:rsidRDefault="00BA7E8D" w:rsidP="00BA7E8D">
            <w:pPr>
              <w:rPr>
                <w:sz w:val="28"/>
                <w:szCs w:val="28"/>
              </w:rPr>
            </w:pPr>
          </w:p>
        </w:tc>
        <w:tc>
          <w:tcPr>
            <w:tcW w:w="4070" w:type="dxa"/>
            <w:vAlign w:val="center"/>
          </w:tcPr>
          <w:p w14:paraId="40781BF3" w14:textId="77777777" w:rsidR="00BA7E8D" w:rsidRPr="00BA7E8D" w:rsidRDefault="00BA7E8D" w:rsidP="00BA7E8D">
            <w:pPr>
              <w:rPr>
                <w:sz w:val="28"/>
                <w:szCs w:val="28"/>
              </w:rPr>
            </w:pPr>
            <w:r w:rsidRPr="00BA7E8D">
              <w:rPr>
                <w:sz w:val="28"/>
                <w:szCs w:val="28"/>
              </w:rPr>
              <w:t>– Chi tiết chôn dưới đất</w:t>
            </w:r>
          </w:p>
        </w:tc>
        <w:tc>
          <w:tcPr>
            <w:tcW w:w="2520" w:type="dxa"/>
            <w:vAlign w:val="center"/>
          </w:tcPr>
          <w:p w14:paraId="5AD5180F" w14:textId="77777777" w:rsidR="00BA7E8D" w:rsidRPr="00BA7E8D" w:rsidRDefault="00BA7E8D" w:rsidP="00BA7E8D">
            <w:pPr>
              <w:rPr>
                <w:sz w:val="28"/>
                <w:szCs w:val="28"/>
              </w:rPr>
            </w:pPr>
            <w:r w:rsidRPr="00BA7E8D">
              <w:rPr>
                <w:sz w:val="28"/>
                <w:szCs w:val="28"/>
              </w:rPr>
              <w:t>µm</w:t>
            </w:r>
          </w:p>
        </w:tc>
        <w:tc>
          <w:tcPr>
            <w:tcW w:w="2520" w:type="dxa"/>
            <w:vAlign w:val="center"/>
          </w:tcPr>
          <w:p w14:paraId="3C08EF09" w14:textId="77777777" w:rsidR="00BA7E8D" w:rsidRPr="00BA7E8D" w:rsidRDefault="00BA7E8D" w:rsidP="00BA7E8D">
            <w:pPr>
              <w:rPr>
                <w:sz w:val="28"/>
                <w:szCs w:val="28"/>
              </w:rPr>
            </w:pPr>
            <w:r w:rsidRPr="00BA7E8D">
              <w:rPr>
                <w:sz w:val="28"/>
                <w:szCs w:val="28"/>
              </w:rPr>
              <w:t>120</w:t>
            </w:r>
          </w:p>
        </w:tc>
      </w:tr>
      <w:tr w:rsidR="00BA7E8D" w:rsidRPr="00BA7E8D" w14:paraId="455B95CB" w14:textId="77777777" w:rsidTr="00366DBC">
        <w:trPr>
          <w:cantSplit/>
        </w:trPr>
        <w:tc>
          <w:tcPr>
            <w:tcW w:w="628" w:type="dxa"/>
            <w:vAlign w:val="center"/>
          </w:tcPr>
          <w:p w14:paraId="16ACB892" w14:textId="77777777" w:rsidR="00BA7E8D" w:rsidRPr="00BA7E8D" w:rsidRDefault="00BA7E8D" w:rsidP="00BA7E8D">
            <w:pPr>
              <w:rPr>
                <w:sz w:val="28"/>
                <w:szCs w:val="28"/>
              </w:rPr>
            </w:pPr>
          </w:p>
        </w:tc>
        <w:tc>
          <w:tcPr>
            <w:tcW w:w="4070" w:type="dxa"/>
            <w:vAlign w:val="center"/>
          </w:tcPr>
          <w:p w14:paraId="7B31828A" w14:textId="77777777" w:rsidR="00BA7E8D" w:rsidRPr="00BA7E8D" w:rsidRDefault="00BA7E8D" w:rsidP="00BA7E8D">
            <w:pPr>
              <w:rPr>
                <w:sz w:val="28"/>
                <w:szCs w:val="28"/>
              </w:rPr>
            </w:pPr>
            <w:r w:rsidRPr="00BA7E8D">
              <w:rPr>
                <w:sz w:val="28"/>
                <w:szCs w:val="28"/>
              </w:rPr>
              <w:t>– Bu lông, đai ốc, vòng đệm</w:t>
            </w:r>
          </w:p>
        </w:tc>
        <w:tc>
          <w:tcPr>
            <w:tcW w:w="2520" w:type="dxa"/>
            <w:vAlign w:val="center"/>
          </w:tcPr>
          <w:p w14:paraId="3569EF9B" w14:textId="77777777" w:rsidR="00BA7E8D" w:rsidRPr="00BA7E8D" w:rsidRDefault="00BA7E8D" w:rsidP="00BA7E8D">
            <w:pPr>
              <w:rPr>
                <w:sz w:val="28"/>
                <w:szCs w:val="28"/>
              </w:rPr>
            </w:pPr>
            <w:r w:rsidRPr="00BA7E8D">
              <w:rPr>
                <w:sz w:val="28"/>
                <w:szCs w:val="28"/>
              </w:rPr>
              <w:t>µm</w:t>
            </w:r>
          </w:p>
        </w:tc>
        <w:tc>
          <w:tcPr>
            <w:tcW w:w="2520" w:type="dxa"/>
            <w:vAlign w:val="center"/>
          </w:tcPr>
          <w:p w14:paraId="3C19D05F" w14:textId="77777777" w:rsidR="00BA7E8D" w:rsidRPr="00BA7E8D" w:rsidRDefault="00BA7E8D" w:rsidP="00BA7E8D">
            <w:pPr>
              <w:rPr>
                <w:sz w:val="28"/>
                <w:szCs w:val="28"/>
              </w:rPr>
            </w:pPr>
            <w:r w:rsidRPr="00BA7E8D">
              <w:rPr>
                <w:sz w:val="28"/>
                <w:szCs w:val="28"/>
              </w:rPr>
              <w:t>55</w:t>
            </w:r>
          </w:p>
        </w:tc>
      </w:tr>
      <w:tr w:rsidR="00BA7E8D" w:rsidRPr="00BA7E8D" w14:paraId="4C434C00" w14:textId="77777777" w:rsidTr="00366DBC">
        <w:trPr>
          <w:cantSplit/>
        </w:trPr>
        <w:tc>
          <w:tcPr>
            <w:tcW w:w="628" w:type="dxa"/>
            <w:vAlign w:val="center"/>
          </w:tcPr>
          <w:p w14:paraId="658E58F2" w14:textId="77777777" w:rsidR="00BA7E8D" w:rsidRPr="00BA7E8D" w:rsidRDefault="00BA7E8D" w:rsidP="00BA7E8D">
            <w:pPr>
              <w:rPr>
                <w:sz w:val="28"/>
                <w:szCs w:val="28"/>
              </w:rPr>
            </w:pPr>
          </w:p>
        </w:tc>
        <w:tc>
          <w:tcPr>
            <w:tcW w:w="4070" w:type="dxa"/>
            <w:vAlign w:val="center"/>
          </w:tcPr>
          <w:p w14:paraId="20F731B4" w14:textId="77777777" w:rsidR="00BA7E8D" w:rsidRPr="00BA7E8D" w:rsidRDefault="00BA7E8D" w:rsidP="00BA7E8D">
            <w:pPr>
              <w:rPr>
                <w:sz w:val="28"/>
                <w:szCs w:val="28"/>
              </w:rPr>
            </w:pPr>
            <w:r w:rsidRPr="00BA7E8D">
              <w:rPr>
                <w:sz w:val="28"/>
                <w:szCs w:val="28"/>
              </w:rPr>
              <w:t>– Độ dày trung bình lớn nhất (Trừ bu lông, đai ốc)</w:t>
            </w:r>
          </w:p>
        </w:tc>
        <w:tc>
          <w:tcPr>
            <w:tcW w:w="2520" w:type="dxa"/>
            <w:vAlign w:val="center"/>
          </w:tcPr>
          <w:p w14:paraId="463A8E8C" w14:textId="77777777" w:rsidR="00BA7E8D" w:rsidRPr="00BA7E8D" w:rsidRDefault="00BA7E8D" w:rsidP="00BA7E8D">
            <w:pPr>
              <w:rPr>
                <w:sz w:val="28"/>
                <w:szCs w:val="28"/>
              </w:rPr>
            </w:pPr>
            <w:r w:rsidRPr="00BA7E8D">
              <w:rPr>
                <w:sz w:val="28"/>
                <w:szCs w:val="28"/>
              </w:rPr>
              <w:t>µm</w:t>
            </w:r>
          </w:p>
        </w:tc>
        <w:tc>
          <w:tcPr>
            <w:tcW w:w="2520" w:type="dxa"/>
            <w:vAlign w:val="center"/>
          </w:tcPr>
          <w:p w14:paraId="4F7B67A0" w14:textId="77777777" w:rsidR="00BA7E8D" w:rsidRPr="00BA7E8D" w:rsidRDefault="00BA7E8D" w:rsidP="00BA7E8D">
            <w:pPr>
              <w:rPr>
                <w:sz w:val="28"/>
                <w:szCs w:val="28"/>
              </w:rPr>
            </w:pPr>
            <w:r w:rsidRPr="00BA7E8D">
              <w:rPr>
                <w:sz w:val="28"/>
                <w:szCs w:val="28"/>
              </w:rPr>
              <w:t>&lt; 200</w:t>
            </w:r>
          </w:p>
        </w:tc>
      </w:tr>
    </w:tbl>
    <w:p w14:paraId="4CC784E6" w14:textId="77777777" w:rsidR="00BA7E8D" w:rsidRPr="00BA7E8D" w:rsidRDefault="00BA7E8D" w:rsidP="00BA7E8D">
      <w:pPr>
        <w:rPr>
          <w:sz w:val="28"/>
          <w:szCs w:val="28"/>
        </w:rPr>
      </w:pPr>
      <w:r w:rsidRPr="00BA7E8D">
        <w:rPr>
          <w:sz w:val="28"/>
          <w:szCs w:val="28"/>
        </w:rPr>
        <w:t>Ghi chú:</w:t>
      </w:r>
    </w:p>
    <w:p w14:paraId="1D4250C9" w14:textId="77777777" w:rsidR="00BA7E8D" w:rsidRPr="00BA7E8D" w:rsidRDefault="00BA7E8D" w:rsidP="00BA7E8D">
      <w:pPr>
        <w:rPr>
          <w:sz w:val="28"/>
          <w:szCs w:val="28"/>
        </w:rPr>
      </w:pPr>
      <w:r w:rsidRPr="00BA7E8D">
        <w:rPr>
          <w:sz w:val="28"/>
          <w:szCs w:val="28"/>
        </w:rPr>
        <w:t>– Nhà thầu phải ghi rõ loại thép chế tạo.</w:t>
      </w:r>
    </w:p>
    <w:p w14:paraId="1421F1B5" w14:textId="77777777" w:rsidR="00BA7E8D" w:rsidRPr="00BA7E8D" w:rsidRDefault="00BA7E8D" w:rsidP="00BA7E8D">
      <w:pPr>
        <w:rPr>
          <w:sz w:val="28"/>
          <w:szCs w:val="28"/>
        </w:rPr>
      </w:pPr>
      <w:r w:rsidRPr="00BA7E8D">
        <w:rPr>
          <w:sz w:val="28"/>
          <w:szCs w:val="28"/>
        </w:rPr>
        <w:t>– Đơn vị cấp hàng cam kết phải là nhà sản xuất có khả năng mạ kẽm hoặc đơn vị được uỷ quyền (Có giấy tờ chứng minh và được sao y công chứng).</w:t>
      </w:r>
    </w:p>
    <w:p w14:paraId="7542798D" w14:textId="77777777" w:rsidR="00BA7E8D" w:rsidRPr="00BA7E8D" w:rsidRDefault="00BA7E8D" w:rsidP="00BA7E8D">
      <w:pPr>
        <w:rPr>
          <w:sz w:val="28"/>
          <w:szCs w:val="28"/>
        </w:rPr>
      </w:pPr>
      <w:r w:rsidRPr="00BA7E8D">
        <w:rPr>
          <w:sz w:val="28"/>
          <w:szCs w:val="28"/>
        </w:rPr>
        <w:t>– Các chi tiết mới 100%, đồng bộ nguyên chiếc, được sản xuất trong vòng 2 năm tính đến thời điểm mở thầu.</w:t>
      </w:r>
    </w:p>
    <w:p w14:paraId="123E1D65" w14:textId="05479E0E" w:rsidR="00BA7E8D" w:rsidRPr="00BA7E8D" w:rsidRDefault="00BA7E8D" w:rsidP="00BA7E8D">
      <w:pPr>
        <w:rPr>
          <w:sz w:val="28"/>
          <w:szCs w:val="28"/>
        </w:rPr>
      </w:pPr>
      <w:bookmarkStart w:id="72" w:name="_Toc221462091"/>
      <w:r>
        <w:rPr>
          <w:sz w:val="28"/>
          <w:szCs w:val="28"/>
        </w:rPr>
        <w:t>2</w:t>
      </w:r>
      <w:r w:rsidRPr="00BA7E8D">
        <w:rPr>
          <w:sz w:val="28"/>
          <w:szCs w:val="28"/>
        </w:rPr>
        <w:t xml:space="preserve">.2.3 Tiêu chuẩn kỹ thuật </w:t>
      </w:r>
      <w:r>
        <w:rPr>
          <w:sz w:val="28"/>
          <w:szCs w:val="28"/>
        </w:rPr>
        <w:t xml:space="preserve">vỏ </w:t>
      </w:r>
      <w:r w:rsidRPr="00BA7E8D">
        <w:rPr>
          <w:sz w:val="28"/>
          <w:szCs w:val="28"/>
        </w:rPr>
        <w:t>tủ điện hạ áp (văn bản số 9871/QĐ–EVNHANOI ngày 27 tháng 11 năm 2020  của Tổng Công ty Điện lực TP Hà Nội)</w:t>
      </w:r>
      <w:bookmarkEnd w:id="72"/>
    </w:p>
    <w:p w14:paraId="73FA793D" w14:textId="77777777" w:rsidR="00BA7E8D" w:rsidRPr="00BA7E8D" w:rsidRDefault="00BA7E8D" w:rsidP="00BA7E8D">
      <w:pPr>
        <w:rPr>
          <w:sz w:val="28"/>
          <w:szCs w:val="28"/>
        </w:rPr>
      </w:pPr>
      <w:r w:rsidRPr="00BA7E8D">
        <w:rPr>
          <w:sz w:val="28"/>
          <w:szCs w:val="28"/>
        </w:rPr>
        <w:t>1. Yêu cầu chung</w:t>
      </w:r>
    </w:p>
    <w:p w14:paraId="6B0A1949" w14:textId="77777777" w:rsidR="00BA7E8D" w:rsidRPr="00BA7E8D" w:rsidRDefault="00BA7E8D" w:rsidP="00BA7E8D">
      <w:pPr>
        <w:rPr>
          <w:sz w:val="28"/>
          <w:szCs w:val="28"/>
        </w:rPr>
      </w:pPr>
      <w:r w:rsidRPr="00BA7E8D">
        <w:rPr>
          <w:sz w:val="28"/>
          <w:szCs w:val="28"/>
        </w:rPr>
        <w:t>Yêu cầu đặc điểm kỹ thuật thiết kế, chế tạo, thử nghiệm, đóng gói, giao hàng của tủ điện hạ áp và các thiết bị đồng bộ được lắp đặt trong tủ hạ áp vừa lắp đặt trong nhà vừa lắp đặt ngoài trời.</w:t>
      </w:r>
    </w:p>
    <w:p w14:paraId="7D78F6BC" w14:textId="77777777" w:rsidR="00BA7E8D" w:rsidRPr="00BA7E8D" w:rsidRDefault="00BA7E8D" w:rsidP="00BA7E8D">
      <w:pPr>
        <w:rPr>
          <w:sz w:val="28"/>
          <w:szCs w:val="28"/>
        </w:rPr>
      </w:pPr>
      <w:r w:rsidRPr="00BA7E8D">
        <w:rPr>
          <w:sz w:val="28"/>
          <w:szCs w:val="28"/>
        </w:rPr>
        <w:t>Các sai khác so với phần điều kiện kỹ thuật này sẽ được nhà thầu nêu trong phụ lục riêng (đính kèm hồ sơ dự thầu nêu rõ các sai khác so với tài liệu thầu).</w:t>
      </w:r>
      <w:bookmarkStart w:id="73" w:name="_Toc193788751"/>
    </w:p>
    <w:p w14:paraId="249E75D2" w14:textId="77777777" w:rsidR="00BA7E8D" w:rsidRPr="00BA7E8D" w:rsidRDefault="00BA7E8D" w:rsidP="00BA7E8D">
      <w:pPr>
        <w:rPr>
          <w:sz w:val="28"/>
          <w:szCs w:val="28"/>
        </w:rPr>
      </w:pPr>
      <w:r w:rsidRPr="00BA7E8D">
        <w:rPr>
          <w:sz w:val="28"/>
          <w:szCs w:val="28"/>
        </w:rPr>
        <w:t>2. Tiêu chuẩn áp dụng</w:t>
      </w:r>
      <w:bookmarkEnd w:id="73"/>
    </w:p>
    <w:p w14:paraId="6E1AC5F0" w14:textId="77777777" w:rsidR="00BA7E8D" w:rsidRPr="00BA7E8D" w:rsidRDefault="00BA7E8D" w:rsidP="00BA7E8D">
      <w:pPr>
        <w:rPr>
          <w:sz w:val="28"/>
          <w:szCs w:val="28"/>
        </w:rPr>
      </w:pPr>
      <w:r w:rsidRPr="00BA7E8D">
        <w:rPr>
          <w:sz w:val="28"/>
          <w:szCs w:val="28"/>
        </w:rPr>
        <w:t>IEC 60529 : Mức bảo vệ tủ hạ áp (ký hiệu mã IP).</w:t>
      </w:r>
    </w:p>
    <w:p w14:paraId="20FC072C" w14:textId="77777777" w:rsidR="00BA7E8D" w:rsidRPr="00BA7E8D" w:rsidRDefault="00BA7E8D" w:rsidP="00BA7E8D">
      <w:pPr>
        <w:rPr>
          <w:sz w:val="28"/>
          <w:szCs w:val="28"/>
        </w:rPr>
      </w:pPr>
      <w:r w:rsidRPr="00BA7E8D">
        <w:rPr>
          <w:sz w:val="28"/>
          <w:szCs w:val="28"/>
        </w:rPr>
        <w:t>Và các tiêu chuẩn tương đương.</w:t>
      </w:r>
      <w:bookmarkStart w:id="74" w:name="_Toc193788752"/>
    </w:p>
    <w:p w14:paraId="7FABDDCD" w14:textId="77777777" w:rsidR="00BA7E8D" w:rsidRPr="00BA7E8D" w:rsidRDefault="00BA7E8D" w:rsidP="00BA7E8D">
      <w:pPr>
        <w:rPr>
          <w:sz w:val="28"/>
          <w:szCs w:val="28"/>
        </w:rPr>
      </w:pPr>
      <w:r w:rsidRPr="00BA7E8D">
        <w:rPr>
          <w:sz w:val="28"/>
          <w:szCs w:val="28"/>
        </w:rPr>
        <w:t>3. Yêu cầu khác</w:t>
      </w:r>
      <w:bookmarkEnd w:id="74"/>
    </w:p>
    <w:p w14:paraId="7F68F1DD" w14:textId="77777777" w:rsidR="00BA7E8D" w:rsidRPr="00BA7E8D" w:rsidRDefault="00BA7E8D" w:rsidP="00BA7E8D">
      <w:pPr>
        <w:rPr>
          <w:sz w:val="28"/>
          <w:szCs w:val="28"/>
        </w:rPr>
      </w:pPr>
      <w:r w:rsidRPr="00BA7E8D">
        <w:rPr>
          <w:sz w:val="28"/>
          <w:szCs w:val="28"/>
        </w:rPr>
        <w:t>3.1 Yêu cầu về điện</w:t>
      </w:r>
    </w:p>
    <w:p w14:paraId="781396CE" w14:textId="77777777" w:rsidR="00BA7E8D" w:rsidRPr="00BA7E8D" w:rsidRDefault="00BA7E8D" w:rsidP="00BA7E8D">
      <w:pPr>
        <w:rPr>
          <w:sz w:val="28"/>
          <w:szCs w:val="28"/>
        </w:rPr>
      </w:pPr>
      <w:r w:rsidRPr="00BA7E8D">
        <w:rPr>
          <w:sz w:val="28"/>
          <w:szCs w:val="28"/>
        </w:rPr>
        <w:t>Tủ điện hạ áp phải được thiết kế phù hợp với các giá trị định mức sau:</w:t>
      </w:r>
    </w:p>
    <w:tbl>
      <w:tblPr>
        <w:tblW w:w="0" w:type="auto"/>
        <w:tblInd w:w="195" w:type="dxa"/>
        <w:tblLayout w:type="fixed"/>
        <w:tblCellMar>
          <w:left w:w="0" w:type="dxa"/>
          <w:right w:w="0" w:type="dxa"/>
        </w:tblCellMar>
        <w:tblLook w:val="0000" w:firstRow="0" w:lastRow="0" w:firstColumn="0" w:lastColumn="0" w:noHBand="0" w:noVBand="0"/>
      </w:tblPr>
      <w:tblGrid>
        <w:gridCol w:w="6409"/>
        <w:gridCol w:w="2881"/>
      </w:tblGrid>
      <w:tr w:rsidR="00BA7E8D" w:rsidRPr="00BA7E8D" w14:paraId="20930ED7" w14:textId="77777777" w:rsidTr="00366DBC">
        <w:tblPrEx>
          <w:tblCellMar>
            <w:top w:w="0" w:type="dxa"/>
            <w:left w:w="0" w:type="dxa"/>
            <w:bottom w:w="0" w:type="dxa"/>
            <w:right w:w="0" w:type="dxa"/>
          </w:tblCellMar>
        </w:tblPrEx>
        <w:trPr>
          <w:trHeight w:val="454"/>
        </w:trPr>
        <w:tc>
          <w:tcPr>
            <w:tcW w:w="6409" w:type="dxa"/>
            <w:tcBorders>
              <w:top w:val="single" w:sz="4" w:space="0" w:color="000000"/>
              <w:left w:val="single" w:sz="4" w:space="0" w:color="000000"/>
              <w:bottom w:val="single" w:sz="4" w:space="0" w:color="000000"/>
              <w:right w:val="single" w:sz="4" w:space="0" w:color="000000"/>
            </w:tcBorders>
            <w:vAlign w:val="center"/>
          </w:tcPr>
          <w:p w14:paraId="228D4FDA" w14:textId="77777777" w:rsidR="00BA7E8D" w:rsidRPr="00BA7E8D" w:rsidRDefault="00BA7E8D" w:rsidP="00BA7E8D">
            <w:pPr>
              <w:rPr>
                <w:sz w:val="28"/>
                <w:szCs w:val="28"/>
              </w:rPr>
            </w:pPr>
            <w:r w:rsidRPr="00BA7E8D">
              <w:rPr>
                <w:sz w:val="28"/>
                <w:szCs w:val="28"/>
              </w:rPr>
              <w:t>–Hệ thống điện áp 3 pha trung tính nối đất</w:t>
            </w:r>
          </w:p>
        </w:tc>
        <w:tc>
          <w:tcPr>
            <w:tcW w:w="2881" w:type="dxa"/>
            <w:tcBorders>
              <w:top w:val="single" w:sz="4" w:space="0" w:color="000000"/>
              <w:left w:val="single" w:sz="4" w:space="0" w:color="000000"/>
              <w:bottom w:val="single" w:sz="4" w:space="0" w:color="000000"/>
              <w:right w:val="single" w:sz="4" w:space="0" w:color="000000"/>
            </w:tcBorders>
            <w:vAlign w:val="center"/>
          </w:tcPr>
          <w:p w14:paraId="223D3125" w14:textId="77777777" w:rsidR="00BA7E8D" w:rsidRPr="00BA7E8D" w:rsidRDefault="00BA7E8D" w:rsidP="00BA7E8D">
            <w:pPr>
              <w:rPr>
                <w:sz w:val="28"/>
                <w:szCs w:val="28"/>
              </w:rPr>
            </w:pPr>
            <w:r w:rsidRPr="00BA7E8D">
              <w:rPr>
                <w:sz w:val="28"/>
                <w:szCs w:val="28"/>
              </w:rPr>
              <w:t>230/400V</w:t>
            </w:r>
          </w:p>
        </w:tc>
      </w:tr>
      <w:tr w:rsidR="00BA7E8D" w:rsidRPr="00BA7E8D" w14:paraId="31AD4719" w14:textId="77777777" w:rsidTr="00366DBC">
        <w:tblPrEx>
          <w:tblCellMar>
            <w:top w:w="0" w:type="dxa"/>
            <w:left w:w="0" w:type="dxa"/>
            <w:bottom w:w="0" w:type="dxa"/>
            <w:right w:w="0" w:type="dxa"/>
          </w:tblCellMar>
        </w:tblPrEx>
        <w:trPr>
          <w:trHeight w:val="454"/>
        </w:trPr>
        <w:tc>
          <w:tcPr>
            <w:tcW w:w="6409" w:type="dxa"/>
            <w:tcBorders>
              <w:top w:val="single" w:sz="4" w:space="0" w:color="000000"/>
              <w:left w:val="single" w:sz="4" w:space="0" w:color="000000"/>
              <w:bottom w:val="single" w:sz="4" w:space="0" w:color="000000"/>
              <w:right w:val="single" w:sz="4" w:space="0" w:color="000000"/>
            </w:tcBorders>
            <w:vAlign w:val="center"/>
          </w:tcPr>
          <w:p w14:paraId="44AD2300" w14:textId="77777777" w:rsidR="00BA7E8D" w:rsidRPr="00BA7E8D" w:rsidRDefault="00BA7E8D" w:rsidP="00BA7E8D">
            <w:pPr>
              <w:rPr>
                <w:sz w:val="28"/>
                <w:szCs w:val="28"/>
              </w:rPr>
            </w:pPr>
            <w:r w:rsidRPr="00BA7E8D">
              <w:rPr>
                <w:sz w:val="28"/>
                <w:szCs w:val="28"/>
              </w:rPr>
              <w:t>– Cấp cách điện</w:t>
            </w:r>
          </w:p>
        </w:tc>
        <w:tc>
          <w:tcPr>
            <w:tcW w:w="2881" w:type="dxa"/>
            <w:tcBorders>
              <w:top w:val="single" w:sz="4" w:space="0" w:color="000000"/>
              <w:left w:val="single" w:sz="4" w:space="0" w:color="000000"/>
              <w:bottom w:val="single" w:sz="4" w:space="0" w:color="000000"/>
              <w:right w:val="single" w:sz="4" w:space="0" w:color="000000"/>
            </w:tcBorders>
            <w:vAlign w:val="center"/>
          </w:tcPr>
          <w:p w14:paraId="4124891F" w14:textId="77777777" w:rsidR="00BA7E8D" w:rsidRPr="00BA7E8D" w:rsidRDefault="00BA7E8D" w:rsidP="00BA7E8D">
            <w:pPr>
              <w:rPr>
                <w:sz w:val="28"/>
                <w:szCs w:val="28"/>
              </w:rPr>
            </w:pPr>
            <w:r w:rsidRPr="00BA7E8D">
              <w:rPr>
                <w:sz w:val="28"/>
                <w:szCs w:val="28"/>
              </w:rPr>
              <w:t>0.6/1KV</w:t>
            </w:r>
          </w:p>
        </w:tc>
      </w:tr>
      <w:tr w:rsidR="00BA7E8D" w:rsidRPr="00BA7E8D" w14:paraId="091E6839" w14:textId="77777777" w:rsidTr="00366DBC">
        <w:tblPrEx>
          <w:tblCellMar>
            <w:top w:w="0" w:type="dxa"/>
            <w:left w:w="0" w:type="dxa"/>
            <w:bottom w:w="0" w:type="dxa"/>
            <w:right w:w="0" w:type="dxa"/>
          </w:tblCellMar>
        </w:tblPrEx>
        <w:trPr>
          <w:trHeight w:val="454"/>
        </w:trPr>
        <w:tc>
          <w:tcPr>
            <w:tcW w:w="6409" w:type="dxa"/>
            <w:tcBorders>
              <w:top w:val="single" w:sz="4" w:space="0" w:color="000000"/>
              <w:left w:val="single" w:sz="4" w:space="0" w:color="000000"/>
              <w:bottom w:val="single" w:sz="4" w:space="0" w:color="000000"/>
              <w:right w:val="single" w:sz="4" w:space="0" w:color="000000"/>
            </w:tcBorders>
            <w:vAlign w:val="center"/>
          </w:tcPr>
          <w:p w14:paraId="5F8D65F1" w14:textId="77777777" w:rsidR="00BA7E8D" w:rsidRPr="00BA7E8D" w:rsidRDefault="00BA7E8D" w:rsidP="00BA7E8D">
            <w:pPr>
              <w:rPr>
                <w:sz w:val="28"/>
                <w:szCs w:val="28"/>
              </w:rPr>
            </w:pPr>
            <w:r w:rsidRPr="00BA7E8D">
              <w:rPr>
                <w:sz w:val="28"/>
                <w:szCs w:val="28"/>
              </w:rPr>
              <w:t>– Điện áp cao nhất</w:t>
            </w:r>
          </w:p>
        </w:tc>
        <w:tc>
          <w:tcPr>
            <w:tcW w:w="2881" w:type="dxa"/>
            <w:tcBorders>
              <w:top w:val="single" w:sz="4" w:space="0" w:color="000000"/>
              <w:left w:val="single" w:sz="4" w:space="0" w:color="000000"/>
              <w:bottom w:val="single" w:sz="4" w:space="0" w:color="000000"/>
              <w:right w:val="single" w:sz="4" w:space="0" w:color="000000"/>
            </w:tcBorders>
            <w:vAlign w:val="center"/>
          </w:tcPr>
          <w:p w14:paraId="4E8CC2EA" w14:textId="77777777" w:rsidR="00BA7E8D" w:rsidRPr="00BA7E8D" w:rsidRDefault="00BA7E8D" w:rsidP="00BA7E8D">
            <w:pPr>
              <w:rPr>
                <w:sz w:val="28"/>
                <w:szCs w:val="28"/>
              </w:rPr>
            </w:pPr>
            <w:r w:rsidRPr="00BA7E8D">
              <w:rPr>
                <w:sz w:val="28"/>
                <w:szCs w:val="28"/>
              </w:rPr>
              <w:t>600V</w:t>
            </w:r>
          </w:p>
        </w:tc>
      </w:tr>
      <w:tr w:rsidR="00BA7E8D" w:rsidRPr="00BA7E8D" w14:paraId="21D3D51D" w14:textId="77777777" w:rsidTr="00366DBC">
        <w:tblPrEx>
          <w:tblCellMar>
            <w:top w:w="0" w:type="dxa"/>
            <w:left w:w="0" w:type="dxa"/>
            <w:bottom w:w="0" w:type="dxa"/>
            <w:right w:w="0" w:type="dxa"/>
          </w:tblCellMar>
        </w:tblPrEx>
        <w:trPr>
          <w:trHeight w:val="454"/>
        </w:trPr>
        <w:tc>
          <w:tcPr>
            <w:tcW w:w="6409" w:type="dxa"/>
            <w:tcBorders>
              <w:top w:val="single" w:sz="4" w:space="0" w:color="000000"/>
              <w:left w:val="single" w:sz="4" w:space="0" w:color="000000"/>
              <w:bottom w:val="single" w:sz="4" w:space="0" w:color="000000"/>
              <w:right w:val="single" w:sz="4" w:space="0" w:color="000000"/>
            </w:tcBorders>
            <w:vAlign w:val="center"/>
          </w:tcPr>
          <w:p w14:paraId="6E9104AF" w14:textId="77777777" w:rsidR="00BA7E8D" w:rsidRPr="00BA7E8D" w:rsidRDefault="00BA7E8D" w:rsidP="00BA7E8D">
            <w:pPr>
              <w:rPr>
                <w:sz w:val="28"/>
                <w:szCs w:val="28"/>
              </w:rPr>
            </w:pPr>
            <w:r w:rsidRPr="00BA7E8D">
              <w:rPr>
                <w:sz w:val="28"/>
                <w:szCs w:val="28"/>
              </w:rPr>
              <w:t>– Tần số</w:t>
            </w:r>
          </w:p>
        </w:tc>
        <w:tc>
          <w:tcPr>
            <w:tcW w:w="2881" w:type="dxa"/>
            <w:tcBorders>
              <w:top w:val="single" w:sz="4" w:space="0" w:color="000000"/>
              <w:left w:val="single" w:sz="4" w:space="0" w:color="000000"/>
              <w:bottom w:val="single" w:sz="4" w:space="0" w:color="000000"/>
              <w:right w:val="single" w:sz="4" w:space="0" w:color="000000"/>
            </w:tcBorders>
            <w:vAlign w:val="center"/>
          </w:tcPr>
          <w:p w14:paraId="4C6D8D55" w14:textId="77777777" w:rsidR="00BA7E8D" w:rsidRPr="00BA7E8D" w:rsidRDefault="00BA7E8D" w:rsidP="00BA7E8D">
            <w:pPr>
              <w:rPr>
                <w:sz w:val="28"/>
                <w:szCs w:val="28"/>
              </w:rPr>
            </w:pPr>
            <w:r w:rsidRPr="00BA7E8D">
              <w:rPr>
                <w:sz w:val="28"/>
                <w:szCs w:val="28"/>
              </w:rPr>
              <w:t>50Hz</w:t>
            </w:r>
          </w:p>
        </w:tc>
      </w:tr>
      <w:tr w:rsidR="00BA7E8D" w:rsidRPr="00BA7E8D" w14:paraId="3BB698CB" w14:textId="77777777" w:rsidTr="00366DBC">
        <w:tblPrEx>
          <w:tblCellMar>
            <w:top w:w="0" w:type="dxa"/>
            <w:left w:w="0" w:type="dxa"/>
            <w:bottom w:w="0" w:type="dxa"/>
            <w:right w:w="0" w:type="dxa"/>
          </w:tblCellMar>
        </w:tblPrEx>
        <w:trPr>
          <w:trHeight w:val="454"/>
        </w:trPr>
        <w:tc>
          <w:tcPr>
            <w:tcW w:w="6409" w:type="dxa"/>
            <w:tcBorders>
              <w:top w:val="single" w:sz="4" w:space="0" w:color="000000"/>
              <w:left w:val="single" w:sz="4" w:space="0" w:color="000000"/>
              <w:bottom w:val="single" w:sz="4" w:space="0" w:color="000000"/>
              <w:right w:val="single" w:sz="4" w:space="0" w:color="000000"/>
            </w:tcBorders>
            <w:vAlign w:val="center"/>
          </w:tcPr>
          <w:p w14:paraId="56A38E34" w14:textId="77777777" w:rsidR="00BA7E8D" w:rsidRPr="00BA7E8D" w:rsidRDefault="00BA7E8D" w:rsidP="00BA7E8D">
            <w:pPr>
              <w:rPr>
                <w:sz w:val="28"/>
                <w:szCs w:val="28"/>
              </w:rPr>
            </w:pPr>
            <w:r w:rsidRPr="00BA7E8D">
              <w:rPr>
                <w:sz w:val="28"/>
                <w:szCs w:val="28"/>
              </w:rPr>
              <w:t>– Khoảng cách dòng dò nhỏ nhất</w:t>
            </w:r>
          </w:p>
        </w:tc>
        <w:tc>
          <w:tcPr>
            <w:tcW w:w="2881" w:type="dxa"/>
            <w:tcBorders>
              <w:top w:val="single" w:sz="4" w:space="0" w:color="000000"/>
              <w:left w:val="single" w:sz="4" w:space="0" w:color="000000"/>
              <w:bottom w:val="single" w:sz="4" w:space="0" w:color="000000"/>
              <w:right w:val="single" w:sz="4" w:space="0" w:color="000000"/>
            </w:tcBorders>
            <w:vAlign w:val="center"/>
          </w:tcPr>
          <w:p w14:paraId="5B934478" w14:textId="77777777" w:rsidR="00BA7E8D" w:rsidRPr="00BA7E8D" w:rsidRDefault="00BA7E8D" w:rsidP="00BA7E8D">
            <w:pPr>
              <w:rPr>
                <w:sz w:val="28"/>
                <w:szCs w:val="28"/>
              </w:rPr>
            </w:pPr>
            <w:r w:rsidRPr="00BA7E8D">
              <w:rPr>
                <w:sz w:val="28"/>
                <w:szCs w:val="28"/>
              </w:rPr>
              <w:t>20mm/kV</w:t>
            </w:r>
          </w:p>
        </w:tc>
      </w:tr>
      <w:tr w:rsidR="00BA7E8D" w:rsidRPr="00BA7E8D" w14:paraId="3AB5DC56" w14:textId="77777777" w:rsidTr="00366DBC">
        <w:tblPrEx>
          <w:tblCellMar>
            <w:top w:w="0" w:type="dxa"/>
            <w:left w:w="0" w:type="dxa"/>
            <w:bottom w:w="0" w:type="dxa"/>
            <w:right w:w="0" w:type="dxa"/>
          </w:tblCellMar>
        </w:tblPrEx>
        <w:trPr>
          <w:trHeight w:val="454"/>
        </w:trPr>
        <w:tc>
          <w:tcPr>
            <w:tcW w:w="6409" w:type="dxa"/>
            <w:tcBorders>
              <w:top w:val="single" w:sz="4" w:space="0" w:color="000000"/>
              <w:left w:val="single" w:sz="4" w:space="0" w:color="000000"/>
              <w:bottom w:val="single" w:sz="4" w:space="0" w:color="000000"/>
              <w:right w:val="single" w:sz="4" w:space="0" w:color="000000"/>
            </w:tcBorders>
            <w:vAlign w:val="center"/>
          </w:tcPr>
          <w:p w14:paraId="67107E7B" w14:textId="77777777" w:rsidR="00BA7E8D" w:rsidRPr="00BA7E8D" w:rsidRDefault="00BA7E8D" w:rsidP="00BA7E8D">
            <w:pPr>
              <w:rPr>
                <w:sz w:val="28"/>
                <w:szCs w:val="28"/>
              </w:rPr>
            </w:pPr>
            <w:r w:rsidRPr="00BA7E8D">
              <w:rPr>
                <w:sz w:val="28"/>
                <w:szCs w:val="28"/>
              </w:rPr>
              <w:t>– Điện áp thử AC–50Hz trong 1 phút</w:t>
            </w:r>
          </w:p>
        </w:tc>
        <w:tc>
          <w:tcPr>
            <w:tcW w:w="2881" w:type="dxa"/>
            <w:tcBorders>
              <w:top w:val="single" w:sz="4" w:space="0" w:color="000000"/>
              <w:left w:val="single" w:sz="4" w:space="0" w:color="000000"/>
              <w:bottom w:val="single" w:sz="4" w:space="0" w:color="000000"/>
              <w:right w:val="single" w:sz="4" w:space="0" w:color="000000"/>
            </w:tcBorders>
            <w:vAlign w:val="center"/>
          </w:tcPr>
          <w:p w14:paraId="7ED1339C" w14:textId="77777777" w:rsidR="00BA7E8D" w:rsidRPr="00BA7E8D" w:rsidRDefault="00BA7E8D" w:rsidP="00BA7E8D">
            <w:pPr>
              <w:rPr>
                <w:sz w:val="28"/>
                <w:szCs w:val="28"/>
              </w:rPr>
            </w:pPr>
            <w:r w:rsidRPr="00BA7E8D">
              <w:rPr>
                <w:sz w:val="28"/>
                <w:szCs w:val="28"/>
              </w:rPr>
              <w:t>3.5kV</w:t>
            </w:r>
          </w:p>
        </w:tc>
      </w:tr>
      <w:tr w:rsidR="00BA7E8D" w:rsidRPr="00BA7E8D" w14:paraId="28DFEDA4" w14:textId="77777777" w:rsidTr="00366DBC">
        <w:tblPrEx>
          <w:tblCellMar>
            <w:top w:w="0" w:type="dxa"/>
            <w:left w:w="0" w:type="dxa"/>
            <w:bottom w:w="0" w:type="dxa"/>
            <w:right w:w="0" w:type="dxa"/>
          </w:tblCellMar>
        </w:tblPrEx>
        <w:trPr>
          <w:trHeight w:val="454"/>
        </w:trPr>
        <w:tc>
          <w:tcPr>
            <w:tcW w:w="6409" w:type="dxa"/>
            <w:tcBorders>
              <w:top w:val="single" w:sz="4" w:space="0" w:color="000000"/>
              <w:left w:val="single" w:sz="4" w:space="0" w:color="000000"/>
              <w:bottom w:val="single" w:sz="4" w:space="0" w:color="000000"/>
              <w:right w:val="single" w:sz="4" w:space="0" w:color="000000"/>
            </w:tcBorders>
            <w:vAlign w:val="center"/>
          </w:tcPr>
          <w:p w14:paraId="6DD2A209" w14:textId="77777777" w:rsidR="00BA7E8D" w:rsidRPr="00BA7E8D" w:rsidRDefault="00BA7E8D" w:rsidP="00BA7E8D">
            <w:pPr>
              <w:rPr>
                <w:sz w:val="28"/>
                <w:szCs w:val="28"/>
              </w:rPr>
            </w:pPr>
            <w:r w:rsidRPr="00BA7E8D">
              <w:rPr>
                <w:sz w:val="28"/>
                <w:szCs w:val="28"/>
              </w:rPr>
              <w:t>– Điện áp xung danh định</w:t>
            </w:r>
          </w:p>
        </w:tc>
        <w:tc>
          <w:tcPr>
            <w:tcW w:w="2881" w:type="dxa"/>
            <w:tcBorders>
              <w:top w:val="single" w:sz="4" w:space="0" w:color="000000"/>
              <w:left w:val="single" w:sz="4" w:space="0" w:color="000000"/>
              <w:bottom w:val="single" w:sz="4" w:space="0" w:color="000000"/>
              <w:right w:val="single" w:sz="4" w:space="0" w:color="000000"/>
            </w:tcBorders>
            <w:vAlign w:val="center"/>
          </w:tcPr>
          <w:p w14:paraId="449F2875" w14:textId="77777777" w:rsidR="00BA7E8D" w:rsidRPr="00BA7E8D" w:rsidRDefault="00BA7E8D" w:rsidP="00BA7E8D">
            <w:pPr>
              <w:rPr>
                <w:sz w:val="28"/>
                <w:szCs w:val="28"/>
              </w:rPr>
            </w:pPr>
            <w:r w:rsidRPr="00BA7E8D">
              <w:rPr>
                <w:sz w:val="28"/>
                <w:szCs w:val="28"/>
              </w:rPr>
              <w:t>8.0kV</w:t>
            </w:r>
          </w:p>
        </w:tc>
      </w:tr>
      <w:tr w:rsidR="00BA7E8D" w:rsidRPr="00BA7E8D" w14:paraId="3624085C" w14:textId="77777777" w:rsidTr="00366DBC">
        <w:tblPrEx>
          <w:tblCellMar>
            <w:top w:w="0" w:type="dxa"/>
            <w:left w:w="0" w:type="dxa"/>
            <w:bottom w:w="0" w:type="dxa"/>
            <w:right w:w="0" w:type="dxa"/>
          </w:tblCellMar>
        </w:tblPrEx>
        <w:trPr>
          <w:trHeight w:val="454"/>
        </w:trPr>
        <w:tc>
          <w:tcPr>
            <w:tcW w:w="6409" w:type="dxa"/>
            <w:tcBorders>
              <w:top w:val="single" w:sz="4" w:space="0" w:color="000000"/>
              <w:left w:val="single" w:sz="4" w:space="0" w:color="000000"/>
              <w:bottom w:val="single" w:sz="4" w:space="0" w:color="000000"/>
              <w:right w:val="single" w:sz="4" w:space="0" w:color="000000"/>
            </w:tcBorders>
            <w:vAlign w:val="center"/>
          </w:tcPr>
          <w:p w14:paraId="31AC7DF4" w14:textId="77777777" w:rsidR="00BA7E8D" w:rsidRPr="00BA7E8D" w:rsidRDefault="00BA7E8D" w:rsidP="00BA7E8D">
            <w:pPr>
              <w:rPr>
                <w:sz w:val="28"/>
                <w:szCs w:val="28"/>
              </w:rPr>
            </w:pPr>
            <w:r w:rsidRPr="00BA7E8D">
              <w:rPr>
                <w:sz w:val="28"/>
                <w:szCs w:val="28"/>
              </w:rPr>
              <w:lastRenderedPageBreak/>
              <w:t>– Mức bảo vệ</w:t>
            </w:r>
            <w:r w:rsidRPr="00BA7E8D">
              <w:rPr>
                <w:sz w:val="28"/>
                <w:szCs w:val="28"/>
              </w:rPr>
              <w:tab/>
              <w:t>+ Trong nhà</w:t>
            </w:r>
          </w:p>
          <w:p w14:paraId="4168B728" w14:textId="77777777" w:rsidR="00BA7E8D" w:rsidRPr="00BA7E8D" w:rsidRDefault="00BA7E8D" w:rsidP="00BA7E8D">
            <w:pPr>
              <w:rPr>
                <w:sz w:val="28"/>
                <w:szCs w:val="28"/>
              </w:rPr>
            </w:pPr>
            <w:r w:rsidRPr="00BA7E8D">
              <w:rPr>
                <w:sz w:val="28"/>
                <w:szCs w:val="28"/>
              </w:rPr>
              <w:t>+ Ngoài trời</w:t>
            </w:r>
          </w:p>
        </w:tc>
        <w:tc>
          <w:tcPr>
            <w:tcW w:w="2881" w:type="dxa"/>
            <w:tcBorders>
              <w:top w:val="single" w:sz="4" w:space="0" w:color="000000"/>
              <w:left w:val="single" w:sz="4" w:space="0" w:color="000000"/>
              <w:bottom w:val="single" w:sz="4" w:space="0" w:color="000000"/>
              <w:right w:val="single" w:sz="4" w:space="0" w:color="000000"/>
            </w:tcBorders>
            <w:vAlign w:val="center"/>
          </w:tcPr>
          <w:p w14:paraId="6947583D" w14:textId="77777777" w:rsidR="00BA7E8D" w:rsidRPr="00BA7E8D" w:rsidRDefault="00BA7E8D" w:rsidP="00BA7E8D">
            <w:pPr>
              <w:rPr>
                <w:sz w:val="28"/>
                <w:szCs w:val="28"/>
              </w:rPr>
            </w:pPr>
            <w:r w:rsidRPr="00BA7E8D">
              <w:rPr>
                <w:sz w:val="28"/>
                <w:szCs w:val="28"/>
              </w:rPr>
              <w:t>IP 44</w:t>
            </w:r>
          </w:p>
          <w:p w14:paraId="71110CC6" w14:textId="77777777" w:rsidR="00BA7E8D" w:rsidRPr="00BA7E8D" w:rsidRDefault="00BA7E8D" w:rsidP="00BA7E8D">
            <w:pPr>
              <w:rPr>
                <w:sz w:val="28"/>
                <w:szCs w:val="28"/>
              </w:rPr>
            </w:pPr>
            <w:r w:rsidRPr="00BA7E8D">
              <w:rPr>
                <w:sz w:val="28"/>
                <w:szCs w:val="28"/>
              </w:rPr>
              <w:t>IP 54</w:t>
            </w:r>
          </w:p>
        </w:tc>
      </w:tr>
    </w:tbl>
    <w:p w14:paraId="1F6171CA" w14:textId="77777777" w:rsidR="00BA7E8D" w:rsidRPr="00BA7E8D" w:rsidRDefault="00BA7E8D" w:rsidP="00BA7E8D">
      <w:pPr>
        <w:rPr>
          <w:sz w:val="28"/>
          <w:szCs w:val="28"/>
        </w:rPr>
      </w:pPr>
      <w:bookmarkStart w:id="75" w:name="_Toc193788753"/>
      <w:r w:rsidRPr="00BA7E8D">
        <w:rPr>
          <w:sz w:val="28"/>
          <w:szCs w:val="28"/>
        </w:rPr>
        <w:t>3.2 Yêu cầu về thiết kế</w:t>
      </w:r>
      <w:bookmarkEnd w:id="75"/>
    </w:p>
    <w:p w14:paraId="785706FB" w14:textId="3D0C47CF" w:rsidR="00BA7E8D" w:rsidRPr="00BA7E8D" w:rsidRDefault="00BA7E8D" w:rsidP="00BA7E8D">
      <w:pPr>
        <w:rPr>
          <w:sz w:val="28"/>
          <w:szCs w:val="28"/>
        </w:rPr>
      </w:pPr>
      <w:r>
        <w:rPr>
          <w:sz w:val="28"/>
          <w:szCs w:val="28"/>
        </w:rPr>
        <w:t xml:space="preserve">Vỏ </w:t>
      </w:r>
      <w:r w:rsidRPr="00BA7E8D">
        <w:rPr>
          <w:sz w:val="28"/>
          <w:szCs w:val="28"/>
        </w:rPr>
        <w:t>Tủ điện hạ áp sẽ được đấu nối phù hợp vớí các cấu hình sau:</w:t>
      </w:r>
    </w:p>
    <w:p w14:paraId="3DB3B8A8" w14:textId="77777777" w:rsidR="00BA7E8D" w:rsidRPr="00BA7E8D" w:rsidRDefault="00BA7E8D" w:rsidP="00BA7E8D">
      <w:pPr>
        <w:rPr>
          <w:sz w:val="28"/>
          <w:szCs w:val="28"/>
        </w:rPr>
      </w:pPr>
      <w:r w:rsidRPr="00BA7E8D">
        <w:rPr>
          <w:sz w:val="28"/>
          <w:szCs w:val="28"/>
        </w:rPr>
        <w:t>Trong 01 tủ điện hạ thế trọn bộ: Các ATM sử dụng cùng 1 hãng sản xuất để thuận tiện cho việc chỉnh định bảo vệ; thuận tiện cho công tác vận hành, bảo hành và mở rộng trong tương lai.</w:t>
      </w:r>
    </w:p>
    <w:p w14:paraId="32BFC70B" w14:textId="77777777" w:rsidR="00BA7E8D" w:rsidRPr="00BA7E8D" w:rsidRDefault="00BA7E8D" w:rsidP="00BA7E8D">
      <w:pPr>
        <w:rPr>
          <w:sz w:val="28"/>
          <w:szCs w:val="28"/>
        </w:rPr>
      </w:pPr>
    </w:p>
    <w:tbl>
      <w:tblPr>
        <w:tblW w:w="9722" w:type="dxa"/>
        <w:jc w:val="center"/>
        <w:tblLayout w:type="fixed"/>
        <w:tblCellMar>
          <w:left w:w="0" w:type="dxa"/>
          <w:right w:w="0" w:type="dxa"/>
        </w:tblCellMar>
        <w:tblLook w:val="0000" w:firstRow="0" w:lastRow="0" w:firstColumn="0" w:lastColumn="0" w:noHBand="0" w:noVBand="0"/>
      </w:tblPr>
      <w:tblGrid>
        <w:gridCol w:w="540"/>
        <w:gridCol w:w="974"/>
        <w:gridCol w:w="1818"/>
        <w:gridCol w:w="989"/>
        <w:gridCol w:w="720"/>
        <w:gridCol w:w="631"/>
        <w:gridCol w:w="629"/>
        <w:gridCol w:w="901"/>
        <w:gridCol w:w="900"/>
        <w:gridCol w:w="643"/>
        <w:gridCol w:w="977"/>
      </w:tblGrid>
      <w:tr w:rsidR="00BA7E8D" w:rsidRPr="00BA7E8D" w14:paraId="423E7975" w14:textId="77777777" w:rsidTr="00366DBC">
        <w:tblPrEx>
          <w:tblCellMar>
            <w:top w:w="0" w:type="dxa"/>
            <w:left w:w="0" w:type="dxa"/>
            <w:bottom w:w="0" w:type="dxa"/>
            <w:right w:w="0" w:type="dxa"/>
          </w:tblCellMar>
        </w:tblPrEx>
        <w:trPr>
          <w:trHeight w:hRule="exact" w:val="324"/>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0243CBD0" w14:textId="77777777" w:rsidR="00BA7E8D" w:rsidRPr="00BA7E8D" w:rsidRDefault="00BA7E8D" w:rsidP="00BA7E8D">
            <w:pPr>
              <w:rPr>
                <w:sz w:val="28"/>
                <w:szCs w:val="28"/>
              </w:rPr>
            </w:pPr>
            <w:r w:rsidRPr="00BA7E8D">
              <w:rPr>
                <w:sz w:val="28"/>
                <w:szCs w:val="28"/>
              </w:rPr>
              <w:t>TT</w:t>
            </w:r>
          </w:p>
        </w:tc>
        <w:tc>
          <w:tcPr>
            <w:tcW w:w="974" w:type="dxa"/>
            <w:vMerge w:val="restart"/>
            <w:tcBorders>
              <w:top w:val="single" w:sz="4" w:space="0" w:color="000000"/>
              <w:left w:val="single" w:sz="4" w:space="0" w:color="000000"/>
              <w:bottom w:val="single" w:sz="4" w:space="0" w:color="000000"/>
              <w:right w:val="single" w:sz="4" w:space="0" w:color="000000"/>
            </w:tcBorders>
            <w:vAlign w:val="center"/>
          </w:tcPr>
          <w:p w14:paraId="7DEEA3BB" w14:textId="77777777" w:rsidR="00BA7E8D" w:rsidRPr="00BA7E8D" w:rsidRDefault="00BA7E8D" w:rsidP="00BA7E8D">
            <w:pPr>
              <w:rPr>
                <w:sz w:val="28"/>
                <w:szCs w:val="28"/>
              </w:rPr>
            </w:pPr>
            <w:r w:rsidRPr="00BA7E8D">
              <w:rPr>
                <w:sz w:val="28"/>
                <w:szCs w:val="28"/>
              </w:rPr>
              <w:t>Công suất MBA (kVA)</w:t>
            </w:r>
          </w:p>
        </w:tc>
        <w:tc>
          <w:tcPr>
            <w:tcW w:w="1818" w:type="dxa"/>
            <w:vMerge w:val="restart"/>
            <w:tcBorders>
              <w:top w:val="single" w:sz="4" w:space="0" w:color="000000"/>
              <w:left w:val="single" w:sz="4" w:space="0" w:color="000000"/>
              <w:bottom w:val="single" w:sz="4" w:space="0" w:color="000000"/>
              <w:right w:val="single" w:sz="4" w:space="0" w:color="000000"/>
            </w:tcBorders>
            <w:vAlign w:val="center"/>
          </w:tcPr>
          <w:p w14:paraId="470C2D7A" w14:textId="77777777" w:rsidR="00BA7E8D" w:rsidRPr="00BA7E8D" w:rsidRDefault="00BA7E8D" w:rsidP="00BA7E8D">
            <w:pPr>
              <w:rPr>
                <w:sz w:val="28"/>
                <w:szCs w:val="28"/>
              </w:rPr>
            </w:pPr>
            <w:r w:rsidRPr="00BA7E8D">
              <w:rPr>
                <w:sz w:val="28"/>
                <w:szCs w:val="28"/>
              </w:rPr>
              <w:t>Tiết diện thanh cái (mm)</w:t>
            </w:r>
          </w:p>
        </w:tc>
        <w:tc>
          <w:tcPr>
            <w:tcW w:w="989" w:type="dxa"/>
            <w:vMerge w:val="restart"/>
            <w:tcBorders>
              <w:top w:val="single" w:sz="4" w:space="0" w:color="000000"/>
              <w:left w:val="single" w:sz="4" w:space="0" w:color="000000"/>
              <w:bottom w:val="single" w:sz="4" w:space="0" w:color="000000"/>
              <w:right w:val="single" w:sz="4" w:space="0" w:color="000000"/>
            </w:tcBorders>
            <w:vAlign w:val="center"/>
          </w:tcPr>
          <w:p w14:paraId="39398B7F" w14:textId="77777777" w:rsidR="00BA7E8D" w:rsidRPr="00BA7E8D" w:rsidRDefault="00BA7E8D" w:rsidP="00BA7E8D">
            <w:pPr>
              <w:rPr>
                <w:sz w:val="28"/>
                <w:szCs w:val="28"/>
              </w:rPr>
            </w:pPr>
            <w:r w:rsidRPr="00BA7E8D">
              <w:rPr>
                <w:sz w:val="28"/>
                <w:szCs w:val="28"/>
              </w:rPr>
              <w:t>MCCB</w:t>
            </w:r>
          </w:p>
          <w:p w14:paraId="6FA9495F" w14:textId="77777777" w:rsidR="00BA7E8D" w:rsidRPr="00BA7E8D" w:rsidRDefault="00BA7E8D" w:rsidP="00BA7E8D">
            <w:pPr>
              <w:rPr>
                <w:sz w:val="28"/>
                <w:szCs w:val="28"/>
              </w:rPr>
            </w:pPr>
            <w:r w:rsidRPr="00BA7E8D">
              <w:rPr>
                <w:sz w:val="28"/>
                <w:szCs w:val="28"/>
              </w:rPr>
              <w:t>tổng (A)</w:t>
            </w:r>
          </w:p>
        </w:tc>
        <w:tc>
          <w:tcPr>
            <w:tcW w:w="3781" w:type="dxa"/>
            <w:gridSpan w:val="5"/>
            <w:tcBorders>
              <w:top w:val="single" w:sz="4" w:space="0" w:color="000000"/>
              <w:left w:val="single" w:sz="4" w:space="0" w:color="000000"/>
              <w:bottom w:val="single" w:sz="4" w:space="0" w:color="000000"/>
              <w:right w:val="single" w:sz="4" w:space="0" w:color="000000"/>
            </w:tcBorders>
            <w:vAlign w:val="center"/>
          </w:tcPr>
          <w:p w14:paraId="4C70B13B" w14:textId="77777777" w:rsidR="00BA7E8D" w:rsidRPr="00BA7E8D" w:rsidRDefault="00BA7E8D" w:rsidP="00BA7E8D">
            <w:pPr>
              <w:rPr>
                <w:sz w:val="28"/>
                <w:szCs w:val="28"/>
              </w:rPr>
            </w:pPr>
            <w:r w:rsidRPr="00BA7E8D">
              <w:rPr>
                <w:sz w:val="28"/>
                <w:szCs w:val="28"/>
              </w:rPr>
              <w:t>MCCB/MCB</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1A4BF7AE" w14:textId="77777777" w:rsidR="00BA7E8D" w:rsidRPr="00BA7E8D" w:rsidRDefault="00BA7E8D" w:rsidP="00BA7E8D">
            <w:pPr>
              <w:rPr>
                <w:sz w:val="28"/>
                <w:szCs w:val="28"/>
              </w:rPr>
            </w:pPr>
            <w:r w:rsidRPr="00BA7E8D">
              <w:rPr>
                <w:sz w:val="28"/>
                <w:szCs w:val="28"/>
              </w:rPr>
              <w:t>Số cáp lộ ra</w:t>
            </w:r>
          </w:p>
        </w:tc>
        <w:tc>
          <w:tcPr>
            <w:tcW w:w="977" w:type="dxa"/>
            <w:vMerge w:val="restart"/>
            <w:tcBorders>
              <w:top w:val="single" w:sz="4" w:space="0" w:color="000000"/>
              <w:left w:val="single" w:sz="4" w:space="0" w:color="000000"/>
              <w:bottom w:val="single" w:sz="4" w:space="0" w:color="000000"/>
              <w:right w:val="single" w:sz="4" w:space="0" w:color="000000"/>
            </w:tcBorders>
            <w:vAlign w:val="center"/>
          </w:tcPr>
          <w:p w14:paraId="6F69A07B" w14:textId="77777777" w:rsidR="00BA7E8D" w:rsidRPr="00BA7E8D" w:rsidRDefault="00BA7E8D" w:rsidP="00BA7E8D">
            <w:pPr>
              <w:rPr>
                <w:sz w:val="28"/>
                <w:szCs w:val="28"/>
              </w:rPr>
            </w:pPr>
            <w:r w:rsidRPr="00BA7E8D">
              <w:rPr>
                <w:sz w:val="28"/>
                <w:szCs w:val="28"/>
              </w:rPr>
              <w:t>Ghi chú</w:t>
            </w:r>
          </w:p>
        </w:tc>
      </w:tr>
      <w:tr w:rsidR="00BA7E8D" w:rsidRPr="00BA7E8D" w14:paraId="05259BBA" w14:textId="77777777" w:rsidTr="00366DBC">
        <w:tblPrEx>
          <w:tblCellMar>
            <w:top w:w="0" w:type="dxa"/>
            <w:left w:w="0" w:type="dxa"/>
            <w:bottom w:w="0" w:type="dxa"/>
            <w:right w:w="0" w:type="dxa"/>
          </w:tblCellMar>
        </w:tblPrEx>
        <w:trPr>
          <w:trHeight w:hRule="exact" w:val="310"/>
          <w:jc w:val="center"/>
        </w:trPr>
        <w:tc>
          <w:tcPr>
            <w:tcW w:w="540" w:type="dxa"/>
            <w:vMerge/>
            <w:tcBorders>
              <w:top w:val="single" w:sz="4" w:space="0" w:color="000000"/>
              <w:left w:val="single" w:sz="4" w:space="0" w:color="000000"/>
              <w:bottom w:val="single" w:sz="4" w:space="0" w:color="000000"/>
              <w:right w:val="single" w:sz="4" w:space="0" w:color="000000"/>
            </w:tcBorders>
            <w:vAlign w:val="center"/>
          </w:tcPr>
          <w:p w14:paraId="71C65132" w14:textId="77777777" w:rsidR="00BA7E8D" w:rsidRPr="00BA7E8D" w:rsidRDefault="00BA7E8D" w:rsidP="00BA7E8D">
            <w:pPr>
              <w:rPr>
                <w:sz w:val="28"/>
                <w:szCs w:val="28"/>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6025E73E" w14:textId="77777777" w:rsidR="00BA7E8D" w:rsidRPr="00BA7E8D" w:rsidRDefault="00BA7E8D" w:rsidP="00BA7E8D">
            <w:pPr>
              <w:rPr>
                <w:sz w:val="28"/>
                <w:szCs w:val="28"/>
              </w:rPr>
            </w:pPr>
          </w:p>
        </w:tc>
        <w:tc>
          <w:tcPr>
            <w:tcW w:w="1818" w:type="dxa"/>
            <w:vMerge/>
            <w:tcBorders>
              <w:top w:val="single" w:sz="4" w:space="0" w:color="000000"/>
              <w:left w:val="single" w:sz="4" w:space="0" w:color="000000"/>
              <w:bottom w:val="single" w:sz="4" w:space="0" w:color="000000"/>
              <w:right w:val="single" w:sz="4" w:space="0" w:color="000000"/>
            </w:tcBorders>
            <w:vAlign w:val="center"/>
          </w:tcPr>
          <w:p w14:paraId="29252DEF" w14:textId="77777777" w:rsidR="00BA7E8D" w:rsidRPr="00BA7E8D" w:rsidRDefault="00BA7E8D" w:rsidP="00BA7E8D">
            <w:pPr>
              <w:rPr>
                <w:sz w:val="28"/>
                <w:szCs w:val="28"/>
              </w:rPr>
            </w:pPr>
          </w:p>
        </w:tc>
        <w:tc>
          <w:tcPr>
            <w:tcW w:w="989" w:type="dxa"/>
            <w:vMerge/>
            <w:tcBorders>
              <w:top w:val="single" w:sz="4" w:space="0" w:color="000000"/>
              <w:left w:val="single" w:sz="4" w:space="0" w:color="000000"/>
              <w:bottom w:val="single" w:sz="4" w:space="0" w:color="000000"/>
              <w:right w:val="single" w:sz="4" w:space="0" w:color="000000"/>
            </w:tcBorders>
            <w:vAlign w:val="center"/>
          </w:tcPr>
          <w:p w14:paraId="125FFFB2" w14:textId="77777777" w:rsidR="00BA7E8D" w:rsidRPr="00BA7E8D" w:rsidRDefault="00BA7E8D" w:rsidP="00BA7E8D">
            <w:pPr>
              <w:rPr>
                <w:sz w:val="28"/>
                <w:szCs w:val="28"/>
              </w:rPr>
            </w:pP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07E1094A" w14:textId="77777777" w:rsidR="00BA7E8D" w:rsidRPr="00BA7E8D" w:rsidRDefault="00BA7E8D" w:rsidP="00BA7E8D">
            <w:pPr>
              <w:rPr>
                <w:sz w:val="28"/>
                <w:szCs w:val="28"/>
              </w:rPr>
            </w:pPr>
            <w:r w:rsidRPr="00BA7E8D">
              <w:rPr>
                <w:sz w:val="28"/>
                <w:szCs w:val="28"/>
              </w:rPr>
              <w:t>Tụ (A)</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5F2E0325" w14:textId="77777777" w:rsidR="00BA7E8D" w:rsidRPr="00BA7E8D" w:rsidRDefault="00BA7E8D" w:rsidP="00BA7E8D">
            <w:pPr>
              <w:rPr>
                <w:sz w:val="28"/>
                <w:szCs w:val="28"/>
              </w:rPr>
            </w:pPr>
            <w:r w:rsidRPr="00BA7E8D">
              <w:rPr>
                <w:sz w:val="28"/>
                <w:szCs w:val="28"/>
              </w:rPr>
              <w:t>Nhánh</w:t>
            </w:r>
          </w:p>
        </w:tc>
        <w:tc>
          <w:tcPr>
            <w:tcW w:w="901" w:type="dxa"/>
            <w:vMerge w:val="restart"/>
            <w:tcBorders>
              <w:top w:val="single" w:sz="4" w:space="0" w:color="000000"/>
              <w:left w:val="single" w:sz="4" w:space="0" w:color="000000"/>
              <w:bottom w:val="single" w:sz="4" w:space="0" w:color="000000"/>
              <w:right w:val="single" w:sz="4" w:space="0" w:color="000000"/>
            </w:tcBorders>
            <w:vAlign w:val="center"/>
          </w:tcPr>
          <w:p w14:paraId="033B832E" w14:textId="77777777" w:rsidR="00BA7E8D" w:rsidRPr="00BA7E8D" w:rsidRDefault="00BA7E8D" w:rsidP="00BA7E8D">
            <w:pPr>
              <w:rPr>
                <w:sz w:val="28"/>
                <w:szCs w:val="28"/>
              </w:rPr>
            </w:pPr>
            <w:r w:rsidRPr="00BA7E8D">
              <w:rPr>
                <w:sz w:val="28"/>
                <w:szCs w:val="28"/>
              </w:rPr>
              <w:t>Tự dùng 25(A)</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1D241BEF" w14:textId="77777777" w:rsidR="00BA7E8D" w:rsidRPr="00BA7E8D" w:rsidRDefault="00BA7E8D" w:rsidP="00BA7E8D">
            <w:pPr>
              <w:rPr>
                <w:sz w:val="28"/>
                <w:szCs w:val="28"/>
              </w:rPr>
            </w:pPr>
            <w:r w:rsidRPr="00BA7E8D">
              <w:rPr>
                <w:sz w:val="28"/>
                <w:szCs w:val="28"/>
              </w:rPr>
              <w:t>Dự phòng (vị trí)</w:t>
            </w: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D50575A" w14:textId="77777777" w:rsidR="00BA7E8D" w:rsidRPr="00BA7E8D" w:rsidRDefault="00BA7E8D" w:rsidP="00BA7E8D">
            <w:pPr>
              <w:rPr>
                <w:sz w:val="28"/>
                <w:szCs w:val="28"/>
              </w:rPr>
            </w:pPr>
          </w:p>
        </w:tc>
        <w:tc>
          <w:tcPr>
            <w:tcW w:w="977" w:type="dxa"/>
            <w:vMerge/>
            <w:tcBorders>
              <w:top w:val="single" w:sz="4" w:space="0" w:color="000000"/>
              <w:left w:val="single" w:sz="4" w:space="0" w:color="000000"/>
              <w:bottom w:val="single" w:sz="4" w:space="0" w:color="000000"/>
              <w:right w:val="single" w:sz="4" w:space="0" w:color="000000"/>
            </w:tcBorders>
            <w:vAlign w:val="center"/>
          </w:tcPr>
          <w:p w14:paraId="5E33D2AA" w14:textId="77777777" w:rsidR="00BA7E8D" w:rsidRPr="00BA7E8D" w:rsidRDefault="00BA7E8D" w:rsidP="00BA7E8D">
            <w:pPr>
              <w:rPr>
                <w:sz w:val="28"/>
                <w:szCs w:val="28"/>
              </w:rPr>
            </w:pPr>
          </w:p>
        </w:tc>
      </w:tr>
      <w:tr w:rsidR="00BA7E8D" w:rsidRPr="00BA7E8D" w14:paraId="61830EDB" w14:textId="77777777" w:rsidTr="00366DBC">
        <w:tblPrEx>
          <w:tblCellMar>
            <w:top w:w="0" w:type="dxa"/>
            <w:left w:w="0" w:type="dxa"/>
            <w:bottom w:w="0" w:type="dxa"/>
            <w:right w:w="0" w:type="dxa"/>
          </w:tblCellMar>
        </w:tblPrEx>
        <w:trPr>
          <w:trHeight w:hRule="exact" w:val="833"/>
          <w:jc w:val="center"/>
        </w:trPr>
        <w:tc>
          <w:tcPr>
            <w:tcW w:w="540" w:type="dxa"/>
            <w:vMerge/>
            <w:tcBorders>
              <w:top w:val="single" w:sz="4" w:space="0" w:color="000000"/>
              <w:left w:val="single" w:sz="4" w:space="0" w:color="000000"/>
              <w:bottom w:val="single" w:sz="4" w:space="0" w:color="000000"/>
              <w:right w:val="single" w:sz="4" w:space="0" w:color="000000"/>
            </w:tcBorders>
            <w:vAlign w:val="center"/>
          </w:tcPr>
          <w:p w14:paraId="0ED3EB7E" w14:textId="77777777" w:rsidR="00BA7E8D" w:rsidRPr="00BA7E8D" w:rsidRDefault="00BA7E8D" w:rsidP="00BA7E8D">
            <w:pPr>
              <w:rPr>
                <w:sz w:val="28"/>
                <w:szCs w:val="28"/>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72FDE7BC" w14:textId="77777777" w:rsidR="00BA7E8D" w:rsidRPr="00BA7E8D" w:rsidRDefault="00BA7E8D" w:rsidP="00BA7E8D">
            <w:pPr>
              <w:rPr>
                <w:sz w:val="28"/>
                <w:szCs w:val="28"/>
              </w:rPr>
            </w:pPr>
          </w:p>
        </w:tc>
        <w:tc>
          <w:tcPr>
            <w:tcW w:w="1818" w:type="dxa"/>
            <w:vMerge/>
            <w:tcBorders>
              <w:top w:val="single" w:sz="4" w:space="0" w:color="000000"/>
              <w:left w:val="single" w:sz="4" w:space="0" w:color="000000"/>
              <w:bottom w:val="single" w:sz="4" w:space="0" w:color="000000"/>
              <w:right w:val="single" w:sz="4" w:space="0" w:color="000000"/>
            </w:tcBorders>
            <w:vAlign w:val="center"/>
          </w:tcPr>
          <w:p w14:paraId="11B00286" w14:textId="77777777" w:rsidR="00BA7E8D" w:rsidRPr="00BA7E8D" w:rsidRDefault="00BA7E8D" w:rsidP="00BA7E8D">
            <w:pPr>
              <w:rPr>
                <w:sz w:val="28"/>
                <w:szCs w:val="28"/>
              </w:rPr>
            </w:pPr>
          </w:p>
        </w:tc>
        <w:tc>
          <w:tcPr>
            <w:tcW w:w="989" w:type="dxa"/>
            <w:vMerge/>
            <w:tcBorders>
              <w:top w:val="single" w:sz="4" w:space="0" w:color="000000"/>
              <w:left w:val="single" w:sz="4" w:space="0" w:color="000000"/>
              <w:bottom w:val="single" w:sz="4" w:space="0" w:color="000000"/>
              <w:right w:val="single" w:sz="4" w:space="0" w:color="000000"/>
            </w:tcBorders>
            <w:vAlign w:val="center"/>
          </w:tcPr>
          <w:p w14:paraId="285D7F76" w14:textId="77777777" w:rsidR="00BA7E8D" w:rsidRPr="00BA7E8D" w:rsidRDefault="00BA7E8D" w:rsidP="00BA7E8D">
            <w:pPr>
              <w:rPr>
                <w:sz w:val="28"/>
                <w:szCs w:val="2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5EF8EDC" w14:textId="77777777" w:rsidR="00BA7E8D" w:rsidRPr="00BA7E8D" w:rsidRDefault="00BA7E8D" w:rsidP="00BA7E8D">
            <w:pPr>
              <w:rPr>
                <w:sz w:val="28"/>
                <w:szCs w:val="28"/>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72486237" w14:textId="77777777" w:rsidR="00BA7E8D" w:rsidRPr="00BA7E8D" w:rsidRDefault="00BA7E8D" w:rsidP="00BA7E8D">
            <w:pPr>
              <w:rPr>
                <w:sz w:val="28"/>
                <w:szCs w:val="28"/>
              </w:rPr>
            </w:pPr>
            <w:r w:rsidRPr="00BA7E8D">
              <w:rPr>
                <w:sz w:val="28"/>
                <w:szCs w:val="28"/>
              </w:rPr>
              <w:t>250 (A)</w:t>
            </w:r>
          </w:p>
        </w:tc>
        <w:tc>
          <w:tcPr>
            <w:tcW w:w="629" w:type="dxa"/>
            <w:tcBorders>
              <w:top w:val="single" w:sz="4" w:space="0" w:color="000000"/>
              <w:left w:val="single" w:sz="4" w:space="0" w:color="000000"/>
              <w:bottom w:val="single" w:sz="4" w:space="0" w:color="000000"/>
              <w:right w:val="single" w:sz="4" w:space="0" w:color="000000"/>
            </w:tcBorders>
            <w:vAlign w:val="center"/>
          </w:tcPr>
          <w:p w14:paraId="5DECBF15" w14:textId="77777777" w:rsidR="00BA7E8D" w:rsidRPr="00BA7E8D" w:rsidRDefault="00BA7E8D" w:rsidP="00BA7E8D">
            <w:pPr>
              <w:rPr>
                <w:sz w:val="28"/>
                <w:szCs w:val="28"/>
              </w:rPr>
            </w:pPr>
            <w:r w:rsidRPr="00BA7E8D">
              <w:rPr>
                <w:sz w:val="28"/>
                <w:szCs w:val="28"/>
              </w:rPr>
              <w:t>400 (A)</w:t>
            </w:r>
          </w:p>
        </w:tc>
        <w:tc>
          <w:tcPr>
            <w:tcW w:w="901" w:type="dxa"/>
            <w:vMerge/>
            <w:tcBorders>
              <w:top w:val="single" w:sz="4" w:space="0" w:color="000000"/>
              <w:left w:val="single" w:sz="4" w:space="0" w:color="000000"/>
              <w:bottom w:val="single" w:sz="4" w:space="0" w:color="000000"/>
              <w:right w:val="single" w:sz="4" w:space="0" w:color="000000"/>
            </w:tcBorders>
            <w:vAlign w:val="center"/>
          </w:tcPr>
          <w:p w14:paraId="5E6B6012" w14:textId="77777777" w:rsidR="00BA7E8D" w:rsidRPr="00BA7E8D" w:rsidRDefault="00BA7E8D" w:rsidP="00BA7E8D">
            <w:pPr>
              <w:rPr>
                <w:sz w:val="28"/>
                <w:szCs w:val="28"/>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58516B67" w14:textId="77777777" w:rsidR="00BA7E8D" w:rsidRPr="00BA7E8D" w:rsidRDefault="00BA7E8D" w:rsidP="00BA7E8D">
            <w:pPr>
              <w:rPr>
                <w:sz w:val="28"/>
                <w:szCs w:val="28"/>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6923897" w14:textId="77777777" w:rsidR="00BA7E8D" w:rsidRPr="00BA7E8D" w:rsidRDefault="00BA7E8D" w:rsidP="00BA7E8D">
            <w:pPr>
              <w:rPr>
                <w:sz w:val="28"/>
                <w:szCs w:val="28"/>
              </w:rPr>
            </w:pPr>
          </w:p>
        </w:tc>
        <w:tc>
          <w:tcPr>
            <w:tcW w:w="977" w:type="dxa"/>
            <w:vMerge/>
            <w:tcBorders>
              <w:top w:val="single" w:sz="4" w:space="0" w:color="000000"/>
              <w:left w:val="single" w:sz="4" w:space="0" w:color="000000"/>
              <w:bottom w:val="single" w:sz="4" w:space="0" w:color="000000"/>
              <w:right w:val="single" w:sz="4" w:space="0" w:color="000000"/>
            </w:tcBorders>
            <w:vAlign w:val="center"/>
          </w:tcPr>
          <w:p w14:paraId="7291E174" w14:textId="77777777" w:rsidR="00BA7E8D" w:rsidRPr="00BA7E8D" w:rsidRDefault="00BA7E8D" w:rsidP="00BA7E8D">
            <w:pPr>
              <w:rPr>
                <w:sz w:val="28"/>
                <w:szCs w:val="28"/>
              </w:rPr>
            </w:pPr>
          </w:p>
        </w:tc>
      </w:tr>
      <w:tr w:rsidR="00BA7E8D" w:rsidRPr="00BA7E8D" w14:paraId="3C7315C0" w14:textId="77777777" w:rsidTr="00366DBC">
        <w:tblPrEx>
          <w:tblCellMar>
            <w:top w:w="0" w:type="dxa"/>
            <w:left w:w="0" w:type="dxa"/>
            <w:bottom w:w="0" w:type="dxa"/>
            <w:right w:w="0" w:type="dxa"/>
          </w:tblCellMar>
        </w:tblPrEx>
        <w:trPr>
          <w:trHeight w:hRule="exact" w:val="310"/>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7BDDE12A" w14:textId="77777777" w:rsidR="00BA7E8D" w:rsidRPr="00BA7E8D" w:rsidRDefault="00BA7E8D" w:rsidP="00BA7E8D">
            <w:pPr>
              <w:rPr>
                <w:sz w:val="28"/>
                <w:szCs w:val="28"/>
              </w:rPr>
            </w:pPr>
            <w:r w:rsidRPr="00BA7E8D">
              <w:rPr>
                <w:sz w:val="28"/>
                <w:szCs w:val="28"/>
              </w:rPr>
              <w:t>I</w:t>
            </w:r>
          </w:p>
        </w:tc>
        <w:tc>
          <w:tcPr>
            <w:tcW w:w="9182" w:type="dxa"/>
            <w:gridSpan w:val="10"/>
            <w:tcBorders>
              <w:top w:val="single" w:sz="4" w:space="0" w:color="000000"/>
              <w:left w:val="single" w:sz="4" w:space="0" w:color="000000"/>
              <w:bottom w:val="single" w:sz="4" w:space="0" w:color="000000"/>
              <w:right w:val="single" w:sz="4" w:space="0" w:color="000000"/>
            </w:tcBorders>
            <w:vAlign w:val="center"/>
          </w:tcPr>
          <w:p w14:paraId="0A1400E5" w14:textId="77777777" w:rsidR="00BA7E8D" w:rsidRPr="00BA7E8D" w:rsidRDefault="00BA7E8D" w:rsidP="00BA7E8D">
            <w:pPr>
              <w:rPr>
                <w:sz w:val="28"/>
                <w:szCs w:val="28"/>
              </w:rPr>
            </w:pPr>
            <w:r w:rsidRPr="00BA7E8D">
              <w:rPr>
                <w:sz w:val="28"/>
                <w:szCs w:val="28"/>
              </w:rPr>
              <w:t>Cấu hình tủ điện phân phối tại khu vực lưới điện hạ thế nổi</w:t>
            </w:r>
          </w:p>
        </w:tc>
      </w:tr>
      <w:tr w:rsidR="00BA7E8D" w:rsidRPr="00BA7E8D" w14:paraId="339765DB" w14:textId="77777777" w:rsidTr="00366DBC">
        <w:tblPrEx>
          <w:tblCellMar>
            <w:top w:w="0" w:type="dxa"/>
            <w:left w:w="0" w:type="dxa"/>
            <w:bottom w:w="0" w:type="dxa"/>
            <w:right w:w="0" w:type="dxa"/>
          </w:tblCellMar>
        </w:tblPrEx>
        <w:trPr>
          <w:trHeight w:val="57"/>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2616484F" w14:textId="77777777" w:rsidR="00BA7E8D" w:rsidRPr="00BA7E8D" w:rsidRDefault="00BA7E8D" w:rsidP="00BA7E8D">
            <w:pPr>
              <w:rPr>
                <w:sz w:val="28"/>
                <w:szCs w:val="28"/>
              </w:rPr>
            </w:pPr>
            <w:r w:rsidRPr="00BA7E8D">
              <w:rPr>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14:paraId="3FE0C535" w14:textId="77777777" w:rsidR="00BA7E8D" w:rsidRPr="00BA7E8D" w:rsidRDefault="00BA7E8D" w:rsidP="00BA7E8D">
            <w:pPr>
              <w:rPr>
                <w:sz w:val="28"/>
                <w:szCs w:val="28"/>
              </w:rPr>
            </w:pPr>
            <w:r w:rsidRPr="00BA7E8D">
              <w:rPr>
                <w:sz w:val="28"/>
                <w:szCs w:val="28"/>
              </w:rPr>
              <w:t>250</w:t>
            </w:r>
          </w:p>
        </w:tc>
        <w:tc>
          <w:tcPr>
            <w:tcW w:w="1818" w:type="dxa"/>
            <w:tcBorders>
              <w:top w:val="single" w:sz="4" w:space="0" w:color="000000"/>
              <w:left w:val="single" w:sz="4" w:space="0" w:color="000000"/>
              <w:bottom w:val="single" w:sz="4" w:space="0" w:color="000000"/>
              <w:right w:val="single" w:sz="4" w:space="0" w:color="000000"/>
            </w:tcBorders>
            <w:vAlign w:val="center"/>
          </w:tcPr>
          <w:p w14:paraId="2CFA592C" w14:textId="77777777" w:rsidR="00BA7E8D" w:rsidRPr="00BA7E8D" w:rsidRDefault="00BA7E8D" w:rsidP="00BA7E8D">
            <w:pPr>
              <w:rPr>
                <w:sz w:val="28"/>
                <w:szCs w:val="28"/>
              </w:rPr>
            </w:pPr>
            <w:r w:rsidRPr="00BA7E8D">
              <w:rPr>
                <w:sz w:val="28"/>
                <w:szCs w:val="28"/>
              </w:rPr>
              <w:t>Tương đương 2x50x5</w:t>
            </w:r>
          </w:p>
        </w:tc>
        <w:tc>
          <w:tcPr>
            <w:tcW w:w="989" w:type="dxa"/>
            <w:tcBorders>
              <w:top w:val="single" w:sz="4" w:space="0" w:color="000000"/>
              <w:left w:val="single" w:sz="4" w:space="0" w:color="000000"/>
              <w:bottom w:val="single" w:sz="4" w:space="0" w:color="000000"/>
              <w:right w:val="single" w:sz="4" w:space="0" w:color="000000"/>
            </w:tcBorders>
            <w:vAlign w:val="center"/>
          </w:tcPr>
          <w:p w14:paraId="1B3BBB70" w14:textId="77777777" w:rsidR="00BA7E8D" w:rsidRPr="00BA7E8D" w:rsidRDefault="00BA7E8D" w:rsidP="00BA7E8D">
            <w:pPr>
              <w:rPr>
                <w:sz w:val="28"/>
                <w:szCs w:val="28"/>
              </w:rPr>
            </w:pPr>
            <w:r w:rsidRPr="00BA7E8D">
              <w:rPr>
                <w:sz w:val="28"/>
                <w:szCs w:val="28"/>
              </w:rPr>
              <w:t>400</w:t>
            </w:r>
          </w:p>
        </w:tc>
        <w:tc>
          <w:tcPr>
            <w:tcW w:w="720" w:type="dxa"/>
            <w:tcBorders>
              <w:top w:val="single" w:sz="4" w:space="0" w:color="000000"/>
              <w:left w:val="single" w:sz="4" w:space="0" w:color="000000"/>
              <w:bottom w:val="single" w:sz="4" w:space="0" w:color="000000"/>
              <w:right w:val="single" w:sz="4" w:space="0" w:color="000000"/>
            </w:tcBorders>
            <w:vAlign w:val="center"/>
          </w:tcPr>
          <w:p w14:paraId="5D9271FB" w14:textId="77777777" w:rsidR="00BA7E8D" w:rsidRPr="00BA7E8D" w:rsidRDefault="00BA7E8D" w:rsidP="00BA7E8D">
            <w:pPr>
              <w:rPr>
                <w:sz w:val="28"/>
                <w:szCs w:val="28"/>
              </w:rPr>
            </w:pPr>
            <w:r w:rsidRPr="00BA7E8D">
              <w:rPr>
                <w:sz w:val="28"/>
                <w:szCs w:val="28"/>
              </w:rPr>
              <w:t>50</w:t>
            </w:r>
          </w:p>
        </w:tc>
        <w:tc>
          <w:tcPr>
            <w:tcW w:w="631" w:type="dxa"/>
            <w:tcBorders>
              <w:top w:val="single" w:sz="4" w:space="0" w:color="000000"/>
              <w:left w:val="single" w:sz="4" w:space="0" w:color="000000"/>
              <w:bottom w:val="single" w:sz="4" w:space="0" w:color="000000"/>
              <w:right w:val="single" w:sz="4" w:space="0" w:color="000000"/>
            </w:tcBorders>
            <w:vAlign w:val="center"/>
          </w:tcPr>
          <w:p w14:paraId="562B9029" w14:textId="77777777" w:rsidR="00BA7E8D" w:rsidRPr="00BA7E8D" w:rsidRDefault="00BA7E8D" w:rsidP="00BA7E8D">
            <w:pPr>
              <w:rPr>
                <w:sz w:val="28"/>
                <w:szCs w:val="28"/>
              </w:rPr>
            </w:pPr>
            <w:r w:rsidRPr="00BA7E8D">
              <w:rPr>
                <w:sz w:val="28"/>
                <w:szCs w:val="28"/>
              </w:rPr>
              <w:t>2</w:t>
            </w:r>
          </w:p>
        </w:tc>
        <w:tc>
          <w:tcPr>
            <w:tcW w:w="629" w:type="dxa"/>
            <w:tcBorders>
              <w:top w:val="single" w:sz="4" w:space="0" w:color="000000"/>
              <w:left w:val="single" w:sz="4" w:space="0" w:color="000000"/>
              <w:bottom w:val="single" w:sz="4" w:space="0" w:color="000000"/>
              <w:right w:val="single" w:sz="4" w:space="0" w:color="000000"/>
            </w:tcBorders>
            <w:vAlign w:val="center"/>
          </w:tcPr>
          <w:p w14:paraId="604656E6" w14:textId="77777777" w:rsidR="00BA7E8D" w:rsidRPr="00BA7E8D" w:rsidRDefault="00BA7E8D" w:rsidP="00BA7E8D">
            <w:pPr>
              <w:rPr>
                <w:sz w:val="28"/>
                <w:szCs w:val="28"/>
              </w:rPr>
            </w:pPr>
            <w:r w:rsidRPr="00BA7E8D">
              <w:rPr>
                <w:sz w:val="28"/>
                <w:szCs w:val="28"/>
              </w:rPr>
              <w:t>0</w:t>
            </w:r>
          </w:p>
        </w:tc>
        <w:tc>
          <w:tcPr>
            <w:tcW w:w="901" w:type="dxa"/>
            <w:tcBorders>
              <w:top w:val="single" w:sz="4" w:space="0" w:color="000000"/>
              <w:left w:val="single" w:sz="4" w:space="0" w:color="000000"/>
              <w:bottom w:val="single" w:sz="4" w:space="0" w:color="000000"/>
              <w:right w:val="single" w:sz="4" w:space="0" w:color="000000"/>
            </w:tcBorders>
            <w:vAlign w:val="center"/>
          </w:tcPr>
          <w:p w14:paraId="0580A5E0" w14:textId="77777777" w:rsidR="00BA7E8D" w:rsidRPr="00BA7E8D" w:rsidRDefault="00BA7E8D" w:rsidP="00BA7E8D">
            <w:pPr>
              <w:rPr>
                <w:sz w:val="28"/>
                <w:szCs w:val="28"/>
              </w:rPr>
            </w:pPr>
            <w:r w:rsidRPr="00BA7E8D">
              <w:rPr>
                <w:sz w:val="28"/>
                <w:szCs w:val="28"/>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33684091" w14:textId="77777777" w:rsidR="00BA7E8D" w:rsidRPr="00BA7E8D" w:rsidRDefault="00BA7E8D" w:rsidP="00BA7E8D">
            <w:pPr>
              <w:rPr>
                <w:sz w:val="28"/>
                <w:szCs w:val="28"/>
              </w:rPr>
            </w:pPr>
            <w:r w:rsidRPr="00BA7E8D">
              <w:rPr>
                <w:sz w:val="28"/>
                <w:szCs w:val="28"/>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4181CB60" w14:textId="77777777" w:rsidR="00BA7E8D" w:rsidRPr="00BA7E8D" w:rsidRDefault="00BA7E8D" w:rsidP="00BA7E8D">
            <w:pPr>
              <w:rPr>
                <w:sz w:val="28"/>
                <w:szCs w:val="28"/>
              </w:rPr>
            </w:pPr>
            <w:r w:rsidRPr="00BA7E8D">
              <w:rPr>
                <w:sz w:val="28"/>
                <w:szCs w:val="28"/>
              </w:rPr>
              <w:t>3</w:t>
            </w:r>
          </w:p>
        </w:tc>
        <w:tc>
          <w:tcPr>
            <w:tcW w:w="977" w:type="dxa"/>
            <w:tcBorders>
              <w:top w:val="single" w:sz="4" w:space="0" w:color="000000"/>
              <w:left w:val="single" w:sz="4" w:space="0" w:color="000000"/>
              <w:bottom w:val="single" w:sz="4" w:space="0" w:color="000000"/>
              <w:right w:val="single" w:sz="4" w:space="0" w:color="000000"/>
            </w:tcBorders>
            <w:vAlign w:val="center"/>
          </w:tcPr>
          <w:p w14:paraId="2B63ED68" w14:textId="77777777" w:rsidR="00BA7E8D" w:rsidRPr="00BA7E8D" w:rsidRDefault="00BA7E8D" w:rsidP="00BA7E8D">
            <w:pPr>
              <w:rPr>
                <w:sz w:val="28"/>
                <w:szCs w:val="28"/>
              </w:rPr>
            </w:pPr>
          </w:p>
        </w:tc>
      </w:tr>
      <w:tr w:rsidR="00BA7E8D" w:rsidRPr="00BA7E8D" w14:paraId="0132F1E0" w14:textId="77777777" w:rsidTr="00366DBC">
        <w:tblPrEx>
          <w:tblCellMar>
            <w:top w:w="0" w:type="dxa"/>
            <w:left w:w="0" w:type="dxa"/>
            <w:bottom w:w="0" w:type="dxa"/>
            <w:right w:w="0" w:type="dxa"/>
          </w:tblCellMar>
        </w:tblPrEx>
        <w:trPr>
          <w:trHeight w:val="57"/>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522B4971" w14:textId="77777777" w:rsidR="00BA7E8D" w:rsidRPr="00BA7E8D" w:rsidRDefault="00BA7E8D" w:rsidP="00BA7E8D">
            <w:pPr>
              <w:rPr>
                <w:sz w:val="28"/>
                <w:szCs w:val="28"/>
              </w:rPr>
            </w:pPr>
            <w:r w:rsidRPr="00BA7E8D">
              <w:rPr>
                <w:sz w:val="28"/>
                <w:szCs w:val="28"/>
              </w:rPr>
              <w:t>2.</w:t>
            </w:r>
          </w:p>
        </w:tc>
        <w:tc>
          <w:tcPr>
            <w:tcW w:w="974" w:type="dxa"/>
            <w:tcBorders>
              <w:top w:val="single" w:sz="4" w:space="0" w:color="000000"/>
              <w:left w:val="single" w:sz="4" w:space="0" w:color="000000"/>
              <w:bottom w:val="single" w:sz="4" w:space="0" w:color="000000"/>
              <w:right w:val="single" w:sz="4" w:space="0" w:color="000000"/>
            </w:tcBorders>
            <w:vAlign w:val="center"/>
          </w:tcPr>
          <w:p w14:paraId="61AD4772" w14:textId="77777777" w:rsidR="00BA7E8D" w:rsidRPr="00BA7E8D" w:rsidRDefault="00BA7E8D" w:rsidP="00BA7E8D">
            <w:pPr>
              <w:rPr>
                <w:sz w:val="28"/>
                <w:szCs w:val="28"/>
              </w:rPr>
            </w:pPr>
            <w:r w:rsidRPr="00BA7E8D">
              <w:rPr>
                <w:sz w:val="28"/>
                <w:szCs w:val="28"/>
              </w:rPr>
              <w:t>400</w:t>
            </w:r>
          </w:p>
        </w:tc>
        <w:tc>
          <w:tcPr>
            <w:tcW w:w="1818" w:type="dxa"/>
            <w:tcBorders>
              <w:top w:val="single" w:sz="4" w:space="0" w:color="000000"/>
              <w:left w:val="single" w:sz="4" w:space="0" w:color="000000"/>
              <w:bottom w:val="single" w:sz="4" w:space="0" w:color="000000"/>
              <w:right w:val="single" w:sz="4" w:space="0" w:color="000000"/>
            </w:tcBorders>
            <w:vAlign w:val="center"/>
          </w:tcPr>
          <w:p w14:paraId="4F9AC09F" w14:textId="77777777" w:rsidR="00BA7E8D" w:rsidRPr="00BA7E8D" w:rsidRDefault="00BA7E8D" w:rsidP="00BA7E8D">
            <w:pPr>
              <w:rPr>
                <w:sz w:val="28"/>
                <w:szCs w:val="28"/>
              </w:rPr>
            </w:pPr>
            <w:r w:rsidRPr="00BA7E8D">
              <w:rPr>
                <w:sz w:val="28"/>
                <w:szCs w:val="28"/>
              </w:rPr>
              <w:t>Tương đương 2x50x5</w:t>
            </w:r>
          </w:p>
        </w:tc>
        <w:tc>
          <w:tcPr>
            <w:tcW w:w="989" w:type="dxa"/>
            <w:tcBorders>
              <w:top w:val="single" w:sz="4" w:space="0" w:color="000000"/>
              <w:left w:val="single" w:sz="4" w:space="0" w:color="000000"/>
              <w:bottom w:val="single" w:sz="4" w:space="0" w:color="000000"/>
              <w:right w:val="single" w:sz="4" w:space="0" w:color="000000"/>
            </w:tcBorders>
            <w:vAlign w:val="center"/>
          </w:tcPr>
          <w:p w14:paraId="7EDC764A" w14:textId="77777777" w:rsidR="00BA7E8D" w:rsidRPr="00BA7E8D" w:rsidRDefault="00BA7E8D" w:rsidP="00BA7E8D">
            <w:pPr>
              <w:rPr>
                <w:sz w:val="28"/>
                <w:szCs w:val="28"/>
              </w:rPr>
            </w:pPr>
            <w:r w:rsidRPr="00BA7E8D">
              <w:rPr>
                <w:sz w:val="28"/>
                <w:szCs w:val="28"/>
              </w:rPr>
              <w:t>630</w:t>
            </w:r>
          </w:p>
        </w:tc>
        <w:tc>
          <w:tcPr>
            <w:tcW w:w="720" w:type="dxa"/>
            <w:tcBorders>
              <w:top w:val="single" w:sz="4" w:space="0" w:color="000000"/>
              <w:left w:val="single" w:sz="4" w:space="0" w:color="000000"/>
              <w:bottom w:val="single" w:sz="4" w:space="0" w:color="000000"/>
              <w:right w:val="single" w:sz="4" w:space="0" w:color="000000"/>
            </w:tcBorders>
            <w:vAlign w:val="center"/>
          </w:tcPr>
          <w:p w14:paraId="6AB2EF9D" w14:textId="77777777" w:rsidR="00BA7E8D" w:rsidRPr="00BA7E8D" w:rsidRDefault="00BA7E8D" w:rsidP="00BA7E8D">
            <w:pPr>
              <w:rPr>
                <w:sz w:val="28"/>
                <w:szCs w:val="28"/>
              </w:rPr>
            </w:pPr>
            <w:r w:rsidRPr="00BA7E8D">
              <w:rPr>
                <w:sz w:val="28"/>
                <w:szCs w:val="28"/>
              </w:rPr>
              <w:t>63</w:t>
            </w:r>
          </w:p>
        </w:tc>
        <w:tc>
          <w:tcPr>
            <w:tcW w:w="631" w:type="dxa"/>
            <w:tcBorders>
              <w:top w:val="single" w:sz="4" w:space="0" w:color="000000"/>
              <w:left w:val="single" w:sz="4" w:space="0" w:color="000000"/>
              <w:bottom w:val="single" w:sz="4" w:space="0" w:color="000000"/>
              <w:right w:val="single" w:sz="4" w:space="0" w:color="000000"/>
            </w:tcBorders>
            <w:vAlign w:val="center"/>
          </w:tcPr>
          <w:p w14:paraId="6D9F4841" w14:textId="77777777" w:rsidR="00BA7E8D" w:rsidRPr="00BA7E8D" w:rsidRDefault="00BA7E8D" w:rsidP="00BA7E8D">
            <w:pPr>
              <w:rPr>
                <w:sz w:val="28"/>
                <w:szCs w:val="28"/>
              </w:rPr>
            </w:pPr>
            <w:r w:rsidRPr="00BA7E8D">
              <w:rPr>
                <w:sz w:val="28"/>
                <w:szCs w:val="28"/>
              </w:rPr>
              <w:t>2</w:t>
            </w:r>
          </w:p>
        </w:tc>
        <w:tc>
          <w:tcPr>
            <w:tcW w:w="629" w:type="dxa"/>
            <w:tcBorders>
              <w:top w:val="single" w:sz="4" w:space="0" w:color="000000"/>
              <w:left w:val="single" w:sz="4" w:space="0" w:color="000000"/>
              <w:bottom w:val="single" w:sz="4" w:space="0" w:color="000000"/>
              <w:right w:val="single" w:sz="4" w:space="0" w:color="000000"/>
            </w:tcBorders>
            <w:vAlign w:val="center"/>
          </w:tcPr>
          <w:p w14:paraId="12A3C6E0" w14:textId="77777777" w:rsidR="00BA7E8D" w:rsidRPr="00BA7E8D" w:rsidRDefault="00BA7E8D" w:rsidP="00BA7E8D">
            <w:pPr>
              <w:rPr>
                <w:sz w:val="28"/>
                <w:szCs w:val="28"/>
              </w:rPr>
            </w:pPr>
            <w:r w:rsidRPr="00BA7E8D">
              <w:rPr>
                <w:sz w:val="28"/>
                <w:szCs w:val="28"/>
              </w:rPr>
              <w:t>1</w:t>
            </w:r>
          </w:p>
        </w:tc>
        <w:tc>
          <w:tcPr>
            <w:tcW w:w="901" w:type="dxa"/>
            <w:tcBorders>
              <w:top w:val="single" w:sz="4" w:space="0" w:color="000000"/>
              <w:left w:val="single" w:sz="4" w:space="0" w:color="000000"/>
              <w:bottom w:val="single" w:sz="4" w:space="0" w:color="000000"/>
              <w:right w:val="single" w:sz="4" w:space="0" w:color="000000"/>
            </w:tcBorders>
            <w:vAlign w:val="center"/>
          </w:tcPr>
          <w:p w14:paraId="30112A29" w14:textId="77777777" w:rsidR="00BA7E8D" w:rsidRPr="00BA7E8D" w:rsidRDefault="00BA7E8D" w:rsidP="00BA7E8D">
            <w:pPr>
              <w:rPr>
                <w:sz w:val="28"/>
                <w:szCs w:val="28"/>
              </w:rPr>
            </w:pPr>
            <w:r w:rsidRPr="00BA7E8D">
              <w:rPr>
                <w:sz w:val="28"/>
                <w:szCs w:val="28"/>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1D8B35DF" w14:textId="77777777" w:rsidR="00BA7E8D" w:rsidRPr="00BA7E8D" w:rsidRDefault="00BA7E8D" w:rsidP="00BA7E8D">
            <w:pPr>
              <w:rPr>
                <w:sz w:val="28"/>
                <w:szCs w:val="28"/>
              </w:rPr>
            </w:pPr>
            <w:r w:rsidRPr="00BA7E8D">
              <w:rPr>
                <w:sz w:val="28"/>
                <w:szCs w:val="28"/>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009E70BA" w14:textId="77777777" w:rsidR="00BA7E8D" w:rsidRPr="00BA7E8D" w:rsidRDefault="00BA7E8D" w:rsidP="00BA7E8D">
            <w:pPr>
              <w:rPr>
                <w:sz w:val="28"/>
                <w:szCs w:val="28"/>
              </w:rPr>
            </w:pPr>
            <w:r w:rsidRPr="00BA7E8D">
              <w:rPr>
                <w:sz w:val="28"/>
                <w:szCs w:val="28"/>
              </w:rPr>
              <w:t>4</w:t>
            </w:r>
          </w:p>
        </w:tc>
        <w:tc>
          <w:tcPr>
            <w:tcW w:w="977" w:type="dxa"/>
            <w:tcBorders>
              <w:top w:val="single" w:sz="4" w:space="0" w:color="000000"/>
              <w:left w:val="single" w:sz="4" w:space="0" w:color="000000"/>
              <w:bottom w:val="single" w:sz="4" w:space="0" w:color="000000"/>
              <w:right w:val="single" w:sz="4" w:space="0" w:color="000000"/>
            </w:tcBorders>
            <w:vAlign w:val="center"/>
          </w:tcPr>
          <w:p w14:paraId="59573256" w14:textId="77777777" w:rsidR="00BA7E8D" w:rsidRPr="00BA7E8D" w:rsidRDefault="00BA7E8D" w:rsidP="00BA7E8D">
            <w:pPr>
              <w:rPr>
                <w:sz w:val="28"/>
                <w:szCs w:val="28"/>
              </w:rPr>
            </w:pPr>
          </w:p>
        </w:tc>
      </w:tr>
      <w:tr w:rsidR="00BA7E8D" w:rsidRPr="00BA7E8D" w14:paraId="4310E343" w14:textId="77777777" w:rsidTr="00366DBC">
        <w:tblPrEx>
          <w:tblCellMar>
            <w:top w:w="0" w:type="dxa"/>
            <w:left w:w="0" w:type="dxa"/>
            <w:bottom w:w="0" w:type="dxa"/>
            <w:right w:w="0" w:type="dxa"/>
          </w:tblCellMar>
        </w:tblPrEx>
        <w:trPr>
          <w:trHeight w:val="57"/>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1A75DB25" w14:textId="77777777" w:rsidR="00BA7E8D" w:rsidRPr="00BA7E8D" w:rsidRDefault="00BA7E8D" w:rsidP="00BA7E8D">
            <w:pPr>
              <w:rPr>
                <w:sz w:val="28"/>
                <w:szCs w:val="28"/>
              </w:rPr>
            </w:pPr>
            <w:r w:rsidRPr="00BA7E8D">
              <w:rPr>
                <w:sz w:val="28"/>
                <w:szCs w:val="28"/>
              </w:rPr>
              <w:t>3.</w:t>
            </w:r>
          </w:p>
        </w:tc>
        <w:tc>
          <w:tcPr>
            <w:tcW w:w="974" w:type="dxa"/>
            <w:tcBorders>
              <w:top w:val="single" w:sz="4" w:space="0" w:color="000000"/>
              <w:left w:val="single" w:sz="4" w:space="0" w:color="000000"/>
              <w:bottom w:val="single" w:sz="4" w:space="0" w:color="000000"/>
              <w:right w:val="single" w:sz="4" w:space="0" w:color="000000"/>
            </w:tcBorders>
            <w:vAlign w:val="center"/>
          </w:tcPr>
          <w:p w14:paraId="3664D9D5" w14:textId="77777777" w:rsidR="00BA7E8D" w:rsidRPr="00BA7E8D" w:rsidRDefault="00BA7E8D" w:rsidP="00BA7E8D">
            <w:pPr>
              <w:rPr>
                <w:sz w:val="28"/>
                <w:szCs w:val="28"/>
              </w:rPr>
            </w:pPr>
            <w:r w:rsidRPr="00BA7E8D">
              <w:rPr>
                <w:sz w:val="28"/>
                <w:szCs w:val="28"/>
              </w:rPr>
              <w:t>630</w:t>
            </w:r>
          </w:p>
        </w:tc>
        <w:tc>
          <w:tcPr>
            <w:tcW w:w="1818" w:type="dxa"/>
            <w:tcBorders>
              <w:top w:val="single" w:sz="4" w:space="0" w:color="000000"/>
              <w:left w:val="single" w:sz="4" w:space="0" w:color="000000"/>
              <w:bottom w:val="single" w:sz="4" w:space="0" w:color="000000"/>
              <w:right w:val="single" w:sz="4" w:space="0" w:color="000000"/>
            </w:tcBorders>
            <w:vAlign w:val="center"/>
          </w:tcPr>
          <w:p w14:paraId="560598FB" w14:textId="77777777" w:rsidR="00BA7E8D" w:rsidRPr="00BA7E8D" w:rsidRDefault="00BA7E8D" w:rsidP="00BA7E8D">
            <w:pPr>
              <w:rPr>
                <w:sz w:val="28"/>
                <w:szCs w:val="28"/>
              </w:rPr>
            </w:pPr>
            <w:r w:rsidRPr="00BA7E8D">
              <w:rPr>
                <w:sz w:val="28"/>
                <w:szCs w:val="28"/>
              </w:rPr>
              <w:t>Tương đương 2x80x5</w:t>
            </w:r>
          </w:p>
        </w:tc>
        <w:tc>
          <w:tcPr>
            <w:tcW w:w="989" w:type="dxa"/>
            <w:tcBorders>
              <w:top w:val="single" w:sz="4" w:space="0" w:color="000000"/>
              <w:left w:val="single" w:sz="4" w:space="0" w:color="000000"/>
              <w:bottom w:val="single" w:sz="4" w:space="0" w:color="000000"/>
              <w:right w:val="single" w:sz="4" w:space="0" w:color="000000"/>
            </w:tcBorders>
            <w:vAlign w:val="center"/>
          </w:tcPr>
          <w:p w14:paraId="2FCABA30" w14:textId="77777777" w:rsidR="00BA7E8D" w:rsidRPr="00BA7E8D" w:rsidRDefault="00BA7E8D" w:rsidP="00BA7E8D">
            <w:pPr>
              <w:rPr>
                <w:sz w:val="28"/>
                <w:szCs w:val="28"/>
              </w:rPr>
            </w:pPr>
            <w:r w:rsidRPr="00BA7E8D">
              <w:rPr>
                <w:sz w:val="28"/>
                <w:szCs w:val="28"/>
              </w:rPr>
              <w:t>1000</w:t>
            </w:r>
          </w:p>
        </w:tc>
        <w:tc>
          <w:tcPr>
            <w:tcW w:w="720" w:type="dxa"/>
            <w:tcBorders>
              <w:top w:val="single" w:sz="4" w:space="0" w:color="000000"/>
              <w:left w:val="single" w:sz="4" w:space="0" w:color="000000"/>
              <w:bottom w:val="single" w:sz="4" w:space="0" w:color="000000"/>
              <w:right w:val="single" w:sz="4" w:space="0" w:color="000000"/>
            </w:tcBorders>
            <w:vAlign w:val="center"/>
          </w:tcPr>
          <w:p w14:paraId="0F559796" w14:textId="77777777" w:rsidR="00BA7E8D" w:rsidRPr="00BA7E8D" w:rsidRDefault="00BA7E8D" w:rsidP="00BA7E8D">
            <w:pPr>
              <w:rPr>
                <w:sz w:val="28"/>
                <w:szCs w:val="28"/>
              </w:rPr>
            </w:pPr>
            <w:r w:rsidRPr="00BA7E8D">
              <w:rPr>
                <w:sz w:val="28"/>
                <w:szCs w:val="28"/>
              </w:rPr>
              <w:t>100</w:t>
            </w:r>
          </w:p>
        </w:tc>
        <w:tc>
          <w:tcPr>
            <w:tcW w:w="631" w:type="dxa"/>
            <w:tcBorders>
              <w:top w:val="single" w:sz="4" w:space="0" w:color="000000"/>
              <w:left w:val="single" w:sz="4" w:space="0" w:color="000000"/>
              <w:bottom w:val="single" w:sz="4" w:space="0" w:color="000000"/>
              <w:right w:val="single" w:sz="4" w:space="0" w:color="000000"/>
            </w:tcBorders>
            <w:vAlign w:val="center"/>
          </w:tcPr>
          <w:p w14:paraId="61A5084B" w14:textId="77777777" w:rsidR="00BA7E8D" w:rsidRPr="00BA7E8D" w:rsidRDefault="00BA7E8D" w:rsidP="00BA7E8D">
            <w:pPr>
              <w:rPr>
                <w:sz w:val="28"/>
                <w:szCs w:val="28"/>
              </w:rPr>
            </w:pPr>
            <w:r w:rsidRPr="00BA7E8D">
              <w:rPr>
                <w:sz w:val="28"/>
                <w:szCs w:val="28"/>
              </w:rPr>
              <w:t>3</w:t>
            </w:r>
          </w:p>
        </w:tc>
        <w:tc>
          <w:tcPr>
            <w:tcW w:w="629" w:type="dxa"/>
            <w:tcBorders>
              <w:top w:val="single" w:sz="4" w:space="0" w:color="000000"/>
              <w:left w:val="single" w:sz="4" w:space="0" w:color="000000"/>
              <w:bottom w:val="single" w:sz="4" w:space="0" w:color="000000"/>
              <w:right w:val="single" w:sz="4" w:space="0" w:color="000000"/>
            </w:tcBorders>
            <w:vAlign w:val="center"/>
          </w:tcPr>
          <w:p w14:paraId="133C04EF" w14:textId="77777777" w:rsidR="00BA7E8D" w:rsidRPr="00BA7E8D" w:rsidRDefault="00BA7E8D" w:rsidP="00BA7E8D">
            <w:pPr>
              <w:rPr>
                <w:sz w:val="28"/>
                <w:szCs w:val="28"/>
              </w:rPr>
            </w:pPr>
            <w:r w:rsidRPr="00BA7E8D">
              <w:rPr>
                <w:sz w:val="28"/>
                <w:szCs w:val="28"/>
              </w:rPr>
              <w:t>1</w:t>
            </w:r>
          </w:p>
        </w:tc>
        <w:tc>
          <w:tcPr>
            <w:tcW w:w="901" w:type="dxa"/>
            <w:tcBorders>
              <w:top w:val="single" w:sz="4" w:space="0" w:color="000000"/>
              <w:left w:val="single" w:sz="4" w:space="0" w:color="000000"/>
              <w:bottom w:val="single" w:sz="4" w:space="0" w:color="000000"/>
              <w:right w:val="single" w:sz="4" w:space="0" w:color="000000"/>
            </w:tcBorders>
            <w:vAlign w:val="center"/>
          </w:tcPr>
          <w:p w14:paraId="0095F695" w14:textId="77777777" w:rsidR="00BA7E8D" w:rsidRPr="00BA7E8D" w:rsidRDefault="00BA7E8D" w:rsidP="00BA7E8D">
            <w:pPr>
              <w:rPr>
                <w:sz w:val="28"/>
                <w:szCs w:val="28"/>
              </w:rPr>
            </w:pPr>
            <w:r w:rsidRPr="00BA7E8D">
              <w:rPr>
                <w:sz w:val="28"/>
                <w:szCs w:val="28"/>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1421569F" w14:textId="77777777" w:rsidR="00BA7E8D" w:rsidRPr="00BA7E8D" w:rsidRDefault="00BA7E8D" w:rsidP="00BA7E8D">
            <w:pPr>
              <w:rPr>
                <w:sz w:val="28"/>
                <w:szCs w:val="28"/>
              </w:rPr>
            </w:pPr>
            <w:r w:rsidRPr="00BA7E8D">
              <w:rPr>
                <w:sz w:val="28"/>
                <w:szCs w:val="28"/>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5E04D6D8" w14:textId="77777777" w:rsidR="00BA7E8D" w:rsidRPr="00BA7E8D" w:rsidRDefault="00BA7E8D" w:rsidP="00BA7E8D">
            <w:pPr>
              <w:rPr>
                <w:sz w:val="28"/>
                <w:szCs w:val="28"/>
              </w:rPr>
            </w:pPr>
            <w:r w:rsidRPr="00BA7E8D">
              <w:rPr>
                <w:sz w:val="28"/>
                <w:szCs w:val="28"/>
              </w:rPr>
              <w:t>5</w:t>
            </w:r>
          </w:p>
        </w:tc>
        <w:tc>
          <w:tcPr>
            <w:tcW w:w="977" w:type="dxa"/>
            <w:tcBorders>
              <w:top w:val="single" w:sz="4" w:space="0" w:color="000000"/>
              <w:left w:val="single" w:sz="4" w:space="0" w:color="000000"/>
              <w:bottom w:val="single" w:sz="4" w:space="0" w:color="000000"/>
              <w:right w:val="single" w:sz="4" w:space="0" w:color="000000"/>
            </w:tcBorders>
            <w:vAlign w:val="center"/>
          </w:tcPr>
          <w:p w14:paraId="7AB313F0" w14:textId="77777777" w:rsidR="00BA7E8D" w:rsidRPr="00BA7E8D" w:rsidRDefault="00BA7E8D" w:rsidP="00BA7E8D">
            <w:pPr>
              <w:rPr>
                <w:sz w:val="28"/>
                <w:szCs w:val="28"/>
              </w:rPr>
            </w:pPr>
          </w:p>
        </w:tc>
      </w:tr>
    </w:tbl>
    <w:p w14:paraId="79EB4B97" w14:textId="77777777" w:rsidR="00BA7E8D" w:rsidRPr="00BA7E8D" w:rsidRDefault="00BA7E8D" w:rsidP="00BA7E8D">
      <w:pPr>
        <w:rPr>
          <w:sz w:val="28"/>
          <w:szCs w:val="28"/>
        </w:rPr>
      </w:pPr>
      <w:r w:rsidRPr="00BA7E8D">
        <w:rPr>
          <w:sz w:val="28"/>
          <w:szCs w:val="28"/>
        </w:rPr>
        <w:t>Tiết diện thanh cái tủ phù hợp với công suất máy biến áp</w:t>
      </w:r>
    </w:p>
    <w:p w14:paraId="52BFE048" w14:textId="77777777" w:rsidR="00BA7E8D" w:rsidRPr="00BA7E8D" w:rsidRDefault="00BA7E8D" w:rsidP="00BA7E8D">
      <w:pPr>
        <w:rPr>
          <w:sz w:val="28"/>
          <w:szCs w:val="28"/>
        </w:rPr>
      </w:pPr>
      <w:r w:rsidRPr="00BA7E8D">
        <w:rPr>
          <w:sz w:val="28"/>
          <w:szCs w:val="28"/>
        </w:rPr>
        <w:t>Hệ thống thanh cái tủ bằng đồng phải chịu được lực điện động khi có dòng ngắn mạch chạy qua theo bảng thông số như sau:</w:t>
      </w:r>
    </w:p>
    <w:p w14:paraId="260C10E3" w14:textId="77777777" w:rsidR="00BA7E8D" w:rsidRPr="00BA7E8D" w:rsidRDefault="00BA7E8D" w:rsidP="00BA7E8D">
      <w:pPr>
        <w:rPr>
          <w:sz w:val="28"/>
          <w:szCs w:val="28"/>
        </w:rPr>
      </w:pPr>
    </w:p>
    <w:tbl>
      <w:tblPr>
        <w:tblW w:w="9724" w:type="dxa"/>
        <w:tblInd w:w="-421" w:type="dxa"/>
        <w:tblLayout w:type="fixed"/>
        <w:tblCellMar>
          <w:left w:w="0" w:type="dxa"/>
          <w:right w:w="0" w:type="dxa"/>
        </w:tblCellMar>
        <w:tblLook w:val="0000" w:firstRow="0" w:lastRow="0" w:firstColumn="0" w:lastColumn="0" w:noHBand="0" w:noVBand="0"/>
      </w:tblPr>
      <w:tblGrid>
        <w:gridCol w:w="2523"/>
        <w:gridCol w:w="900"/>
        <w:gridCol w:w="900"/>
        <w:gridCol w:w="900"/>
        <w:gridCol w:w="900"/>
        <w:gridCol w:w="901"/>
        <w:gridCol w:w="871"/>
        <w:gridCol w:w="929"/>
        <w:gridCol w:w="900"/>
      </w:tblGrid>
      <w:tr w:rsidR="00BA7E8D" w:rsidRPr="00BA7E8D" w14:paraId="26AA0B64" w14:textId="77777777" w:rsidTr="00366DBC">
        <w:tblPrEx>
          <w:tblCellMar>
            <w:top w:w="0" w:type="dxa"/>
            <w:left w:w="0" w:type="dxa"/>
            <w:bottom w:w="0" w:type="dxa"/>
            <w:right w:w="0" w:type="dxa"/>
          </w:tblCellMar>
        </w:tblPrEx>
        <w:trPr>
          <w:trHeight w:hRule="exact" w:val="490"/>
        </w:trPr>
        <w:tc>
          <w:tcPr>
            <w:tcW w:w="2523" w:type="dxa"/>
            <w:tcBorders>
              <w:top w:val="single" w:sz="4" w:space="0" w:color="000000"/>
              <w:left w:val="single" w:sz="4" w:space="0" w:color="000000"/>
              <w:bottom w:val="none" w:sz="6" w:space="0" w:color="auto"/>
              <w:right w:val="single" w:sz="4" w:space="0" w:color="000000"/>
            </w:tcBorders>
          </w:tcPr>
          <w:p w14:paraId="37F08911" w14:textId="77777777" w:rsidR="00BA7E8D" w:rsidRPr="00BA7E8D" w:rsidRDefault="00BA7E8D" w:rsidP="00BA7E8D">
            <w:pPr>
              <w:rPr>
                <w:sz w:val="28"/>
                <w:szCs w:val="28"/>
              </w:rPr>
            </w:pPr>
          </w:p>
        </w:tc>
        <w:tc>
          <w:tcPr>
            <w:tcW w:w="900" w:type="dxa"/>
            <w:tcBorders>
              <w:top w:val="single" w:sz="4" w:space="0" w:color="000000"/>
              <w:left w:val="single" w:sz="4" w:space="0" w:color="000000"/>
              <w:bottom w:val="none" w:sz="6" w:space="0" w:color="auto"/>
              <w:right w:val="single" w:sz="4" w:space="0" w:color="000000"/>
            </w:tcBorders>
          </w:tcPr>
          <w:p w14:paraId="21C71849" w14:textId="77777777" w:rsidR="00BA7E8D" w:rsidRPr="00BA7E8D" w:rsidRDefault="00BA7E8D" w:rsidP="00BA7E8D">
            <w:pPr>
              <w:rPr>
                <w:sz w:val="28"/>
                <w:szCs w:val="28"/>
              </w:rPr>
            </w:pPr>
          </w:p>
        </w:tc>
        <w:tc>
          <w:tcPr>
            <w:tcW w:w="900" w:type="dxa"/>
            <w:tcBorders>
              <w:top w:val="single" w:sz="4" w:space="0" w:color="000000"/>
              <w:left w:val="single" w:sz="4" w:space="0" w:color="000000"/>
              <w:bottom w:val="none" w:sz="6" w:space="0" w:color="auto"/>
              <w:right w:val="single" w:sz="4" w:space="0" w:color="000000"/>
            </w:tcBorders>
          </w:tcPr>
          <w:p w14:paraId="6DFB6A74" w14:textId="77777777" w:rsidR="00BA7E8D" w:rsidRPr="00BA7E8D" w:rsidRDefault="00BA7E8D" w:rsidP="00BA7E8D">
            <w:pPr>
              <w:rPr>
                <w:sz w:val="28"/>
                <w:szCs w:val="28"/>
              </w:rPr>
            </w:pPr>
          </w:p>
        </w:tc>
        <w:tc>
          <w:tcPr>
            <w:tcW w:w="900" w:type="dxa"/>
            <w:tcBorders>
              <w:top w:val="single" w:sz="4" w:space="0" w:color="000000"/>
              <w:left w:val="single" w:sz="4" w:space="0" w:color="000000"/>
              <w:bottom w:val="none" w:sz="6" w:space="0" w:color="auto"/>
              <w:right w:val="single" w:sz="4" w:space="0" w:color="000000"/>
            </w:tcBorders>
          </w:tcPr>
          <w:p w14:paraId="612FDE59" w14:textId="77777777" w:rsidR="00BA7E8D" w:rsidRPr="00BA7E8D" w:rsidRDefault="00BA7E8D" w:rsidP="00BA7E8D">
            <w:pPr>
              <w:rPr>
                <w:sz w:val="28"/>
                <w:szCs w:val="28"/>
              </w:rPr>
            </w:pPr>
          </w:p>
        </w:tc>
        <w:tc>
          <w:tcPr>
            <w:tcW w:w="900" w:type="dxa"/>
            <w:tcBorders>
              <w:top w:val="single" w:sz="4" w:space="0" w:color="000000"/>
              <w:left w:val="single" w:sz="4" w:space="0" w:color="000000"/>
              <w:bottom w:val="none" w:sz="6" w:space="0" w:color="auto"/>
              <w:right w:val="single" w:sz="4" w:space="0" w:color="000000"/>
            </w:tcBorders>
          </w:tcPr>
          <w:p w14:paraId="0471E011" w14:textId="77777777" w:rsidR="00BA7E8D" w:rsidRPr="00BA7E8D" w:rsidRDefault="00BA7E8D" w:rsidP="00BA7E8D">
            <w:pPr>
              <w:rPr>
                <w:sz w:val="28"/>
                <w:szCs w:val="28"/>
              </w:rPr>
            </w:pPr>
          </w:p>
        </w:tc>
        <w:tc>
          <w:tcPr>
            <w:tcW w:w="901" w:type="dxa"/>
            <w:tcBorders>
              <w:top w:val="single" w:sz="4" w:space="0" w:color="000000"/>
              <w:left w:val="single" w:sz="4" w:space="0" w:color="000000"/>
              <w:bottom w:val="none" w:sz="6" w:space="0" w:color="auto"/>
              <w:right w:val="single" w:sz="4" w:space="0" w:color="000000"/>
            </w:tcBorders>
          </w:tcPr>
          <w:p w14:paraId="1FAD9696" w14:textId="77777777" w:rsidR="00BA7E8D" w:rsidRPr="00BA7E8D" w:rsidRDefault="00BA7E8D" w:rsidP="00BA7E8D">
            <w:pPr>
              <w:rPr>
                <w:sz w:val="28"/>
                <w:szCs w:val="28"/>
              </w:rPr>
            </w:pPr>
          </w:p>
        </w:tc>
        <w:tc>
          <w:tcPr>
            <w:tcW w:w="871" w:type="dxa"/>
            <w:tcBorders>
              <w:top w:val="single" w:sz="4" w:space="0" w:color="000000"/>
              <w:left w:val="single" w:sz="4" w:space="0" w:color="000000"/>
              <w:bottom w:val="none" w:sz="6" w:space="0" w:color="auto"/>
              <w:right w:val="single" w:sz="4" w:space="0" w:color="000000"/>
            </w:tcBorders>
          </w:tcPr>
          <w:p w14:paraId="6176CAFD" w14:textId="77777777" w:rsidR="00BA7E8D" w:rsidRPr="00BA7E8D" w:rsidRDefault="00BA7E8D" w:rsidP="00BA7E8D">
            <w:pPr>
              <w:rPr>
                <w:sz w:val="28"/>
                <w:szCs w:val="28"/>
              </w:rPr>
            </w:pPr>
          </w:p>
        </w:tc>
        <w:tc>
          <w:tcPr>
            <w:tcW w:w="929" w:type="dxa"/>
            <w:tcBorders>
              <w:top w:val="single" w:sz="4" w:space="0" w:color="000000"/>
              <w:left w:val="single" w:sz="4" w:space="0" w:color="000000"/>
              <w:bottom w:val="none" w:sz="6" w:space="0" w:color="auto"/>
              <w:right w:val="single" w:sz="4" w:space="0" w:color="000000"/>
            </w:tcBorders>
          </w:tcPr>
          <w:p w14:paraId="2556253A" w14:textId="77777777" w:rsidR="00BA7E8D" w:rsidRPr="00BA7E8D" w:rsidRDefault="00BA7E8D" w:rsidP="00BA7E8D">
            <w:pPr>
              <w:rPr>
                <w:sz w:val="28"/>
                <w:szCs w:val="28"/>
              </w:rPr>
            </w:pPr>
            <w:r w:rsidRPr="00BA7E8D">
              <w:rPr>
                <w:sz w:val="28"/>
                <w:szCs w:val="28"/>
              </w:rPr>
              <w:t>2000</w:t>
            </w:r>
          </w:p>
        </w:tc>
        <w:tc>
          <w:tcPr>
            <w:tcW w:w="900" w:type="dxa"/>
            <w:tcBorders>
              <w:top w:val="single" w:sz="4" w:space="0" w:color="000000"/>
              <w:left w:val="single" w:sz="4" w:space="0" w:color="000000"/>
              <w:bottom w:val="none" w:sz="6" w:space="0" w:color="auto"/>
              <w:right w:val="single" w:sz="4" w:space="0" w:color="000000"/>
            </w:tcBorders>
          </w:tcPr>
          <w:p w14:paraId="74DEE953" w14:textId="77777777" w:rsidR="00BA7E8D" w:rsidRPr="00BA7E8D" w:rsidRDefault="00BA7E8D" w:rsidP="00BA7E8D">
            <w:pPr>
              <w:rPr>
                <w:sz w:val="28"/>
                <w:szCs w:val="28"/>
              </w:rPr>
            </w:pPr>
          </w:p>
        </w:tc>
      </w:tr>
      <w:tr w:rsidR="00BA7E8D" w:rsidRPr="00BA7E8D" w14:paraId="4FBDC94B" w14:textId="77777777" w:rsidTr="00366DBC">
        <w:tblPrEx>
          <w:tblCellMar>
            <w:top w:w="0" w:type="dxa"/>
            <w:left w:w="0" w:type="dxa"/>
            <w:bottom w:w="0" w:type="dxa"/>
            <w:right w:w="0" w:type="dxa"/>
          </w:tblCellMar>
        </w:tblPrEx>
        <w:trPr>
          <w:trHeight w:hRule="exact" w:val="419"/>
        </w:trPr>
        <w:tc>
          <w:tcPr>
            <w:tcW w:w="2523" w:type="dxa"/>
            <w:tcBorders>
              <w:top w:val="none" w:sz="6" w:space="0" w:color="auto"/>
              <w:left w:val="single" w:sz="4" w:space="0" w:color="000000"/>
              <w:bottom w:val="none" w:sz="6" w:space="0" w:color="auto"/>
              <w:right w:val="single" w:sz="4" w:space="0" w:color="000000"/>
            </w:tcBorders>
          </w:tcPr>
          <w:p w14:paraId="6483C714" w14:textId="77777777" w:rsidR="00BA7E8D" w:rsidRPr="00BA7E8D" w:rsidRDefault="00BA7E8D" w:rsidP="00BA7E8D">
            <w:pPr>
              <w:rPr>
                <w:sz w:val="28"/>
                <w:szCs w:val="28"/>
              </w:rPr>
            </w:pPr>
            <w:r w:rsidRPr="00BA7E8D">
              <w:rPr>
                <w:sz w:val="28"/>
                <w:szCs w:val="28"/>
              </w:rPr>
              <w:t>Loại tủ (A)</w:t>
            </w:r>
          </w:p>
        </w:tc>
        <w:tc>
          <w:tcPr>
            <w:tcW w:w="900" w:type="dxa"/>
            <w:tcBorders>
              <w:top w:val="none" w:sz="6" w:space="0" w:color="auto"/>
              <w:left w:val="single" w:sz="4" w:space="0" w:color="000000"/>
              <w:bottom w:val="none" w:sz="6" w:space="0" w:color="auto"/>
              <w:right w:val="single" w:sz="4" w:space="0" w:color="000000"/>
            </w:tcBorders>
          </w:tcPr>
          <w:p w14:paraId="2E793C9C" w14:textId="77777777" w:rsidR="00BA7E8D" w:rsidRPr="00BA7E8D" w:rsidRDefault="00BA7E8D" w:rsidP="00BA7E8D">
            <w:pPr>
              <w:rPr>
                <w:sz w:val="28"/>
                <w:szCs w:val="28"/>
              </w:rPr>
            </w:pPr>
            <w:r w:rsidRPr="00BA7E8D">
              <w:rPr>
                <w:sz w:val="28"/>
                <w:szCs w:val="28"/>
              </w:rPr>
              <w:t>160</w:t>
            </w:r>
          </w:p>
        </w:tc>
        <w:tc>
          <w:tcPr>
            <w:tcW w:w="900" w:type="dxa"/>
            <w:tcBorders>
              <w:top w:val="none" w:sz="6" w:space="0" w:color="auto"/>
              <w:left w:val="single" w:sz="4" w:space="0" w:color="000000"/>
              <w:bottom w:val="none" w:sz="6" w:space="0" w:color="auto"/>
              <w:right w:val="single" w:sz="4" w:space="0" w:color="000000"/>
            </w:tcBorders>
          </w:tcPr>
          <w:p w14:paraId="7C16E730" w14:textId="77777777" w:rsidR="00BA7E8D" w:rsidRPr="00BA7E8D" w:rsidRDefault="00BA7E8D" w:rsidP="00BA7E8D">
            <w:pPr>
              <w:rPr>
                <w:sz w:val="28"/>
                <w:szCs w:val="28"/>
              </w:rPr>
            </w:pPr>
            <w:r w:rsidRPr="00BA7E8D">
              <w:rPr>
                <w:sz w:val="28"/>
                <w:szCs w:val="28"/>
              </w:rPr>
              <w:t>400</w:t>
            </w:r>
          </w:p>
        </w:tc>
        <w:tc>
          <w:tcPr>
            <w:tcW w:w="900" w:type="dxa"/>
            <w:tcBorders>
              <w:top w:val="none" w:sz="6" w:space="0" w:color="auto"/>
              <w:left w:val="single" w:sz="4" w:space="0" w:color="000000"/>
              <w:bottom w:val="none" w:sz="6" w:space="0" w:color="auto"/>
              <w:right w:val="single" w:sz="4" w:space="0" w:color="000000"/>
            </w:tcBorders>
          </w:tcPr>
          <w:p w14:paraId="15B01753" w14:textId="77777777" w:rsidR="00BA7E8D" w:rsidRPr="00BA7E8D" w:rsidRDefault="00BA7E8D" w:rsidP="00BA7E8D">
            <w:pPr>
              <w:rPr>
                <w:sz w:val="28"/>
                <w:szCs w:val="28"/>
              </w:rPr>
            </w:pPr>
            <w:r w:rsidRPr="00BA7E8D">
              <w:rPr>
                <w:sz w:val="28"/>
                <w:szCs w:val="28"/>
              </w:rPr>
              <w:t>630</w:t>
            </w:r>
          </w:p>
        </w:tc>
        <w:tc>
          <w:tcPr>
            <w:tcW w:w="900" w:type="dxa"/>
            <w:tcBorders>
              <w:top w:val="none" w:sz="6" w:space="0" w:color="auto"/>
              <w:left w:val="single" w:sz="4" w:space="0" w:color="000000"/>
              <w:bottom w:val="none" w:sz="6" w:space="0" w:color="auto"/>
              <w:right w:val="single" w:sz="4" w:space="0" w:color="000000"/>
            </w:tcBorders>
          </w:tcPr>
          <w:p w14:paraId="1F7B7A6F" w14:textId="77777777" w:rsidR="00BA7E8D" w:rsidRPr="00BA7E8D" w:rsidRDefault="00BA7E8D" w:rsidP="00BA7E8D">
            <w:pPr>
              <w:rPr>
                <w:sz w:val="28"/>
                <w:szCs w:val="28"/>
              </w:rPr>
            </w:pPr>
            <w:r w:rsidRPr="00BA7E8D">
              <w:rPr>
                <w:sz w:val="28"/>
                <w:szCs w:val="28"/>
              </w:rPr>
              <w:t>1000</w:t>
            </w:r>
          </w:p>
        </w:tc>
        <w:tc>
          <w:tcPr>
            <w:tcW w:w="901" w:type="dxa"/>
            <w:tcBorders>
              <w:top w:val="none" w:sz="6" w:space="0" w:color="auto"/>
              <w:left w:val="single" w:sz="4" w:space="0" w:color="000000"/>
              <w:bottom w:val="none" w:sz="6" w:space="0" w:color="auto"/>
              <w:right w:val="single" w:sz="4" w:space="0" w:color="000000"/>
            </w:tcBorders>
          </w:tcPr>
          <w:p w14:paraId="5F14BF67" w14:textId="77777777" w:rsidR="00BA7E8D" w:rsidRPr="00BA7E8D" w:rsidRDefault="00BA7E8D" w:rsidP="00BA7E8D">
            <w:pPr>
              <w:rPr>
                <w:sz w:val="28"/>
                <w:szCs w:val="28"/>
              </w:rPr>
            </w:pPr>
            <w:r w:rsidRPr="00BA7E8D">
              <w:rPr>
                <w:sz w:val="28"/>
                <w:szCs w:val="28"/>
              </w:rPr>
              <w:t>1250</w:t>
            </w:r>
          </w:p>
        </w:tc>
        <w:tc>
          <w:tcPr>
            <w:tcW w:w="871" w:type="dxa"/>
            <w:tcBorders>
              <w:top w:val="none" w:sz="6" w:space="0" w:color="auto"/>
              <w:left w:val="single" w:sz="4" w:space="0" w:color="000000"/>
              <w:bottom w:val="none" w:sz="6" w:space="0" w:color="auto"/>
              <w:right w:val="single" w:sz="4" w:space="0" w:color="000000"/>
            </w:tcBorders>
          </w:tcPr>
          <w:p w14:paraId="39FFAC68" w14:textId="77777777" w:rsidR="00BA7E8D" w:rsidRPr="00BA7E8D" w:rsidRDefault="00BA7E8D" w:rsidP="00BA7E8D">
            <w:pPr>
              <w:rPr>
                <w:sz w:val="28"/>
                <w:szCs w:val="28"/>
              </w:rPr>
            </w:pPr>
            <w:r w:rsidRPr="00BA7E8D">
              <w:rPr>
                <w:sz w:val="28"/>
                <w:szCs w:val="28"/>
              </w:rPr>
              <w:t>1600</w:t>
            </w:r>
          </w:p>
        </w:tc>
        <w:tc>
          <w:tcPr>
            <w:tcW w:w="929" w:type="dxa"/>
            <w:tcBorders>
              <w:top w:val="none" w:sz="6" w:space="0" w:color="auto"/>
              <w:left w:val="single" w:sz="4" w:space="0" w:color="000000"/>
              <w:bottom w:val="none" w:sz="6" w:space="0" w:color="auto"/>
              <w:right w:val="single" w:sz="4" w:space="0" w:color="000000"/>
            </w:tcBorders>
          </w:tcPr>
          <w:p w14:paraId="2085F164" w14:textId="77777777" w:rsidR="00BA7E8D" w:rsidRPr="00BA7E8D" w:rsidRDefault="00BA7E8D" w:rsidP="00BA7E8D">
            <w:pPr>
              <w:rPr>
                <w:sz w:val="28"/>
                <w:szCs w:val="28"/>
              </w:rPr>
            </w:pPr>
            <w:r w:rsidRPr="00BA7E8D">
              <w:rPr>
                <w:sz w:val="28"/>
                <w:szCs w:val="28"/>
              </w:rPr>
              <w:t>÷</w:t>
            </w:r>
          </w:p>
        </w:tc>
        <w:tc>
          <w:tcPr>
            <w:tcW w:w="900" w:type="dxa"/>
            <w:tcBorders>
              <w:top w:val="none" w:sz="6" w:space="0" w:color="auto"/>
              <w:left w:val="single" w:sz="4" w:space="0" w:color="000000"/>
              <w:bottom w:val="none" w:sz="6" w:space="0" w:color="auto"/>
              <w:right w:val="single" w:sz="4" w:space="0" w:color="000000"/>
            </w:tcBorders>
          </w:tcPr>
          <w:p w14:paraId="4D8A5A7A" w14:textId="77777777" w:rsidR="00BA7E8D" w:rsidRPr="00BA7E8D" w:rsidRDefault="00BA7E8D" w:rsidP="00BA7E8D">
            <w:pPr>
              <w:rPr>
                <w:sz w:val="28"/>
                <w:szCs w:val="28"/>
              </w:rPr>
            </w:pPr>
            <w:r w:rsidRPr="00BA7E8D">
              <w:rPr>
                <w:sz w:val="28"/>
                <w:szCs w:val="28"/>
              </w:rPr>
              <w:t>3200</w:t>
            </w:r>
          </w:p>
        </w:tc>
      </w:tr>
      <w:tr w:rsidR="00BA7E8D" w:rsidRPr="00BA7E8D" w14:paraId="5524D0C3" w14:textId="77777777" w:rsidTr="00366DBC">
        <w:tblPrEx>
          <w:tblCellMar>
            <w:top w:w="0" w:type="dxa"/>
            <w:left w:w="0" w:type="dxa"/>
            <w:bottom w:w="0" w:type="dxa"/>
            <w:right w:w="0" w:type="dxa"/>
          </w:tblCellMar>
        </w:tblPrEx>
        <w:trPr>
          <w:trHeight w:hRule="exact" w:val="359"/>
        </w:trPr>
        <w:tc>
          <w:tcPr>
            <w:tcW w:w="2523" w:type="dxa"/>
            <w:tcBorders>
              <w:top w:val="none" w:sz="6" w:space="0" w:color="auto"/>
              <w:left w:val="single" w:sz="4" w:space="0" w:color="000000"/>
              <w:bottom w:val="single" w:sz="4" w:space="0" w:color="000000"/>
              <w:right w:val="single" w:sz="4" w:space="0" w:color="000000"/>
            </w:tcBorders>
          </w:tcPr>
          <w:p w14:paraId="3EE02D52" w14:textId="77777777" w:rsidR="00BA7E8D" w:rsidRPr="00BA7E8D" w:rsidRDefault="00BA7E8D" w:rsidP="00BA7E8D">
            <w:pPr>
              <w:rPr>
                <w:sz w:val="28"/>
                <w:szCs w:val="28"/>
              </w:rPr>
            </w:pPr>
          </w:p>
        </w:tc>
        <w:tc>
          <w:tcPr>
            <w:tcW w:w="900" w:type="dxa"/>
            <w:tcBorders>
              <w:top w:val="none" w:sz="6" w:space="0" w:color="auto"/>
              <w:left w:val="single" w:sz="4" w:space="0" w:color="000000"/>
              <w:bottom w:val="single" w:sz="4" w:space="0" w:color="000000"/>
              <w:right w:val="single" w:sz="4" w:space="0" w:color="000000"/>
            </w:tcBorders>
          </w:tcPr>
          <w:p w14:paraId="39376BEB" w14:textId="77777777" w:rsidR="00BA7E8D" w:rsidRPr="00BA7E8D" w:rsidRDefault="00BA7E8D" w:rsidP="00BA7E8D">
            <w:pPr>
              <w:rPr>
                <w:sz w:val="28"/>
                <w:szCs w:val="28"/>
              </w:rPr>
            </w:pPr>
          </w:p>
        </w:tc>
        <w:tc>
          <w:tcPr>
            <w:tcW w:w="900" w:type="dxa"/>
            <w:tcBorders>
              <w:top w:val="none" w:sz="6" w:space="0" w:color="auto"/>
              <w:left w:val="single" w:sz="4" w:space="0" w:color="000000"/>
              <w:bottom w:val="single" w:sz="4" w:space="0" w:color="000000"/>
              <w:right w:val="single" w:sz="4" w:space="0" w:color="000000"/>
            </w:tcBorders>
          </w:tcPr>
          <w:p w14:paraId="1E33FB01" w14:textId="77777777" w:rsidR="00BA7E8D" w:rsidRPr="00BA7E8D" w:rsidRDefault="00BA7E8D" w:rsidP="00BA7E8D">
            <w:pPr>
              <w:rPr>
                <w:sz w:val="28"/>
                <w:szCs w:val="28"/>
              </w:rPr>
            </w:pPr>
          </w:p>
        </w:tc>
        <w:tc>
          <w:tcPr>
            <w:tcW w:w="900" w:type="dxa"/>
            <w:tcBorders>
              <w:top w:val="none" w:sz="6" w:space="0" w:color="auto"/>
              <w:left w:val="single" w:sz="4" w:space="0" w:color="000000"/>
              <w:bottom w:val="single" w:sz="4" w:space="0" w:color="000000"/>
              <w:right w:val="single" w:sz="4" w:space="0" w:color="000000"/>
            </w:tcBorders>
          </w:tcPr>
          <w:p w14:paraId="4B3106AA" w14:textId="77777777" w:rsidR="00BA7E8D" w:rsidRPr="00BA7E8D" w:rsidRDefault="00BA7E8D" w:rsidP="00BA7E8D">
            <w:pPr>
              <w:rPr>
                <w:sz w:val="28"/>
                <w:szCs w:val="28"/>
              </w:rPr>
            </w:pPr>
          </w:p>
        </w:tc>
        <w:tc>
          <w:tcPr>
            <w:tcW w:w="900" w:type="dxa"/>
            <w:tcBorders>
              <w:top w:val="none" w:sz="6" w:space="0" w:color="auto"/>
              <w:left w:val="single" w:sz="4" w:space="0" w:color="000000"/>
              <w:bottom w:val="single" w:sz="4" w:space="0" w:color="000000"/>
              <w:right w:val="single" w:sz="4" w:space="0" w:color="000000"/>
            </w:tcBorders>
          </w:tcPr>
          <w:p w14:paraId="32D99587" w14:textId="77777777" w:rsidR="00BA7E8D" w:rsidRPr="00BA7E8D" w:rsidRDefault="00BA7E8D" w:rsidP="00BA7E8D">
            <w:pPr>
              <w:rPr>
                <w:sz w:val="28"/>
                <w:szCs w:val="28"/>
              </w:rPr>
            </w:pPr>
          </w:p>
        </w:tc>
        <w:tc>
          <w:tcPr>
            <w:tcW w:w="901" w:type="dxa"/>
            <w:tcBorders>
              <w:top w:val="none" w:sz="6" w:space="0" w:color="auto"/>
              <w:left w:val="single" w:sz="4" w:space="0" w:color="000000"/>
              <w:bottom w:val="single" w:sz="4" w:space="0" w:color="000000"/>
              <w:right w:val="single" w:sz="4" w:space="0" w:color="000000"/>
            </w:tcBorders>
          </w:tcPr>
          <w:p w14:paraId="604A39DA" w14:textId="77777777" w:rsidR="00BA7E8D" w:rsidRPr="00BA7E8D" w:rsidRDefault="00BA7E8D" w:rsidP="00BA7E8D">
            <w:pPr>
              <w:rPr>
                <w:sz w:val="28"/>
                <w:szCs w:val="28"/>
              </w:rPr>
            </w:pPr>
          </w:p>
        </w:tc>
        <w:tc>
          <w:tcPr>
            <w:tcW w:w="871" w:type="dxa"/>
            <w:tcBorders>
              <w:top w:val="none" w:sz="6" w:space="0" w:color="auto"/>
              <w:left w:val="single" w:sz="4" w:space="0" w:color="000000"/>
              <w:bottom w:val="single" w:sz="4" w:space="0" w:color="000000"/>
              <w:right w:val="single" w:sz="4" w:space="0" w:color="000000"/>
            </w:tcBorders>
          </w:tcPr>
          <w:p w14:paraId="1A9A49EC" w14:textId="77777777" w:rsidR="00BA7E8D" w:rsidRPr="00BA7E8D" w:rsidRDefault="00BA7E8D" w:rsidP="00BA7E8D">
            <w:pPr>
              <w:rPr>
                <w:sz w:val="28"/>
                <w:szCs w:val="28"/>
              </w:rPr>
            </w:pPr>
          </w:p>
        </w:tc>
        <w:tc>
          <w:tcPr>
            <w:tcW w:w="929" w:type="dxa"/>
            <w:tcBorders>
              <w:top w:val="none" w:sz="6" w:space="0" w:color="auto"/>
              <w:left w:val="single" w:sz="4" w:space="0" w:color="000000"/>
              <w:bottom w:val="single" w:sz="4" w:space="0" w:color="000000"/>
              <w:right w:val="single" w:sz="4" w:space="0" w:color="000000"/>
            </w:tcBorders>
          </w:tcPr>
          <w:p w14:paraId="2C12A187" w14:textId="77777777" w:rsidR="00BA7E8D" w:rsidRPr="00BA7E8D" w:rsidRDefault="00BA7E8D" w:rsidP="00BA7E8D">
            <w:pPr>
              <w:rPr>
                <w:sz w:val="28"/>
                <w:szCs w:val="28"/>
              </w:rPr>
            </w:pPr>
            <w:r w:rsidRPr="00BA7E8D">
              <w:rPr>
                <w:sz w:val="28"/>
                <w:szCs w:val="28"/>
              </w:rPr>
              <w:t>2500</w:t>
            </w:r>
          </w:p>
        </w:tc>
        <w:tc>
          <w:tcPr>
            <w:tcW w:w="900" w:type="dxa"/>
            <w:tcBorders>
              <w:top w:val="none" w:sz="6" w:space="0" w:color="auto"/>
              <w:left w:val="single" w:sz="4" w:space="0" w:color="000000"/>
              <w:bottom w:val="single" w:sz="4" w:space="0" w:color="000000"/>
              <w:right w:val="single" w:sz="4" w:space="0" w:color="000000"/>
            </w:tcBorders>
          </w:tcPr>
          <w:p w14:paraId="61CB73C2" w14:textId="77777777" w:rsidR="00BA7E8D" w:rsidRPr="00BA7E8D" w:rsidRDefault="00BA7E8D" w:rsidP="00BA7E8D">
            <w:pPr>
              <w:rPr>
                <w:sz w:val="28"/>
                <w:szCs w:val="28"/>
              </w:rPr>
            </w:pPr>
          </w:p>
        </w:tc>
      </w:tr>
      <w:tr w:rsidR="00BA7E8D" w:rsidRPr="00BA7E8D" w14:paraId="7677525C" w14:textId="77777777" w:rsidTr="00366DBC">
        <w:tblPrEx>
          <w:tblCellMar>
            <w:top w:w="0" w:type="dxa"/>
            <w:left w:w="0" w:type="dxa"/>
            <w:bottom w:w="0" w:type="dxa"/>
            <w:right w:w="0" w:type="dxa"/>
          </w:tblCellMar>
        </w:tblPrEx>
        <w:trPr>
          <w:trHeight w:hRule="exact" w:val="1028"/>
        </w:trPr>
        <w:tc>
          <w:tcPr>
            <w:tcW w:w="2523" w:type="dxa"/>
            <w:tcBorders>
              <w:top w:val="single" w:sz="4" w:space="0" w:color="000000"/>
              <w:left w:val="single" w:sz="4" w:space="0" w:color="000000"/>
              <w:bottom w:val="single" w:sz="4" w:space="0" w:color="000000"/>
              <w:right w:val="single" w:sz="4" w:space="0" w:color="000000"/>
            </w:tcBorders>
          </w:tcPr>
          <w:p w14:paraId="0069A947" w14:textId="77777777" w:rsidR="00BA7E8D" w:rsidRPr="00BA7E8D" w:rsidRDefault="00BA7E8D" w:rsidP="00BA7E8D">
            <w:pPr>
              <w:rPr>
                <w:sz w:val="28"/>
                <w:szCs w:val="28"/>
              </w:rPr>
            </w:pPr>
            <w:r w:rsidRPr="00BA7E8D">
              <w:rPr>
                <w:sz w:val="28"/>
                <w:szCs w:val="28"/>
              </w:rPr>
              <w:t>Khả năng chịu dòng ngắn mạch danh định (kA/1s)</w:t>
            </w:r>
          </w:p>
        </w:tc>
        <w:tc>
          <w:tcPr>
            <w:tcW w:w="1800" w:type="dxa"/>
            <w:gridSpan w:val="2"/>
            <w:tcBorders>
              <w:top w:val="single" w:sz="4" w:space="0" w:color="000000"/>
              <w:left w:val="single" w:sz="4" w:space="0" w:color="000000"/>
              <w:bottom w:val="single" w:sz="4" w:space="0" w:color="000000"/>
              <w:right w:val="single" w:sz="4" w:space="0" w:color="000000"/>
            </w:tcBorders>
          </w:tcPr>
          <w:p w14:paraId="708FB380" w14:textId="77777777" w:rsidR="00BA7E8D" w:rsidRPr="00BA7E8D" w:rsidRDefault="00BA7E8D" w:rsidP="00BA7E8D">
            <w:pPr>
              <w:rPr>
                <w:sz w:val="28"/>
                <w:szCs w:val="28"/>
              </w:rPr>
            </w:pPr>
          </w:p>
          <w:p w14:paraId="53E623DF" w14:textId="77777777" w:rsidR="00BA7E8D" w:rsidRPr="00BA7E8D" w:rsidRDefault="00BA7E8D" w:rsidP="00BA7E8D">
            <w:pPr>
              <w:rPr>
                <w:sz w:val="28"/>
                <w:szCs w:val="28"/>
              </w:rPr>
            </w:pPr>
            <w:r w:rsidRPr="00BA7E8D">
              <w:rPr>
                <w:sz w:val="28"/>
                <w:szCs w:val="28"/>
              </w:rPr>
              <w:t>10</w:t>
            </w:r>
          </w:p>
        </w:tc>
        <w:tc>
          <w:tcPr>
            <w:tcW w:w="1800" w:type="dxa"/>
            <w:gridSpan w:val="2"/>
            <w:tcBorders>
              <w:top w:val="single" w:sz="4" w:space="0" w:color="000000"/>
              <w:left w:val="single" w:sz="4" w:space="0" w:color="000000"/>
              <w:bottom w:val="single" w:sz="4" w:space="0" w:color="000000"/>
              <w:right w:val="single" w:sz="4" w:space="0" w:color="000000"/>
            </w:tcBorders>
          </w:tcPr>
          <w:p w14:paraId="3EFAF94E" w14:textId="77777777" w:rsidR="00BA7E8D" w:rsidRPr="00BA7E8D" w:rsidRDefault="00BA7E8D" w:rsidP="00BA7E8D">
            <w:pPr>
              <w:rPr>
                <w:sz w:val="28"/>
                <w:szCs w:val="28"/>
              </w:rPr>
            </w:pPr>
          </w:p>
          <w:p w14:paraId="3D3AF044" w14:textId="77777777" w:rsidR="00BA7E8D" w:rsidRPr="00BA7E8D" w:rsidRDefault="00BA7E8D" w:rsidP="00BA7E8D">
            <w:pPr>
              <w:rPr>
                <w:sz w:val="28"/>
                <w:szCs w:val="28"/>
              </w:rPr>
            </w:pPr>
            <w:r w:rsidRPr="00BA7E8D">
              <w:rPr>
                <w:sz w:val="28"/>
                <w:szCs w:val="28"/>
              </w:rPr>
              <w:t>25</w:t>
            </w:r>
          </w:p>
        </w:tc>
        <w:tc>
          <w:tcPr>
            <w:tcW w:w="1772" w:type="dxa"/>
            <w:gridSpan w:val="2"/>
            <w:tcBorders>
              <w:top w:val="single" w:sz="4" w:space="0" w:color="000000"/>
              <w:left w:val="single" w:sz="4" w:space="0" w:color="000000"/>
              <w:bottom w:val="single" w:sz="4" w:space="0" w:color="000000"/>
              <w:right w:val="single" w:sz="4" w:space="0" w:color="000000"/>
            </w:tcBorders>
          </w:tcPr>
          <w:p w14:paraId="19202CC2" w14:textId="77777777" w:rsidR="00BA7E8D" w:rsidRPr="00BA7E8D" w:rsidRDefault="00BA7E8D" w:rsidP="00BA7E8D">
            <w:pPr>
              <w:rPr>
                <w:sz w:val="28"/>
                <w:szCs w:val="28"/>
              </w:rPr>
            </w:pPr>
          </w:p>
          <w:p w14:paraId="0261CFF8" w14:textId="77777777" w:rsidR="00BA7E8D" w:rsidRPr="00BA7E8D" w:rsidRDefault="00BA7E8D" w:rsidP="00BA7E8D">
            <w:pPr>
              <w:rPr>
                <w:sz w:val="28"/>
                <w:szCs w:val="28"/>
              </w:rPr>
            </w:pPr>
            <w:r w:rsidRPr="00BA7E8D">
              <w:rPr>
                <w:sz w:val="28"/>
                <w:szCs w:val="28"/>
              </w:rPr>
              <w:t>40</w:t>
            </w:r>
          </w:p>
        </w:tc>
        <w:tc>
          <w:tcPr>
            <w:tcW w:w="1829" w:type="dxa"/>
            <w:gridSpan w:val="2"/>
            <w:tcBorders>
              <w:top w:val="single" w:sz="4" w:space="0" w:color="000000"/>
              <w:left w:val="single" w:sz="4" w:space="0" w:color="000000"/>
              <w:bottom w:val="single" w:sz="4" w:space="0" w:color="000000"/>
              <w:right w:val="single" w:sz="4" w:space="0" w:color="000000"/>
            </w:tcBorders>
          </w:tcPr>
          <w:p w14:paraId="7D740720" w14:textId="77777777" w:rsidR="00BA7E8D" w:rsidRPr="00BA7E8D" w:rsidRDefault="00BA7E8D" w:rsidP="00BA7E8D">
            <w:pPr>
              <w:rPr>
                <w:sz w:val="28"/>
                <w:szCs w:val="28"/>
              </w:rPr>
            </w:pPr>
          </w:p>
          <w:p w14:paraId="67425302" w14:textId="77777777" w:rsidR="00BA7E8D" w:rsidRPr="00BA7E8D" w:rsidRDefault="00BA7E8D" w:rsidP="00BA7E8D">
            <w:pPr>
              <w:rPr>
                <w:sz w:val="28"/>
                <w:szCs w:val="28"/>
              </w:rPr>
            </w:pPr>
            <w:r w:rsidRPr="00BA7E8D">
              <w:rPr>
                <w:sz w:val="28"/>
                <w:szCs w:val="28"/>
              </w:rPr>
              <w:t>55</w:t>
            </w:r>
          </w:p>
        </w:tc>
      </w:tr>
      <w:tr w:rsidR="00BA7E8D" w:rsidRPr="00BA7E8D" w14:paraId="64DACA4C" w14:textId="77777777" w:rsidTr="00366DBC">
        <w:tblPrEx>
          <w:tblCellMar>
            <w:top w:w="0" w:type="dxa"/>
            <w:left w:w="0" w:type="dxa"/>
            <w:bottom w:w="0" w:type="dxa"/>
            <w:right w:w="0" w:type="dxa"/>
          </w:tblCellMar>
        </w:tblPrEx>
        <w:trPr>
          <w:trHeight w:hRule="exact" w:val="893"/>
        </w:trPr>
        <w:tc>
          <w:tcPr>
            <w:tcW w:w="2523" w:type="dxa"/>
            <w:tcBorders>
              <w:top w:val="single" w:sz="4" w:space="0" w:color="000000"/>
              <w:left w:val="single" w:sz="4" w:space="0" w:color="000000"/>
              <w:bottom w:val="single" w:sz="4" w:space="0" w:color="000000"/>
              <w:right w:val="single" w:sz="4" w:space="0" w:color="000000"/>
            </w:tcBorders>
          </w:tcPr>
          <w:p w14:paraId="5A9F7D12" w14:textId="77777777" w:rsidR="00BA7E8D" w:rsidRPr="00BA7E8D" w:rsidRDefault="00BA7E8D" w:rsidP="00BA7E8D">
            <w:pPr>
              <w:rPr>
                <w:sz w:val="28"/>
                <w:szCs w:val="28"/>
              </w:rPr>
            </w:pPr>
            <w:r w:rsidRPr="00BA7E8D">
              <w:rPr>
                <w:sz w:val="28"/>
                <w:szCs w:val="28"/>
              </w:rPr>
              <w:t>Khả năng chịu dòng ngắn mạch đỉnh (kA)</w:t>
            </w:r>
          </w:p>
        </w:tc>
        <w:tc>
          <w:tcPr>
            <w:tcW w:w="1800" w:type="dxa"/>
            <w:gridSpan w:val="2"/>
            <w:tcBorders>
              <w:top w:val="single" w:sz="4" w:space="0" w:color="000000"/>
              <w:left w:val="single" w:sz="4" w:space="0" w:color="000000"/>
              <w:bottom w:val="single" w:sz="4" w:space="0" w:color="000000"/>
              <w:right w:val="single" w:sz="4" w:space="0" w:color="000000"/>
            </w:tcBorders>
          </w:tcPr>
          <w:p w14:paraId="338DF9E0" w14:textId="77777777" w:rsidR="00BA7E8D" w:rsidRPr="00BA7E8D" w:rsidRDefault="00BA7E8D" w:rsidP="00BA7E8D">
            <w:pPr>
              <w:rPr>
                <w:sz w:val="28"/>
                <w:szCs w:val="28"/>
              </w:rPr>
            </w:pPr>
          </w:p>
          <w:p w14:paraId="68B7D426" w14:textId="77777777" w:rsidR="00BA7E8D" w:rsidRPr="00BA7E8D" w:rsidRDefault="00BA7E8D" w:rsidP="00BA7E8D">
            <w:pPr>
              <w:rPr>
                <w:sz w:val="28"/>
                <w:szCs w:val="28"/>
              </w:rPr>
            </w:pPr>
            <w:r w:rsidRPr="00BA7E8D">
              <w:rPr>
                <w:sz w:val="28"/>
                <w:szCs w:val="28"/>
              </w:rPr>
              <w:t>17</w:t>
            </w:r>
          </w:p>
        </w:tc>
        <w:tc>
          <w:tcPr>
            <w:tcW w:w="1800" w:type="dxa"/>
            <w:gridSpan w:val="2"/>
            <w:tcBorders>
              <w:top w:val="single" w:sz="4" w:space="0" w:color="000000"/>
              <w:left w:val="single" w:sz="4" w:space="0" w:color="000000"/>
              <w:bottom w:val="single" w:sz="4" w:space="0" w:color="000000"/>
              <w:right w:val="single" w:sz="4" w:space="0" w:color="000000"/>
            </w:tcBorders>
          </w:tcPr>
          <w:p w14:paraId="6F52A479" w14:textId="77777777" w:rsidR="00BA7E8D" w:rsidRPr="00BA7E8D" w:rsidRDefault="00BA7E8D" w:rsidP="00BA7E8D">
            <w:pPr>
              <w:rPr>
                <w:sz w:val="28"/>
                <w:szCs w:val="28"/>
              </w:rPr>
            </w:pPr>
          </w:p>
          <w:p w14:paraId="507C9AA9" w14:textId="77777777" w:rsidR="00BA7E8D" w:rsidRPr="00BA7E8D" w:rsidRDefault="00BA7E8D" w:rsidP="00BA7E8D">
            <w:pPr>
              <w:rPr>
                <w:sz w:val="28"/>
                <w:szCs w:val="28"/>
              </w:rPr>
            </w:pPr>
            <w:r w:rsidRPr="00BA7E8D">
              <w:rPr>
                <w:sz w:val="28"/>
                <w:szCs w:val="28"/>
              </w:rPr>
              <w:t>52,5</w:t>
            </w:r>
          </w:p>
        </w:tc>
        <w:tc>
          <w:tcPr>
            <w:tcW w:w="1772" w:type="dxa"/>
            <w:gridSpan w:val="2"/>
            <w:tcBorders>
              <w:top w:val="single" w:sz="4" w:space="0" w:color="000000"/>
              <w:left w:val="single" w:sz="4" w:space="0" w:color="000000"/>
              <w:bottom w:val="single" w:sz="4" w:space="0" w:color="000000"/>
              <w:right w:val="single" w:sz="4" w:space="0" w:color="000000"/>
            </w:tcBorders>
          </w:tcPr>
          <w:p w14:paraId="57462407" w14:textId="77777777" w:rsidR="00BA7E8D" w:rsidRPr="00BA7E8D" w:rsidRDefault="00BA7E8D" w:rsidP="00BA7E8D">
            <w:pPr>
              <w:rPr>
                <w:sz w:val="28"/>
                <w:szCs w:val="28"/>
              </w:rPr>
            </w:pPr>
          </w:p>
          <w:p w14:paraId="38E10A31" w14:textId="77777777" w:rsidR="00BA7E8D" w:rsidRPr="00BA7E8D" w:rsidRDefault="00BA7E8D" w:rsidP="00BA7E8D">
            <w:pPr>
              <w:rPr>
                <w:sz w:val="28"/>
                <w:szCs w:val="28"/>
              </w:rPr>
            </w:pPr>
            <w:r w:rsidRPr="00BA7E8D">
              <w:rPr>
                <w:sz w:val="28"/>
                <w:szCs w:val="28"/>
              </w:rPr>
              <w:t>84</w:t>
            </w:r>
          </w:p>
        </w:tc>
        <w:tc>
          <w:tcPr>
            <w:tcW w:w="1829" w:type="dxa"/>
            <w:gridSpan w:val="2"/>
            <w:tcBorders>
              <w:top w:val="single" w:sz="4" w:space="0" w:color="000000"/>
              <w:left w:val="single" w:sz="4" w:space="0" w:color="000000"/>
              <w:bottom w:val="single" w:sz="4" w:space="0" w:color="000000"/>
              <w:right w:val="single" w:sz="4" w:space="0" w:color="000000"/>
            </w:tcBorders>
          </w:tcPr>
          <w:p w14:paraId="2C50D7FD" w14:textId="77777777" w:rsidR="00BA7E8D" w:rsidRPr="00BA7E8D" w:rsidRDefault="00BA7E8D" w:rsidP="00BA7E8D">
            <w:pPr>
              <w:rPr>
                <w:sz w:val="28"/>
                <w:szCs w:val="28"/>
              </w:rPr>
            </w:pPr>
          </w:p>
          <w:p w14:paraId="347AC4C0" w14:textId="77777777" w:rsidR="00BA7E8D" w:rsidRPr="00BA7E8D" w:rsidRDefault="00BA7E8D" w:rsidP="00BA7E8D">
            <w:pPr>
              <w:rPr>
                <w:sz w:val="28"/>
                <w:szCs w:val="28"/>
              </w:rPr>
            </w:pPr>
            <w:r w:rsidRPr="00BA7E8D">
              <w:rPr>
                <w:sz w:val="28"/>
                <w:szCs w:val="28"/>
              </w:rPr>
              <w:t>115,5</w:t>
            </w:r>
          </w:p>
        </w:tc>
      </w:tr>
    </w:tbl>
    <w:p w14:paraId="388FA991" w14:textId="77777777" w:rsidR="00BA7E8D" w:rsidRPr="00BA7E8D" w:rsidRDefault="00BA7E8D" w:rsidP="00BA7E8D">
      <w:pPr>
        <w:rPr>
          <w:sz w:val="28"/>
          <w:szCs w:val="28"/>
        </w:rPr>
      </w:pPr>
      <w:bookmarkStart w:id="76" w:name="_Toc193788754"/>
      <w:r w:rsidRPr="00BA7E8D">
        <w:rPr>
          <w:sz w:val="28"/>
          <w:szCs w:val="28"/>
        </w:rPr>
        <w:t>Phần chung:</w:t>
      </w:r>
      <w:bookmarkEnd w:id="76"/>
    </w:p>
    <w:p w14:paraId="7A68DEFD" w14:textId="77777777" w:rsidR="00BA7E8D" w:rsidRPr="00BA7E8D" w:rsidRDefault="00BA7E8D" w:rsidP="00BA7E8D">
      <w:pPr>
        <w:rPr>
          <w:sz w:val="28"/>
          <w:szCs w:val="28"/>
        </w:rPr>
      </w:pPr>
      <w:r w:rsidRPr="00BA7E8D">
        <w:rPr>
          <w:sz w:val="28"/>
          <w:szCs w:val="28"/>
        </w:rPr>
        <w:t>Tủ điện có vị trí khoét lỗ cáp đầu vào và đầu ra tương ứng với cấu hình trên.</w:t>
      </w:r>
    </w:p>
    <w:p w14:paraId="243F7C69" w14:textId="77777777" w:rsidR="00BA7E8D" w:rsidRPr="00BA7E8D" w:rsidRDefault="00BA7E8D" w:rsidP="00BA7E8D">
      <w:pPr>
        <w:rPr>
          <w:sz w:val="28"/>
          <w:szCs w:val="28"/>
        </w:rPr>
      </w:pPr>
      <w:r w:rsidRPr="00BA7E8D">
        <w:rPr>
          <w:sz w:val="28"/>
          <w:szCs w:val="28"/>
        </w:rPr>
        <w:t>Tủ điện hạ áp được trang bị các thiết bị đo lường và các phụ kiện sau được lắp ở đầu vào bên trên ATM tổng:</w:t>
      </w:r>
    </w:p>
    <w:p w14:paraId="32947C39" w14:textId="77777777" w:rsidR="00BA7E8D" w:rsidRPr="00BA7E8D" w:rsidRDefault="00BA7E8D" w:rsidP="00BA7E8D">
      <w:pPr>
        <w:rPr>
          <w:sz w:val="28"/>
          <w:szCs w:val="28"/>
        </w:rPr>
      </w:pPr>
      <w:r w:rsidRPr="00BA7E8D">
        <w:rPr>
          <w:sz w:val="28"/>
          <w:szCs w:val="28"/>
        </w:rPr>
        <w:t>+ Trong tủ thiết kế vị trí lắp đặt: Một công tơ 3 pha điện tử.</w:t>
      </w:r>
    </w:p>
    <w:p w14:paraId="056E5367" w14:textId="77777777" w:rsidR="00BA7E8D" w:rsidRPr="00BA7E8D" w:rsidRDefault="00BA7E8D" w:rsidP="00BA7E8D">
      <w:pPr>
        <w:rPr>
          <w:sz w:val="28"/>
          <w:szCs w:val="28"/>
        </w:rPr>
      </w:pPr>
      <w:r w:rsidRPr="00BA7E8D">
        <w:rPr>
          <w:sz w:val="28"/>
          <w:szCs w:val="28"/>
        </w:rPr>
        <w:t>+ Một bộ máy biến dòng điện (mỗi bộ 3 chiếc biến dòng 1 pha), có cấp chính xác 0,5 dùng cho đếm kWh, kVARh.</w:t>
      </w:r>
    </w:p>
    <w:p w14:paraId="74824ED6" w14:textId="77777777" w:rsidR="00BA7E8D" w:rsidRPr="00BA7E8D" w:rsidRDefault="00BA7E8D" w:rsidP="00BA7E8D">
      <w:pPr>
        <w:rPr>
          <w:sz w:val="28"/>
          <w:szCs w:val="28"/>
        </w:rPr>
      </w:pPr>
      <w:r w:rsidRPr="00BA7E8D">
        <w:rPr>
          <w:sz w:val="28"/>
          <w:szCs w:val="28"/>
        </w:rPr>
        <w:lastRenderedPageBreak/>
        <w:t>+ Các công tơ và các bộ biến dòng được lắp ở khoang riêng (khoang chống tổn thất) có khoá và kẹp chì niêm phong riêng.</w:t>
      </w:r>
    </w:p>
    <w:p w14:paraId="46175F54" w14:textId="77777777" w:rsidR="00BA7E8D" w:rsidRPr="00BA7E8D" w:rsidRDefault="00BA7E8D" w:rsidP="00BA7E8D">
      <w:pPr>
        <w:rPr>
          <w:sz w:val="28"/>
          <w:szCs w:val="28"/>
        </w:rPr>
      </w:pPr>
      <w:r w:rsidRPr="00BA7E8D">
        <w:rPr>
          <w:sz w:val="28"/>
          <w:szCs w:val="28"/>
        </w:rPr>
        <w:t>+ Tủ điện có thiết kế vị trí lắp đặt bộ truyền tín hiệu đo xa của công tơ điện tử.</w:t>
      </w:r>
    </w:p>
    <w:p w14:paraId="09B0EF76" w14:textId="77777777" w:rsidR="00BA7E8D" w:rsidRPr="00BA7E8D" w:rsidRDefault="00BA7E8D" w:rsidP="00BA7E8D">
      <w:pPr>
        <w:rPr>
          <w:sz w:val="28"/>
          <w:szCs w:val="28"/>
        </w:rPr>
      </w:pPr>
      <w:r w:rsidRPr="00BA7E8D">
        <w:rPr>
          <w:sz w:val="28"/>
          <w:szCs w:val="28"/>
        </w:rPr>
        <w:t>+ Chống sét hạ áp 500V.</w:t>
      </w:r>
    </w:p>
    <w:p w14:paraId="63DF4274" w14:textId="77777777" w:rsidR="00BA7E8D" w:rsidRPr="00BA7E8D" w:rsidRDefault="00BA7E8D" w:rsidP="00BA7E8D">
      <w:pPr>
        <w:rPr>
          <w:sz w:val="28"/>
          <w:szCs w:val="28"/>
        </w:rPr>
      </w:pPr>
      <w:r w:rsidRPr="00BA7E8D">
        <w:rPr>
          <w:sz w:val="28"/>
          <w:szCs w:val="28"/>
        </w:rPr>
        <w:t>Toàn bộ thông số đo lường dòng điện và điện áp sẽ được theo dõi qua hệ thống đo xa.</w:t>
      </w:r>
    </w:p>
    <w:p w14:paraId="07054C03" w14:textId="77777777" w:rsidR="00BA7E8D" w:rsidRPr="00BA7E8D" w:rsidRDefault="00BA7E8D" w:rsidP="00BA7E8D">
      <w:pPr>
        <w:rPr>
          <w:sz w:val="28"/>
          <w:szCs w:val="28"/>
        </w:rPr>
      </w:pPr>
      <w:r w:rsidRPr="00BA7E8D">
        <w:rPr>
          <w:sz w:val="28"/>
          <w:szCs w:val="28"/>
        </w:rPr>
        <w:t>Tủ hạ áp trọn bộ phải tuân theo tiêu chuẩn IEC 60439 và cung cấp hợp bộ các phụ kiện cần thiết kèm theo.</w:t>
      </w:r>
    </w:p>
    <w:p w14:paraId="7141C9D5" w14:textId="77777777" w:rsidR="00BA7E8D" w:rsidRPr="00BA7E8D" w:rsidRDefault="00BA7E8D" w:rsidP="00BA7E8D">
      <w:pPr>
        <w:rPr>
          <w:sz w:val="28"/>
          <w:szCs w:val="28"/>
        </w:rPr>
      </w:pPr>
      <w:r w:rsidRPr="00BA7E8D">
        <w:rPr>
          <w:sz w:val="28"/>
          <w:szCs w:val="28"/>
        </w:rPr>
        <w:t>Các thanh cái đồng phải được gia công kéo nguội và được mạ bạc hoặc mạ thiếc ở tại các điểm nối và dòng điện định mức thanh cái phải đạt như đã nêu ở phần trên.</w:t>
      </w:r>
    </w:p>
    <w:p w14:paraId="03E8D9CF" w14:textId="77777777" w:rsidR="00BA7E8D" w:rsidRPr="00BA7E8D" w:rsidRDefault="00BA7E8D" w:rsidP="00BA7E8D">
      <w:pPr>
        <w:rPr>
          <w:sz w:val="28"/>
          <w:szCs w:val="28"/>
        </w:rPr>
      </w:pPr>
      <w:r w:rsidRPr="00BA7E8D">
        <w:rPr>
          <w:sz w:val="28"/>
          <w:szCs w:val="28"/>
        </w:rPr>
        <w:t>Các thanh cái được bọc cách điện màu, thanh dẫn đi áp tô mát bọc cách điện màu theo quy định.</w:t>
      </w:r>
    </w:p>
    <w:p w14:paraId="16F87D32" w14:textId="77777777" w:rsidR="00BA7E8D" w:rsidRPr="00BA7E8D" w:rsidRDefault="00BA7E8D" w:rsidP="00BA7E8D">
      <w:pPr>
        <w:rPr>
          <w:sz w:val="28"/>
          <w:szCs w:val="28"/>
        </w:rPr>
      </w:pPr>
      <w:r w:rsidRPr="00BA7E8D">
        <w:rPr>
          <w:sz w:val="28"/>
          <w:szCs w:val="28"/>
        </w:rPr>
        <w:t>Tủ được trang bị các giá đỡ cho các cáp vào và ra.</w:t>
      </w:r>
    </w:p>
    <w:p w14:paraId="55E793F8" w14:textId="77777777" w:rsidR="00BA7E8D" w:rsidRPr="00BA7E8D" w:rsidRDefault="00BA7E8D" w:rsidP="00BA7E8D">
      <w:pPr>
        <w:rPr>
          <w:sz w:val="28"/>
          <w:szCs w:val="28"/>
        </w:rPr>
      </w:pPr>
      <w:r w:rsidRPr="00BA7E8D">
        <w:rPr>
          <w:sz w:val="28"/>
          <w:szCs w:val="28"/>
        </w:rPr>
        <w:t>Mức bảo vệ đối với tủ điện ngoài trời là IP54 và trong nhà là IP44 theo tiêu chuẩn IEC–60529.</w:t>
      </w:r>
    </w:p>
    <w:p w14:paraId="302482C3" w14:textId="77777777" w:rsidR="00BA7E8D" w:rsidRPr="00BA7E8D" w:rsidRDefault="00BA7E8D" w:rsidP="00BA7E8D">
      <w:pPr>
        <w:rPr>
          <w:sz w:val="28"/>
          <w:szCs w:val="28"/>
        </w:rPr>
      </w:pPr>
      <w:r w:rsidRPr="00BA7E8D">
        <w:rPr>
          <w:sz w:val="28"/>
          <w:szCs w:val="28"/>
        </w:rPr>
        <w:t>Tất cả mọi công việc đấu nối thiết bị đóng cắt và bảo dưỡng đều phải được tiến hành phía trước mặt tủ.</w:t>
      </w:r>
    </w:p>
    <w:p w14:paraId="03B93B60" w14:textId="77777777" w:rsidR="00BA7E8D" w:rsidRPr="00BA7E8D" w:rsidRDefault="00BA7E8D" w:rsidP="00BA7E8D">
      <w:pPr>
        <w:rPr>
          <w:sz w:val="28"/>
          <w:szCs w:val="28"/>
        </w:rPr>
      </w:pPr>
      <w:r w:rsidRPr="00BA7E8D">
        <w:rPr>
          <w:sz w:val="28"/>
          <w:szCs w:val="28"/>
        </w:rPr>
        <w:t>Dây điều khiển đấu nối trong tủ điện hạ áp là dây đồng bện, cách điện PVC có tiết diện tối thiểu 2,5mm2.</w:t>
      </w:r>
    </w:p>
    <w:p w14:paraId="74277EC1" w14:textId="77777777" w:rsidR="00BA7E8D" w:rsidRPr="00BA7E8D" w:rsidRDefault="00BA7E8D" w:rsidP="00BA7E8D">
      <w:pPr>
        <w:rPr>
          <w:sz w:val="28"/>
          <w:szCs w:val="28"/>
        </w:rPr>
      </w:pPr>
      <w:r w:rsidRPr="00BA7E8D">
        <w:rPr>
          <w:sz w:val="28"/>
          <w:szCs w:val="28"/>
        </w:rPr>
        <w:t>Vỏ tủ điện (loại lắp ở ngoài trời) phải dùng tôn Zam dày 2mm và phải được xử lý công nghệ sơn tĩnh điện ở cả 2 mặt theo tiêu chuẩn ANSI 70, sơn phủ màu ghi sáng, có vị trí nối đất, nối không.</w:t>
      </w:r>
    </w:p>
    <w:p w14:paraId="399A9E84" w14:textId="77777777" w:rsidR="00311113" w:rsidRPr="00B27B6E" w:rsidRDefault="00311113" w:rsidP="00311113">
      <w:pPr>
        <w:rPr>
          <w:b/>
          <w:bCs/>
          <w:sz w:val="28"/>
          <w:szCs w:val="28"/>
        </w:rPr>
      </w:pPr>
    </w:p>
    <w:p w14:paraId="76BE24AD" w14:textId="06336C2C" w:rsidR="0013349F" w:rsidRPr="00B27B6E" w:rsidRDefault="00812B3D" w:rsidP="001F522D">
      <w:pPr>
        <w:spacing w:line="276" w:lineRule="auto"/>
        <w:rPr>
          <w:b/>
          <w:sz w:val="28"/>
          <w:szCs w:val="28"/>
        </w:rPr>
      </w:pPr>
      <w:r w:rsidRPr="00B27B6E">
        <w:rPr>
          <w:b/>
          <w:sz w:val="28"/>
          <w:szCs w:val="28"/>
        </w:rPr>
        <w:t>2.</w:t>
      </w:r>
      <w:r w:rsidR="00AC45F8" w:rsidRPr="00B27B6E">
        <w:rPr>
          <w:b/>
          <w:sz w:val="28"/>
          <w:szCs w:val="28"/>
        </w:rPr>
        <w:t>4</w:t>
      </w:r>
      <w:r w:rsidR="0013349F" w:rsidRPr="00B27B6E">
        <w:rPr>
          <w:b/>
          <w:sz w:val="28"/>
          <w:szCs w:val="28"/>
        </w:rPr>
        <w:t>. Các vật tư khác áp dụng theo tiêu chuẩn Việt Nam</w:t>
      </w:r>
    </w:p>
    <w:p w14:paraId="7792040B" w14:textId="77777777" w:rsidR="00D24DCC" w:rsidRPr="00B27B6E" w:rsidRDefault="00D24DCC" w:rsidP="001F522D">
      <w:pPr>
        <w:widowControl w:val="0"/>
        <w:tabs>
          <w:tab w:val="left" w:pos="1418"/>
        </w:tabs>
        <w:spacing w:line="276" w:lineRule="auto"/>
        <w:rPr>
          <w:b/>
          <w:sz w:val="28"/>
          <w:szCs w:val="28"/>
        </w:rPr>
      </w:pPr>
      <w:r w:rsidRPr="00B27B6E">
        <w:rPr>
          <w:b/>
          <w:sz w:val="28"/>
          <w:szCs w:val="28"/>
        </w:rPr>
        <w:t>IV. Các bản vẽ</w:t>
      </w:r>
    </w:p>
    <w:p w14:paraId="37B21C4C" w14:textId="77777777" w:rsidR="00D24DCC" w:rsidRPr="00B27B6E" w:rsidRDefault="00D24DCC" w:rsidP="001F522D">
      <w:pPr>
        <w:tabs>
          <w:tab w:val="left" w:pos="1418"/>
        </w:tabs>
        <w:spacing w:line="276" w:lineRule="auto"/>
        <w:rPr>
          <w:spacing w:val="-4"/>
          <w:sz w:val="28"/>
          <w:szCs w:val="28"/>
        </w:rPr>
      </w:pPr>
      <w:r w:rsidRPr="00B27B6E">
        <w:rPr>
          <w:spacing w:val="-4"/>
          <w:sz w:val="28"/>
          <w:szCs w:val="28"/>
        </w:rPr>
        <w:t>E-HSMT này gồm có các bản vẽ trong danh mục sau đây:</w:t>
      </w:r>
    </w:p>
    <w:tbl>
      <w:tblPr>
        <w:tblW w:w="98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947"/>
        <w:gridCol w:w="1418"/>
        <w:gridCol w:w="761"/>
      </w:tblGrid>
      <w:tr w:rsidR="00BA7E8D" w:rsidRPr="00342A05" w14:paraId="1046BB94" w14:textId="77777777" w:rsidTr="00366DBC">
        <w:trPr>
          <w:trHeight w:val="420"/>
        </w:trPr>
        <w:tc>
          <w:tcPr>
            <w:tcW w:w="708" w:type="dxa"/>
            <w:noWrap/>
            <w:vAlign w:val="center"/>
            <w:hideMark/>
          </w:tcPr>
          <w:p w14:paraId="294D5DE6" w14:textId="77777777" w:rsidR="00BA7E8D" w:rsidRPr="00342A05" w:rsidRDefault="00BA7E8D" w:rsidP="00366DBC">
            <w:pPr>
              <w:spacing w:line="276" w:lineRule="auto"/>
              <w:jc w:val="center"/>
              <w:rPr>
                <w:b/>
                <w:bCs/>
                <w:sz w:val="26"/>
                <w:szCs w:val="26"/>
              </w:rPr>
            </w:pPr>
            <w:r w:rsidRPr="00342A05">
              <w:rPr>
                <w:b/>
                <w:bCs/>
                <w:sz w:val="26"/>
                <w:szCs w:val="26"/>
              </w:rPr>
              <w:t>STT</w:t>
            </w:r>
          </w:p>
        </w:tc>
        <w:tc>
          <w:tcPr>
            <w:tcW w:w="6947" w:type="dxa"/>
            <w:noWrap/>
            <w:vAlign w:val="center"/>
            <w:hideMark/>
          </w:tcPr>
          <w:p w14:paraId="18181AB2" w14:textId="77777777" w:rsidR="00BA7E8D" w:rsidRPr="00342A05" w:rsidRDefault="00BA7E8D" w:rsidP="00366DBC">
            <w:pPr>
              <w:spacing w:line="276" w:lineRule="auto"/>
              <w:jc w:val="center"/>
              <w:rPr>
                <w:b/>
                <w:bCs/>
                <w:sz w:val="26"/>
                <w:szCs w:val="26"/>
              </w:rPr>
            </w:pPr>
            <w:r w:rsidRPr="00342A05">
              <w:rPr>
                <w:b/>
                <w:bCs/>
                <w:sz w:val="26"/>
                <w:szCs w:val="26"/>
              </w:rPr>
              <w:t>Nội dung</w:t>
            </w:r>
          </w:p>
        </w:tc>
        <w:tc>
          <w:tcPr>
            <w:tcW w:w="1418" w:type="dxa"/>
            <w:noWrap/>
            <w:vAlign w:val="center"/>
            <w:hideMark/>
          </w:tcPr>
          <w:p w14:paraId="6FC4E5D8" w14:textId="77777777" w:rsidR="00BA7E8D" w:rsidRPr="00342A05" w:rsidRDefault="00BA7E8D" w:rsidP="00366DBC">
            <w:pPr>
              <w:spacing w:line="276" w:lineRule="auto"/>
              <w:jc w:val="center"/>
              <w:rPr>
                <w:b/>
                <w:bCs/>
                <w:sz w:val="26"/>
                <w:szCs w:val="26"/>
              </w:rPr>
            </w:pPr>
            <w:r w:rsidRPr="00342A05">
              <w:rPr>
                <w:b/>
                <w:bCs/>
                <w:sz w:val="26"/>
                <w:szCs w:val="26"/>
              </w:rPr>
              <w:t>Ký hiệu</w:t>
            </w:r>
          </w:p>
          <w:p w14:paraId="6FB27EBC" w14:textId="77777777" w:rsidR="00BA7E8D" w:rsidRPr="00342A05" w:rsidRDefault="00BA7E8D" w:rsidP="00366DBC">
            <w:pPr>
              <w:spacing w:line="276" w:lineRule="auto"/>
              <w:jc w:val="center"/>
              <w:rPr>
                <w:b/>
                <w:bCs/>
                <w:sz w:val="26"/>
                <w:szCs w:val="26"/>
              </w:rPr>
            </w:pPr>
            <w:r w:rsidRPr="00342A05">
              <w:rPr>
                <w:b/>
                <w:bCs/>
                <w:sz w:val="26"/>
                <w:szCs w:val="26"/>
              </w:rPr>
              <w:t>bản vẽ</w:t>
            </w:r>
          </w:p>
        </w:tc>
        <w:tc>
          <w:tcPr>
            <w:tcW w:w="761" w:type="dxa"/>
            <w:noWrap/>
            <w:vAlign w:val="center"/>
            <w:hideMark/>
          </w:tcPr>
          <w:p w14:paraId="2DB4E876" w14:textId="77777777" w:rsidR="00BA7E8D" w:rsidRPr="00342A05" w:rsidRDefault="00BA7E8D" w:rsidP="00366DBC">
            <w:pPr>
              <w:spacing w:line="276" w:lineRule="auto"/>
              <w:jc w:val="center"/>
              <w:rPr>
                <w:b/>
                <w:bCs/>
                <w:sz w:val="26"/>
                <w:szCs w:val="26"/>
              </w:rPr>
            </w:pPr>
            <w:r w:rsidRPr="00342A05">
              <w:rPr>
                <w:b/>
                <w:bCs/>
                <w:sz w:val="26"/>
                <w:szCs w:val="26"/>
              </w:rPr>
              <w:t>Ghi chú</w:t>
            </w:r>
          </w:p>
        </w:tc>
      </w:tr>
      <w:tr w:rsidR="00BA7E8D" w:rsidRPr="00342A05" w14:paraId="7F9064F4" w14:textId="77777777" w:rsidTr="00366DBC">
        <w:trPr>
          <w:trHeight w:val="420"/>
        </w:trPr>
        <w:tc>
          <w:tcPr>
            <w:tcW w:w="708" w:type="dxa"/>
            <w:noWrap/>
            <w:vAlign w:val="center"/>
            <w:hideMark/>
          </w:tcPr>
          <w:p w14:paraId="0496E5E6" w14:textId="77777777" w:rsidR="00BA7E8D" w:rsidRPr="00342A05" w:rsidRDefault="00BA7E8D" w:rsidP="00366DBC">
            <w:pPr>
              <w:spacing w:line="276" w:lineRule="auto"/>
              <w:jc w:val="center"/>
              <w:rPr>
                <w:bCs/>
                <w:sz w:val="26"/>
                <w:szCs w:val="26"/>
              </w:rPr>
            </w:pPr>
            <w:r w:rsidRPr="00342A05">
              <w:rPr>
                <w:bCs/>
                <w:sz w:val="26"/>
                <w:szCs w:val="26"/>
              </w:rPr>
              <w:t>1</w:t>
            </w:r>
          </w:p>
        </w:tc>
        <w:tc>
          <w:tcPr>
            <w:tcW w:w="6947" w:type="dxa"/>
            <w:noWrap/>
            <w:vAlign w:val="center"/>
            <w:hideMark/>
          </w:tcPr>
          <w:p w14:paraId="2BFE66D2" w14:textId="77777777" w:rsidR="00BA7E8D" w:rsidRPr="00342A05" w:rsidRDefault="00BA7E8D" w:rsidP="00366DBC">
            <w:pPr>
              <w:spacing w:line="276" w:lineRule="auto"/>
              <w:rPr>
                <w:bCs/>
                <w:iCs/>
                <w:sz w:val="26"/>
                <w:szCs w:val="26"/>
              </w:rPr>
            </w:pPr>
            <w:r w:rsidRPr="00342A05">
              <w:rPr>
                <w:bCs/>
                <w:iCs/>
                <w:sz w:val="26"/>
                <w:szCs w:val="26"/>
              </w:rPr>
              <w:t>Sơ đồ một sợi tủ điện TBA  Chuyên Mỹ 4</w:t>
            </w:r>
          </w:p>
        </w:tc>
        <w:tc>
          <w:tcPr>
            <w:tcW w:w="1418" w:type="dxa"/>
            <w:noWrap/>
            <w:vAlign w:val="center"/>
            <w:hideMark/>
          </w:tcPr>
          <w:p w14:paraId="59BB5DF4" w14:textId="77777777" w:rsidR="00BA7E8D" w:rsidRPr="00342A05" w:rsidRDefault="00BA7E8D" w:rsidP="00366DBC">
            <w:pPr>
              <w:jc w:val="center"/>
              <w:rPr>
                <w:color w:val="000000"/>
                <w:sz w:val="26"/>
                <w:szCs w:val="26"/>
              </w:rPr>
            </w:pPr>
            <w:r w:rsidRPr="00342A05">
              <w:rPr>
                <w:color w:val="000000"/>
                <w:sz w:val="26"/>
                <w:szCs w:val="26"/>
              </w:rPr>
              <w:t>BV–1</w:t>
            </w:r>
          </w:p>
        </w:tc>
        <w:tc>
          <w:tcPr>
            <w:tcW w:w="761" w:type="dxa"/>
            <w:noWrap/>
            <w:vAlign w:val="center"/>
          </w:tcPr>
          <w:p w14:paraId="0410476A" w14:textId="77777777" w:rsidR="00BA7E8D" w:rsidRPr="00342A05" w:rsidRDefault="00BA7E8D" w:rsidP="00366DBC">
            <w:pPr>
              <w:spacing w:line="276" w:lineRule="auto"/>
              <w:rPr>
                <w:bCs/>
                <w:sz w:val="26"/>
                <w:szCs w:val="26"/>
              </w:rPr>
            </w:pPr>
          </w:p>
        </w:tc>
      </w:tr>
      <w:tr w:rsidR="00BA7E8D" w:rsidRPr="00342A05" w14:paraId="64FEF88B" w14:textId="77777777" w:rsidTr="00366DBC">
        <w:trPr>
          <w:trHeight w:val="420"/>
        </w:trPr>
        <w:tc>
          <w:tcPr>
            <w:tcW w:w="708" w:type="dxa"/>
            <w:noWrap/>
            <w:vAlign w:val="center"/>
            <w:hideMark/>
          </w:tcPr>
          <w:p w14:paraId="617DCE5D" w14:textId="77777777" w:rsidR="00BA7E8D" w:rsidRPr="00342A05" w:rsidRDefault="00BA7E8D" w:rsidP="00366DBC">
            <w:pPr>
              <w:spacing w:line="276" w:lineRule="auto"/>
              <w:jc w:val="center"/>
              <w:rPr>
                <w:bCs/>
                <w:sz w:val="26"/>
                <w:szCs w:val="26"/>
              </w:rPr>
            </w:pPr>
            <w:r w:rsidRPr="00342A05">
              <w:rPr>
                <w:bCs/>
                <w:sz w:val="26"/>
                <w:szCs w:val="26"/>
              </w:rPr>
              <w:t>2</w:t>
            </w:r>
          </w:p>
        </w:tc>
        <w:tc>
          <w:tcPr>
            <w:tcW w:w="6947" w:type="dxa"/>
            <w:noWrap/>
            <w:vAlign w:val="center"/>
            <w:hideMark/>
          </w:tcPr>
          <w:p w14:paraId="3262AB04" w14:textId="77777777" w:rsidR="00BA7E8D" w:rsidRPr="00342A05" w:rsidRDefault="00BA7E8D" w:rsidP="00366DBC">
            <w:pPr>
              <w:spacing w:line="276" w:lineRule="auto"/>
              <w:rPr>
                <w:bCs/>
                <w:iCs/>
                <w:sz w:val="26"/>
                <w:szCs w:val="26"/>
              </w:rPr>
            </w:pPr>
            <w:r w:rsidRPr="00342A05">
              <w:rPr>
                <w:bCs/>
                <w:iCs/>
                <w:sz w:val="26"/>
                <w:szCs w:val="26"/>
              </w:rPr>
              <w:t>Sơ đồ một sợi tủ điện TBA  Chuyên Mỹ 6</w:t>
            </w:r>
          </w:p>
        </w:tc>
        <w:tc>
          <w:tcPr>
            <w:tcW w:w="1418" w:type="dxa"/>
            <w:noWrap/>
            <w:vAlign w:val="center"/>
            <w:hideMark/>
          </w:tcPr>
          <w:p w14:paraId="0E477B25" w14:textId="77777777" w:rsidR="00BA7E8D" w:rsidRPr="00342A05" w:rsidRDefault="00BA7E8D" w:rsidP="00366DBC">
            <w:pPr>
              <w:jc w:val="center"/>
              <w:rPr>
                <w:color w:val="000000"/>
                <w:sz w:val="26"/>
                <w:szCs w:val="26"/>
              </w:rPr>
            </w:pPr>
            <w:r w:rsidRPr="00342A05">
              <w:rPr>
                <w:color w:val="000000"/>
                <w:sz w:val="26"/>
                <w:szCs w:val="26"/>
              </w:rPr>
              <w:t>BV–2</w:t>
            </w:r>
          </w:p>
        </w:tc>
        <w:tc>
          <w:tcPr>
            <w:tcW w:w="761" w:type="dxa"/>
            <w:noWrap/>
            <w:vAlign w:val="center"/>
          </w:tcPr>
          <w:p w14:paraId="674BE0E1" w14:textId="77777777" w:rsidR="00BA7E8D" w:rsidRPr="00342A05" w:rsidRDefault="00BA7E8D" w:rsidP="00366DBC">
            <w:pPr>
              <w:spacing w:line="276" w:lineRule="auto"/>
              <w:rPr>
                <w:bCs/>
                <w:sz w:val="26"/>
                <w:szCs w:val="26"/>
              </w:rPr>
            </w:pPr>
          </w:p>
        </w:tc>
      </w:tr>
      <w:tr w:rsidR="00BA7E8D" w:rsidRPr="00342A05" w14:paraId="2A889952" w14:textId="77777777" w:rsidTr="00366DBC">
        <w:trPr>
          <w:trHeight w:val="420"/>
        </w:trPr>
        <w:tc>
          <w:tcPr>
            <w:tcW w:w="708" w:type="dxa"/>
            <w:noWrap/>
            <w:vAlign w:val="center"/>
          </w:tcPr>
          <w:p w14:paraId="2491E06A" w14:textId="77777777" w:rsidR="00BA7E8D" w:rsidRPr="00342A05" w:rsidRDefault="00BA7E8D" w:rsidP="00366DBC">
            <w:pPr>
              <w:spacing w:line="276" w:lineRule="auto"/>
              <w:jc w:val="center"/>
              <w:rPr>
                <w:bCs/>
                <w:sz w:val="26"/>
                <w:szCs w:val="26"/>
              </w:rPr>
            </w:pPr>
            <w:r w:rsidRPr="00342A05">
              <w:rPr>
                <w:bCs/>
                <w:sz w:val="26"/>
                <w:szCs w:val="26"/>
              </w:rPr>
              <w:t>3</w:t>
            </w:r>
          </w:p>
        </w:tc>
        <w:tc>
          <w:tcPr>
            <w:tcW w:w="6947" w:type="dxa"/>
            <w:noWrap/>
            <w:vAlign w:val="center"/>
          </w:tcPr>
          <w:p w14:paraId="0B5AF5EA" w14:textId="77777777" w:rsidR="00BA7E8D" w:rsidRPr="00342A05" w:rsidRDefault="00BA7E8D" w:rsidP="00366DBC">
            <w:r w:rsidRPr="00342A05">
              <w:rPr>
                <w:bCs/>
                <w:iCs/>
                <w:sz w:val="26"/>
                <w:szCs w:val="26"/>
              </w:rPr>
              <w:t>Sơ đồ một sợi tủ điện TBA  Hồng Minh 2</w:t>
            </w:r>
          </w:p>
        </w:tc>
        <w:tc>
          <w:tcPr>
            <w:tcW w:w="1418" w:type="dxa"/>
            <w:noWrap/>
            <w:vAlign w:val="center"/>
          </w:tcPr>
          <w:p w14:paraId="3B98B659" w14:textId="77777777" w:rsidR="00BA7E8D" w:rsidRPr="00342A05" w:rsidRDefault="00BA7E8D" w:rsidP="00366DBC">
            <w:pPr>
              <w:jc w:val="center"/>
              <w:rPr>
                <w:color w:val="000000"/>
                <w:sz w:val="26"/>
                <w:szCs w:val="26"/>
              </w:rPr>
            </w:pPr>
            <w:r w:rsidRPr="00342A05">
              <w:rPr>
                <w:color w:val="000000"/>
                <w:sz w:val="26"/>
                <w:szCs w:val="26"/>
              </w:rPr>
              <w:t>BV–3</w:t>
            </w:r>
          </w:p>
        </w:tc>
        <w:tc>
          <w:tcPr>
            <w:tcW w:w="761" w:type="dxa"/>
            <w:noWrap/>
            <w:vAlign w:val="center"/>
          </w:tcPr>
          <w:p w14:paraId="6C9851D7" w14:textId="77777777" w:rsidR="00BA7E8D" w:rsidRPr="00342A05" w:rsidRDefault="00BA7E8D" w:rsidP="00366DBC">
            <w:pPr>
              <w:spacing w:line="276" w:lineRule="auto"/>
              <w:rPr>
                <w:bCs/>
                <w:sz w:val="26"/>
                <w:szCs w:val="26"/>
              </w:rPr>
            </w:pPr>
          </w:p>
        </w:tc>
      </w:tr>
      <w:tr w:rsidR="00BA7E8D" w:rsidRPr="00342A05" w14:paraId="48AC097B" w14:textId="77777777" w:rsidTr="00366DBC">
        <w:trPr>
          <w:trHeight w:val="420"/>
        </w:trPr>
        <w:tc>
          <w:tcPr>
            <w:tcW w:w="708" w:type="dxa"/>
            <w:noWrap/>
            <w:vAlign w:val="center"/>
          </w:tcPr>
          <w:p w14:paraId="556EAE23" w14:textId="77777777" w:rsidR="00BA7E8D" w:rsidRPr="00342A05" w:rsidRDefault="00BA7E8D" w:rsidP="00366DBC">
            <w:pPr>
              <w:spacing w:line="276" w:lineRule="auto"/>
              <w:jc w:val="center"/>
              <w:rPr>
                <w:bCs/>
                <w:sz w:val="26"/>
                <w:szCs w:val="26"/>
              </w:rPr>
            </w:pPr>
            <w:r w:rsidRPr="00342A05">
              <w:rPr>
                <w:bCs/>
                <w:sz w:val="26"/>
                <w:szCs w:val="26"/>
              </w:rPr>
              <w:t>4</w:t>
            </w:r>
          </w:p>
        </w:tc>
        <w:tc>
          <w:tcPr>
            <w:tcW w:w="6947" w:type="dxa"/>
            <w:noWrap/>
            <w:vAlign w:val="center"/>
          </w:tcPr>
          <w:p w14:paraId="121B5C45" w14:textId="77777777" w:rsidR="00BA7E8D" w:rsidRPr="00342A05" w:rsidRDefault="00BA7E8D" w:rsidP="00366DBC">
            <w:r w:rsidRPr="00342A05">
              <w:rPr>
                <w:bCs/>
                <w:iCs/>
                <w:sz w:val="26"/>
                <w:szCs w:val="26"/>
              </w:rPr>
              <w:t>Sơ đồ một sợi tủ điện TBA  Tri Trung 2</w:t>
            </w:r>
          </w:p>
        </w:tc>
        <w:tc>
          <w:tcPr>
            <w:tcW w:w="1418" w:type="dxa"/>
            <w:noWrap/>
            <w:vAlign w:val="center"/>
          </w:tcPr>
          <w:p w14:paraId="3EAF7797" w14:textId="77777777" w:rsidR="00BA7E8D" w:rsidRPr="00342A05" w:rsidRDefault="00BA7E8D" w:rsidP="00366DBC">
            <w:pPr>
              <w:jc w:val="center"/>
              <w:rPr>
                <w:color w:val="000000"/>
                <w:sz w:val="26"/>
                <w:szCs w:val="26"/>
              </w:rPr>
            </w:pPr>
            <w:r w:rsidRPr="00342A05">
              <w:rPr>
                <w:color w:val="000000"/>
                <w:sz w:val="26"/>
                <w:szCs w:val="26"/>
              </w:rPr>
              <w:t>BV–4</w:t>
            </w:r>
          </w:p>
        </w:tc>
        <w:tc>
          <w:tcPr>
            <w:tcW w:w="761" w:type="dxa"/>
            <w:noWrap/>
            <w:vAlign w:val="center"/>
          </w:tcPr>
          <w:p w14:paraId="6C8BC25B" w14:textId="77777777" w:rsidR="00BA7E8D" w:rsidRPr="00342A05" w:rsidRDefault="00BA7E8D" w:rsidP="00366DBC">
            <w:pPr>
              <w:spacing w:line="276" w:lineRule="auto"/>
              <w:rPr>
                <w:bCs/>
                <w:sz w:val="26"/>
                <w:szCs w:val="26"/>
              </w:rPr>
            </w:pPr>
          </w:p>
        </w:tc>
      </w:tr>
      <w:tr w:rsidR="00BA7E8D" w:rsidRPr="00342A05" w14:paraId="4DE6181A" w14:textId="77777777" w:rsidTr="00366DBC">
        <w:trPr>
          <w:trHeight w:val="420"/>
        </w:trPr>
        <w:tc>
          <w:tcPr>
            <w:tcW w:w="708" w:type="dxa"/>
            <w:noWrap/>
            <w:vAlign w:val="center"/>
          </w:tcPr>
          <w:p w14:paraId="0AF4873B" w14:textId="77777777" w:rsidR="00BA7E8D" w:rsidRPr="00342A05" w:rsidRDefault="00BA7E8D" w:rsidP="00366DBC">
            <w:pPr>
              <w:spacing w:line="276" w:lineRule="auto"/>
              <w:jc w:val="center"/>
              <w:rPr>
                <w:bCs/>
                <w:sz w:val="26"/>
                <w:szCs w:val="26"/>
              </w:rPr>
            </w:pPr>
            <w:r w:rsidRPr="00342A05">
              <w:rPr>
                <w:bCs/>
                <w:sz w:val="26"/>
                <w:szCs w:val="26"/>
              </w:rPr>
              <w:t>5</w:t>
            </w:r>
          </w:p>
        </w:tc>
        <w:tc>
          <w:tcPr>
            <w:tcW w:w="6947" w:type="dxa"/>
            <w:noWrap/>
            <w:vAlign w:val="center"/>
          </w:tcPr>
          <w:p w14:paraId="61F4AA37" w14:textId="77777777" w:rsidR="00BA7E8D" w:rsidRPr="00342A05" w:rsidRDefault="00BA7E8D" w:rsidP="00366DBC">
            <w:r w:rsidRPr="00342A05">
              <w:rPr>
                <w:bCs/>
                <w:iCs/>
                <w:sz w:val="26"/>
                <w:szCs w:val="26"/>
              </w:rPr>
              <w:t>Sơ đồ một sợi tủ điện TBA  Hồng Minh 7</w:t>
            </w:r>
          </w:p>
        </w:tc>
        <w:tc>
          <w:tcPr>
            <w:tcW w:w="1418" w:type="dxa"/>
            <w:noWrap/>
            <w:vAlign w:val="center"/>
          </w:tcPr>
          <w:p w14:paraId="0232DA46" w14:textId="77777777" w:rsidR="00BA7E8D" w:rsidRPr="00342A05" w:rsidRDefault="00BA7E8D" w:rsidP="00366DBC">
            <w:pPr>
              <w:jc w:val="center"/>
              <w:rPr>
                <w:color w:val="000000"/>
                <w:sz w:val="26"/>
                <w:szCs w:val="26"/>
              </w:rPr>
            </w:pPr>
            <w:r w:rsidRPr="00342A05">
              <w:rPr>
                <w:color w:val="000000"/>
                <w:sz w:val="26"/>
                <w:szCs w:val="26"/>
              </w:rPr>
              <w:t>BV–5</w:t>
            </w:r>
          </w:p>
        </w:tc>
        <w:tc>
          <w:tcPr>
            <w:tcW w:w="761" w:type="dxa"/>
            <w:noWrap/>
            <w:vAlign w:val="center"/>
          </w:tcPr>
          <w:p w14:paraId="73EC5E2F" w14:textId="77777777" w:rsidR="00BA7E8D" w:rsidRPr="00342A05" w:rsidRDefault="00BA7E8D" w:rsidP="00366DBC">
            <w:pPr>
              <w:spacing w:line="276" w:lineRule="auto"/>
              <w:rPr>
                <w:bCs/>
                <w:sz w:val="26"/>
                <w:szCs w:val="26"/>
              </w:rPr>
            </w:pPr>
          </w:p>
        </w:tc>
      </w:tr>
      <w:tr w:rsidR="00BA7E8D" w:rsidRPr="00342A05" w14:paraId="79942D73" w14:textId="77777777" w:rsidTr="00366DBC">
        <w:trPr>
          <w:trHeight w:val="420"/>
        </w:trPr>
        <w:tc>
          <w:tcPr>
            <w:tcW w:w="708" w:type="dxa"/>
            <w:noWrap/>
            <w:vAlign w:val="center"/>
          </w:tcPr>
          <w:p w14:paraId="0F3784ED" w14:textId="77777777" w:rsidR="00BA7E8D" w:rsidRPr="00342A05" w:rsidRDefault="00BA7E8D" w:rsidP="00366DBC">
            <w:pPr>
              <w:spacing w:line="276" w:lineRule="auto"/>
              <w:jc w:val="center"/>
              <w:rPr>
                <w:bCs/>
                <w:sz w:val="26"/>
                <w:szCs w:val="26"/>
              </w:rPr>
            </w:pPr>
            <w:r w:rsidRPr="00342A05">
              <w:rPr>
                <w:bCs/>
                <w:sz w:val="26"/>
                <w:szCs w:val="26"/>
              </w:rPr>
              <w:t>6</w:t>
            </w:r>
          </w:p>
        </w:tc>
        <w:tc>
          <w:tcPr>
            <w:tcW w:w="6947" w:type="dxa"/>
            <w:noWrap/>
            <w:vAlign w:val="center"/>
          </w:tcPr>
          <w:p w14:paraId="5FF325A7" w14:textId="77777777" w:rsidR="00BA7E8D" w:rsidRPr="00342A05" w:rsidRDefault="00BA7E8D" w:rsidP="00366DBC">
            <w:r w:rsidRPr="00342A05">
              <w:rPr>
                <w:bCs/>
                <w:iCs/>
                <w:sz w:val="26"/>
                <w:szCs w:val="26"/>
              </w:rPr>
              <w:t>Sơ đồ một sợi tủ điện TBA  Tri Chỉ 2</w:t>
            </w:r>
          </w:p>
        </w:tc>
        <w:tc>
          <w:tcPr>
            <w:tcW w:w="1418" w:type="dxa"/>
            <w:noWrap/>
            <w:vAlign w:val="center"/>
          </w:tcPr>
          <w:p w14:paraId="0DF8624B" w14:textId="77777777" w:rsidR="00BA7E8D" w:rsidRPr="00342A05" w:rsidRDefault="00BA7E8D" w:rsidP="00366DBC">
            <w:pPr>
              <w:jc w:val="center"/>
              <w:rPr>
                <w:color w:val="000000"/>
                <w:sz w:val="26"/>
                <w:szCs w:val="26"/>
              </w:rPr>
            </w:pPr>
            <w:r w:rsidRPr="00342A05">
              <w:rPr>
                <w:color w:val="000000"/>
                <w:sz w:val="26"/>
                <w:szCs w:val="26"/>
              </w:rPr>
              <w:t>BV–6</w:t>
            </w:r>
          </w:p>
        </w:tc>
        <w:tc>
          <w:tcPr>
            <w:tcW w:w="761" w:type="dxa"/>
            <w:noWrap/>
            <w:vAlign w:val="center"/>
          </w:tcPr>
          <w:p w14:paraId="0CDF9CEF" w14:textId="77777777" w:rsidR="00BA7E8D" w:rsidRPr="00342A05" w:rsidRDefault="00BA7E8D" w:rsidP="00366DBC">
            <w:pPr>
              <w:spacing w:line="276" w:lineRule="auto"/>
              <w:rPr>
                <w:bCs/>
                <w:sz w:val="26"/>
                <w:szCs w:val="26"/>
              </w:rPr>
            </w:pPr>
          </w:p>
        </w:tc>
      </w:tr>
      <w:tr w:rsidR="00BA7E8D" w:rsidRPr="00342A05" w14:paraId="612D49D8" w14:textId="77777777" w:rsidTr="00366DBC">
        <w:trPr>
          <w:trHeight w:val="420"/>
        </w:trPr>
        <w:tc>
          <w:tcPr>
            <w:tcW w:w="708" w:type="dxa"/>
            <w:noWrap/>
            <w:vAlign w:val="center"/>
          </w:tcPr>
          <w:p w14:paraId="44A0908F" w14:textId="77777777" w:rsidR="00BA7E8D" w:rsidRPr="00342A05" w:rsidRDefault="00BA7E8D" w:rsidP="00366DBC">
            <w:pPr>
              <w:spacing w:line="276" w:lineRule="auto"/>
              <w:jc w:val="center"/>
              <w:rPr>
                <w:bCs/>
                <w:sz w:val="26"/>
                <w:szCs w:val="26"/>
              </w:rPr>
            </w:pPr>
            <w:r w:rsidRPr="00342A05">
              <w:rPr>
                <w:bCs/>
                <w:sz w:val="26"/>
                <w:szCs w:val="26"/>
              </w:rPr>
              <w:t>7</w:t>
            </w:r>
          </w:p>
        </w:tc>
        <w:tc>
          <w:tcPr>
            <w:tcW w:w="6947" w:type="dxa"/>
            <w:noWrap/>
            <w:vAlign w:val="center"/>
          </w:tcPr>
          <w:p w14:paraId="5ED69A7C" w14:textId="77777777" w:rsidR="00BA7E8D" w:rsidRPr="00342A05" w:rsidRDefault="00BA7E8D" w:rsidP="00366DBC">
            <w:r w:rsidRPr="00342A05">
              <w:rPr>
                <w:bCs/>
                <w:iCs/>
                <w:sz w:val="26"/>
                <w:szCs w:val="26"/>
              </w:rPr>
              <w:t>Sơ đồ một sợi tủ điện TBA  Trung Lập</w:t>
            </w:r>
          </w:p>
        </w:tc>
        <w:tc>
          <w:tcPr>
            <w:tcW w:w="1418" w:type="dxa"/>
            <w:noWrap/>
            <w:vAlign w:val="center"/>
          </w:tcPr>
          <w:p w14:paraId="69F16D66" w14:textId="77777777" w:rsidR="00BA7E8D" w:rsidRPr="00342A05" w:rsidRDefault="00BA7E8D" w:rsidP="00366DBC">
            <w:pPr>
              <w:jc w:val="center"/>
              <w:rPr>
                <w:color w:val="000000"/>
                <w:sz w:val="26"/>
                <w:szCs w:val="26"/>
              </w:rPr>
            </w:pPr>
            <w:r w:rsidRPr="00342A05">
              <w:rPr>
                <w:color w:val="000000"/>
                <w:sz w:val="26"/>
                <w:szCs w:val="26"/>
              </w:rPr>
              <w:t>BV–7</w:t>
            </w:r>
          </w:p>
        </w:tc>
        <w:tc>
          <w:tcPr>
            <w:tcW w:w="761" w:type="dxa"/>
            <w:noWrap/>
            <w:vAlign w:val="center"/>
          </w:tcPr>
          <w:p w14:paraId="6DFEC089" w14:textId="77777777" w:rsidR="00BA7E8D" w:rsidRPr="00342A05" w:rsidRDefault="00BA7E8D" w:rsidP="00366DBC">
            <w:pPr>
              <w:spacing w:line="276" w:lineRule="auto"/>
              <w:rPr>
                <w:bCs/>
                <w:sz w:val="26"/>
                <w:szCs w:val="26"/>
              </w:rPr>
            </w:pPr>
          </w:p>
        </w:tc>
      </w:tr>
      <w:tr w:rsidR="00BA7E8D" w:rsidRPr="00342A05" w14:paraId="4B5CFB2F" w14:textId="77777777" w:rsidTr="00366DBC">
        <w:trPr>
          <w:trHeight w:val="420"/>
        </w:trPr>
        <w:tc>
          <w:tcPr>
            <w:tcW w:w="708" w:type="dxa"/>
            <w:noWrap/>
            <w:vAlign w:val="center"/>
          </w:tcPr>
          <w:p w14:paraId="2176C9E6" w14:textId="77777777" w:rsidR="00BA7E8D" w:rsidRPr="00342A05" w:rsidRDefault="00BA7E8D" w:rsidP="00366DBC">
            <w:pPr>
              <w:spacing w:line="276" w:lineRule="auto"/>
              <w:jc w:val="center"/>
              <w:rPr>
                <w:bCs/>
                <w:sz w:val="26"/>
                <w:szCs w:val="26"/>
              </w:rPr>
            </w:pPr>
            <w:r w:rsidRPr="00342A05">
              <w:rPr>
                <w:bCs/>
                <w:sz w:val="26"/>
                <w:szCs w:val="26"/>
              </w:rPr>
              <w:t>8</w:t>
            </w:r>
          </w:p>
        </w:tc>
        <w:tc>
          <w:tcPr>
            <w:tcW w:w="6947" w:type="dxa"/>
            <w:noWrap/>
            <w:vAlign w:val="center"/>
          </w:tcPr>
          <w:p w14:paraId="652C3BA4" w14:textId="77777777" w:rsidR="00BA7E8D" w:rsidRPr="00342A05" w:rsidRDefault="00BA7E8D" w:rsidP="00366DBC">
            <w:r w:rsidRPr="00342A05">
              <w:rPr>
                <w:bCs/>
                <w:iCs/>
                <w:sz w:val="26"/>
                <w:szCs w:val="26"/>
              </w:rPr>
              <w:t>Sơ đồ một sợi tủ điện TBA  An Mỹ</w:t>
            </w:r>
          </w:p>
        </w:tc>
        <w:tc>
          <w:tcPr>
            <w:tcW w:w="1418" w:type="dxa"/>
            <w:noWrap/>
            <w:vAlign w:val="center"/>
          </w:tcPr>
          <w:p w14:paraId="6CF90088" w14:textId="77777777" w:rsidR="00BA7E8D" w:rsidRPr="00342A05" w:rsidRDefault="00BA7E8D" w:rsidP="00366DBC">
            <w:pPr>
              <w:jc w:val="center"/>
              <w:rPr>
                <w:color w:val="000000"/>
                <w:sz w:val="26"/>
                <w:szCs w:val="26"/>
              </w:rPr>
            </w:pPr>
            <w:r w:rsidRPr="00342A05">
              <w:rPr>
                <w:color w:val="000000"/>
                <w:sz w:val="26"/>
                <w:szCs w:val="26"/>
              </w:rPr>
              <w:t>BV–8</w:t>
            </w:r>
          </w:p>
        </w:tc>
        <w:tc>
          <w:tcPr>
            <w:tcW w:w="761" w:type="dxa"/>
            <w:noWrap/>
            <w:vAlign w:val="center"/>
          </w:tcPr>
          <w:p w14:paraId="27964836" w14:textId="77777777" w:rsidR="00BA7E8D" w:rsidRPr="00342A05" w:rsidRDefault="00BA7E8D" w:rsidP="00366DBC">
            <w:pPr>
              <w:spacing w:line="276" w:lineRule="auto"/>
              <w:rPr>
                <w:bCs/>
                <w:sz w:val="26"/>
                <w:szCs w:val="26"/>
              </w:rPr>
            </w:pPr>
          </w:p>
        </w:tc>
      </w:tr>
      <w:tr w:rsidR="00BA7E8D" w:rsidRPr="00342A05" w14:paraId="4262DC1F" w14:textId="77777777" w:rsidTr="00366DBC">
        <w:trPr>
          <w:trHeight w:val="420"/>
        </w:trPr>
        <w:tc>
          <w:tcPr>
            <w:tcW w:w="708" w:type="dxa"/>
            <w:noWrap/>
            <w:vAlign w:val="center"/>
          </w:tcPr>
          <w:p w14:paraId="491D236C" w14:textId="77777777" w:rsidR="00BA7E8D" w:rsidRPr="00342A05" w:rsidRDefault="00BA7E8D" w:rsidP="00366DBC">
            <w:pPr>
              <w:spacing w:line="276" w:lineRule="auto"/>
              <w:jc w:val="center"/>
              <w:rPr>
                <w:bCs/>
                <w:sz w:val="26"/>
                <w:szCs w:val="26"/>
              </w:rPr>
            </w:pPr>
            <w:r w:rsidRPr="00342A05">
              <w:rPr>
                <w:bCs/>
                <w:sz w:val="26"/>
                <w:szCs w:val="26"/>
              </w:rPr>
              <w:t>9</w:t>
            </w:r>
          </w:p>
        </w:tc>
        <w:tc>
          <w:tcPr>
            <w:tcW w:w="6947" w:type="dxa"/>
            <w:noWrap/>
            <w:vAlign w:val="center"/>
          </w:tcPr>
          <w:p w14:paraId="7DE4CEE8" w14:textId="77777777" w:rsidR="00BA7E8D" w:rsidRPr="00342A05" w:rsidRDefault="00BA7E8D" w:rsidP="00366DBC">
            <w:r w:rsidRPr="00342A05">
              <w:rPr>
                <w:bCs/>
                <w:iCs/>
                <w:sz w:val="26"/>
                <w:szCs w:val="26"/>
              </w:rPr>
              <w:t>Sơ đồ một sợi tủ điện TBA  An Mỹ 2</w:t>
            </w:r>
          </w:p>
        </w:tc>
        <w:tc>
          <w:tcPr>
            <w:tcW w:w="1418" w:type="dxa"/>
            <w:noWrap/>
            <w:vAlign w:val="center"/>
          </w:tcPr>
          <w:p w14:paraId="4DE290F8" w14:textId="77777777" w:rsidR="00BA7E8D" w:rsidRPr="00342A05" w:rsidRDefault="00BA7E8D" w:rsidP="00366DBC">
            <w:pPr>
              <w:jc w:val="center"/>
              <w:rPr>
                <w:color w:val="000000"/>
                <w:sz w:val="26"/>
                <w:szCs w:val="26"/>
              </w:rPr>
            </w:pPr>
            <w:r w:rsidRPr="00342A05">
              <w:rPr>
                <w:color w:val="000000"/>
                <w:sz w:val="26"/>
                <w:szCs w:val="26"/>
              </w:rPr>
              <w:t>BV–9</w:t>
            </w:r>
          </w:p>
        </w:tc>
        <w:tc>
          <w:tcPr>
            <w:tcW w:w="761" w:type="dxa"/>
            <w:noWrap/>
            <w:vAlign w:val="center"/>
          </w:tcPr>
          <w:p w14:paraId="07E04926" w14:textId="77777777" w:rsidR="00BA7E8D" w:rsidRPr="00342A05" w:rsidRDefault="00BA7E8D" w:rsidP="00366DBC">
            <w:pPr>
              <w:spacing w:line="276" w:lineRule="auto"/>
              <w:rPr>
                <w:bCs/>
                <w:sz w:val="26"/>
                <w:szCs w:val="26"/>
              </w:rPr>
            </w:pPr>
          </w:p>
        </w:tc>
      </w:tr>
      <w:tr w:rsidR="00BA7E8D" w:rsidRPr="00342A05" w14:paraId="086C547F" w14:textId="77777777" w:rsidTr="00366DBC">
        <w:trPr>
          <w:trHeight w:val="420"/>
        </w:trPr>
        <w:tc>
          <w:tcPr>
            <w:tcW w:w="708" w:type="dxa"/>
            <w:noWrap/>
            <w:vAlign w:val="center"/>
          </w:tcPr>
          <w:p w14:paraId="65A35645" w14:textId="77777777" w:rsidR="00BA7E8D" w:rsidRPr="00342A05" w:rsidRDefault="00BA7E8D" w:rsidP="00366DBC">
            <w:pPr>
              <w:spacing w:line="276" w:lineRule="auto"/>
              <w:jc w:val="center"/>
              <w:rPr>
                <w:bCs/>
                <w:sz w:val="26"/>
                <w:szCs w:val="26"/>
              </w:rPr>
            </w:pPr>
            <w:r w:rsidRPr="00342A05">
              <w:rPr>
                <w:bCs/>
                <w:sz w:val="26"/>
                <w:szCs w:val="26"/>
              </w:rPr>
              <w:t>10</w:t>
            </w:r>
          </w:p>
        </w:tc>
        <w:tc>
          <w:tcPr>
            <w:tcW w:w="6947" w:type="dxa"/>
            <w:noWrap/>
            <w:vAlign w:val="center"/>
          </w:tcPr>
          <w:p w14:paraId="46317A12" w14:textId="77777777" w:rsidR="00BA7E8D" w:rsidRPr="00342A05" w:rsidRDefault="00BA7E8D" w:rsidP="00366DBC">
            <w:r w:rsidRPr="00342A05">
              <w:rPr>
                <w:bCs/>
                <w:iCs/>
                <w:sz w:val="26"/>
                <w:szCs w:val="26"/>
              </w:rPr>
              <w:t>Sơ đồ một sợi tủ điện TBA  Tạ Xá</w:t>
            </w:r>
          </w:p>
        </w:tc>
        <w:tc>
          <w:tcPr>
            <w:tcW w:w="1418" w:type="dxa"/>
            <w:noWrap/>
            <w:vAlign w:val="center"/>
          </w:tcPr>
          <w:p w14:paraId="7324D8AE" w14:textId="77777777" w:rsidR="00BA7E8D" w:rsidRPr="00342A05" w:rsidRDefault="00BA7E8D" w:rsidP="00366DBC">
            <w:pPr>
              <w:jc w:val="center"/>
              <w:rPr>
                <w:color w:val="000000"/>
                <w:sz w:val="26"/>
                <w:szCs w:val="26"/>
              </w:rPr>
            </w:pPr>
            <w:r w:rsidRPr="00342A05">
              <w:rPr>
                <w:color w:val="000000"/>
                <w:sz w:val="26"/>
                <w:szCs w:val="26"/>
              </w:rPr>
              <w:t>BV–10</w:t>
            </w:r>
          </w:p>
        </w:tc>
        <w:tc>
          <w:tcPr>
            <w:tcW w:w="761" w:type="dxa"/>
            <w:noWrap/>
            <w:vAlign w:val="center"/>
          </w:tcPr>
          <w:p w14:paraId="67998ABD" w14:textId="77777777" w:rsidR="00BA7E8D" w:rsidRPr="00342A05" w:rsidRDefault="00BA7E8D" w:rsidP="00366DBC">
            <w:pPr>
              <w:spacing w:line="276" w:lineRule="auto"/>
              <w:rPr>
                <w:bCs/>
                <w:sz w:val="26"/>
                <w:szCs w:val="26"/>
              </w:rPr>
            </w:pPr>
          </w:p>
        </w:tc>
      </w:tr>
      <w:tr w:rsidR="00BA7E8D" w:rsidRPr="00342A05" w14:paraId="2E3B8A05" w14:textId="77777777" w:rsidTr="00366DBC">
        <w:trPr>
          <w:trHeight w:val="420"/>
        </w:trPr>
        <w:tc>
          <w:tcPr>
            <w:tcW w:w="708" w:type="dxa"/>
            <w:noWrap/>
            <w:vAlign w:val="center"/>
          </w:tcPr>
          <w:p w14:paraId="3EF24BD3" w14:textId="77777777" w:rsidR="00BA7E8D" w:rsidRPr="00342A05" w:rsidRDefault="00BA7E8D" w:rsidP="00366DBC">
            <w:pPr>
              <w:spacing w:line="276" w:lineRule="auto"/>
              <w:jc w:val="center"/>
              <w:rPr>
                <w:bCs/>
                <w:sz w:val="26"/>
                <w:szCs w:val="26"/>
              </w:rPr>
            </w:pPr>
            <w:r w:rsidRPr="00342A05">
              <w:rPr>
                <w:bCs/>
                <w:sz w:val="26"/>
                <w:szCs w:val="26"/>
              </w:rPr>
              <w:lastRenderedPageBreak/>
              <w:t>11</w:t>
            </w:r>
          </w:p>
        </w:tc>
        <w:tc>
          <w:tcPr>
            <w:tcW w:w="6947" w:type="dxa"/>
            <w:noWrap/>
            <w:vAlign w:val="center"/>
          </w:tcPr>
          <w:p w14:paraId="7053C6A0" w14:textId="77777777" w:rsidR="00BA7E8D" w:rsidRPr="00342A05" w:rsidRDefault="00BA7E8D" w:rsidP="00366DBC">
            <w:r w:rsidRPr="00342A05">
              <w:rPr>
                <w:bCs/>
                <w:iCs/>
                <w:sz w:val="26"/>
                <w:szCs w:val="26"/>
              </w:rPr>
              <w:t>Sơ đồ một sợi tủ điện TBA  Văn Hội 3</w:t>
            </w:r>
          </w:p>
        </w:tc>
        <w:tc>
          <w:tcPr>
            <w:tcW w:w="1418" w:type="dxa"/>
            <w:noWrap/>
            <w:vAlign w:val="center"/>
          </w:tcPr>
          <w:p w14:paraId="58F7D452" w14:textId="77777777" w:rsidR="00BA7E8D" w:rsidRPr="00342A05" w:rsidRDefault="00BA7E8D" w:rsidP="00366DBC">
            <w:pPr>
              <w:jc w:val="center"/>
              <w:rPr>
                <w:color w:val="000000"/>
                <w:sz w:val="26"/>
                <w:szCs w:val="26"/>
              </w:rPr>
            </w:pPr>
            <w:r w:rsidRPr="00342A05">
              <w:rPr>
                <w:color w:val="000000"/>
                <w:sz w:val="26"/>
                <w:szCs w:val="26"/>
              </w:rPr>
              <w:t>BV–11</w:t>
            </w:r>
          </w:p>
        </w:tc>
        <w:tc>
          <w:tcPr>
            <w:tcW w:w="761" w:type="dxa"/>
            <w:noWrap/>
            <w:vAlign w:val="center"/>
          </w:tcPr>
          <w:p w14:paraId="369932B8" w14:textId="77777777" w:rsidR="00BA7E8D" w:rsidRPr="00342A05" w:rsidRDefault="00BA7E8D" w:rsidP="00366DBC">
            <w:pPr>
              <w:spacing w:line="276" w:lineRule="auto"/>
              <w:rPr>
                <w:bCs/>
                <w:sz w:val="26"/>
                <w:szCs w:val="26"/>
              </w:rPr>
            </w:pPr>
          </w:p>
        </w:tc>
      </w:tr>
      <w:tr w:rsidR="00BA7E8D" w:rsidRPr="00342A05" w14:paraId="7B9ECDD3" w14:textId="77777777" w:rsidTr="00366DBC">
        <w:trPr>
          <w:trHeight w:val="420"/>
        </w:trPr>
        <w:tc>
          <w:tcPr>
            <w:tcW w:w="708" w:type="dxa"/>
            <w:noWrap/>
            <w:vAlign w:val="center"/>
          </w:tcPr>
          <w:p w14:paraId="3D2ABF1A" w14:textId="77777777" w:rsidR="00BA7E8D" w:rsidRPr="00342A05" w:rsidRDefault="00BA7E8D" w:rsidP="00366DBC">
            <w:pPr>
              <w:spacing w:line="276" w:lineRule="auto"/>
              <w:jc w:val="center"/>
              <w:rPr>
                <w:bCs/>
                <w:sz w:val="26"/>
                <w:szCs w:val="26"/>
              </w:rPr>
            </w:pPr>
            <w:r w:rsidRPr="00342A05">
              <w:rPr>
                <w:bCs/>
                <w:sz w:val="26"/>
                <w:szCs w:val="26"/>
              </w:rPr>
              <w:t>12</w:t>
            </w:r>
          </w:p>
        </w:tc>
        <w:tc>
          <w:tcPr>
            <w:tcW w:w="6947" w:type="dxa"/>
            <w:noWrap/>
            <w:vAlign w:val="center"/>
          </w:tcPr>
          <w:p w14:paraId="2BF227C1" w14:textId="77777777" w:rsidR="00BA7E8D" w:rsidRPr="00342A05" w:rsidRDefault="00BA7E8D" w:rsidP="00366DBC">
            <w:r w:rsidRPr="00342A05">
              <w:rPr>
                <w:bCs/>
                <w:iCs/>
                <w:sz w:val="26"/>
                <w:szCs w:val="26"/>
              </w:rPr>
              <w:t>Sơ đồ một sợi tủ điện TBA  Tri Trung 3</w:t>
            </w:r>
          </w:p>
        </w:tc>
        <w:tc>
          <w:tcPr>
            <w:tcW w:w="1418" w:type="dxa"/>
            <w:noWrap/>
            <w:vAlign w:val="center"/>
          </w:tcPr>
          <w:p w14:paraId="03EBF2C1" w14:textId="77777777" w:rsidR="00BA7E8D" w:rsidRPr="00342A05" w:rsidRDefault="00BA7E8D" w:rsidP="00366DBC">
            <w:pPr>
              <w:jc w:val="center"/>
              <w:rPr>
                <w:color w:val="000000"/>
                <w:sz w:val="26"/>
                <w:szCs w:val="26"/>
              </w:rPr>
            </w:pPr>
            <w:r w:rsidRPr="00342A05">
              <w:rPr>
                <w:color w:val="000000"/>
                <w:sz w:val="26"/>
                <w:szCs w:val="26"/>
              </w:rPr>
              <w:t>BV–12</w:t>
            </w:r>
          </w:p>
        </w:tc>
        <w:tc>
          <w:tcPr>
            <w:tcW w:w="761" w:type="dxa"/>
            <w:noWrap/>
            <w:vAlign w:val="center"/>
          </w:tcPr>
          <w:p w14:paraId="0DCC8F36" w14:textId="77777777" w:rsidR="00BA7E8D" w:rsidRPr="00342A05" w:rsidRDefault="00BA7E8D" w:rsidP="00366DBC">
            <w:pPr>
              <w:spacing w:line="276" w:lineRule="auto"/>
              <w:rPr>
                <w:bCs/>
                <w:sz w:val="26"/>
                <w:szCs w:val="26"/>
              </w:rPr>
            </w:pPr>
          </w:p>
        </w:tc>
      </w:tr>
      <w:tr w:rsidR="00BA7E8D" w:rsidRPr="00342A05" w14:paraId="131E7394" w14:textId="77777777" w:rsidTr="00366DBC">
        <w:trPr>
          <w:trHeight w:val="420"/>
        </w:trPr>
        <w:tc>
          <w:tcPr>
            <w:tcW w:w="708" w:type="dxa"/>
            <w:noWrap/>
            <w:vAlign w:val="center"/>
          </w:tcPr>
          <w:p w14:paraId="164B153C" w14:textId="77777777" w:rsidR="00BA7E8D" w:rsidRPr="00342A05" w:rsidRDefault="00BA7E8D" w:rsidP="00366DBC">
            <w:pPr>
              <w:spacing w:line="276" w:lineRule="auto"/>
              <w:jc w:val="center"/>
              <w:rPr>
                <w:bCs/>
                <w:sz w:val="26"/>
                <w:szCs w:val="26"/>
              </w:rPr>
            </w:pPr>
            <w:r w:rsidRPr="00342A05">
              <w:rPr>
                <w:bCs/>
                <w:sz w:val="26"/>
                <w:szCs w:val="26"/>
              </w:rPr>
              <w:t>13</w:t>
            </w:r>
          </w:p>
        </w:tc>
        <w:tc>
          <w:tcPr>
            <w:tcW w:w="6947" w:type="dxa"/>
            <w:noWrap/>
            <w:vAlign w:val="center"/>
          </w:tcPr>
          <w:p w14:paraId="597A62C1" w14:textId="77777777" w:rsidR="00BA7E8D" w:rsidRPr="00342A05" w:rsidRDefault="00BA7E8D" w:rsidP="00366DBC">
            <w:r w:rsidRPr="00342A05">
              <w:rPr>
                <w:bCs/>
                <w:iCs/>
                <w:sz w:val="26"/>
                <w:szCs w:val="26"/>
              </w:rPr>
              <w:t>Sơ đồ một sợi tủ điện TBA  Nội Cói 1</w:t>
            </w:r>
          </w:p>
        </w:tc>
        <w:tc>
          <w:tcPr>
            <w:tcW w:w="1418" w:type="dxa"/>
            <w:noWrap/>
            <w:vAlign w:val="center"/>
          </w:tcPr>
          <w:p w14:paraId="472B7CA6" w14:textId="77777777" w:rsidR="00BA7E8D" w:rsidRPr="00342A05" w:rsidRDefault="00BA7E8D" w:rsidP="00366DBC">
            <w:pPr>
              <w:jc w:val="center"/>
              <w:rPr>
                <w:color w:val="000000"/>
                <w:sz w:val="26"/>
                <w:szCs w:val="26"/>
              </w:rPr>
            </w:pPr>
            <w:r w:rsidRPr="00342A05">
              <w:rPr>
                <w:color w:val="000000"/>
                <w:sz w:val="26"/>
                <w:szCs w:val="26"/>
              </w:rPr>
              <w:t>BV–13</w:t>
            </w:r>
          </w:p>
        </w:tc>
        <w:tc>
          <w:tcPr>
            <w:tcW w:w="761" w:type="dxa"/>
            <w:noWrap/>
            <w:vAlign w:val="center"/>
          </w:tcPr>
          <w:p w14:paraId="6A59D3C7" w14:textId="77777777" w:rsidR="00BA7E8D" w:rsidRPr="00342A05" w:rsidRDefault="00BA7E8D" w:rsidP="00366DBC">
            <w:pPr>
              <w:spacing w:line="276" w:lineRule="auto"/>
              <w:rPr>
                <w:bCs/>
                <w:sz w:val="26"/>
                <w:szCs w:val="26"/>
              </w:rPr>
            </w:pPr>
          </w:p>
        </w:tc>
      </w:tr>
      <w:tr w:rsidR="00BA7E8D" w:rsidRPr="00342A05" w14:paraId="6D91EDD7" w14:textId="77777777" w:rsidTr="00366DBC">
        <w:trPr>
          <w:trHeight w:val="420"/>
        </w:trPr>
        <w:tc>
          <w:tcPr>
            <w:tcW w:w="708" w:type="dxa"/>
            <w:noWrap/>
            <w:vAlign w:val="center"/>
          </w:tcPr>
          <w:p w14:paraId="1244B907" w14:textId="77777777" w:rsidR="00BA7E8D" w:rsidRPr="00342A05" w:rsidRDefault="00BA7E8D" w:rsidP="00366DBC">
            <w:pPr>
              <w:spacing w:line="276" w:lineRule="auto"/>
              <w:jc w:val="center"/>
              <w:rPr>
                <w:bCs/>
                <w:sz w:val="26"/>
                <w:szCs w:val="26"/>
              </w:rPr>
            </w:pPr>
            <w:r w:rsidRPr="00342A05">
              <w:rPr>
                <w:bCs/>
                <w:sz w:val="26"/>
                <w:szCs w:val="26"/>
              </w:rPr>
              <w:t>14</w:t>
            </w:r>
          </w:p>
        </w:tc>
        <w:tc>
          <w:tcPr>
            <w:tcW w:w="6947" w:type="dxa"/>
            <w:noWrap/>
            <w:vAlign w:val="center"/>
          </w:tcPr>
          <w:p w14:paraId="717B0739" w14:textId="77777777" w:rsidR="00BA7E8D" w:rsidRPr="00342A05" w:rsidRDefault="00BA7E8D" w:rsidP="00366DBC">
            <w:r w:rsidRPr="00342A05">
              <w:rPr>
                <w:bCs/>
                <w:iCs/>
                <w:sz w:val="26"/>
                <w:szCs w:val="26"/>
              </w:rPr>
              <w:t>Sơ đồ một sợi tủ điện TBA  Văn Trai Thượng 1</w:t>
            </w:r>
          </w:p>
        </w:tc>
        <w:tc>
          <w:tcPr>
            <w:tcW w:w="1418" w:type="dxa"/>
            <w:noWrap/>
            <w:vAlign w:val="center"/>
          </w:tcPr>
          <w:p w14:paraId="17D11311" w14:textId="77777777" w:rsidR="00BA7E8D" w:rsidRPr="00342A05" w:rsidRDefault="00BA7E8D" w:rsidP="00366DBC">
            <w:pPr>
              <w:jc w:val="center"/>
              <w:rPr>
                <w:color w:val="000000"/>
                <w:sz w:val="26"/>
                <w:szCs w:val="26"/>
              </w:rPr>
            </w:pPr>
            <w:r w:rsidRPr="00342A05">
              <w:rPr>
                <w:color w:val="000000"/>
                <w:sz w:val="26"/>
                <w:szCs w:val="26"/>
              </w:rPr>
              <w:t>BV–14</w:t>
            </w:r>
          </w:p>
        </w:tc>
        <w:tc>
          <w:tcPr>
            <w:tcW w:w="761" w:type="dxa"/>
            <w:noWrap/>
            <w:vAlign w:val="center"/>
          </w:tcPr>
          <w:p w14:paraId="4AD5224E" w14:textId="77777777" w:rsidR="00BA7E8D" w:rsidRPr="00342A05" w:rsidRDefault="00BA7E8D" w:rsidP="00366DBC">
            <w:pPr>
              <w:spacing w:line="276" w:lineRule="auto"/>
              <w:rPr>
                <w:bCs/>
                <w:sz w:val="26"/>
                <w:szCs w:val="26"/>
              </w:rPr>
            </w:pPr>
          </w:p>
        </w:tc>
      </w:tr>
      <w:tr w:rsidR="00BA7E8D" w:rsidRPr="00342A05" w14:paraId="736745CC" w14:textId="77777777" w:rsidTr="00366DBC">
        <w:trPr>
          <w:trHeight w:val="420"/>
        </w:trPr>
        <w:tc>
          <w:tcPr>
            <w:tcW w:w="708" w:type="dxa"/>
            <w:noWrap/>
            <w:vAlign w:val="center"/>
          </w:tcPr>
          <w:p w14:paraId="125E3357" w14:textId="77777777" w:rsidR="00BA7E8D" w:rsidRPr="00342A05" w:rsidRDefault="00BA7E8D" w:rsidP="00366DBC">
            <w:pPr>
              <w:spacing w:line="276" w:lineRule="auto"/>
              <w:jc w:val="center"/>
              <w:rPr>
                <w:bCs/>
                <w:sz w:val="26"/>
                <w:szCs w:val="26"/>
              </w:rPr>
            </w:pPr>
            <w:r w:rsidRPr="00342A05">
              <w:rPr>
                <w:bCs/>
                <w:sz w:val="26"/>
                <w:szCs w:val="26"/>
              </w:rPr>
              <w:t>15</w:t>
            </w:r>
          </w:p>
        </w:tc>
        <w:tc>
          <w:tcPr>
            <w:tcW w:w="6947" w:type="dxa"/>
            <w:noWrap/>
            <w:vAlign w:val="center"/>
          </w:tcPr>
          <w:p w14:paraId="42E4492D" w14:textId="77777777" w:rsidR="00BA7E8D" w:rsidRPr="00342A05" w:rsidRDefault="00BA7E8D" w:rsidP="00366DBC">
            <w:r w:rsidRPr="00342A05">
              <w:rPr>
                <w:bCs/>
                <w:iCs/>
                <w:sz w:val="26"/>
                <w:szCs w:val="26"/>
              </w:rPr>
              <w:t>Sơ đồ một sợi tủ điện TBA  Đồng Tiến</w:t>
            </w:r>
          </w:p>
        </w:tc>
        <w:tc>
          <w:tcPr>
            <w:tcW w:w="1418" w:type="dxa"/>
            <w:noWrap/>
            <w:vAlign w:val="center"/>
          </w:tcPr>
          <w:p w14:paraId="4AD82282" w14:textId="77777777" w:rsidR="00BA7E8D" w:rsidRPr="00342A05" w:rsidRDefault="00BA7E8D" w:rsidP="00366DBC">
            <w:pPr>
              <w:jc w:val="center"/>
              <w:rPr>
                <w:color w:val="000000"/>
                <w:sz w:val="26"/>
                <w:szCs w:val="26"/>
              </w:rPr>
            </w:pPr>
            <w:r w:rsidRPr="00342A05">
              <w:rPr>
                <w:color w:val="000000"/>
                <w:sz w:val="26"/>
                <w:szCs w:val="26"/>
              </w:rPr>
              <w:t>BV–15</w:t>
            </w:r>
          </w:p>
        </w:tc>
        <w:tc>
          <w:tcPr>
            <w:tcW w:w="761" w:type="dxa"/>
            <w:noWrap/>
            <w:vAlign w:val="center"/>
          </w:tcPr>
          <w:p w14:paraId="60B0A2ED" w14:textId="77777777" w:rsidR="00BA7E8D" w:rsidRPr="00342A05" w:rsidRDefault="00BA7E8D" w:rsidP="00366DBC">
            <w:pPr>
              <w:spacing w:line="276" w:lineRule="auto"/>
              <w:rPr>
                <w:bCs/>
                <w:sz w:val="26"/>
                <w:szCs w:val="26"/>
              </w:rPr>
            </w:pPr>
          </w:p>
        </w:tc>
      </w:tr>
      <w:tr w:rsidR="00BA7E8D" w:rsidRPr="00342A05" w14:paraId="4B51A829" w14:textId="77777777" w:rsidTr="00366DBC">
        <w:trPr>
          <w:trHeight w:val="420"/>
        </w:trPr>
        <w:tc>
          <w:tcPr>
            <w:tcW w:w="708" w:type="dxa"/>
            <w:noWrap/>
            <w:vAlign w:val="center"/>
          </w:tcPr>
          <w:p w14:paraId="5BED8BEF" w14:textId="77777777" w:rsidR="00BA7E8D" w:rsidRPr="00342A05" w:rsidRDefault="00BA7E8D" w:rsidP="00366DBC">
            <w:pPr>
              <w:spacing w:line="276" w:lineRule="auto"/>
              <w:jc w:val="center"/>
              <w:rPr>
                <w:bCs/>
                <w:sz w:val="26"/>
                <w:szCs w:val="26"/>
              </w:rPr>
            </w:pPr>
            <w:r w:rsidRPr="00342A05">
              <w:rPr>
                <w:bCs/>
                <w:sz w:val="26"/>
                <w:szCs w:val="26"/>
              </w:rPr>
              <w:t>16</w:t>
            </w:r>
          </w:p>
        </w:tc>
        <w:tc>
          <w:tcPr>
            <w:tcW w:w="6947" w:type="dxa"/>
            <w:noWrap/>
            <w:vAlign w:val="center"/>
          </w:tcPr>
          <w:p w14:paraId="431E2E29" w14:textId="77777777" w:rsidR="00BA7E8D" w:rsidRPr="00342A05" w:rsidRDefault="00BA7E8D" w:rsidP="00366DBC">
            <w:r w:rsidRPr="00342A05">
              <w:rPr>
                <w:bCs/>
                <w:iCs/>
                <w:sz w:val="26"/>
                <w:szCs w:val="26"/>
              </w:rPr>
              <w:t>Sơ đồ một sợi tủ điện TBA  Văn Hội 2</w:t>
            </w:r>
          </w:p>
        </w:tc>
        <w:tc>
          <w:tcPr>
            <w:tcW w:w="1418" w:type="dxa"/>
            <w:noWrap/>
            <w:vAlign w:val="center"/>
          </w:tcPr>
          <w:p w14:paraId="77DDA8AB" w14:textId="77777777" w:rsidR="00BA7E8D" w:rsidRPr="00342A05" w:rsidRDefault="00BA7E8D" w:rsidP="00366DBC">
            <w:pPr>
              <w:jc w:val="center"/>
              <w:rPr>
                <w:color w:val="000000"/>
                <w:sz w:val="26"/>
                <w:szCs w:val="26"/>
              </w:rPr>
            </w:pPr>
            <w:r w:rsidRPr="00342A05">
              <w:rPr>
                <w:color w:val="000000"/>
                <w:sz w:val="26"/>
                <w:szCs w:val="26"/>
              </w:rPr>
              <w:t>BV–16</w:t>
            </w:r>
          </w:p>
        </w:tc>
        <w:tc>
          <w:tcPr>
            <w:tcW w:w="761" w:type="dxa"/>
            <w:noWrap/>
            <w:vAlign w:val="center"/>
          </w:tcPr>
          <w:p w14:paraId="0D9C96CB" w14:textId="77777777" w:rsidR="00BA7E8D" w:rsidRPr="00342A05" w:rsidRDefault="00BA7E8D" w:rsidP="00366DBC">
            <w:pPr>
              <w:spacing w:line="276" w:lineRule="auto"/>
              <w:rPr>
                <w:bCs/>
                <w:sz w:val="26"/>
                <w:szCs w:val="26"/>
              </w:rPr>
            </w:pPr>
          </w:p>
        </w:tc>
      </w:tr>
      <w:tr w:rsidR="00BA7E8D" w:rsidRPr="00342A05" w14:paraId="2770871E" w14:textId="77777777" w:rsidTr="00366DBC">
        <w:trPr>
          <w:trHeight w:val="420"/>
        </w:trPr>
        <w:tc>
          <w:tcPr>
            <w:tcW w:w="708" w:type="dxa"/>
            <w:noWrap/>
            <w:vAlign w:val="center"/>
          </w:tcPr>
          <w:p w14:paraId="16AD1280" w14:textId="77777777" w:rsidR="00BA7E8D" w:rsidRPr="00342A05" w:rsidRDefault="00BA7E8D" w:rsidP="00366DBC">
            <w:pPr>
              <w:spacing w:line="276" w:lineRule="auto"/>
              <w:jc w:val="center"/>
              <w:rPr>
                <w:bCs/>
                <w:sz w:val="26"/>
                <w:szCs w:val="26"/>
              </w:rPr>
            </w:pPr>
            <w:r w:rsidRPr="00342A05">
              <w:rPr>
                <w:bCs/>
                <w:sz w:val="26"/>
                <w:szCs w:val="26"/>
              </w:rPr>
              <w:t>17</w:t>
            </w:r>
          </w:p>
        </w:tc>
        <w:tc>
          <w:tcPr>
            <w:tcW w:w="6947" w:type="dxa"/>
            <w:noWrap/>
            <w:vAlign w:val="center"/>
          </w:tcPr>
          <w:p w14:paraId="08AB77AB" w14:textId="77777777" w:rsidR="00BA7E8D" w:rsidRPr="00342A05" w:rsidRDefault="00BA7E8D" w:rsidP="00366DBC">
            <w:r w:rsidRPr="00342A05">
              <w:rPr>
                <w:bCs/>
                <w:iCs/>
                <w:sz w:val="26"/>
                <w:szCs w:val="26"/>
              </w:rPr>
              <w:t>Sơ đồ một sợi tủ điện TBA  Xuân La 2</w:t>
            </w:r>
          </w:p>
        </w:tc>
        <w:tc>
          <w:tcPr>
            <w:tcW w:w="1418" w:type="dxa"/>
            <w:noWrap/>
            <w:vAlign w:val="center"/>
          </w:tcPr>
          <w:p w14:paraId="351A9351" w14:textId="77777777" w:rsidR="00BA7E8D" w:rsidRPr="00342A05" w:rsidRDefault="00BA7E8D" w:rsidP="00366DBC">
            <w:pPr>
              <w:jc w:val="center"/>
              <w:rPr>
                <w:color w:val="000000"/>
                <w:sz w:val="26"/>
                <w:szCs w:val="26"/>
              </w:rPr>
            </w:pPr>
            <w:r w:rsidRPr="00342A05">
              <w:rPr>
                <w:color w:val="000000"/>
                <w:sz w:val="26"/>
                <w:szCs w:val="26"/>
              </w:rPr>
              <w:t>BV–17</w:t>
            </w:r>
          </w:p>
        </w:tc>
        <w:tc>
          <w:tcPr>
            <w:tcW w:w="761" w:type="dxa"/>
            <w:noWrap/>
            <w:vAlign w:val="center"/>
          </w:tcPr>
          <w:p w14:paraId="57926D1B" w14:textId="77777777" w:rsidR="00BA7E8D" w:rsidRPr="00342A05" w:rsidRDefault="00BA7E8D" w:rsidP="00366DBC">
            <w:pPr>
              <w:spacing w:line="276" w:lineRule="auto"/>
              <w:rPr>
                <w:bCs/>
                <w:sz w:val="26"/>
                <w:szCs w:val="26"/>
              </w:rPr>
            </w:pPr>
          </w:p>
        </w:tc>
      </w:tr>
      <w:tr w:rsidR="00BA7E8D" w:rsidRPr="00342A05" w14:paraId="2D7AA51D" w14:textId="77777777" w:rsidTr="00366DBC">
        <w:trPr>
          <w:trHeight w:val="420"/>
        </w:trPr>
        <w:tc>
          <w:tcPr>
            <w:tcW w:w="708" w:type="dxa"/>
            <w:noWrap/>
            <w:vAlign w:val="center"/>
          </w:tcPr>
          <w:p w14:paraId="22FC495D" w14:textId="77777777" w:rsidR="00BA7E8D" w:rsidRPr="00342A05" w:rsidRDefault="00BA7E8D" w:rsidP="00366DBC">
            <w:pPr>
              <w:spacing w:line="276" w:lineRule="auto"/>
              <w:jc w:val="center"/>
              <w:rPr>
                <w:bCs/>
                <w:sz w:val="26"/>
                <w:szCs w:val="26"/>
              </w:rPr>
            </w:pPr>
            <w:r w:rsidRPr="00342A05">
              <w:rPr>
                <w:bCs/>
                <w:sz w:val="26"/>
                <w:szCs w:val="26"/>
              </w:rPr>
              <w:t>18</w:t>
            </w:r>
          </w:p>
        </w:tc>
        <w:tc>
          <w:tcPr>
            <w:tcW w:w="6947" w:type="dxa"/>
            <w:noWrap/>
            <w:vAlign w:val="center"/>
          </w:tcPr>
          <w:p w14:paraId="439748DB" w14:textId="77777777" w:rsidR="00BA7E8D" w:rsidRPr="00342A05" w:rsidRDefault="00BA7E8D" w:rsidP="00366DBC">
            <w:r w:rsidRPr="00342A05">
              <w:rPr>
                <w:bCs/>
                <w:iCs/>
                <w:sz w:val="26"/>
                <w:szCs w:val="26"/>
              </w:rPr>
              <w:t>Sơ đồ một sợi tủ điện TBA  Phú Minh 4</w:t>
            </w:r>
          </w:p>
        </w:tc>
        <w:tc>
          <w:tcPr>
            <w:tcW w:w="1418" w:type="dxa"/>
            <w:noWrap/>
            <w:vAlign w:val="center"/>
          </w:tcPr>
          <w:p w14:paraId="1DD2CBC2" w14:textId="77777777" w:rsidR="00BA7E8D" w:rsidRPr="00342A05" w:rsidRDefault="00BA7E8D" w:rsidP="00366DBC">
            <w:pPr>
              <w:jc w:val="center"/>
              <w:rPr>
                <w:color w:val="000000"/>
                <w:sz w:val="26"/>
                <w:szCs w:val="26"/>
              </w:rPr>
            </w:pPr>
            <w:r w:rsidRPr="00342A05">
              <w:rPr>
                <w:color w:val="000000"/>
                <w:sz w:val="26"/>
                <w:szCs w:val="26"/>
              </w:rPr>
              <w:t>BV–18</w:t>
            </w:r>
          </w:p>
        </w:tc>
        <w:tc>
          <w:tcPr>
            <w:tcW w:w="761" w:type="dxa"/>
            <w:noWrap/>
            <w:vAlign w:val="center"/>
          </w:tcPr>
          <w:p w14:paraId="3ADF8EEB" w14:textId="77777777" w:rsidR="00BA7E8D" w:rsidRPr="00342A05" w:rsidRDefault="00BA7E8D" w:rsidP="00366DBC">
            <w:pPr>
              <w:spacing w:line="276" w:lineRule="auto"/>
              <w:rPr>
                <w:bCs/>
                <w:sz w:val="26"/>
                <w:szCs w:val="26"/>
              </w:rPr>
            </w:pPr>
          </w:p>
        </w:tc>
      </w:tr>
      <w:tr w:rsidR="00BA7E8D" w:rsidRPr="00342A05" w14:paraId="7C39189D" w14:textId="77777777" w:rsidTr="00366DBC">
        <w:trPr>
          <w:trHeight w:val="420"/>
        </w:trPr>
        <w:tc>
          <w:tcPr>
            <w:tcW w:w="708" w:type="dxa"/>
            <w:noWrap/>
            <w:vAlign w:val="center"/>
          </w:tcPr>
          <w:p w14:paraId="551D17E9" w14:textId="77777777" w:rsidR="00BA7E8D" w:rsidRPr="00342A05" w:rsidRDefault="00BA7E8D" w:rsidP="00366DBC">
            <w:pPr>
              <w:spacing w:line="276" w:lineRule="auto"/>
              <w:jc w:val="center"/>
              <w:rPr>
                <w:bCs/>
                <w:sz w:val="26"/>
                <w:szCs w:val="26"/>
              </w:rPr>
            </w:pPr>
            <w:r w:rsidRPr="00342A05">
              <w:rPr>
                <w:bCs/>
                <w:sz w:val="26"/>
                <w:szCs w:val="26"/>
              </w:rPr>
              <w:t>19</w:t>
            </w:r>
          </w:p>
        </w:tc>
        <w:tc>
          <w:tcPr>
            <w:tcW w:w="6947" w:type="dxa"/>
            <w:noWrap/>
            <w:vAlign w:val="center"/>
          </w:tcPr>
          <w:p w14:paraId="582B1F55" w14:textId="77777777" w:rsidR="00BA7E8D" w:rsidRPr="00342A05" w:rsidRDefault="00BA7E8D" w:rsidP="00366DBC">
            <w:r w:rsidRPr="00342A05">
              <w:rPr>
                <w:bCs/>
                <w:iCs/>
                <w:sz w:val="26"/>
                <w:szCs w:val="26"/>
              </w:rPr>
              <w:t>Sơ đồ một sợi tủ điện TBA  Phú Xuyên 2</w:t>
            </w:r>
          </w:p>
        </w:tc>
        <w:tc>
          <w:tcPr>
            <w:tcW w:w="1418" w:type="dxa"/>
            <w:noWrap/>
            <w:vAlign w:val="center"/>
          </w:tcPr>
          <w:p w14:paraId="095DE9FB" w14:textId="77777777" w:rsidR="00BA7E8D" w:rsidRPr="00342A05" w:rsidRDefault="00BA7E8D" w:rsidP="00366DBC">
            <w:pPr>
              <w:jc w:val="center"/>
              <w:rPr>
                <w:color w:val="000000"/>
                <w:sz w:val="26"/>
                <w:szCs w:val="26"/>
              </w:rPr>
            </w:pPr>
            <w:r w:rsidRPr="00342A05">
              <w:rPr>
                <w:color w:val="000000"/>
                <w:sz w:val="26"/>
                <w:szCs w:val="26"/>
              </w:rPr>
              <w:t>BV–19</w:t>
            </w:r>
          </w:p>
        </w:tc>
        <w:tc>
          <w:tcPr>
            <w:tcW w:w="761" w:type="dxa"/>
            <w:noWrap/>
            <w:vAlign w:val="center"/>
          </w:tcPr>
          <w:p w14:paraId="72E5FD73" w14:textId="77777777" w:rsidR="00BA7E8D" w:rsidRPr="00342A05" w:rsidRDefault="00BA7E8D" w:rsidP="00366DBC">
            <w:pPr>
              <w:spacing w:line="276" w:lineRule="auto"/>
              <w:rPr>
                <w:bCs/>
                <w:sz w:val="26"/>
                <w:szCs w:val="26"/>
              </w:rPr>
            </w:pPr>
          </w:p>
        </w:tc>
      </w:tr>
      <w:tr w:rsidR="00BA7E8D" w:rsidRPr="00342A05" w14:paraId="19B0247F" w14:textId="77777777" w:rsidTr="00366DBC">
        <w:trPr>
          <w:trHeight w:val="420"/>
        </w:trPr>
        <w:tc>
          <w:tcPr>
            <w:tcW w:w="708" w:type="dxa"/>
            <w:noWrap/>
            <w:vAlign w:val="center"/>
          </w:tcPr>
          <w:p w14:paraId="35723858" w14:textId="77777777" w:rsidR="00BA7E8D" w:rsidRPr="00342A05" w:rsidRDefault="00BA7E8D" w:rsidP="00366DBC">
            <w:pPr>
              <w:spacing w:line="276" w:lineRule="auto"/>
              <w:jc w:val="center"/>
              <w:rPr>
                <w:bCs/>
                <w:sz w:val="26"/>
                <w:szCs w:val="26"/>
              </w:rPr>
            </w:pPr>
            <w:r w:rsidRPr="00342A05">
              <w:rPr>
                <w:bCs/>
                <w:sz w:val="26"/>
                <w:szCs w:val="26"/>
              </w:rPr>
              <w:t>20</w:t>
            </w:r>
          </w:p>
        </w:tc>
        <w:tc>
          <w:tcPr>
            <w:tcW w:w="6947" w:type="dxa"/>
            <w:noWrap/>
            <w:vAlign w:val="center"/>
          </w:tcPr>
          <w:p w14:paraId="79E864CD" w14:textId="77777777" w:rsidR="00BA7E8D" w:rsidRPr="00342A05" w:rsidRDefault="00BA7E8D" w:rsidP="00366DBC">
            <w:r w:rsidRPr="00342A05">
              <w:rPr>
                <w:bCs/>
                <w:iCs/>
                <w:sz w:val="26"/>
                <w:szCs w:val="26"/>
              </w:rPr>
              <w:t>Sơ đồ một sợi tủ điện TBA  Thao Chính 1</w:t>
            </w:r>
          </w:p>
        </w:tc>
        <w:tc>
          <w:tcPr>
            <w:tcW w:w="1418" w:type="dxa"/>
            <w:noWrap/>
            <w:vAlign w:val="center"/>
          </w:tcPr>
          <w:p w14:paraId="63700EB2" w14:textId="77777777" w:rsidR="00BA7E8D" w:rsidRPr="00342A05" w:rsidRDefault="00BA7E8D" w:rsidP="00366DBC">
            <w:pPr>
              <w:jc w:val="center"/>
              <w:rPr>
                <w:color w:val="000000"/>
                <w:sz w:val="26"/>
                <w:szCs w:val="26"/>
              </w:rPr>
            </w:pPr>
            <w:r w:rsidRPr="00342A05">
              <w:rPr>
                <w:color w:val="000000"/>
                <w:sz w:val="26"/>
                <w:szCs w:val="26"/>
              </w:rPr>
              <w:t>BV–20</w:t>
            </w:r>
          </w:p>
        </w:tc>
        <w:tc>
          <w:tcPr>
            <w:tcW w:w="761" w:type="dxa"/>
            <w:noWrap/>
            <w:vAlign w:val="center"/>
          </w:tcPr>
          <w:p w14:paraId="5CF0B72D" w14:textId="77777777" w:rsidR="00BA7E8D" w:rsidRPr="00342A05" w:rsidRDefault="00BA7E8D" w:rsidP="00366DBC">
            <w:pPr>
              <w:spacing w:line="276" w:lineRule="auto"/>
              <w:rPr>
                <w:bCs/>
                <w:sz w:val="26"/>
                <w:szCs w:val="26"/>
              </w:rPr>
            </w:pPr>
          </w:p>
        </w:tc>
      </w:tr>
      <w:tr w:rsidR="00BA7E8D" w:rsidRPr="00342A05" w14:paraId="025B57FC" w14:textId="77777777" w:rsidTr="00366DBC">
        <w:trPr>
          <w:trHeight w:val="420"/>
        </w:trPr>
        <w:tc>
          <w:tcPr>
            <w:tcW w:w="708" w:type="dxa"/>
            <w:noWrap/>
            <w:vAlign w:val="center"/>
          </w:tcPr>
          <w:p w14:paraId="1574EC3D" w14:textId="77777777" w:rsidR="00BA7E8D" w:rsidRPr="00342A05" w:rsidRDefault="00BA7E8D" w:rsidP="00366DBC">
            <w:pPr>
              <w:spacing w:line="276" w:lineRule="auto"/>
              <w:jc w:val="center"/>
              <w:rPr>
                <w:bCs/>
                <w:sz w:val="26"/>
                <w:szCs w:val="26"/>
              </w:rPr>
            </w:pPr>
            <w:r w:rsidRPr="00342A05">
              <w:rPr>
                <w:bCs/>
                <w:sz w:val="26"/>
                <w:szCs w:val="26"/>
              </w:rPr>
              <w:t>21</w:t>
            </w:r>
          </w:p>
        </w:tc>
        <w:tc>
          <w:tcPr>
            <w:tcW w:w="6947" w:type="dxa"/>
            <w:noWrap/>
            <w:vAlign w:val="center"/>
          </w:tcPr>
          <w:p w14:paraId="41979A4E" w14:textId="77777777" w:rsidR="00BA7E8D" w:rsidRPr="00342A05" w:rsidRDefault="00BA7E8D" w:rsidP="00366DBC">
            <w:r w:rsidRPr="00342A05">
              <w:rPr>
                <w:bCs/>
                <w:iCs/>
                <w:sz w:val="26"/>
                <w:szCs w:val="26"/>
              </w:rPr>
              <w:t>Sơ đồ một sợi tủ điện TBA  Công Cộng Huyện</w:t>
            </w:r>
          </w:p>
        </w:tc>
        <w:tc>
          <w:tcPr>
            <w:tcW w:w="1418" w:type="dxa"/>
            <w:noWrap/>
            <w:vAlign w:val="center"/>
          </w:tcPr>
          <w:p w14:paraId="70077A60" w14:textId="77777777" w:rsidR="00BA7E8D" w:rsidRPr="00342A05" w:rsidRDefault="00BA7E8D" w:rsidP="00366DBC">
            <w:pPr>
              <w:jc w:val="center"/>
              <w:rPr>
                <w:color w:val="000000"/>
                <w:sz w:val="26"/>
                <w:szCs w:val="26"/>
              </w:rPr>
            </w:pPr>
            <w:r w:rsidRPr="00342A05">
              <w:rPr>
                <w:color w:val="000000"/>
                <w:sz w:val="26"/>
                <w:szCs w:val="26"/>
              </w:rPr>
              <w:t>BV–21</w:t>
            </w:r>
          </w:p>
        </w:tc>
        <w:tc>
          <w:tcPr>
            <w:tcW w:w="761" w:type="dxa"/>
            <w:noWrap/>
            <w:vAlign w:val="center"/>
          </w:tcPr>
          <w:p w14:paraId="69EE9F1F" w14:textId="77777777" w:rsidR="00BA7E8D" w:rsidRPr="00342A05" w:rsidRDefault="00BA7E8D" w:rsidP="00366DBC">
            <w:pPr>
              <w:spacing w:line="276" w:lineRule="auto"/>
              <w:rPr>
                <w:bCs/>
                <w:sz w:val="26"/>
                <w:szCs w:val="26"/>
              </w:rPr>
            </w:pPr>
          </w:p>
        </w:tc>
      </w:tr>
      <w:tr w:rsidR="00BA7E8D" w:rsidRPr="00342A05" w14:paraId="5D5C1AEF" w14:textId="77777777" w:rsidTr="00366DBC">
        <w:trPr>
          <w:trHeight w:val="420"/>
        </w:trPr>
        <w:tc>
          <w:tcPr>
            <w:tcW w:w="708" w:type="dxa"/>
            <w:noWrap/>
            <w:vAlign w:val="center"/>
          </w:tcPr>
          <w:p w14:paraId="054B0B5C" w14:textId="77777777" w:rsidR="00BA7E8D" w:rsidRPr="00342A05" w:rsidRDefault="00BA7E8D" w:rsidP="00366DBC">
            <w:pPr>
              <w:spacing w:line="276" w:lineRule="auto"/>
              <w:jc w:val="center"/>
              <w:rPr>
                <w:bCs/>
                <w:sz w:val="26"/>
                <w:szCs w:val="26"/>
              </w:rPr>
            </w:pPr>
            <w:r w:rsidRPr="00342A05">
              <w:rPr>
                <w:bCs/>
                <w:sz w:val="26"/>
                <w:szCs w:val="26"/>
              </w:rPr>
              <w:t>22</w:t>
            </w:r>
          </w:p>
        </w:tc>
        <w:tc>
          <w:tcPr>
            <w:tcW w:w="6947" w:type="dxa"/>
            <w:noWrap/>
            <w:vAlign w:val="center"/>
          </w:tcPr>
          <w:p w14:paraId="2AFF6D5E" w14:textId="77777777" w:rsidR="00BA7E8D" w:rsidRPr="00342A05" w:rsidRDefault="00BA7E8D" w:rsidP="00366DBC">
            <w:pPr>
              <w:rPr>
                <w:bCs/>
                <w:iCs/>
                <w:sz w:val="26"/>
                <w:szCs w:val="26"/>
              </w:rPr>
            </w:pPr>
            <w:r w:rsidRPr="00342A05">
              <w:rPr>
                <w:bCs/>
                <w:iCs/>
                <w:sz w:val="26"/>
                <w:szCs w:val="26"/>
              </w:rPr>
              <w:t>Sơ đồ một sợi tủ điện TBA  Thao Chính 3</w:t>
            </w:r>
          </w:p>
        </w:tc>
        <w:tc>
          <w:tcPr>
            <w:tcW w:w="1418" w:type="dxa"/>
            <w:noWrap/>
            <w:vAlign w:val="center"/>
          </w:tcPr>
          <w:p w14:paraId="24136850" w14:textId="77777777" w:rsidR="00BA7E8D" w:rsidRPr="00342A05" w:rsidRDefault="00BA7E8D" w:rsidP="00366DBC">
            <w:pPr>
              <w:jc w:val="center"/>
              <w:rPr>
                <w:color w:val="000000"/>
                <w:sz w:val="26"/>
                <w:szCs w:val="26"/>
              </w:rPr>
            </w:pPr>
            <w:r w:rsidRPr="00342A05">
              <w:rPr>
                <w:color w:val="000000"/>
                <w:sz w:val="26"/>
                <w:szCs w:val="26"/>
              </w:rPr>
              <w:t>BV–22</w:t>
            </w:r>
          </w:p>
        </w:tc>
        <w:tc>
          <w:tcPr>
            <w:tcW w:w="761" w:type="dxa"/>
            <w:noWrap/>
            <w:vAlign w:val="center"/>
          </w:tcPr>
          <w:p w14:paraId="17957FFF" w14:textId="77777777" w:rsidR="00BA7E8D" w:rsidRPr="00342A05" w:rsidRDefault="00BA7E8D" w:rsidP="00366DBC">
            <w:pPr>
              <w:spacing w:line="276" w:lineRule="auto"/>
              <w:rPr>
                <w:bCs/>
                <w:sz w:val="26"/>
                <w:szCs w:val="26"/>
              </w:rPr>
            </w:pPr>
          </w:p>
        </w:tc>
      </w:tr>
      <w:tr w:rsidR="00BA7E8D" w:rsidRPr="00342A05" w14:paraId="1B47A511" w14:textId="77777777" w:rsidTr="00366DBC">
        <w:trPr>
          <w:trHeight w:val="420"/>
        </w:trPr>
        <w:tc>
          <w:tcPr>
            <w:tcW w:w="708" w:type="dxa"/>
            <w:noWrap/>
            <w:vAlign w:val="center"/>
          </w:tcPr>
          <w:p w14:paraId="31823B59" w14:textId="77777777" w:rsidR="00BA7E8D" w:rsidRPr="00342A05" w:rsidRDefault="00BA7E8D" w:rsidP="00366DBC">
            <w:pPr>
              <w:spacing w:line="276" w:lineRule="auto"/>
              <w:jc w:val="center"/>
              <w:rPr>
                <w:bCs/>
                <w:sz w:val="26"/>
                <w:szCs w:val="26"/>
              </w:rPr>
            </w:pPr>
            <w:r w:rsidRPr="00342A05">
              <w:rPr>
                <w:bCs/>
                <w:sz w:val="26"/>
                <w:szCs w:val="26"/>
              </w:rPr>
              <w:t>23</w:t>
            </w:r>
          </w:p>
        </w:tc>
        <w:tc>
          <w:tcPr>
            <w:tcW w:w="6947" w:type="dxa"/>
            <w:noWrap/>
            <w:vAlign w:val="center"/>
          </w:tcPr>
          <w:p w14:paraId="6C2B9281" w14:textId="77777777" w:rsidR="00BA7E8D" w:rsidRPr="00342A05" w:rsidRDefault="00BA7E8D" w:rsidP="00366DBC">
            <w:r w:rsidRPr="00342A05">
              <w:rPr>
                <w:bCs/>
                <w:iCs/>
                <w:sz w:val="26"/>
                <w:szCs w:val="26"/>
              </w:rPr>
              <w:t>Sơ đồ một sợi tủ điện TBA  Mỹ Lâm 4</w:t>
            </w:r>
          </w:p>
        </w:tc>
        <w:tc>
          <w:tcPr>
            <w:tcW w:w="1418" w:type="dxa"/>
            <w:noWrap/>
            <w:vAlign w:val="center"/>
          </w:tcPr>
          <w:p w14:paraId="5EA06283" w14:textId="77777777" w:rsidR="00BA7E8D" w:rsidRPr="00342A05" w:rsidRDefault="00BA7E8D" w:rsidP="00366DBC">
            <w:pPr>
              <w:jc w:val="center"/>
              <w:rPr>
                <w:color w:val="000000"/>
                <w:sz w:val="26"/>
                <w:szCs w:val="26"/>
              </w:rPr>
            </w:pPr>
            <w:r w:rsidRPr="00342A05">
              <w:rPr>
                <w:color w:val="000000"/>
                <w:sz w:val="26"/>
                <w:szCs w:val="26"/>
              </w:rPr>
              <w:t>BV–23</w:t>
            </w:r>
          </w:p>
        </w:tc>
        <w:tc>
          <w:tcPr>
            <w:tcW w:w="761" w:type="dxa"/>
            <w:noWrap/>
            <w:vAlign w:val="center"/>
          </w:tcPr>
          <w:p w14:paraId="49F01AF9" w14:textId="77777777" w:rsidR="00BA7E8D" w:rsidRPr="00342A05" w:rsidRDefault="00BA7E8D" w:rsidP="00366DBC">
            <w:pPr>
              <w:spacing w:line="276" w:lineRule="auto"/>
              <w:rPr>
                <w:bCs/>
                <w:sz w:val="26"/>
                <w:szCs w:val="26"/>
              </w:rPr>
            </w:pPr>
          </w:p>
        </w:tc>
      </w:tr>
      <w:tr w:rsidR="00BA7E8D" w:rsidRPr="00342A05" w14:paraId="53D40B6B" w14:textId="77777777" w:rsidTr="00366DBC">
        <w:trPr>
          <w:trHeight w:val="420"/>
        </w:trPr>
        <w:tc>
          <w:tcPr>
            <w:tcW w:w="708" w:type="dxa"/>
            <w:noWrap/>
            <w:vAlign w:val="center"/>
          </w:tcPr>
          <w:p w14:paraId="26943227" w14:textId="77777777" w:rsidR="00BA7E8D" w:rsidRPr="00342A05" w:rsidRDefault="00BA7E8D" w:rsidP="00366DBC">
            <w:pPr>
              <w:spacing w:line="276" w:lineRule="auto"/>
              <w:jc w:val="center"/>
              <w:rPr>
                <w:bCs/>
                <w:sz w:val="26"/>
                <w:szCs w:val="26"/>
              </w:rPr>
            </w:pPr>
            <w:r w:rsidRPr="00342A05">
              <w:rPr>
                <w:bCs/>
                <w:sz w:val="26"/>
                <w:szCs w:val="26"/>
              </w:rPr>
              <w:t>24</w:t>
            </w:r>
          </w:p>
        </w:tc>
        <w:tc>
          <w:tcPr>
            <w:tcW w:w="6947" w:type="dxa"/>
            <w:noWrap/>
            <w:vAlign w:val="center"/>
          </w:tcPr>
          <w:p w14:paraId="1E54C5C1" w14:textId="77777777" w:rsidR="00BA7E8D" w:rsidRPr="00342A05" w:rsidRDefault="00BA7E8D" w:rsidP="00366DBC">
            <w:r w:rsidRPr="00342A05">
              <w:rPr>
                <w:bCs/>
                <w:iCs/>
                <w:sz w:val="26"/>
                <w:szCs w:val="26"/>
              </w:rPr>
              <w:t>Sơ đồ một sợi tủ điện TBA  Nam Phú</w:t>
            </w:r>
          </w:p>
        </w:tc>
        <w:tc>
          <w:tcPr>
            <w:tcW w:w="1418" w:type="dxa"/>
            <w:noWrap/>
            <w:vAlign w:val="center"/>
          </w:tcPr>
          <w:p w14:paraId="353350CF" w14:textId="77777777" w:rsidR="00BA7E8D" w:rsidRPr="00342A05" w:rsidRDefault="00BA7E8D" w:rsidP="00366DBC">
            <w:pPr>
              <w:jc w:val="center"/>
              <w:rPr>
                <w:color w:val="000000"/>
                <w:sz w:val="26"/>
                <w:szCs w:val="26"/>
              </w:rPr>
            </w:pPr>
            <w:r w:rsidRPr="00342A05">
              <w:rPr>
                <w:color w:val="000000"/>
                <w:sz w:val="26"/>
                <w:szCs w:val="26"/>
              </w:rPr>
              <w:t>BV–24</w:t>
            </w:r>
          </w:p>
        </w:tc>
        <w:tc>
          <w:tcPr>
            <w:tcW w:w="761" w:type="dxa"/>
            <w:noWrap/>
            <w:vAlign w:val="center"/>
          </w:tcPr>
          <w:p w14:paraId="0CAFEAEC" w14:textId="77777777" w:rsidR="00BA7E8D" w:rsidRPr="00342A05" w:rsidRDefault="00BA7E8D" w:rsidP="00366DBC">
            <w:pPr>
              <w:spacing w:line="276" w:lineRule="auto"/>
              <w:rPr>
                <w:bCs/>
                <w:sz w:val="26"/>
                <w:szCs w:val="26"/>
              </w:rPr>
            </w:pPr>
          </w:p>
        </w:tc>
      </w:tr>
      <w:tr w:rsidR="00BA7E8D" w:rsidRPr="00342A05" w14:paraId="11F637BB" w14:textId="77777777" w:rsidTr="00366DBC">
        <w:trPr>
          <w:trHeight w:val="420"/>
        </w:trPr>
        <w:tc>
          <w:tcPr>
            <w:tcW w:w="708" w:type="dxa"/>
            <w:noWrap/>
            <w:vAlign w:val="center"/>
          </w:tcPr>
          <w:p w14:paraId="08C6DDBE" w14:textId="77777777" w:rsidR="00BA7E8D" w:rsidRPr="00342A05" w:rsidRDefault="00BA7E8D" w:rsidP="00366DBC">
            <w:pPr>
              <w:spacing w:line="276" w:lineRule="auto"/>
              <w:jc w:val="center"/>
              <w:rPr>
                <w:bCs/>
                <w:sz w:val="26"/>
                <w:szCs w:val="26"/>
              </w:rPr>
            </w:pPr>
            <w:r w:rsidRPr="00342A05">
              <w:rPr>
                <w:bCs/>
                <w:sz w:val="26"/>
                <w:szCs w:val="26"/>
              </w:rPr>
              <w:t>25</w:t>
            </w:r>
          </w:p>
        </w:tc>
        <w:tc>
          <w:tcPr>
            <w:tcW w:w="6947" w:type="dxa"/>
            <w:noWrap/>
            <w:vAlign w:val="center"/>
          </w:tcPr>
          <w:p w14:paraId="50357BA5" w14:textId="77777777" w:rsidR="00BA7E8D" w:rsidRPr="00342A05" w:rsidRDefault="00BA7E8D" w:rsidP="00366DBC">
            <w:pPr>
              <w:rPr>
                <w:bCs/>
                <w:iCs/>
                <w:sz w:val="26"/>
                <w:szCs w:val="26"/>
              </w:rPr>
            </w:pPr>
            <w:r w:rsidRPr="00342A05">
              <w:rPr>
                <w:bCs/>
                <w:iCs/>
                <w:sz w:val="26"/>
                <w:szCs w:val="26"/>
              </w:rPr>
              <w:t>Sơ đồ một sợi tủ điện TBA  Thụy Phú 3</w:t>
            </w:r>
          </w:p>
        </w:tc>
        <w:tc>
          <w:tcPr>
            <w:tcW w:w="1418" w:type="dxa"/>
            <w:noWrap/>
            <w:vAlign w:val="center"/>
          </w:tcPr>
          <w:p w14:paraId="2ED53692" w14:textId="77777777" w:rsidR="00BA7E8D" w:rsidRPr="00342A05" w:rsidRDefault="00BA7E8D" w:rsidP="00366DBC">
            <w:pPr>
              <w:jc w:val="center"/>
              <w:rPr>
                <w:color w:val="000000"/>
                <w:sz w:val="26"/>
                <w:szCs w:val="26"/>
              </w:rPr>
            </w:pPr>
            <w:r w:rsidRPr="00342A05">
              <w:rPr>
                <w:color w:val="000000"/>
                <w:sz w:val="26"/>
                <w:szCs w:val="26"/>
              </w:rPr>
              <w:t>BV–25</w:t>
            </w:r>
          </w:p>
        </w:tc>
        <w:tc>
          <w:tcPr>
            <w:tcW w:w="761" w:type="dxa"/>
            <w:noWrap/>
            <w:vAlign w:val="center"/>
          </w:tcPr>
          <w:p w14:paraId="449B3969" w14:textId="77777777" w:rsidR="00BA7E8D" w:rsidRPr="00342A05" w:rsidRDefault="00BA7E8D" w:rsidP="00366DBC">
            <w:pPr>
              <w:spacing w:line="276" w:lineRule="auto"/>
              <w:rPr>
                <w:bCs/>
                <w:sz w:val="26"/>
                <w:szCs w:val="26"/>
              </w:rPr>
            </w:pPr>
          </w:p>
        </w:tc>
      </w:tr>
      <w:tr w:rsidR="00BA7E8D" w:rsidRPr="00342A05" w14:paraId="22122538" w14:textId="77777777" w:rsidTr="00366DBC">
        <w:trPr>
          <w:trHeight w:val="420"/>
        </w:trPr>
        <w:tc>
          <w:tcPr>
            <w:tcW w:w="708" w:type="dxa"/>
            <w:noWrap/>
            <w:vAlign w:val="center"/>
          </w:tcPr>
          <w:p w14:paraId="2DC4B875" w14:textId="77777777" w:rsidR="00BA7E8D" w:rsidRPr="00342A05" w:rsidRDefault="00BA7E8D" w:rsidP="00366DBC">
            <w:pPr>
              <w:spacing w:line="276" w:lineRule="auto"/>
              <w:jc w:val="center"/>
              <w:rPr>
                <w:bCs/>
                <w:sz w:val="26"/>
                <w:szCs w:val="26"/>
              </w:rPr>
            </w:pPr>
            <w:r w:rsidRPr="00342A05">
              <w:rPr>
                <w:bCs/>
                <w:sz w:val="26"/>
                <w:szCs w:val="26"/>
              </w:rPr>
              <w:t>26</w:t>
            </w:r>
          </w:p>
        </w:tc>
        <w:tc>
          <w:tcPr>
            <w:tcW w:w="6947" w:type="dxa"/>
            <w:noWrap/>
            <w:vAlign w:val="center"/>
          </w:tcPr>
          <w:p w14:paraId="6EE52AD5" w14:textId="77777777" w:rsidR="00BA7E8D" w:rsidRPr="00342A05" w:rsidRDefault="00BA7E8D" w:rsidP="00366DBC">
            <w:r w:rsidRPr="00342A05">
              <w:rPr>
                <w:bCs/>
                <w:iCs/>
                <w:sz w:val="26"/>
                <w:szCs w:val="26"/>
              </w:rPr>
              <w:t>Sơ đồ một sợi tủ điện TBA  Hồng Thái 3</w:t>
            </w:r>
          </w:p>
        </w:tc>
        <w:tc>
          <w:tcPr>
            <w:tcW w:w="1418" w:type="dxa"/>
            <w:noWrap/>
            <w:vAlign w:val="center"/>
          </w:tcPr>
          <w:p w14:paraId="68A90E69" w14:textId="77777777" w:rsidR="00BA7E8D" w:rsidRPr="00342A05" w:rsidRDefault="00BA7E8D" w:rsidP="00366DBC">
            <w:pPr>
              <w:jc w:val="center"/>
              <w:rPr>
                <w:color w:val="000000"/>
                <w:sz w:val="26"/>
                <w:szCs w:val="26"/>
              </w:rPr>
            </w:pPr>
            <w:r w:rsidRPr="00342A05">
              <w:rPr>
                <w:color w:val="000000"/>
                <w:sz w:val="26"/>
                <w:szCs w:val="26"/>
              </w:rPr>
              <w:t>BV–26</w:t>
            </w:r>
          </w:p>
        </w:tc>
        <w:tc>
          <w:tcPr>
            <w:tcW w:w="761" w:type="dxa"/>
            <w:noWrap/>
            <w:vAlign w:val="center"/>
          </w:tcPr>
          <w:p w14:paraId="389AB4AD" w14:textId="77777777" w:rsidR="00BA7E8D" w:rsidRPr="00342A05" w:rsidRDefault="00BA7E8D" w:rsidP="00366DBC">
            <w:pPr>
              <w:spacing w:line="276" w:lineRule="auto"/>
              <w:rPr>
                <w:bCs/>
                <w:sz w:val="26"/>
                <w:szCs w:val="26"/>
              </w:rPr>
            </w:pPr>
          </w:p>
        </w:tc>
      </w:tr>
      <w:tr w:rsidR="00BA7E8D" w:rsidRPr="00342A05" w14:paraId="4DFDA5C5" w14:textId="77777777" w:rsidTr="00366DBC">
        <w:trPr>
          <w:trHeight w:val="420"/>
        </w:trPr>
        <w:tc>
          <w:tcPr>
            <w:tcW w:w="708" w:type="dxa"/>
            <w:noWrap/>
            <w:vAlign w:val="center"/>
          </w:tcPr>
          <w:p w14:paraId="2D2A9D0D" w14:textId="77777777" w:rsidR="00BA7E8D" w:rsidRPr="00342A05" w:rsidRDefault="00BA7E8D" w:rsidP="00366DBC">
            <w:pPr>
              <w:spacing w:line="276" w:lineRule="auto"/>
              <w:jc w:val="center"/>
              <w:rPr>
                <w:bCs/>
                <w:sz w:val="26"/>
                <w:szCs w:val="26"/>
              </w:rPr>
            </w:pPr>
            <w:r w:rsidRPr="00342A05">
              <w:rPr>
                <w:bCs/>
                <w:sz w:val="26"/>
                <w:szCs w:val="26"/>
              </w:rPr>
              <w:t>27</w:t>
            </w:r>
          </w:p>
        </w:tc>
        <w:tc>
          <w:tcPr>
            <w:tcW w:w="6947" w:type="dxa"/>
            <w:noWrap/>
            <w:vAlign w:val="center"/>
          </w:tcPr>
          <w:p w14:paraId="56D7CF0B" w14:textId="77777777" w:rsidR="00BA7E8D" w:rsidRPr="00342A05" w:rsidRDefault="00BA7E8D" w:rsidP="00366DBC">
            <w:r w:rsidRPr="00342A05">
              <w:rPr>
                <w:bCs/>
                <w:iCs/>
                <w:sz w:val="26"/>
                <w:szCs w:val="26"/>
              </w:rPr>
              <w:t>Sơ đồ một sợi tủ điện TBA  Phúc Tiến 2</w:t>
            </w:r>
          </w:p>
        </w:tc>
        <w:tc>
          <w:tcPr>
            <w:tcW w:w="1418" w:type="dxa"/>
            <w:noWrap/>
            <w:vAlign w:val="center"/>
          </w:tcPr>
          <w:p w14:paraId="302EB23D" w14:textId="77777777" w:rsidR="00BA7E8D" w:rsidRPr="00342A05" w:rsidRDefault="00BA7E8D" w:rsidP="00366DBC">
            <w:pPr>
              <w:jc w:val="center"/>
              <w:rPr>
                <w:color w:val="000000"/>
                <w:sz w:val="26"/>
                <w:szCs w:val="26"/>
              </w:rPr>
            </w:pPr>
            <w:r w:rsidRPr="00342A05">
              <w:rPr>
                <w:color w:val="000000"/>
                <w:sz w:val="26"/>
                <w:szCs w:val="26"/>
              </w:rPr>
              <w:t>BV–27</w:t>
            </w:r>
          </w:p>
        </w:tc>
        <w:tc>
          <w:tcPr>
            <w:tcW w:w="761" w:type="dxa"/>
            <w:noWrap/>
            <w:vAlign w:val="center"/>
          </w:tcPr>
          <w:p w14:paraId="0A788E74" w14:textId="77777777" w:rsidR="00BA7E8D" w:rsidRPr="00342A05" w:rsidRDefault="00BA7E8D" w:rsidP="00366DBC">
            <w:pPr>
              <w:spacing w:line="276" w:lineRule="auto"/>
              <w:rPr>
                <w:bCs/>
                <w:sz w:val="26"/>
                <w:szCs w:val="26"/>
              </w:rPr>
            </w:pPr>
          </w:p>
        </w:tc>
      </w:tr>
      <w:tr w:rsidR="00BA7E8D" w:rsidRPr="00342A05" w14:paraId="0F777B94" w14:textId="77777777" w:rsidTr="00366DBC">
        <w:trPr>
          <w:trHeight w:val="420"/>
        </w:trPr>
        <w:tc>
          <w:tcPr>
            <w:tcW w:w="708" w:type="dxa"/>
            <w:noWrap/>
            <w:vAlign w:val="center"/>
          </w:tcPr>
          <w:p w14:paraId="16CD6829" w14:textId="77777777" w:rsidR="00BA7E8D" w:rsidRPr="00342A05" w:rsidRDefault="00BA7E8D" w:rsidP="00366DBC">
            <w:pPr>
              <w:spacing w:line="276" w:lineRule="auto"/>
              <w:jc w:val="center"/>
              <w:rPr>
                <w:bCs/>
                <w:sz w:val="26"/>
                <w:szCs w:val="26"/>
              </w:rPr>
            </w:pPr>
            <w:r w:rsidRPr="00342A05">
              <w:rPr>
                <w:bCs/>
                <w:sz w:val="26"/>
                <w:szCs w:val="26"/>
              </w:rPr>
              <w:t>28</w:t>
            </w:r>
          </w:p>
        </w:tc>
        <w:tc>
          <w:tcPr>
            <w:tcW w:w="6947" w:type="dxa"/>
            <w:noWrap/>
            <w:vAlign w:val="center"/>
          </w:tcPr>
          <w:p w14:paraId="6121AE75" w14:textId="77777777" w:rsidR="00BA7E8D" w:rsidRPr="00342A05" w:rsidRDefault="00BA7E8D" w:rsidP="00366DBC">
            <w:r w:rsidRPr="00342A05">
              <w:rPr>
                <w:bCs/>
                <w:iCs/>
                <w:sz w:val="26"/>
                <w:szCs w:val="26"/>
              </w:rPr>
              <w:t>Sơ đồ một sợi tủ điện TBA  Bạch Hạ 4</w:t>
            </w:r>
          </w:p>
        </w:tc>
        <w:tc>
          <w:tcPr>
            <w:tcW w:w="1418" w:type="dxa"/>
            <w:noWrap/>
            <w:vAlign w:val="center"/>
          </w:tcPr>
          <w:p w14:paraId="642E95DE" w14:textId="77777777" w:rsidR="00BA7E8D" w:rsidRPr="00342A05" w:rsidRDefault="00BA7E8D" w:rsidP="00366DBC">
            <w:pPr>
              <w:jc w:val="center"/>
              <w:rPr>
                <w:color w:val="000000"/>
                <w:sz w:val="26"/>
                <w:szCs w:val="26"/>
              </w:rPr>
            </w:pPr>
            <w:r w:rsidRPr="00342A05">
              <w:rPr>
                <w:color w:val="000000"/>
                <w:sz w:val="26"/>
                <w:szCs w:val="26"/>
              </w:rPr>
              <w:t>BV–28</w:t>
            </w:r>
          </w:p>
        </w:tc>
        <w:tc>
          <w:tcPr>
            <w:tcW w:w="761" w:type="dxa"/>
            <w:noWrap/>
            <w:vAlign w:val="center"/>
          </w:tcPr>
          <w:p w14:paraId="6A385DE8" w14:textId="77777777" w:rsidR="00BA7E8D" w:rsidRPr="00342A05" w:rsidRDefault="00BA7E8D" w:rsidP="00366DBC">
            <w:pPr>
              <w:spacing w:line="276" w:lineRule="auto"/>
              <w:rPr>
                <w:bCs/>
                <w:sz w:val="26"/>
                <w:szCs w:val="26"/>
              </w:rPr>
            </w:pPr>
          </w:p>
        </w:tc>
      </w:tr>
      <w:tr w:rsidR="00BA7E8D" w:rsidRPr="00342A05" w14:paraId="664D5DF1" w14:textId="77777777" w:rsidTr="00366DBC">
        <w:trPr>
          <w:trHeight w:val="420"/>
        </w:trPr>
        <w:tc>
          <w:tcPr>
            <w:tcW w:w="708" w:type="dxa"/>
            <w:noWrap/>
            <w:vAlign w:val="center"/>
          </w:tcPr>
          <w:p w14:paraId="75CC9EA0" w14:textId="77777777" w:rsidR="00BA7E8D" w:rsidRPr="00342A05" w:rsidRDefault="00BA7E8D" w:rsidP="00366DBC">
            <w:pPr>
              <w:spacing w:line="276" w:lineRule="auto"/>
              <w:jc w:val="center"/>
              <w:rPr>
                <w:bCs/>
                <w:sz w:val="26"/>
                <w:szCs w:val="26"/>
              </w:rPr>
            </w:pPr>
            <w:r w:rsidRPr="00342A05">
              <w:rPr>
                <w:bCs/>
                <w:sz w:val="26"/>
                <w:szCs w:val="26"/>
              </w:rPr>
              <w:t>29</w:t>
            </w:r>
          </w:p>
        </w:tc>
        <w:tc>
          <w:tcPr>
            <w:tcW w:w="6947" w:type="dxa"/>
            <w:noWrap/>
            <w:vAlign w:val="center"/>
          </w:tcPr>
          <w:p w14:paraId="45EE535D" w14:textId="77777777" w:rsidR="00BA7E8D" w:rsidRPr="00342A05" w:rsidRDefault="00BA7E8D" w:rsidP="00366DBC">
            <w:r w:rsidRPr="00342A05">
              <w:rPr>
                <w:bCs/>
                <w:iCs/>
                <w:sz w:val="26"/>
                <w:szCs w:val="26"/>
              </w:rPr>
              <w:t>Sơ đồ một sợi tủ điện TBA  Hòa Hạ</w:t>
            </w:r>
          </w:p>
        </w:tc>
        <w:tc>
          <w:tcPr>
            <w:tcW w:w="1418" w:type="dxa"/>
            <w:noWrap/>
            <w:vAlign w:val="center"/>
          </w:tcPr>
          <w:p w14:paraId="6300FEB5" w14:textId="77777777" w:rsidR="00BA7E8D" w:rsidRPr="00342A05" w:rsidRDefault="00BA7E8D" w:rsidP="00366DBC">
            <w:pPr>
              <w:jc w:val="center"/>
              <w:rPr>
                <w:color w:val="000000"/>
                <w:sz w:val="26"/>
                <w:szCs w:val="26"/>
              </w:rPr>
            </w:pPr>
            <w:r w:rsidRPr="00342A05">
              <w:rPr>
                <w:color w:val="000000"/>
                <w:sz w:val="26"/>
                <w:szCs w:val="26"/>
              </w:rPr>
              <w:t>BV–29</w:t>
            </w:r>
          </w:p>
        </w:tc>
        <w:tc>
          <w:tcPr>
            <w:tcW w:w="761" w:type="dxa"/>
            <w:noWrap/>
            <w:vAlign w:val="center"/>
          </w:tcPr>
          <w:p w14:paraId="3838637C" w14:textId="77777777" w:rsidR="00BA7E8D" w:rsidRPr="00342A05" w:rsidRDefault="00BA7E8D" w:rsidP="00366DBC">
            <w:pPr>
              <w:spacing w:line="276" w:lineRule="auto"/>
              <w:rPr>
                <w:bCs/>
                <w:sz w:val="26"/>
                <w:szCs w:val="26"/>
              </w:rPr>
            </w:pPr>
          </w:p>
        </w:tc>
      </w:tr>
      <w:tr w:rsidR="00BA7E8D" w:rsidRPr="00342A05" w14:paraId="52C84813" w14:textId="77777777" w:rsidTr="00366DBC">
        <w:trPr>
          <w:trHeight w:val="420"/>
        </w:trPr>
        <w:tc>
          <w:tcPr>
            <w:tcW w:w="708" w:type="dxa"/>
            <w:noWrap/>
            <w:vAlign w:val="center"/>
          </w:tcPr>
          <w:p w14:paraId="4119D4D8" w14:textId="77777777" w:rsidR="00BA7E8D" w:rsidRPr="00342A05" w:rsidRDefault="00BA7E8D" w:rsidP="00366DBC">
            <w:pPr>
              <w:spacing w:line="276" w:lineRule="auto"/>
              <w:jc w:val="center"/>
              <w:rPr>
                <w:bCs/>
                <w:sz w:val="26"/>
                <w:szCs w:val="26"/>
              </w:rPr>
            </w:pPr>
            <w:r w:rsidRPr="00342A05">
              <w:rPr>
                <w:bCs/>
                <w:sz w:val="26"/>
                <w:szCs w:val="26"/>
              </w:rPr>
              <w:t>30</w:t>
            </w:r>
          </w:p>
        </w:tc>
        <w:tc>
          <w:tcPr>
            <w:tcW w:w="6947" w:type="dxa"/>
            <w:noWrap/>
            <w:vAlign w:val="center"/>
          </w:tcPr>
          <w:p w14:paraId="17074AB2" w14:textId="77777777" w:rsidR="00BA7E8D" w:rsidRPr="00342A05" w:rsidRDefault="00BA7E8D" w:rsidP="00366DBC">
            <w:r w:rsidRPr="00342A05">
              <w:rPr>
                <w:bCs/>
                <w:iCs/>
                <w:sz w:val="26"/>
                <w:szCs w:val="26"/>
              </w:rPr>
              <w:t>Sơ đồ một sợi tủ điện TBA  Bơm T4 Nam Triều</w:t>
            </w:r>
          </w:p>
        </w:tc>
        <w:tc>
          <w:tcPr>
            <w:tcW w:w="1418" w:type="dxa"/>
            <w:noWrap/>
            <w:vAlign w:val="center"/>
          </w:tcPr>
          <w:p w14:paraId="0DC95B8B" w14:textId="77777777" w:rsidR="00BA7E8D" w:rsidRPr="00342A05" w:rsidRDefault="00BA7E8D" w:rsidP="00366DBC">
            <w:pPr>
              <w:jc w:val="center"/>
              <w:rPr>
                <w:color w:val="000000"/>
                <w:sz w:val="26"/>
                <w:szCs w:val="26"/>
              </w:rPr>
            </w:pPr>
            <w:r w:rsidRPr="00342A05">
              <w:rPr>
                <w:color w:val="000000"/>
                <w:sz w:val="26"/>
                <w:szCs w:val="26"/>
              </w:rPr>
              <w:t>BV–30</w:t>
            </w:r>
          </w:p>
        </w:tc>
        <w:tc>
          <w:tcPr>
            <w:tcW w:w="761" w:type="dxa"/>
            <w:noWrap/>
            <w:vAlign w:val="center"/>
          </w:tcPr>
          <w:p w14:paraId="00C9A4EA" w14:textId="77777777" w:rsidR="00BA7E8D" w:rsidRPr="00342A05" w:rsidRDefault="00BA7E8D" w:rsidP="00366DBC">
            <w:pPr>
              <w:spacing w:line="276" w:lineRule="auto"/>
              <w:rPr>
                <w:bCs/>
                <w:sz w:val="26"/>
                <w:szCs w:val="26"/>
              </w:rPr>
            </w:pPr>
          </w:p>
        </w:tc>
      </w:tr>
      <w:tr w:rsidR="00BA7E8D" w:rsidRPr="00342A05" w14:paraId="4B39A250" w14:textId="77777777" w:rsidTr="00366DBC">
        <w:trPr>
          <w:trHeight w:val="420"/>
        </w:trPr>
        <w:tc>
          <w:tcPr>
            <w:tcW w:w="708" w:type="dxa"/>
            <w:noWrap/>
            <w:vAlign w:val="center"/>
          </w:tcPr>
          <w:p w14:paraId="6881DB0A" w14:textId="77777777" w:rsidR="00BA7E8D" w:rsidRPr="00342A05" w:rsidRDefault="00BA7E8D" w:rsidP="00366DBC">
            <w:pPr>
              <w:spacing w:line="276" w:lineRule="auto"/>
              <w:jc w:val="center"/>
              <w:rPr>
                <w:bCs/>
                <w:sz w:val="26"/>
                <w:szCs w:val="26"/>
              </w:rPr>
            </w:pPr>
            <w:r w:rsidRPr="00342A05">
              <w:rPr>
                <w:bCs/>
                <w:sz w:val="26"/>
                <w:szCs w:val="26"/>
              </w:rPr>
              <w:t>31</w:t>
            </w:r>
          </w:p>
        </w:tc>
        <w:tc>
          <w:tcPr>
            <w:tcW w:w="6947" w:type="dxa"/>
            <w:noWrap/>
            <w:vAlign w:val="center"/>
          </w:tcPr>
          <w:p w14:paraId="58BD07A4" w14:textId="77777777" w:rsidR="00BA7E8D" w:rsidRPr="00342A05" w:rsidRDefault="00BA7E8D" w:rsidP="00366DBC">
            <w:r w:rsidRPr="00342A05">
              <w:rPr>
                <w:bCs/>
                <w:iCs/>
                <w:sz w:val="26"/>
                <w:szCs w:val="26"/>
              </w:rPr>
              <w:t>Sơ đồ một sợi tủ điện TBA  Lạt Dương 3</w:t>
            </w:r>
          </w:p>
        </w:tc>
        <w:tc>
          <w:tcPr>
            <w:tcW w:w="1418" w:type="dxa"/>
            <w:noWrap/>
            <w:vAlign w:val="center"/>
          </w:tcPr>
          <w:p w14:paraId="66DB05D4" w14:textId="77777777" w:rsidR="00BA7E8D" w:rsidRPr="00342A05" w:rsidRDefault="00BA7E8D" w:rsidP="00366DBC">
            <w:pPr>
              <w:jc w:val="center"/>
              <w:rPr>
                <w:color w:val="000000"/>
                <w:sz w:val="26"/>
                <w:szCs w:val="26"/>
              </w:rPr>
            </w:pPr>
            <w:r w:rsidRPr="00342A05">
              <w:rPr>
                <w:color w:val="000000"/>
                <w:sz w:val="26"/>
                <w:szCs w:val="26"/>
              </w:rPr>
              <w:t>BV–31</w:t>
            </w:r>
          </w:p>
        </w:tc>
        <w:tc>
          <w:tcPr>
            <w:tcW w:w="761" w:type="dxa"/>
            <w:noWrap/>
            <w:vAlign w:val="center"/>
          </w:tcPr>
          <w:p w14:paraId="7B7B7B64" w14:textId="77777777" w:rsidR="00BA7E8D" w:rsidRPr="00342A05" w:rsidRDefault="00BA7E8D" w:rsidP="00366DBC">
            <w:pPr>
              <w:spacing w:line="276" w:lineRule="auto"/>
              <w:rPr>
                <w:bCs/>
                <w:sz w:val="26"/>
                <w:szCs w:val="26"/>
              </w:rPr>
            </w:pPr>
          </w:p>
        </w:tc>
      </w:tr>
      <w:tr w:rsidR="00BA7E8D" w:rsidRPr="00342A05" w14:paraId="0D925034" w14:textId="77777777" w:rsidTr="00366DBC">
        <w:trPr>
          <w:trHeight w:val="420"/>
        </w:trPr>
        <w:tc>
          <w:tcPr>
            <w:tcW w:w="708" w:type="dxa"/>
            <w:noWrap/>
            <w:vAlign w:val="center"/>
          </w:tcPr>
          <w:p w14:paraId="7D14C1FB" w14:textId="77777777" w:rsidR="00BA7E8D" w:rsidRPr="00342A05" w:rsidRDefault="00BA7E8D" w:rsidP="00366DBC">
            <w:pPr>
              <w:spacing w:line="276" w:lineRule="auto"/>
              <w:jc w:val="center"/>
              <w:rPr>
                <w:bCs/>
                <w:sz w:val="26"/>
                <w:szCs w:val="26"/>
              </w:rPr>
            </w:pPr>
            <w:r w:rsidRPr="00342A05">
              <w:rPr>
                <w:bCs/>
                <w:sz w:val="26"/>
                <w:szCs w:val="26"/>
              </w:rPr>
              <w:t>32</w:t>
            </w:r>
          </w:p>
        </w:tc>
        <w:tc>
          <w:tcPr>
            <w:tcW w:w="6947" w:type="dxa"/>
            <w:noWrap/>
            <w:vAlign w:val="center"/>
          </w:tcPr>
          <w:p w14:paraId="2062C21B" w14:textId="77777777" w:rsidR="00BA7E8D" w:rsidRPr="00342A05" w:rsidRDefault="00BA7E8D" w:rsidP="00366DBC">
            <w:r w:rsidRPr="00342A05">
              <w:rPr>
                <w:bCs/>
                <w:iCs/>
                <w:sz w:val="26"/>
                <w:szCs w:val="26"/>
              </w:rPr>
              <w:t>Sơ đồ một sợi tủ điện TBA  Chợ Khang</w:t>
            </w:r>
          </w:p>
        </w:tc>
        <w:tc>
          <w:tcPr>
            <w:tcW w:w="1418" w:type="dxa"/>
            <w:noWrap/>
            <w:vAlign w:val="center"/>
          </w:tcPr>
          <w:p w14:paraId="07BD4C78" w14:textId="77777777" w:rsidR="00BA7E8D" w:rsidRPr="00342A05" w:rsidRDefault="00BA7E8D" w:rsidP="00366DBC">
            <w:pPr>
              <w:jc w:val="center"/>
              <w:rPr>
                <w:color w:val="000000"/>
                <w:sz w:val="26"/>
                <w:szCs w:val="26"/>
              </w:rPr>
            </w:pPr>
            <w:r w:rsidRPr="00342A05">
              <w:rPr>
                <w:color w:val="000000"/>
                <w:sz w:val="26"/>
                <w:szCs w:val="26"/>
              </w:rPr>
              <w:t>BV–32</w:t>
            </w:r>
          </w:p>
        </w:tc>
        <w:tc>
          <w:tcPr>
            <w:tcW w:w="761" w:type="dxa"/>
            <w:noWrap/>
            <w:vAlign w:val="center"/>
          </w:tcPr>
          <w:p w14:paraId="042B5617" w14:textId="77777777" w:rsidR="00BA7E8D" w:rsidRPr="00342A05" w:rsidRDefault="00BA7E8D" w:rsidP="00366DBC">
            <w:pPr>
              <w:spacing w:line="276" w:lineRule="auto"/>
              <w:rPr>
                <w:bCs/>
                <w:sz w:val="26"/>
                <w:szCs w:val="26"/>
              </w:rPr>
            </w:pPr>
          </w:p>
        </w:tc>
      </w:tr>
      <w:tr w:rsidR="00BA7E8D" w:rsidRPr="00342A05" w14:paraId="465053B5" w14:textId="77777777" w:rsidTr="00366DBC">
        <w:trPr>
          <w:trHeight w:val="420"/>
        </w:trPr>
        <w:tc>
          <w:tcPr>
            <w:tcW w:w="708" w:type="dxa"/>
            <w:noWrap/>
            <w:vAlign w:val="center"/>
          </w:tcPr>
          <w:p w14:paraId="411B95EF" w14:textId="77777777" w:rsidR="00BA7E8D" w:rsidRPr="00342A05" w:rsidRDefault="00BA7E8D" w:rsidP="00366DBC">
            <w:pPr>
              <w:spacing w:line="276" w:lineRule="auto"/>
              <w:jc w:val="center"/>
              <w:rPr>
                <w:bCs/>
                <w:sz w:val="26"/>
                <w:szCs w:val="26"/>
              </w:rPr>
            </w:pPr>
            <w:r w:rsidRPr="00342A05">
              <w:rPr>
                <w:bCs/>
                <w:sz w:val="26"/>
                <w:szCs w:val="26"/>
              </w:rPr>
              <w:t>33</w:t>
            </w:r>
          </w:p>
        </w:tc>
        <w:tc>
          <w:tcPr>
            <w:tcW w:w="6947" w:type="dxa"/>
            <w:noWrap/>
            <w:vAlign w:val="center"/>
          </w:tcPr>
          <w:p w14:paraId="5A53D0C2" w14:textId="77777777" w:rsidR="00BA7E8D" w:rsidRPr="00342A05" w:rsidRDefault="00BA7E8D" w:rsidP="00366DBC">
            <w:r w:rsidRPr="00342A05">
              <w:rPr>
                <w:bCs/>
                <w:iCs/>
                <w:sz w:val="26"/>
                <w:szCs w:val="26"/>
              </w:rPr>
              <w:t>Sơ đồ một sợi tủ điện TBA  Vĩnh trung (Phú Xuân)</w:t>
            </w:r>
          </w:p>
        </w:tc>
        <w:tc>
          <w:tcPr>
            <w:tcW w:w="1418" w:type="dxa"/>
            <w:noWrap/>
            <w:vAlign w:val="center"/>
          </w:tcPr>
          <w:p w14:paraId="5C7C81A2" w14:textId="77777777" w:rsidR="00BA7E8D" w:rsidRPr="00342A05" w:rsidRDefault="00BA7E8D" w:rsidP="00366DBC">
            <w:pPr>
              <w:jc w:val="center"/>
              <w:rPr>
                <w:color w:val="000000"/>
                <w:sz w:val="26"/>
                <w:szCs w:val="26"/>
              </w:rPr>
            </w:pPr>
            <w:r w:rsidRPr="00342A05">
              <w:rPr>
                <w:color w:val="000000"/>
                <w:sz w:val="26"/>
                <w:szCs w:val="26"/>
              </w:rPr>
              <w:t>BV–33</w:t>
            </w:r>
          </w:p>
        </w:tc>
        <w:tc>
          <w:tcPr>
            <w:tcW w:w="761" w:type="dxa"/>
            <w:noWrap/>
            <w:vAlign w:val="center"/>
          </w:tcPr>
          <w:p w14:paraId="2F8617EB" w14:textId="77777777" w:rsidR="00BA7E8D" w:rsidRPr="00342A05" w:rsidRDefault="00BA7E8D" w:rsidP="00366DBC">
            <w:pPr>
              <w:spacing w:line="276" w:lineRule="auto"/>
              <w:rPr>
                <w:bCs/>
                <w:sz w:val="26"/>
                <w:szCs w:val="26"/>
              </w:rPr>
            </w:pPr>
          </w:p>
        </w:tc>
      </w:tr>
      <w:tr w:rsidR="00BA7E8D" w:rsidRPr="00342A05" w14:paraId="4D5C5497" w14:textId="77777777" w:rsidTr="00366DBC">
        <w:trPr>
          <w:trHeight w:val="420"/>
        </w:trPr>
        <w:tc>
          <w:tcPr>
            <w:tcW w:w="708" w:type="dxa"/>
            <w:noWrap/>
            <w:vAlign w:val="center"/>
          </w:tcPr>
          <w:p w14:paraId="12A82F95" w14:textId="77777777" w:rsidR="00BA7E8D" w:rsidRPr="00342A05" w:rsidRDefault="00BA7E8D" w:rsidP="00366DBC">
            <w:pPr>
              <w:spacing w:line="276" w:lineRule="auto"/>
              <w:jc w:val="center"/>
              <w:rPr>
                <w:bCs/>
                <w:sz w:val="26"/>
                <w:szCs w:val="26"/>
              </w:rPr>
            </w:pPr>
            <w:r w:rsidRPr="00342A05">
              <w:rPr>
                <w:bCs/>
                <w:sz w:val="26"/>
                <w:szCs w:val="26"/>
              </w:rPr>
              <w:t>34</w:t>
            </w:r>
          </w:p>
        </w:tc>
        <w:tc>
          <w:tcPr>
            <w:tcW w:w="6947" w:type="dxa"/>
            <w:noWrap/>
            <w:vAlign w:val="center"/>
          </w:tcPr>
          <w:p w14:paraId="59361F06" w14:textId="77777777" w:rsidR="00BA7E8D" w:rsidRPr="00342A05" w:rsidRDefault="00BA7E8D" w:rsidP="00366DBC">
            <w:r w:rsidRPr="00342A05">
              <w:rPr>
                <w:bCs/>
                <w:iCs/>
                <w:sz w:val="26"/>
                <w:szCs w:val="26"/>
              </w:rPr>
              <w:t>Sơ đồ một sợi tủ điện TBA  Giẽ Thượng 2</w:t>
            </w:r>
          </w:p>
        </w:tc>
        <w:tc>
          <w:tcPr>
            <w:tcW w:w="1418" w:type="dxa"/>
            <w:noWrap/>
            <w:vAlign w:val="center"/>
          </w:tcPr>
          <w:p w14:paraId="0C51165B" w14:textId="77777777" w:rsidR="00BA7E8D" w:rsidRPr="00342A05" w:rsidRDefault="00BA7E8D" w:rsidP="00366DBC">
            <w:pPr>
              <w:jc w:val="center"/>
              <w:rPr>
                <w:color w:val="000000"/>
                <w:sz w:val="26"/>
                <w:szCs w:val="26"/>
              </w:rPr>
            </w:pPr>
            <w:r w:rsidRPr="00342A05">
              <w:rPr>
                <w:color w:val="000000"/>
                <w:sz w:val="26"/>
                <w:szCs w:val="26"/>
              </w:rPr>
              <w:t>BV–34</w:t>
            </w:r>
          </w:p>
        </w:tc>
        <w:tc>
          <w:tcPr>
            <w:tcW w:w="761" w:type="dxa"/>
            <w:noWrap/>
            <w:vAlign w:val="center"/>
          </w:tcPr>
          <w:p w14:paraId="1DD34720" w14:textId="77777777" w:rsidR="00BA7E8D" w:rsidRPr="00342A05" w:rsidRDefault="00BA7E8D" w:rsidP="00366DBC">
            <w:pPr>
              <w:spacing w:line="276" w:lineRule="auto"/>
              <w:rPr>
                <w:bCs/>
                <w:sz w:val="26"/>
                <w:szCs w:val="26"/>
              </w:rPr>
            </w:pPr>
          </w:p>
        </w:tc>
      </w:tr>
      <w:tr w:rsidR="00BA7E8D" w:rsidRPr="00342A05" w14:paraId="51D03DFA" w14:textId="77777777" w:rsidTr="00366DBC">
        <w:trPr>
          <w:trHeight w:val="420"/>
        </w:trPr>
        <w:tc>
          <w:tcPr>
            <w:tcW w:w="708" w:type="dxa"/>
            <w:noWrap/>
            <w:vAlign w:val="center"/>
          </w:tcPr>
          <w:p w14:paraId="6A260702" w14:textId="77777777" w:rsidR="00BA7E8D" w:rsidRPr="00342A05" w:rsidRDefault="00BA7E8D" w:rsidP="00366DBC">
            <w:pPr>
              <w:spacing w:line="276" w:lineRule="auto"/>
              <w:jc w:val="center"/>
              <w:rPr>
                <w:bCs/>
                <w:sz w:val="26"/>
                <w:szCs w:val="26"/>
              </w:rPr>
            </w:pPr>
            <w:r w:rsidRPr="00342A05">
              <w:rPr>
                <w:bCs/>
                <w:sz w:val="26"/>
                <w:szCs w:val="26"/>
              </w:rPr>
              <w:t>35</w:t>
            </w:r>
          </w:p>
        </w:tc>
        <w:tc>
          <w:tcPr>
            <w:tcW w:w="6947" w:type="dxa"/>
            <w:noWrap/>
          </w:tcPr>
          <w:p w14:paraId="4FE7D5FB" w14:textId="77777777" w:rsidR="00BA7E8D" w:rsidRPr="00342A05" w:rsidRDefault="00BA7E8D" w:rsidP="00366DBC">
            <w:r w:rsidRPr="00342A05">
              <w:rPr>
                <w:bCs/>
                <w:iCs/>
                <w:sz w:val="26"/>
                <w:szCs w:val="26"/>
              </w:rPr>
              <w:t>Sơ đồ một sợi tủ điện TBA  Trung Chính</w:t>
            </w:r>
          </w:p>
        </w:tc>
        <w:tc>
          <w:tcPr>
            <w:tcW w:w="1418" w:type="dxa"/>
            <w:noWrap/>
            <w:vAlign w:val="center"/>
          </w:tcPr>
          <w:p w14:paraId="0C08DA80" w14:textId="77777777" w:rsidR="00BA7E8D" w:rsidRPr="00342A05" w:rsidRDefault="00BA7E8D" w:rsidP="00366DBC">
            <w:pPr>
              <w:jc w:val="center"/>
              <w:rPr>
                <w:color w:val="000000"/>
                <w:sz w:val="26"/>
                <w:szCs w:val="26"/>
              </w:rPr>
            </w:pPr>
            <w:r w:rsidRPr="00342A05">
              <w:rPr>
                <w:color w:val="000000"/>
                <w:sz w:val="26"/>
                <w:szCs w:val="26"/>
              </w:rPr>
              <w:t>BV–35</w:t>
            </w:r>
          </w:p>
        </w:tc>
        <w:tc>
          <w:tcPr>
            <w:tcW w:w="761" w:type="dxa"/>
            <w:noWrap/>
            <w:vAlign w:val="center"/>
          </w:tcPr>
          <w:p w14:paraId="4AB30B95" w14:textId="77777777" w:rsidR="00BA7E8D" w:rsidRPr="00342A05" w:rsidRDefault="00BA7E8D" w:rsidP="00366DBC">
            <w:pPr>
              <w:spacing w:line="276" w:lineRule="auto"/>
              <w:rPr>
                <w:bCs/>
                <w:sz w:val="26"/>
                <w:szCs w:val="26"/>
              </w:rPr>
            </w:pPr>
          </w:p>
        </w:tc>
      </w:tr>
      <w:tr w:rsidR="00BA7E8D" w:rsidRPr="00342A05" w14:paraId="375BEA3B" w14:textId="77777777" w:rsidTr="00366DBC">
        <w:trPr>
          <w:trHeight w:val="420"/>
        </w:trPr>
        <w:tc>
          <w:tcPr>
            <w:tcW w:w="708" w:type="dxa"/>
            <w:noWrap/>
            <w:vAlign w:val="center"/>
          </w:tcPr>
          <w:p w14:paraId="3CE67A69" w14:textId="77777777" w:rsidR="00BA7E8D" w:rsidRPr="00342A05" w:rsidRDefault="00BA7E8D" w:rsidP="00366DBC">
            <w:pPr>
              <w:spacing w:line="276" w:lineRule="auto"/>
              <w:jc w:val="center"/>
              <w:rPr>
                <w:bCs/>
                <w:sz w:val="26"/>
                <w:szCs w:val="26"/>
              </w:rPr>
            </w:pPr>
            <w:r w:rsidRPr="00342A05">
              <w:rPr>
                <w:bCs/>
                <w:sz w:val="26"/>
                <w:szCs w:val="26"/>
              </w:rPr>
              <w:t>36</w:t>
            </w:r>
          </w:p>
        </w:tc>
        <w:tc>
          <w:tcPr>
            <w:tcW w:w="6947" w:type="dxa"/>
            <w:noWrap/>
          </w:tcPr>
          <w:p w14:paraId="70F2D8C5" w14:textId="77777777" w:rsidR="00BA7E8D" w:rsidRPr="00342A05" w:rsidRDefault="00BA7E8D" w:rsidP="00366DBC">
            <w:r w:rsidRPr="00342A05">
              <w:rPr>
                <w:bCs/>
                <w:iCs/>
                <w:sz w:val="26"/>
                <w:szCs w:val="26"/>
              </w:rPr>
              <w:t>Sơ đồ một sợi tủ điện TBA  Đại Xuyên 11</w:t>
            </w:r>
          </w:p>
        </w:tc>
        <w:tc>
          <w:tcPr>
            <w:tcW w:w="1418" w:type="dxa"/>
            <w:noWrap/>
            <w:vAlign w:val="center"/>
          </w:tcPr>
          <w:p w14:paraId="2F72FA79" w14:textId="77777777" w:rsidR="00BA7E8D" w:rsidRPr="00342A05" w:rsidRDefault="00BA7E8D" w:rsidP="00366DBC">
            <w:pPr>
              <w:jc w:val="center"/>
              <w:rPr>
                <w:color w:val="000000"/>
                <w:sz w:val="26"/>
                <w:szCs w:val="26"/>
              </w:rPr>
            </w:pPr>
            <w:r w:rsidRPr="00342A05">
              <w:rPr>
                <w:color w:val="000000"/>
                <w:sz w:val="26"/>
                <w:szCs w:val="26"/>
              </w:rPr>
              <w:t>BV–36</w:t>
            </w:r>
          </w:p>
        </w:tc>
        <w:tc>
          <w:tcPr>
            <w:tcW w:w="761" w:type="dxa"/>
            <w:noWrap/>
            <w:vAlign w:val="center"/>
          </w:tcPr>
          <w:p w14:paraId="68FFC600" w14:textId="77777777" w:rsidR="00BA7E8D" w:rsidRPr="00342A05" w:rsidRDefault="00BA7E8D" w:rsidP="00366DBC">
            <w:pPr>
              <w:spacing w:line="276" w:lineRule="auto"/>
              <w:rPr>
                <w:bCs/>
                <w:sz w:val="26"/>
                <w:szCs w:val="26"/>
              </w:rPr>
            </w:pPr>
          </w:p>
        </w:tc>
      </w:tr>
      <w:tr w:rsidR="00BA7E8D" w:rsidRPr="00342A05" w14:paraId="3E91D11B" w14:textId="77777777" w:rsidTr="00366DBC">
        <w:trPr>
          <w:trHeight w:val="420"/>
        </w:trPr>
        <w:tc>
          <w:tcPr>
            <w:tcW w:w="708" w:type="dxa"/>
            <w:noWrap/>
            <w:vAlign w:val="center"/>
          </w:tcPr>
          <w:p w14:paraId="5C35B96A" w14:textId="77777777" w:rsidR="00BA7E8D" w:rsidRPr="00342A05" w:rsidRDefault="00BA7E8D" w:rsidP="00366DBC">
            <w:pPr>
              <w:spacing w:line="276" w:lineRule="auto"/>
              <w:jc w:val="center"/>
              <w:rPr>
                <w:bCs/>
                <w:sz w:val="26"/>
                <w:szCs w:val="26"/>
              </w:rPr>
            </w:pPr>
            <w:r w:rsidRPr="00342A05">
              <w:rPr>
                <w:bCs/>
                <w:sz w:val="26"/>
                <w:szCs w:val="26"/>
              </w:rPr>
              <w:t>37</w:t>
            </w:r>
          </w:p>
        </w:tc>
        <w:tc>
          <w:tcPr>
            <w:tcW w:w="6947" w:type="dxa"/>
            <w:noWrap/>
          </w:tcPr>
          <w:p w14:paraId="14170B80" w14:textId="77777777" w:rsidR="00BA7E8D" w:rsidRPr="00342A05" w:rsidRDefault="00BA7E8D" w:rsidP="00366DBC">
            <w:r w:rsidRPr="00342A05">
              <w:rPr>
                <w:bCs/>
                <w:iCs/>
                <w:sz w:val="26"/>
                <w:szCs w:val="26"/>
              </w:rPr>
              <w:t>Sơ đồ một sợi tủ điện TBA  Đại Xuyên 10</w:t>
            </w:r>
          </w:p>
        </w:tc>
        <w:tc>
          <w:tcPr>
            <w:tcW w:w="1418" w:type="dxa"/>
            <w:noWrap/>
            <w:vAlign w:val="center"/>
          </w:tcPr>
          <w:p w14:paraId="5320E7DE" w14:textId="77777777" w:rsidR="00BA7E8D" w:rsidRPr="00342A05" w:rsidRDefault="00BA7E8D" w:rsidP="00366DBC">
            <w:pPr>
              <w:jc w:val="center"/>
              <w:rPr>
                <w:color w:val="000000"/>
                <w:sz w:val="26"/>
                <w:szCs w:val="26"/>
              </w:rPr>
            </w:pPr>
            <w:r w:rsidRPr="00342A05">
              <w:rPr>
                <w:color w:val="000000"/>
                <w:sz w:val="26"/>
                <w:szCs w:val="26"/>
              </w:rPr>
              <w:t>BV–37</w:t>
            </w:r>
          </w:p>
        </w:tc>
        <w:tc>
          <w:tcPr>
            <w:tcW w:w="761" w:type="dxa"/>
            <w:noWrap/>
            <w:vAlign w:val="center"/>
          </w:tcPr>
          <w:p w14:paraId="306C1C98" w14:textId="77777777" w:rsidR="00BA7E8D" w:rsidRPr="00342A05" w:rsidRDefault="00BA7E8D" w:rsidP="00366DBC">
            <w:pPr>
              <w:spacing w:line="276" w:lineRule="auto"/>
              <w:rPr>
                <w:bCs/>
                <w:sz w:val="26"/>
                <w:szCs w:val="26"/>
              </w:rPr>
            </w:pPr>
          </w:p>
        </w:tc>
      </w:tr>
      <w:tr w:rsidR="00BA7E8D" w:rsidRPr="00342A05" w14:paraId="3FF856BB" w14:textId="77777777" w:rsidTr="00366DBC">
        <w:trPr>
          <w:trHeight w:val="420"/>
        </w:trPr>
        <w:tc>
          <w:tcPr>
            <w:tcW w:w="708" w:type="dxa"/>
            <w:noWrap/>
            <w:vAlign w:val="center"/>
          </w:tcPr>
          <w:p w14:paraId="7B0FC322" w14:textId="77777777" w:rsidR="00BA7E8D" w:rsidRPr="00342A05" w:rsidRDefault="00BA7E8D" w:rsidP="00366DBC">
            <w:pPr>
              <w:spacing w:line="276" w:lineRule="auto"/>
              <w:jc w:val="center"/>
              <w:rPr>
                <w:bCs/>
                <w:sz w:val="26"/>
                <w:szCs w:val="26"/>
              </w:rPr>
            </w:pPr>
            <w:r w:rsidRPr="00342A05">
              <w:rPr>
                <w:bCs/>
                <w:sz w:val="26"/>
                <w:szCs w:val="26"/>
              </w:rPr>
              <w:t>38</w:t>
            </w:r>
          </w:p>
        </w:tc>
        <w:tc>
          <w:tcPr>
            <w:tcW w:w="6947" w:type="dxa"/>
            <w:noWrap/>
            <w:vAlign w:val="center"/>
          </w:tcPr>
          <w:p w14:paraId="26BDF6C0" w14:textId="77777777" w:rsidR="00BA7E8D" w:rsidRPr="00342A05" w:rsidRDefault="00BA7E8D" w:rsidP="00366DBC">
            <w:r w:rsidRPr="00342A05">
              <w:rPr>
                <w:bCs/>
                <w:iCs/>
                <w:sz w:val="26"/>
                <w:szCs w:val="26"/>
              </w:rPr>
              <w:t>Giá đỡ tủ hạ thế trạm treo</w:t>
            </w:r>
          </w:p>
        </w:tc>
        <w:tc>
          <w:tcPr>
            <w:tcW w:w="1418" w:type="dxa"/>
            <w:noWrap/>
          </w:tcPr>
          <w:p w14:paraId="60AFDFEA" w14:textId="77777777" w:rsidR="00BA7E8D" w:rsidRPr="00342A05" w:rsidRDefault="00BA7E8D" w:rsidP="00366DBC">
            <w:pPr>
              <w:jc w:val="center"/>
              <w:rPr>
                <w:color w:val="000000"/>
                <w:sz w:val="26"/>
                <w:szCs w:val="26"/>
              </w:rPr>
            </w:pPr>
            <w:r w:rsidRPr="00342A05">
              <w:rPr>
                <w:color w:val="000000"/>
                <w:sz w:val="26"/>
                <w:szCs w:val="26"/>
              </w:rPr>
              <w:t>BV–38</w:t>
            </w:r>
          </w:p>
        </w:tc>
        <w:tc>
          <w:tcPr>
            <w:tcW w:w="761" w:type="dxa"/>
            <w:noWrap/>
            <w:vAlign w:val="center"/>
          </w:tcPr>
          <w:p w14:paraId="562E0EBD" w14:textId="77777777" w:rsidR="00BA7E8D" w:rsidRPr="00342A05" w:rsidRDefault="00BA7E8D" w:rsidP="00366DBC">
            <w:pPr>
              <w:spacing w:line="276" w:lineRule="auto"/>
              <w:rPr>
                <w:bCs/>
                <w:sz w:val="26"/>
                <w:szCs w:val="26"/>
              </w:rPr>
            </w:pPr>
          </w:p>
        </w:tc>
      </w:tr>
      <w:tr w:rsidR="00BA7E8D" w:rsidRPr="00342A05" w14:paraId="75E2163E" w14:textId="77777777" w:rsidTr="00366DBC">
        <w:trPr>
          <w:trHeight w:val="420"/>
        </w:trPr>
        <w:tc>
          <w:tcPr>
            <w:tcW w:w="708" w:type="dxa"/>
            <w:noWrap/>
            <w:vAlign w:val="center"/>
          </w:tcPr>
          <w:p w14:paraId="35241741" w14:textId="77777777" w:rsidR="00BA7E8D" w:rsidRPr="00342A05" w:rsidRDefault="00BA7E8D" w:rsidP="00366DBC">
            <w:pPr>
              <w:spacing w:line="276" w:lineRule="auto"/>
              <w:jc w:val="center"/>
              <w:rPr>
                <w:bCs/>
                <w:sz w:val="26"/>
                <w:szCs w:val="26"/>
              </w:rPr>
            </w:pPr>
            <w:r w:rsidRPr="00342A05">
              <w:rPr>
                <w:bCs/>
                <w:sz w:val="26"/>
                <w:szCs w:val="26"/>
              </w:rPr>
              <w:t>39</w:t>
            </w:r>
          </w:p>
        </w:tc>
        <w:tc>
          <w:tcPr>
            <w:tcW w:w="6947" w:type="dxa"/>
            <w:noWrap/>
            <w:vAlign w:val="center"/>
          </w:tcPr>
          <w:p w14:paraId="449CF1DA" w14:textId="77777777" w:rsidR="00BA7E8D" w:rsidRPr="00342A05" w:rsidRDefault="00BA7E8D" w:rsidP="00366DBC">
            <w:pPr>
              <w:rPr>
                <w:bCs/>
                <w:iCs/>
                <w:sz w:val="26"/>
                <w:szCs w:val="26"/>
              </w:rPr>
            </w:pPr>
            <w:r w:rsidRPr="00342A05">
              <w:rPr>
                <w:bCs/>
                <w:iCs/>
                <w:sz w:val="26"/>
                <w:szCs w:val="26"/>
              </w:rPr>
              <w:t>Giá đỡ tủ hạ thế trạm bệt</w:t>
            </w:r>
          </w:p>
        </w:tc>
        <w:tc>
          <w:tcPr>
            <w:tcW w:w="1418" w:type="dxa"/>
            <w:noWrap/>
          </w:tcPr>
          <w:p w14:paraId="53F71ED9" w14:textId="77777777" w:rsidR="00BA7E8D" w:rsidRPr="00342A05" w:rsidRDefault="00BA7E8D" w:rsidP="00366DBC">
            <w:pPr>
              <w:jc w:val="center"/>
              <w:rPr>
                <w:color w:val="000000"/>
                <w:sz w:val="26"/>
                <w:szCs w:val="26"/>
              </w:rPr>
            </w:pPr>
            <w:r w:rsidRPr="00342A05">
              <w:rPr>
                <w:color w:val="000000"/>
                <w:sz w:val="26"/>
                <w:szCs w:val="26"/>
              </w:rPr>
              <w:t>BV–39</w:t>
            </w:r>
          </w:p>
        </w:tc>
        <w:tc>
          <w:tcPr>
            <w:tcW w:w="761" w:type="dxa"/>
            <w:noWrap/>
            <w:vAlign w:val="center"/>
          </w:tcPr>
          <w:p w14:paraId="4A673ED4" w14:textId="77777777" w:rsidR="00BA7E8D" w:rsidRPr="00342A05" w:rsidRDefault="00BA7E8D" w:rsidP="00366DBC">
            <w:pPr>
              <w:spacing w:line="276" w:lineRule="auto"/>
              <w:rPr>
                <w:bCs/>
                <w:sz w:val="26"/>
                <w:szCs w:val="26"/>
              </w:rPr>
            </w:pPr>
          </w:p>
        </w:tc>
      </w:tr>
      <w:tr w:rsidR="00BA7E8D" w:rsidRPr="00342A05" w14:paraId="0650AB3E" w14:textId="77777777" w:rsidTr="00366DBC">
        <w:trPr>
          <w:trHeight w:val="420"/>
        </w:trPr>
        <w:tc>
          <w:tcPr>
            <w:tcW w:w="708" w:type="dxa"/>
            <w:noWrap/>
            <w:vAlign w:val="center"/>
          </w:tcPr>
          <w:p w14:paraId="7D7C3072" w14:textId="77777777" w:rsidR="00BA7E8D" w:rsidRPr="00342A05" w:rsidRDefault="00BA7E8D" w:rsidP="00366DBC">
            <w:pPr>
              <w:spacing w:line="276" w:lineRule="auto"/>
              <w:jc w:val="center"/>
              <w:rPr>
                <w:bCs/>
                <w:sz w:val="26"/>
                <w:szCs w:val="26"/>
              </w:rPr>
            </w:pPr>
            <w:r w:rsidRPr="00342A05">
              <w:rPr>
                <w:bCs/>
                <w:sz w:val="26"/>
                <w:szCs w:val="26"/>
              </w:rPr>
              <w:t>40</w:t>
            </w:r>
          </w:p>
        </w:tc>
        <w:tc>
          <w:tcPr>
            <w:tcW w:w="6947" w:type="dxa"/>
            <w:noWrap/>
            <w:vAlign w:val="center"/>
          </w:tcPr>
          <w:p w14:paraId="205B8339" w14:textId="77777777" w:rsidR="00BA7E8D" w:rsidRPr="00342A05" w:rsidRDefault="00BA7E8D" w:rsidP="00366DBC">
            <w:pPr>
              <w:rPr>
                <w:bCs/>
                <w:iCs/>
                <w:sz w:val="26"/>
                <w:szCs w:val="26"/>
              </w:rPr>
            </w:pPr>
            <w:r w:rsidRPr="00342A05">
              <w:rPr>
                <w:bCs/>
                <w:iCs/>
                <w:sz w:val="26"/>
                <w:szCs w:val="26"/>
              </w:rPr>
              <w:t>Bản vẽ bố trí thiết bị tủ Hạ thế 600V/400A trạm treo</w:t>
            </w:r>
          </w:p>
        </w:tc>
        <w:tc>
          <w:tcPr>
            <w:tcW w:w="1418" w:type="dxa"/>
            <w:noWrap/>
            <w:vAlign w:val="center"/>
          </w:tcPr>
          <w:p w14:paraId="71C5D448" w14:textId="77777777" w:rsidR="00BA7E8D" w:rsidRPr="00342A05" w:rsidRDefault="00BA7E8D" w:rsidP="00366DBC">
            <w:pPr>
              <w:jc w:val="center"/>
              <w:rPr>
                <w:color w:val="000000"/>
                <w:sz w:val="26"/>
                <w:szCs w:val="26"/>
              </w:rPr>
            </w:pPr>
            <w:r w:rsidRPr="00342A05">
              <w:rPr>
                <w:color w:val="000000"/>
                <w:sz w:val="26"/>
                <w:szCs w:val="26"/>
              </w:rPr>
              <w:t>BV–TĐ 01</w:t>
            </w:r>
          </w:p>
        </w:tc>
        <w:tc>
          <w:tcPr>
            <w:tcW w:w="761" w:type="dxa"/>
            <w:noWrap/>
            <w:vAlign w:val="center"/>
          </w:tcPr>
          <w:p w14:paraId="4D6DBF4C" w14:textId="77777777" w:rsidR="00BA7E8D" w:rsidRPr="00342A05" w:rsidRDefault="00BA7E8D" w:rsidP="00366DBC">
            <w:pPr>
              <w:spacing w:line="276" w:lineRule="auto"/>
              <w:rPr>
                <w:bCs/>
                <w:sz w:val="26"/>
                <w:szCs w:val="26"/>
              </w:rPr>
            </w:pPr>
          </w:p>
        </w:tc>
      </w:tr>
      <w:tr w:rsidR="00BA7E8D" w:rsidRPr="00342A05" w14:paraId="66849612" w14:textId="77777777" w:rsidTr="00366DBC">
        <w:trPr>
          <w:trHeight w:val="420"/>
        </w:trPr>
        <w:tc>
          <w:tcPr>
            <w:tcW w:w="708" w:type="dxa"/>
            <w:noWrap/>
            <w:vAlign w:val="center"/>
          </w:tcPr>
          <w:p w14:paraId="5FC61AD3" w14:textId="77777777" w:rsidR="00BA7E8D" w:rsidRPr="00342A05" w:rsidRDefault="00BA7E8D" w:rsidP="00366DBC">
            <w:pPr>
              <w:spacing w:line="276" w:lineRule="auto"/>
              <w:jc w:val="center"/>
              <w:rPr>
                <w:bCs/>
                <w:sz w:val="26"/>
                <w:szCs w:val="26"/>
              </w:rPr>
            </w:pPr>
            <w:r w:rsidRPr="00342A05">
              <w:rPr>
                <w:bCs/>
                <w:sz w:val="26"/>
                <w:szCs w:val="26"/>
              </w:rPr>
              <w:t>41</w:t>
            </w:r>
          </w:p>
        </w:tc>
        <w:tc>
          <w:tcPr>
            <w:tcW w:w="6947" w:type="dxa"/>
            <w:noWrap/>
            <w:vAlign w:val="center"/>
          </w:tcPr>
          <w:p w14:paraId="4DFFFE6C" w14:textId="77777777" w:rsidR="00BA7E8D" w:rsidRPr="00342A05" w:rsidRDefault="00BA7E8D" w:rsidP="00366DBC">
            <w:pPr>
              <w:rPr>
                <w:bCs/>
                <w:iCs/>
                <w:sz w:val="26"/>
                <w:szCs w:val="26"/>
              </w:rPr>
            </w:pPr>
            <w:r w:rsidRPr="00342A05">
              <w:rPr>
                <w:bCs/>
                <w:iCs/>
                <w:sz w:val="26"/>
                <w:szCs w:val="26"/>
              </w:rPr>
              <w:t>Bản vẽ bố trí thiết bị tủ Hạ thế 600V/400A trạm bệt</w:t>
            </w:r>
          </w:p>
        </w:tc>
        <w:tc>
          <w:tcPr>
            <w:tcW w:w="1418" w:type="dxa"/>
            <w:noWrap/>
            <w:vAlign w:val="center"/>
          </w:tcPr>
          <w:p w14:paraId="70D0530B" w14:textId="77777777" w:rsidR="00BA7E8D" w:rsidRPr="00342A05" w:rsidRDefault="00BA7E8D" w:rsidP="00366DBC">
            <w:pPr>
              <w:jc w:val="center"/>
              <w:rPr>
                <w:color w:val="000000"/>
                <w:sz w:val="26"/>
                <w:szCs w:val="26"/>
              </w:rPr>
            </w:pPr>
            <w:r w:rsidRPr="00342A05">
              <w:rPr>
                <w:color w:val="000000"/>
                <w:sz w:val="26"/>
                <w:szCs w:val="26"/>
              </w:rPr>
              <w:t>BV–TĐ 02</w:t>
            </w:r>
          </w:p>
        </w:tc>
        <w:tc>
          <w:tcPr>
            <w:tcW w:w="761" w:type="dxa"/>
            <w:noWrap/>
            <w:vAlign w:val="center"/>
          </w:tcPr>
          <w:p w14:paraId="030EB6B9" w14:textId="77777777" w:rsidR="00BA7E8D" w:rsidRPr="00342A05" w:rsidRDefault="00BA7E8D" w:rsidP="00366DBC">
            <w:pPr>
              <w:spacing w:line="276" w:lineRule="auto"/>
              <w:rPr>
                <w:bCs/>
                <w:sz w:val="26"/>
                <w:szCs w:val="26"/>
              </w:rPr>
            </w:pPr>
          </w:p>
        </w:tc>
      </w:tr>
      <w:tr w:rsidR="00BA7E8D" w:rsidRPr="00342A05" w14:paraId="3F16C50C" w14:textId="77777777" w:rsidTr="00366DBC">
        <w:trPr>
          <w:trHeight w:val="420"/>
        </w:trPr>
        <w:tc>
          <w:tcPr>
            <w:tcW w:w="708" w:type="dxa"/>
            <w:noWrap/>
            <w:vAlign w:val="center"/>
          </w:tcPr>
          <w:p w14:paraId="077E1998" w14:textId="77777777" w:rsidR="00BA7E8D" w:rsidRPr="00342A05" w:rsidRDefault="00BA7E8D" w:rsidP="00366DBC">
            <w:pPr>
              <w:spacing w:line="276" w:lineRule="auto"/>
              <w:jc w:val="center"/>
              <w:rPr>
                <w:bCs/>
                <w:sz w:val="26"/>
                <w:szCs w:val="26"/>
              </w:rPr>
            </w:pPr>
            <w:r w:rsidRPr="00342A05">
              <w:rPr>
                <w:bCs/>
                <w:sz w:val="26"/>
                <w:szCs w:val="26"/>
              </w:rPr>
              <w:lastRenderedPageBreak/>
              <w:t>42</w:t>
            </w:r>
          </w:p>
        </w:tc>
        <w:tc>
          <w:tcPr>
            <w:tcW w:w="6947" w:type="dxa"/>
            <w:noWrap/>
            <w:vAlign w:val="center"/>
          </w:tcPr>
          <w:p w14:paraId="0BA899AA" w14:textId="77777777" w:rsidR="00BA7E8D" w:rsidRPr="00342A05" w:rsidRDefault="00BA7E8D" w:rsidP="00366DBC">
            <w:pPr>
              <w:rPr>
                <w:bCs/>
                <w:iCs/>
                <w:sz w:val="26"/>
                <w:szCs w:val="26"/>
              </w:rPr>
            </w:pPr>
            <w:r w:rsidRPr="00342A05">
              <w:rPr>
                <w:bCs/>
                <w:iCs/>
                <w:sz w:val="26"/>
                <w:szCs w:val="26"/>
              </w:rPr>
              <w:t>Bản vẽ bố trí thiết bị tủ Hạ thế 600V/630A trạm treo</w:t>
            </w:r>
          </w:p>
        </w:tc>
        <w:tc>
          <w:tcPr>
            <w:tcW w:w="1418" w:type="dxa"/>
            <w:noWrap/>
          </w:tcPr>
          <w:p w14:paraId="5E1BC022" w14:textId="77777777" w:rsidR="00BA7E8D" w:rsidRPr="00342A05" w:rsidRDefault="00BA7E8D" w:rsidP="00366DBC">
            <w:pPr>
              <w:jc w:val="center"/>
              <w:rPr>
                <w:color w:val="000000"/>
                <w:sz w:val="26"/>
                <w:szCs w:val="26"/>
              </w:rPr>
            </w:pPr>
            <w:r w:rsidRPr="00342A05">
              <w:rPr>
                <w:color w:val="000000"/>
                <w:sz w:val="26"/>
                <w:szCs w:val="26"/>
              </w:rPr>
              <w:t>BV–TĐ 03</w:t>
            </w:r>
          </w:p>
        </w:tc>
        <w:tc>
          <w:tcPr>
            <w:tcW w:w="761" w:type="dxa"/>
            <w:noWrap/>
            <w:vAlign w:val="center"/>
          </w:tcPr>
          <w:p w14:paraId="69A6CD16" w14:textId="77777777" w:rsidR="00BA7E8D" w:rsidRPr="00342A05" w:rsidRDefault="00BA7E8D" w:rsidP="00366DBC">
            <w:pPr>
              <w:spacing w:line="276" w:lineRule="auto"/>
              <w:rPr>
                <w:bCs/>
                <w:sz w:val="26"/>
                <w:szCs w:val="26"/>
              </w:rPr>
            </w:pPr>
          </w:p>
        </w:tc>
      </w:tr>
      <w:tr w:rsidR="00BA7E8D" w:rsidRPr="00342A05" w14:paraId="27767639" w14:textId="77777777" w:rsidTr="00366DBC">
        <w:trPr>
          <w:trHeight w:val="420"/>
        </w:trPr>
        <w:tc>
          <w:tcPr>
            <w:tcW w:w="708" w:type="dxa"/>
            <w:noWrap/>
            <w:vAlign w:val="center"/>
          </w:tcPr>
          <w:p w14:paraId="67922118" w14:textId="77777777" w:rsidR="00BA7E8D" w:rsidRPr="00342A05" w:rsidRDefault="00BA7E8D" w:rsidP="00366DBC">
            <w:pPr>
              <w:spacing w:line="276" w:lineRule="auto"/>
              <w:jc w:val="center"/>
              <w:rPr>
                <w:bCs/>
                <w:sz w:val="26"/>
                <w:szCs w:val="26"/>
              </w:rPr>
            </w:pPr>
            <w:r w:rsidRPr="00342A05">
              <w:rPr>
                <w:bCs/>
                <w:sz w:val="26"/>
                <w:szCs w:val="26"/>
              </w:rPr>
              <w:t>43</w:t>
            </w:r>
          </w:p>
        </w:tc>
        <w:tc>
          <w:tcPr>
            <w:tcW w:w="6947" w:type="dxa"/>
            <w:noWrap/>
            <w:vAlign w:val="center"/>
          </w:tcPr>
          <w:p w14:paraId="6C0C7759" w14:textId="77777777" w:rsidR="00BA7E8D" w:rsidRPr="00342A05" w:rsidRDefault="00BA7E8D" w:rsidP="00366DBC">
            <w:pPr>
              <w:rPr>
                <w:bCs/>
                <w:iCs/>
                <w:sz w:val="26"/>
                <w:szCs w:val="26"/>
              </w:rPr>
            </w:pPr>
            <w:r w:rsidRPr="00342A05">
              <w:rPr>
                <w:bCs/>
                <w:iCs/>
                <w:sz w:val="26"/>
                <w:szCs w:val="26"/>
              </w:rPr>
              <w:t>Bản vẽ bố trí thiết bị tủ Hạ thế 600V/630A – KA trạm treo</w:t>
            </w:r>
          </w:p>
        </w:tc>
        <w:tc>
          <w:tcPr>
            <w:tcW w:w="1418" w:type="dxa"/>
            <w:noWrap/>
          </w:tcPr>
          <w:p w14:paraId="354B852C" w14:textId="77777777" w:rsidR="00BA7E8D" w:rsidRPr="00342A05" w:rsidRDefault="00BA7E8D" w:rsidP="00366DBC">
            <w:pPr>
              <w:jc w:val="center"/>
              <w:rPr>
                <w:color w:val="000000"/>
                <w:sz w:val="26"/>
                <w:szCs w:val="26"/>
              </w:rPr>
            </w:pPr>
            <w:r w:rsidRPr="00342A05">
              <w:rPr>
                <w:color w:val="000000"/>
                <w:sz w:val="26"/>
                <w:szCs w:val="26"/>
              </w:rPr>
              <w:t>BV–TĐ 04</w:t>
            </w:r>
          </w:p>
        </w:tc>
        <w:tc>
          <w:tcPr>
            <w:tcW w:w="761" w:type="dxa"/>
            <w:noWrap/>
            <w:vAlign w:val="center"/>
          </w:tcPr>
          <w:p w14:paraId="2D40BBEE" w14:textId="77777777" w:rsidR="00BA7E8D" w:rsidRPr="00342A05" w:rsidRDefault="00BA7E8D" w:rsidP="00366DBC">
            <w:pPr>
              <w:spacing w:line="276" w:lineRule="auto"/>
              <w:rPr>
                <w:bCs/>
                <w:sz w:val="26"/>
                <w:szCs w:val="26"/>
              </w:rPr>
            </w:pPr>
          </w:p>
        </w:tc>
      </w:tr>
      <w:tr w:rsidR="00BA7E8D" w:rsidRPr="00342A05" w14:paraId="559B70A4" w14:textId="77777777" w:rsidTr="00366DBC">
        <w:trPr>
          <w:trHeight w:val="420"/>
        </w:trPr>
        <w:tc>
          <w:tcPr>
            <w:tcW w:w="708" w:type="dxa"/>
            <w:noWrap/>
            <w:vAlign w:val="center"/>
          </w:tcPr>
          <w:p w14:paraId="06A23D9B" w14:textId="77777777" w:rsidR="00BA7E8D" w:rsidRPr="00342A05" w:rsidRDefault="00BA7E8D" w:rsidP="00366DBC">
            <w:pPr>
              <w:spacing w:line="276" w:lineRule="auto"/>
              <w:jc w:val="center"/>
              <w:rPr>
                <w:bCs/>
                <w:sz w:val="26"/>
                <w:szCs w:val="26"/>
              </w:rPr>
            </w:pPr>
            <w:r w:rsidRPr="00342A05">
              <w:rPr>
                <w:bCs/>
                <w:sz w:val="26"/>
                <w:szCs w:val="26"/>
              </w:rPr>
              <w:t>44</w:t>
            </w:r>
          </w:p>
        </w:tc>
        <w:tc>
          <w:tcPr>
            <w:tcW w:w="6947" w:type="dxa"/>
            <w:noWrap/>
            <w:vAlign w:val="center"/>
          </w:tcPr>
          <w:p w14:paraId="19220F12" w14:textId="77777777" w:rsidR="00BA7E8D" w:rsidRPr="00342A05" w:rsidRDefault="00BA7E8D" w:rsidP="00366DBC">
            <w:pPr>
              <w:rPr>
                <w:bCs/>
                <w:iCs/>
                <w:sz w:val="26"/>
                <w:szCs w:val="26"/>
              </w:rPr>
            </w:pPr>
            <w:r w:rsidRPr="00342A05">
              <w:rPr>
                <w:bCs/>
                <w:iCs/>
                <w:sz w:val="26"/>
                <w:szCs w:val="26"/>
              </w:rPr>
              <w:t>Bản vẽ bố trí thiết bị tủ Hạ thế 600V/1000A trạm treo</w:t>
            </w:r>
          </w:p>
        </w:tc>
        <w:tc>
          <w:tcPr>
            <w:tcW w:w="1418" w:type="dxa"/>
            <w:noWrap/>
          </w:tcPr>
          <w:p w14:paraId="4AA8DC03" w14:textId="77777777" w:rsidR="00BA7E8D" w:rsidRPr="00342A05" w:rsidRDefault="00BA7E8D" w:rsidP="00366DBC">
            <w:pPr>
              <w:jc w:val="center"/>
              <w:rPr>
                <w:color w:val="000000"/>
                <w:sz w:val="26"/>
                <w:szCs w:val="26"/>
              </w:rPr>
            </w:pPr>
            <w:r w:rsidRPr="00342A05">
              <w:rPr>
                <w:color w:val="000000"/>
                <w:sz w:val="26"/>
                <w:szCs w:val="26"/>
              </w:rPr>
              <w:t>BV–TĐ 05</w:t>
            </w:r>
          </w:p>
        </w:tc>
        <w:tc>
          <w:tcPr>
            <w:tcW w:w="761" w:type="dxa"/>
            <w:noWrap/>
            <w:vAlign w:val="center"/>
          </w:tcPr>
          <w:p w14:paraId="4B0D3AF4" w14:textId="77777777" w:rsidR="00BA7E8D" w:rsidRPr="00342A05" w:rsidRDefault="00BA7E8D" w:rsidP="00366DBC">
            <w:pPr>
              <w:spacing w:line="276" w:lineRule="auto"/>
              <w:rPr>
                <w:bCs/>
                <w:sz w:val="26"/>
                <w:szCs w:val="26"/>
              </w:rPr>
            </w:pPr>
          </w:p>
        </w:tc>
      </w:tr>
      <w:tr w:rsidR="00BA7E8D" w:rsidRPr="008D6AD6" w14:paraId="75353BA8" w14:textId="77777777" w:rsidTr="00366DBC">
        <w:trPr>
          <w:trHeight w:val="420"/>
        </w:trPr>
        <w:tc>
          <w:tcPr>
            <w:tcW w:w="708" w:type="dxa"/>
            <w:noWrap/>
            <w:vAlign w:val="center"/>
          </w:tcPr>
          <w:p w14:paraId="473D20CA" w14:textId="77777777" w:rsidR="00BA7E8D" w:rsidRPr="00342A05" w:rsidRDefault="00BA7E8D" w:rsidP="00366DBC">
            <w:pPr>
              <w:spacing w:line="276" w:lineRule="auto"/>
              <w:jc w:val="center"/>
              <w:rPr>
                <w:bCs/>
                <w:sz w:val="26"/>
                <w:szCs w:val="26"/>
              </w:rPr>
            </w:pPr>
            <w:r w:rsidRPr="00342A05">
              <w:rPr>
                <w:bCs/>
                <w:sz w:val="26"/>
                <w:szCs w:val="26"/>
              </w:rPr>
              <w:t>45</w:t>
            </w:r>
          </w:p>
        </w:tc>
        <w:tc>
          <w:tcPr>
            <w:tcW w:w="6947" w:type="dxa"/>
            <w:noWrap/>
            <w:vAlign w:val="center"/>
          </w:tcPr>
          <w:p w14:paraId="0F1FBDBA" w14:textId="77777777" w:rsidR="00BA7E8D" w:rsidRPr="00342A05" w:rsidRDefault="00BA7E8D" w:rsidP="00366DBC">
            <w:pPr>
              <w:rPr>
                <w:bCs/>
                <w:iCs/>
                <w:sz w:val="26"/>
                <w:szCs w:val="26"/>
              </w:rPr>
            </w:pPr>
            <w:r w:rsidRPr="00342A05">
              <w:rPr>
                <w:bCs/>
                <w:iCs/>
                <w:sz w:val="26"/>
                <w:szCs w:val="26"/>
              </w:rPr>
              <w:t>Bản vẽ bố trí thiết bị vỏ tủ Hạ thế 600V/400A trạm treo</w:t>
            </w:r>
          </w:p>
        </w:tc>
        <w:tc>
          <w:tcPr>
            <w:tcW w:w="1418" w:type="dxa"/>
            <w:noWrap/>
            <w:vAlign w:val="center"/>
          </w:tcPr>
          <w:p w14:paraId="4FBE41F7" w14:textId="77777777" w:rsidR="00BA7E8D" w:rsidRPr="008D6AD6" w:rsidRDefault="00BA7E8D" w:rsidP="00366DBC">
            <w:pPr>
              <w:jc w:val="center"/>
              <w:rPr>
                <w:color w:val="000000"/>
                <w:sz w:val="26"/>
                <w:szCs w:val="26"/>
              </w:rPr>
            </w:pPr>
            <w:r w:rsidRPr="00342A05">
              <w:rPr>
                <w:color w:val="000000"/>
                <w:sz w:val="26"/>
                <w:szCs w:val="26"/>
              </w:rPr>
              <w:t>BV–TĐ 06</w:t>
            </w:r>
          </w:p>
        </w:tc>
        <w:tc>
          <w:tcPr>
            <w:tcW w:w="761" w:type="dxa"/>
            <w:noWrap/>
            <w:vAlign w:val="center"/>
          </w:tcPr>
          <w:p w14:paraId="50F57FD0" w14:textId="77777777" w:rsidR="00BA7E8D" w:rsidRPr="008D6AD6" w:rsidRDefault="00BA7E8D" w:rsidP="00366DBC">
            <w:pPr>
              <w:spacing w:line="276" w:lineRule="auto"/>
              <w:rPr>
                <w:bCs/>
                <w:sz w:val="26"/>
                <w:szCs w:val="26"/>
              </w:rPr>
            </w:pPr>
          </w:p>
        </w:tc>
      </w:tr>
    </w:tbl>
    <w:p w14:paraId="0DC903D2" w14:textId="77777777" w:rsidR="00747B95" w:rsidRPr="00B27B6E" w:rsidRDefault="00747B95" w:rsidP="001F522D">
      <w:pPr>
        <w:tabs>
          <w:tab w:val="left" w:pos="1418"/>
        </w:tabs>
        <w:spacing w:line="276" w:lineRule="auto"/>
        <w:rPr>
          <w:spacing w:val="-4"/>
          <w:sz w:val="28"/>
          <w:szCs w:val="28"/>
        </w:rPr>
      </w:pPr>
    </w:p>
    <w:sectPr w:rsidR="00747B95" w:rsidRPr="00B27B6E" w:rsidSect="00812B3D">
      <w:headerReference w:type="default" r:id="rId7"/>
      <w:pgSz w:w="12240" w:h="15840"/>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AD32" w14:textId="77777777" w:rsidR="000529FA" w:rsidRDefault="000529FA">
      <w:r>
        <w:separator/>
      </w:r>
    </w:p>
  </w:endnote>
  <w:endnote w:type="continuationSeparator" w:id="0">
    <w:p w14:paraId="16C730F0" w14:textId="77777777" w:rsidR="000529FA" w:rsidRDefault="0005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FangSong_GB2312">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inbol">
    <w:altName w:val="Times New Roman"/>
    <w:charset w:val="00"/>
    <w:family w:val="auto"/>
    <w:pitch w:val="variable"/>
    <w:sig w:usb0="00000083" w:usb1="00000000" w:usb2="00000000" w:usb3="00000000" w:csb0="00000009" w:csb1="00000000"/>
  </w:font>
  <w:font w:name=".VnArial">
    <w:panose1 w:val="020B7200000000000000"/>
    <w:charset w:val="00"/>
    <w:family w:val="swiss"/>
    <w:pitch w:val="variable"/>
    <w:sig w:usb0="00000007" w:usb1="00000000" w:usb2="00000000" w:usb3="00000000" w:csb0="00000011" w:csb1="00000000"/>
  </w:font>
  <w:font w:name="가는둥근제목체">
    <w:altName w:val="Arial Unicode MS"/>
    <w:charset w:val="81"/>
    <w:family w:val="roman"/>
    <w:pitch w:val="variable"/>
    <w:sig w:usb0="00000000" w:usb1="29D77CFB"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Y울릉도M">
    <w:altName w:val="Arial Unicode MS"/>
    <w:charset w:val="81"/>
    <w:family w:val="roman"/>
    <w:pitch w:val="variable"/>
    <w:sig w:usb0="00000000" w:usb1="19D77CF9" w:usb2="00000010" w:usb3="00000000" w:csb0="00080000" w:csb1="00000000"/>
  </w:font>
  <w:font w:name="Helvetica Neue">
    <w:panose1 w:val="00000000000000000000"/>
    <w:charset w:val="00"/>
    <w:family w:val="auto"/>
    <w:notTrueType/>
    <w:pitch w:val="variable"/>
    <w:sig w:usb0="E50002FF" w:usb1="500079DB" w:usb2="00000010" w:usb3="00000000" w:csb0="00000001" w:csb1="00000000"/>
  </w:font>
  <w:font w:name=".VnUniverseH">
    <w:panose1 w:val="020B7200000000000000"/>
    <w:charset w:val="00"/>
    <w:family w:val="swiss"/>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T2082o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T20C2o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sig w:usb0="00000003" w:usb1="00000000" w:usb2="00000000" w:usb3="00000000" w:csb0="00000001" w:csb1="00000000"/>
  </w:font>
  <w:font w:name="TT2162o00">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imes-BoldItalic">
    <w:altName w:val="Times New Roman"/>
    <w:panose1 w:val="00000000000000000000"/>
    <w:charset w:val="00"/>
    <w:family w:val="roman"/>
    <w:notTrueType/>
    <w:pitch w:val="default"/>
  </w:font>
  <w:font w:name="TT20E2o00">
    <w:altName w:val="Times New Roman"/>
    <w:panose1 w:val="00000000000000000000"/>
    <w:charset w:val="00"/>
    <w:family w:val="roman"/>
    <w:notTrueType/>
    <w:pitch w:val="default"/>
  </w:font>
  <w:font w:name="TT2022o00">
    <w:altName w:val="Times New Roman"/>
    <w:panose1 w:val="00000000000000000000"/>
    <w:charset w:val="00"/>
    <w:family w:val="roman"/>
    <w:notTrueType/>
    <w:pitch w:val="default"/>
  </w:font>
  <w:font w:name="TT21E2o00">
    <w:altName w:val="Times New Roman"/>
    <w:panose1 w:val="00000000000000000000"/>
    <w:charset w:val="00"/>
    <w:family w:val="roman"/>
    <w:notTrueType/>
    <w:pitch w:val="default"/>
  </w:font>
  <w:font w:name="TT2042o00">
    <w:altName w:val="Times New Roman"/>
    <w:panose1 w:val="00000000000000000000"/>
    <w:charset w:val="00"/>
    <w:family w:val="roman"/>
    <w:notTrueType/>
    <w:pitch w:val="default"/>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793A" w14:textId="77777777" w:rsidR="000529FA" w:rsidRDefault="000529FA">
      <w:r>
        <w:separator/>
      </w:r>
    </w:p>
  </w:footnote>
  <w:footnote w:type="continuationSeparator" w:id="0">
    <w:p w14:paraId="28BD2BEF" w14:textId="77777777" w:rsidR="000529FA" w:rsidRDefault="0005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F4F7" w14:textId="316EA2FD" w:rsidR="00AA52A6" w:rsidRPr="00AA52A6" w:rsidRDefault="00AA52A6" w:rsidP="00AA52A6">
    <w:r w:rsidRPr="00AA52A6">
      <w:rPr>
        <w:noProof/>
      </w:rPr>
      <mc:AlternateContent>
        <mc:Choice Requires="wps">
          <w:drawing>
            <wp:anchor distT="0" distB="0" distL="114300" distR="114300" simplePos="0" relativeHeight="251659264" behindDoc="1" locked="0" layoutInCell="0" allowOverlap="1" wp14:anchorId="004BC822" wp14:editId="3216D824">
              <wp:simplePos x="0" y="0"/>
              <wp:positionH relativeFrom="page">
                <wp:posOffset>3869690</wp:posOffset>
              </wp:positionH>
              <wp:positionV relativeFrom="page">
                <wp:posOffset>278765</wp:posOffset>
              </wp:positionV>
              <wp:extent cx="179070" cy="167640"/>
              <wp:effectExtent l="2540" t="2540" r="0" b="1270"/>
              <wp:wrapNone/>
              <wp:docPr id="6040183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96656" w14:textId="77777777" w:rsidR="00AA52A6" w:rsidRDefault="00AA52A6">
                          <w:pPr>
                            <w:pStyle w:val="Style11"/>
                            <w:kinsoku w:val="0"/>
                            <w:overflowPunct w:val="0"/>
                            <w:spacing w:before="13"/>
                            <w:ind w:left="40"/>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20</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BC822" id="_x0000_t202" coordsize="21600,21600" o:spt="202" path="m,l,21600r21600,l21600,xe">
              <v:stroke joinstyle="miter"/>
              <v:path gradientshapeok="t" o:connecttype="rect"/>
            </v:shapetype>
            <v:shape id="Text Box 21" o:spid="_x0000_s1026" type="#_x0000_t202" style="position:absolute;margin-left:304.7pt;margin-top:21.95pt;width:14.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" o:allowincell="f" filled="f" stroked="f">
              <v:textbox inset="0,0,0,0">
                <w:txbxContent>
                  <w:p w14:paraId="76496656" w14:textId="77777777" w:rsidR="00AA52A6" w:rsidRDefault="00AA52A6">
                    <w:pPr>
                      <w:pStyle w:val="Style11"/>
                      <w:kinsoku w:val="0"/>
                      <w:overflowPunct w:val="0"/>
                      <w:spacing w:before="13"/>
                      <w:ind w:left="40"/>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20</w:t>
                    </w:r>
                    <w:r>
                      <w:rPr>
                        <w:sz w:val="20"/>
                        <w:szCs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5B2328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DE867BE"/>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279624A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C764FC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31B2FFD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405"/>
    <w:multiLevelType w:val="multilevel"/>
    <w:tmpl w:val="00000888"/>
    <w:lvl w:ilvl="0">
      <w:numFmt w:val="bullet"/>
      <w:lvlText w:val="-"/>
      <w:lvlJc w:val="left"/>
      <w:pPr>
        <w:ind w:left="119" w:hanging="178"/>
      </w:pPr>
      <w:rPr>
        <w:rFonts w:ascii="Times New Roman" w:hAnsi="Times New Roman" w:cs="Times New Roman"/>
        <w:b w:val="0"/>
        <w:bCs w:val="0"/>
        <w:w w:val="99"/>
        <w:sz w:val="28"/>
        <w:szCs w:val="28"/>
      </w:rPr>
    </w:lvl>
    <w:lvl w:ilvl="1">
      <w:numFmt w:val="bullet"/>
      <w:lvlText w:val="-"/>
      <w:lvlJc w:val="left"/>
      <w:pPr>
        <w:ind w:left="219" w:hanging="164"/>
      </w:pPr>
      <w:rPr>
        <w:rFonts w:ascii="Times New Roman" w:hAnsi="Times New Roman" w:cs="Times New Roman"/>
        <w:b w:val="0"/>
        <w:bCs w:val="0"/>
        <w:w w:val="99"/>
        <w:sz w:val="28"/>
        <w:szCs w:val="28"/>
      </w:rPr>
    </w:lvl>
    <w:lvl w:ilvl="2">
      <w:numFmt w:val="bullet"/>
      <w:lvlText w:val="•"/>
      <w:lvlJc w:val="left"/>
      <w:pPr>
        <w:ind w:left="1228" w:hanging="164"/>
      </w:pPr>
    </w:lvl>
    <w:lvl w:ilvl="3">
      <w:numFmt w:val="bullet"/>
      <w:lvlText w:val="•"/>
      <w:lvlJc w:val="left"/>
      <w:pPr>
        <w:ind w:left="2237" w:hanging="164"/>
      </w:pPr>
    </w:lvl>
    <w:lvl w:ilvl="4">
      <w:numFmt w:val="bullet"/>
      <w:lvlText w:val="•"/>
      <w:lvlJc w:val="left"/>
      <w:pPr>
        <w:ind w:left="3246" w:hanging="164"/>
      </w:pPr>
    </w:lvl>
    <w:lvl w:ilvl="5">
      <w:numFmt w:val="bullet"/>
      <w:lvlText w:val="•"/>
      <w:lvlJc w:val="left"/>
      <w:pPr>
        <w:ind w:left="4255" w:hanging="164"/>
      </w:pPr>
    </w:lvl>
    <w:lvl w:ilvl="6">
      <w:numFmt w:val="bullet"/>
      <w:lvlText w:val="•"/>
      <w:lvlJc w:val="left"/>
      <w:pPr>
        <w:ind w:left="5264" w:hanging="164"/>
      </w:pPr>
    </w:lvl>
    <w:lvl w:ilvl="7">
      <w:numFmt w:val="bullet"/>
      <w:lvlText w:val="•"/>
      <w:lvlJc w:val="left"/>
      <w:pPr>
        <w:ind w:left="6273" w:hanging="164"/>
      </w:pPr>
    </w:lvl>
    <w:lvl w:ilvl="8">
      <w:numFmt w:val="bullet"/>
      <w:lvlText w:val="•"/>
      <w:lvlJc w:val="left"/>
      <w:pPr>
        <w:ind w:left="7282" w:hanging="164"/>
      </w:pPr>
    </w:lvl>
  </w:abstractNum>
  <w:abstractNum w:abstractNumId="6" w15:restartNumberingAfterBreak="0">
    <w:nsid w:val="0000040B"/>
    <w:multiLevelType w:val="multilevel"/>
    <w:tmpl w:val="0000088E"/>
    <w:lvl w:ilvl="0">
      <w:numFmt w:val="bullet"/>
      <w:lvlText w:val="-"/>
      <w:lvlJc w:val="left"/>
      <w:pPr>
        <w:ind w:left="475" w:hanging="360"/>
      </w:pPr>
      <w:rPr>
        <w:rFonts w:ascii="Times New Roman" w:hAnsi="Times New Roman" w:cs="Times New Roman"/>
        <w:b w:val="0"/>
        <w:bCs w:val="0"/>
        <w:w w:val="99"/>
        <w:sz w:val="26"/>
        <w:szCs w:val="26"/>
      </w:rPr>
    </w:lvl>
    <w:lvl w:ilvl="1">
      <w:numFmt w:val="bullet"/>
      <w:lvlText w:val="•"/>
      <w:lvlJc w:val="left"/>
      <w:pPr>
        <w:ind w:left="799" w:hanging="360"/>
      </w:pPr>
    </w:lvl>
    <w:lvl w:ilvl="2">
      <w:numFmt w:val="bullet"/>
      <w:lvlText w:val="•"/>
      <w:lvlJc w:val="left"/>
      <w:pPr>
        <w:ind w:left="1119" w:hanging="360"/>
      </w:pPr>
    </w:lvl>
    <w:lvl w:ilvl="3">
      <w:numFmt w:val="bullet"/>
      <w:lvlText w:val="•"/>
      <w:lvlJc w:val="left"/>
      <w:pPr>
        <w:ind w:left="1439" w:hanging="360"/>
      </w:pPr>
    </w:lvl>
    <w:lvl w:ilvl="4">
      <w:numFmt w:val="bullet"/>
      <w:lvlText w:val="•"/>
      <w:lvlJc w:val="left"/>
      <w:pPr>
        <w:ind w:left="1758" w:hanging="360"/>
      </w:pPr>
    </w:lvl>
    <w:lvl w:ilvl="5">
      <w:numFmt w:val="bullet"/>
      <w:lvlText w:val="•"/>
      <w:lvlJc w:val="left"/>
      <w:pPr>
        <w:ind w:left="2078" w:hanging="360"/>
      </w:pPr>
    </w:lvl>
    <w:lvl w:ilvl="6">
      <w:numFmt w:val="bullet"/>
      <w:lvlText w:val="•"/>
      <w:lvlJc w:val="left"/>
      <w:pPr>
        <w:ind w:left="2398" w:hanging="360"/>
      </w:pPr>
    </w:lvl>
    <w:lvl w:ilvl="7">
      <w:numFmt w:val="bullet"/>
      <w:lvlText w:val="•"/>
      <w:lvlJc w:val="left"/>
      <w:pPr>
        <w:ind w:left="2717" w:hanging="360"/>
      </w:pPr>
    </w:lvl>
    <w:lvl w:ilvl="8">
      <w:numFmt w:val="bullet"/>
      <w:lvlText w:val="•"/>
      <w:lvlJc w:val="left"/>
      <w:pPr>
        <w:ind w:left="3037" w:hanging="360"/>
      </w:pPr>
    </w:lvl>
  </w:abstractNum>
  <w:abstractNum w:abstractNumId="7" w15:restartNumberingAfterBreak="0">
    <w:nsid w:val="00000418"/>
    <w:multiLevelType w:val="multilevel"/>
    <w:tmpl w:val="1284CD5C"/>
    <w:lvl w:ilvl="0">
      <w:start w:val="1"/>
      <w:numFmt w:val="lowerLetter"/>
      <w:lvlText w:val="%1."/>
      <w:lvlJc w:val="left"/>
      <w:pPr>
        <w:ind w:left="502" w:hanging="284"/>
      </w:pPr>
      <w:rPr>
        <w:rFonts w:ascii="Times New Roman" w:hAnsi="Times New Roman" w:cs="Times New Roman"/>
        <w:b w:val="0"/>
        <w:bCs w:val="0"/>
        <w:i/>
        <w:iCs/>
        <w:w w:val="99"/>
        <w:sz w:val="28"/>
        <w:szCs w:val="28"/>
      </w:rPr>
    </w:lvl>
    <w:lvl w:ilvl="1">
      <w:numFmt w:val="bullet"/>
      <w:lvlText w:val="•"/>
      <w:lvlJc w:val="left"/>
      <w:pPr>
        <w:ind w:left="1422" w:hanging="284"/>
      </w:pPr>
    </w:lvl>
    <w:lvl w:ilvl="2">
      <w:numFmt w:val="bullet"/>
      <w:lvlText w:val="•"/>
      <w:lvlJc w:val="left"/>
      <w:pPr>
        <w:ind w:left="2344" w:hanging="284"/>
      </w:pPr>
    </w:lvl>
    <w:lvl w:ilvl="3">
      <w:numFmt w:val="bullet"/>
      <w:lvlText w:val="•"/>
      <w:lvlJc w:val="left"/>
      <w:pPr>
        <w:ind w:left="3266" w:hanging="284"/>
      </w:pPr>
    </w:lvl>
    <w:lvl w:ilvl="4">
      <w:numFmt w:val="bullet"/>
      <w:lvlText w:val="•"/>
      <w:lvlJc w:val="left"/>
      <w:pPr>
        <w:ind w:left="4188" w:hanging="284"/>
      </w:pPr>
    </w:lvl>
    <w:lvl w:ilvl="5">
      <w:numFmt w:val="bullet"/>
      <w:lvlText w:val="•"/>
      <w:lvlJc w:val="left"/>
      <w:pPr>
        <w:ind w:left="5110" w:hanging="284"/>
      </w:pPr>
    </w:lvl>
    <w:lvl w:ilvl="6">
      <w:numFmt w:val="bullet"/>
      <w:lvlText w:val="•"/>
      <w:lvlJc w:val="left"/>
      <w:pPr>
        <w:ind w:left="6032" w:hanging="284"/>
      </w:pPr>
    </w:lvl>
    <w:lvl w:ilvl="7">
      <w:numFmt w:val="bullet"/>
      <w:lvlText w:val="•"/>
      <w:lvlJc w:val="left"/>
      <w:pPr>
        <w:ind w:left="6954" w:hanging="284"/>
      </w:pPr>
    </w:lvl>
    <w:lvl w:ilvl="8">
      <w:numFmt w:val="bullet"/>
      <w:lvlText w:val="•"/>
      <w:lvlJc w:val="left"/>
      <w:pPr>
        <w:ind w:left="7876" w:hanging="284"/>
      </w:pPr>
    </w:lvl>
  </w:abstractNum>
  <w:abstractNum w:abstractNumId="8" w15:restartNumberingAfterBreak="0">
    <w:nsid w:val="00000419"/>
    <w:multiLevelType w:val="multilevel"/>
    <w:tmpl w:val="0000089C"/>
    <w:lvl w:ilvl="0">
      <w:numFmt w:val="bullet"/>
      <w:lvlText w:val="-"/>
      <w:lvlJc w:val="left"/>
      <w:pPr>
        <w:ind w:left="475" w:hanging="428"/>
      </w:pPr>
      <w:rPr>
        <w:rFonts w:ascii="Times New Roman" w:hAnsi="Times New Roman" w:cs="Times New Roman"/>
        <w:b w:val="0"/>
        <w:bCs w:val="0"/>
        <w:w w:val="99"/>
        <w:sz w:val="26"/>
        <w:szCs w:val="26"/>
      </w:rPr>
    </w:lvl>
    <w:lvl w:ilvl="1">
      <w:numFmt w:val="bullet"/>
      <w:lvlText w:val="•"/>
      <w:lvlJc w:val="left"/>
      <w:pPr>
        <w:ind w:left="799" w:hanging="428"/>
      </w:pPr>
    </w:lvl>
    <w:lvl w:ilvl="2">
      <w:numFmt w:val="bullet"/>
      <w:lvlText w:val="•"/>
      <w:lvlJc w:val="left"/>
      <w:pPr>
        <w:ind w:left="1119" w:hanging="428"/>
      </w:pPr>
    </w:lvl>
    <w:lvl w:ilvl="3">
      <w:numFmt w:val="bullet"/>
      <w:lvlText w:val="•"/>
      <w:lvlJc w:val="left"/>
      <w:pPr>
        <w:ind w:left="1439" w:hanging="428"/>
      </w:pPr>
    </w:lvl>
    <w:lvl w:ilvl="4">
      <w:numFmt w:val="bullet"/>
      <w:lvlText w:val="•"/>
      <w:lvlJc w:val="left"/>
      <w:pPr>
        <w:ind w:left="1758" w:hanging="428"/>
      </w:pPr>
    </w:lvl>
    <w:lvl w:ilvl="5">
      <w:numFmt w:val="bullet"/>
      <w:lvlText w:val="•"/>
      <w:lvlJc w:val="left"/>
      <w:pPr>
        <w:ind w:left="2078" w:hanging="428"/>
      </w:pPr>
    </w:lvl>
    <w:lvl w:ilvl="6">
      <w:numFmt w:val="bullet"/>
      <w:lvlText w:val="•"/>
      <w:lvlJc w:val="left"/>
      <w:pPr>
        <w:ind w:left="2398" w:hanging="428"/>
      </w:pPr>
    </w:lvl>
    <w:lvl w:ilvl="7">
      <w:numFmt w:val="bullet"/>
      <w:lvlText w:val="•"/>
      <w:lvlJc w:val="left"/>
      <w:pPr>
        <w:ind w:left="2717" w:hanging="428"/>
      </w:pPr>
    </w:lvl>
    <w:lvl w:ilvl="8">
      <w:numFmt w:val="bullet"/>
      <w:lvlText w:val="•"/>
      <w:lvlJc w:val="left"/>
      <w:pPr>
        <w:ind w:left="3037" w:hanging="428"/>
      </w:pPr>
    </w:lvl>
  </w:abstractNum>
  <w:abstractNum w:abstractNumId="9" w15:restartNumberingAfterBreak="0">
    <w:nsid w:val="0000041B"/>
    <w:multiLevelType w:val="multilevel"/>
    <w:tmpl w:val="0000089E"/>
    <w:lvl w:ilvl="0">
      <w:numFmt w:val="bullet"/>
      <w:lvlText w:val="-"/>
      <w:lvlJc w:val="left"/>
      <w:pPr>
        <w:ind w:left="254" w:hanging="154"/>
      </w:pPr>
      <w:rPr>
        <w:rFonts w:ascii="Times New Roman" w:hAnsi="Times New Roman" w:cs="Times New Roman"/>
        <w:b w:val="0"/>
        <w:bCs w:val="0"/>
        <w:w w:val="99"/>
        <w:sz w:val="26"/>
        <w:szCs w:val="26"/>
      </w:rPr>
    </w:lvl>
    <w:lvl w:ilvl="1">
      <w:numFmt w:val="bullet"/>
      <w:lvlText w:val="•"/>
      <w:lvlJc w:val="left"/>
      <w:pPr>
        <w:ind w:left="566" w:hanging="154"/>
      </w:pPr>
    </w:lvl>
    <w:lvl w:ilvl="2">
      <w:numFmt w:val="bullet"/>
      <w:lvlText w:val="•"/>
      <w:lvlJc w:val="left"/>
      <w:pPr>
        <w:ind w:left="872" w:hanging="154"/>
      </w:pPr>
    </w:lvl>
    <w:lvl w:ilvl="3">
      <w:numFmt w:val="bullet"/>
      <w:lvlText w:val="•"/>
      <w:lvlJc w:val="left"/>
      <w:pPr>
        <w:ind w:left="1178" w:hanging="154"/>
      </w:pPr>
    </w:lvl>
    <w:lvl w:ilvl="4">
      <w:numFmt w:val="bullet"/>
      <w:lvlText w:val="•"/>
      <w:lvlJc w:val="left"/>
      <w:pPr>
        <w:ind w:left="1484" w:hanging="154"/>
      </w:pPr>
    </w:lvl>
    <w:lvl w:ilvl="5">
      <w:numFmt w:val="bullet"/>
      <w:lvlText w:val="•"/>
      <w:lvlJc w:val="left"/>
      <w:pPr>
        <w:ind w:left="1790" w:hanging="154"/>
      </w:pPr>
    </w:lvl>
    <w:lvl w:ilvl="6">
      <w:numFmt w:val="bullet"/>
      <w:lvlText w:val="•"/>
      <w:lvlJc w:val="left"/>
      <w:pPr>
        <w:ind w:left="2097" w:hanging="154"/>
      </w:pPr>
    </w:lvl>
    <w:lvl w:ilvl="7">
      <w:numFmt w:val="bullet"/>
      <w:lvlText w:val="•"/>
      <w:lvlJc w:val="left"/>
      <w:pPr>
        <w:ind w:left="2403" w:hanging="154"/>
      </w:pPr>
    </w:lvl>
    <w:lvl w:ilvl="8">
      <w:numFmt w:val="bullet"/>
      <w:lvlText w:val="•"/>
      <w:lvlJc w:val="left"/>
      <w:pPr>
        <w:ind w:left="2709" w:hanging="154"/>
      </w:pPr>
    </w:lvl>
  </w:abstractNum>
  <w:abstractNum w:abstractNumId="10" w15:restartNumberingAfterBreak="0">
    <w:nsid w:val="0000041D"/>
    <w:multiLevelType w:val="multilevel"/>
    <w:tmpl w:val="000008A0"/>
    <w:lvl w:ilvl="0">
      <w:start w:val="1"/>
      <w:numFmt w:val="lowerLetter"/>
      <w:lvlText w:val="%1)"/>
      <w:lvlJc w:val="left"/>
      <w:pPr>
        <w:ind w:left="374" w:hanging="360"/>
      </w:pPr>
      <w:rPr>
        <w:rFonts w:ascii="Times New Roman" w:hAnsi="Times New Roman" w:cs="Times New Roman"/>
        <w:b w:val="0"/>
        <w:bCs w:val="0"/>
        <w:w w:val="100"/>
        <w:sz w:val="28"/>
        <w:szCs w:val="28"/>
      </w:rPr>
    </w:lvl>
    <w:lvl w:ilvl="1">
      <w:numFmt w:val="bullet"/>
      <w:lvlText w:val="•"/>
      <w:lvlJc w:val="left"/>
      <w:pPr>
        <w:ind w:left="1284" w:hanging="360"/>
      </w:pPr>
    </w:lvl>
    <w:lvl w:ilvl="2">
      <w:numFmt w:val="bullet"/>
      <w:lvlText w:val="•"/>
      <w:lvlJc w:val="left"/>
      <w:pPr>
        <w:ind w:left="2189" w:hanging="360"/>
      </w:pPr>
    </w:lvl>
    <w:lvl w:ilvl="3">
      <w:numFmt w:val="bullet"/>
      <w:lvlText w:val="•"/>
      <w:lvlJc w:val="left"/>
      <w:pPr>
        <w:ind w:left="3093" w:hanging="360"/>
      </w:pPr>
    </w:lvl>
    <w:lvl w:ilvl="4">
      <w:numFmt w:val="bullet"/>
      <w:lvlText w:val="•"/>
      <w:lvlJc w:val="left"/>
      <w:pPr>
        <w:ind w:left="3998" w:hanging="360"/>
      </w:pPr>
    </w:lvl>
    <w:lvl w:ilvl="5">
      <w:numFmt w:val="bullet"/>
      <w:lvlText w:val="•"/>
      <w:lvlJc w:val="left"/>
      <w:pPr>
        <w:ind w:left="4903" w:hanging="360"/>
      </w:pPr>
    </w:lvl>
    <w:lvl w:ilvl="6">
      <w:numFmt w:val="bullet"/>
      <w:lvlText w:val="•"/>
      <w:lvlJc w:val="left"/>
      <w:pPr>
        <w:ind w:left="5807" w:hanging="360"/>
      </w:pPr>
    </w:lvl>
    <w:lvl w:ilvl="7">
      <w:numFmt w:val="bullet"/>
      <w:lvlText w:val="•"/>
      <w:lvlJc w:val="left"/>
      <w:pPr>
        <w:ind w:left="6712" w:hanging="360"/>
      </w:pPr>
    </w:lvl>
    <w:lvl w:ilvl="8">
      <w:numFmt w:val="bullet"/>
      <w:lvlText w:val="•"/>
      <w:lvlJc w:val="left"/>
      <w:pPr>
        <w:ind w:left="7617" w:hanging="360"/>
      </w:pPr>
    </w:lvl>
  </w:abstractNum>
  <w:abstractNum w:abstractNumId="11" w15:restartNumberingAfterBreak="0">
    <w:nsid w:val="00000422"/>
    <w:multiLevelType w:val="multilevel"/>
    <w:tmpl w:val="000008A5"/>
    <w:lvl w:ilvl="0">
      <w:start w:val="1"/>
      <w:numFmt w:val="decimal"/>
      <w:lvlText w:val="%1."/>
      <w:lvlJc w:val="left"/>
      <w:pPr>
        <w:ind w:left="402" w:hanging="284"/>
      </w:pPr>
      <w:rPr>
        <w:rFonts w:ascii="Times New Roman" w:hAnsi="Times New Roman" w:cs="Times New Roman"/>
        <w:b/>
        <w:bCs/>
        <w:w w:val="99"/>
        <w:sz w:val="28"/>
        <w:szCs w:val="28"/>
      </w:rPr>
    </w:lvl>
    <w:lvl w:ilvl="1">
      <w:start w:val="1"/>
      <w:numFmt w:val="lowerLetter"/>
      <w:lvlText w:val="%2."/>
      <w:lvlJc w:val="left"/>
      <w:pPr>
        <w:ind w:left="387" w:hanging="269"/>
      </w:pPr>
      <w:rPr>
        <w:rFonts w:ascii="Times New Roman" w:hAnsi="Times New Roman" w:cs="Times New Roman"/>
        <w:b w:val="0"/>
        <w:bCs w:val="0"/>
        <w:spacing w:val="0"/>
        <w:w w:val="99"/>
        <w:sz w:val="28"/>
        <w:szCs w:val="28"/>
      </w:rPr>
    </w:lvl>
    <w:lvl w:ilvl="2">
      <w:numFmt w:val="bullet"/>
      <w:lvlText w:val="•"/>
      <w:lvlJc w:val="left"/>
      <w:pPr>
        <w:ind w:left="1388" w:hanging="269"/>
      </w:pPr>
    </w:lvl>
    <w:lvl w:ilvl="3">
      <w:numFmt w:val="bullet"/>
      <w:lvlText w:val="•"/>
      <w:lvlJc w:val="left"/>
      <w:pPr>
        <w:ind w:left="2377" w:hanging="269"/>
      </w:pPr>
    </w:lvl>
    <w:lvl w:ilvl="4">
      <w:numFmt w:val="bullet"/>
      <w:lvlText w:val="•"/>
      <w:lvlJc w:val="left"/>
      <w:pPr>
        <w:ind w:left="3366" w:hanging="269"/>
      </w:pPr>
    </w:lvl>
    <w:lvl w:ilvl="5">
      <w:numFmt w:val="bullet"/>
      <w:lvlText w:val="•"/>
      <w:lvlJc w:val="left"/>
      <w:pPr>
        <w:ind w:left="4355" w:hanging="269"/>
      </w:pPr>
    </w:lvl>
    <w:lvl w:ilvl="6">
      <w:numFmt w:val="bullet"/>
      <w:lvlText w:val="•"/>
      <w:lvlJc w:val="left"/>
      <w:pPr>
        <w:ind w:left="5344" w:hanging="269"/>
      </w:pPr>
    </w:lvl>
    <w:lvl w:ilvl="7">
      <w:numFmt w:val="bullet"/>
      <w:lvlText w:val="•"/>
      <w:lvlJc w:val="left"/>
      <w:pPr>
        <w:ind w:left="6333" w:hanging="269"/>
      </w:pPr>
    </w:lvl>
    <w:lvl w:ilvl="8">
      <w:numFmt w:val="bullet"/>
      <w:lvlText w:val="•"/>
      <w:lvlJc w:val="left"/>
      <w:pPr>
        <w:ind w:left="7322" w:hanging="269"/>
      </w:pPr>
    </w:lvl>
  </w:abstractNum>
  <w:abstractNum w:abstractNumId="12" w15:restartNumberingAfterBreak="0">
    <w:nsid w:val="00000423"/>
    <w:multiLevelType w:val="multilevel"/>
    <w:tmpl w:val="000008A6"/>
    <w:lvl w:ilvl="0">
      <w:numFmt w:val="bullet"/>
      <w:lvlText w:val="-"/>
      <w:lvlJc w:val="left"/>
      <w:pPr>
        <w:ind w:left="119" w:hanging="164"/>
      </w:pPr>
      <w:rPr>
        <w:rFonts w:ascii="Times New Roman" w:hAnsi="Times New Roman" w:cs="Times New Roman"/>
        <w:b w:val="0"/>
        <w:bCs w:val="0"/>
        <w:w w:val="99"/>
        <w:sz w:val="28"/>
        <w:szCs w:val="28"/>
      </w:rPr>
    </w:lvl>
    <w:lvl w:ilvl="1">
      <w:numFmt w:val="bullet"/>
      <w:lvlText w:val="•"/>
      <w:lvlJc w:val="left"/>
      <w:pPr>
        <w:ind w:left="1038" w:hanging="164"/>
      </w:pPr>
    </w:lvl>
    <w:lvl w:ilvl="2">
      <w:numFmt w:val="bullet"/>
      <w:lvlText w:val="•"/>
      <w:lvlJc w:val="left"/>
      <w:pPr>
        <w:ind w:left="1956" w:hanging="164"/>
      </w:pPr>
    </w:lvl>
    <w:lvl w:ilvl="3">
      <w:numFmt w:val="bullet"/>
      <w:lvlText w:val="•"/>
      <w:lvlJc w:val="left"/>
      <w:pPr>
        <w:ind w:left="2874" w:hanging="164"/>
      </w:pPr>
    </w:lvl>
    <w:lvl w:ilvl="4">
      <w:numFmt w:val="bullet"/>
      <w:lvlText w:val="•"/>
      <w:lvlJc w:val="left"/>
      <w:pPr>
        <w:ind w:left="3792" w:hanging="164"/>
      </w:pPr>
    </w:lvl>
    <w:lvl w:ilvl="5">
      <w:numFmt w:val="bullet"/>
      <w:lvlText w:val="•"/>
      <w:lvlJc w:val="left"/>
      <w:pPr>
        <w:ind w:left="4710" w:hanging="164"/>
      </w:pPr>
    </w:lvl>
    <w:lvl w:ilvl="6">
      <w:numFmt w:val="bullet"/>
      <w:lvlText w:val="•"/>
      <w:lvlJc w:val="left"/>
      <w:pPr>
        <w:ind w:left="5628" w:hanging="164"/>
      </w:pPr>
    </w:lvl>
    <w:lvl w:ilvl="7">
      <w:numFmt w:val="bullet"/>
      <w:lvlText w:val="•"/>
      <w:lvlJc w:val="left"/>
      <w:pPr>
        <w:ind w:left="6546" w:hanging="164"/>
      </w:pPr>
    </w:lvl>
    <w:lvl w:ilvl="8">
      <w:numFmt w:val="bullet"/>
      <w:lvlText w:val="•"/>
      <w:lvlJc w:val="left"/>
      <w:pPr>
        <w:ind w:left="7464" w:hanging="164"/>
      </w:pPr>
    </w:lvl>
  </w:abstractNum>
  <w:abstractNum w:abstractNumId="13" w15:restartNumberingAfterBreak="0">
    <w:nsid w:val="00254150"/>
    <w:multiLevelType w:val="multilevel"/>
    <w:tmpl w:val="B46E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6837AA"/>
    <w:multiLevelType w:val="multilevel"/>
    <w:tmpl w:val="48B8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06FD4B53"/>
    <w:multiLevelType w:val="hybridMultilevel"/>
    <w:tmpl w:val="F542902A"/>
    <w:lvl w:ilvl="0" w:tplc="9DB2417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A297F8E"/>
    <w:multiLevelType w:val="hybridMultilevel"/>
    <w:tmpl w:val="3C20FDB0"/>
    <w:lvl w:ilvl="0" w:tplc="81169AD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A5164D1"/>
    <w:multiLevelType w:val="hybridMultilevel"/>
    <w:tmpl w:val="0A8E22E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A811A4"/>
    <w:multiLevelType w:val="hybridMultilevel"/>
    <w:tmpl w:val="5E1CBC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AE504B"/>
    <w:multiLevelType w:val="hybridMultilevel"/>
    <w:tmpl w:val="4D4C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915389"/>
    <w:multiLevelType w:val="hybridMultilevel"/>
    <w:tmpl w:val="DE0AC15E"/>
    <w:lvl w:ilvl="0" w:tplc="DB5CFD96">
      <w:start w:val="1"/>
      <w:numFmt w:val="decimal"/>
      <w:pStyle w:val="C14"/>
      <w:lvlText w:val="%1."/>
      <w:lvlJc w:val="left"/>
      <w:pPr>
        <w:tabs>
          <w:tab w:val="num" w:pos="720"/>
        </w:tabs>
        <w:ind w:left="720" w:hanging="36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3" w15:restartNumberingAfterBreak="0">
    <w:nsid w:val="138B7BA5"/>
    <w:multiLevelType w:val="singleLevel"/>
    <w:tmpl w:val="F27E5AF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14151862"/>
    <w:multiLevelType w:val="multilevel"/>
    <w:tmpl w:val="E3281872"/>
    <w:lvl w:ilvl="0">
      <w:start w:val="1"/>
      <w:numFmt w:val="decimal"/>
      <w:pStyle w:val="C11"/>
      <w:lvlText w:val="%1."/>
      <w:lvlJc w:val="left"/>
      <w:pPr>
        <w:ind w:left="922" w:hanging="360"/>
      </w:pPr>
      <w:rPr>
        <w:rFonts w:hint="default"/>
        <w:b/>
        <w:bCs/>
      </w:rPr>
    </w:lvl>
    <w:lvl w:ilvl="1">
      <w:start w:val="2"/>
      <w:numFmt w:val="decimal"/>
      <w:isLgl/>
      <w:lvlText w:val="%1.%2."/>
      <w:lvlJc w:val="left"/>
      <w:pPr>
        <w:ind w:left="1282" w:hanging="720"/>
      </w:pPr>
      <w:rPr>
        <w:rFonts w:hint="default"/>
        <w:b/>
        <w:i w:val="0"/>
      </w:rPr>
    </w:lvl>
    <w:lvl w:ilvl="2">
      <w:start w:val="15"/>
      <w:numFmt w:val="decimal"/>
      <w:isLgl/>
      <w:lvlText w:val="%1.%2.%3."/>
      <w:lvlJc w:val="left"/>
      <w:pPr>
        <w:ind w:left="1282" w:hanging="720"/>
      </w:pPr>
      <w:rPr>
        <w:rFonts w:hint="default"/>
        <w:b/>
        <w:i w:val="0"/>
      </w:rPr>
    </w:lvl>
    <w:lvl w:ilvl="3">
      <w:start w:val="1"/>
      <w:numFmt w:val="decimal"/>
      <w:isLgl/>
      <w:lvlText w:val="%1.%2.%3.%4."/>
      <w:lvlJc w:val="left"/>
      <w:pPr>
        <w:ind w:left="1642" w:hanging="1080"/>
      </w:pPr>
      <w:rPr>
        <w:rFonts w:hint="default"/>
        <w:b/>
        <w:i w:val="0"/>
      </w:rPr>
    </w:lvl>
    <w:lvl w:ilvl="4">
      <w:start w:val="1"/>
      <w:numFmt w:val="decimal"/>
      <w:isLgl/>
      <w:lvlText w:val="%1.%2.%3.%4.%5."/>
      <w:lvlJc w:val="left"/>
      <w:pPr>
        <w:ind w:left="1642" w:hanging="1080"/>
      </w:pPr>
      <w:rPr>
        <w:rFonts w:hint="default"/>
        <w:b/>
        <w:i w:val="0"/>
      </w:rPr>
    </w:lvl>
    <w:lvl w:ilvl="5">
      <w:start w:val="1"/>
      <w:numFmt w:val="decimal"/>
      <w:isLgl/>
      <w:lvlText w:val="%1.%2.%3.%4.%5.%6."/>
      <w:lvlJc w:val="left"/>
      <w:pPr>
        <w:ind w:left="2002" w:hanging="1440"/>
      </w:pPr>
      <w:rPr>
        <w:rFonts w:hint="default"/>
        <w:b/>
        <w:i w:val="0"/>
      </w:rPr>
    </w:lvl>
    <w:lvl w:ilvl="6">
      <w:start w:val="1"/>
      <w:numFmt w:val="decimal"/>
      <w:isLgl/>
      <w:lvlText w:val="%1.%2.%3.%4.%5.%6.%7."/>
      <w:lvlJc w:val="left"/>
      <w:pPr>
        <w:ind w:left="2002" w:hanging="1440"/>
      </w:pPr>
      <w:rPr>
        <w:rFonts w:hint="default"/>
        <w:b/>
        <w:i w:val="0"/>
      </w:rPr>
    </w:lvl>
    <w:lvl w:ilvl="7">
      <w:start w:val="1"/>
      <w:numFmt w:val="decimal"/>
      <w:isLgl/>
      <w:lvlText w:val="%1.%2.%3.%4.%5.%6.%7.%8."/>
      <w:lvlJc w:val="left"/>
      <w:pPr>
        <w:ind w:left="2362" w:hanging="1800"/>
      </w:pPr>
      <w:rPr>
        <w:rFonts w:hint="default"/>
        <w:b/>
        <w:i w:val="0"/>
      </w:rPr>
    </w:lvl>
    <w:lvl w:ilvl="8">
      <w:start w:val="1"/>
      <w:numFmt w:val="decimal"/>
      <w:isLgl/>
      <w:lvlText w:val="%1.%2.%3.%4.%5.%6.%7.%8.%9."/>
      <w:lvlJc w:val="left"/>
      <w:pPr>
        <w:ind w:left="2362" w:hanging="1800"/>
      </w:pPr>
      <w:rPr>
        <w:rFonts w:hint="default"/>
        <w:b/>
        <w:i w:val="0"/>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9559A7"/>
    <w:multiLevelType w:val="hybridMultilevel"/>
    <w:tmpl w:val="65FA9D16"/>
    <w:lvl w:ilvl="0" w:tplc="F2CE7C9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17AB2C06"/>
    <w:multiLevelType w:val="multilevel"/>
    <w:tmpl w:val="47ACE6E4"/>
    <w:lvl w:ilvl="0">
      <w:start w:val="1"/>
      <w:numFmt w:val="lowerLetter"/>
      <w:pStyle w:val="NormalJustified"/>
      <w:lvlText w:val="%1."/>
      <w:lvlJc w:val="left"/>
      <w:pPr>
        <w:ind w:left="402" w:hanging="283"/>
      </w:pPr>
      <w:rPr>
        <w:rFonts w:ascii="Times New Roman" w:eastAsia="Times New Roman" w:hAnsi="Times New Roman" w:cs="Times New Roman"/>
        <w:b w:val="0"/>
        <w:i/>
        <w:sz w:val="28"/>
        <w:szCs w:val="28"/>
      </w:rPr>
    </w:lvl>
    <w:lvl w:ilvl="1">
      <w:numFmt w:val="bullet"/>
      <w:lvlText w:val="•"/>
      <w:lvlJc w:val="left"/>
      <w:pPr>
        <w:ind w:left="220" w:hanging="284"/>
      </w:pPr>
    </w:lvl>
    <w:lvl w:ilvl="2">
      <w:numFmt w:val="bullet"/>
      <w:lvlText w:val="•"/>
      <w:lvlJc w:val="left"/>
      <w:pPr>
        <w:ind w:left="400" w:hanging="284"/>
      </w:pPr>
    </w:lvl>
    <w:lvl w:ilvl="3">
      <w:numFmt w:val="bullet"/>
      <w:lvlText w:val="•"/>
      <w:lvlJc w:val="left"/>
      <w:pPr>
        <w:ind w:left="1512" w:hanging="284"/>
      </w:pPr>
    </w:lvl>
    <w:lvl w:ilvl="4">
      <w:numFmt w:val="bullet"/>
      <w:lvlText w:val="•"/>
      <w:lvlJc w:val="left"/>
      <w:pPr>
        <w:ind w:left="2625" w:hanging="284"/>
      </w:pPr>
    </w:lvl>
    <w:lvl w:ilvl="5">
      <w:numFmt w:val="bullet"/>
      <w:lvlText w:val="•"/>
      <w:lvlJc w:val="left"/>
      <w:pPr>
        <w:ind w:left="3737" w:hanging="284"/>
      </w:pPr>
    </w:lvl>
    <w:lvl w:ilvl="6">
      <w:numFmt w:val="bullet"/>
      <w:lvlText w:val="•"/>
      <w:lvlJc w:val="left"/>
      <w:pPr>
        <w:ind w:left="4850" w:hanging="284"/>
      </w:pPr>
    </w:lvl>
    <w:lvl w:ilvl="7">
      <w:numFmt w:val="bullet"/>
      <w:lvlText w:val="•"/>
      <w:lvlJc w:val="left"/>
      <w:pPr>
        <w:ind w:left="5962" w:hanging="283"/>
      </w:pPr>
    </w:lvl>
    <w:lvl w:ilvl="8">
      <w:numFmt w:val="bullet"/>
      <w:lvlText w:val="•"/>
      <w:lvlJc w:val="left"/>
      <w:pPr>
        <w:ind w:left="7075" w:hanging="284"/>
      </w:pPr>
    </w:lvl>
  </w:abstractNum>
  <w:abstractNum w:abstractNumId="29" w15:restartNumberingAfterBreak="0">
    <w:nsid w:val="1B3D2808"/>
    <w:multiLevelType w:val="hybridMultilevel"/>
    <w:tmpl w:val="F6EE9278"/>
    <w:lvl w:ilvl="0" w:tplc="7772C622">
      <w:start w:val="1"/>
      <w:numFmt w:val="decimal"/>
      <w:pStyle w:val="C13"/>
      <w:lvlText w:val="%1."/>
      <w:lvlJc w:val="left"/>
      <w:pPr>
        <w:tabs>
          <w:tab w:val="num" w:pos="720"/>
        </w:tabs>
        <w:ind w:left="720" w:hanging="360"/>
      </w:pPr>
      <w:rPr>
        <w:rFonts w:hint="default"/>
      </w:rPr>
    </w:lvl>
    <w:lvl w:ilvl="1" w:tplc="8AAA1AA0">
      <w:numFmt w:val="none"/>
      <w:lvlText w:val=""/>
      <w:lvlJc w:val="left"/>
      <w:pPr>
        <w:tabs>
          <w:tab w:val="num" w:pos="360"/>
        </w:tabs>
      </w:pPr>
    </w:lvl>
    <w:lvl w:ilvl="2" w:tplc="F1C24AD2">
      <w:numFmt w:val="none"/>
      <w:lvlText w:val=""/>
      <w:lvlJc w:val="left"/>
      <w:pPr>
        <w:tabs>
          <w:tab w:val="num" w:pos="360"/>
        </w:tabs>
      </w:pPr>
    </w:lvl>
    <w:lvl w:ilvl="3" w:tplc="E43EA83A">
      <w:numFmt w:val="none"/>
      <w:lvlText w:val=""/>
      <w:lvlJc w:val="left"/>
      <w:pPr>
        <w:tabs>
          <w:tab w:val="num" w:pos="360"/>
        </w:tabs>
      </w:pPr>
    </w:lvl>
    <w:lvl w:ilvl="4" w:tplc="456E09CE">
      <w:numFmt w:val="none"/>
      <w:lvlText w:val=""/>
      <w:lvlJc w:val="left"/>
      <w:pPr>
        <w:tabs>
          <w:tab w:val="num" w:pos="360"/>
        </w:tabs>
      </w:pPr>
    </w:lvl>
    <w:lvl w:ilvl="5" w:tplc="7180B084">
      <w:numFmt w:val="none"/>
      <w:lvlText w:val=""/>
      <w:lvlJc w:val="left"/>
      <w:pPr>
        <w:tabs>
          <w:tab w:val="num" w:pos="360"/>
        </w:tabs>
      </w:pPr>
    </w:lvl>
    <w:lvl w:ilvl="6" w:tplc="55483F44">
      <w:numFmt w:val="none"/>
      <w:lvlText w:val=""/>
      <w:lvlJc w:val="left"/>
      <w:pPr>
        <w:tabs>
          <w:tab w:val="num" w:pos="360"/>
        </w:tabs>
      </w:pPr>
    </w:lvl>
    <w:lvl w:ilvl="7" w:tplc="6A2CA516">
      <w:numFmt w:val="none"/>
      <w:lvlText w:val=""/>
      <w:lvlJc w:val="left"/>
      <w:pPr>
        <w:tabs>
          <w:tab w:val="num" w:pos="360"/>
        </w:tabs>
      </w:pPr>
    </w:lvl>
    <w:lvl w:ilvl="8" w:tplc="CB7870DC">
      <w:numFmt w:val="none"/>
      <w:lvlText w:val=""/>
      <w:lvlJc w:val="left"/>
      <w:pPr>
        <w:tabs>
          <w:tab w:val="num" w:pos="360"/>
        </w:tabs>
      </w:pPr>
    </w:lvl>
  </w:abstractNum>
  <w:abstractNum w:abstractNumId="30" w15:restartNumberingAfterBreak="0">
    <w:nsid w:val="1C233456"/>
    <w:multiLevelType w:val="hybridMultilevel"/>
    <w:tmpl w:val="45C634CE"/>
    <w:lvl w:ilvl="0" w:tplc="8A6E1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2C271A"/>
    <w:multiLevelType w:val="hybridMultilevel"/>
    <w:tmpl w:val="9A0ADB2A"/>
    <w:lvl w:ilvl="0" w:tplc="1C9286C8">
      <w:numFmt w:val="bullet"/>
      <w:pStyle w:val="C32"/>
      <w:lvlText w:val="-"/>
      <w:lvlJc w:val="left"/>
      <w:pPr>
        <w:tabs>
          <w:tab w:val="num" w:pos="720"/>
        </w:tabs>
        <w:ind w:left="720" w:hanging="360"/>
      </w:pPr>
      <w:rPr>
        <w:rFonts w:ascii=".VnTime" w:eastAsia="Times New Roman" w:hAnsi=".VnTime" w:cs="Times New Roman" w:hint="default"/>
      </w:rPr>
    </w:lvl>
    <w:lvl w:ilvl="1" w:tplc="1D5CAE46" w:tentative="1">
      <w:start w:val="1"/>
      <w:numFmt w:val="bullet"/>
      <w:lvlText w:val="o"/>
      <w:lvlJc w:val="left"/>
      <w:pPr>
        <w:tabs>
          <w:tab w:val="num" w:pos="1440"/>
        </w:tabs>
        <w:ind w:left="1440" w:hanging="360"/>
      </w:pPr>
      <w:rPr>
        <w:rFonts w:ascii="Courier New" w:hAnsi="Courier New" w:cs="Courier New" w:hint="default"/>
      </w:rPr>
    </w:lvl>
    <w:lvl w:ilvl="2" w:tplc="407ADCEA" w:tentative="1">
      <w:start w:val="1"/>
      <w:numFmt w:val="bullet"/>
      <w:lvlText w:val=""/>
      <w:lvlJc w:val="left"/>
      <w:pPr>
        <w:tabs>
          <w:tab w:val="num" w:pos="2160"/>
        </w:tabs>
        <w:ind w:left="2160" w:hanging="360"/>
      </w:pPr>
      <w:rPr>
        <w:rFonts w:ascii="Wingdings" w:hAnsi="Wingdings" w:hint="default"/>
      </w:rPr>
    </w:lvl>
    <w:lvl w:ilvl="3" w:tplc="B5843B4C" w:tentative="1">
      <w:start w:val="1"/>
      <w:numFmt w:val="bullet"/>
      <w:lvlText w:val=""/>
      <w:lvlJc w:val="left"/>
      <w:pPr>
        <w:tabs>
          <w:tab w:val="num" w:pos="2880"/>
        </w:tabs>
        <w:ind w:left="2880" w:hanging="360"/>
      </w:pPr>
      <w:rPr>
        <w:rFonts w:ascii="Symbol" w:hAnsi="Symbol" w:hint="default"/>
      </w:rPr>
    </w:lvl>
    <w:lvl w:ilvl="4" w:tplc="3904D300" w:tentative="1">
      <w:start w:val="1"/>
      <w:numFmt w:val="bullet"/>
      <w:lvlText w:val="o"/>
      <w:lvlJc w:val="left"/>
      <w:pPr>
        <w:tabs>
          <w:tab w:val="num" w:pos="3600"/>
        </w:tabs>
        <w:ind w:left="3600" w:hanging="360"/>
      </w:pPr>
      <w:rPr>
        <w:rFonts w:ascii="Courier New" w:hAnsi="Courier New" w:cs="Courier New" w:hint="default"/>
      </w:rPr>
    </w:lvl>
    <w:lvl w:ilvl="5" w:tplc="5B3A340C" w:tentative="1">
      <w:start w:val="1"/>
      <w:numFmt w:val="bullet"/>
      <w:lvlText w:val=""/>
      <w:lvlJc w:val="left"/>
      <w:pPr>
        <w:tabs>
          <w:tab w:val="num" w:pos="4320"/>
        </w:tabs>
        <w:ind w:left="4320" w:hanging="360"/>
      </w:pPr>
      <w:rPr>
        <w:rFonts w:ascii="Wingdings" w:hAnsi="Wingdings" w:hint="default"/>
      </w:rPr>
    </w:lvl>
    <w:lvl w:ilvl="6" w:tplc="3CF6F542" w:tentative="1">
      <w:start w:val="1"/>
      <w:numFmt w:val="bullet"/>
      <w:lvlText w:val=""/>
      <w:lvlJc w:val="left"/>
      <w:pPr>
        <w:tabs>
          <w:tab w:val="num" w:pos="5040"/>
        </w:tabs>
        <w:ind w:left="5040" w:hanging="360"/>
      </w:pPr>
      <w:rPr>
        <w:rFonts w:ascii="Symbol" w:hAnsi="Symbol" w:hint="default"/>
      </w:rPr>
    </w:lvl>
    <w:lvl w:ilvl="7" w:tplc="69E63586" w:tentative="1">
      <w:start w:val="1"/>
      <w:numFmt w:val="bullet"/>
      <w:lvlText w:val="o"/>
      <w:lvlJc w:val="left"/>
      <w:pPr>
        <w:tabs>
          <w:tab w:val="num" w:pos="5760"/>
        </w:tabs>
        <w:ind w:left="5760" w:hanging="360"/>
      </w:pPr>
      <w:rPr>
        <w:rFonts w:ascii="Courier New" w:hAnsi="Courier New" w:cs="Courier New" w:hint="default"/>
      </w:rPr>
    </w:lvl>
    <w:lvl w:ilvl="8" w:tplc="C140326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80457B"/>
    <w:multiLevelType w:val="multilevel"/>
    <w:tmpl w:val="7A40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7643B7"/>
    <w:multiLevelType w:val="hybridMultilevel"/>
    <w:tmpl w:val="F6BC2680"/>
    <w:lvl w:ilvl="0" w:tplc="EBA0FA98">
      <w:start w:val="1"/>
      <w:numFmt w:val="decimal"/>
      <w:pStyle w:val="C52"/>
      <w:lvlText w:val="%1."/>
      <w:lvlJc w:val="left"/>
      <w:pPr>
        <w:tabs>
          <w:tab w:val="num" w:pos="1146"/>
        </w:tabs>
        <w:ind w:left="1146" w:hanging="360"/>
      </w:pPr>
    </w:lvl>
    <w:lvl w:ilvl="1" w:tplc="4218066A" w:tentative="1">
      <w:start w:val="1"/>
      <w:numFmt w:val="lowerLetter"/>
      <w:lvlText w:val="%2."/>
      <w:lvlJc w:val="left"/>
      <w:pPr>
        <w:tabs>
          <w:tab w:val="num" w:pos="1866"/>
        </w:tabs>
        <w:ind w:left="1866" w:hanging="360"/>
      </w:pPr>
    </w:lvl>
    <w:lvl w:ilvl="2" w:tplc="76F65384" w:tentative="1">
      <w:start w:val="1"/>
      <w:numFmt w:val="lowerRoman"/>
      <w:lvlText w:val="%3."/>
      <w:lvlJc w:val="right"/>
      <w:pPr>
        <w:tabs>
          <w:tab w:val="num" w:pos="2586"/>
        </w:tabs>
        <w:ind w:left="2586" w:hanging="180"/>
      </w:pPr>
    </w:lvl>
    <w:lvl w:ilvl="3" w:tplc="3FB0CE5E" w:tentative="1">
      <w:start w:val="1"/>
      <w:numFmt w:val="decimal"/>
      <w:lvlText w:val="%4."/>
      <w:lvlJc w:val="left"/>
      <w:pPr>
        <w:tabs>
          <w:tab w:val="num" w:pos="3306"/>
        </w:tabs>
        <w:ind w:left="3306" w:hanging="360"/>
      </w:pPr>
    </w:lvl>
    <w:lvl w:ilvl="4" w:tplc="841486AC" w:tentative="1">
      <w:start w:val="1"/>
      <w:numFmt w:val="lowerLetter"/>
      <w:lvlText w:val="%5."/>
      <w:lvlJc w:val="left"/>
      <w:pPr>
        <w:tabs>
          <w:tab w:val="num" w:pos="4026"/>
        </w:tabs>
        <w:ind w:left="4026" w:hanging="360"/>
      </w:pPr>
    </w:lvl>
    <w:lvl w:ilvl="5" w:tplc="EBD4C9F8" w:tentative="1">
      <w:start w:val="1"/>
      <w:numFmt w:val="lowerRoman"/>
      <w:lvlText w:val="%6."/>
      <w:lvlJc w:val="right"/>
      <w:pPr>
        <w:tabs>
          <w:tab w:val="num" w:pos="4746"/>
        </w:tabs>
        <w:ind w:left="4746" w:hanging="180"/>
      </w:pPr>
    </w:lvl>
    <w:lvl w:ilvl="6" w:tplc="C9AC46E0" w:tentative="1">
      <w:start w:val="1"/>
      <w:numFmt w:val="decimal"/>
      <w:lvlText w:val="%7."/>
      <w:lvlJc w:val="left"/>
      <w:pPr>
        <w:tabs>
          <w:tab w:val="num" w:pos="5466"/>
        </w:tabs>
        <w:ind w:left="5466" w:hanging="360"/>
      </w:pPr>
    </w:lvl>
    <w:lvl w:ilvl="7" w:tplc="5E02F382" w:tentative="1">
      <w:start w:val="1"/>
      <w:numFmt w:val="lowerLetter"/>
      <w:lvlText w:val="%8."/>
      <w:lvlJc w:val="left"/>
      <w:pPr>
        <w:tabs>
          <w:tab w:val="num" w:pos="6186"/>
        </w:tabs>
        <w:ind w:left="6186" w:hanging="360"/>
      </w:pPr>
    </w:lvl>
    <w:lvl w:ilvl="8" w:tplc="7C3691DC" w:tentative="1">
      <w:start w:val="1"/>
      <w:numFmt w:val="lowerRoman"/>
      <w:lvlText w:val="%9."/>
      <w:lvlJc w:val="right"/>
      <w:pPr>
        <w:tabs>
          <w:tab w:val="num" w:pos="6906"/>
        </w:tabs>
        <w:ind w:left="6906" w:hanging="180"/>
      </w:pPr>
    </w:lvl>
  </w:abstractNum>
  <w:abstractNum w:abstractNumId="34" w15:restartNumberingAfterBreak="0">
    <w:nsid w:val="2AC27FD1"/>
    <w:multiLevelType w:val="hybridMultilevel"/>
    <w:tmpl w:val="14681970"/>
    <w:lvl w:ilvl="0" w:tplc="152A5A98">
      <w:start w:val="1"/>
      <w:numFmt w:val="upperRoman"/>
      <w:pStyle w:val="C63"/>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2DAA0EEA"/>
    <w:multiLevelType w:val="multilevel"/>
    <w:tmpl w:val="FA16B888"/>
    <w:numStyleLink w:val="9"/>
  </w:abstractNum>
  <w:abstractNum w:abstractNumId="37" w15:restartNumberingAfterBreak="0">
    <w:nsid w:val="2E0D6A22"/>
    <w:multiLevelType w:val="hybridMultilevel"/>
    <w:tmpl w:val="A85C7816"/>
    <w:lvl w:ilvl="0" w:tplc="4E86CA6C">
      <w:start w:val="1"/>
      <w:numFmt w:val="decimal"/>
      <w:lvlText w:val="%1"/>
      <w:lvlJc w:val="left"/>
      <w:pPr>
        <w:ind w:left="817" w:hanging="360"/>
      </w:pPr>
      <w:rPr>
        <w:rFonts w:ascii="Calibri Light" w:eastAsia="Times New Roman" w:hAnsi="Calibri Light" w:cs="Calibri Light" w:hint="default"/>
        <w:sz w:val="28"/>
        <w:szCs w:val="32"/>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38" w15:restartNumberingAfterBreak="0">
    <w:nsid w:val="30B013E5"/>
    <w:multiLevelType w:val="multilevel"/>
    <w:tmpl w:val="C0B2DDF4"/>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D222A0"/>
    <w:multiLevelType w:val="singleLevel"/>
    <w:tmpl w:val="1A92AB78"/>
    <w:lvl w:ilvl="0">
      <w:start w:val="1"/>
      <w:numFmt w:val="bullet"/>
      <w:pStyle w:val="Bullet1"/>
      <w:lvlText w:val=""/>
      <w:lvlJc w:val="left"/>
      <w:pPr>
        <w:tabs>
          <w:tab w:val="num" w:pos="786"/>
        </w:tabs>
        <w:ind w:left="858" w:hanging="432"/>
      </w:pPr>
      <w:rPr>
        <w:rFonts w:ascii="Symbol" w:hAnsi="Symbol" w:hint="default"/>
        <w:sz w:val="20"/>
        <w:szCs w:val="20"/>
        <w:lang w:val="en-US"/>
      </w:rPr>
    </w:lvl>
  </w:abstractNum>
  <w:abstractNum w:abstractNumId="40"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320108DF"/>
    <w:multiLevelType w:val="multilevel"/>
    <w:tmpl w:val="2A42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2D516A"/>
    <w:multiLevelType w:val="hybridMultilevel"/>
    <w:tmpl w:val="8E920D1A"/>
    <w:lvl w:ilvl="0" w:tplc="98348ADC">
      <w:start w:val="2"/>
      <w:numFmt w:val="decimal"/>
      <w:pStyle w:val="C46"/>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63673A8"/>
    <w:multiLevelType w:val="hybridMultilevel"/>
    <w:tmpl w:val="8D64D494"/>
    <w:lvl w:ilvl="0" w:tplc="2A78ADCC">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3CBB02FB"/>
    <w:multiLevelType w:val="hybridMultilevel"/>
    <w:tmpl w:val="8788CC48"/>
    <w:lvl w:ilvl="0" w:tplc="7CC89E10">
      <w:start w:val="1"/>
      <w:numFmt w:val="decimal"/>
      <w:pStyle w:val="Pl4"/>
      <w:lvlText w:val="%1."/>
      <w:lvlJc w:val="left"/>
      <w:pPr>
        <w:tabs>
          <w:tab w:val="num" w:pos="720"/>
        </w:tabs>
        <w:ind w:left="720" w:hanging="360"/>
      </w:pPr>
      <w:rPr>
        <w:rFonts w:hint="default"/>
        <w:b/>
        <w:i/>
      </w:rPr>
    </w:lvl>
    <w:lvl w:ilvl="1" w:tplc="54E6878A">
      <w:numFmt w:val="none"/>
      <w:lvlText w:val=""/>
      <w:lvlJc w:val="left"/>
      <w:pPr>
        <w:tabs>
          <w:tab w:val="num" w:pos="360"/>
        </w:tabs>
      </w:pPr>
    </w:lvl>
    <w:lvl w:ilvl="2" w:tplc="51B4D86A">
      <w:numFmt w:val="none"/>
      <w:lvlText w:val=""/>
      <w:lvlJc w:val="left"/>
      <w:pPr>
        <w:tabs>
          <w:tab w:val="num" w:pos="360"/>
        </w:tabs>
      </w:pPr>
    </w:lvl>
    <w:lvl w:ilvl="3" w:tplc="12A21E42">
      <w:numFmt w:val="none"/>
      <w:lvlText w:val=""/>
      <w:lvlJc w:val="left"/>
      <w:pPr>
        <w:tabs>
          <w:tab w:val="num" w:pos="360"/>
        </w:tabs>
      </w:pPr>
    </w:lvl>
    <w:lvl w:ilvl="4" w:tplc="4ACE3360">
      <w:numFmt w:val="none"/>
      <w:lvlText w:val=""/>
      <w:lvlJc w:val="left"/>
      <w:pPr>
        <w:tabs>
          <w:tab w:val="num" w:pos="360"/>
        </w:tabs>
      </w:pPr>
    </w:lvl>
    <w:lvl w:ilvl="5" w:tplc="31DA075C">
      <w:numFmt w:val="none"/>
      <w:lvlText w:val=""/>
      <w:lvlJc w:val="left"/>
      <w:pPr>
        <w:tabs>
          <w:tab w:val="num" w:pos="360"/>
        </w:tabs>
      </w:pPr>
    </w:lvl>
    <w:lvl w:ilvl="6" w:tplc="A9BE8C18">
      <w:numFmt w:val="none"/>
      <w:lvlText w:val=""/>
      <w:lvlJc w:val="left"/>
      <w:pPr>
        <w:tabs>
          <w:tab w:val="num" w:pos="360"/>
        </w:tabs>
      </w:pPr>
    </w:lvl>
    <w:lvl w:ilvl="7" w:tplc="1AF6A874">
      <w:numFmt w:val="none"/>
      <w:lvlText w:val=""/>
      <w:lvlJc w:val="left"/>
      <w:pPr>
        <w:tabs>
          <w:tab w:val="num" w:pos="360"/>
        </w:tabs>
      </w:pPr>
    </w:lvl>
    <w:lvl w:ilvl="8" w:tplc="0136F1A2">
      <w:numFmt w:val="none"/>
      <w:lvlText w:val=""/>
      <w:lvlJc w:val="left"/>
      <w:pPr>
        <w:tabs>
          <w:tab w:val="num" w:pos="360"/>
        </w:tabs>
      </w:pPr>
    </w:lvl>
  </w:abstractNum>
  <w:abstractNum w:abstractNumId="46" w15:restartNumberingAfterBreak="0">
    <w:nsid w:val="3CC34FCF"/>
    <w:multiLevelType w:val="hybridMultilevel"/>
    <w:tmpl w:val="3F809B5C"/>
    <w:lvl w:ilvl="0" w:tplc="AD44AFDC">
      <w:start w:val="1"/>
      <w:numFmt w:val="decimal"/>
      <w:pStyle w:val="C22"/>
      <w:lvlText w:val="%1."/>
      <w:lvlJc w:val="left"/>
      <w:pPr>
        <w:tabs>
          <w:tab w:val="num" w:pos="720"/>
        </w:tabs>
        <w:ind w:left="720" w:hanging="360"/>
      </w:pPr>
      <w:rPr>
        <w:rFonts w:hint="default"/>
      </w:rPr>
    </w:lvl>
    <w:lvl w:ilvl="1" w:tplc="3006A286">
      <w:numFmt w:val="none"/>
      <w:lvlText w:val=""/>
      <w:lvlJc w:val="left"/>
      <w:pPr>
        <w:tabs>
          <w:tab w:val="num" w:pos="360"/>
        </w:tabs>
      </w:pPr>
    </w:lvl>
    <w:lvl w:ilvl="2" w:tplc="91CA7EF0">
      <w:numFmt w:val="none"/>
      <w:lvlText w:val=""/>
      <w:lvlJc w:val="left"/>
      <w:pPr>
        <w:tabs>
          <w:tab w:val="num" w:pos="360"/>
        </w:tabs>
      </w:pPr>
    </w:lvl>
    <w:lvl w:ilvl="3" w:tplc="34E8233E">
      <w:numFmt w:val="none"/>
      <w:lvlText w:val=""/>
      <w:lvlJc w:val="left"/>
      <w:pPr>
        <w:tabs>
          <w:tab w:val="num" w:pos="360"/>
        </w:tabs>
      </w:pPr>
    </w:lvl>
    <w:lvl w:ilvl="4" w:tplc="455E973E">
      <w:numFmt w:val="none"/>
      <w:lvlText w:val=""/>
      <w:lvlJc w:val="left"/>
      <w:pPr>
        <w:tabs>
          <w:tab w:val="num" w:pos="360"/>
        </w:tabs>
      </w:pPr>
    </w:lvl>
    <w:lvl w:ilvl="5" w:tplc="97A65700">
      <w:numFmt w:val="none"/>
      <w:lvlText w:val=""/>
      <w:lvlJc w:val="left"/>
      <w:pPr>
        <w:tabs>
          <w:tab w:val="num" w:pos="360"/>
        </w:tabs>
      </w:pPr>
    </w:lvl>
    <w:lvl w:ilvl="6" w:tplc="0B0E685A">
      <w:numFmt w:val="none"/>
      <w:lvlText w:val=""/>
      <w:lvlJc w:val="left"/>
      <w:pPr>
        <w:tabs>
          <w:tab w:val="num" w:pos="360"/>
        </w:tabs>
      </w:pPr>
    </w:lvl>
    <w:lvl w:ilvl="7" w:tplc="A8229866">
      <w:numFmt w:val="none"/>
      <w:lvlText w:val=""/>
      <w:lvlJc w:val="left"/>
      <w:pPr>
        <w:tabs>
          <w:tab w:val="num" w:pos="360"/>
        </w:tabs>
      </w:pPr>
    </w:lvl>
    <w:lvl w:ilvl="8" w:tplc="FE628C4A">
      <w:numFmt w:val="none"/>
      <w:lvlText w:val=""/>
      <w:lvlJc w:val="left"/>
      <w:pPr>
        <w:tabs>
          <w:tab w:val="num" w:pos="360"/>
        </w:tabs>
      </w:pPr>
    </w:lvl>
  </w:abstractNum>
  <w:abstractNum w:abstractNumId="47" w15:restartNumberingAfterBreak="0">
    <w:nsid w:val="3CE13B0E"/>
    <w:multiLevelType w:val="hybridMultilevel"/>
    <w:tmpl w:val="8144B724"/>
    <w:lvl w:ilvl="0" w:tplc="194CE79A">
      <w:numFmt w:val="bullet"/>
      <w:pStyle w:val="C21"/>
      <w:lvlText w:val="-"/>
      <w:lvlJc w:val="left"/>
      <w:pPr>
        <w:tabs>
          <w:tab w:val="num" w:pos="720"/>
        </w:tabs>
        <w:ind w:left="720" w:hanging="360"/>
      </w:pPr>
      <w:rPr>
        <w:rFonts w:ascii=".VnTime" w:eastAsia="Times New Roman" w:hAnsi=".VnTime" w:cs="Times New Roman" w:hint="default"/>
      </w:rPr>
    </w:lvl>
    <w:lvl w:ilvl="1" w:tplc="8CEA57EA">
      <w:start w:val="1"/>
      <w:numFmt w:val="bullet"/>
      <w:lvlText w:val="o"/>
      <w:lvlJc w:val="left"/>
      <w:pPr>
        <w:tabs>
          <w:tab w:val="num" w:pos="1440"/>
        </w:tabs>
        <w:ind w:left="1440" w:hanging="360"/>
      </w:pPr>
      <w:rPr>
        <w:rFonts w:ascii="Courier New" w:hAnsi="Courier New" w:cs="Courier New" w:hint="default"/>
      </w:rPr>
    </w:lvl>
    <w:lvl w:ilvl="2" w:tplc="0AD25F52" w:tentative="1">
      <w:start w:val="1"/>
      <w:numFmt w:val="bullet"/>
      <w:lvlText w:val=""/>
      <w:lvlJc w:val="left"/>
      <w:pPr>
        <w:tabs>
          <w:tab w:val="num" w:pos="2160"/>
        </w:tabs>
        <w:ind w:left="2160" w:hanging="360"/>
      </w:pPr>
      <w:rPr>
        <w:rFonts w:ascii="Wingdings" w:hAnsi="Wingdings" w:hint="default"/>
      </w:rPr>
    </w:lvl>
    <w:lvl w:ilvl="3" w:tplc="620AB6F0" w:tentative="1">
      <w:start w:val="1"/>
      <w:numFmt w:val="bullet"/>
      <w:lvlText w:val=""/>
      <w:lvlJc w:val="left"/>
      <w:pPr>
        <w:tabs>
          <w:tab w:val="num" w:pos="2880"/>
        </w:tabs>
        <w:ind w:left="2880" w:hanging="360"/>
      </w:pPr>
      <w:rPr>
        <w:rFonts w:ascii="Symbol" w:hAnsi="Symbol" w:hint="default"/>
      </w:rPr>
    </w:lvl>
    <w:lvl w:ilvl="4" w:tplc="ACA82DB8" w:tentative="1">
      <w:start w:val="1"/>
      <w:numFmt w:val="bullet"/>
      <w:lvlText w:val="o"/>
      <w:lvlJc w:val="left"/>
      <w:pPr>
        <w:tabs>
          <w:tab w:val="num" w:pos="3600"/>
        </w:tabs>
        <w:ind w:left="3600" w:hanging="360"/>
      </w:pPr>
      <w:rPr>
        <w:rFonts w:ascii="Courier New" w:hAnsi="Courier New" w:cs="Courier New" w:hint="default"/>
      </w:rPr>
    </w:lvl>
    <w:lvl w:ilvl="5" w:tplc="3FE48926" w:tentative="1">
      <w:start w:val="1"/>
      <w:numFmt w:val="bullet"/>
      <w:lvlText w:val=""/>
      <w:lvlJc w:val="left"/>
      <w:pPr>
        <w:tabs>
          <w:tab w:val="num" w:pos="4320"/>
        </w:tabs>
        <w:ind w:left="4320" w:hanging="360"/>
      </w:pPr>
      <w:rPr>
        <w:rFonts w:ascii="Wingdings" w:hAnsi="Wingdings" w:hint="default"/>
      </w:rPr>
    </w:lvl>
    <w:lvl w:ilvl="6" w:tplc="E1E24C24" w:tentative="1">
      <w:start w:val="1"/>
      <w:numFmt w:val="bullet"/>
      <w:lvlText w:val=""/>
      <w:lvlJc w:val="left"/>
      <w:pPr>
        <w:tabs>
          <w:tab w:val="num" w:pos="5040"/>
        </w:tabs>
        <w:ind w:left="5040" w:hanging="360"/>
      </w:pPr>
      <w:rPr>
        <w:rFonts w:ascii="Symbol" w:hAnsi="Symbol" w:hint="default"/>
      </w:rPr>
    </w:lvl>
    <w:lvl w:ilvl="7" w:tplc="83BE8984" w:tentative="1">
      <w:start w:val="1"/>
      <w:numFmt w:val="bullet"/>
      <w:lvlText w:val="o"/>
      <w:lvlJc w:val="left"/>
      <w:pPr>
        <w:tabs>
          <w:tab w:val="num" w:pos="5760"/>
        </w:tabs>
        <w:ind w:left="5760" w:hanging="360"/>
      </w:pPr>
      <w:rPr>
        <w:rFonts w:ascii="Courier New" w:hAnsi="Courier New" w:cs="Courier New" w:hint="default"/>
      </w:rPr>
    </w:lvl>
    <w:lvl w:ilvl="8" w:tplc="16E2455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D62980"/>
    <w:multiLevelType w:val="hybridMultilevel"/>
    <w:tmpl w:val="E1FAB4C6"/>
    <w:lvl w:ilvl="0" w:tplc="98BA99C0">
      <w:start w:val="1"/>
      <w:numFmt w:val="decimal"/>
      <w:lvlText w:val="%1"/>
      <w:lvlJc w:val="left"/>
      <w:pPr>
        <w:ind w:left="928" w:hanging="360"/>
      </w:pPr>
      <w:rPr>
        <w:rFonts w:ascii="Calibri Light" w:eastAsia="Times New Roman" w:hAnsi="Calibri Light" w:cs="Calibri Light"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400B161B"/>
    <w:multiLevelType w:val="multilevel"/>
    <w:tmpl w:val="AA82BF9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403C0FCE"/>
    <w:multiLevelType w:val="hybridMultilevel"/>
    <w:tmpl w:val="DB8402B4"/>
    <w:lvl w:ilvl="0" w:tplc="8A821C10">
      <w:start w:val="1"/>
      <w:numFmt w:val="decimal"/>
      <w:lvlText w:val="%1."/>
      <w:lvlJc w:val="left"/>
      <w:pPr>
        <w:ind w:left="1125" w:hanging="360"/>
      </w:pPr>
      <w:rPr>
        <w:rFonts w:hint="default"/>
      </w:rPr>
    </w:lvl>
    <w:lvl w:ilvl="1" w:tplc="E2C07530" w:tentative="1">
      <w:start w:val="1"/>
      <w:numFmt w:val="lowerLetter"/>
      <w:lvlText w:val="%2."/>
      <w:lvlJc w:val="left"/>
      <w:pPr>
        <w:ind w:left="1845" w:hanging="360"/>
      </w:pPr>
    </w:lvl>
    <w:lvl w:ilvl="2" w:tplc="12AEEDB8" w:tentative="1">
      <w:start w:val="1"/>
      <w:numFmt w:val="lowerRoman"/>
      <w:lvlText w:val="%3."/>
      <w:lvlJc w:val="right"/>
      <w:pPr>
        <w:ind w:left="2565" w:hanging="180"/>
      </w:pPr>
    </w:lvl>
    <w:lvl w:ilvl="3" w:tplc="55041324" w:tentative="1">
      <w:start w:val="1"/>
      <w:numFmt w:val="decimal"/>
      <w:lvlText w:val="%4."/>
      <w:lvlJc w:val="left"/>
      <w:pPr>
        <w:ind w:left="3285" w:hanging="360"/>
      </w:pPr>
    </w:lvl>
    <w:lvl w:ilvl="4" w:tplc="A57E6780" w:tentative="1">
      <w:start w:val="1"/>
      <w:numFmt w:val="lowerLetter"/>
      <w:lvlText w:val="%5."/>
      <w:lvlJc w:val="left"/>
      <w:pPr>
        <w:ind w:left="4005" w:hanging="360"/>
      </w:pPr>
    </w:lvl>
    <w:lvl w:ilvl="5" w:tplc="37F63596" w:tentative="1">
      <w:start w:val="1"/>
      <w:numFmt w:val="lowerRoman"/>
      <w:lvlText w:val="%6."/>
      <w:lvlJc w:val="right"/>
      <w:pPr>
        <w:ind w:left="4725" w:hanging="180"/>
      </w:pPr>
    </w:lvl>
    <w:lvl w:ilvl="6" w:tplc="3F424E2E" w:tentative="1">
      <w:start w:val="1"/>
      <w:numFmt w:val="decimal"/>
      <w:lvlText w:val="%7."/>
      <w:lvlJc w:val="left"/>
      <w:pPr>
        <w:ind w:left="5445" w:hanging="360"/>
      </w:pPr>
    </w:lvl>
    <w:lvl w:ilvl="7" w:tplc="9A8A2BE8" w:tentative="1">
      <w:start w:val="1"/>
      <w:numFmt w:val="lowerLetter"/>
      <w:lvlText w:val="%8."/>
      <w:lvlJc w:val="left"/>
      <w:pPr>
        <w:ind w:left="6165" w:hanging="360"/>
      </w:pPr>
    </w:lvl>
    <w:lvl w:ilvl="8" w:tplc="D46AA468" w:tentative="1">
      <w:start w:val="1"/>
      <w:numFmt w:val="lowerRoman"/>
      <w:lvlText w:val="%9."/>
      <w:lvlJc w:val="right"/>
      <w:pPr>
        <w:ind w:left="6885" w:hanging="180"/>
      </w:pPr>
    </w:lvl>
  </w:abstractNum>
  <w:abstractNum w:abstractNumId="53" w15:restartNumberingAfterBreak="0">
    <w:nsid w:val="43375C0E"/>
    <w:multiLevelType w:val="hybridMultilevel"/>
    <w:tmpl w:val="76E49136"/>
    <w:lvl w:ilvl="0" w:tplc="0674EF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6377C40"/>
    <w:multiLevelType w:val="hybridMultilevel"/>
    <w:tmpl w:val="A00A1AC4"/>
    <w:lvl w:ilvl="0" w:tplc="02AE0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6D01E0"/>
    <w:multiLevelType w:val="hybridMultilevel"/>
    <w:tmpl w:val="4B16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F6458E"/>
    <w:multiLevelType w:val="hybridMultilevel"/>
    <w:tmpl w:val="ED8E1F7C"/>
    <w:styleLink w:val="MyList11"/>
    <w:lvl w:ilvl="0" w:tplc="88A6E16C">
      <w:start w:val="1"/>
      <w:numFmt w:val="bullet"/>
      <w:pStyle w:val="h1"/>
      <w:lvlText w:val=""/>
      <w:lvlJc w:val="left"/>
      <w:pPr>
        <w:tabs>
          <w:tab w:val="num" w:pos="927"/>
        </w:tabs>
        <w:ind w:left="567" w:firstLine="0"/>
      </w:pPr>
      <w:rPr>
        <w:rFonts w:ascii="Wingdings" w:hAnsi="Wingdings" w:hint="default"/>
      </w:rPr>
    </w:lvl>
    <w:lvl w:ilvl="1" w:tplc="69845C5C" w:tentative="1">
      <w:start w:val="1"/>
      <w:numFmt w:val="bullet"/>
      <w:lvlText w:val="o"/>
      <w:lvlJc w:val="left"/>
      <w:pPr>
        <w:tabs>
          <w:tab w:val="num" w:pos="1440"/>
        </w:tabs>
        <w:ind w:left="1440" w:hanging="360"/>
      </w:pPr>
      <w:rPr>
        <w:rFonts w:ascii="Courier New" w:hAnsi="Courier New" w:hint="default"/>
      </w:rPr>
    </w:lvl>
    <w:lvl w:ilvl="2" w:tplc="8AAA30BA" w:tentative="1">
      <w:start w:val="1"/>
      <w:numFmt w:val="bullet"/>
      <w:lvlText w:val=""/>
      <w:lvlJc w:val="left"/>
      <w:pPr>
        <w:tabs>
          <w:tab w:val="num" w:pos="2160"/>
        </w:tabs>
        <w:ind w:left="2160" w:hanging="360"/>
      </w:pPr>
      <w:rPr>
        <w:rFonts w:ascii="Wingdings" w:hAnsi="Wingdings" w:hint="default"/>
      </w:rPr>
    </w:lvl>
    <w:lvl w:ilvl="3" w:tplc="C1FEE938">
      <w:start w:val="1"/>
      <w:numFmt w:val="bullet"/>
      <w:lvlText w:val=""/>
      <w:lvlJc w:val="left"/>
      <w:pPr>
        <w:tabs>
          <w:tab w:val="num" w:pos="2880"/>
        </w:tabs>
        <w:ind w:left="2880" w:hanging="360"/>
      </w:pPr>
      <w:rPr>
        <w:rFonts w:ascii="Symbol" w:hAnsi="Symbol" w:hint="default"/>
      </w:rPr>
    </w:lvl>
    <w:lvl w:ilvl="4" w:tplc="914EE1A6" w:tentative="1">
      <w:start w:val="1"/>
      <w:numFmt w:val="bullet"/>
      <w:lvlText w:val="o"/>
      <w:lvlJc w:val="left"/>
      <w:pPr>
        <w:tabs>
          <w:tab w:val="num" w:pos="3600"/>
        </w:tabs>
        <w:ind w:left="3600" w:hanging="360"/>
      </w:pPr>
      <w:rPr>
        <w:rFonts w:ascii="Courier New" w:hAnsi="Courier New" w:hint="default"/>
      </w:rPr>
    </w:lvl>
    <w:lvl w:ilvl="5" w:tplc="467C6606">
      <w:start w:val="1"/>
      <w:numFmt w:val="bullet"/>
      <w:lvlText w:val=""/>
      <w:lvlJc w:val="left"/>
      <w:pPr>
        <w:tabs>
          <w:tab w:val="num" w:pos="4320"/>
        </w:tabs>
        <w:ind w:left="4320" w:hanging="360"/>
      </w:pPr>
      <w:rPr>
        <w:rFonts w:ascii="Wingdings" w:hAnsi="Wingdings" w:hint="default"/>
      </w:rPr>
    </w:lvl>
    <w:lvl w:ilvl="6" w:tplc="69069476" w:tentative="1">
      <w:start w:val="1"/>
      <w:numFmt w:val="bullet"/>
      <w:lvlText w:val=""/>
      <w:lvlJc w:val="left"/>
      <w:pPr>
        <w:tabs>
          <w:tab w:val="num" w:pos="5040"/>
        </w:tabs>
        <w:ind w:left="5040" w:hanging="360"/>
      </w:pPr>
      <w:rPr>
        <w:rFonts w:ascii="Symbol" w:hAnsi="Symbol" w:hint="default"/>
      </w:rPr>
    </w:lvl>
    <w:lvl w:ilvl="7" w:tplc="EDE037FA">
      <w:start w:val="1"/>
      <w:numFmt w:val="bullet"/>
      <w:lvlText w:val="o"/>
      <w:lvlJc w:val="left"/>
      <w:pPr>
        <w:tabs>
          <w:tab w:val="num" w:pos="5760"/>
        </w:tabs>
        <w:ind w:left="5760" w:hanging="360"/>
      </w:pPr>
      <w:rPr>
        <w:rFonts w:ascii="Courier New" w:hAnsi="Courier New" w:hint="default"/>
      </w:rPr>
    </w:lvl>
    <w:lvl w:ilvl="8" w:tplc="E0BE909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9864FE9"/>
    <w:multiLevelType w:val="hybridMultilevel"/>
    <w:tmpl w:val="C7DA6FDE"/>
    <w:lvl w:ilvl="0" w:tplc="1F1CDCA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9E6351D"/>
    <w:multiLevelType w:val="hybridMultilevel"/>
    <w:tmpl w:val="AF2800C6"/>
    <w:lvl w:ilvl="0" w:tplc="9DB241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7E6457"/>
    <w:multiLevelType w:val="hybridMultilevel"/>
    <w:tmpl w:val="76D0AF34"/>
    <w:lvl w:ilvl="0" w:tplc="FFFFFFFF">
      <w:start w:val="1"/>
      <w:numFmt w:val="bullet"/>
      <w:pStyle w:val="BodyText21"/>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C546B67"/>
    <w:multiLevelType w:val="hybridMultilevel"/>
    <w:tmpl w:val="405A140E"/>
    <w:styleLink w:val="MyList1"/>
    <w:lvl w:ilvl="0" w:tplc="6BDC3314">
      <w:start w:val="1"/>
      <w:numFmt w:val="bullet"/>
      <w:lvlText w:val=""/>
      <w:lvlJc w:val="left"/>
      <w:pPr>
        <w:tabs>
          <w:tab w:val="num" w:pos="1620"/>
        </w:tabs>
        <w:ind w:left="1620" w:hanging="360"/>
      </w:pPr>
      <w:rPr>
        <w:rFonts w:ascii="Times New Roman" w:hAnsi="Times New Roman" w:hint="default"/>
        <w:color w:val="auto"/>
      </w:rPr>
    </w:lvl>
    <w:lvl w:ilvl="1" w:tplc="00201FAE" w:tentative="1">
      <w:start w:val="1"/>
      <w:numFmt w:val="bullet"/>
      <w:lvlText w:val="o"/>
      <w:lvlJc w:val="left"/>
      <w:pPr>
        <w:tabs>
          <w:tab w:val="num" w:pos="1440"/>
        </w:tabs>
        <w:ind w:left="1440" w:hanging="360"/>
      </w:pPr>
      <w:rPr>
        <w:rFonts w:ascii="Courier New" w:hAnsi="Courier New" w:hint="default"/>
      </w:rPr>
    </w:lvl>
    <w:lvl w:ilvl="2" w:tplc="9668AD34" w:tentative="1">
      <w:start w:val="1"/>
      <w:numFmt w:val="bullet"/>
      <w:lvlText w:val=""/>
      <w:lvlJc w:val="left"/>
      <w:pPr>
        <w:tabs>
          <w:tab w:val="num" w:pos="2160"/>
        </w:tabs>
        <w:ind w:left="2160" w:hanging="360"/>
      </w:pPr>
      <w:rPr>
        <w:rFonts w:ascii="Times New Roman" w:hAnsi="Times New Roman" w:hint="default"/>
      </w:rPr>
    </w:lvl>
    <w:lvl w:ilvl="3" w:tplc="22904A6E" w:tentative="1">
      <w:start w:val="1"/>
      <w:numFmt w:val="bullet"/>
      <w:lvlText w:val=""/>
      <w:lvlJc w:val="left"/>
      <w:pPr>
        <w:tabs>
          <w:tab w:val="num" w:pos="2880"/>
        </w:tabs>
        <w:ind w:left="2880" w:hanging="360"/>
      </w:pPr>
      <w:rPr>
        <w:rFonts w:ascii="Times New Roman" w:hAnsi="Times New Roman" w:hint="default"/>
      </w:rPr>
    </w:lvl>
    <w:lvl w:ilvl="4" w:tplc="C3042252" w:tentative="1">
      <w:start w:val="1"/>
      <w:numFmt w:val="bullet"/>
      <w:lvlText w:val="o"/>
      <w:lvlJc w:val="left"/>
      <w:pPr>
        <w:tabs>
          <w:tab w:val="num" w:pos="3600"/>
        </w:tabs>
        <w:ind w:left="3600" w:hanging="360"/>
      </w:pPr>
      <w:rPr>
        <w:rFonts w:ascii="Courier New" w:hAnsi="Courier New" w:hint="default"/>
      </w:rPr>
    </w:lvl>
    <w:lvl w:ilvl="5" w:tplc="2472703A" w:tentative="1">
      <w:start w:val="1"/>
      <w:numFmt w:val="bullet"/>
      <w:lvlText w:val=""/>
      <w:lvlJc w:val="left"/>
      <w:pPr>
        <w:tabs>
          <w:tab w:val="num" w:pos="4320"/>
        </w:tabs>
        <w:ind w:left="4320" w:hanging="360"/>
      </w:pPr>
      <w:rPr>
        <w:rFonts w:ascii="Times New Roman" w:hAnsi="Times New Roman" w:hint="default"/>
      </w:rPr>
    </w:lvl>
    <w:lvl w:ilvl="6" w:tplc="F258E26C" w:tentative="1">
      <w:start w:val="1"/>
      <w:numFmt w:val="bullet"/>
      <w:lvlText w:val=""/>
      <w:lvlJc w:val="left"/>
      <w:pPr>
        <w:tabs>
          <w:tab w:val="num" w:pos="5040"/>
        </w:tabs>
        <w:ind w:left="5040" w:hanging="360"/>
      </w:pPr>
      <w:rPr>
        <w:rFonts w:ascii="Times New Roman" w:hAnsi="Times New Roman" w:hint="default"/>
      </w:rPr>
    </w:lvl>
    <w:lvl w:ilvl="7" w:tplc="0BBECB9C" w:tentative="1">
      <w:start w:val="1"/>
      <w:numFmt w:val="bullet"/>
      <w:lvlText w:val="o"/>
      <w:lvlJc w:val="left"/>
      <w:pPr>
        <w:tabs>
          <w:tab w:val="num" w:pos="5760"/>
        </w:tabs>
        <w:ind w:left="5760" w:hanging="360"/>
      </w:pPr>
      <w:rPr>
        <w:rFonts w:ascii="Courier New" w:hAnsi="Courier New" w:hint="default"/>
      </w:rPr>
    </w:lvl>
    <w:lvl w:ilvl="8" w:tplc="97E6E62A"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4EA97DEA"/>
    <w:multiLevelType w:val="hybridMultilevel"/>
    <w:tmpl w:val="D340D534"/>
    <w:lvl w:ilvl="0" w:tplc="EA78AD7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2"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Arial"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4F1D5FFA"/>
    <w:multiLevelType w:val="hybridMultilevel"/>
    <w:tmpl w:val="78D2B692"/>
    <w:lvl w:ilvl="0" w:tplc="8CD6596A">
      <w:start w:val="1"/>
      <w:numFmt w:val="decimal"/>
      <w:lvlText w:val="%1."/>
      <w:lvlJc w:val="left"/>
      <w:pPr>
        <w:tabs>
          <w:tab w:val="num" w:pos="720"/>
        </w:tabs>
        <w:ind w:left="720" w:hanging="360"/>
      </w:pPr>
      <w:rPr>
        <w:rFonts w:ascii=".VnTime" w:hAnsi=".VnTime" w:hint="default"/>
      </w:rPr>
    </w:lvl>
    <w:lvl w:ilvl="1" w:tplc="AF9A44E0">
      <w:start w:val="1"/>
      <w:numFmt w:val="decimal"/>
      <w:pStyle w:val="C324"/>
      <w:lvlText w:val="2.%2"/>
      <w:lvlJc w:val="left"/>
      <w:pPr>
        <w:tabs>
          <w:tab w:val="num" w:pos="1077"/>
        </w:tabs>
        <w:ind w:left="1077" w:hanging="717"/>
      </w:pPr>
      <w:rPr>
        <w:rFonts w:hint="default"/>
      </w:rPr>
    </w:lvl>
    <w:lvl w:ilvl="2" w:tplc="9216C5BC">
      <w:start w:val="1"/>
      <w:numFmt w:val="decimal"/>
      <w:lvlText w:val="2.%3.1"/>
      <w:lvlJc w:val="left"/>
      <w:pPr>
        <w:tabs>
          <w:tab w:val="num" w:pos="720"/>
        </w:tabs>
        <w:ind w:left="720" w:hanging="360"/>
      </w:pPr>
      <w:rPr>
        <w:rFonts w:hint="default"/>
      </w:rPr>
    </w:lvl>
    <w:lvl w:ilvl="3" w:tplc="693694CA">
      <w:numFmt w:val="none"/>
      <w:lvlText w:val=""/>
      <w:lvlJc w:val="left"/>
      <w:pPr>
        <w:tabs>
          <w:tab w:val="num" w:pos="360"/>
        </w:tabs>
      </w:pPr>
    </w:lvl>
    <w:lvl w:ilvl="4" w:tplc="7FB23D98">
      <w:numFmt w:val="none"/>
      <w:lvlText w:val=""/>
      <w:lvlJc w:val="left"/>
      <w:pPr>
        <w:tabs>
          <w:tab w:val="num" w:pos="360"/>
        </w:tabs>
      </w:pPr>
    </w:lvl>
    <w:lvl w:ilvl="5" w:tplc="7EA62C10">
      <w:numFmt w:val="none"/>
      <w:lvlText w:val=""/>
      <w:lvlJc w:val="left"/>
      <w:pPr>
        <w:tabs>
          <w:tab w:val="num" w:pos="360"/>
        </w:tabs>
      </w:pPr>
    </w:lvl>
    <w:lvl w:ilvl="6" w:tplc="A8A08DA8">
      <w:numFmt w:val="none"/>
      <w:lvlText w:val=""/>
      <w:lvlJc w:val="left"/>
      <w:pPr>
        <w:tabs>
          <w:tab w:val="num" w:pos="360"/>
        </w:tabs>
      </w:pPr>
    </w:lvl>
    <w:lvl w:ilvl="7" w:tplc="EBB03D1A">
      <w:numFmt w:val="none"/>
      <w:lvlText w:val=""/>
      <w:lvlJc w:val="left"/>
      <w:pPr>
        <w:tabs>
          <w:tab w:val="num" w:pos="360"/>
        </w:tabs>
      </w:pPr>
    </w:lvl>
    <w:lvl w:ilvl="8" w:tplc="9F2C0D48">
      <w:numFmt w:val="none"/>
      <w:lvlText w:val=""/>
      <w:lvlJc w:val="left"/>
      <w:pPr>
        <w:tabs>
          <w:tab w:val="num" w:pos="360"/>
        </w:tabs>
      </w:pPr>
    </w:lvl>
  </w:abstractNum>
  <w:abstractNum w:abstractNumId="64"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52CD3E8D"/>
    <w:multiLevelType w:val="hybridMultilevel"/>
    <w:tmpl w:val="B058BCA6"/>
    <w:lvl w:ilvl="0" w:tplc="5AC467F2">
      <w:start w:val="1"/>
      <w:numFmt w:val="bullet"/>
      <w:pStyle w:val="a"/>
      <w:lvlText w:val=""/>
      <w:lvlJc w:val="left"/>
      <w:pPr>
        <w:tabs>
          <w:tab w:val="num" w:pos="227"/>
        </w:tabs>
        <w:ind w:left="227" w:hanging="227"/>
      </w:pPr>
      <w:rPr>
        <w:rFonts w:ascii="Wingdings" w:hAnsi="Wingdings" w:hint="default"/>
      </w:rPr>
    </w:lvl>
    <w:lvl w:ilvl="1" w:tplc="04090003">
      <w:start w:val="1"/>
      <w:numFmt w:val="bullet"/>
      <w:lvlText w:val=""/>
      <w:lvlJc w:val="left"/>
      <w:pPr>
        <w:tabs>
          <w:tab w:val="num" w:pos="1794"/>
        </w:tabs>
        <w:ind w:left="1794" w:hanging="227"/>
      </w:pPr>
      <w:rPr>
        <w:rFonts w:ascii="Wingdings" w:hAnsi="Wingdings"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66" w15:restartNumberingAfterBreak="0">
    <w:nsid w:val="543831DB"/>
    <w:multiLevelType w:val="hybridMultilevel"/>
    <w:tmpl w:val="5B0AFCB6"/>
    <w:lvl w:ilvl="0" w:tplc="210896F8">
      <w:start w:val="160"/>
      <w:numFmt w:val="decimal"/>
      <w:lvlText w:val="%1"/>
      <w:lvlJc w:val="left"/>
      <w:pPr>
        <w:ind w:left="1313" w:hanging="450"/>
      </w:pPr>
      <w:rPr>
        <w:rFonts w:hint="default"/>
      </w:rPr>
    </w:lvl>
    <w:lvl w:ilvl="1" w:tplc="13109E98" w:tentative="1">
      <w:start w:val="1"/>
      <w:numFmt w:val="lowerLetter"/>
      <w:lvlText w:val="%2."/>
      <w:lvlJc w:val="left"/>
      <w:pPr>
        <w:ind w:left="1943" w:hanging="360"/>
      </w:pPr>
    </w:lvl>
    <w:lvl w:ilvl="2" w:tplc="DA988D8C" w:tentative="1">
      <w:start w:val="1"/>
      <w:numFmt w:val="lowerRoman"/>
      <w:lvlText w:val="%3."/>
      <w:lvlJc w:val="right"/>
      <w:pPr>
        <w:ind w:left="2663" w:hanging="180"/>
      </w:pPr>
    </w:lvl>
    <w:lvl w:ilvl="3" w:tplc="AAFC1578" w:tentative="1">
      <w:start w:val="1"/>
      <w:numFmt w:val="decimal"/>
      <w:lvlText w:val="%4."/>
      <w:lvlJc w:val="left"/>
      <w:pPr>
        <w:ind w:left="3383" w:hanging="360"/>
      </w:pPr>
    </w:lvl>
    <w:lvl w:ilvl="4" w:tplc="1674CB96" w:tentative="1">
      <w:start w:val="1"/>
      <w:numFmt w:val="lowerLetter"/>
      <w:lvlText w:val="%5."/>
      <w:lvlJc w:val="left"/>
      <w:pPr>
        <w:ind w:left="4103" w:hanging="360"/>
      </w:pPr>
    </w:lvl>
    <w:lvl w:ilvl="5" w:tplc="D7929614" w:tentative="1">
      <w:start w:val="1"/>
      <w:numFmt w:val="lowerRoman"/>
      <w:lvlText w:val="%6."/>
      <w:lvlJc w:val="right"/>
      <w:pPr>
        <w:ind w:left="4823" w:hanging="180"/>
      </w:pPr>
    </w:lvl>
    <w:lvl w:ilvl="6" w:tplc="1A66036A" w:tentative="1">
      <w:start w:val="1"/>
      <w:numFmt w:val="decimal"/>
      <w:lvlText w:val="%7."/>
      <w:lvlJc w:val="left"/>
      <w:pPr>
        <w:ind w:left="5543" w:hanging="360"/>
      </w:pPr>
    </w:lvl>
    <w:lvl w:ilvl="7" w:tplc="6B204076" w:tentative="1">
      <w:start w:val="1"/>
      <w:numFmt w:val="lowerLetter"/>
      <w:lvlText w:val="%8."/>
      <w:lvlJc w:val="left"/>
      <w:pPr>
        <w:ind w:left="6263" w:hanging="360"/>
      </w:pPr>
    </w:lvl>
    <w:lvl w:ilvl="8" w:tplc="513A8C98" w:tentative="1">
      <w:start w:val="1"/>
      <w:numFmt w:val="lowerRoman"/>
      <w:lvlText w:val="%9."/>
      <w:lvlJc w:val="right"/>
      <w:pPr>
        <w:ind w:left="6983" w:hanging="180"/>
      </w:pPr>
    </w:lvl>
  </w:abstractNum>
  <w:abstractNum w:abstractNumId="67"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55282E87"/>
    <w:multiLevelType w:val="hybridMultilevel"/>
    <w:tmpl w:val="875C4ECA"/>
    <w:lvl w:ilvl="0" w:tplc="0FDE0786">
      <w:start w:val="1"/>
      <w:numFmt w:val="decimal"/>
      <w:pStyle w:val="m-2"/>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69"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0"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1" w15:restartNumberingAfterBreak="0">
    <w:nsid w:val="57145C45"/>
    <w:multiLevelType w:val="hybridMultilevel"/>
    <w:tmpl w:val="898650CC"/>
    <w:lvl w:ilvl="0" w:tplc="D3B666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72" w15:restartNumberingAfterBreak="0">
    <w:nsid w:val="576A3ADF"/>
    <w:multiLevelType w:val="hybridMultilevel"/>
    <w:tmpl w:val="6A720000"/>
    <w:lvl w:ilvl="0" w:tplc="26D4D65A">
      <w:numFmt w:val="bullet"/>
      <w:pStyle w:val="C61"/>
      <w:lvlText w:val="-"/>
      <w:lvlJc w:val="left"/>
      <w:pPr>
        <w:tabs>
          <w:tab w:val="num" w:pos="720"/>
        </w:tabs>
        <w:ind w:left="720" w:hanging="360"/>
      </w:pPr>
      <w:rPr>
        <w:rFonts w:ascii=".VnTime" w:eastAsia="Times New Roman" w:hAnsi=".VnTime" w:cs="Times New Roman" w:hint="default"/>
      </w:rPr>
    </w:lvl>
    <w:lvl w:ilvl="1" w:tplc="DB78471C" w:tentative="1">
      <w:start w:val="1"/>
      <w:numFmt w:val="bullet"/>
      <w:lvlText w:val="o"/>
      <w:lvlJc w:val="left"/>
      <w:pPr>
        <w:tabs>
          <w:tab w:val="num" w:pos="1440"/>
        </w:tabs>
        <w:ind w:left="1440" w:hanging="360"/>
      </w:pPr>
      <w:rPr>
        <w:rFonts w:ascii="Courier New" w:hAnsi="Courier New" w:cs="Courier New" w:hint="default"/>
      </w:rPr>
    </w:lvl>
    <w:lvl w:ilvl="2" w:tplc="4E129F5E" w:tentative="1">
      <w:start w:val="1"/>
      <w:numFmt w:val="bullet"/>
      <w:lvlText w:val=""/>
      <w:lvlJc w:val="left"/>
      <w:pPr>
        <w:tabs>
          <w:tab w:val="num" w:pos="2160"/>
        </w:tabs>
        <w:ind w:left="2160" w:hanging="360"/>
      </w:pPr>
      <w:rPr>
        <w:rFonts w:ascii="Wingdings" w:hAnsi="Wingdings" w:hint="default"/>
      </w:rPr>
    </w:lvl>
    <w:lvl w:ilvl="3" w:tplc="4A8C549E" w:tentative="1">
      <w:start w:val="1"/>
      <w:numFmt w:val="bullet"/>
      <w:lvlText w:val=""/>
      <w:lvlJc w:val="left"/>
      <w:pPr>
        <w:tabs>
          <w:tab w:val="num" w:pos="2880"/>
        </w:tabs>
        <w:ind w:left="2880" w:hanging="360"/>
      </w:pPr>
      <w:rPr>
        <w:rFonts w:ascii="Symbol" w:hAnsi="Symbol" w:hint="default"/>
      </w:rPr>
    </w:lvl>
    <w:lvl w:ilvl="4" w:tplc="BA74925A" w:tentative="1">
      <w:start w:val="1"/>
      <w:numFmt w:val="bullet"/>
      <w:lvlText w:val="o"/>
      <w:lvlJc w:val="left"/>
      <w:pPr>
        <w:tabs>
          <w:tab w:val="num" w:pos="3600"/>
        </w:tabs>
        <w:ind w:left="3600" w:hanging="360"/>
      </w:pPr>
      <w:rPr>
        <w:rFonts w:ascii="Courier New" w:hAnsi="Courier New" w:cs="Courier New" w:hint="default"/>
      </w:rPr>
    </w:lvl>
    <w:lvl w:ilvl="5" w:tplc="EEDACA3A" w:tentative="1">
      <w:start w:val="1"/>
      <w:numFmt w:val="bullet"/>
      <w:lvlText w:val=""/>
      <w:lvlJc w:val="left"/>
      <w:pPr>
        <w:tabs>
          <w:tab w:val="num" w:pos="4320"/>
        </w:tabs>
        <w:ind w:left="4320" w:hanging="360"/>
      </w:pPr>
      <w:rPr>
        <w:rFonts w:ascii="Wingdings" w:hAnsi="Wingdings" w:hint="default"/>
      </w:rPr>
    </w:lvl>
    <w:lvl w:ilvl="6" w:tplc="AED8440E" w:tentative="1">
      <w:start w:val="1"/>
      <w:numFmt w:val="bullet"/>
      <w:lvlText w:val=""/>
      <w:lvlJc w:val="left"/>
      <w:pPr>
        <w:tabs>
          <w:tab w:val="num" w:pos="5040"/>
        </w:tabs>
        <w:ind w:left="5040" w:hanging="360"/>
      </w:pPr>
      <w:rPr>
        <w:rFonts w:ascii="Symbol" w:hAnsi="Symbol" w:hint="default"/>
      </w:rPr>
    </w:lvl>
    <w:lvl w:ilvl="7" w:tplc="186EB94A" w:tentative="1">
      <w:start w:val="1"/>
      <w:numFmt w:val="bullet"/>
      <w:lvlText w:val="o"/>
      <w:lvlJc w:val="left"/>
      <w:pPr>
        <w:tabs>
          <w:tab w:val="num" w:pos="5760"/>
        </w:tabs>
        <w:ind w:left="5760" w:hanging="360"/>
      </w:pPr>
      <w:rPr>
        <w:rFonts w:ascii="Courier New" w:hAnsi="Courier New" w:cs="Courier New" w:hint="default"/>
      </w:rPr>
    </w:lvl>
    <w:lvl w:ilvl="8" w:tplc="D65052C4"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59C23755"/>
    <w:multiLevelType w:val="multilevel"/>
    <w:tmpl w:val="F3AA7234"/>
    <w:lvl w:ilvl="0">
      <w:start w:val="5"/>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5"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5A437F42"/>
    <w:multiLevelType w:val="multilevel"/>
    <w:tmpl w:val="FA16B888"/>
    <w:styleLink w:val="9"/>
    <w:lvl w:ilvl="0">
      <w:start w:val="2"/>
      <w:numFmt w:val="decimal"/>
      <w:lvlText w:val="%1"/>
      <w:lvlJc w:val="left"/>
      <w:pPr>
        <w:tabs>
          <w:tab w:val="num" w:pos="360"/>
        </w:tabs>
        <w:ind w:left="360" w:hanging="360"/>
      </w:pPr>
      <w:rPr>
        <w:rFonts w:hint="default"/>
      </w:rPr>
    </w:lvl>
    <w:lvl w:ilvl="1">
      <w:start w:val="1"/>
      <w:numFmt w:val="decimal"/>
      <w:pStyle w:val="10Char"/>
      <w:lvlText w:val="%1.%2"/>
      <w:lvlJc w:val="left"/>
      <w:pPr>
        <w:tabs>
          <w:tab w:val="num" w:pos="360"/>
        </w:tabs>
        <w:ind w:left="360" w:hanging="360"/>
      </w:pPr>
    </w:lvl>
    <w:lvl w:ilvl="2">
      <w:start w:val="1"/>
      <w:numFmt w:val="decimal"/>
      <w:pStyle w:val="11Char"/>
      <w:lvlText w:val="%1.%2.%3"/>
      <w:lvlJc w:val="left"/>
      <w:pPr>
        <w:tabs>
          <w:tab w:val="num" w:pos="720"/>
        </w:tabs>
        <w:ind w:left="227" w:hanging="227"/>
      </w:pPr>
    </w:lvl>
    <w:lvl w:ilvl="3">
      <w:start w:val="1"/>
      <w:numFmt w:val="decimal"/>
      <w:pStyle w:val="12"/>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9" w15:restartNumberingAfterBreak="0">
    <w:nsid w:val="606F6088"/>
    <w:multiLevelType w:val="hybridMultilevel"/>
    <w:tmpl w:val="F42E1C42"/>
    <w:lvl w:ilvl="0" w:tplc="340E4354">
      <w:start w:val="1"/>
      <w:numFmt w:val="bullet"/>
      <w:pStyle w:val="Pl1"/>
      <w:lvlText w:val="o"/>
      <w:lvlJc w:val="left"/>
      <w:pPr>
        <w:tabs>
          <w:tab w:val="num" w:pos="1440"/>
        </w:tabs>
        <w:ind w:left="1440" w:hanging="360"/>
      </w:pPr>
      <w:rPr>
        <w:rFonts w:ascii="Courier New" w:hAnsi="Courier New" w:cs="Courier New" w:hint="default"/>
      </w:rPr>
    </w:lvl>
    <w:lvl w:ilvl="1" w:tplc="72826C66" w:tentative="1">
      <w:start w:val="1"/>
      <w:numFmt w:val="bullet"/>
      <w:lvlText w:val="o"/>
      <w:lvlJc w:val="left"/>
      <w:pPr>
        <w:tabs>
          <w:tab w:val="num" w:pos="2160"/>
        </w:tabs>
        <w:ind w:left="2160" w:hanging="360"/>
      </w:pPr>
      <w:rPr>
        <w:rFonts w:ascii="Courier New" w:hAnsi="Courier New" w:cs="Courier New" w:hint="default"/>
      </w:rPr>
    </w:lvl>
    <w:lvl w:ilvl="2" w:tplc="03260F66" w:tentative="1">
      <w:start w:val="1"/>
      <w:numFmt w:val="bullet"/>
      <w:lvlText w:val=""/>
      <w:lvlJc w:val="left"/>
      <w:pPr>
        <w:tabs>
          <w:tab w:val="num" w:pos="2880"/>
        </w:tabs>
        <w:ind w:left="2880" w:hanging="360"/>
      </w:pPr>
      <w:rPr>
        <w:rFonts w:ascii="Wingdings" w:hAnsi="Wingdings" w:hint="default"/>
      </w:rPr>
    </w:lvl>
    <w:lvl w:ilvl="3" w:tplc="011E2AF2" w:tentative="1">
      <w:start w:val="1"/>
      <w:numFmt w:val="bullet"/>
      <w:lvlText w:val=""/>
      <w:lvlJc w:val="left"/>
      <w:pPr>
        <w:tabs>
          <w:tab w:val="num" w:pos="3600"/>
        </w:tabs>
        <w:ind w:left="3600" w:hanging="360"/>
      </w:pPr>
      <w:rPr>
        <w:rFonts w:ascii="Symbol" w:hAnsi="Symbol" w:hint="default"/>
      </w:rPr>
    </w:lvl>
    <w:lvl w:ilvl="4" w:tplc="E766C7D8" w:tentative="1">
      <w:start w:val="1"/>
      <w:numFmt w:val="bullet"/>
      <w:lvlText w:val="o"/>
      <w:lvlJc w:val="left"/>
      <w:pPr>
        <w:tabs>
          <w:tab w:val="num" w:pos="4320"/>
        </w:tabs>
        <w:ind w:left="4320" w:hanging="360"/>
      </w:pPr>
      <w:rPr>
        <w:rFonts w:ascii="Courier New" w:hAnsi="Courier New" w:cs="Courier New" w:hint="default"/>
      </w:rPr>
    </w:lvl>
    <w:lvl w:ilvl="5" w:tplc="5EF8C846" w:tentative="1">
      <w:start w:val="1"/>
      <w:numFmt w:val="bullet"/>
      <w:lvlText w:val=""/>
      <w:lvlJc w:val="left"/>
      <w:pPr>
        <w:tabs>
          <w:tab w:val="num" w:pos="5040"/>
        </w:tabs>
        <w:ind w:left="5040" w:hanging="360"/>
      </w:pPr>
      <w:rPr>
        <w:rFonts w:ascii="Wingdings" w:hAnsi="Wingdings" w:hint="default"/>
      </w:rPr>
    </w:lvl>
    <w:lvl w:ilvl="6" w:tplc="ADAA091C" w:tentative="1">
      <w:start w:val="1"/>
      <w:numFmt w:val="bullet"/>
      <w:lvlText w:val=""/>
      <w:lvlJc w:val="left"/>
      <w:pPr>
        <w:tabs>
          <w:tab w:val="num" w:pos="5760"/>
        </w:tabs>
        <w:ind w:left="5760" w:hanging="360"/>
      </w:pPr>
      <w:rPr>
        <w:rFonts w:ascii="Symbol" w:hAnsi="Symbol" w:hint="default"/>
      </w:rPr>
    </w:lvl>
    <w:lvl w:ilvl="7" w:tplc="EDA2FD94" w:tentative="1">
      <w:start w:val="1"/>
      <w:numFmt w:val="bullet"/>
      <w:lvlText w:val="o"/>
      <w:lvlJc w:val="left"/>
      <w:pPr>
        <w:tabs>
          <w:tab w:val="num" w:pos="6480"/>
        </w:tabs>
        <w:ind w:left="6480" w:hanging="360"/>
      </w:pPr>
      <w:rPr>
        <w:rFonts w:ascii="Courier New" w:hAnsi="Courier New" w:cs="Courier New" w:hint="default"/>
      </w:rPr>
    </w:lvl>
    <w:lvl w:ilvl="8" w:tplc="D5969C78" w:tentative="1">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60A31D59"/>
    <w:multiLevelType w:val="hybridMultilevel"/>
    <w:tmpl w:val="29CAB722"/>
    <w:lvl w:ilvl="0" w:tplc="3D44C25C">
      <w:start w:val="1"/>
      <w:numFmt w:val="bullet"/>
      <w:lvlText w:val="-"/>
      <w:lvlJc w:val="left"/>
      <w:pPr>
        <w:tabs>
          <w:tab w:val="num" w:pos="1125"/>
        </w:tabs>
        <w:ind w:left="1409" w:hanging="284"/>
      </w:pPr>
      <w:rPr>
        <w:rFonts w:ascii="Times New Roman" w:eastAsia="Times New Roman" w:hAnsi="Times New Roman" w:cs="Times New Roman" w:hint="default"/>
      </w:rPr>
    </w:lvl>
    <w:lvl w:ilvl="1" w:tplc="04090019">
      <w:start w:val="1"/>
      <w:numFmt w:val="bullet"/>
      <w:lvlText w:val="o"/>
      <w:lvlJc w:val="left"/>
      <w:pPr>
        <w:tabs>
          <w:tab w:val="num" w:pos="2140"/>
        </w:tabs>
        <w:ind w:left="2140" w:hanging="360"/>
      </w:pPr>
      <w:rPr>
        <w:rFonts w:ascii="Courier New" w:hAnsi="Courier New" w:cs="Courier New" w:hint="default"/>
      </w:rPr>
    </w:lvl>
    <w:lvl w:ilvl="2" w:tplc="0409001B">
      <w:start w:val="1"/>
      <w:numFmt w:val="bullet"/>
      <w:lvlText w:val=""/>
      <w:lvlJc w:val="left"/>
      <w:pPr>
        <w:tabs>
          <w:tab w:val="num" w:pos="2860"/>
        </w:tabs>
        <w:ind w:left="2860" w:hanging="360"/>
      </w:pPr>
      <w:rPr>
        <w:rFonts w:ascii="Wingdings" w:hAnsi="Wingdings" w:hint="default"/>
      </w:rPr>
    </w:lvl>
    <w:lvl w:ilvl="3" w:tplc="0409000F">
      <w:start w:val="1"/>
      <w:numFmt w:val="bullet"/>
      <w:lvlText w:val=""/>
      <w:lvlJc w:val="left"/>
      <w:pPr>
        <w:tabs>
          <w:tab w:val="num" w:pos="3580"/>
        </w:tabs>
        <w:ind w:left="3580" w:hanging="360"/>
      </w:pPr>
      <w:rPr>
        <w:rFonts w:ascii="Symbol" w:hAnsi="Symbol" w:hint="default"/>
      </w:rPr>
    </w:lvl>
    <w:lvl w:ilvl="4" w:tplc="04090019">
      <w:start w:val="1"/>
      <w:numFmt w:val="bullet"/>
      <w:lvlText w:val="o"/>
      <w:lvlJc w:val="left"/>
      <w:pPr>
        <w:tabs>
          <w:tab w:val="num" w:pos="4300"/>
        </w:tabs>
        <w:ind w:left="4300" w:hanging="360"/>
      </w:pPr>
      <w:rPr>
        <w:rFonts w:ascii="Courier New" w:hAnsi="Courier New" w:cs="Courier New" w:hint="default"/>
      </w:rPr>
    </w:lvl>
    <w:lvl w:ilvl="5" w:tplc="0409001B">
      <w:start w:val="1"/>
      <w:numFmt w:val="bullet"/>
      <w:lvlText w:val=""/>
      <w:lvlJc w:val="left"/>
      <w:pPr>
        <w:tabs>
          <w:tab w:val="num" w:pos="5020"/>
        </w:tabs>
        <w:ind w:left="5020" w:hanging="360"/>
      </w:pPr>
      <w:rPr>
        <w:rFonts w:ascii="Wingdings" w:hAnsi="Wingdings" w:hint="default"/>
      </w:rPr>
    </w:lvl>
    <w:lvl w:ilvl="6" w:tplc="0409000F">
      <w:start w:val="1"/>
      <w:numFmt w:val="bullet"/>
      <w:lvlText w:val=""/>
      <w:lvlJc w:val="left"/>
      <w:pPr>
        <w:tabs>
          <w:tab w:val="num" w:pos="5740"/>
        </w:tabs>
        <w:ind w:left="5740" w:hanging="360"/>
      </w:pPr>
      <w:rPr>
        <w:rFonts w:ascii="Symbol" w:hAnsi="Symbol" w:hint="default"/>
      </w:rPr>
    </w:lvl>
    <w:lvl w:ilvl="7" w:tplc="04090019">
      <w:start w:val="1"/>
      <w:numFmt w:val="bullet"/>
      <w:lvlText w:val="o"/>
      <w:lvlJc w:val="left"/>
      <w:pPr>
        <w:tabs>
          <w:tab w:val="num" w:pos="6460"/>
        </w:tabs>
        <w:ind w:left="6460" w:hanging="360"/>
      </w:pPr>
      <w:rPr>
        <w:rFonts w:ascii="Courier New" w:hAnsi="Courier New" w:cs="Courier New" w:hint="default"/>
      </w:rPr>
    </w:lvl>
    <w:lvl w:ilvl="8" w:tplc="0409001B">
      <w:start w:val="1"/>
      <w:numFmt w:val="bullet"/>
      <w:lvlText w:val=""/>
      <w:lvlJc w:val="left"/>
      <w:pPr>
        <w:tabs>
          <w:tab w:val="num" w:pos="7180"/>
        </w:tabs>
        <w:ind w:left="7180" w:hanging="360"/>
      </w:pPr>
      <w:rPr>
        <w:rFonts w:ascii="Wingdings" w:hAnsi="Wingdings" w:hint="default"/>
      </w:rPr>
    </w:lvl>
  </w:abstractNum>
  <w:abstractNum w:abstractNumId="81" w15:restartNumberingAfterBreak="0">
    <w:nsid w:val="619B389B"/>
    <w:multiLevelType w:val="hybridMultilevel"/>
    <w:tmpl w:val="88906AE8"/>
    <w:lvl w:ilvl="0" w:tplc="9DB241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7172C4"/>
    <w:multiLevelType w:val="multilevel"/>
    <w:tmpl w:val="2DA44CE8"/>
    <w:lvl w:ilvl="0">
      <w:start w:val="1"/>
      <w:numFmt w:val="decimal"/>
      <w:lvlText w:val="%1"/>
      <w:lvlJc w:val="center"/>
      <w:pPr>
        <w:tabs>
          <w:tab w:val="num" w:pos="900"/>
        </w:tabs>
        <w:ind w:left="900" w:firstLine="0"/>
      </w:pPr>
      <w:rPr>
        <w:rFonts w:ascii="Times New Roman" w:hAnsi="Times New Roman" w:hint="default"/>
        <w:b w:val="0"/>
        <w:sz w:val="26"/>
      </w:rPr>
    </w:lvl>
    <w:lvl w:ilvl="1">
      <w:start w:val="1"/>
      <w:numFmt w:val="lowerLetter"/>
      <w:lvlText w:val="%2)"/>
      <w:lvlJc w:val="left"/>
      <w:pPr>
        <w:tabs>
          <w:tab w:val="num" w:pos="76"/>
        </w:tabs>
        <w:ind w:left="76" w:firstLine="0"/>
      </w:pPr>
      <w:rPr>
        <w:rFonts w:hint="default"/>
      </w:rPr>
    </w:lvl>
    <w:lvl w:ilvl="2">
      <w:start w:val="1"/>
      <w:numFmt w:val="lowerRoman"/>
      <w:lvlText w:val="%3)"/>
      <w:lvlJc w:val="left"/>
      <w:pPr>
        <w:tabs>
          <w:tab w:val="num" w:pos="-151"/>
        </w:tabs>
        <w:ind w:left="-151" w:firstLine="0"/>
      </w:pPr>
      <w:rPr>
        <w:rFonts w:hint="default"/>
      </w:rPr>
    </w:lvl>
    <w:lvl w:ilvl="3">
      <w:start w:val="1"/>
      <w:numFmt w:val="decimal"/>
      <w:lvlText w:val="(%4)"/>
      <w:lvlJc w:val="left"/>
      <w:pPr>
        <w:tabs>
          <w:tab w:val="num" w:pos="-378"/>
        </w:tabs>
        <w:ind w:left="-378" w:firstLine="0"/>
      </w:pPr>
      <w:rPr>
        <w:rFonts w:hint="default"/>
      </w:rPr>
    </w:lvl>
    <w:lvl w:ilvl="4">
      <w:start w:val="1"/>
      <w:numFmt w:val="lowerLetter"/>
      <w:lvlText w:val="(%5)"/>
      <w:lvlJc w:val="left"/>
      <w:pPr>
        <w:tabs>
          <w:tab w:val="num" w:pos="-605"/>
        </w:tabs>
        <w:ind w:left="-605" w:firstLine="0"/>
      </w:pPr>
      <w:rPr>
        <w:rFonts w:hint="default"/>
      </w:rPr>
    </w:lvl>
    <w:lvl w:ilvl="5">
      <w:start w:val="1"/>
      <w:numFmt w:val="lowerRoman"/>
      <w:lvlText w:val="(%6)"/>
      <w:lvlJc w:val="left"/>
      <w:pPr>
        <w:tabs>
          <w:tab w:val="num" w:pos="-832"/>
        </w:tabs>
        <w:ind w:left="-832" w:firstLine="0"/>
      </w:pPr>
      <w:rPr>
        <w:rFonts w:hint="default"/>
      </w:rPr>
    </w:lvl>
    <w:lvl w:ilvl="6">
      <w:start w:val="1"/>
      <w:numFmt w:val="decimal"/>
      <w:lvlText w:val="%7."/>
      <w:lvlJc w:val="left"/>
      <w:pPr>
        <w:tabs>
          <w:tab w:val="num" w:pos="-1059"/>
        </w:tabs>
        <w:ind w:left="-1059" w:firstLine="0"/>
      </w:pPr>
      <w:rPr>
        <w:rFonts w:hint="default"/>
      </w:rPr>
    </w:lvl>
    <w:lvl w:ilvl="7">
      <w:start w:val="1"/>
      <w:numFmt w:val="lowerLetter"/>
      <w:lvlText w:val="%8."/>
      <w:lvlJc w:val="left"/>
      <w:pPr>
        <w:tabs>
          <w:tab w:val="num" w:pos="-1286"/>
        </w:tabs>
        <w:ind w:left="-1286" w:firstLine="0"/>
      </w:pPr>
      <w:rPr>
        <w:rFonts w:hint="default"/>
      </w:rPr>
    </w:lvl>
    <w:lvl w:ilvl="8">
      <w:start w:val="1"/>
      <w:numFmt w:val="lowerRoman"/>
      <w:lvlText w:val="%9."/>
      <w:lvlJc w:val="left"/>
      <w:pPr>
        <w:tabs>
          <w:tab w:val="num" w:pos="-1513"/>
        </w:tabs>
        <w:ind w:left="-1513" w:firstLine="0"/>
      </w:pPr>
      <w:rPr>
        <w:rFonts w:hint="default"/>
      </w:rPr>
    </w:lvl>
  </w:abstractNum>
  <w:abstractNum w:abstractNumId="83"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6B26561E"/>
    <w:multiLevelType w:val="hybridMultilevel"/>
    <w:tmpl w:val="0FB842A2"/>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1B">
      <w:start w:val="1"/>
      <w:numFmt w:val="lowerRoman"/>
      <w:lvlText w:val="%9."/>
      <w:lvlJc w:val="right"/>
      <w:pPr>
        <w:ind w:left="6480" w:hanging="360"/>
      </w:pPr>
      <w:rPr>
        <w:rFonts w:hint="default"/>
      </w:rPr>
    </w:lvl>
  </w:abstractNum>
  <w:abstractNum w:abstractNumId="85" w15:restartNumberingAfterBreak="0">
    <w:nsid w:val="6CF72150"/>
    <w:multiLevelType w:val="multilevel"/>
    <w:tmpl w:val="6C488CF2"/>
    <w:lvl w:ilvl="0">
      <w:start w:val="1"/>
      <w:numFmt w:val="decimal"/>
      <w:lvlText w:val="%1."/>
      <w:lvlJc w:val="left"/>
      <w:pPr>
        <w:ind w:left="435" w:hanging="360"/>
      </w:pPr>
      <w:rPr>
        <w:b/>
      </w:rPr>
    </w:lvl>
    <w:lvl w:ilvl="1">
      <w:start w:val="1"/>
      <w:numFmt w:val="decimal"/>
      <w:isLgl/>
      <w:lvlText w:val="%1.%2."/>
      <w:lvlJc w:val="left"/>
      <w:pPr>
        <w:ind w:left="862" w:hanging="720"/>
      </w:pPr>
    </w:lvl>
    <w:lvl w:ilvl="2">
      <w:start w:val="1"/>
      <w:numFmt w:val="decimal"/>
      <w:isLgl/>
      <w:lvlText w:val="%1.%2.%3."/>
      <w:lvlJc w:val="left"/>
      <w:pPr>
        <w:ind w:left="929" w:hanging="720"/>
      </w:pPr>
    </w:lvl>
    <w:lvl w:ilvl="3">
      <w:start w:val="1"/>
      <w:numFmt w:val="decimal"/>
      <w:isLgl/>
      <w:lvlText w:val="%1.%2.%3.%4."/>
      <w:lvlJc w:val="left"/>
      <w:pPr>
        <w:ind w:left="1356" w:hanging="1080"/>
      </w:pPr>
    </w:lvl>
    <w:lvl w:ilvl="4">
      <w:start w:val="1"/>
      <w:numFmt w:val="decimal"/>
      <w:isLgl/>
      <w:lvlText w:val="%1.%2.%3.%4.%5."/>
      <w:lvlJc w:val="left"/>
      <w:pPr>
        <w:ind w:left="1423" w:hanging="1080"/>
      </w:pPr>
    </w:lvl>
    <w:lvl w:ilvl="5">
      <w:start w:val="1"/>
      <w:numFmt w:val="decimal"/>
      <w:isLgl/>
      <w:lvlText w:val="%1.%2.%3.%4.%5.%6."/>
      <w:lvlJc w:val="left"/>
      <w:pPr>
        <w:ind w:left="1850" w:hanging="1440"/>
      </w:pPr>
    </w:lvl>
    <w:lvl w:ilvl="6">
      <w:start w:val="1"/>
      <w:numFmt w:val="decimal"/>
      <w:isLgl/>
      <w:lvlText w:val="%1.%2.%3.%4.%5.%6.%7."/>
      <w:lvlJc w:val="left"/>
      <w:pPr>
        <w:ind w:left="2277" w:hanging="1800"/>
      </w:pPr>
    </w:lvl>
    <w:lvl w:ilvl="7">
      <w:start w:val="1"/>
      <w:numFmt w:val="decimal"/>
      <w:isLgl/>
      <w:lvlText w:val="%1.%2.%3.%4.%5.%6.%7.%8."/>
      <w:lvlJc w:val="left"/>
      <w:pPr>
        <w:ind w:left="2344" w:hanging="1800"/>
      </w:pPr>
    </w:lvl>
    <w:lvl w:ilvl="8">
      <w:start w:val="1"/>
      <w:numFmt w:val="decimal"/>
      <w:isLgl/>
      <w:lvlText w:val="%1.%2.%3.%4.%5.%6.%7.%8.%9."/>
      <w:lvlJc w:val="left"/>
      <w:pPr>
        <w:ind w:left="2771" w:hanging="2160"/>
      </w:pPr>
    </w:lvl>
  </w:abstractNum>
  <w:abstractNum w:abstractNumId="86" w15:restartNumberingAfterBreak="0">
    <w:nsid w:val="6DFE654F"/>
    <w:multiLevelType w:val="hybridMultilevel"/>
    <w:tmpl w:val="A92C7BA0"/>
    <w:lvl w:ilvl="0" w:tplc="483EC612">
      <w:start w:val="1"/>
      <w:numFmt w:val="lowerLetter"/>
      <w:lvlText w:val="%1."/>
      <w:lvlJc w:val="left"/>
      <w:pPr>
        <w:ind w:left="1287" w:hanging="360"/>
      </w:pPr>
      <w:rPr>
        <w:rFonts w:ascii="Cambria" w:eastAsia="Times New Roman" w:hAnsi="Cambria" w:cs="Cambria"/>
      </w:rPr>
    </w:lvl>
    <w:lvl w:ilvl="1" w:tplc="04090019">
      <w:start w:val="1"/>
      <w:numFmt w:val="lowerLetter"/>
      <w:lvlText w:val="%2."/>
      <w:lvlJc w:val="left"/>
      <w:pPr>
        <w:ind w:left="121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1E52847"/>
    <w:multiLevelType w:val="hybridMultilevel"/>
    <w:tmpl w:val="C01EB6DE"/>
    <w:lvl w:ilvl="0" w:tplc="FFFFFFFF">
      <w:start w:val="1"/>
      <w:numFmt w:val="bullet"/>
      <w:lvlText w:val=""/>
      <w:lvlJc w:val="left"/>
      <w:pPr>
        <w:tabs>
          <w:tab w:val="num" w:pos="397"/>
        </w:tabs>
        <w:ind w:left="397" w:hanging="227"/>
      </w:pPr>
      <w:rPr>
        <w:rFonts w:ascii="Wingdings" w:hAnsi="Wingdings" w:hint="default"/>
      </w:rPr>
    </w:lvl>
    <w:lvl w:ilvl="1" w:tplc="FFFFFFFF">
      <w:start w:val="1"/>
      <w:numFmt w:val="bullet"/>
      <w:pStyle w:val="a0"/>
      <w:lvlText w:val=""/>
      <w:lvlJc w:val="left"/>
      <w:pPr>
        <w:tabs>
          <w:tab w:val="num" w:pos="227"/>
        </w:tabs>
        <w:ind w:left="227" w:hanging="114"/>
      </w:pPr>
      <w:rPr>
        <w:rFonts w:ascii="Wingdings" w:hAnsi="Wingdings"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88" w15:restartNumberingAfterBreak="0">
    <w:nsid w:val="740124CF"/>
    <w:multiLevelType w:val="hybridMultilevel"/>
    <w:tmpl w:val="6C0EDD14"/>
    <w:lvl w:ilvl="0" w:tplc="AEFC8DDC">
      <w:start w:val="1"/>
      <w:numFmt w:val="decimal"/>
      <w:pStyle w:val="C31"/>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47600F"/>
    <w:multiLevelType w:val="hybridMultilevel"/>
    <w:tmpl w:val="65D05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7A056521"/>
    <w:multiLevelType w:val="hybridMultilevel"/>
    <w:tmpl w:val="486A699C"/>
    <w:lvl w:ilvl="0" w:tplc="FFFFFFFF">
      <w:start w:val="3"/>
      <w:numFmt w:val="bullet"/>
      <w:lvlText w:val="-"/>
      <w:lvlJc w:val="left"/>
      <w:pPr>
        <w:tabs>
          <w:tab w:val="num" w:pos="360"/>
        </w:tabs>
        <w:ind w:left="360" w:hanging="360"/>
      </w:pPr>
      <w:rPr>
        <w:rFonts w:ascii=".VnTime" w:eastAsia="Times New Roman" w:hAnsi=".VnTime" w:cs="Times New Roman" w:hint="default"/>
        <w:color w:val="auto"/>
      </w:rPr>
    </w:lvl>
    <w:lvl w:ilvl="1" w:tplc="FFFFFFFF">
      <w:start w:val="1"/>
      <w:numFmt w:val="bullet"/>
      <w:lvlText w:val=""/>
      <w:lvlJc w:val="left"/>
      <w:pPr>
        <w:tabs>
          <w:tab w:val="num" w:pos="1800"/>
        </w:tabs>
        <w:ind w:left="1800" w:hanging="360"/>
      </w:pPr>
      <w:rPr>
        <w:rFonts w:ascii="Symbol" w:eastAsia="Times New Roman" w:hAnsi="Symbol" w:cs="Times New Roman" w:hint="default"/>
        <w:b/>
        <w:i/>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7A1C4A7A"/>
    <w:multiLevelType w:val="hybridMultilevel"/>
    <w:tmpl w:val="DBB09F7A"/>
    <w:lvl w:ilvl="0" w:tplc="0D14FC84">
      <w:numFmt w:val="bullet"/>
      <w:pStyle w:val="C44Char"/>
      <w:lvlText w:val="-"/>
      <w:lvlJc w:val="left"/>
      <w:pPr>
        <w:tabs>
          <w:tab w:val="num" w:pos="1996"/>
        </w:tabs>
        <w:ind w:left="1996" w:hanging="360"/>
      </w:pPr>
      <w:rPr>
        <w:rFonts w:ascii=".VnTime" w:eastAsia="Times New Roman" w:hAnsi=".VnTime" w:cs="Times New Roman" w:hint="default"/>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94" w15:restartNumberingAfterBreak="0">
    <w:nsid w:val="7C08033E"/>
    <w:multiLevelType w:val="hybridMultilevel"/>
    <w:tmpl w:val="20140222"/>
    <w:lvl w:ilvl="0" w:tplc="D3B666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A8086B"/>
    <w:multiLevelType w:val="hybridMultilevel"/>
    <w:tmpl w:val="51D49236"/>
    <w:lvl w:ilvl="0" w:tplc="F2CE7C98">
      <w:start w:val="2"/>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96" w15:restartNumberingAfterBreak="0">
    <w:nsid w:val="7ED80B90"/>
    <w:multiLevelType w:val="hybridMultilevel"/>
    <w:tmpl w:val="7F2A1064"/>
    <w:lvl w:ilvl="0" w:tplc="A0FE970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7" w15:restartNumberingAfterBreak="0">
    <w:nsid w:val="7F856F1D"/>
    <w:multiLevelType w:val="hybridMultilevel"/>
    <w:tmpl w:val="86ACF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BA637D"/>
    <w:multiLevelType w:val="hybridMultilevel"/>
    <w:tmpl w:val="0700E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489001">
    <w:abstractNumId w:val="98"/>
  </w:num>
  <w:num w:numId="2" w16cid:durableId="2082562920">
    <w:abstractNumId w:val="38"/>
  </w:num>
  <w:num w:numId="3" w16cid:durableId="1227765839">
    <w:abstractNumId w:val="24"/>
  </w:num>
  <w:num w:numId="4" w16cid:durableId="1760178706">
    <w:abstractNumId w:val="80"/>
  </w:num>
  <w:num w:numId="5" w16cid:durableId="367144069">
    <w:abstractNumId w:val="39"/>
  </w:num>
  <w:num w:numId="6" w16cid:durableId="480998608">
    <w:abstractNumId w:val="5"/>
  </w:num>
  <w:num w:numId="7" w16cid:durableId="619990105">
    <w:abstractNumId w:val="26"/>
  </w:num>
  <w:num w:numId="8" w16cid:durableId="1904635572">
    <w:abstractNumId w:val="9"/>
  </w:num>
  <w:num w:numId="9" w16cid:durableId="27804248">
    <w:abstractNumId w:val="95"/>
  </w:num>
  <w:num w:numId="10" w16cid:durableId="1364401500">
    <w:abstractNumId w:val="7"/>
  </w:num>
  <w:num w:numId="11" w16cid:durableId="669527288">
    <w:abstractNumId w:val="8"/>
  </w:num>
  <w:num w:numId="12" w16cid:durableId="874658347">
    <w:abstractNumId w:val="6"/>
  </w:num>
  <w:num w:numId="13" w16cid:durableId="1424108600">
    <w:abstractNumId w:val="41"/>
  </w:num>
  <w:num w:numId="14" w16cid:durableId="31223973">
    <w:abstractNumId w:val="13"/>
  </w:num>
  <w:num w:numId="15" w16cid:durableId="185407917">
    <w:abstractNumId w:val="53"/>
  </w:num>
  <w:num w:numId="16" w16cid:durableId="125205383">
    <w:abstractNumId w:val="92"/>
  </w:num>
  <w:num w:numId="17" w16cid:durableId="135688088">
    <w:abstractNumId w:val="18"/>
  </w:num>
  <w:num w:numId="18" w16cid:durableId="1072704249">
    <w:abstractNumId w:val="52"/>
  </w:num>
  <w:num w:numId="19" w16cid:durableId="1362902527">
    <w:abstractNumId w:val="66"/>
  </w:num>
  <w:num w:numId="20" w16cid:durableId="363097738">
    <w:abstractNumId w:val="47"/>
  </w:num>
  <w:num w:numId="21" w16cid:durableId="1647007271">
    <w:abstractNumId w:val="31"/>
  </w:num>
  <w:num w:numId="22" w16cid:durableId="1526014279">
    <w:abstractNumId w:val="72"/>
  </w:num>
  <w:num w:numId="23" w16cid:durableId="1752434129">
    <w:abstractNumId w:val="93"/>
  </w:num>
  <w:num w:numId="24" w16cid:durableId="1499080408">
    <w:abstractNumId w:val="79"/>
  </w:num>
  <w:num w:numId="25" w16cid:durableId="1746102482">
    <w:abstractNumId w:val="33"/>
  </w:num>
  <w:num w:numId="26" w16cid:durableId="365835711">
    <w:abstractNumId w:val="34"/>
  </w:num>
  <w:num w:numId="27" w16cid:durableId="282200076">
    <w:abstractNumId w:val="42"/>
  </w:num>
  <w:num w:numId="28" w16cid:durableId="1807160084">
    <w:abstractNumId w:val="45"/>
  </w:num>
  <w:num w:numId="29" w16cid:durableId="454256520">
    <w:abstractNumId w:val="4"/>
  </w:num>
  <w:num w:numId="30" w16cid:durableId="234361514">
    <w:abstractNumId w:val="3"/>
  </w:num>
  <w:num w:numId="31" w16cid:durableId="1225944265">
    <w:abstractNumId w:val="2"/>
  </w:num>
  <w:num w:numId="32" w16cid:durableId="889415516">
    <w:abstractNumId w:val="1"/>
  </w:num>
  <w:num w:numId="33" w16cid:durableId="2016033819">
    <w:abstractNumId w:val="0"/>
  </w:num>
  <w:num w:numId="34" w16cid:durableId="271403012">
    <w:abstractNumId w:val="63"/>
  </w:num>
  <w:num w:numId="35" w16cid:durableId="2124958579">
    <w:abstractNumId w:val="29"/>
  </w:num>
  <w:num w:numId="36" w16cid:durableId="1315259872">
    <w:abstractNumId w:val="46"/>
  </w:num>
  <w:num w:numId="37" w16cid:durableId="1493329390">
    <w:abstractNumId w:val="88"/>
  </w:num>
  <w:num w:numId="38" w16cid:durableId="972370168">
    <w:abstractNumId w:val="21"/>
  </w:num>
  <w:num w:numId="39" w16cid:durableId="1336881755">
    <w:abstractNumId w:val="16"/>
  </w:num>
  <w:num w:numId="40" w16cid:durableId="260840969">
    <w:abstractNumId w:val="94"/>
  </w:num>
  <w:num w:numId="41" w16cid:durableId="1845825761">
    <w:abstractNumId w:val="43"/>
  </w:num>
  <w:num w:numId="42" w16cid:durableId="1091050136">
    <w:abstractNumId w:val="71"/>
  </w:num>
  <w:num w:numId="43" w16cid:durableId="1937516992">
    <w:abstractNumId w:val="54"/>
  </w:num>
  <w:num w:numId="44" w16cid:durableId="1592809939">
    <w:abstractNumId w:val="82"/>
  </w:num>
  <w:num w:numId="45" w16cid:durableId="775565466">
    <w:abstractNumId w:val="97"/>
  </w:num>
  <w:num w:numId="46" w16cid:durableId="1156726667">
    <w:abstractNumId w:val="73"/>
  </w:num>
  <w:num w:numId="47" w16cid:durableId="1746994019">
    <w:abstractNumId w:val="62"/>
  </w:num>
  <w:num w:numId="48" w16cid:durableId="233246775">
    <w:abstractNumId w:val="91"/>
  </w:num>
  <w:num w:numId="49" w16cid:durableId="1124081564">
    <w:abstractNumId w:val="51"/>
  </w:num>
  <w:num w:numId="50" w16cid:durableId="1307248065">
    <w:abstractNumId w:val="67"/>
  </w:num>
  <w:num w:numId="51" w16cid:durableId="16345590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2" w16cid:durableId="45760321">
    <w:abstractNumId w:val="35"/>
  </w:num>
  <w:num w:numId="53" w16cid:durableId="1778866498">
    <w:abstractNumId w:val="78"/>
  </w:num>
  <w:num w:numId="54" w16cid:durableId="1872954013">
    <w:abstractNumId w:val="61"/>
  </w:num>
  <w:num w:numId="55" w16cid:durableId="1791196242">
    <w:abstractNumId w:val="96"/>
  </w:num>
  <w:num w:numId="56" w16cid:durableId="916481742">
    <w:abstractNumId w:val="49"/>
  </w:num>
  <w:num w:numId="57" w16cid:durableId="942301992">
    <w:abstractNumId w:val="15"/>
  </w:num>
  <w:num w:numId="58" w16cid:durableId="924193932">
    <w:abstractNumId w:val="70"/>
  </w:num>
  <w:num w:numId="59" w16cid:durableId="1881479278">
    <w:abstractNumId w:val="37"/>
  </w:num>
  <w:num w:numId="60" w16cid:durableId="154415351">
    <w:abstractNumId w:val="77"/>
  </w:num>
  <w:num w:numId="61" w16cid:durableId="499781115">
    <w:abstractNumId w:val="68"/>
  </w:num>
  <w:num w:numId="62" w16cid:durableId="279655149">
    <w:abstractNumId w:val="59"/>
  </w:num>
  <w:num w:numId="63" w16cid:durableId="1622954352">
    <w:abstractNumId w:val="83"/>
  </w:num>
  <w:num w:numId="64" w16cid:durableId="1859347910">
    <w:abstractNumId w:val="65"/>
  </w:num>
  <w:num w:numId="65" w16cid:durableId="469900786">
    <w:abstractNumId w:val="87"/>
  </w:num>
  <w:num w:numId="66" w16cid:durableId="1937664100">
    <w:abstractNumId w:val="76"/>
  </w:num>
  <w:num w:numId="67" w16cid:durableId="292832451">
    <w:abstractNumId w:val="36"/>
    <w:lvlOverride w:ilvl="1">
      <w:lvl w:ilvl="1">
        <w:start w:val="1"/>
        <w:numFmt w:val="decimal"/>
        <w:pStyle w:val="10Char"/>
        <w:lvlText w:val="%1.%2"/>
        <w:lvlJc w:val="left"/>
        <w:pPr>
          <w:tabs>
            <w:tab w:val="num" w:pos="360"/>
          </w:tabs>
          <w:ind w:left="360" w:hanging="360"/>
        </w:pPr>
        <w:rPr>
          <w:rFonts w:ascii="Times New Roman" w:hAnsi="Times New Roman" w:cs="Times New Roman" w:hint="default"/>
          <w:b/>
          <w:sz w:val="28"/>
          <w:szCs w:val="28"/>
        </w:rPr>
      </w:lvl>
    </w:lvlOverride>
    <w:lvlOverride w:ilvl="2">
      <w:lvl w:ilvl="2">
        <w:start w:val="1"/>
        <w:numFmt w:val="decimal"/>
        <w:pStyle w:val="11Char"/>
        <w:lvlText w:val="%1.%2.%3"/>
        <w:lvlJc w:val="left"/>
        <w:pPr>
          <w:tabs>
            <w:tab w:val="num" w:pos="720"/>
          </w:tabs>
          <w:ind w:left="227" w:hanging="227"/>
        </w:pPr>
      </w:lvl>
    </w:lvlOverride>
    <w:lvlOverride w:ilvl="3">
      <w:lvl w:ilvl="3">
        <w:start w:val="1"/>
        <w:numFmt w:val="decimal"/>
        <w:pStyle w:val="12"/>
        <w:lvlText w:val="%1.%2.%3.%4"/>
        <w:lvlJc w:val="left"/>
        <w:pPr>
          <w:tabs>
            <w:tab w:val="num" w:pos="1980"/>
          </w:tabs>
          <w:ind w:left="1980" w:hanging="1080"/>
        </w:pPr>
        <w:rPr>
          <w:rFonts w:ascii="Times New Roman" w:hAnsi="Times New Roman" w:cs="Times New Roman" w:hint="default"/>
        </w:rPr>
      </w:lvl>
    </w:lvlOverride>
  </w:num>
  <w:num w:numId="68" w16cid:durableId="1022632716">
    <w:abstractNumId w:val="10"/>
  </w:num>
  <w:num w:numId="69" w16cid:durableId="2061635663">
    <w:abstractNumId w:val="75"/>
  </w:num>
  <w:num w:numId="70" w16cid:durableId="1771271301">
    <w:abstractNumId w:val="19"/>
  </w:num>
  <w:num w:numId="71" w16cid:durableId="1766920898">
    <w:abstractNumId w:val="12"/>
  </w:num>
  <w:num w:numId="72" w16cid:durableId="1501582272">
    <w:abstractNumId w:val="11"/>
  </w:num>
  <w:num w:numId="73" w16cid:durableId="5974479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92357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1637719">
    <w:abstractNumId w:val="20"/>
  </w:num>
  <w:num w:numId="76" w16cid:durableId="174656287">
    <w:abstractNumId w:val="23"/>
  </w:num>
  <w:num w:numId="77" w16cid:durableId="431246954">
    <w:abstractNumId w:val="50"/>
  </w:num>
  <w:num w:numId="78" w16cid:durableId="1972898217">
    <w:abstractNumId w:val="90"/>
  </w:num>
  <w:num w:numId="79" w16cid:durableId="1069614608">
    <w:abstractNumId w:val="58"/>
  </w:num>
  <w:num w:numId="80" w16cid:durableId="1427455207">
    <w:abstractNumId w:val="81"/>
  </w:num>
  <w:num w:numId="81" w16cid:durableId="1761295079">
    <w:abstractNumId w:val="14"/>
  </w:num>
  <w:num w:numId="82" w16cid:durableId="1861309888">
    <w:abstractNumId w:val="32"/>
  </w:num>
  <w:num w:numId="83" w16cid:durableId="1881477050">
    <w:abstractNumId w:val="25"/>
  </w:num>
  <w:num w:numId="84" w16cid:durableId="39520488">
    <w:abstractNumId w:val="89"/>
  </w:num>
  <w:num w:numId="85" w16cid:durableId="703483324">
    <w:abstractNumId w:val="44"/>
  </w:num>
  <w:num w:numId="86" w16cid:durableId="1069377026">
    <w:abstractNumId w:val="48"/>
  </w:num>
  <w:num w:numId="87" w16cid:durableId="1310016964">
    <w:abstractNumId w:val="28"/>
  </w:num>
  <w:num w:numId="88" w16cid:durableId="1390151151">
    <w:abstractNumId w:val="64"/>
  </w:num>
  <w:num w:numId="89" w16cid:durableId="1173184504">
    <w:abstractNumId w:val="60"/>
  </w:num>
  <w:num w:numId="90" w16cid:durableId="153841781">
    <w:abstractNumId w:val="56"/>
  </w:num>
  <w:num w:numId="91" w16cid:durableId="338507215">
    <w:abstractNumId w:val="22"/>
  </w:num>
  <w:num w:numId="92" w16cid:durableId="1720131204">
    <w:abstractNumId w:val="30"/>
  </w:num>
  <w:num w:numId="93" w16cid:durableId="1471287572">
    <w:abstractNumId w:val="84"/>
  </w:num>
  <w:num w:numId="94" w16cid:durableId="517817216">
    <w:abstractNumId w:val="40"/>
  </w:num>
  <w:num w:numId="95" w16cid:durableId="886797429">
    <w:abstractNumId w:val="69"/>
  </w:num>
  <w:num w:numId="96" w16cid:durableId="2102286896">
    <w:abstractNumId w:val="27"/>
  </w:num>
  <w:num w:numId="97" w16cid:durableId="677082861">
    <w:abstractNumId w:val="86"/>
  </w:num>
  <w:num w:numId="98" w16cid:durableId="1045330275">
    <w:abstractNumId w:val="74"/>
  </w:num>
  <w:num w:numId="99" w16cid:durableId="312753969">
    <w:abstractNumId w:val="57"/>
  </w:num>
  <w:num w:numId="100" w16cid:durableId="117095044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C2"/>
    <w:rsid w:val="00032EF0"/>
    <w:rsid w:val="0004164F"/>
    <w:rsid w:val="00042423"/>
    <w:rsid w:val="00043793"/>
    <w:rsid w:val="00044EF6"/>
    <w:rsid w:val="000529FA"/>
    <w:rsid w:val="00052DFC"/>
    <w:rsid w:val="00062DEC"/>
    <w:rsid w:val="00063C0A"/>
    <w:rsid w:val="000762B0"/>
    <w:rsid w:val="00077689"/>
    <w:rsid w:val="000778DE"/>
    <w:rsid w:val="000812B6"/>
    <w:rsid w:val="00082E49"/>
    <w:rsid w:val="0008603F"/>
    <w:rsid w:val="00092DDC"/>
    <w:rsid w:val="000A1D08"/>
    <w:rsid w:val="000B08F3"/>
    <w:rsid w:val="000B2A4D"/>
    <w:rsid w:val="000B3F2C"/>
    <w:rsid w:val="000C75B0"/>
    <w:rsid w:val="000D02FB"/>
    <w:rsid w:val="000D35CB"/>
    <w:rsid w:val="000D79FF"/>
    <w:rsid w:val="000F7714"/>
    <w:rsid w:val="00123ABD"/>
    <w:rsid w:val="0013349F"/>
    <w:rsid w:val="00133F1F"/>
    <w:rsid w:val="0013549E"/>
    <w:rsid w:val="00166009"/>
    <w:rsid w:val="00171F4B"/>
    <w:rsid w:val="001825AD"/>
    <w:rsid w:val="00185E40"/>
    <w:rsid w:val="001A24C5"/>
    <w:rsid w:val="001F0DC1"/>
    <w:rsid w:val="001F522D"/>
    <w:rsid w:val="001F728E"/>
    <w:rsid w:val="00212FB1"/>
    <w:rsid w:val="002151B7"/>
    <w:rsid w:val="0021571A"/>
    <w:rsid w:val="00215A59"/>
    <w:rsid w:val="00243630"/>
    <w:rsid w:val="002520E9"/>
    <w:rsid w:val="002B212C"/>
    <w:rsid w:val="002F25FD"/>
    <w:rsid w:val="003107FE"/>
    <w:rsid w:val="00311113"/>
    <w:rsid w:val="003140CB"/>
    <w:rsid w:val="003320BC"/>
    <w:rsid w:val="00360E70"/>
    <w:rsid w:val="00362F44"/>
    <w:rsid w:val="003667C9"/>
    <w:rsid w:val="00372816"/>
    <w:rsid w:val="003761A2"/>
    <w:rsid w:val="003B597E"/>
    <w:rsid w:val="003D11BE"/>
    <w:rsid w:val="003D70A3"/>
    <w:rsid w:val="003F0031"/>
    <w:rsid w:val="003F0405"/>
    <w:rsid w:val="004029E3"/>
    <w:rsid w:val="004166DC"/>
    <w:rsid w:val="00431F7F"/>
    <w:rsid w:val="00432BBB"/>
    <w:rsid w:val="00433255"/>
    <w:rsid w:val="00447165"/>
    <w:rsid w:val="004620BD"/>
    <w:rsid w:val="00482A38"/>
    <w:rsid w:val="004E3474"/>
    <w:rsid w:val="004F69FF"/>
    <w:rsid w:val="005141FA"/>
    <w:rsid w:val="00516EDA"/>
    <w:rsid w:val="00521151"/>
    <w:rsid w:val="00523B6C"/>
    <w:rsid w:val="00527EA5"/>
    <w:rsid w:val="00540A39"/>
    <w:rsid w:val="00566401"/>
    <w:rsid w:val="005712AD"/>
    <w:rsid w:val="005A5FED"/>
    <w:rsid w:val="005A7813"/>
    <w:rsid w:val="005B18FC"/>
    <w:rsid w:val="005C08C8"/>
    <w:rsid w:val="005C2243"/>
    <w:rsid w:val="005D3EC2"/>
    <w:rsid w:val="005D78EA"/>
    <w:rsid w:val="005E6516"/>
    <w:rsid w:val="00601A50"/>
    <w:rsid w:val="006113E0"/>
    <w:rsid w:val="006134E0"/>
    <w:rsid w:val="00616DB7"/>
    <w:rsid w:val="006369FA"/>
    <w:rsid w:val="00641BCE"/>
    <w:rsid w:val="00646E2C"/>
    <w:rsid w:val="00690B02"/>
    <w:rsid w:val="00693093"/>
    <w:rsid w:val="00695691"/>
    <w:rsid w:val="006A7307"/>
    <w:rsid w:val="006C2BF1"/>
    <w:rsid w:val="006D02E9"/>
    <w:rsid w:val="006D1263"/>
    <w:rsid w:val="00705527"/>
    <w:rsid w:val="00731967"/>
    <w:rsid w:val="00734CB7"/>
    <w:rsid w:val="00747B95"/>
    <w:rsid w:val="00750155"/>
    <w:rsid w:val="00774EB6"/>
    <w:rsid w:val="007B3CD8"/>
    <w:rsid w:val="00812B3D"/>
    <w:rsid w:val="008235D2"/>
    <w:rsid w:val="00861E70"/>
    <w:rsid w:val="00881129"/>
    <w:rsid w:val="00883692"/>
    <w:rsid w:val="00887BC7"/>
    <w:rsid w:val="008B6171"/>
    <w:rsid w:val="008F117D"/>
    <w:rsid w:val="00916443"/>
    <w:rsid w:val="00921C50"/>
    <w:rsid w:val="00934786"/>
    <w:rsid w:val="0096551C"/>
    <w:rsid w:val="00965FE5"/>
    <w:rsid w:val="0097009D"/>
    <w:rsid w:val="00982C25"/>
    <w:rsid w:val="00983979"/>
    <w:rsid w:val="009920B0"/>
    <w:rsid w:val="009A5A08"/>
    <w:rsid w:val="009A7232"/>
    <w:rsid w:val="009C13BB"/>
    <w:rsid w:val="009D034F"/>
    <w:rsid w:val="009D63B5"/>
    <w:rsid w:val="009D7671"/>
    <w:rsid w:val="009D79C1"/>
    <w:rsid w:val="009E04F0"/>
    <w:rsid w:val="009E4016"/>
    <w:rsid w:val="00A001A2"/>
    <w:rsid w:val="00A03E00"/>
    <w:rsid w:val="00A12CBE"/>
    <w:rsid w:val="00A170DD"/>
    <w:rsid w:val="00A43556"/>
    <w:rsid w:val="00A5503D"/>
    <w:rsid w:val="00A66535"/>
    <w:rsid w:val="00AA52A6"/>
    <w:rsid w:val="00AC071B"/>
    <w:rsid w:val="00AC0F32"/>
    <w:rsid w:val="00AC42A0"/>
    <w:rsid w:val="00AC45F8"/>
    <w:rsid w:val="00AD3F59"/>
    <w:rsid w:val="00AE4015"/>
    <w:rsid w:val="00AE5D9E"/>
    <w:rsid w:val="00AF4F8F"/>
    <w:rsid w:val="00B10905"/>
    <w:rsid w:val="00B2060B"/>
    <w:rsid w:val="00B27B6E"/>
    <w:rsid w:val="00B43019"/>
    <w:rsid w:val="00B523BD"/>
    <w:rsid w:val="00B63966"/>
    <w:rsid w:val="00B8165C"/>
    <w:rsid w:val="00BA43E8"/>
    <w:rsid w:val="00BA4E18"/>
    <w:rsid w:val="00BA7E8D"/>
    <w:rsid w:val="00BB0CAB"/>
    <w:rsid w:val="00BD35E7"/>
    <w:rsid w:val="00BE5954"/>
    <w:rsid w:val="00BF4375"/>
    <w:rsid w:val="00C11203"/>
    <w:rsid w:val="00C437EC"/>
    <w:rsid w:val="00C64296"/>
    <w:rsid w:val="00C72684"/>
    <w:rsid w:val="00C73388"/>
    <w:rsid w:val="00C8237C"/>
    <w:rsid w:val="00C83A3B"/>
    <w:rsid w:val="00C90328"/>
    <w:rsid w:val="00C92C59"/>
    <w:rsid w:val="00CA2A29"/>
    <w:rsid w:val="00CA64E3"/>
    <w:rsid w:val="00CB33B1"/>
    <w:rsid w:val="00CF27F0"/>
    <w:rsid w:val="00D03DB8"/>
    <w:rsid w:val="00D235A7"/>
    <w:rsid w:val="00D24DCC"/>
    <w:rsid w:val="00D6449C"/>
    <w:rsid w:val="00D81C01"/>
    <w:rsid w:val="00DD7EA4"/>
    <w:rsid w:val="00DE427E"/>
    <w:rsid w:val="00DE6AB6"/>
    <w:rsid w:val="00DE6BCC"/>
    <w:rsid w:val="00E366B7"/>
    <w:rsid w:val="00E5751B"/>
    <w:rsid w:val="00E74657"/>
    <w:rsid w:val="00EA4C46"/>
    <w:rsid w:val="00EA6231"/>
    <w:rsid w:val="00EC1EA9"/>
    <w:rsid w:val="00ED53AE"/>
    <w:rsid w:val="00EF1303"/>
    <w:rsid w:val="00EF1F4E"/>
    <w:rsid w:val="00EF58BB"/>
    <w:rsid w:val="00EF7284"/>
    <w:rsid w:val="00F11977"/>
    <w:rsid w:val="00F13711"/>
    <w:rsid w:val="00F21999"/>
    <w:rsid w:val="00F562FA"/>
    <w:rsid w:val="00FA3A44"/>
    <w:rsid w:val="00FB4E58"/>
    <w:rsid w:val="00FD6E2B"/>
    <w:rsid w:val="00FE3E36"/>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F88D"/>
  <w15:chartTrackingRefBased/>
  <w15:docId w15:val="{9EB54459-8A35-4B72-9D10-950003AB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C2"/>
    <w:pPr>
      <w:spacing w:after="0" w:line="240" w:lineRule="auto"/>
    </w:pPr>
    <w:rPr>
      <w:rFonts w:ascii="Times New Roman" w:eastAsia="Times New Roman" w:hAnsi="Times New Roman" w:cs="Times New Roman"/>
      <w:sz w:val="20"/>
      <w:szCs w:val="20"/>
    </w:rPr>
  </w:style>
  <w:style w:type="paragraph" w:styleId="Heading1">
    <w:name w:val="heading 1"/>
    <w:aliases w:val="Prophead level 1,Prophead 1,Header 1,Document Header1,BVI,RepHead1 Char,ClauseGroup_Title,RepHead1,CHUONG,Lietke++,Heading 1 b, Char Char Char Char Char Char,Char Char Char Char Char Char,H 1,Muc 1,Heading 1 Char Char"/>
    <w:basedOn w:val="Normal"/>
    <w:next w:val="Normal"/>
    <w:link w:val="Heading1Char"/>
    <w:uiPriority w:val="1"/>
    <w:qFormat/>
    <w:rsid w:val="00BA4E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de muc,Title Header2,Clause_No&amp;Name,Section-Title,h2,Avsnitt,Tieu de 2,Tieude2 Char,BVI2,Heading 2-BVI,RepHead2,Cap 1,H 2,Muc 2,Heading 2 b, Char3,Tên thứ tự chương,Char3,dau muc,(suindext),Tieude2,Afsnit primæroverskrift"/>
    <w:basedOn w:val="Normal"/>
    <w:next w:val="Normal"/>
    <w:link w:val="Heading2Char"/>
    <w:unhideWhenUsed/>
    <w:qFormat/>
    <w:rsid w:val="00082E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muc nho,Section Header3,ClauseSub_No&amp;Name,Section Header3 Char Char,Sub-Clause Paragraph,small-head3 Char,Section,Section1,SW-Heading 3,Heading 3A Char,Cap 2,Muc 3"/>
    <w:basedOn w:val="Normal"/>
    <w:next w:val="Normal"/>
    <w:link w:val="Heading3Char"/>
    <w:unhideWhenUsed/>
    <w:qFormat/>
    <w:rsid w:val="005C08C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ub-Clause Sub-paragraph,ClauseSubSub_No&amp;Name, Sub-Clause Sub-paragraph,Cap 3"/>
    <w:basedOn w:val="Normal"/>
    <w:next w:val="Normal"/>
    <w:link w:val="Heading4Char"/>
    <w:uiPriority w:val="9"/>
    <w:qFormat/>
    <w:rsid w:val="00043793"/>
    <w:pPr>
      <w:keepNext/>
      <w:pBdr>
        <w:top w:val="double" w:sz="6" w:space="1" w:color="auto"/>
        <w:left w:val="double" w:sz="6" w:space="1" w:color="auto"/>
        <w:bottom w:val="double" w:sz="6" w:space="1" w:color="auto"/>
        <w:right w:val="double" w:sz="6" w:space="1" w:color="auto"/>
      </w:pBdr>
      <w:tabs>
        <w:tab w:val="center" w:pos="6237"/>
      </w:tabs>
      <w:spacing w:line="312" w:lineRule="auto"/>
      <w:outlineLvl w:val="3"/>
    </w:pPr>
    <w:rPr>
      <w:rFonts w:ascii=".VnTime" w:hAnsi=".VnTime"/>
      <w:i/>
      <w:sz w:val="28"/>
      <w:szCs w:val="28"/>
    </w:rPr>
  </w:style>
  <w:style w:type="paragraph" w:styleId="Heading5">
    <w:name w:val="heading 5"/>
    <w:basedOn w:val="Normal"/>
    <w:next w:val="Normal"/>
    <w:link w:val="Heading5Char"/>
    <w:uiPriority w:val="99"/>
    <w:qFormat/>
    <w:rsid w:val="00043793"/>
    <w:pPr>
      <w:keepNext/>
      <w:pBdr>
        <w:top w:val="double" w:sz="6" w:space="1" w:color="auto"/>
        <w:left w:val="double" w:sz="6" w:space="1" w:color="auto"/>
        <w:bottom w:val="double" w:sz="6" w:space="1" w:color="auto"/>
        <w:right w:val="double" w:sz="6" w:space="1" w:color="auto"/>
      </w:pBdr>
      <w:spacing w:line="312" w:lineRule="auto"/>
      <w:outlineLvl w:val="4"/>
    </w:pPr>
    <w:rPr>
      <w:rFonts w:ascii=".VnTime" w:hAnsi=".VnTime"/>
      <w:b/>
      <w:i/>
      <w:sz w:val="28"/>
      <w:szCs w:val="28"/>
    </w:rPr>
  </w:style>
  <w:style w:type="paragraph" w:styleId="Heading6">
    <w:name w:val="heading 6"/>
    <w:basedOn w:val="Normal"/>
    <w:next w:val="Normal"/>
    <w:link w:val="Heading6Char"/>
    <w:uiPriority w:val="99"/>
    <w:unhideWhenUsed/>
    <w:qFormat/>
    <w:rsid w:val="005D3EC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qFormat/>
    <w:rsid w:val="00043793"/>
    <w:pPr>
      <w:spacing w:before="240" w:after="60"/>
      <w:outlineLvl w:val="6"/>
    </w:pPr>
    <w:rPr>
      <w:sz w:val="24"/>
      <w:szCs w:val="24"/>
    </w:rPr>
  </w:style>
  <w:style w:type="paragraph" w:styleId="Heading8">
    <w:name w:val="heading 8"/>
    <w:basedOn w:val="Normal"/>
    <w:next w:val="Normal"/>
    <w:link w:val="Heading8Char"/>
    <w:uiPriority w:val="99"/>
    <w:qFormat/>
    <w:rsid w:val="00043793"/>
    <w:pPr>
      <w:spacing w:before="240" w:after="60"/>
      <w:outlineLvl w:val="7"/>
    </w:pPr>
    <w:rPr>
      <w:i/>
      <w:iCs/>
      <w:sz w:val="24"/>
      <w:szCs w:val="24"/>
    </w:rPr>
  </w:style>
  <w:style w:type="paragraph" w:styleId="Heading9">
    <w:name w:val="heading 9"/>
    <w:basedOn w:val="Normal"/>
    <w:next w:val="Normal"/>
    <w:link w:val="Heading9Char"/>
    <w:uiPriority w:val="99"/>
    <w:qFormat/>
    <w:rsid w:val="000437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D3EC2"/>
    <w:pPr>
      <w:widowControl w:val="0"/>
      <w:autoSpaceDE w:val="0"/>
      <w:autoSpaceDN w:val="0"/>
      <w:spacing w:line="384" w:lineRule="atLeast"/>
    </w:pPr>
    <w:rPr>
      <w:sz w:val="24"/>
      <w:szCs w:val="24"/>
    </w:rPr>
  </w:style>
  <w:style w:type="paragraph" w:customStyle="1" w:styleId="00">
    <w:name w:val="0.0"/>
    <w:basedOn w:val="Heading6"/>
    <w:qFormat/>
    <w:rsid w:val="005D3EC2"/>
    <w:pPr>
      <w:keepLines w:val="0"/>
      <w:numPr>
        <w:ilvl w:val="1"/>
        <w:numId w:val="51"/>
      </w:numPr>
      <w:tabs>
        <w:tab w:val="num" w:pos="360"/>
      </w:tabs>
      <w:spacing w:before="0"/>
      <w:jc w:val="center"/>
    </w:pPr>
    <w:rPr>
      <w:rFonts w:ascii="Times New Roman" w:eastAsia="Times New Roman" w:hAnsi="Times New Roman" w:cs="Times New Roman"/>
      <w:b/>
      <w:color w:val="000000"/>
      <w:sz w:val="28"/>
    </w:rPr>
  </w:style>
  <w:style w:type="paragraph" w:customStyle="1" w:styleId="011">
    <w:name w:val="0.1.1"/>
    <w:basedOn w:val="Normal"/>
    <w:qFormat/>
    <w:rsid w:val="005D3EC2"/>
    <w:pPr>
      <w:numPr>
        <w:ilvl w:val="2"/>
        <w:numId w:val="51"/>
      </w:numPr>
      <w:spacing w:before="120" w:after="120" w:line="312" w:lineRule="auto"/>
      <w:jc w:val="both"/>
    </w:pPr>
    <w:rPr>
      <w:b/>
      <w:color w:val="000000"/>
      <w:sz w:val="26"/>
      <w:szCs w:val="26"/>
    </w:rPr>
  </w:style>
  <w:style w:type="paragraph" w:customStyle="1" w:styleId="0111">
    <w:name w:val="0.1.1.1"/>
    <w:basedOn w:val="Normal"/>
    <w:link w:val="0111Char"/>
    <w:qFormat/>
    <w:rsid w:val="005D3EC2"/>
    <w:pPr>
      <w:numPr>
        <w:ilvl w:val="3"/>
        <w:numId w:val="51"/>
      </w:numPr>
      <w:spacing w:before="120" w:after="120" w:line="312" w:lineRule="auto"/>
      <w:jc w:val="both"/>
    </w:pPr>
    <w:rPr>
      <w:b/>
      <w:color w:val="000000"/>
      <w:sz w:val="26"/>
      <w:szCs w:val="26"/>
      <w:lang w:val="x-none" w:eastAsia="x-none"/>
    </w:rPr>
  </w:style>
  <w:style w:type="paragraph" w:customStyle="1" w:styleId="0">
    <w:name w:val="0."/>
    <w:basedOn w:val="Normal"/>
    <w:qFormat/>
    <w:rsid w:val="005D3EC2"/>
    <w:pPr>
      <w:numPr>
        <w:numId w:val="51"/>
      </w:numPr>
      <w:spacing w:line="400" w:lineRule="exact"/>
      <w:jc w:val="center"/>
    </w:pPr>
    <w:rPr>
      <w:b/>
      <w:sz w:val="28"/>
    </w:rPr>
  </w:style>
  <w:style w:type="character" w:customStyle="1" w:styleId="Heading6Char">
    <w:name w:val="Heading 6 Char"/>
    <w:basedOn w:val="DefaultParagraphFont"/>
    <w:link w:val="Heading6"/>
    <w:uiPriority w:val="99"/>
    <w:qFormat/>
    <w:rsid w:val="005D3EC2"/>
    <w:rPr>
      <w:rFonts w:asciiTheme="majorHAnsi" w:eastAsiaTheme="majorEastAsia" w:hAnsiTheme="majorHAnsi" w:cstheme="majorBidi"/>
      <w:color w:val="1F4D78" w:themeColor="accent1" w:themeShade="7F"/>
      <w:sz w:val="20"/>
      <w:szCs w:val="20"/>
    </w:rPr>
  </w:style>
  <w:style w:type="paragraph" w:styleId="TOC1">
    <w:name w:val="toc 1"/>
    <w:basedOn w:val="Normal"/>
    <w:next w:val="Normal"/>
    <w:link w:val="TOC1Char"/>
    <w:uiPriority w:val="39"/>
    <w:qFormat/>
    <w:rsid w:val="00527EA5"/>
    <w:pPr>
      <w:tabs>
        <w:tab w:val="right" w:leader="dot" w:pos="9000"/>
      </w:tabs>
      <w:suppressAutoHyphens/>
      <w:spacing w:before="240"/>
      <w:ind w:left="720" w:right="720" w:hanging="720"/>
      <w:jc w:val="both"/>
    </w:pPr>
    <w:rPr>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527EA5"/>
    <w:pPr>
      <w:ind w:left="720"/>
      <w:contextualSpacing/>
      <w:jc w:val="both"/>
    </w:pPr>
    <w:rPr>
      <w:sz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527EA5"/>
    <w:rPr>
      <w:rFonts w:ascii="Times New Roman" w:eastAsia="Times New Roman" w:hAnsi="Times New Roman" w:cs="Times New Roman"/>
      <w:sz w:val="24"/>
      <w:szCs w:val="20"/>
    </w:rPr>
  </w:style>
  <w:style w:type="paragraph" w:customStyle="1" w:styleId="C11">
    <w:name w:val="C11"/>
    <w:basedOn w:val="Normal"/>
    <w:uiPriority w:val="99"/>
    <w:rsid w:val="00527EA5"/>
    <w:pPr>
      <w:numPr>
        <w:numId w:val="3"/>
      </w:numPr>
      <w:spacing w:line="400" w:lineRule="exact"/>
      <w:ind w:right="-199"/>
      <w:jc w:val="both"/>
    </w:pPr>
    <w:rPr>
      <w:b/>
      <w:i/>
      <w:sz w:val="28"/>
      <w:szCs w:val="28"/>
      <w:u w:val="single"/>
    </w:rPr>
  </w:style>
  <w:style w:type="character" w:customStyle="1" w:styleId="TOC1Char">
    <w:name w:val="TOC 1 Char"/>
    <w:link w:val="TOC1"/>
    <w:uiPriority w:val="39"/>
    <w:rsid w:val="00527EA5"/>
    <w:rPr>
      <w:rFonts w:ascii="Times New Roman" w:eastAsia="Times New Roman" w:hAnsi="Times New Roman" w:cs="Times New Roman"/>
      <w:b/>
      <w:sz w:val="24"/>
      <w:szCs w:val="20"/>
    </w:rPr>
  </w:style>
  <w:style w:type="table" w:styleId="TableGrid">
    <w:name w:val="Table Grid"/>
    <w:basedOn w:val="TableNormal"/>
    <w:rsid w:val="00D2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oter-Even Char,Footer-Even,BVI-ft,aaaaa, BVI-ft,Footer-Even Char Char Char,Footer-section 1,TOC4,Header-Footer"/>
    <w:basedOn w:val="Normal"/>
    <w:link w:val="FooterChar"/>
    <w:uiPriority w:val="99"/>
    <w:qFormat/>
    <w:rsid w:val="00965FE5"/>
    <w:pPr>
      <w:tabs>
        <w:tab w:val="center" w:pos="4320"/>
        <w:tab w:val="right" w:pos="8640"/>
      </w:tabs>
    </w:pPr>
  </w:style>
  <w:style w:type="character" w:customStyle="1" w:styleId="FooterChar">
    <w:name w:val="Footer Char"/>
    <w:aliases w:val="Footer-Even Char Char,Footer-Even Char1,BVI-ft Char,aaaaa Char, BVI-ft Char,Footer-Even Char Char Char Char,Footer-section 1 Char,TOC4 Char,Header-Footer Char"/>
    <w:basedOn w:val="DefaultParagraphFont"/>
    <w:link w:val="Footer"/>
    <w:uiPriority w:val="99"/>
    <w:rsid w:val="00965FE5"/>
    <w:rPr>
      <w:rFonts w:ascii="Times New Roman" w:eastAsia="Times New Roman" w:hAnsi="Times New Roman" w:cs="Times New Roman"/>
      <w:sz w:val="20"/>
      <w:szCs w:val="20"/>
    </w:rPr>
  </w:style>
  <w:style w:type="paragraph" w:styleId="BodyText">
    <w:name w:val="Body Text"/>
    <w:aliases w:val="Char Char,ändrad,EHPT,Body Text2,Body3,AvtalBrödtext,Bodytext,Body Text level 1,Response,à¹×éÍàÃ×èÍ§,B-text1.5, ändrad,Body Text ,à¹×éÍàÃ×èÍ§ Char Char Char,Body Text Char1 Char Char Char Char Char Char Char Char Char Char Char Char Char,bt"/>
    <w:basedOn w:val="Normal"/>
    <w:link w:val="BodyTextChar"/>
    <w:qFormat/>
    <w:rsid w:val="00A43556"/>
    <w:rPr>
      <w:rFonts w:ascii=".VnTime" w:hAnsi=".VnTime"/>
      <w:sz w:val="28"/>
    </w:rPr>
  </w:style>
  <w:style w:type="character" w:customStyle="1" w:styleId="BodyTextChar">
    <w:name w:val="Body Text Char"/>
    <w:aliases w:val="Char Char Char2,ändrad Char,EHPT Char,Body Text2 Char,Body3 Char,AvtalBrödtext Char,Bodytext Char,Body Text level 1 Char,Response Char,à¹×éÍàÃ×èÍ§ Char,B-text1.5 Char, ändrad Char,Body Text  Char,à¹×éÍàÃ×èÍ§ Char Char Char Char,bt Char"/>
    <w:basedOn w:val="DefaultParagraphFont"/>
    <w:link w:val="BodyText"/>
    <w:rsid w:val="00A43556"/>
    <w:rPr>
      <w:rFonts w:ascii=".VnTime" w:eastAsia="Times New Roman" w:hAnsi=".VnTime" w:cs="Times New Roman"/>
      <w:sz w:val="28"/>
      <w:szCs w:val="20"/>
    </w:rPr>
  </w:style>
  <w:style w:type="paragraph" w:customStyle="1" w:styleId="Bullet1">
    <w:name w:val="Bullet1"/>
    <w:basedOn w:val="Normal"/>
    <w:rsid w:val="00A43556"/>
    <w:pPr>
      <w:numPr>
        <w:numId w:val="5"/>
      </w:numPr>
      <w:spacing w:before="60" w:after="60" w:line="264" w:lineRule="auto"/>
      <w:jc w:val="both"/>
      <w:outlineLvl w:val="1"/>
    </w:pPr>
    <w:rPr>
      <w:sz w:val="24"/>
      <w:lang w:val="x-none" w:eastAsia="x-none"/>
    </w:rPr>
  </w:style>
  <w:style w:type="paragraph" w:customStyle="1" w:styleId="TableParagraph">
    <w:name w:val="Table Paragraph"/>
    <w:basedOn w:val="Normal"/>
    <w:link w:val="TableParagraphChar"/>
    <w:uiPriority w:val="1"/>
    <w:qFormat/>
    <w:rsid w:val="00A43556"/>
    <w:pPr>
      <w:widowControl w:val="0"/>
      <w:spacing w:before="60" w:after="60"/>
    </w:pPr>
    <w:rPr>
      <w:rFonts w:ascii="Calibri" w:eastAsia="Calibri" w:hAnsi="Calibri"/>
      <w:color w:val="000000"/>
      <w:sz w:val="22"/>
      <w:szCs w:val="22"/>
    </w:rPr>
  </w:style>
  <w:style w:type="character" w:customStyle="1" w:styleId="Heading1Char">
    <w:name w:val="Heading 1 Char"/>
    <w:aliases w:val="Prophead level 1 Char,Prophead 1 Char,Header 1 Char,Document Header1 Char,BVI Char,RepHead1 Char Char,ClauseGroup_Title Char,RepHead1 Char1,CHUONG Char,Lietke++ Char,Heading 1 b Char, Char Char Char Char Char Char Char,H 1 Char,Muc 1 Char"/>
    <w:basedOn w:val="DefaultParagraphFont"/>
    <w:link w:val="Heading1"/>
    <w:uiPriority w:val="1"/>
    <w:qFormat/>
    <w:rsid w:val="00BA4E18"/>
    <w:rPr>
      <w:rFonts w:asciiTheme="majorHAnsi" w:eastAsiaTheme="majorEastAsia" w:hAnsiTheme="majorHAnsi" w:cstheme="majorBidi"/>
      <w:color w:val="2E74B5" w:themeColor="accent1" w:themeShade="BF"/>
      <w:sz w:val="32"/>
      <w:szCs w:val="32"/>
    </w:rPr>
  </w:style>
  <w:style w:type="paragraph" w:styleId="NormalWeb">
    <w:name w:val="Normal (Web)"/>
    <w:aliases w:val="표준 (웹),표준 (웹) Char"/>
    <w:basedOn w:val="Normal"/>
    <w:link w:val="NormalWebChar"/>
    <w:uiPriority w:val="99"/>
    <w:qFormat/>
    <w:rsid w:val="002520E9"/>
    <w:pPr>
      <w:spacing w:before="100" w:after="100"/>
    </w:pPr>
    <w:rPr>
      <w:rFonts w:ascii="Arial Unicode MS" w:eastAsia="Arial Unicode MS" w:hAnsi="Arial Unicode MS"/>
      <w:color w:val="000000"/>
      <w:sz w:val="24"/>
    </w:rPr>
  </w:style>
  <w:style w:type="character" w:customStyle="1" w:styleId="15">
    <w:name w:val="15"/>
    <w:qFormat/>
    <w:rsid w:val="002520E9"/>
    <w:rPr>
      <w:rFonts w:ascii="Bold" w:hAnsi="Bold" w:hint="default"/>
      <w:b/>
      <w:bCs/>
      <w:color w:val="000000"/>
      <w:sz w:val="26"/>
      <w:szCs w:val="26"/>
    </w:rPr>
  </w:style>
  <w:style w:type="character" w:customStyle="1" w:styleId="16">
    <w:name w:val="16"/>
    <w:qFormat/>
    <w:rsid w:val="002520E9"/>
    <w:rPr>
      <w:rFonts w:ascii="Times New Roman" w:hAnsi="Times New Roman" w:cs="Times New Roman" w:hint="default"/>
      <w:b/>
      <w:bCs/>
      <w:color w:val="000000"/>
      <w:sz w:val="26"/>
      <w:szCs w:val="26"/>
    </w:rPr>
  </w:style>
  <w:style w:type="character" w:customStyle="1" w:styleId="NormalWebChar">
    <w:name w:val="Normal (Web) Char"/>
    <w:aliases w:val="표준 (웹) Char1,표준 (웹) Char Char"/>
    <w:link w:val="NormalWeb"/>
    <w:uiPriority w:val="99"/>
    <w:rsid w:val="002520E9"/>
    <w:rPr>
      <w:rFonts w:ascii="Arial Unicode MS" w:eastAsia="Arial Unicode MS" w:hAnsi="Arial Unicode MS" w:cs="Times New Roman"/>
      <w:color w:val="000000"/>
      <w:sz w:val="24"/>
      <w:szCs w:val="20"/>
    </w:rPr>
  </w:style>
  <w:style w:type="character" w:customStyle="1" w:styleId="Heading3Char">
    <w:name w:val="Heading 3 Char"/>
    <w:aliases w:val="muc nho Char,Section Header3 Char2,ClauseSub_No&amp;Name Char1,Section Header3 Char Char Char1,Sub-Clause Paragraph Char2,small-head3 Char Char1,Section Char1,Section1 Char1,SW-Heading 3 Char1,Heading 3A Char Char1,Cap 2 Char,Muc 3 Char"/>
    <w:basedOn w:val="DefaultParagraphFont"/>
    <w:link w:val="Heading3"/>
    <w:qFormat/>
    <w:rsid w:val="005C08C8"/>
    <w:rPr>
      <w:rFonts w:asciiTheme="majorHAnsi" w:eastAsiaTheme="majorEastAsia" w:hAnsiTheme="majorHAnsi" w:cstheme="majorBidi"/>
      <w:color w:val="1F4D78" w:themeColor="accent1" w:themeShade="7F"/>
      <w:sz w:val="24"/>
      <w:szCs w:val="24"/>
    </w:rPr>
  </w:style>
  <w:style w:type="character" w:styleId="Strong">
    <w:name w:val="Strong"/>
    <w:uiPriority w:val="22"/>
    <w:qFormat/>
    <w:rsid w:val="005C08C8"/>
    <w:rPr>
      <w:b/>
      <w:bCs/>
    </w:rPr>
  </w:style>
  <w:style w:type="paragraph" w:styleId="BalloonText">
    <w:name w:val="Balloon Text"/>
    <w:basedOn w:val="Normal"/>
    <w:link w:val="BalloonTextChar"/>
    <w:uiPriority w:val="99"/>
    <w:unhideWhenUsed/>
    <w:rsid w:val="00731967"/>
    <w:rPr>
      <w:rFonts w:ascii="Segoe UI" w:hAnsi="Segoe UI" w:cs="Segoe UI"/>
      <w:sz w:val="18"/>
      <w:szCs w:val="18"/>
    </w:rPr>
  </w:style>
  <w:style w:type="character" w:customStyle="1" w:styleId="BalloonTextChar">
    <w:name w:val="Balloon Text Char"/>
    <w:basedOn w:val="DefaultParagraphFont"/>
    <w:link w:val="BalloonText"/>
    <w:uiPriority w:val="99"/>
    <w:rsid w:val="00731967"/>
    <w:rPr>
      <w:rFonts w:ascii="Segoe UI" w:eastAsia="Times New Roman" w:hAnsi="Segoe UI" w:cs="Segoe UI"/>
      <w:sz w:val="18"/>
      <w:szCs w:val="18"/>
    </w:rPr>
  </w:style>
  <w:style w:type="character" w:customStyle="1" w:styleId="Heading2Char">
    <w:name w:val="Heading 2 Char"/>
    <w:aliases w:val="de muc Char,Title Header2 Char1,Clause_No&amp;Name Char1,Section-Title Char1,h2 Char1,Avsnitt Char1,Tieu de 2 Char1,Tieude2 Char Char1,BVI2 Char1,Heading 2-BVI Char1,RepHead2 Char1,Cap 1 Char,H 2 Char,Muc 2 Char,Heading 2 b Char, Char3 Char"/>
    <w:basedOn w:val="DefaultParagraphFont"/>
    <w:link w:val="Heading2"/>
    <w:qFormat/>
    <w:rsid w:val="00082E49"/>
    <w:rPr>
      <w:rFonts w:asciiTheme="majorHAnsi" w:eastAsiaTheme="majorEastAsia" w:hAnsiTheme="majorHAnsi" w:cstheme="majorBidi"/>
      <w:color w:val="2E74B5" w:themeColor="accent1" w:themeShade="BF"/>
      <w:sz w:val="26"/>
      <w:szCs w:val="26"/>
    </w:rPr>
  </w:style>
  <w:style w:type="character" w:customStyle="1" w:styleId="Heading4Char">
    <w:name w:val="Heading 4 Char"/>
    <w:aliases w:val="Sub-Clause Sub-paragraph Char,ClauseSubSub_No&amp;Name Char, Sub-Clause Sub-paragraph Char,Cap 3 Char"/>
    <w:basedOn w:val="DefaultParagraphFont"/>
    <w:link w:val="Heading4"/>
    <w:uiPriority w:val="9"/>
    <w:qFormat/>
    <w:rsid w:val="00043793"/>
    <w:rPr>
      <w:rFonts w:ascii=".VnTime" w:eastAsia="Times New Roman" w:hAnsi=".VnTime" w:cs="Times New Roman"/>
      <w:i/>
      <w:sz w:val="28"/>
      <w:szCs w:val="28"/>
    </w:rPr>
  </w:style>
  <w:style w:type="character" w:customStyle="1" w:styleId="Heading5Char">
    <w:name w:val="Heading 5 Char"/>
    <w:basedOn w:val="DefaultParagraphFont"/>
    <w:link w:val="Heading5"/>
    <w:uiPriority w:val="99"/>
    <w:qFormat/>
    <w:rsid w:val="00043793"/>
    <w:rPr>
      <w:rFonts w:ascii=".VnTime" w:eastAsia="Times New Roman" w:hAnsi=".VnTime" w:cs="Times New Roman"/>
      <w:b/>
      <w:i/>
      <w:sz w:val="28"/>
      <w:szCs w:val="28"/>
    </w:rPr>
  </w:style>
  <w:style w:type="character" w:customStyle="1" w:styleId="Heading7Char">
    <w:name w:val="Heading 7 Char"/>
    <w:basedOn w:val="DefaultParagraphFont"/>
    <w:link w:val="Heading7"/>
    <w:uiPriority w:val="99"/>
    <w:qFormat/>
    <w:rsid w:val="0004379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qFormat/>
    <w:rsid w:val="0004379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qFormat/>
    <w:rsid w:val="00043793"/>
    <w:rPr>
      <w:rFonts w:ascii="Arial" w:eastAsia="Times New Roman" w:hAnsi="Arial" w:cs="Arial"/>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43793"/>
    <w:pPr>
      <w:spacing w:line="312" w:lineRule="auto"/>
      <w:ind w:firstLine="720"/>
      <w:jc w:val="both"/>
    </w:pPr>
    <w:rPr>
      <w:rFonts w:ascii=".VnTime" w:hAnsi=".VnTime"/>
      <w:sz w:val="28"/>
      <w:szCs w:val="28"/>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43793"/>
    <w:rPr>
      <w:rFonts w:ascii=".VnTime" w:eastAsia="Times New Roman" w:hAnsi=".VnTime" w:cs="Times New Roman"/>
      <w:sz w:val="28"/>
      <w:szCs w:val="28"/>
    </w:rPr>
  </w:style>
  <w:style w:type="paragraph" w:styleId="BodyTextIndent2">
    <w:name w:val="Body Text Indent 2"/>
    <w:basedOn w:val="Normal"/>
    <w:link w:val="BodyTextIndent2Char"/>
    <w:uiPriority w:val="99"/>
    <w:rsid w:val="00043793"/>
    <w:pPr>
      <w:spacing w:line="312" w:lineRule="auto"/>
      <w:ind w:left="1276"/>
      <w:jc w:val="both"/>
    </w:pPr>
    <w:rPr>
      <w:rFonts w:ascii=".VnTime" w:hAnsi=".VnTime"/>
      <w:sz w:val="28"/>
      <w:szCs w:val="28"/>
    </w:rPr>
  </w:style>
  <w:style w:type="character" w:customStyle="1" w:styleId="BodyTextIndent2Char">
    <w:name w:val="Body Text Indent 2 Char"/>
    <w:basedOn w:val="DefaultParagraphFont"/>
    <w:link w:val="BodyTextIndent2"/>
    <w:uiPriority w:val="99"/>
    <w:rsid w:val="00043793"/>
    <w:rPr>
      <w:rFonts w:ascii=".VnTime" w:eastAsia="Times New Roman" w:hAnsi=".VnTime" w:cs="Times New Roman"/>
      <w:sz w:val="28"/>
      <w:szCs w:val="28"/>
    </w:rPr>
  </w:style>
  <w:style w:type="paragraph" w:styleId="BodyTextIndent3">
    <w:name w:val="Body Text Indent 3"/>
    <w:basedOn w:val="Normal"/>
    <w:link w:val="BodyTextIndent3Char"/>
    <w:rsid w:val="00043793"/>
    <w:pPr>
      <w:spacing w:line="312" w:lineRule="auto"/>
      <w:ind w:firstLine="709"/>
      <w:jc w:val="both"/>
    </w:pPr>
    <w:rPr>
      <w:rFonts w:ascii=".VnTime" w:hAnsi=".VnTime"/>
      <w:sz w:val="28"/>
      <w:szCs w:val="28"/>
    </w:rPr>
  </w:style>
  <w:style w:type="character" w:customStyle="1" w:styleId="BodyTextIndent3Char">
    <w:name w:val="Body Text Indent 3 Char"/>
    <w:basedOn w:val="DefaultParagraphFont"/>
    <w:link w:val="BodyTextIndent3"/>
    <w:rsid w:val="00043793"/>
    <w:rPr>
      <w:rFonts w:ascii=".VnTime" w:eastAsia="Times New Roman" w:hAnsi=".VnTime" w:cs="Times New Roman"/>
      <w:sz w:val="28"/>
      <w:szCs w:val="28"/>
    </w:rPr>
  </w:style>
  <w:style w:type="paragraph" w:styleId="BodyText2">
    <w:name w:val="Body Text 2"/>
    <w:basedOn w:val="Normal"/>
    <w:link w:val="BodyText2Char"/>
    <w:uiPriority w:val="99"/>
    <w:rsid w:val="00043793"/>
    <w:pPr>
      <w:pBdr>
        <w:top w:val="double" w:sz="6" w:space="1" w:color="auto"/>
        <w:left w:val="double" w:sz="6" w:space="1" w:color="auto"/>
        <w:bottom w:val="double" w:sz="6" w:space="1" w:color="auto"/>
        <w:right w:val="double" w:sz="6" w:space="1" w:color="auto"/>
      </w:pBdr>
      <w:spacing w:line="312" w:lineRule="auto"/>
      <w:jc w:val="center"/>
    </w:pPr>
    <w:rPr>
      <w:rFonts w:ascii=".VnArialH" w:hAnsi=".VnArialH"/>
      <w:b/>
      <w:sz w:val="30"/>
      <w:szCs w:val="28"/>
    </w:rPr>
  </w:style>
  <w:style w:type="character" w:customStyle="1" w:styleId="BodyText2Char">
    <w:name w:val="Body Text 2 Char"/>
    <w:basedOn w:val="DefaultParagraphFont"/>
    <w:link w:val="BodyText2"/>
    <w:uiPriority w:val="99"/>
    <w:rsid w:val="00043793"/>
    <w:rPr>
      <w:rFonts w:ascii=".VnArialH" w:eastAsia="Times New Roman" w:hAnsi=".VnArialH" w:cs="Times New Roman"/>
      <w:b/>
      <w:sz w:val="30"/>
      <w:szCs w:val="28"/>
    </w:rPr>
  </w:style>
  <w:style w:type="paragraph" w:styleId="Header">
    <w:name w:val="header"/>
    <w:aliases w:val="h, Char5 Char, Char5,Char5 Char,Char5,Header1,S-title,Section V,Header Char Char Char,S-title Char Char,Header Char Char,En-tête client,MyHeader"/>
    <w:basedOn w:val="Normal"/>
    <w:link w:val="HeaderChar"/>
    <w:rsid w:val="00043793"/>
    <w:pPr>
      <w:tabs>
        <w:tab w:val="center" w:pos="4320"/>
        <w:tab w:val="right" w:pos="8640"/>
      </w:tabs>
    </w:pPr>
    <w:rPr>
      <w:rFonts w:ascii=".VnTime" w:hAnsi=".VnTime"/>
      <w:sz w:val="28"/>
      <w:szCs w:val="28"/>
    </w:rPr>
  </w:style>
  <w:style w:type="character" w:customStyle="1" w:styleId="HeaderChar">
    <w:name w:val="Header Char"/>
    <w:aliases w:val="h Char, Char5 Char Char, Char5 Char1,Char5 Char Char,Char5 Char1,Header1 Char,S-title Char,Section V Char,Header Char Char Char Char,S-title Char Char Char,Header Char Char Char1,En-tête client Char,MyHeader Char"/>
    <w:basedOn w:val="DefaultParagraphFont"/>
    <w:link w:val="Header"/>
    <w:uiPriority w:val="99"/>
    <w:rsid w:val="00043793"/>
    <w:rPr>
      <w:rFonts w:ascii=".VnTime" w:eastAsia="Times New Roman" w:hAnsi=".VnTime" w:cs="Times New Roman"/>
      <w:sz w:val="28"/>
      <w:szCs w:val="28"/>
    </w:rPr>
  </w:style>
  <w:style w:type="character" w:styleId="PageNumber">
    <w:name w:val="page number"/>
    <w:basedOn w:val="DefaultParagraphFont"/>
    <w:rsid w:val="00043793"/>
  </w:style>
  <w:style w:type="paragraph" w:styleId="BodyText3">
    <w:name w:val="Body Text 3"/>
    <w:basedOn w:val="Normal"/>
    <w:link w:val="BodyText3Char"/>
    <w:uiPriority w:val="99"/>
    <w:rsid w:val="00043793"/>
    <w:pPr>
      <w:spacing w:after="120"/>
    </w:pPr>
    <w:rPr>
      <w:rFonts w:ascii=".VnTime" w:hAnsi=".VnTime"/>
      <w:sz w:val="16"/>
      <w:szCs w:val="16"/>
    </w:rPr>
  </w:style>
  <w:style w:type="character" w:customStyle="1" w:styleId="BodyText3Char">
    <w:name w:val="Body Text 3 Char"/>
    <w:basedOn w:val="DefaultParagraphFont"/>
    <w:link w:val="BodyText3"/>
    <w:uiPriority w:val="99"/>
    <w:rsid w:val="00043793"/>
    <w:rPr>
      <w:rFonts w:ascii=".VnTime" w:eastAsia="Times New Roman" w:hAnsi=".VnTime" w:cs="Times New Roman"/>
      <w:sz w:val="16"/>
      <w:szCs w:val="16"/>
    </w:rPr>
  </w:style>
  <w:style w:type="character" w:styleId="Hyperlink">
    <w:name w:val="Hyperlink"/>
    <w:uiPriority w:val="99"/>
    <w:rsid w:val="00043793"/>
    <w:rPr>
      <w:color w:val="0000FF"/>
      <w:u w:val="single"/>
    </w:rPr>
  </w:style>
  <w:style w:type="paragraph" w:customStyle="1" w:styleId="7">
    <w:name w:val="7"/>
    <w:basedOn w:val="Normal"/>
    <w:rsid w:val="00043793"/>
    <w:pPr>
      <w:spacing w:line="312" w:lineRule="auto"/>
    </w:pPr>
    <w:rPr>
      <w:rFonts w:ascii=".VnTime" w:hAnsi=".VnTime"/>
      <w:sz w:val="28"/>
      <w:szCs w:val="28"/>
      <w:lang w:val="pt-BR"/>
    </w:rPr>
  </w:style>
  <w:style w:type="paragraph" w:customStyle="1" w:styleId="bodytext0">
    <w:name w:val="body_text"/>
    <w:basedOn w:val="Normal"/>
    <w:uiPriority w:val="99"/>
    <w:rsid w:val="00043793"/>
    <w:pPr>
      <w:spacing w:before="60" w:after="60" w:line="400" w:lineRule="exact"/>
      <w:ind w:firstLine="720"/>
      <w:jc w:val="both"/>
    </w:pPr>
    <w:rPr>
      <w:rFonts w:ascii=".VnTime" w:hAnsi=".VnTime"/>
      <w:color w:val="0000FF"/>
      <w:kern w:val="28"/>
      <w:sz w:val="28"/>
      <w:szCs w:val="28"/>
    </w:rPr>
  </w:style>
  <w:style w:type="paragraph" w:styleId="List">
    <w:name w:val="List"/>
    <w:aliases w:val="1. List"/>
    <w:basedOn w:val="Normal"/>
    <w:rsid w:val="00043793"/>
    <w:pPr>
      <w:ind w:left="360" w:hanging="360"/>
    </w:pPr>
    <w:rPr>
      <w:rFonts w:ascii=".VnTime" w:hAnsi=".VnTime"/>
      <w:sz w:val="28"/>
      <w:szCs w:val="28"/>
    </w:rPr>
  </w:style>
  <w:style w:type="paragraph" w:styleId="TOAHeading">
    <w:name w:val="toa heading"/>
    <w:basedOn w:val="Normal"/>
    <w:next w:val="Normal"/>
    <w:rsid w:val="00043793"/>
    <w:pPr>
      <w:spacing w:before="120"/>
    </w:pPr>
    <w:rPr>
      <w:rFonts w:ascii=".VnTime" w:hAnsi=".VnTime" w:cs="Arial"/>
      <w:b/>
      <w:bCs/>
      <w:sz w:val="24"/>
      <w:szCs w:val="24"/>
    </w:rPr>
  </w:style>
  <w:style w:type="paragraph" w:styleId="List2">
    <w:name w:val="List 2"/>
    <w:basedOn w:val="Normal"/>
    <w:rsid w:val="00043793"/>
    <w:pPr>
      <w:ind w:left="720" w:hanging="360"/>
    </w:pPr>
    <w:rPr>
      <w:rFonts w:ascii=".VnTime" w:hAnsi=".VnTime"/>
      <w:sz w:val="28"/>
      <w:szCs w:val="28"/>
    </w:rPr>
  </w:style>
  <w:style w:type="paragraph" w:styleId="List3">
    <w:name w:val="List 3"/>
    <w:basedOn w:val="Normal"/>
    <w:rsid w:val="00043793"/>
    <w:pPr>
      <w:ind w:left="1080" w:hanging="360"/>
    </w:pPr>
    <w:rPr>
      <w:rFonts w:ascii=".VnTime" w:hAnsi=".VnTime"/>
      <w:sz w:val="28"/>
      <w:szCs w:val="28"/>
    </w:rPr>
  </w:style>
  <w:style w:type="paragraph" w:styleId="List4">
    <w:name w:val="List 4"/>
    <w:basedOn w:val="Normal"/>
    <w:rsid w:val="00043793"/>
    <w:pPr>
      <w:ind w:left="1440" w:hanging="360"/>
    </w:pPr>
    <w:rPr>
      <w:rFonts w:ascii=".VnTime" w:hAnsi=".VnTime"/>
      <w:sz w:val="28"/>
      <w:szCs w:val="28"/>
    </w:rPr>
  </w:style>
  <w:style w:type="paragraph" w:styleId="MessageHeader">
    <w:name w:val="Message Header"/>
    <w:basedOn w:val="Normal"/>
    <w:link w:val="MessageHeaderChar"/>
    <w:rsid w:val="000437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043793"/>
    <w:rPr>
      <w:rFonts w:ascii="Arial" w:eastAsia="Times New Roman" w:hAnsi="Arial" w:cs="Arial"/>
      <w:sz w:val="24"/>
      <w:szCs w:val="24"/>
      <w:shd w:val="pct20" w:color="auto" w:fill="auto"/>
    </w:rPr>
  </w:style>
  <w:style w:type="paragraph" w:styleId="ListBullet">
    <w:name w:val="List Bullet"/>
    <w:basedOn w:val="Normal"/>
    <w:autoRedefine/>
    <w:uiPriority w:val="99"/>
    <w:rsid w:val="00043793"/>
    <w:pPr>
      <w:numPr>
        <w:numId w:val="29"/>
      </w:numPr>
    </w:pPr>
    <w:rPr>
      <w:rFonts w:ascii=".VnTime" w:hAnsi=".VnTime"/>
      <w:sz w:val="28"/>
      <w:szCs w:val="28"/>
    </w:rPr>
  </w:style>
  <w:style w:type="paragraph" w:styleId="ListBullet2">
    <w:name w:val="List Bullet 2"/>
    <w:basedOn w:val="Normal"/>
    <w:autoRedefine/>
    <w:rsid w:val="00043793"/>
    <w:pPr>
      <w:numPr>
        <w:numId w:val="30"/>
      </w:numPr>
    </w:pPr>
    <w:rPr>
      <w:rFonts w:ascii=".VnTime" w:hAnsi=".VnTime"/>
      <w:sz w:val="28"/>
      <w:szCs w:val="28"/>
    </w:rPr>
  </w:style>
  <w:style w:type="paragraph" w:styleId="ListBullet3">
    <w:name w:val="List Bullet 3"/>
    <w:basedOn w:val="Normal"/>
    <w:autoRedefine/>
    <w:rsid w:val="00043793"/>
    <w:pPr>
      <w:numPr>
        <w:numId w:val="31"/>
      </w:numPr>
    </w:pPr>
    <w:rPr>
      <w:rFonts w:ascii=".VnTime" w:hAnsi=".VnTime"/>
      <w:sz w:val="28"/>
      <w:szCs w:val="28"/>
    </w:rPr>
  </w:style>
  <w:style w:type="paragraph" w:styleId="ListBullet4">
    <w:name w:val="List Bullet 4"/>
    <w:basedOn w:val="Normal"/>
    <w:autoRedefine/>
    <w:rsid w:val="00043793"/>
    <w:pPr>
      <w:numPr>
        <w:numId w:val="32"/>
      </w:numPr>
    </w:pPr>
    <w:rPr>
      <w:rFonts w:ascii=".VnTime" w:hAnsi=".VnTime"/>
      <w:sz w:val="28"/>
      <w:szCs w:val="28"/>
    </w:rPr>
  </w:style>
  <w:style w:type="paragraph" w:styleId="ListBullet5">
    <w:name w:val="List Bullet 5"/>
    <w:basedOn w:val="Normal"/>
    <w:autoRedefine/>
    <w:uiPriority w:val="99"/>
    <w:rsid w:val="00043793"/>
    <w:pPr>
      <w:numPr>
        <w:numId w:val="33"/>
      </w:numPr>
    </w:pPr>
    <w:rPr>
      <w:rFonts w:ascii=".VnTime" w:hAnsi=".VnTime"/>
      <w:sz w:val="28"/>
      <w:szCs w:val="28"/>
    </w:rPr>
  </w:style>
  <w:style w:type="paragraph" w:styleId="ListContinue">
    <w:name w:val="List Continue"/>
    <w:basedOn w:val="Normal"/>
    <w:rsid w:val="00043793"/>
    <w:pPr>
      <w:spacing w:after="120"/>
      <w:ind w:left="360"/>
    </w:pPr>
    <w:rPr>
      <w:rFonts w:ascii=".VnTime" w:hAnsi=".VnTime"/>
      <w:sz w:val="28"/>
      <w:szCs w:val="28"/>
    </w:rPr>
  </w:style>
  <w:style w:type="paragraph" w:styleId="ListContinue2">
    <w:name w:val="List Continue 2"/>
    <w:basedOn w:val="Normal"/>
    <w:rsid w:val="00043793"/>
    <w:pPr>
      <w:spacing w:after="120"/>
      <w:ind w:left="720"/>
    </w:pPr>
    <w:rPr>
      <w:rFonts w:ascii=".VnTime" w:hAnsi=".VnTime"/>
      <w:sz w:val="28"/>
      <w:szCs w:val="28"/>
    </w:rPr>
  </w:style>
  <w:style w:type="paragraph" w:styleId="NormalIndent">
    <w:name w:val="Normal Indent"/>
    <w:basedOn w:val="Normal"/>
    <w:uiPriority w:val="99"/>
    <w:rsid w:val="00043793"/>
    <w:pPr>
      <w:ind w:left="708"/>
    </w:pPr>
    <w:rPr>
      <w:rFonts w:ascii="Arial" w:hAnsi="Arial"/>
      <w:sz w:val="18"/>
      <w:lang w:val="fr-FR"/>
    </w:rPr>
  </w:style>
  <w:style w:type="paragraph" w:styleId="Title">
    <w:name w:val="Title"/>
    <w:aliases w:val="Title Char Char Char Char Char Char,Title Char Char Char Char Char Char Char,Title Char Char Char Char Char Char Char Char,Title Char Char Char Char,Title Char Char Char Char Char"/>
    <w:basedOn w:val="Normal"/>
    <w:link w:val="TitleChar"/>
    <w:qFormat/>
    <w:rsid w:val="00043793"/>
    <w:pPr>
      <w:spacing w:before="60" w:after="60" w:line="360" w:lineRule="auto"/>
      <w:jc w:val="center"/>
      <w:outlineLvl w:val="0"/>
    </w:pPr>
    <w:rPr>
      <w:b/>
      <w:sz w:val="28"/>
    </w:rPr>
  </w:style>
  <w:style w:type="character" w:customStyle="1" w:styleId="TitleChar">
    <w:name w:val="Title Char"/>
    <w:aliases w:val="Title Char Char Char Char Char Char Char2,Title Char Char Char Char Char Char Char Char2,Title Char Char Char Char Char Char Char Char Char1,Title Char Char Char Char Char2,Title Char Char Char Char Char Char2"/>
    <w:basedOn w:val="DefaultParagraphFont"/>
    <w:link w:val="Title"/>
    <w:rsid w:val="00043793"/>
    <w:rPr>
      <w:rFonts w:ascii="Times New Roman" w:eastAsia="Times New Roman" w:hAnsi="Times New Roman" w:cs="Times New Roman"/>
      <w:b/>
      <w:sz w:val="28"/>
      <w:szCs w:val="20"/>
    </w:rPr>
  </w:style>
  <w:style w:type="paragraph" w:customStyle="1" w:styleId="C1">
    <w:name w:val="C1"/>
    <w:basedOn w:val="Normal"/>
    <w:uiPriority w:val="99"/>
    <w:rsid w:val="00043793"/>
    <w:pPr>
      <w:jc w:val="center"/>
    </w:pPr>
    <w:rPr>
      <w:bCs/>
      <w:sz w:val="30"/>
      <w:szCs w:val="28"/>
      <w:u w:val="single"/>
    </w:rPr>
  </w:style>
  <w:style w:type="paragraph" w:customStyle="1" w:styleId="C12">
    <w:name w:val="C12"/>
    <w:basedOn w:val="Normal"/>
    <w:uiPriority w:val="99"/>
    <w:rsid w:val="00043793"/>
    <w:pPr>
      <w:tabs>
        <w:tab w:val="num" w:pos="720"/>
      </w:tabs>
      <w:ind w:left="720" w:hanging="360"/>
      <w:jc w:val="both"/>
    </w:pPr>
    <w:rPr>
      <w:b/>
      <w:bCs/>
      <w:i/>
      <w:sz w:val="28"/>
      <w:szCs w:val="28"/>
      <w:u w:val="single"/>
    </w:rPr>
  </w:style>
  <w:style w:type="paragraph" w:customStyle="1" w:styleId="C13">
    <w:name w:val="C13"/>
    <w:basedOn w:val="Normal"/>
    <w:uiPriority w:val="99"/>
    <w:rsid w:val="00043793"/>
    <w:pPr>
      <w:numPr>
        <w:numId w:val="35"/>
      </w:numPr>
      <w:jc w:val="both"/>
    </w:pPr>
    <w:rPr>
      <w:b/>
      <w:bCs/>
      <w:i/>
      <w:sz w:val="28"/>
      <w:szCs w:val="28"/>
      <w:u w:val="single"/>
    </w:rPr>
  </w:style>
  <w:style w:type="paragraph" w:customStyle="1" w:styleId="C2">
    <w:name w:val="C2"/>
    <w:basedOn w:val="Normal"/>
    <w:uiPriority w:val="99"/>
    <w:rsid w:val="00043793"/>
    <w:pPr>
      <w:jc w:val="center"/>
    </w:pPr>
    <w:rPr>
      <w:bCs/>
      <w:sz w:val="30"/>
      <w:szCs w:val="28"/>
    </w:rPr>
  </w:style>
  <w:style w:type="paragraph" w:customStyle="1" w:styleId="C21">
    <w:name w:val="C21"/>
    <w:basedOn w:val="Normal"/>
    <w:uiPriority w:val="99"/>
    <w:rsid w:val="00043793"/>
    <w:pPr>
      <w:numPr>
        <w:numId w:val="20"/>
      </w:numPr>
      <w:jc w:val="both"/>
    </w:pPr>
    <w:rPr>
      <w:b/>
      <w:bCs/>
      <w:i/>
      <w:sz w:val="28"/>
      <w:szCs w:val="28"/>
      <w:u w:val="single"/>
    </w:rPr>
  </w:style>
  <w:style w:type="paragraph" w:customStyle="1" w:styleId="C22">
    <w:name w:val="C22"/>
    <w:basedOn w:val="Normal"/>
    <w:uiPriority w:val="99"/>
    <w:rsid w:val="00043793"/>
    <w:pPr>
      <w:numPr>
        <w:numId w:val="36"/>
      </w:numPr>
      <w:jc w:val="both"/>
    </w:pPr>
    <w:rPr>
      <w:b/>
      <w:bCs/>
      <w:i/>
      <w:sz w:val="28"/>
      <w:szCs w:val="28"/>
      <w:u w:val="single"/>
    </w:rPr>
  </w:style>
  <w:style w:type="paragraph" w:customStyle="1" w:styleId="C3">
    <w:name w:val="C3"/>
    <w:basedOn w:val="Normal"/>
    <w:uiPriority w:val="99"/>
    <w:rsid w:val="00043793"/>
    <w:pPr>
      <w:jc w:val="center"/>
    </w:pPr>
    <w:rPr>
      <w:bCs/>
      <w:sz w:val="30"/>
      <w:szCs w:val="28"/>
      <w:u w:val="single"/>
    </w:rPr>
  </w:style>
  <w:style w:type="paragraph" w:customStyle="1" w:styleId="C31">
    <w:name w:val="C31"/>
    <w:basedOn w:val="Normal"/>
    <w:uiPriority w:val="99"/>
    <w:rsid w:val="00043793"/>
    <w:pPr>
      <w:numPr>
        <w:numId w:val="37"/>
      </w:numPr>
      <w:jc w:val="both"/>
    </w:pPr>
    <w:rPr>
      <w:b/>
      <w:bCs/>
      <w:i/>
      <w:sz w:val="28"/>
      <w:szCs w:val="28"/>
      <w:u w:val="single"/>
    </w:rPr>
  </w:style>
  <w:style w:type="paragraph" w:customStyle="1" w:styleId="C32">
    <w:name w:val="C32"/>
    <w:basedOn w:val="Normal"/>
    <w:uiPriority w:val="99"/>
    <w:rsid w:val="00043793"/>
    <w:pPr>
      <w:numPr>
        <w:numId w:val="21"/>
      </w:numPr>
      <w:jc w:val="both"/>
    </w:pPr>
    <w:rPr>
      <w:b/>
      <w:bCs/>
      <w:i/>
      <w:sz w:val="28"/>
      <w:szCs w:val="28"/>
      <w:u w:val="single"/>
    </w:rPr>
  </w:style>
  <w:style w:type="paragraph" w:customStyle="1" w:styleId="C33">
    <w:name w:val="C33"/>
    <w:basedOn w:val="Normal"/>
    <w:uiPriority w:val="99"/>
    <w:rsid w:val="00043793"/>
    <w:pPr>
      <w:tabs>
        <w:tab w:val="num" w:pos="720"/>
      </w:tabs>
      <w:ind w:left="720" w:hanging="360"/>
      <w:jc w:val="both"/>
    </w:pPr>
    <w:rPr>
      <w:b/>
      <w:bCs/>
      <w:i/>
      <w:sz w:val="28"/>
      <w:szCs w:val="28"/>
      <w:u w:val="single"/>
    </w:rPr>
  </w:style>
  <w:style w:type="paragraph" w:customStyle="1" w:styleId="C34">
    <w:name w:val="C34"/>
    <w:basedOn w:val="Normal"/>
    <w:uiPriority w:val="99"/>
    <w:rsid w:val="00043793"/>
    <w:pPr>
      <w:tabs>
        <w:tab w:val="num" w:pos="720"/>
      </w:tabs>
      <w:ind w:left="720" w:hanging="360"/>
      <w:jc w:val="both"/>
    </w:pPr>
    <w:rPr>
      <w:b/>
      <w:bCs/>
      <w:i/>
      <w:sz w:val="28"/>
      <w:szCs w:val="28"/>
      <w:u w:val="single"/>
    </w:rPr>
  </w:style>
  <w:style w:type="paragraph" w:customStyle="1" w:styleId="C35">
    <w:name w:val="C35"/>
    <w:basedOn w:val="Normal"/>
    <w:uiPriority w:val="99"/>
    <w:rsid w:val="00043793"/>
    <w:pPr>
      <w:tabs>
        <w:tab w:val="num" w:pos="720"/>
      </w:tabs>
      <w:ind w:left="720" w:hanging="360"/>
      <w:jc w:val="both"/>
    </w:pPr>
    <w:rPr>
      <w:b/>
      <w:bCs/>
      <w:i/>
      <w:sz w:val="28"/>
      <w:szCs w:val="28"/>
      <w:u w:val="single"/>
    </w:rPr>
  </w:style>
  <w:style w:type="paragraph" w:customStyle="1" w:styleId="C36">
    <w:name w:val="C36"/>
    <w:basedOn w:val="Normal"/>
    <w:uiPriority w:val="99"/>
    <w:rsid w:val="00043793"/>
    <w:pPr>
      <w:tabs>
        <w:tab w:val="num" w:pos="720"/>
      </w:tabs>
      <w:ind w:left="720" w:hanging="360"/>
      <w:jc w:val="both"/>
    </w:pPr>
    <w:rPr>
      <w:b/>
      <w:bCs/>
      <w:i/>
      <w:sz w:val="28"/>
      <w:szCs w:val="28"/>
      <w:u w:val="single"/>
    </w:rPr>
  </w:style>
  <w:style w:type="paragraph" w:customStyle="1" w:styleId="C14">
    <w:name w:val="C14"/>
    <w:basedOn w:val="Normal"/>
    <w:uiPriority w:val="99"/>
    <w:rsid w:val="00043793"/>
    <w:pPr>
      <w:numPr>
        <w:numId w:val="38"/>
      </w:numPr>
      <w:jc w:val="both"/>
    </w:pPr>
    <w:rPr>
      <w:b/>
      <w:bCs/>
      <w:i/>
      <w:sz w:val="28"/>
      <w:szCs w:val="28"/>
      <w:u w:val="single"/>
    </w:rPr>
  </w:style>
  <w:style w:type="paragraph" w:customStyle="1" w:styleId="C44Char">
    <w:name w:val="C44 Char"/>
    <w:basedOn w:val="Normal"/>
    <w:link w:val="C44CharChar"/>
    <w:uiPriority w:val="99"/>
    <w:rsid w:val="00043793"/>
    <w:pPr>
      <w:numPr>
        <w:numId w:val="23"/>
      </w:numPr>
      <w:jc w:val="both"/>
    </w:pPr>
    <w:rPr>
      <w:rFonts w:ascii=".VnTime" w:hAnsi=".VnTime"/>
      <w:b/>
      <w:bCs/>
      <w:i/>
      <w:sz w:val="28"/>
      <w:szCs w:val="28"/>
      <w:u w:val="single"/>
      <w:lang w:val="x-none" w:eastAsia="x-none"/>
    </w:rPr>
  </w:style>
  <w:style w:type="character" w:customStyle="1" w:styleId="C44CharChar">
    <w:name w:val="C44 Char Char"/>
    <w:link w:val="C44Char"/>
    <w:uiPriority w:val="99"/>
    <w:rsid w:val="00043793"/>
    <w:rPr>
      <w:rFonts w:ascii=".VnTime" w:eastAsia="Times New Roman" w:hAnsi=".VnTime" w:cs="Times New Roman"/>
      <w:b/>
      <w:bCs/>
      <w:i/>
      <w:sz w:val="28"/>
      <w:szCs w:val="28"/>
      <w:u w:val="single"/>
      <w:lang w:val="x-none" w:eastAsia="x-none"/>
    </w:rPr>
  </w:style>
  <w:style w:type="paragraph" w:customStyle="1" w:styleId="C46">
    <w:name w:val="C46"/>
    <w:basedOn w:val="Normal"/>
    <w:uiPriority w:val="99"/>
    <w:rsid w:val="00043793"/>
    <w:pPr>
      <w:numPr>
        <w:numId w:val="27"/>
      </w:numPr>
      <w:jc w:val="both"/>
    </w:pPr>
    <w:rPr>
      <w:b/>
      <w:bCs/>
      <w:i/>
      <w:sz w:val="28"/>
      <w:szCs w:val="28"/>
      <w:u w:val="single"/>
    </w:rPr>
  </w:style>
  <w:style w:type="paragraph" w:customStyle="1" w:styleId="C52">
    <w:name w:val="C52"/>
    <w:basedOn w:val="Normal"/>
    <w:uiPriority w:val="99"/>
    <w:rsid w:val="00043793"/>
    <w:pPr>
      <w:numPr>
        <w:numId w:val="25"/>
      </w:numPr>
      <w:jc w:val="both"/>
    </w:pPr>
    <w:rPr>
      <w:b/>
      <w:bCs/>
      <w:i/>
      <w:iCs/>
      <w:sz w:val="28"/>
      <w:szCs w:val="28"/>
      <w:u w:val="single"/>
    </w:rPr>
  </w:style>
  <w:style w:type="paragraph" w:customStyle="1" w:styleId="C63">
    <w:name w:val="C63"/>
    <w:basedOn w:val="Normal"/>
    <w:uiPriority w:val="99"/>
    <w:rsid w:val="00043793"/>
    <w:pPr>
      <w:numPr>
        <w:numId w:val="26"/>
      </w:numPr>
      <w:jc w:val="both"/>
    </w:pPr>
    <w:rPr>
      <w:b/>
      <w:bCs/>
      <w:i/>
      <w:iCs/>
      <w:sz w:val="28"/>
      <w:szCs w:val="28"/>
      <w:u w:val="single"/>
    </w:rPr>
  </w:style>
  <w:style w:type="paragraph" w:customStyle="1" w:styleId="Pl4">
    <w:name w:val="Pl4"/>
    <w:basedOn w:val="Normal"/>
    <w:uiPriority w:val="99"/>
    <w:rsid w:val="00043793"/>
    <w:pPr>
      <w:numPr>
        <w:numId w:val="28"/>
      </w:numPr>
      <w:jc w:val="both"/>
    </w:pPr>
    <w:rPr>
      <w:bCs/>
      <w:sz w:val="28"/>
      <w:szCs w:val="28"/>
    </w:rPr>
  </w:style>
  <w:style w:type="paragraph" w:customStyle="1" w:styleId="C4">
    <w:name w:val="C4"/>
    <w:basedOn w:val="Normal"/>
    <w:uiPriority w:val="99"/>
    <w:rsid w:val="00043793"/>
    <w:pPr>
      <w:jc w:val="center"/>
    </w:pPr>
    <w:rPr>
      <w:bCs/>
      <w:sz w:val="30"/>
      <w:szCs w:val="28"/>
    </w:rPr>
  </w:style>
  <w:style w:type="paragraph" w:customStyle="1" w:styleId="C41">
    <w:name w:val="C41"/>
    <w:basedOn w:val="Normal"/>
    <w:uiPriority w:val="99"/>
    <w:rsid w:val="00043793"/>
    <w:pPr>
      <w:tabs>
        <w:tab w:val="num" w:pos="1996"/>
      </w:tabs>
      <w:ind w:left="1996" w:hanging="360"/>
      <w:jc w:val="both"/>
    </w:pPr>
    <w:rPr>
      <w:b/>
      <w:i/>
      <w:iCs/>
      <w:sz w:val="28"/>
      <w:szCs w:val="28"/>
      <w:u w:val="single"/>
    </w:rPr>
  </w:style>
  <w:style w:type="paragraph" w:customStyle="1" w:styleId="C42">
    <w:name w:val="C42"/>
    <w:basedOn w:val="C41"/>
    <w:uiPriority w:val="99"/>
    <w:rsid w:val="00043793"/>
  </w:style>
  <w:style w:type="paragraph" w:customStyle="1" w:styleId="C43">
    <w:name w:val="C43"/>
    <w:basedOn w:val="Normal"/>
    <w:uiPriority w:val="99"/>
    <w:rsid w:val="00043793"/>
    <w:pPr>
      <w:tabs>
        <w:tab w:val="num" w:pos="1996"/>
      </w:tabs>
      <w:ind w:left="1996" w:hanging="360"/>
      <w:jc w:val="both"/>
    </w:pPr>
    <w:rPr>
      <w:b/>
      <w:bCs/>
      <w:i/>
      <w:sz w:val="28"/>
      <w:szCs w:val="28"/>
      <w:u w:val="single"/>
    </w:rPr>
  </w:style>
  <w:style w:type="paragraph" w:customStyle="1" w:styleId="C45">
    <w:name w:val="C45"/>
    <w:basedOn w:val="Normal"/>
    <w:uiPriority w:val="99"/>
    <w:rsid w:val="00043793"/>
    <w:pPr>
      <w:tabs>
        <w:tab w:val="num" w:pos="1996"/>
      </w:tabs>
      <w:ind w:left="1996" w:hanging="360"/>
      <w:jc w:val="both"/>
    </w:pPr>
    <w:rPr>
      <w:b/>
      <w:bCs/>
      <w:i/>
      <w:sz w:val="28"/>
      <w:szCs w:val="28"/>
      <w:u w:val="single"/>
    </w:rPr>
  </w:style>
  <w:style w:type="paragraph" w:customStyle="1" w:styleId="C5">
    <w:name w:val="C5"/>
    <w:basedOn w:val="Normal"/>
    <w:uiPriority w:val="99"/>
    <w:rsid w:val="00043793"/>
    <w:pPr>
      <w:tabs>
        <w:tab w:val="left" w:pos="284"/>
      </w:tabs>
      <w:spacing w:before="120"/>
      <w:jc w:val="center"/>
    </w:pPr>
    <w:rPr>
      <w:bCs/>
      <w:sz w:val="30"/>
      <w:szCs w:val="28"/>
    </w:rPr>
  </w:style>
  <w:style w:type="paragraph" w:customStyle="1" w:styleId="C51">
    <w:name w:val="C51"/>
    <w:basedOn w:val="Normal"/>
    <w:uiPriority w:val="99"/>
    <w:rsid w:val="00043793"/>
    <w:pPr>
      <w:tabs>
        <w:tab w:val="num" w:pos="360"/>
      </w:tabs>
      <w:ind w:left="360" w:hanging="360"/>
      <w:jc w:val="both"/>
    </w:pPr>
    <w:rPr>
      <w:b/>
      <w:bCs/>
      <w:i/>
      <w:iCs/>
      <w:sz w:val="28"/>
      <w:szCs w:val="28"/>
      <w:u w:val="single"/>
    </w:rPr>
  </w:style>
  <w:style w:type="paragraph" w:customStyle="1" w:styleId="C6">
    <w:name w:val="C6"/>
    <w:basedOn w:val="Normal"/>
    <w:uiPriority w:val="99"/>
    <w:rsid w:val="00043793"/>
    <w:pPr>
      <w:tabs>
        <w:tab w:val="left" w:pos="284"/>
      </w:tabs>
      <w:jc w:val="center"/>
    </w:pPr>
    <w:rPr>
      <w:bCs/>
      <w:sz w:val="30"/>
      <w:szCs w:val="28"/>
      <w:u w:val="single"/>
    </w:rPr>
  </w:style>
  <w:style w:type="paragraph" w:customStyle="1" w:styleId="C61">
    <w:name w:val="C61"/>
    <w:basedOn w:val="Normal"/>
    <w:uiPriority w:val="99"/>
    <w:rsid w:val="00043793"/>
    <w:pPr>
      <w:numPr>
        <w:numId w:val="22"/>
      </w:numPr>
      <w:jc w:val="both"/>
    </w:pPr>
    <w:rPr>
      <w:b/>
      <w:bCs/>
      <w:i/>
      <w:iCs/>
      <w:sz w:val="28"/>
      <w:szCs w:val="28"/>
      <w:u w:val="single"/>
    </w:rPr>
  </w:style>
  <w:style w:type="paragraph" w:customStyle="1" w:styleId="C62">
    <w:name w:val="C62"/>
    <w:basedOn w:val="Normal"/>
    <w:uiPriority w:val="99"/>
    <w:rsid w:val="00043793"/>
    <w:pPr>
      <w:tabs>
        <w:tab w:val="num" w:pos="720"/>
      </w:tabs>
      <w:ind w:left="720" w:hanging="360"/>
      <w:jc w:val="both"/>
    </w:pPr>
    <w:rPr>
      <w:b/>
      <w:bCs/>
      <w:i/>
      <w:iCs/>
      <w:sz w:val="28"/>
      <w:szCs w:val="28"/>
      <w:u w:val="single"/>
    </w:rPr>
  </w:style>
  <w:style w:type="paragraph" w:customStyle="1" w:styleId="C7">
    <w:name w:val="C7"/>
    <w:basedOn w:val="Normal"/>
    <w:uiPriority w:val="99"/>
    <w:rsid w:val="00043793"/>
    <w:pPr>
      <w:tabs>
        <w:tab w:val="left" w:pos="284"/>
      </w:tabs>
      <w:spacing w:before="120"/>
      <w:jc w:val="center"/>
    </w:pPr>
    <w:rPr>
      <w:bCs/>
      <w:sz w:val="30"/>
      <w:szCs w:val="28"/>
      <w:u w:val="single"/>
    </w:rPr>
  </w:style>
  <w:style w:type="paragraph" w:customStyle="1" w:styleId="Pl">
    <w:name w:val="Pl"/>
    <w:basedOn w:val="Normal"/>
    <w:uiPriority w:val="99"/>
    <w:rsid w:val="00043793"/>
    <w:pPr>
      <w:jc w:val="center"/>
    </w:pPr>
    <w:rPr>
      <w:bCs/>
      <w:sz w:val="30"/>
      <w:szCs w:val="28"/>
    </w:rPr>
  </w:style>
  <w:style w:type="paragraph" w:customStyle="1" w:styleId="Pl1">
    <w:name w:val="Pl1"/>
    <w:basedOn w:val="Normal"/>
    <w:uiPriority w:val="99"/>
    <w:rsid w:val="00043793"/>
    <w:pPr>
      <w:numPr>
        <w:numId w:val="24"/>
      </w:numPr>
      <w:jc w:val="both"/>
    </w:pPr>
    <w:rPr>
      <w:bCs/>
      <w:sz w:val="28"/>
      <w:szCs w:val="28"/>
    </w:rPr>
  </w:style>
  <w:style w:type="paragraph" w:customStyle="1" w:styleId="Pl2">
    <w:name w:val="Pl2"/>
    <w:basedOn w:val="Normal"/>
    <w:uiPriority w:val="99"/>
    <w:rsid w:val="00043793"/>
    <w:pPr>
      <w:tabs>
        <w:tab w:val="num" w:pos="1440"/>
      </w:tabs>
      <w:ind w:left="1440" w:hanging="360"/>
      <w:jc w:val="both"/>
    </w:pPr>
    <w:rPr>
      <w:bCs/>
      <w:sz w:val="28"/>
      <w:szCs w:val="28"/>
    </w:rPr>
  </w:style>
  <w:style w:type="paragraph" w:customStyle="1" w:styleId="Pl3">
    <w:name w:val="Pl3"/>
    <w:basedOn w:val="Normal"/>
    <w:uiPriority w:val="99"/>
    <w:rsid w:val="00043793"/>
    <w:pPr>
      <w:tabs>
        <w:tab w:val="num" w:pos="1440"/>
      </w:tabs>
      <w:ind w:left="1440" w:hanging="360"/>
      <w:jc w:val="both"/>
    </w:pPr>
    <w:rPr>
      <w:bCs/>
      <w:sz w:val="28"/>
      <w:szCs w:val="28"/>
    </w:rPr>
  </w:style>
  <w:style w:type="paragraph" w:customStyle="1" w:styleId="C44">
    <w:name w:val="C44"/>
    <w:basedOn w:val="Normal"/>
    <w:uiPriority w:val="99"/>
    <w:rsid w:val="00043793"/>
    <w:pPr>
      <w:tabs>
        <w:tab w:val="num" w:pos="1996"/>
      </w:tabs>
      <w:ind w:left="1996" w:hanging="360"/>
      <w:jc w:val="both"/>
    </w:pPr>
    <w:rPr>
      <w:b/>
      <w:bCs/>
      <w:i/>
      <w:sz w:val="28"/>
      <w:szCs w:val="28"/>
      <w:u w:val="single"/>
    </w:rPr>
  </w:style>
  <w:style w:type="paragraph" w:customStyle="1" w:styleId="C321">
    <w:name w:val="C321"/>
    <w:basedOn w:val="Normal"/>
    <w:uiPriority w:val="99"/>
    <w:rsid w:val="00043793"/>
    <w:pPr>
      <w:tabs>
        <w:tab w:val="num" w:pos="360"/>
      </w:tabs>
      <w:ind w:left="360" w:hanging="360"/>
      <w:jc w:val="both"/>
    </w:pPr>
    <w:rPr>
      <w:b/>
      <w:i/>
      <w:iCs/>
      <w:sz w:val="28"/>
      <w:szCs w:val="28"/>
    </w:rPr>
  </w:style>
  <w:style w:type="paragraph" w:customStyle="1" w:styleId="C322">
    <w:name w:val="C322"/>
    <w:basedOn w:val="Normal"/>
    <w:uiPriority w:val="99"/>
    <w:rsid w:val="00043793"/>
    <w:pPr>
      <w:tabs>
        <w:tab w:val="num" w:pos="360"/>
      </w:tabs>
      <w:ind w:left="360" w:hanging="360"/>
      <w:jc w:val="both"/>
    </w:pPr>
    <w:rPr>
      <w:b/>
      <w:i/>
      <w:iCs/>
      <w:sz w:val="28"/>
      <w:szCs w:val="28"/>
      <w:u w:val="single"/>
    </w:rPr>
  </w:style>
  <w:style w:type="paragraph" w:customStyle="1" w:styleId="C323">
    <w:name w:val="C323"/>
    <w:basedOn w:val="Normal"/>
    <w:uiPriority w:val="99"/>
    <w:rsid w:val="00043793"/>
    <w:pPr>
      <w:tabs>
        <w:tab w:val="num" w:pos="360"/>
      </w:tabs>
      <w:ind w:left="360" w:hanging="360"/>
      <w:jc w:val="both"/>
    </w:pPr>
    <w:rPr>
      <w:b/>
      <w:i/>
      <w:iCs/>
      <w:sz w:val="28"/>
      <w:szCs w:val="28"/>
    </w:rPr>
  </w:style>
  <w:style w:type="paragraph" w:customStyle="1" w:styleId="C324">
    <w:name w:val="C324"/>
    <w:basedOn w:val="Normal"/>
    <w:uiPriority w:val="99"/>
    <w:rsid w:val="00043793"/>
    <w:pPr>
      <w:numPr>
        <w:ilvl w:val="1"/>
        <w:numId w:val="34"/>
      </w:numPr>
      <w:jc w:val="both"/>
    </w:pPr>
    <w:rPr>
      <w:b/>
      <w:i/>
      <w:iCs/>
      <w:sz w:val="28"/>
      <w:szCs w:val="28"/>
    </w:rPr>
  </w:style>
  <w:style w:type="paragraph" w:styleId="PlainText">
    <w:name w:val="Plain Text"/>
    <w:basedOn w:val="Normal"/>
    <w:link w:val="PlainTextChar"/>
    <w:rsid w:val="00043793"/>
    <w:rPr>
      <w:rFonts w:ascii=".VnTime" w:eastAsia=".VnTime" w:hAnsi=".VnTime" w:cs=".VnTime"/>
    </w:rPr>
  </w:style>
  <w:style w:type="character" w:customStyle="1" w:styleId="PlainTextChar">
    <w:name w:val="Plain Text Char"/>
    <w:basedOn w:val="DefaultParagraphFont"/>
    <w:link w:val="PlainText"/>
    <w:rsid w:val="00043793"/>
    <w:rPr>
      <w:rFonts w:ascii=".VnTime" w:eastAsia=".VnTime" w:hAnsi=".VnTime" w:cs=".VnTime"/>
      <w:sz w:val="20"/>
      <w:szCs w:val="20"/>
    </w:rPr>
  </w:style>
  <w:style w:type="paragraph" w:customStyle="1" w:styleId="Style1">
    <w:name w:val="Style1"/>
    <w:basedOn w:val="Normal"/>
    <w:autoRedefine/>
    <w:rsid w:val="00043793"/>
    <w:pPr>
      <w:tabs>
        <w:tab w:val="left" w:pos="0"/>
        <w:tab w:val="left" w:pos="545"/>
        <w:tab w:val="left" w:pos="872"/>
        <w:tab w:val="left" w:pos="1090"/>
      </w:tabs>
      <w:spacing w:before="60" w:line="312" w:lineRule="auto"/>
      <w:ind w:firstLine="426"/>
      <w:jc w:val="both"/>
    </w:pPr>
    <w:rPr>
      <w:bCs/>
      <w:sz w:val="28"/>
      <w:szCs w:val="28"/>
      <w:lang w:val="fr-FR"/>
    </w:rPr>
  </w:style>
  <w:style w:type="numbering" w:customStyle="1" w:styleId="NoList1">
    <w:name w:val="No List1"/>
    <w:next w:val="NoList"/>
    <w:semiHidden/>
    <w:rsid w:val="00043793"/>
  </w:style>
  <w:style w:type="paragraph" w:styleId="DocumentMap">
    <w:name w:val="Document Map"/>
    <w:basedOn w:val="Normal"/>
    <w:link w:val="DocumentMapChar"/>
    <w:uiPriority w:val="99"/>
    <w:rsid w:val="00043793"/>
    <w:pPr>
      <w:shd w:val="clear" w:color="auto" w:fill="000080"/>
      <w:tabs>
        <w:tab w:val="left" w:pos="0"/>
        <w:tab w:val="left" w:pos="545"/>
        <w:tab w:val="left" w:pos="1090"/>
      </w:tabs>
    </w:pPr>
    <w:rPr>
      <w:rFonts w:ascii="Tahoma" w:hAnsi="Tahoma" w:cs="Wingdings"/>
      <w:bCs/>
      <w:sz w:val="28"/>
      <w:szCs w:val="28"/>
      <w:lang w:val="fr-FR"/>
    </w:rPr>
  </w:style>
  <w:style w:type="character" w:customStyle="1" w:styleId="DocumentMapChar">
    <w:name w:val="Document Map Char"/>
    <w:basedOn w:val="DefaultParagraphFont"/>
    <w:link w:val="DocumentMap"/>
    <w:uiPriority w:val="99"/>
    <w:rsid w:val="00043793"/>
    <w:rPr>
      <w:rFonts w:ascii="Tahoma" w:eastAsia="Times New Roman" w:hAnsi="Tahoma" w:cs="Wingdings"/>
      <w:bCs/>
      <w:sz w:val="28"/>
      <w:szCs w:val="28"/>
      <w:shd w:val="clear" w:color="auto" w:fill="000080"/>
      <w:lang w:val="fr-FR"/>
    </w:rPr>
  </w:style>
  <w:style w:type="paragraph" w:customStyle="1" w:styleId="Style2">
    <w:name w:val="Style2"/>
    <w:basedOn w:val="Normal"/>
    <w:link w:val="Style2Char"/>
    <w:qFormat/>
    <w:rsid w:val="00043793"/>
    <w:pPr>
      <w:tabs>
        <w:tab w:val="left" w:pos="0"/>
        <w:tab w:val="left" w:pos="545"/>
        <w:tab w:val="left" w:pos="1090"/>
      </w:tabs>
      <w:spacing w:before="60" w:line="312" w:lineRule="auto"/>
      <w:jc w:val="both"/>
    </w:pPr>
    <w:rPr>
      <w:b/>
      <w:bCs/>
      <w:sz w:val="28"/>
      <w:szCs w:val="28"/>
      <w:lang w:val="pt-BR"/>
    </w:rPr>
  </w:style>
  <w:style w:type="paragraph" w:styleId="TOC2">
    <w:name w:val="toc 2"/>
    <w:basedOn w:val="Normal"/>
    <w:next w:val="Normal"/>
    <w:autoRedefine/>
    <w:uiPriority w:val="39"/>
    <w:qFormat/>
    <w:rsid w:val="00043793"/>
    <w:pPr>
      <w:spacing w:before="120"/>
      <w:ind w:left="280"/>
    </w:pPr>
    <w:rPr>
      <w:rFonts w:ascii="Calibri" w:hAnsi="Calibri"/>
      <w:b/>
      <w:bCs/>
      <w:sz w:val="22"/>
      <w:szCs w:val="22"/>
    </w:rPr>
  </w:style>
  <w:style w:type="character" w:styleId="FollowedHyperlink">
    <w:name w:val="FollowedHyperlink"/>
    <w:uiPriority w:val="99"/>
    <w:unhideWhenUsed/>
    <w:rsid w:val="00043793"/>
    <w:rPr>
      <w:color w:val="800080"/>
      <w:u w:val="single"/>
    </w:rPr>
  </w:style>
  <w:style w:type="paragraph" w:styleId="TOC3">
    <w:name w:val="toc 3"/>
    <w:basedOn w:val="Normal"/>
    <w:next w:val="Normal"/>
    <w:link w:val="TOC3Char"/>
    <w:autoRedefine/>
    <w:uiPriority w:val="39"/>
    <w:qFormat/>
    <w:rsid w:val="00043793"/>
    <w:pPr>
      <w:ind w:left="560"/>
    </w:pPr>
    <w:rPr>
      <w:rFonts w:ascii="Calibri" w:hAnsi="Calibri"/>
    </w:rPr>
  </w:style>
  <w:style w:type="paragraph" w:customStyle="1" w:styleId="Heading21">
    <w:name w:val="Heading 21"/>
    <w:basedOn w:val="Heading1"/>
    <w:rsid w:val="00043793"/>
    <w:pPr>
      <w:keepLines w:val="0"/>
      <w:tabs>
        <w:tab w:val="left" w:pos="0"/>
        <w:tab w:val="left" w:pos="545"/>
        <w:tab w:val="left" w:pos="1090"/>
      </w:tabs>
      <w:spacing w:before="120" w:after="120" w:line="360" w:lineRule="auto"/>
      <w:jc w:val="both"/>
    </w:pPr>
    <w:rPr>
      <w:rFonts w:ascii="Times New Roman" w:eastAsia="Times New Roman" w:hAnsi="Times New Roman" w:cs="Times New Roman"/>
      <w:b/>
      <w:color w:val="auto"/>
      <w:sz w:val="28"/>
      <w:szCs w:val="28"/>
      <w:lang w:val="fr-FR" w:eastAsia="x-none"/>
    </w:rPr>
  </w:style>
  <w:style w:type="paragraph" w:customStyle="1" w:styleId="Heading31">
    <w:name w:val="Heading 31"/>
    <w:basedOn w:val="Heading21"/>
    <w:rsid w:val="00043793"/>
  </w:style>
  <w:style w:type="paragraph" w:customStyle="1" w:styleId="he">
    <w:name w:val="he"/>
    <w:basedOn w:val="Normal"/>
    <w:rsid w:val="00043793"/>
    <w:pPr>
      <w:spacing w:before="60" w:after="40" w:line="320" w:lineRule="exact"/>
      <w:ind w:firstLine="567"/>
      <w:jc w:val="both"/>
    </w:pPr>
    <w:rPr>
      <w:rFonts w:ascii=".VnTime" w:hAnsi=".VnTime"/>
      <w:sz w:val="26"/>
    </w:rPr>
  </w:style>
  <w:style w:type="paragraph" w:styleId="Caption">
    <w:name w:val="caption"/>
    <w:basedOn w:val="Normal"/>
    <w:next w:val="Normal"/>
    <w:uiPriority w:val="35"/>
    <w:qFormat/>
    <w:rsid w:val="00043793"/>
    <w:rPr>
      <w:rFonts w:ascii=".VnTime" w:hAnsi=".VnTime"/>
      <w:b/>
      <w:sz w:val="28"/>
      <w:u w:val="single"/>
    </w:rPr>
  </w:style>
  <w:style w:type="paragraph" w:customStyle="1" w:styleId="font5">
    <w:name w:val="font5"/>
    <w:basedOn w:val="Normal"/>
    <w:rsid w:val="00043793"/>
    <w:pPr>
      <w:spacing w:before="100" w:beforeAutospacing="1" w:after="100" w:afterAutospacing="1"/>
    </w:pPr>
    <w:rPr>
      <w:rFonts w:ascii=".VnTime" w:hAnsi=".VnTime"/>
      <w:sz w:val="28"/>
      <w:szCs w:val="28"/>
    </w:rPr>
  </w:style>
  <w:style w:type="paragraph" w:customStyle="1" w:styleId="xl24">
    <w:name w:val="xl24"/>
    <w:basedOn w:val="Normal"/>
    <w:rsid w:val="00043793"/>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Normal"/>
    <w:rsid w:val="0004379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
    <w:name w:val="xl26"/>
    <w:basedOn w:val="Normal"/>
    <w:rsid w:val="00043793"/>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4"/>
      <w:szCs w:val="24"/>
    </w:rPr>
  </w:style>
  <w:style w:type="paragraph" w:customStyle="1" w:styleId="xl27">
    <w:name w:val="xl27"/>
    <w:basedOn w:val="Normal"/>
    <w:rsid w:val="00043793"/>
    <w:pPr>
      <w:pBdr>
        <w:left w:val="single" w:sz="4" w:space="0" w:color="auto"/>
        <w:bottom w:val="single" w:sz="4" w:space="0" w:color="auto"/>
        <w:right w:val="single" w:sz="4" w:space="0" w:color="auto"/>
      </w:pBdr>
      <w:spacing w:before="100" w:beforeAutospacing="1" w:after="100" w:afterAutospacing="1"/>
      <w:jc w:val="center"/>
    </w:pPr>
    <w:rPr>
      <w:rFonts w:ascii=".VnTimeH" w:hAnsi=".VnTimeH"/>
      <w:sz w:val="18"/>
      <w:szCs w:val="18"/>
    </w:rPr>
  </w:style>
  <w:style w:type="paragraph" w:customStyle="1" w:styleId="xl28">
    <w:name w:val="xl28"/>
    <w:basedOn w:val="Normal"/>
    <w:rsid w:val="00043793"/>
    <w:pPr>
      <w:pBdr>
        <w:left w:val="single" w:sz="4" w:space="0" w:color="auto"/>
        <w:bottom w:val="single" w:sz="4" w:space="0" w:color="auto"/>
        <w:right w:val="single" w:sz="4" w:space="0" w:color="auto"/>
      </w:pBdr>
      <w:spacing w:before="100" w:beforeAutospacing="1" w:after="100" w:afterAutospacing="1"/>
    </w:pPr>
    <w:rPr>
      <w:rFonts w:ascii=".VnTime" w:hAnsi=".VnTime"/>
      <w:sz w:val="28"/>
      <w:szCs w:val="28"/>
    </w:rPr>
  </w:style>
  <w:style w:type="paragraph" w:customStyle="1" w:styleId="xl29">
    <w:name w:val="xl2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8"/>
      <w:szCs w:val="28"/>
    </w:rPr>
  </w:style>
  <w:style w:type="paragraph" w:customStyle="1" w:styleId="xl30">
    <w:name w:val="xl3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8"/>
      <w:szCs w:val="28"/>
    </w:rPr>
  </w:style>
  <w:style w:type="paragraph" w:customStyle="1" w:styleId="xl31">
    <w:name w:val="xl3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8"/>
      <w:szCs w:val="28"/>
    </w:rPr>
  </w:style>
  <w:style w:type="paragraph" w:customStyle="1" w:styleId="xl32">
    <w:name w:val="xl3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8"/>
      <w:szCs w:val="28"/>
    </w:rPr>
  </w:style>
  <w:style w:type="paragraph" w:customStyle="1" w:styleId="xl33">
    <w:name w:val="xl3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8"/>
      <w:szCs w:val="28"/>
    </w:rPr>
  </w:style>
  <w:style w:type="paragraph" w:customStyle="1" w:styleId="xl34">
    <w:name w:val="xl34"/>
    <w:basedOn w:val="Normal"/>
    <w:rsid w:val="00043793"/>
    <w:pPr>
      <w:spacing w:before="100" w:beforeAutospacing="1" w:after="100" w:afterAutospacing="1"/>
    </w:pPr>
    <w:rPr>
      <w:rFonts w:ascii=".VnTimeH" w:hAnsi=".VnTimeH"/>
      <w:sz w:val="24"/>
      <w:szCs w:val="24"/>
    </w:rPr>
  </w:style>
  <w:style w:type="paragraph" w:customStyle="1" w:styleId="xl35">
    <w:name w:val="xl3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Normal"/>
    <w:rsid w:val="00043793"/>
    <w:pPr>
      <w:spacing w:before="100" w:beforeAutospacing="1" w:after="100" w:afterAutospacing="1"/>
    </w:pPr>
    <w:rPr>
      <w:rFonts w:ascii=".VnTime" w:hAnsi=".VnTime"/>
      <w:sz w:val="28"/>
      <w:szCs w:val="28"/>
    </w:rPr>
  </w:style>
  <w:style w:type="paragraph" w:customStyle="1" w:styleId="xl37">
    <w:name w:val="xl37"/>
    <w:basedOn w:val="Normal"/>
    <w:rsid w:val="00043793"/>
    <w:pPr>
      <w:spacing w:before="100" w:beforeAutospacing="1" w:after="100" w:afterAutospacing="1"/>
      <w:jc w:val="center"/>
    </w:pPr>
    <w:rPr>
      <w:rFonts w:ascii=".VnTime" w:hAnsi=".VnTime"/>
      <w:sz w:val="28"/>
      <w:szCs w:val="28"/>
    </w:rPr>
  </w:style>
  <w:style w:type="paragraph" w:customStyle="1" w:styleId="xl38">
    <w:name w:val="xl38"/>
    <w:basedOn w:val="Normal"/>
    <w:rsid w:val="00043793"/>
    <w:pPr>
      <w:spacing w:before="100" w:beforeAutospacing="1" w:after="100" w:afterAutospacing="1"/>
      <w:jc w:val="center"/>
    </w:pPr>
    <w:rPr>
      <w:rFonts w:ascii=".VnTime" w:hAnsi=".VnTime"/>
      <w:sz w:val="28"/>
      <w:szCs w:val="28"/>
      <w:u w:val="single"/>
    </w:rPr>
  </w:style>
  <w:style w:type="paragraph" w:customStyle="1" w:styleId="xl39">
    <w:name w:val="xl39"/>
    <w:basedOn w:val="Normal"/>
    <w:rsid w:val="00043793"/>
    <w:pPr>
      <w:spacing w:before="100" w:beforeAutospacing="1" w:after="100" w:afterAutospacing="1"/>
      <w:jc w:val="center"/>
    </w:pPr>
    <w:rPr>
      <w:rFonts w:ascii=".VnTime" w:hAnsi=".VnTime"/>
      <w:sz w:val="28"/>
      <w:szCs w:val="28"/>
    </w:rPr>
  </w:style>
  <w:style w:type="paragraph" w:customStyle="1" w:styleId="xl40">
    <w:name w:val="xl40"/>
    <w:basedOn w:val="Normal"/>
    <w:rsid w:val="00043793"/>
    <w:pPr>
      <w:spacing w:before="100" w:beforeAutospacing="1" w:after="100" w:afterAutospacing="1"/>
      <w:jc w:val="center"/>
    </w:pPr>
    <w:rPr>
      <w:rFonts w:ascii=".VnTime" w:hAnsi=".VnTime"/>
      <w:sz w:val="24"/>
      <w:szCs w:val="24"/>
    </w:rPr>
  </w:style>
  <w:style w:type="paragraph" w:customStyle="1" w:styleId="xl41">
    <w:name w:val="xl41"/>
    <w:basedOn w:val="Normal"/>
    <w:rsid w:val="00043793"/>
    <w:pPr>
      <w:pBdr>
        <w:top w:val="single" w:sz="4" w:space="0" w:color="auto"/>
      </w:pBdr>
      <w:spacing w:before="100" w:beforeAutospacing="1" w:after="100" w:afterAutospacing="1"/>
      <w:jc w:val="center"/>
    </w:pPr>
    <w:rPr>
      <w:rFonts w:ascii=".VnTime" w:hAnsi=".VnTime"/>
      <w:sz w:val="28"/>
      <w:szCs w:val="28"/>
      <w:u w:val="single"/>
    </w:rPr>
  </w:style>
  <w:style w:type="paragraph" w:customStyle="1" w:styleId="xl42">
    <w:name w:val="xl42"/>
    <w:basedOn w:val="Normal"/>
    <w:rsid w:val="00043793"/>
    <w:pPr>
      <w:spacing w:before="100" w:beforeAutospacing="1" w:after="100" w:afterAutospacing="1"/>
      <w:jc w:val="center"/>
    </w:pPr>
    <w:rPr>
      <w:rFonts w:ascii=".VnTimeH" w:hAnsi=".VnTimeH"/>
      <w:sz w:val="18"/>
      <w:szCs w:val="18"/>
    </w:rPr>
  </w:style>
  <w:style w:type="paragraph" w:customStyle="1" w:styleId="xl44">
    <w:name w:val="xl44"/>
    <w:basedOn w:val="Normal"/>
    <w:rsid w:val="00043793"/>
    <w:pPr>
      <w:spacing w:before="100" w:beforeAutospacing="1" w:after="100" w:afterAutospacing="1"/>
      <w:jc w:val="center"/>
    </w:pPr>
    <w:rPr>
      <w:rFonts w:ascii=".VnTime" w:hAnsi=".VnTime"/>
      <w:sz w:val="24"/>
      <w:szCs w:val="24"/>
    </w:rPr>
  </w:style>
  <w:style w:type="paragraph" w:customStyle="1" w:styleId="xl45">
    <w:name w:val="xl45"/>
    <w:basedOn w:val="Normal"/>
    <w:rsid w:val="00043793"/>
    <w:pPr>
      <w:pBdr>
        <w:top w:val="single" w:sz="4" w:space="0" w:color="auto"/>
        <w:right w:val="single" w:sz="4" w:space="0" w:color="auto"/>
      </w:pBdr>
      <w:spacing w:before="100" w:beforeAutospacing="1" w:after="100" w:afterAutospacing="1"/>
    </w:pPr>
    <w:rPr>
      <w:sz w:val="28"/>
      <w:szCs w:val="28"/>
    </w:rPr>
  </w:style>
  <w:style w:type="paragraph" w:customStyle="1" w:styleId="xl46">
    <w:name w:val="xl46"/>
    <w:basedOn w:val="Normal"/>
    <w:rsid w:val="00043793"/>
    <w:pPr>
      <w:pBdr>
        <w:top w:val="single" w:sz="4" w:space="0" w:color="auto"/>
        <w:right w:val="single" w:sz="4" w:space="0" w:color="auto"/>
      </w:pBdr>
      <w:spacing w:before="100" w:beforeAutospacing="1" w:after="100" w:afterAutospacing="1"/>
      <w:jc w:val="center"/>
    </w:pPr>
    <w:rPr>
      <w:rFonts w:ascii=".VnTimeH" w:hAnsi=".VnTimeH"/>
      <w:sz w:val="18"/>
      <w:szCs w:val="18"/>
    </w:rPr>
  </w:style>
  <w:style w:type="paragraph" w:customStyle="1" w:styleId="xl47">
    <w:name w:val="xl47"/>
    <w:basedOn w:val="Normal"/>
    <w:rsid w:val="00043793"/>
    <w:pPr>
      <w:pBdr>
        <w:bottom w:val="single" w:sz="4" w:space="0" w:color="auto"/>
        <w:right w:val="single" w:sz="4" w:space="0" w:color="auto"/>
      </w:pBdr>
      <w:spacing w:before="100" w:beforeAutospacing="1" w:after="100" w:afterAutospacing="1"/>
      <w:jc w:val="center"/>
    </w:pPr>
    <w:rPr>
      <w:rFonts w:ascii=".VnTimeH" w:hAnsi=".VnTimeH"/>
      <w:sz w:val="18"/>
      <w:szCs w:val="18"/>
    </w:rPr>
  </w:style>
  <w:style w:type="paragraph" w:customStyle="1" w:styleId="xl48">
    <w:name w:val="xl48"/>
    <w:basedOn w:val="Normal"/>
    <w:rsid w:val="00043793"/>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49">
    <w:name w:val="xl49"/>
    <w:basedOn w:val="Normal"/>
    <w:rsid w:val="00043793"/>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50">
    <w:name w:val="xl5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4"/>
      <w:szCs w:val="24"/>
      <w:u w:val="single"/>
    </w:rPr>
  </w:style>
  <w:style w:type="paragraph" w:customStyle="1" w:styleId="xl51">
    <w:name w:val="xl51"/>
    <w:basedOn w:val="Normal"/>
    <w:rsid w:val="00043793"/>
    <w:pPr>
      <w:pBdr>
        <w:left w:val="single" w:sz="4" w:space="0" w:color="auto"/>
      </w:pBdr>
      <w:spacing w:before="100" w:beforeAutospacing="1" w:after="100" w:afterAutospacing="1"/>
    </w:pPr>
    <w:rPr>
      <w:rFonts w:ascii=".VnTime" w:hAnsi=".VnTime"/>
      <w:sz w:val="28"/>
      <w:szCs w:val="28"/>
    </w:rPr>
  </w:style>
  <w:style w:type="paragraph" w:styleId="BlockText">
    <w:name w:val="Block Text"/>
    <w:basedOn w:val="Normal"/>
    <w:rsid w:val="00043793"/>
    <w:pPr>
      <w:ind w:left="360" w:right="-540"/>
    </w:pPr>
    <w:rPr>
      <w:rFonts w:ascii=".VnTime" w:hAnsi=".VnTime"/>
      <w:sz w:val="28"/>
    </w:rPr>
  </w:style>
  <w:style w:type="character" w:customStyle="1" w:styleId="Bodytext1">
    <w:name w:val="Body text_"/>
    <w:link w:val="BodyText10"/>
    <w:rsid w:val="00043793"/>
    <w:rPr>
      <w:sz w:val="28"/>
      <w:szCs w:val="28"/>
      <w:shd w:val="clear" w:color="auto" w:fill="FFFFFF"/>
    </w:rPr>
  </w:style>
  <w:style w:type="paragraph" w:customStyle="1" w:styleId="BodyText10">
    <w:name w:val="Body Text1"/>
    <w:basedOn w:val="Normal"/>
    <w:link w:val="Bodytext1"/>
    <w:rsid w:val="00043793"/>
    <w:pPr>
      <w:widowControl w:val="0"/>
      <w:shd w:val="clear" w:color="auto" w:fill="FFFFFF"/>
      <w:spacing w:before="240" w:after="120" w:line="0" w:lineRule="atLeast"/>
      <w:ind w:hanging="540"/>
      <w:jc w:val="both"/>
    </w:pPr>
    <w:rPr>
      <w:rFonts w:asciiTheme="minorHAnsi" w:eastAsiaTheme="minorHAnsi" w:hAnsiTheme="minorHAnsi" w:cstheme="minorBidi"/>
      <w:sz w:val="28"/>
      <w:szCs w:val="28"/>
    </w:rPr>
  </w:style>
  <w:style w:type="character" w:customStyle="1" w:styleId="BodytextItalic">
    <w:name w:val="Body text + Italic"/>
    <w:aliases w:val="Spacing 0 pt22"/>
    <w:rsid w:val="00043793"/>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rPr>
  </w:style>
  <w:style w:type="character" w:customStyle="1" w:styleId="Bodytext20">
    <w:name w:val="Body text (2)_"/>
    <w:link w:val="Bodytext22"/>
    <w:locked/>
    <w:rsid w:val="00043793"/>
    <w:rPr>
      <w:sz w:val="26"/>
      <w:szCs w:val="26"/>
      <w:shd w:val="clear" w:color="auto" w:fill="FFFFFF"/>
    </w:rPr>
  </w:style>
  <w:style w:type="paragraph" w:customStyle="1" w:styleId="Bodytext22">
    <w:name w:val="Body text (2)"/>
    <w:basedOn w:val="Normal"/>
    <w:link w:val="Bodytext20"/>
    <w:rsid w:val="00043793"/>
    <w:pPr>
      <w:widowControl w:val="0"/>
      <w:shd w:val="clear" w:color="auto" w:fill="FFFFFF"/>
      <w:spacing w:before="180" w:after="660" w:line="0" w:lineRule="atLeast"/>
      <w:jc w:val="center"/>
    </w:pPr>
    <w:rPr>
      <w:rFonts w:asciiTheme="minorHAnsi" w:eastAsiaTheme="minorHAnsi" w:hAnsiTheme="minorHAnsi" w:cstheme="minorBidi"/>
      <w:sz w:val="26"/>
      <w:szCs w:val="26"/>
    </w:rPr>
  </w:style>
  <w:style w:type="character" w:customStyle="1" w:styleId="Bodytext11">
    <w:name w:val="Body text (11)_"/>
    <w:link w:val="Bodytext110"/>
    <w:locked/>
    <w:rsid w:val="00043793"/>
    <w:rPr>
      <w:shd w:val="clear" w:color="auto" w:fill="FFFFFF"/>
    </w:rPr>
  </w:style>
  <w:style w:type="paragraph" w:customStyle="1" w:styleId="Bodytext110">
    <w:name w:val="Body text (11)"/>
    <w:basedOn w:val="Normal"/>
    <w:link w:val="Bodytext11"/>
    <w:rsid w:val="00043793"/>
    <w:pPr>
      <w:widowControl w:val="0"/>
      <w:shd w:val="clear" w:color="auto" w:fill="FFFFFF"/>
      <w:spacing w:line="292" w:lineRule="exact"/>
    </w:pPr>
    <w:rPr>
      <w:rFonts w:asciiTheme="minorHAnsi" w:eastAsiaTheme="minorHAnsi" w:hAnsiTheme="minorHAnsi" w:cstheme="minorBidi"/>
      <w:sz w:val="22"/>
      <w:szCs w:val="22"/>
    </w:rPr>
  </w:style>
  <w:style w:type="character" w:customStyle="1" w:styleId="Vnbnnidung">
    <w:name w:val="Văn bản nội dung_"/>
    <w:link w:val="Vnbnnidung0"/>
    <w:locked/>
    <w:rsid w:val="00043793"/>
    <w:rPr>
      <w:shd w:val="clear" w:color="auto" w:fill="FFFFFF"/>
    </w:rPr>
  </w:style>
  <w:style w:type="paragraph" w:customStyle="1" w:styleId="Vnbnnidung0">
    <w:name w:val="Văn bản nội dung"/>
    <w:basedOn w:val="Normal"/>
    <w:link w:val="Vnbnnidung"/>
    <w:rsid w:val="00043793"/>
    <w:pPr>
      <w:widowControl w:val="0"/>
      <w:shd w:val="clear" w:color="auto" w:fill="FFFFFF"/>
      <w:spacing w:line="434" w:lineRule="exact"/>
      <w:ind w:hanging="340"/>
      <w:jc w:val="center"/>
    </w:pPr>
    <w:rPr>
      <w:rFonts w:asciiTheme="minorHAnsi" w:eastAsiaTheme="minorHAnsi" w:hAnsiTheme="minorHAnsi" w:cstheme="minorBidi"/>
      <w:sz w:val="22"/>
      <w:szCs w:val="22"/>
    </w:rPr>
  </w:style>
  <w:style w:type="paragraph" w:styleId="TOC4">
    <w:name w:val="toc 4"/>
    <w:basedOn w:val="Normal"/>
    <w:next w:val="Normal"/>
    <w:link w:val="TOC4Char"/>
    <w:autoRedefine/>
    <w:unhideWhenUsed/>
    <w:qFormat/>
    <w:rsid w:val="00043793"/>
    <w:pPr>
      <w:ind w:left="840"/>
    </w:pPr>
    <w:rPr>
      <w:rFonts w:ascii="Calibri" w:hAnsi="Calibri"/>
    </w:rPr>
  </w:style>
  <w:style w:type="paragraph" w:styleId="TOC5">
    <w:name w:val="toc 5"/>
    <w:basedOn w:val="Normal"/>
    <w:next w:val="Normal"/>
    <w:autoRedefine/>
    <w:unhideWhenUsed/>
    <w:rsid w:val="00043793"/>
    <w:pPr>
      <w:ind w:left="1120"/>
    </w:pPr>
    <w:rPr>
      <w:rFonts w:ascii="Calibri" w:hAnsi="Calibri"/>
    </w:rPr>
  </w:style>
  <w:style w:type="paragraph" w:styleId="TOC6">
    <w:name w:val="toc 6"/>
    <w:basedOn w:val="Normal"/>
    <w:next w:val="Normal"/>
    <w:autoRedefine/>
    <w:unhideWhenUsed/>
    <w:rsid w:val="00043793"/>
    <w:pPr>
      <w:ind w:left="1400"/>
    </w:pPr>
    <w:rPr>
      <w:rFonts w:ascii="Calibri" w:hAnsi="Calibri"/>
    </w:rPr>
  </w:style>
  <w:style w:type="paragraph" w:styleId="TOC7">
    <w:name w:val="toc 7"/>
    <w:basedOn w:val="Normal"/>
    <w:next w:val="Normal"/>
    <w:autoRedefine/>
    <w:unhideWhenUsed/>
    <w:rsid w:val="00043793"/>
    <w:pPr>
      <w:ind w:left="1680"/>
    </w:pPr>
    <w:rPr>
      <w:rFonts w:ascii="Calibri" w:hAnsi="Calibri"/>
    </w:rPr>
  </w:style>
  <w:style w:type="paragraph" w:styleId="TOC8">
    <w:name w:val="toc 8"/>
    <w:basedOn w:val="Normal"/>
    <w:next w:val="Normal"/>
    <w:autoRedefine/>
    <w:unhideWhenUsed/>
    <w:rsid w:val="00043793"/>
    <w:pPr>
      <w:ind w:left="1960"/>
    </w:pPr>
    <w:rPr>
      <w:rFonts w:ascii="Calibri" w:hAnsi="Calibri"/>
    </w:rPr>
  </w:style>
  <w:style w:type="paragraph" w:styleId="TOC9">
    <w:name w:val="toc 9"/>
    <w:basedOn w:val="Normal"/>
    <w:next w:val="Normal"/>
    <w:autoRedefine/>
    <w:unhideWhenUsed/>
    <w:rsid w:val="00043793"/>
    <w:pPr>
      <w:ind w:left="2240"/>
    </w:pPr>
    <w:rPr>
      <w:rFonts w:ascii="Calibri" w:hAnsi="Calibri"/>
    </w:rPr>
  </w:style>
  <w:style w:type="paragraph" w:customStyle="1" w:styleId="CharCharCharChar">
    <w:name w:val="Char Char Char Char"/>
    <w:basedOn w:val="Normal"/>
    <w:rsid w:val="00043793"/>
    <w:pPr>
      <w:spacing w:after="160" w:line="240" w:lineRule="exact"/>
    </w:pPr>
    <w:rPr>
      <w:rFonts w:ascii="Verdana" w:hAnsi="Verdana"/>
    </w:rPr>
  </w:style>
  <w:style w:type="character" w:styleId="Emphasis">
    <w:name w:val="Emphasis"/>
    <w:uiPriority w:val="99"/>
    <w:qFormat/>
    <w:rsid w:val="00043793"/>
    <w:rPr>
      <w:b/>
      <w:bCs/>
      <w:i w:val="0"/>
      <w:iCs w:val="0"/>
    </w:rPr>
  </w:style>
  <w:style w:type="paragraph" w:customStyle="1" w:styleId="xl185">
    <w:name w:val="xl185"/>
    <w:basedOn w:val="Normal"/>
    <w:uiPriority w:val="99"/>
    <w:rsid w:val="0004379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textAlignment w:val="center"/>
    </w:pPr>
    <w:rPr>
      <w:sz w:val="24"/>
      <w:szCs w:val="24"/>
    </w:rPr>
  </w:style>
  <w:style w:type="paragraph" w:customStyle="1" w:styleId="xl156">
    <w:name w:val="xl156"/>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Tiengviet">
    <w:name w:val="Tiengviet"/>
    <w:basedOn w:val="Normal"/>
    <w:rsid w:val="00043793"/>
    <w:pPr>
      <w:autoSpaceDE w:val="0"/>
      <w:autoSpaceDN w:val="0"/>
      <w:spacing w:before="120" w:after="120" w:line="360" w:lineRule="exact"/>
      <w:jc w:val="both"/>
    </w:pPr>
    <w:rPr>
      <w:rFonts w:ascii=".VnTime" w:hAnsi=".VnTime"/>
      <w:bCs/>
      <w:iCs/>
      <w:sz w:val="28"/>
      <w:szCs w:val="24"/>
    </w:rPr>
  </w:style>
  <w:style w:type="paragraph" w:customStyle="1" w:styleId="xl58">
    <w:name w:val="xl5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0">
    <w:name w:val="xl60"/>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1">
    <w:name w:val="xl6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2">
    <w:name w:val="xl62"/>
    <w:basedOn w:val="Normal"/>
    <w:rsid w:val="0004379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3">
    <w:name w:val="xl63"/>
    <w:basedOn w:val="Normal"/>
    <w:rsid w:val="00043793"/>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4">
    <w:name w:val="xl64"/>
    <w:basedOn w:val="Normal"/>
    <w:rsid w:val="0004379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043793"/>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66">
    <w:name w:val="xl66"/>
    <w:basedOn w:val="Normal"/>
    <w:rsid w:val="00043793"/>
    <w:pPr>
      <w:pBdr>
        <w:lef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043793"/>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043793"/>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043793"/>
    <w:pPr>
      <w:pBdr>
        <w:lef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043793"/>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043793"/>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74">
    <w:name w:val="xl74"/>
    <w:basedOn w:val="Normal"/>
    <w:rsid w:val="0004379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043793"/>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04379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04379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043793"/>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04379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Normal"/>
    <w:rsid w:val="0004379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
    <w:rsid w:val="00043793"/>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043793"/>
    <w:pPr>
      <w:pBdr>
        <w:lef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043793"/>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
    <w:name w:val="xl93"/>
    <w:basedOn w:val="Normal"/>
    <w:rsid w:val="00043793"/>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94">
    <w:name w:val="xl94"/>
    <w:basedOn w:val="Normal"/>
    <w:rsid w:val="00043793"/>
    <w:pPr>
      <w:pBdr>
        <w:lef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043793"/>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0437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Normal"/>
    <w:rsid w:val="000437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Normal"/>
    <w:rsid w:val="00043793"/>
    <w:pPr>
      <w:spacing w:before="100" w:beforeAutospacing="1" w:after="100" w:afterAutospacing="1"/>
    </w:pPr>
    <w:rPr>
      <w:b/>
      <w:bCs/>
      <w:sz w:val="24"/>
      <w:szCs w:val="24"/>
    </w:rPr>
  </w:style>
  <w:style w:type="paragraph" w:customStyle="1" w:styleId="xl99">
    <w:name w:val="xl99"/>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1">
    <w:name w:val="xl10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4">
    <w:name w:val="xl10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Normal"/>
    <w:rsid w:val="00043793"/>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Normal"/>
    <w:rsid w:val="00043793"/>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Normal"/>
    <w:rsid w:val="00043793"/>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Normal"/>
    <w:rsid w:val="00043793"/>
    <w:pPr>
      <w:pBdr>
        <w:lef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Normal"/>
    <w:rsid w:val="00043793"/>
    <w:pPr>
      <w:pBdr>
        <w:right w:val="single" w:sz="4" w:space="0" w:color="auto"/>
      </w:pBdr>
      <w:spacing w:before="100" w:beforeAutospacing="1" w:after="100" w:afterAutospacing="1"/>
      <w:jc w:val="center"/>
      <w:textAlignment w:val="center"/>
    </w:pPr>
    <w:rPr>
      <w:b/>
      <w:bCs/>
      <w:sz w:val="24"/>
      <w:szCs w:val="24"/>
    </w:rPr>
  </w:style>
  <w:style w:type="paragraph" w:customStyle="1" w:styleId="xl117">
    <w:name w:val="xl117"/>
    <w:basedOn w:val="Normal"/>
    <w:rsid w:val="00043793"/>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8">
    <w:name w:val="xl118"/>
    <w:basedOn w:val="Normal"/>
    <w:rsid w:val="00043793"/>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9">
    <w:name w:val="xl119"/>
    <w:basedOn w:val="Normal"/>
    <w:rsid w:val="00043793"/>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8">
    <w:name w:val="xl148"/>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1">
    <w:name w:val="xl151"/>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2">
    <w:name w:val="xl152"/>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53">
    <w:name w:val="xl153"/>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54">
    <w:name w:val="xl154"/>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55">
    <w:name w:val="xl155"/>
    <w:basedOn w:val="Normal"/>
    <w:uiPriority w:val="99"/>
    <w:rsid w:val="00043793"/>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157">
    <w:name w:val="xl157"/>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58">
    <w:name w:val="xl158"/>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59">
    <w:name w:val="xl159"/>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0">
    <w:name w:val="xl160"/>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61">
    <w:name w:val="xl161"/>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2">
    <w:name w:val="xl162"/>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3">
    <w:name w:val="xl163"/>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4">
    <w:name w:val="xl164"/>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6">
    <w:name w:val="xl166"/>
    <w:basedOn w:val="Normal"/>
    <w:uiPriority w:val="99"/>
    <w:rsid w:val="000437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font6">
    <w:name w:val="font6"/>
    <w:basedOn w:val="Normal"/>
    <w:rsid w:val="00043793"/>
    <w:pPr>
      <w:spacing w:before="100" w:beforeAutospacing="1" w:after="100" w:afterAutospacing="1"/>
    </w:pPr>
    <w:rPr>
      <w:rFonts w:ascii="Tahoma" w:hAnsi="Tahoma" w:cs="Tahoma"/>
      <w:color w:val="000000"/>
      <w:sz w:val="16"/>
      <w:szCs w:val="16"/>
    </w:rPr>
  </w:style>
  <w:style w:type="paragraph" w:customStyle="1" w:styleId="xl167">
    <w:name w:val="xl167"/>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8">
    <w:name w:val="xl168"/>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9">
    <w:name w:val="xl169"/>
    <w:basedOn w:val="Normal"/>
    <w:uiPriority w:val="99"/>
    <w:rsid w:val="0004379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0">
    <w:name w:val="xl170"/>
    <w:basedOn w:val="Normal"/>
    <w:uiPriority w:val="99"/>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1">
    <w:name w:val="xl171"/>
    <w:basedOn w:val="Normal"/>
    <w:uiPriority w:val="99"/>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2">
    <w:name w:val="xl172"/>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3">
    <w:name w:val="xl173"/>
    <w:basedOn w:val="Normal"/>
    <w:uiPriority w:val="99"/>
    <w:rsid w:val="00043793"/>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4">
    <w:name w:val="xl174"/>
    <w:basedOn w:val="Normal"/>
    <w:uiPriority w:val="99"/>
    <w:rsid w:val="00043793"/>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5">
    <w:name w:val="xl175"/>
    <w:basedOn w:val="Normal"/>
    <w:uiPriority w:val="99"/>
    <w:rsid w:val="0004379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sz w:val="24"/>
      <w:szCs w:val="24"/>
    </w:rPr>
  </w:style>
  <w:style w:type="paragraph" w:customStyle="1" w:styleId="xl176">
    <w:name w:val="xl176"/>
    <w:basedOn w:val="Normal"/>
    <w:uiPriority w:val="99"/>
    <w:rsid w:val="0004379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sz w:val="24"/>
      <w:szCs w:val="24"/>
    </w:rPr>
  </w:style>
  <w:style w:type="paragraph" w:customStyle="1" w:styleId="xl177">
    <w:name w:val="xl177"/>
    <w:basedOn w:val="Normal"/>
    <w:uiPriority w:val="99"/>
    <w:rsid w:val="0004379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sz w:val="24"/>
      <w:szCs w:val="24"/>
    </w:rPr>
  </w:style>
  <w:style w:type="paragraph" w:customStyle="1" w:styleId="xl178">
    <w:name w:val="xl178"/>
    <w:basedOn w:val="Normal"/>
    <w:uiPriority w:val="99"/>
    <w:rsid w:val="0004379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Arial" w:hAnsi="Arial" w:cs="Arial"/>
      <w:sz w:val="16"/>
      <w:szCs w:val="16"/>
    </w:rPr>
  </w:style>
  <w:style w:type="paragraph" w:customStyle="1" w:styleId="xl179">
    <w:name w:val="xl179"/>
    <w:basedOn w:val="Normal"/>
    <w:uiPriority w:val="99"/>
    <w:rsid w:val="000437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80">
    <w:name w:val="xl180"/>
    <w:basedOn w:val="Normal"/>
    <w:uiPriority w:val="99"/>
    <w:rsid w:val="000437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81">
    <w:name w:val="xl181"/>
    <w:basedOn w:val="Normal"/>
    <w:uiPriority w:val="99"/>
    <w:rsid w:val="000437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82">
    <w:name w:val="xl182"/>
    <w:basedOn w:val="Normal"/>
    <w:uiPriority w:val="99"/>
    <w:rsid w:val="0004379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sz w:val="24"/>
      <w:szCs w:val="24"/>
    </w:rPr>
  </w:style>
  <w:style w:type="paragraph" w:customStyle="1" w:styleId="xl183">
    <w:name w:val="xl183"/>
    <w:basedOn w:val="Normal"/>
    <w:uiPriority w:val="99"/>
    <w:rsid w:val="0004379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sz w:val="24"/>
      <w:szCs w:val="24"/>
    </w:rPr>
  </w:style>
  <w:style w:type="paragraph" w:customStyle="1" w:styleId="xl184">
    <w:name w:val="xl184"/>
    <w:basedOn w:val="Normal"/>
    <w:uiPriority w:val="99"/>
    <w:rsid w:val="0004379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textAlignment w:val="center"/>
    </w:pPr>
    <w:rPr>
      <w:sz w:val="24"/>
      <w:szCs w:val="24"/>
    </w:rPr>
  </w:style>
  <w:style w:type="paragraph" w:customStyle="1" w:styleId="xl186">
    <w:name w:val="xl186"/>
    <w:basedOn w:val="Normal"/>
    <w:uiPriority w:val="99"/>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7">
    <w:name w:val="xl187"/>
    <w:basedOn w:val="Normal"/>
    <w:uiPriority w:val="99"/>
    <w:rsid w:val="0004379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textAlignment w:val="center"/>
    </w:pPr>
    <w:rPr>
      <w:sz w:val="24"/>
      <w:szCs w:val="24"/>
    </w:rPr>
  </w:style>
  <w:style w:type="paragraph" w:customStyle="1" w:styleId="xl188">
    <w:name w:val="xl188"/>
    <w:basedOn w:val="Normal"/>
    <w:uiPriority w:val="99"/>
    <w:rsid w:val="0004379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textAlignment w:val="center"/>
    </w:pPr>
    <w:rPr>
      <w:sz w:val="24"/>
      <w:szCs w:val="24"/>
    </w:rPr>
  </w:style>
  <w:style w:type="paragraph" w:customStyle="1" w:styleId="xl189">
    <w:name w:val="xl189"/>
    <w:basedOn w:val="Normal"/>
    <w:uiPriority w:val="99"/>
    <w:rsid w:val="00043793"/>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textAlignment w:val="center"/>
    </w:pPr>
    <w:rPr>
      <w:sz w:val="24"/>
      <w:szCs w:val="24"/>
    </w:rPr>
  </w:style>
  <w:style w:type="paragraph" w:customStyle="1" w:styleId="xl190">
    <w:name w:val="xl190"/>
    <w:basedOn w:val="Normal"/>
    <w:uiPriority w:val="99"/>
    <w:rsid w:val="0004379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textAlignment w:val="center"/>
    </w:pPr>
    <w:rPr>
      <w:sz w:val="24"/>
      <w:szCs w:val="24"/>
    </w:rPr>
  </w:style>
  <w:style w:type="paragraph" w:customStyle="1" w:styleId="xl191">
    <w:name w:val="xl191"/>
    <w:basedOn w:val="Normal"/>
    <w:rsid w:val="00043793"/>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textAlignment w:val="center"/>
    </w:pPr>
    <w:rPr>
      <w:sz w:val="24"/>
      <w:szCs w:val="24"/>
    </w:rPr>
  </w:style>
  <w:style w:type="paragraph" w:customStyle="1" w:styleId="xl192">
    <w:name w:val="xl192"/>
    <w:basedOn w:val="Normal"/>
    <w:rsid w:val="000437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4"/>
      <w:szCs w:val="24"/>
    </w:rPr>
  </w:style>
  <w:style w:type="paragraph" w:customStyle="1" w:styleId="xl145">
    <w:name w:val="xl145"/>
    <w:basedOn w:val="Normal"/>
    <w:uiPriority w:val="99"/>
    <w:rsid w:val="0004379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146">
    <w:name w:val="xl146"/>
    <w:basedOn w:val="Normal"/>
    <w:uiPriority w:val="99"/>
    <w:rsid w:val="0004379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147">
    <w:name w:val="xl147"/>
    <w:basedOn w:val="Normal"/>
    <w:uiPriority w:val="99"/>
    <w:rsid w:val="0004379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43">
    <w:name w:val="xl43"/>
    <w:basedOn w:val="Normal"/>
    <w:rsid w:val="00043793"/>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04379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CharCharChar">
    <w:name w:val="Char Char Char"/>
    <w:basedOn w:val="Normal"/>
    <w:next w:val="Normal"/>
    <w:autoRedefine/>
    <w:uiPriority w:val="99"/>
    <w:semiHidden/>
    <w:rsid w:val="00043793"/>
    <w:pPr>
      <w:spacing w:before="120" w:after="120" w:line="312" w:lineRule="auto"/>
    </w:pPr>
    <w:rPr>
      <w:sz w:val="28"/>
      <w:szCs w:val="28"/>
    </w:rPr>
  </w:style>
  <w:style w:type="paragraph" w:customStyle="1" w:styleId="i">
    <w:name w:val="i"/>
    <w:basedOn w:val="Normal"/>
    <w:rsid w:val="00043793"/>
    <w:pPr>
      <w:spacing w:after="120" w:line="312" w:lineRule="auto"/>
      <w:jc w:val="both"/>
    </w:pPr>
    <w:rPr>
      <w:rFonts w:ascii=".VnTimeH" w:hAnsi=".VnTimeH"/>
      <w:b/>
      <w:i/>
      <w:sz w:val="28"/>
      <w:u w:val="single"/>
    </w:rPr>
  </w:style>
  <w:style w:type="paragraph" w:customStyle="1" w:styleId="Style4">
    <w:name w:val="Style4"/>
    <w:basedOn w:val="Normal"/>
    <w:link w:val="Style4Char"/>
    <w:rsid w:val="00043793"/>
    <w:pPr>
      <w:spacing w:line="360" w:lineRule="auto"/>
      <w:jc w:val="center"/>
    </w:pPr>
    <w:rPr>
      <w:rFonts w:ascii=".VnTime" w:hAnsi=".VnTime"/>
      <w:sz w:val="24"/>
      <w:szCs w:val="28"/>
      <w:lang w:val="x-none" w:eastAsia="x-none"/>
    </w:rPr>
  </w:style>
  <w:style w:type="character" w:customStyle="1" w:styleId="Style4Char">
    <w:name w:val="Style4 Char"/>
    <w:link w:val="Style4"/>
    <w:rsid w:val="00043793"/>
    <w:rPr>
      <w:rFonts w:ascii=".VnTime" w:eastAsia="Times New Roman" w:hAnsi=".VnTime" w:cs="Times New Roman"/>
      <w:sz w:val="24"/>
      <w:szCs w:val="28"/>
      <w:lang w:val="x-none" w:eastAsia="x-none"/>
    </w:rPr>
  </w:style>
  <w:style w:type="paragraph" w:styleId="TOCHeading">
    <w:name w:val="TOC Heading"/>
    <w:aliases w:val="Heading 33"/>
    <w:basedOn w:val="Heading1"/>
    <w:next w:val="Normal"/>
    <w:uiPriority w:val="39"/>
    <w:unhideWhenUsed/>
    <w:qFormat/>
    <w:rsid w:val="00043793"/>
    <w:pPr>
      <w:spacing w:before="480" w:line="276" w:lineRule="auto"/>
      <w:outlineLvl w:val="9"/>
    </w:pPr>
    <w:rPr>
      <w:rFonts w:ascii="Cambria" w:eastAsia="MS Gothic" w:hAnsi="Cambria" w:cs="Times New Roman"/>
      <w:b/>
      <w:bCs/>
      <w:color w:val="365F91"/>
      <w:sz w:val="28"/>
      <w:szCs w:val="28"/>
      <w:lang w:eastAsia="ja-JP"/>
    </w:rPr>
  </w:style>
  <w:style w:type="character" w:customStyle="1" w:styleId="fontstyle01">
    <w:name w:val="fontstyle01"/>
    <w:rsid w:val="00043793"/>
    <w:rPr>
      <w:rFonts w:ascii="TimesNewRomanPSMT" w:hAnsi="TimesNewRomanPSMT" w:hint="default"/>
      <w:b w:val="0"/>
      <w:bCs w:val="0"/>
      <w:i w:val="0"/>
      <w:iCs w:val="0"/>
      <w:color w:val="000000"/>
      <w:sz w:val="22"/>
      <w:szCs w:val="22"/>
    </w:rPr>
  </w:style>
  <w:style w:type="character" w:customStyle="1" w:styleId="fontstyle11">
    <w:name w:val="fontstyle11"/>
    <w:rsid w:val="00043793"/>
    <w:rPr>
      <w:rFonts w:ascii="Times New Roman" w:hAnsi="Times New Roman" w:cs="Times New Roman" w:hint="default"/>
      <w:b w:val="0"/>
      <w:bCs w:val="0"/>
      <w:i w:val="0"/>
      <w:iCs w:val="0"/>
      <w:color w:val="000000"/>
      <w:sz w:val="28"/>
      <w:szCs w:val="28"/>
    </w:rPr>
  </w:style>
  <w:style w:type="paragraph" w:customStyle="1" w:styleId="ndieund">
    <w:name w:val="ndieund"/>
    <w:basedOn w:val="Normal"/>
    <w:rsid w:val="00043793"/>
    <w:pPr>
      <w:spacing w:after="120"/>
      <w:ind w:firstLine="720"/>
      <w:jc w:val="both"/>
    </w:pPr>
    <w:rPr>
      <w:rFonts w:ascii=".VnTime" w:hAnsi=".VnTime"/>
      <w:sz w:val="28"/>
      <w:szCs w:val="24"/>
    </w:rPr>
  </w:style>
  <w:style w:type="character" w:customStyle="1" w:styleId="0111Char">
    <w:name w:val="0.1.1.1 Char"/>
    <w:link w:val="0111"/>
    <w:rsid w:val="00043793"/>
    <w:rPr>
      <w:rFonts w:ascii="Times New Roman" w:eastAsia="Times New Roman" w:hAnsi="Times New Roman" w:cs="Times New Roman"/>
      <w:b/>
      <w:color w:val="000000"/>
      <w:sz w:val="26"/>
      <w:szCs w:val="26"/>
      <w:lang w:val="x-none" w:eastAsia="x-none"/>
    </w:rPr>
  </w:style>
  <w:style w:type="character" w:customStyle="1" w:styleId="CharChar1">
    <w:name w:val="Char Char1"/>
    <w:rsid w:val="00043793"/>
    <w:rPr>
      <w:rFonts w:ascii="Times New Roman" w:hAnsi="Times New Roman" w:cs="Arial"/>
      <w:b/>
      <w:sz w:val="28"/>
      <w:szCs w:val="28"/>
      <w:lang w:val="en-US" w:eastAsia="en-US" w:bidi="ar-SA"/>
    </w:rPr>
  </w:style>
  <w:style w:type="paragraph" w:customStyle="1" w:styleId="Thuyetminh">
    <w:name w:val="Thuyet minh"/>
    <w:basedOn w:val="Normal"/>
    <w:rsid w:val="00043793"/>
    <w:pPr>
      <w:spacing w:before="60" w:after="60" w:line="360" w:lineRule="auto"/>
      <w:ind w:firstLine="624"/>
      <w:jc w:val="both"/>
    </w:pPr>
    <w:rPr>
      <w:sz w:val="28"/>
      <w:szCs w:val="28"/>
    </w:rPr>
  </w:style>
  <w:style w:type="paragraph" w:styleId="Subtitle">
    <w:name w:val="Subtitle"/>
    <w:aliases w:val="Thesis title"/>
    <w:basedOn w:val="Normal"/>
    <w:link w:val="SubtitleChar"/>
    <w:uiPriority w:val="11"/>
    <w:qFormat/>
    <w:rsid w:val="00043793"/>
    <w:pPr>
      <w:jc w:val="center"/>
    </w:pPr>
    <w:rPr>
      <w:rFonts w:ascii=".VnTimeH" w:hAnsi=".VnTimeH"/>
      <w:b/>
      <w:sz w:val="28"/>
    </w:rPr>
  </w:style>
  <w:style w:type="character" w:customStyle="1" w:styleId="SubtitleChar">
    <w:name w:val="Subtitle Char"/>
    <w:aliases w:val="Thesis title Char"/>
    <w:basedOn w:val="DefaultParagraphFont"/>
    <w:link w:val="Subtitle"/>
    <w:uiPriority w:val="11"/>
    <w:qFormat/>
    <w:rsid w:val="00043793"/>
    <w:rPr>
      <w:rFonts w:ascii=".VnTimeH" w:eastAsia="Times New Roman" w:hAnsi=".VnTimeH" w:cs="Times New Roman"/>
      <w:b/>
      <w:sz w:val="28"/>
      <w:szCs w:val="20"/>
    </w:rPr>
  </w:style>
  <w:style w:type="paragraph" w:customStyle="1" w:styleId="CHUONG1">
    <w:name w:val="CHUONG 1"/>
    <w:basedOn w:val="Normal"/>
    <w:rsid w:val="00043793"/>
    <w:pPr>
      <w:spacing w:before="60" w:after="60"/>
      <w:jc w:val="center"/>
    </w:pPr>
    <w:rPr>
      <w:b/>
      <w:sz w:val="28"/>
      <w:szCs w:val="26"/>
    </w:rPr>
  </w:style>
  <w:style w:type="paragraph" w:customStyle="1" w:styleId="m1">
    <w:name w:val="m1"/>
    <w:basedOn w:val="Normal"/>
    <w:rsid w:val="00043793"/>
    <w:pPr>
      <w:spacing w:before="360" w:line="336" w:lineRule="auto"/>
    </w:pPr>
    <w:rPr>
      <w:rFonts w:ascii=".VnAvant" w:hAnsi=".VnAvant"/>
      <w:b/>
      <w:snapToGrid w:val="0"/>
      <w:color w:val="0000FF"/>
      <w:sz w:val="24"/>
    </w:rPr>
  </w:style>
  <w:style w:type="paragraph" w:customStyle="1" w:styleId="I-1">
    <w:name w:val="I-1"/>
    <w:basedOn w:val="Normal"/>
    <w:rsid w:val="00043793"/>
    <w:pPr>
      <w:spacing w:before="80" w:after="80" w:line="300" w:lineRule="auto"/>
      <w:ind w:left="1276" w:hanging="709"/>
      <w:jc w:val="both"/>
    </w:pPr>
    <w:rPr>
      <w:rFonts w:ascii=".VnTime" w:hAnsi=".VnTime"/>
      <w:b/>
      <w:sz w:val="28"/>
      <w:u w:val="single"/>
    </w:rPr>
  </w:style>
  <w:style w:type="paragraph" w:customStyle="1" w:styleId="StyleHeading4h4H4Sub-ClauseSub-paragraphClauseSubSubNoName2">
    <w:name w:val="Style Heading 4h4H4Sub-Clause Sub-paragraphClauseSubSub_No&amp;Name...2"/>
    <w:basedOn w:val="Heading4"/>
    <w:rsid w:val="00043793"/>
    <w:pPr>
      <w:keepNext w:val="0"/>
      <w:pBdr>
        <w:top w:val="none" w:sz="0" w:space="0" w:color="auto"/>
        <w:left w:val="none" w:sz="0" w:space="0" w:color="auto"/>
        <w:bottom w:val="none" w:sz="0" w:space="0" w:color="auto"/>
        <w:right w:val="none" w:sz="0" w:space="0" w:color="auto"/>
      </w:pBdr>
      <w:tabs>
        <w:tab w:val="clear" w:pos="6237"/>
      </w:tabs>
      <w:autoSpaceDE w:val="0"/>
      <w:autoSpaceDN w:val="0"/>
      <w:adjustRightInd w:val="0"/>
      <w:spacing w:before="120" w:after="120" w:line="276" w:lineRule="auto"/>
      <w:jc w:val="both"/>
    </w:pPr>
    <w:rPr>
      <w:rFonts w:ascii="Times New Roman" w:hAnsi="Times New Roman"/>
      <w:b/>
      <w:iCs/>
      <w:szCs w:val="20"/>
    </w:rPr>
  </w:style>
  <w:style w:type="numbering" w:customStyle="1" w:styleId="StyleOutlinenumbered14pt">
    <w:name w:val="Style Outline numbered 14 pt"/>
    <w:basedOn w:val="NoList"/>
    <w:rsid w:val="00043793"/>
    <w:pPr>
      <w:numPr>
        <w:numId w:val="60"/>
      </w:numPr>
    </w:pPr>
  </w:style>
  <w:style w:type="character" w:styleId="PlaceholderText">
    <w:name w:val="Placeholder Text"/>
    <w:uiPriority w:val="99"/>
    <w:semiHidden/>
    <w:rsid w:val="00043793"/>
    <w:rPr>
      <w:color w:val="808080"/>
    </w:rPr>
  </w:style>
  <w:style w:type="paragraph" w:customStyle="1" w:styleId="1">
    <w:name w:val="1."/>
    <w:basedOn w:val="Normal"/>
    <w:link w:val="1Char"/>
    <w:rsid w:val="00043793"/>
    <w:pPr>
      <w:spacing w:before="120" w:after="60"/>
    </w:pPr>
    <w:rPr>
      <w:b/>
      <w:sz w:val="26"/>
      <w:szCs w:val="26"/>
    </w:rPr>
  </w:style>
  <w:style w:type="character" w:customStyle="1" w:styleId="1Char">
    <w:name w:val="1. Char"/>
    <w:link w:val="1"/>
    <w:rsid w:val="00043793"/>
    <w:rPr>
      <w:rFonts w:ascii="Times New Roman" w:eastAsia="Times New Roman" w:hAnsi="Times New Roman" w:cs="Times New Roman"/>
      <w:b/>
      <w:sz w:val="26"/>
      <w:szCs w:val="26"/>
    </w:rPr>
  </w:style>
  <w:style w:type="paragraph" w:customStyle="1" w:styleId="msonormal0">
    <w:name w:val="msonormal"/>
    <w:basedOn w:val="Normal"/>
    <w:rsid w:val="00043793"/>
    <w:pPr>
      <w:spacing w:before="100" w:beforeAutospacing="1" w:after="100" w:afterAutospacing="1"/>
    </w:pPr>
    <w:rPr>
      <w:sz w:val="24"/>
      <w:szCs w:val="24"/>
    </w:rPr>
  </w:style>
  <w:style w:type="paragraph" w:customStyle="1" w:styleId="xl1817">
    <w:name w:val="xl181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18">
    <w:name w:val="xl1818"/>
    <w:basedOn w:val="Normal"/>
    <w:rsid w:val="00043793"/>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19">
    <w:name w:val="xl1819"/>
    <w:basedOn w:val="Normal"/>
    <w:rsid w:val="00043793"/>
    <w:pPr>
      <w:spacing w:before="100" w:beforeAutospacing="1" w:after="100" w:afterAutospacing="1"/>
      <w:textAlignment w:val="center"/>
    </w:pPr>
    <w:rPr>
      <w:sz w:val="24"/>
      <w:szCs w:val="24"/>
    </w:rPr>
  </w:style>
  <w:style w:type="paragraph" w:customStyle="1" w:styleId="xl1820">
    <w:name w:val="xl1820"/>
    <w:basedOn w:val="Normal"/>
    <w:rsid w:val="00043793"/>
    <w:pPr>
      <w:spacing w:before="100" w:beforeAutospacing="1" w:after="100" w:afterAutospacing="1"/>
      <w:jc w:val="center"/>
      <w:textAlignment w:val="center"/>
    </w:pPr>
    <w:rPr>
      <w:sz w:val="24"/>
      <w:szCs w:val="24"/>
    </w:rPr>
  </w:style>
  <w:style w:type="paragraph" w:customStyle="1" w:styleId="xl1821">
    <w:name w:val="xl1821"/>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22">
    <w:name w:val="xl182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23">
    <w:name w:val="xl182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24">
    <w:name w:val="xl182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25">
    <w:name w:val="xl1825"/>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26">
    <w:name w:val="xl1826"/>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27">
    <w:name w:val="xl1827"/>
    <w:basedOn w:val="Normal"/>
    <w:rsid w:val="0004379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28">
    <w:name w:val="xl182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29">
    <w:name w:val="xl1829"/>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830">
    <w:name w:val="xl183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1">
    <w:name w:val="xl1831"/>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2">
    <w:name w:val="xl183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3">
    <w:name w:val="xl183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4">
    <w:name w:val="xl183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5">
    <w:name w:val="xl183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36">
    <w:name w:val="xl183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7">
    <w:name w:val="xl183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8">
    <w:name w:val="xl1838"/>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u w:val="single"/>
    </w:rPr>
  </w:style>
  <w:style w:type="paragraph" w:customStyle="1" w:styleId="xl1839">
    <w:name w:val="xl1839"/>
    <w:basedOn w:val="Normal"/>
    <w:rsid w:val="00043793"/>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40">
    <w:name w:val="xl1840"/>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1">
    <w:name w:val="xl1841"/>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2">
    <w:name w:val="xl1842"/>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3">
    <w:name w:val="xl184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u w:val="single"/>
    </w:rPr>
  </w:style>
  <w:style w:type="paragraph" w:customStyle="1" w:styleId="xl1844">
    <w:name w:val="xl184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45">
    <w:name w:val="xl184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6">
    <w:name w:val="xl184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47">
    <w:name w:val="xl184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48">
    <w:name w:val="xl184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9">
    <w:name w:val="xl184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0">
    <w:name w:val="xl1850"/>
    <w:basedOn w:val="Normal"/>
    <w:rsid w:val="00043793"/>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51">
    <w:name w:val="xl185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52">
    <w:name w:val="xl185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53">
    <w:name w:val="xl1853"/>
    <w:basedOn w:val="Normal"/>
    <w:rsid w:val="00043793"/>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54">
    <w:name w:val="xl1854"/>
    <w:basedOn w:val="Normal"/>
    <w:rsid w:val="00043793"/>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55">
    <w:name w:val="xl185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56">
    <w:name w:val="xl1856"/>
    <w:basedOn w:val="Normal"/>
    <w:rsid w:val="00043793"/>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57">
    <w:name w:val="xl185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58">
    <w:name w:val="xl185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59">
    <w:name w:val="xl1859"/>
    <w:basedOn w:val="Normal"/>
    <w:rsid w:val="00043793"/>
    <w:pPr>
      <w:spacing w:before="100" w:beforeAutospacing="1" w:after="100" w:afterAutospacing="1"/>
      <w:textAlignment w:val="center"/>
    </w:pPr>
    <w:rPr>
      <w:sz w:val="24"/>
      <w:szCs w:val="24"/>
    </w:rPr>
  </w:style>
  <w:style w:type="paragraph" w:customStyle="1" w:styleId="xl1860">
    <w:name w:val="xl1860"/>
    <w:basedOn w:val="Normal"/>
    <w:rsid w:val="00043793"/>
    <w:pPr>
      <w:spacing w:before="100" w:beforeAutospacing="1" w:after="100" w:afterAutospacing="1"/>
      <w:jc w:val="center"/>
      <w:textAlignment w:val="center"/>
    </w:pPr>
    <w:rPr>
      <w:sz w:val="24"/>
      <w:szCs w:val="24"/>
    </w:rPr>
  </w:style>
  <w:style w:type="paragraph" w:customStyle="1" w:styleId="xl1861">
    <w:name w:val="xl1861"/>
    <w:basedOn w:val="Normal"/>
    <w:rsid w:val="00043793"/>
    <w:pPr>
      <w:spacing w:before="100" w:beforeAutospacing="1" w:after="100" w:afterAutospacing="1"/>
      <w:jc w:val="center"/>
      <w:textAlignment w:val="center"/>
    </w:pPr>
    <w:rPr>
      <w:sz w:val="24"/>
      <w:szCs w:val="24"/>
    </w:rPr>
  </w:style>
  <w:style w:type="paragraph" w:customStyle="1" w:styleId="xl1862">
    <w:name w:val="xl1862"/>
    <w:basedOn w:val="Normal"/>
    <w:rsid w:val="00043793"/>
    <w:pPr>
      <w:spacing w:before="100" w:beforeAutospacing="1" w:after="100" w:afterAutospacing="1"/>
      <w:jc w:val="center"/>
      <w:textAlignment w:val="center"/>
    </w:pPr>
    <w:rPr>
      <w:sz w:val="24"/>
      <w:szCs w:val="24"/>
    </w:rPr>
  </w:style>
  <w:style w:type="paragraph" w:customStyle="1" w:styleId="xl1863">
    <w:name w:val="xl1863"/>
    <w:basedOn w:val="Normal"/>
    <w:rsid w:val="0004379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64">
    <w:name w:val="xl186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65">
    <w:name w:val="xl186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66">
    <w:name w:val="xl186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67">
    <w:name w:val="xl1867"/>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68">
    <w:name w:val="xl1868"/>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69">
    <w:name w:val="xl186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70">
    <w:name w:val="xl187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ch">
    <w:name w:val="ch"/>
    <w:basedOn w:val="Normal"/>
    <w:uiPriority w:val="99"/>
    <w:rsid w:val="00043793"/>
    <w:pPr>
      <w:spacing w:before="60" w:line="312" w:lineRule="auto"/>
      <w:ind w:firstLine="567"/>
      <w:jc w:val="both"/>
    </w:pPr>
    <w:rPr>
      <w:rFonts w:ascii=".VnTime" w:hAnsi=".VnTime"/>
      <w:sz w:val="28"/>
    </w:rPr>
  </w:style>
  <w:style w:type="paragraph" w:customStyle="1" w:styleId="I1">
    <w:name w:val="I.1"/>
    <w:basedOn w:val="Heading3"/>
    <w:uiPriority w:val="99"/>
    <w:rsid w:val="00043793"/>
    <w:pPr>
      <w:keepLines w:val="0"/>
      <w:spacing w:before="240" w:after="60"/>
      <w:jc w:val="both"/>
    </w:pPr>
    <w:rPr>
      <w:rFonts w:ascii="Times New Roman" w:eastAsia="Times New Roman" w:hAnsi="Times New Roman" w:cs="Arial"/>
      <w:b/>
      <w:bCs/>
      <w:color w:val="auto"/>
      <w:sz w:val="26"/>
      <w:szCs w:val="26"/>
      <w:lang w:val="nl-NL"/>
    </w:rPr>
  </w:style>
  <w:style w:type="paragraph" w:customStyle="1" w:styleId="xl1871">
    <w:name w:val="xl1871"/>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2">
    <w:name w:val="xl187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3">
    <w:name w:val="xl187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874">
    <w:name w:val="xl187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75">
    <w:name w:val="xl1875"/>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76">
    <w:name w:val="xl1876"/>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77">
    <w:name w:val="xl1877"/>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78">
    <w:name w:val="xl187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79">
    <w:name w:val="xl187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80">
    <w:name w:val="xl1880"/>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81">
    <w:name w:val="xl1881"/>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82">
    <w:name w:val="xl1882"/>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character" w:styleId="CommentReference">
    <w:name w:val="annotation reference"/>
    <w:uiPriority w:val="99"/>
    <w:unhideWhenUsed/>
    <w:rsid w:val="00043793"/>
    <w:rPr>
      <w:sz w:val="16"/>
      <w:szCs w:val="16"/>
    </w:rPr>
  </w:style>
  <w:style w:type="paragraph" w:styleId="CommentText">
    <w:name w:val="annotation text"/>
    <w:basedOn w:val="Normal"/>
    <w:link w:val="CommentTextChar"/>
    <w:uiPriority w:val="99"/>
    <w:unhideWhenUsed/>
    <w:rsid w:val="00043793"/>
    <w:pPr>
      <w:widowControl w:val="0"/>
      <w:autoSpaceDE w:val="0"/>
      <w:autoSpaceDN w:val="0"/>
    </w:pPr>
    <w:rPr>
      <w:lang w:bidi="en-US"/>
    </w:rPr>
  </w:style>
  <w:style w:type="character" w:customStyle="1" w:styleId="CommentTextChar">
    <w:name w:val="Comment Text Char"/>
    <w:basedOn w:val="DefaultParagraphFont"/>
    <w:link w:val="CommentText"/>
    <w:uiPriority w:val="99"/>
    <w:rsid w:val="0004379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unhideWhenUsed/>
    <w:rsid w:val="00043793"/>
    <w:rPr>
      <w:b/>
      <w:bCs/>
    </w:rPr>
  </w:style>
  <w:style w:type="character" w:customStyle="1" w:styleId="CommentSubjectChar">
    <w:name w:val="Comment Subject Char"/>
    <w:basedOn w:val="CommentTextChar"/>
    <w:link w:val="CommentSubject"/>
    <w:uiPriority w:val="99"/>
    <w:rsid w:val="00043793"/>
    <w:rPr>
      <w:rFonts w:ascii="Times New Roman" w:eastAsia="Times New Roman" w:hAnsi="Times New Roman" w:cs="Times New Roman"/>
      <w:b/>
      <w:bCs/>
      <w:sz w:val="20"/>
      <w:szCs w:val="20"/>
      <w:lang w:bidi="en-US"/>
    </w:rPr>
  </w:style>
  <w:style w:type="character" w:customStyle="1" w:styleId="WW8Num18z1">
    <w:name w:val="WW8Num18z1"/>
    <w:rsid w:val="00043793"/>
    <w:rPr>
      <w:rFonts w:ascii="Courier New" w:hAnsi="Courier New" w:cs="Courier New"/>
    </w:rPr>
  </w:style>
  <w:style w:type="paragraph" w:customStyle="1" w:styleId="Subtitle1">
    <w:name w:val="Subtitle1"/>
    <w:autoRedefine/>
    <w:rsid w:val="00043793"/>
    <w:pPr>
      <w:spacing w:after="0" w:line="240" w:lineRule="auto"/>
    </w:pPr>
    <w:rPr>
      <w:rFonts w:ascii="Times New Roman" w:eastAsia="Times New Roman" w:hAnsi="Times New Roman" w:cs="Times New Roman"/>
      <w:color w:val="000000"/>
      <w:sz w:val="28"/>
      <w:szCs w:val="28"/>
    </w:rPr>
  </w:style>
  <w:style w:type="character" w:customStyle="1" w:styleId="hps">
    <w:name w:val="hps"/>
    <w:rsid w:val="00043793"/>
  </w:style>
  <w:style w:type="character" w:customStyle="1" w:styleId="Bodytext5">
    <w:name w:val="Body text (5)_"/>
    <w:link w:val="Bodytext51"/>
    <w:rsid w:val="00043793"/>
    <w:rPr>
      <w:rFonts w:ascii="Arial" w:hAnsi="Arial" w:cs="Arial"/>
      <w:b/>
      <w:bCs/>
      <w:spacing w:val="2"/>
      <w:sz w:val="40"/>
      <w:szCs w:val="40"/>
      <w:shd w:val="clear" w:color="auto" w:fill="FFFFFF"/>
    </w:rPr>
  </w:style>
  <w:style w:type="character" w:customStyle="1" w:styleId="Bodytext50">
    <w:name w:val="Body text (5)"/>
    <w:rsid w:val="00043793"/>
    <w:rPr>
      <w:rFonts w:ascii="Arial" w:hAnsi="Arial" w:cs="Arial"/>
      <w:b/>
      <w:bCs/>
      <w:spacing w:val="2"/>
      <w:sz w:val="40"/>
      <w:szCs w:val="40"/>
      <w:u w:val="single"/>
    </w:rPr>
  </w:style>
  <w:style w:type="character" w:customStyle="1" w:styleId="Bodytext2Spacing4pt">
    <w:name w:val="Body text (2) + Spacing 4 pt"/>
    <w:rsid w:val="00043793"/>
    <w:rPr>
      <w:rFonts w:ascii="Arial" w:hAnsi="Arial" w:cs="Arial"/>
      <w:b/>
      <w:bCs/>
      <w:spacing w:val="89"/>
      <w:sz w:val="30"/>
      <w:szCs w:val="30"/>
      <w:u w:val="none"/>
    </w:rPr>
  </w:style>
  <w:style w:type="character" w:customStyle="1" w:styleId="Bodytext30">
    <w:name w:val="Body text (3)_"/>
    <w:link w:val="Bodytext31"/>
    <w:rsid w:val="00043793"/>
    <w:rPr>
      <w:rFonts w:ascii="Arial" w:hAnsi="Arial" w:cs="Arial"/>
      <w:b/>
      <w:bCs/>
      <w:i/>
      <w:iCs/>
      <w:spacing w:val="-6"/>
      <w:sz w:val="18"/>
      <w:szCs w:val="18"/>
      <w:shd w:val="clear" w:color="auto" w:fill="FFFFFF"/>
    </w:rPr>
  </w:style>
  <w:style w:type="character" w:customStyle="1" w:styleId="Bodytext4">
    <w:name w:val="Body text (4)_"/>
    <w:link w:val="Bodytext40"/>
    <w:rsid w:val="00043793"/>
    <w:rPr>
      <w:rFonts w:ascii="Arial" w:hAnsi="Arial" w:cs="Arial"/>
      <w:b/>
      <w:bCs/>
      <w:spacing w:val="5"/>
      <w:shd w:val="clear" w:color="auto" w:fill="FFFFFF"/>
    </w:rPr>
  </w:style>
  <w:style w:type="character" w:customStyle="1" w:styleId="Headerorfooter">
    <w:name w:val="Header or footer_"/>
    <w:link w:val="Headerorfooter0"/>
    <w:rsid w:val="00043793"/>
    <w:rPr>
      <w:rFonts w:ascii="Arial" w:hAnsi="Arial" w:cs="Arial"/>
      <w:b/>
      <w:bCs/>
      <w:spacing w:val="-3"/>
      <w:sz w:val="16"/>
      <w:szCs w:val="16"/>
      <w:shd w:val="clear" w:color="auto" w:fill="FFFFFF"/>
    </w:rPr>
  </w:style>
  <w:style w:type="character" w:customStyle="1" w:styleId="Bodytext6">
    <w:name w:val="Body text (6)_"/>
    <w:link w:val="Bodytext60"/>
    <w:rsid w:val="00043793"/>
    <w:rPr>
      <w:rFonts w:ascii="Arial" w:hAnsi="Arial" w:cs="Arial"/>
      <w:b/>
      <w:bCs/>
      <w:spacing w:val="-4"/>
      <w:sz w:val="16"/>
      <w:szCs w:val="16"/>
      <w:shd w:val="clear" w:color="auto" w:fill="FFFFFF"/>
    </w:rPr>
  </w:style>
  <w:style w:type="character" w:customStyle="1" w:styleId="TOC4Char">
    <w:name w:val="TOC 4 Char"/>
    <w:link w:val="TOC4"/>
    <w:uiPriority w:val="39"/>
    <w:rsid w:val="00043793"/>
    <w:rPr>
      <w:rFonts w:ascii="Calibri" w:eastAsia="Times New Roman" w:hAnsi="Calibri" w:cs="Times New Roman"/>
      <w:sz w:val="20"/>
      <w:szCs w:val="20"/>
    </w:rPr>
  </w:style>
  <w:style w:type="character" w:customStyle="1" w:styleId="TOC3Char">
    <w:name w:val="TOC 3 Char"/>
    <w:link w:val="TOC3"/>
    <w:uiPriority w:val="39"/>
    <w:rsid w:val="00043793"/>
    <w:rPr>
      <w:rFonts w:ascii="Calibri" w:eastAsia="Times New Roman" w:hAnsi="Calibri" w:cs="Times New Roman"/>
      <w:sz w:val="20"/>
      <w:szCs w:val="20"/>
    </w:rPr>
  </w:style>
  <w:style w:type="character" w:customStyle="1" w:styleId="Tableofcontents2Spacing0pt">
    <w:name w:val="Table of contents (2) + Spacing 0 pt"/>
    <w:rsid w:val="00043793"/>
    <w:rPr>
      <w:rFonts w:ascii="Arial" w:hAnsi="Arial" w:cs="Arial"/>
      <w:spacing w:val="14"/>
      <w:sz w:val="18"/>
      <w:szCs w:val="18"/>
      <w:u w:val="none"/>
    </w:rPr>
  </w:style>
  <w:style w:type="character" w:customStyle="1" w:styleId="Headerorfooter2">
    <w:name w:val="Header or footer (2)_"/>
    <w:link w:val="Headerorfooter20"/>
    <w:rsid w:val="00043793"/>
    <w:rPr>
      <w:rFonts w:ascii="Arial" w:hAnsi="Arial" w:cs="Arial"/>
      <w:spacing w:val="-3"/>
      <w:sz w:val="16"/>
      <w:szCs w:val="16"/>
      <w:shd w:val="clear" w:color="auto" w:fill="FFFFFF"/>
    </w:rPr>
  </w:style>
  <w:style w:type="character" w:customStyle="1" w:styleId="Headerorfooter3">
    <w:name w:val="Header or footer (3)_"/>
    <w:link w:val="Headerorfooter30"/>
    <w:rsid w:val="00043793"/>
    <w:rPr>
      <w:rFonts w:ascii="Arial" w:hAnsi="Arial" w:cs="Arial"/>
      <w:b/>
      <w:bCs/>
      <w:spacing w:val="66"/>
      <w:sz w:val="23"/>
      <w:szCs w:val="23"/>
      <w:shd w:val="clear" w:color="auto" w:fill="FFFFFF"/>
    </w:rPr>
  </w:style>
  <w:style w:type="character" w:customStyle="1" w:styleId="Headerorfooter3Spacing0pt">
    <w:name w:val="Header or footer (3) + Spacing 0 pt"/>
    <w:rsid w:val="00043793"/>
    <w:rPr>
      <w:rFonts w:ascii="Arial" w:hAnsi="Arial" w:cs="Arial"/>
      <w:b/>
      <w:bCs/>
      <w:spacing w:val="-6"/>
      <w:sz w:val="23"/>
      <w:szCs w:val="23"/>
      <w:u w:val="none"/>
    </w:rPr>
  </w:style>
  <w:style w:type="character" w:customStyle="1" w:styleId="Heading10">
    <w:name w:val="Heading #1_"/>
    <w:link w:val="Heading11"/>
    <w:rsid w:val="00043793"/>
    <w:rPr>
      <w:rFonts w:ascii="Arial" w:hAnsi="Arial" w:cs="Arial"/>
      <w:b/>
      <w:bCs/>
      <w:spacing w:val="-7"/>
      <w:sz w:val="26"/>
      <w:szCs w:val="26"/>
      <w:shd w:val="clear" w:color="auto" w:fill="FFFFFF"/>
    </w:rPr>
  </w:style>
  <w:style w:type="character" w:customStyle="1" w:styleId="Heading40">
    <w:name w:val="Heading #4_"/>
    <w:link w:val="Heading41"/>
    <w:rsid w:val="00043793"/>
    <w:rPr>
      <w:rFonts w:ascii="Arial" w:hAnsi="Arial" w:cs="Arial"/>
      <w:b/>
      <w:bCs/>
      <w:spacing w:val="-4"/>
      <w:sz w:val="16"/>
      <w:szCs w:val="16"/>
      <w:shd w:val="clear" w:color="auto" w:fill="FFFFFF"/>
    </w:rPr>
  </w:style>
  <w:style w:type="character" w:customStyle="1" w:styleId="Bodytext7">
    <w:name w:val="Body text (7)_"/>
    <w:link w:val="Bodytext70"/>
    <w:rsid w:val="00043793"/>
    <w:rPr>
      <w:rFonts w:ascii="Arial" w:hAnsi="Arial" w:cs="Arial"/>
      <w:i/>
      <w:iCs/>
      <w:spacing w:val="-7"/>
      <w:sz w:val="16"/>
      <w:szCs w:val="16"/>
      <w:shd w:val="clear" w:color="auto" w:fill="FFFFFF"/>
    </w:rPr>
  </w:style>
  <w:style w:type="character" w:customStyle="1" w:styleId="Bodytext7NotItalic">
    <w:name w:val="Body text (7) + Not Italic"/>
    <w:aliases w:val="Spacing 0 pt"/>
    <w:rsid w:val="00043793"/>
    <w:rPr>
      <w:rFonts w:ascii="Arial" w:hAnsi="Arial" w:cs="Arial"/>
      <w:i/>
      <w:iCs/>
      <w:spacing w:val="-6"/>
      <w:sz w:val="16"/>
      <w:szCs w:val="16"/>
      <w:u w:val="none"/>
    </w:rPr>
  </w:style>
  <w:style w:type="character" w:customStyle="1" w:styleId="Bodytext79pt">
    <w:name w:val="Body text (7) + 9 pt"/>
    <w:aliases w:val="Bold,Spacing 0 pt23"/>
    <w:rsid w:val="00043793"/>
    <w:rPr>
      <w:rFonts w:ascii="Arial" w:hAnsi="Arial" w:cs="Arial"/>
      <w:b/>
      <w:bCs/>
      <w:i/>
      <w:iCs/>
      <w:spacing w:val="-6"/>
      <w:sz w:val="18"/>
      <w:szCs w:val="18"/>
      <w:u w:val="none"/>
    </w:rPr>
  </w:style>
  <w:style w:type="character" w:customStyle="1" w:styleId="Bodytext8">
    <w:name w:val="Body text (8)_"/>
    <w:link w:val="Bodytext80"/>
    <w:rsid w:val="00043793"/>
    <w:rPr>
      <w:rFonts w:ascii="Arial" w:hAnsi="Arial" w:cs="Arial"/>
      <w:i/>
      <w:iCs/>
      <w:noProof/>
      <w:spacing w:val="3"/>
      <w:sz w:val="8"/>
      <w:szCs w:val="8"/>
      <w:shd w:val="clear" w:color="auto" w:fill="FFFFFF"/>
    </w:rPr>
  </w:style>
  <w:style w:type="character" w:customStyle="1" w:styleId="BodytextBold">
    <w:name w:val="Body text + Bold"/>
    <w:aliases w:val="Spacing 0 pt21"/>
    <w:rsid w:val="00043793"/>
    <w:rPr>
      <w:rFonts w:ascii="Arial" w:hAnsi="Arial" w:cs="Arial"/>
      <w:b/>
      <w:bCs/>
      <w:spacing w:val="-4"/>
      <w:sz w:val="16"/>
      <w:szCs w:val="16"/>
      <w:u w:val="none"/>
    </w:rPr>
  </w:style>
  <w:style w:type="character" w:customStyle="1" w:styleId="Tablecaption2">
    <w:name w:val="Table caption (2)_"/>
    <w:link w:val="Tablecaption20"/>
    <w:rsid w:val="00043793"/>
    <w:rPr>
      <w:rFonts w:ascii="Arial" w:hAnsi="Arial" w:cs="Arial"/>
      <w:b/>
      <w:bCs/>
      <w:spacing w:val="-4"/>
      <w:sz w:val="16"/>
      <w:szCs w:val="16"/>
      <w:shd w:val="clear" w:color="auto" w:fill="FFFFFF"/>
    </w:rPr>
  </w:style>
  <w:style w:type="character" w:customStyle="1" w:styleId="Bodytext6pt">
    <w:name w:val="Body text + 6 pt"/>
    <w:aliases w:val="Bold1,Spacing 0 pt20"/>
    <w:rsid w:val="00043793"/>
    <w:rPr>
      <w:rFonts w:ascii="Arial" w:hAnsi="Arial" w:cs="Arial"/>
      <w:b/>
      <w:bCs/>
      <w:spacing w:val="-2"/>
      <w:sz w:val="12"/>
      <w:szCs w:val="12"/>
      <w:u w:val="none"/>
    </w:rPr>
  </w:style>
  <w:style w:type="character" w:customStyle="1" w:styleId="Bodytext4pt">
    <w:name w:val="Body text + 4 pt"/>
    <w:aliases w:val="Italic,Spacing 0 pt19"/>
    <w:rsid w:val="00043793"/>
    <w:rPr>
      <w:rFonts w:ascii="Arial" w:hAnsi="Arial" w:cs="Arial"/>
      <w:i/>
      <w:iCs/>
      <w:spacing w:val="3"/>
      <w:sz w:val="8"/>
      <w:szCs w:val="8"/>
      <w:u w:val="none"/>
    </w:rPr>
  </w:style>
  <w:style w:type="character" w:customStyle="1" w:styleId="Picturecaption">
    <w:name w:val="Picture caption_"/>
    <w:link w:val="Picturecaption0"/>
    <w:rsid w:val="00043793"/>
    <w:rPr>
      <w:rFonts w:ascii="Arial" w:hAnsi="Arial" w:cs="Arial"/>
      <w:b/>
      <w:bCs/>
      <w:spacing w:val="-2"/>
      <w:sz w:val="12"/>
      <w:szCs w:val="12"/>
      <w:shd w:val="clear" w:color="auto" w:fill="FFFFFF"/>
    </w:rPr>
  </w:style>
  <w:style w:type="character" w:customStyle="1" w:styleId="Picturecaption2">
    <w:name w:val="Picture caption (2)_"/>
    <w:link w:val="Picturecaption20"/>
    <w:rsid w:val="00043793"/>
    <w:rPr>
      <w:rFonts w:ascii="Arial" w:hAnsi="Arial" w:cs="Arial"/>
      <w:spacing w:val="-5"/>
      <w:sz w:val="14"/>
      <w:szCs w:val="14"/>
      <w:shd w:val="clear" w:color="auto" w:fill="FFFFFF"/>
    </w:rPr>
  </w:style>
  <w:style w:type="character" w:customStyle="1" w:styleId="PicturecaptionCandara">
    <w:name w:val="Picture caption + Candara"/>
    <w:aliases w:val="6.5 pt,Not Bold,Spacing 0 pt18"/>
    <w:rsid w:val="00043793"/>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043793"/>
    <w:rPr>
      <w:rFonts w:ascii="Arial" w:hAnsi="Arial" w:cs="Arial"/>
      <w:b/>
      <w:bCs/>
      <w:i/>
      <w:iCs/>
      <w:spacing w:val="3"/>
      <w:sz w:val="8"/>
      <w:szCs w:val="8"/>
      <w:u w:val="none"/>
    </w:rPr>
  </w:style>
  <w:style w:type="character" w:customStyle="1" w:styleId="Picturecaption3">
    <w:name w:val="Picture caption (3)_"/>
    <w:link w:val="Picturecaption30"/>
    <w:rsid w:val="00043793"/>
    <w:rPr>
      <w:rFonts w:ascii="Arial" w:hAnsi="Arial" w:cs="Arial"/>
      <w:b/>
      <w:bCs/>
      <w:spacing w:val="-4"/>
      <w:sz w:val="16"/>
      <w:szCs w:val="16"/>
      <w:shd w:val="clear" w:color="auto" w:fill="FFFFFF"/>
    </w:rPr>
  </w:style>
  <w:style w:type="character" w:customStyle="1" w:styleId="Bodytext9">
    <w:name w:val="Body text (9)_"/>
    <w:link w:val="Bodytext90"/>
    <w:rsid w:val="00043793"/>
    <w:rPr>
      <w:rFonts w:ascii="Arial" w:hAnsi="Arial" w:cs="Arial"/>
      <w:b/>
      <w:bCs/>
      <w:spacing w:val="-2"/>
      <w:sz w:val="12"/>
      <w:szCs w:val="12"/>
      <w:shd w:val="clear" w:color="auto" w:fill="FFFFFF"/>
    </w:rPr>
  </w:style>
  <w:style w:type="character" w:customStyle="1" w:styleId="Heading30">
    <w:name w:val="Heading #3_"/>
    <w:link w:val="Heading32"/>
    <w:rsid w:val="00043793"/>
    <w:rPr>
      <w:rFonts w:ascii="Arial" w:hAnsi="Arial" w:cs="Arial"/>
      <w:b/>
      <w:bCs/>
      <w:spacing w:val="-4"/>
      <w:sz w:val="16"/>
      <w:szCs w:val="16"/>
      <w:shd w:val="clear" w:color="auto" w:fill="FFFFFF"/>
    </w:rPr>
  </w:style>
  <w:style w:type="character" w:customStyle="1" w:styleId="BodytextSmallCaps">
    <w:name w:val="Body text + Small Caps"/>
    <w:rsid w:val="00043793"/>
    <w:rPr>
      <w:rFonts w:ascii="Arial" w:hAnsi="Arial" w:cs="Arial"/>
      <w:smallCaps/>
      <w:spacing w:val="-6"/>
      <w:sz w:val="16"/>
      <w:szCs w:val="16"/>
      <w:u w:val="none"/>
    </w:rPr>
  </w:style>
  <w:style w:type="character" w:customStyle="1" w:styleId="Bodytext105pt">
    <w:name w:val="Body text + 10.5 pt"/>
    <w:aliases w:val="Spacing 0 pt16"/>
    <w:rsid w:val="00043793"/>
    <w:rPr>
      <w:rFonts w:ascii="Arial" w:hAnsi="Arial" w:cs="Arial"/>
      <w:spacing w:val="1"/>
      <w:sz w:val="21"/>
      <w:szCs w:val="21"/>
      <w:u w:val="none"/>
    </w:rPr>
  </w:style>
  <w:style w:type="character" w:customStyle="1" w:styleId="Bodytext67pt">
    <w:name w:val="Body text (6) + 7 pt"/>
    <w:aliases w:val="Not Bold1,Italic2,Spacing 0 pt15"/>
    <w:rsid w:val="00043793"/>
    <w:rPr>
      <w:rFonts w:ascii="Arial" w:hAnsi="Arial" w:cs="Arial"/>
      <w:b/>
      <w:bCs/>
      <w:i/>
      <w:iCs/>
      <w:spacing w:val="12"/>
      <w:sz w:val="14"/>
      <w:szCs w:val="14"/>
      <w:u w:val="none"/>
    </w:rPr>
  </w:style>
  <w:style w:type="character" w:customStyle="1" w:styleId="BodytextBold2">
    <w:name w:val="Body text + Bold2"/>
    <w:aliases w:val="Spacing 0 pt14"/>
    <w:rsid w:val="00043793"/>
    <w:rPr>
      <w:rFonts w:ascii="Arial" w:hAnsi="Arial" w:cs="Arial"/>
      <w:b/>
      <w:bCs/>
      <w:spacing w:val="-4"/>
      <w:sz w:val="16"/>
      <w:szCs w:val="16"/>
      <w:u w:val="none"/>
    </w:rPr>
  </w:style>
  <w:style w:type="character" w:customStyle="1" w:styleId="Headerorfooter4">
    <w:name w:val="Header or footer (4)_"/>
    <w:link w:val="Headerorfooter40"/>
    <w:rsid w:val="00043793"/>
    <w:rPr>
      <w:rFonts w:ascii="Arial" w:hAnsi="Arial" w:cs="Arial"/>
      <w:i/>
      <w:iCs/>
      <w:sz w:val="16"/>
      <w:szCs w:val="16"/>
      <w:shd w:val="clear" w:color="auto" w:fill="FFFFFF"/>
    </w:rPr>
  </w:style>
  <w:style w:type="character" w:customStyle="1" w:styleId="Headerorfooter4Bold">
    <w:name w:val="Header or footer (4) + Bold"/>
    <w:aliases w:val="Not Italic,Spacing 0 pt13"/>
    <w:rsid w:val="00043793"/>
    <w:rPr>
      <w:rFonts w:ascii="Arial" w:hAnsi="Arial" w:cs="Arial"/>
      <w:b/>
      <w:bCs/>
      <w:i/>
      <w:iCs/>
      <w:spacing w:val="-3"/>
      <w:sz w:val="16"/>
      <w:szCs w:val="16"/>
      <w:u w:val="none"/>
    </w:rPr>
  </w:style>
  <w:style w:type="character" w:customStyle="1" w:styleId="BodytextItalic1">
    <w:name w:val="Body text + Italic1"/>
    <w:aliases w:val="Spacing 0 pt12"/>
    <w:rsid w:val="00043793"/>
    <w:rPr>
      <w:rFonts w:ascii="Arial" w:hAnsi="Arial" w:cs="Arial"/>
      <w:i/>
      <w:iCs/>
      <w:spacing w:val="-7"/>
      <w:sz w:val="16"/>
      <w:szCs w:val="16"/>
      <w:u w:val="none"/>
    </w:rPr>
  </w:style>
  <w:style w:type="character" w:customStyle="1" w:styleId="Bodytext6pt2">
    <w:name w:val="Body text + 6 pt2"/>
    <w:aliases w:val="Spacing 0 pt11"/>
    <w:rsid w:val="00043793"/>
    <w:rPr>
      <w:rFonts w:ascii="Arial" w:hAnsi="Arial" w:cs="Arial"/>
      <w:noProof/>
      <w:spacing w:val="0"/>
      <w:sz w:val="12"/>
      <w:szCs w:val="12"/>
      <w:u w:val="none"/>
    </w:rPr>
  </w:style>
  <w:style w:type="character" w:customStyle="1" w:styleId="BodytextTimesNewRoman">
    <w:name w:val="Body text + Times New Roman"/>
    <w:aliases w:val="4 pt,Spacing 0 pt10"/>
    <w:rsid w:val="00043793"/>
    <w:rPr>
      <w:rFonts w:ascii="Times New Roman" w:hAnsi="Times New Roman" w:cs="Times New Roman"/>
      <w:noProof/>
      <w:spacing w:val="0"/>
      <w:sz w:val="8"/>
      <w:szCs w:val="8"/>
      <w:u w:val="none"/>
    </w:rPr>
  </w:style>
  <w:style w:type="character" w:customStyle="1" w:styleId="Bodytext6pt1">
    <w:name w:val="Body text + 6 pt1"/>
    <w:aliases w:val="Spacing 0 pt9"/>
    <w:rsid w:val="00043793"/>
    <w:rPr>
      <w:rFonts w:ascii="Arial" w:hAnsi="Arial" w:cs="Arial"/>
      <w:spacing w:val="-4"/>
      <w:sz w:val="12"/>
      <w:szCs w:val="12"/>
      <w:u w:val="none"/>
    </w:rPr>
  </w:style>
  <w:style w:type="character" w:customStyle="1" w:styleId="Tablecaption">
    <w:name w:val="Table caption_"/>
    <w:link w:val="Tablecaption0"/>
    <w:rsid w:val="00043793"/>
    <w:rPr>
      <w:rFonts w:ascii="Arial" w:hAnsi="Arial" w:cs="Arial"/>
      <w:spacing w:val="-6"/>
      <w:sz w:val="16"/>
      <w:szCs w:val="16"/>
      <w:shd w:val="clear" w:color="auto" w:fill="FFFFFF"/>
    </w:rPr>
  </w:style>
  <w:style w:type="character" w:customStyle="1" w:styleId="Bodytext7pt">
    <w:name w:val="Body text + 7 pt"/>
    <w:aliases w:val="Spacing 0 pt8"/>
    <w:rsid w:val="00043793"/>
    <w:rPr>
      <w:rFonts w:ascii="Arial" w:hAnsi="Arial" w:cs="Arial"/>
      <w:spacing w:val="-11"/>
      <w:sz w:val="14"/>
      <w:szCs w:val="14"/>
      <w:u w:val="none"/>
    </w:rPr>
  </w:style>
  <w:style w:type="character" w:customStyle="1" w:styleId="Bodytext100">
    <w:name w:val="Body text (10)_"/>
    <w:link w:val="Bodytext101"/>
    <w:rsid w:val="00043793"/>
    <w:rPr>
      <w:rFonts w:ascii="Consolas" w:hAnsi="Consolas" w:cs="Consolas"/>
      <w:i/>
      <w:iCs/>
      <w:noProof/>
      <w:sz w:val="8"/>
      <w:szCs w:val="8"/>
      <w:shd w:val="clear" w:color="auto" w:fill="FFFFFF"/>
    </w:rPr>
  </w:style>
  <w:style w:type="character" w:customStyle="1" w:styleId="Picturecaption4">
    <w:name w:val="Picture caption (4)_"/>
    <w:link w:val="Picturecaption40"/>
    <w:rsid w:val="00043793"/>
    <w:rPr>
      <w:rFonts w:ascii="Arial" w:hAnsi="Arial" w:cs="Arial"/>
      <w:spacing w:val="-6"/>
      <w:sz w:val="16"/>
      <w:szCs w:val="16"/>
      <w:shd w:val="clear" w:color="auto" w:fill="FFFFFF"/>
    </w:rPr>
  </w:style>
  <w:style w:type="character" w:customStyle="1" w:styleId="Picturecaption4Italic">
    <w:name w:val="Picture caption (4) + Italic"/>
    <w:aliases w:val="Spacing 0 pt7"/>
    <w:rsid w:val="00043793"/>
    <w:rPr>
      <w:rFonts w:ascii="Arial" w:hAnsi="Arial" w:cs="Arial"/>
      <w:i/>
      <w:iCs/>
      <w:noProof/>
      <w:spacing w:val="-7"/>
      <w:sz w:val="16"/>
      <w:szCs w:val="16"/>
      <w:u w:val="none"/>
    </w:rPr>
  </w:style>
  <w:style w:type="character" w:customStyle="1" w:styleId="Picturecaption5">
    <w:name w:val="Picture caption (5)_"/>
    <w:link w:val="Picturecaption50"/>
    <w:rsid w:val="00043793"/>
    <w:rPr>
      <w:rFonts w:ascii="Arial" w:hAnsi="Arial" w:cs="Arial"/>
      <w:spacing w:val="-4"/>
      <w:sz w:val="12"/>
      <w:szCs w:val="12"/>
      <w:shd w:val="clear" w:color="auto" w:fill="FFFFFF"/>
    </w:rPr>
  </w:style>
  <w:style w:type="character" w:customStyle="1" w:styleId="Picturecaption57pt">
    <w:name w:val="Picture caption (5) + 7 pt"/>
    <w:aliases w:val="Italic1,Spacing 0 pt6"/>
    <w:rsid w:val="00043793"/>
    <w:rPr>
      <w:rFonts w:ascii="Arial" w:hAnsi="Arial" w:cs="Arial"/>
      <w:i/>
      <w:iCs/>
      <w:spacing w:val="9"/>
      <w:sz w:val="14"/>
      <w:szCs w:val="14"/>
      <w:u w:val="none"/>
    </w:rPr>
  </w:style>
  <w:style w:type="character" w:customStyle="1" w:styleId="Bodytext6NotBold">
    <w:name w:val="Body text (6) + Not Bold"/>
    <w:aliases w:val="Spacing 0 pt5"/>
    <w:rsid w:val="00043793"/>
    <w:rPr>
      <w:rFonts w:ascii="Arial" w:hAnsi="Arial" w:cs="Arial"/>
      <w:b/>
      <w:bCs/>
      <w:spacing w:val="-6"/>
      <w:sz w:val="16"/>
      <w:szCs w:val="16"/>
      <w:u w:val="none"/>
    </w:rPr>
  </w:style>
  <w:style w:type="character" w:customStyle="1" w:styleId="Bodytext12">
    <w:name w:val="Body text (12)_"/>
    <w:link w:val="Bodytext120"/>
    <w:rsid w:val="00043793"/>
    <w:rPr>
      <w:rFonts w:ascii="Arial" w:hAnsi="Arial" w:cs="Arial"/>
      <w:noProof/>
      <w:sz w:val="16"/>
      <w:szCs w:val="16"/>
      <w:shd w:val="clear" w:color="auto" w:fill="FFFFFF"/>
    </w:rPr>
  </w:style>
  <w:style w:type="character" w:customStyle="1" w:styleId="Bodytext13">
    <w:name w:val="Body text (13)_"/>
    <w:link w:val="Bodytext130"/>
    <w:rsid w:val="00043793"/>
    <w:rPr>
      <w:rFonts w:ascii="Arial" w:hAnsi="Arial" w:cs="Arial"/>
      <w:noProof/>
      <w:sz w:val="18"/>
      <w:szCs w:val="18"/>
      <w:shd w:val="clear" w:color="auto" w:fill="FFFFFF"/>
    </w:rPr>
  </w:style>
  <w:style w:type="character" w:customStyle="1" w:styleId="Bodytext14">
    <w:name w:val="Body text (14)_"/>
    <w:link w:val="Bodytext140"/>
    <w:rsid w:val="00043793"/>
    <w:rPr>
      <w:rFonts w:ascii="Arial" w:hAnsi="Arial" w:cs="Arial"/>
      <w:noProof/>
      <w:sz w:val="18"/>
      <w:szCs w:val="18"/>
      <w:shd w:val="clear" w:color="auto" w:fill="FFFFFF"/>
    </w:rPr>
  </w:style>
  <w:style w:type="character" w:customStyle="1" w:styleId="Bodytext15">
    <w:name w:val="Body text (15)_"/>
    <w:link w:val="Bodytext150"/>
    <w:rsid w:val="00043793"/>
    <w:rPr>
      <w:rFonts w:ascii="Arial" w:hAnsi="Arial" w:cs="Arial"/>
      <w:spacing w:val="-4"/>
      <w:sz w:val="12"/>
      <w:szCs w:val="12"/>
      <w:shd w:val="clear" w:color="auto" w:fill="FFFFFF"/>
    </w:rPr>
  </w:style>
  <w:style w:type="character" w:customStyle="1" w:styleId="Bodytext23">
    <w:name w:val="Body text2"/>
    <w:rsid w:val="00043793"/>
  </w:style>
  <w:style w:type="character" w:customStyle="1" w:styleId="Heading20">
    <w:name w:val="Heading #2_"/>
    <w:link w:val="Heading22"/>
    <w:rsid w:val="00043793"/>
    <w:rPr>
      <w:rFonts w:ascii="Candara" w:hAnsi="Candara" w:cs="Candara"/>
      <w:i/>
      <w:iCs/>
      <w:spacing w:val="-44"/>
      <w:w w:val="200"/>
      <w:shd w:val="clear" w:color="auto" w:fill="FFFFFF"/>
    </w:rPr>
  </w:style>
  <w:style w:type="character" w:customStyle="1" w:styleId="Bodytext6NotBold1">
    <w:name w:val="Body text (6) + Not Bold1"/>
    <w:aliases w:val="Spacing 0 pt4"/>
    <w:rsid w:val="00043793"/>
    <w:rPr>
      <w:rFonts w:ascii="Arial" w:hAnsi="Arial" w:cs="Arial"/>
      <w:b/>
      <w:bCs/>
      <w:spacing w:val="14"/>
      <w:sz w:val="16"/>
      <w:szCs w:val="16"/>
      <w:u w:val="none"/>
    </w:rPr>
  </w:style>
  <w:style w:type="character" w:customStyle="1" w:styleId="Bodytext159pt">
    <w:name w:val="Body text (15) + 9 pt"/>
    <w:aliases w:val="Spacing 0 pt3"/>
    <w:rsid w:val="00043793"/>
    <w:rPr>
      <w:rFonts w:ascii="Arial" w:hAnsi="Arial" w:cs="Arial"/>
      <w:spacing w:val="-11"/>
      <w:sz w:val="18"/>
      <w:szCs w:val="18"/>
      <w:u w:val="none"/>
    </w:rPr>
  </w:style>
  <w:style w:type="character" w:customStyle="1" w:styleId="Bodytext9NotBold">
    <w:name w:val="Body text (9) + Not Bold"/>
    <w:aliases w:val="Spacing 0 pt2"/>
    <w:rsid w:val="00043793"/>
    <w:rPr>
      <w:rFonts w:ascii="Arial" w:hAnsi="Arial" w:cs="Arial"/>
      <w:b/>
      <w:bCs/>
      <w:spacing w:val="-4"/>
      <w:sz w:val="12"/>
      <w:szCs w:val="12"/>
      <w:u w:val="none"/>
    </w:rPr>
  </w:style>
  <w:style w:type="character" w:customStyle="1" w:styleId="Bodytext16">
    <w:name w:val="Body text (16)_"/>
    <w:link w:val="Bodytext160"/>
    <w:rsid w:val="00043793"/>
    <w:rPr>
      <w:rFonts w:ascii="Consolas" w:hAnsi="Consolas" w:cs="Consolas"/>
      <w:noProof/>
      <w:shd w:val="clear" w:color="auto" w:fill="FFFFFF"/>
    </w:rPr>
  </w:style>
  <w:style w:type="character" w:customStyle="1" w:styleId="BodytextBold1">
    <w:name w:val="Body text + Bold1"/>
    <w:aliases w:val="Spacing 0 pt1"/>
    <w:rsid w:val="00043793"/>
    <w:rPr>
      <w:rFonts w:ascii="Arial" w:hAnsi="Arial" w:cs="Arial"/>
      <w:b/>
      <w:bCs/>
      <w:spacing w:val="-9"/>
      <w:sz w:val="16"/>
      <w:szCs w:val="16"/>
      <w:u w:val="none"/>
    </w:rPr>
  </w:style>
  <w:style w:type="paragraph" w:customStyle="1" w:styleId="Bodytext51">
    <w:name w:val="Body text (5)1"/>
    <w:basedOn w:val="Normal"/>
    <w:link w:val="Bodytext5"/>
    <w:rsid w:val="00043793"/>
    <w:pPr>
      <w:widowControl w:val="0"/>
      <w:shd w:val="clear" w:color="auto" w:fill="FFFFFF"/>
      <w:spacing w:line="240" w:lineRule="atLeast"/>
    </w:pPr>
    <w:rPr>
      <w:rFonts w:ascii="Arial" w:eastAsiaTheme="minorHAnsi" w:hAnsi="Arial" w:cs="Arial"/>
      <w:b/>
      <w:bCs/>
      <w:spacing w:val="2"/>
      <w:sz w:val="40"/>
      <w:szCs w:val="40"/>
    </w:rPr>
  </w:style>
  <w:style w:type="paragraph" w:customStyle="1" w:styleId="Bodytext17">
    <w:name w:val="Body text1"/>
    <w:basedOn w:val="Normal"/>
    <w:rsid w:val="00043793"/>
    <w:pPr>
      <w:widowControl w:val="0"/>
      <w:shd w:val="clear" w:color="auto" w:fill="FFFFFF"/>
      <w:spacing w:before="420" w:after="3000" w:line="240" w:lineRule="atLeast"/>
    </w:pPr>
    <w:rPr>
      <w:rFonts w:ascii="Arial" w:hAnsi="Arial" w:cs="Arial"/>
      <w:spacing w:val="-6"/>
      <w:sz w:val="16"/>
      <w:szCs w:val="16"/>
      <w:lang w:val="en-GB" w:eastAsia="en-GB"/>
    </w:rPr>
  </w:style>
  <w:style w:type="paragraph" w:customStyle="1" w:styleId="Bodytext31">
    <w:name w:val="Body text (3)"/>
    <w:basedOn w:val="Normal"/>
    <w:link w:val="Bodytext30"/>
    <w:rsid w:val="00043793"/>
    <w:pPr>
      <w:widowControl w:val="0"/>
      <w:shd w:val="clear" w:color="auto" w:fill="FFFFFF"/>
      <w:spacing w:before="300" w:after="3780" w:line="240" w:lineRule="atLeast"/>
    </w:pPr>
    <w:rPr>
      <w:rFonts w:ascii="Arial" w:eastAsiaTheme="minorHAnsi" w:hAnsi="Arial" w:cs="Arial"/>
      <w:b/>
      <w:bCs/>
      <w:i/>
      <w:iCs/>
      <w:spacing w:val="-6"/>
      <w:sz w:val="18"/>
      <w:szCs w:val="18"/>
    </w:rPr>
  </w:style>
  <w:style w:type="paragraph" w:customStyle="1" w:styleId="Bodytext40">
    <w:name w:val="Body text (4)"/>
    <w:basedOn w:val="Normal"/>
    <w:link w:val="Bodytext4"/>
    <w:rsid w:val="00043793"/>
    <w:pPr>
      <w:widowControl w:val="0"/>
      <w:shd w:val="clear" w:color="auto" w:fill="FFFFFF"/>
      <w:spacing w:before="3780" w:line="240" w:lineRule="atLeast"/>
    </w:pPr>
    <w:rPr>
      <w:rFonts w:ascii="Arial" w:eastAsiaTheme="minorHAnsi" w:hAnsi="Arial" w:cs="Arial"/>
      <w:b/>
      <w:bCs/>
      <w:spacing w:val="5"/>
      <w:sz w:val="22"/>
      <w:szCs w:val="22"/>
    </w:rPr>
  </w:style>
  <w:style w:type="paragraph" w:customStyle="1" w:styleId="Headerorfooter0">
    <w:name w:val="Header or footer"/>
    <w:basedOn w:val="Normal"/>
    <w:link w:val="Headerorfooter"/>
    <w:rsid w:val="00043793"/>
    <w:pPr>
      <w:widowControl w:val="0"/>
      <w:shd w:val="clear" w:color="auto" w:fill="FFFFFF"/>
      <w:spacing w:line="240" w:lineRule="atLeast"/>
      <w:jc w:val="right"/>
    </w:pPr>
    <w:rPr>
      <w:rFonts w:ascii="Arial" w:eastAsiaTheme="minorHAnsi" w:hAnsi="Arial" w:cs="Arial"/>
      <w:b/>
      <w:bCs/>
      <w:spacing w:val="-3"/>
      <w:sz w:val="16"/>
      <w:szCs w:val="16"/>
    </w:rPr>
  </w:style>
  <w:style w:type="paragraph" w:customStyle="1" w:styleId="Bodytext60">
    <w:name w:val="Body text (6)"/>
    <w:basedOn w:val="Normal"/>
    <w:link w:val="Bodytext6"/>
    <w:rsid w:val="00043793"/>
    <w:pPr>
      <w:widowControl w:val="0"/>
      <w:shd w:val="clear" w:color="auto" w:fill="FFFFFF"/>
      <w:spacing w:after="180" w:line="240" w:lineRule="atLeast"/>
      <w:jc w:val="both"/>
    </w:pPr>
    <w:rPr>
      <w:rFonts w:ascii="Arial" w:eastAsiaTheme="minorHAnsi" w:hAnsi="Arial" w:cs="Arial"/>
      <w:b/>
      <w:bCs/>
      <w:spacing w:val="-4"/>
      <w:sz w:val="16"/>
      <w:szCs w:val="16"/>
    </w:rPr>
  </w:style>
  <w:style w:type="paragraph" w:customStyle="1" w:styleId="Headerorfooter20">
    <w:name w:val="Header or footer (2)"/>
    <w:basedOn w:val="Normal"/>
    <w:link w:val="Headerorfooter2"/>
    <w:rsid w:val="00043793"/>
    <w:pPr>
      <w:widowControl w:val="0"/>
      <w:shd w:val="clear" w:color="auto" w:fill="FFFFFF"/>
      <w:spacing w:line="240" w:lineRule="atLeast"/>
    </w:pPr>
    <w:rPr>
      <w:rFonts w:ascii="Arial" w:eastAsiaTheme="minorHAnsi" w:hAnsi="Arial" w:cs="Arial"/>
      <w:spacing w:val="-3"/>
      <w:sz w:val="16"/>
      <w:szCs w:val="16"/>
    </w:rPr>
  </w:style>
  <w:style w:type="paragraph" w:customStyle="1" w:styleId="Headerorfooter30">
    <w:name w:val="Header or footer (3)"/>
    <w:basedOn w:val="Normal"/>
    <w:link w:val="Headerorfooter3"/>
    <w:rsid w:val="00043793"/>
    <w:pPr>
      <w:widowControl w:val="0"/>
      <w:shd w:val="clear" w:color="auto" w:fill="FFFFFF"/>
      <w:spacing w:line="240" w:lineRule="atLeast"/>
    </w:pPr>
    <w:rPr>
      <w:rFonts w:ascii="Arial" w:eastAsiaTheme="minorHAnsi" w:hAnsi="Arial" w:cs="Arial"/>
      <w:b/>
      <w:bCs/>
      <w:spacing w:val="66"/>
      <w:sz w:val="23"/>
      <w:szCs w:val="23"/>
    </w:rPr>
  </w:style>
  <w:style w:type="paragraph" w:customStyle="1" w:styleId="Heading11">
    <w:name w:val="Heading #1"/>
    <w:basedOn w:val="Normal"/>
    <w:link w:val="Heading10"/>
    <w:rsid w:val="00043793"/>
    <w:pPr>
      <w:widowControl w:val="0"/>
      <w:shd w:val="clear" w:color="auto" w:fill="FFFFFF"/>
      <w:spacing w:after="180" w:line="240" w:lineRule="atLeast"/>
      <w:jc w:val="both"/>
      <w:outlineLvl w:val="0"/>
    </w:pPr>
    <w:rPr>
      <w:rFonts w:ascii="Arial" w:eastAsiaTheme="minorHAnsi" w:hAnsi="Arial" w:cs="Arial"/>
      <w:b/>
      <w:bCs/>
      <w:spacing w:val="-7"/>
      <w:sz w:val="26"/>
      <w:szCs w:val="26"/>
    </w:rPr>
  </w:style>
  <w:style w:type="paragraph" w:customStyle="1" w:styleId="Heading41">
    <w:name w:val="Heading #4"/>
    <w:basedOn w:val="Normal"/>
    <w:link w:val="Heading40"/>
    <w:rsid w:val="00043793"/>
    <w:pPr>
      <w:widowControl w:val="0"/>
      <w:shd w:val="clear" w:color="auto" w:fill="FFFFFF"/>
      <w:spacing w:before="720" w:after="180" w:line="240" w:lineRule="atLeast"/>
      <w:jc w:val="both"/>
      <w:outlineLvl w:val="3"/>
    </w:pPr>
    <w:rPr>
      <w:rFonts w:ascii="Arial" w:eastAsiaTheme="minorHAnsi" w:hAnsi="Arial" w:cs="Arial"/>
      <w:b/>
      <w:bCs/>
      <w:spacing w:val="-4"/>
      <w:sz w:val="16"/>
      <w:szCs w:val="16"/>
    </w:rPr>
  </w:style>
  <w:style w:type="paragraph" w:customStyle="1" w:styleId="Bodytext70">
    <w:name w:val="Body text (7)"/>
    <w:basedOn w:val="Normal"/>
    <w:link w:val="Bodytext7"/>
    <w:rsid w:val="00043793"/>
    <w:pPr>
      <w:widowControl w:val="0"/>
      <w:shd w:val="clear" w:color="auto" w:fill="FFFFFF"/>
      <w:spacing w:line="317" w:lineRule="exact"/>
      <w:jc w:val="both"/>
    </w:pPr>
    <w:rPr>
      <w:rFonts w:ascii="Arial" w:eastAsiaTheme="minorHAnsi" w:hAnsi="Arial" w:cs="Arial"/>
      <w:i/>
      <w:iCs/>
      <w:spacing w:val="-7"/>
      <w:sz w:val="16"/>
      <w:szCs w:val="16"/>
    </w:rPr>
  </w:style>
  <w:style w:type="paragraph" w:customStyle="1" w:styleId="Bodytext80">
    <w:name w:val="Body text (8)"/>
    <w:basedOn w:val="Normal"/>
    <w:link w:val="Bodytext8"/>
    <w:rsid w:val="00043793"/>
    <w:pPr>
      <w:widowControl w:val="0"/>
      <w:shd w:val="clear" w:color="auto" w:fill="FFFFFF"/>
      <w:spacing w:after="120" w:line="240" w:lineRule="atLeast"/>
    </w:pPr>
    <w:rPr>
      <w:rFonts w:ascii="Arial" w:eastAsiaTheme="minorHAnsi" w:hAnsi="Arial" w:cs="Arial"/>
      <w:i/>
      <w:iCs/>
      <w:noProof/>
      <w:spacing w:val="3"/>
      <w:sz w:val="8"/>
      <w:szCs w:val="8"/>
    </w:rPr>
  </w:style>
  <w:style w:type="paragraph" w:customStyle="1" w:styleId="Tablecaption20">
    <w:name w:val="Table caption (2)"/>
    <w:basedOn w:val="Normal"/>
    <w:link w:val="Tablecaption2"/>
    <w:rsid w:val="00043793"/>
    <w:pPr>
      <w:widowControl w:val="0"/>
      <w:shd w:val="clear" w:color="auto" w:fill="FFFFFF"/>
      <w:spacing w:line="240" w:lineRule="atLeast"/>
    </w:pPr>
    <w:rPr>
      <w:rFonts w:ascii="Arial" w:eastAsiaTheme="minorHAnsi" w:hAnsi="Arial" w:cs="Arial"/>
      <w:b/>
      <w:bCs/>
      <w:spacing w:val="-4"/>
      <w:sz w:val="16"/>
      <w:szCs w:val="16"/>
    </w:rPr>
  </w:style>
  <w:style w:type="paragraph" w:customStyle="1" w:styleId="Picturecaption0">
    <w:name w:val="Picture caption"/>
    <w:basedOn w:val="Normal"/>
    <w:link w:val="Picturecaption"/>
    <w:rsid w:val="00043793"/>
    <w:pPr>
      <w:widowControl w:val="0"/>
      <w:shd w:val="clear" w:color="auto" w:fill="FFFFFF"/>
      <w:spacing w:line="240" w:lineRule="atLeast"/>
    </w:pPr>
    <w:rPr>
      <w:rFonts w:ascii="Arial" w:eastAsiaTheme="minorHAnsi" w:hAnsi="Arial" w:cs="Arial"/>
      <w:b/>
      <w:bCs/>
      <w:spacing w:val="-2"/>
      <w:sz w:val="12"/>
      <w:szCs w:val="12"/>
    </w:rPr>
  </w:style>
  <w:style w:type="paragraph" w:customStyle="1" w:styleId="Picturecaption20">
    <w:name w:val="Picture caption (2)"/>
    <w:basedOn w:val="Normal"/>
    <w:link w:val="Picturecaption2"/>
    <w:rsid w:val="00043793"/>
    <w:pPr>
      <w:widowControl w:val="0"/>
      <w:shd w:val="clear" w:color="auto" w:fill="FFFFFF"/>
      <w:spacing w:line="182" w:lineRule="exact"/>
      <w:jc w:val="both"/>
    </w:pPr>
    <w:rPr>
      <w:rFonts w:ascii="Arial" w:eastAsiaTheme="minorHAnsi" w:hAnsi="Arial" w:cs="Arial"/>
      <w:spacing w:val="-5"/>
      <w:sz w:val="14"/>
      <w:szCs w:val="14"/>
    </w:rPr>
  </w:style>
  <w:style w:type="paragraph" w:customStyle="1" w:styleId="Picturecaption30">
    <w:name w:val="Picture caption (3)"/>
    <w:basedOn w:val="Normal"/>
    <w:link w:val="Picturecaption3"/>
    <w:rsid w:val="00043793"/>
    <w:pPr>
      <w:widowControl w:val="0"/>
      <w:shd w:val="clear" w:color="auto" w:fill="FFFFFF"/>
      <w:spacing w:line="240" w:lineRule="atLeast"/>
      <w:jc w:val="right"/>
    </w:pPr>
    <w:rPr>
      <w:rFonts w:ascii="Arial" w:eastAsiaTheme="minorHAnsi" w:hAnsi="Arial" w:cs="Arial"/>
      <w:b/>
      <w:bCs/>
      <w:spacing w:val="-4"/>
      <w:sz w:val="16"/>
      <w:szCs w:val="16"/>
    </w:rPr>
  </w:style>
  <w:style w:type="paragraph" w:customStyle="1" w:styleId="Bodytext90">
    <w:name w:val="Body text (9)"/>
    <w:basedOn w:val="Normal"/>
    <w:link w:val="Bodytext9"/>
    <w:rsid w:val="00043793"/>
    <w:pPr>
      <w:widowControl w:val="0"/>
      <w:shd w:val="clear" w:color="auto" w:fill="FFFFFF"/>
      <w:spacing w:line="317" w:lineRule="exact"/>
    </w:pPr>
    <w:rPr>
      <w:rFonts w:ascii="Arial" w:eastAsiaTheme="minorHAnsi" w:hAnsi="Arial" w:cs="Arial"/>
      <w:b/>
      <w:bCs/>
      <w:spacing w:val="-2"/>
      <w:sz w:val="12"/>
      <w:szCs w:val="12"/>
    </w:rPr>
  </w:style>
  <w:style w:type="paragraph" w:customStyle="1" w:styleId="Heading32">
    <w:name w:val="Heading #3"/>
    <w:basedOn w:val="Normal"/>
    <w:link w:val="Heading30"/>
    <w:rsid w:val="00043793"/>
    <w:pPr>
      <w:widowControl w:val="0"/>
      <w:shd w:val="clear" w:color="auto" w:fill="FFFFFF"/>
      <w:spacing w:before="180" w:after="300" w:line="240" w:lineRule="atLeast"/>
      <w:jc w:val="both"/>
      <w:outlineLvl w:val="2"/>
    </w:pPr>
    <w:rPr>
      <w:rFonts w:ascii="Arial" w:eastAsiaTheme="minorHAnsi" w:hAnsi="Arial" w:cs="Arial"/>
      <w:b/>
      <w:bCs/>
      <w:spacing w:val="-4"/>
      <w:sz w:val="16"/>
      <w:szCs w:val="16"/>
    </w:rPr>
  </w:style>
  <w:style w:type="paragraph" w:customStyle="1" w:styleId="Headerorfooter40">
    <w:name w:val="Header or footer (4)"/>
    <w:basedOn w:val="Normal"/>
    <w:link w:val="Headerorfooter4"/>
    <w:rsid w:val="00043793"/>
    <w:pPr>
      <w:widowControl w:val="0"/>
      <w:shd w:val="clear" w:color="auto" w:fill="FFFFFF"/>
      <w:spacing w:line="240" w:lineRule="atLeast"/>
    </w:pPr>
    <w:rPr>
      <w:rFonts w:ascii="Arial" w:eastAsiaTheme="minorHAnsi" w:hAnsi="Arial" w:cs="Arial"/>
      <w:i/>
      <w:iCs/>
      <w:sz w:val="16"/>
      <w:szCs w:val="16"/>
    </w:rPr>
  </w:style>
  <w:style w:type="paragraph" w:customStyle="1" w:styleId="Tablecaption0">
    <w:name w:val="Table caption"/>
    <w:basedOn w:val="Normal"/>
    <w:link w:val="Tablecaption"/>
    <w:rsid w:val="00043793"/>
    <w:pPr>
      <w:widowControl w:val="0"/>
      <w:shd w:val="clear" w:color="auto" w:fill="FFFFFF"/>
      <w:spacing w:line="293" w:lineRule="exact"/>
      <w:jc w:val="both"/>
    </w:pPr>
    <w:rPr>
      <w:rFonts w:ascii="Arial" w:eastAsiaTheme="minorHAnsi" w:hAnsi="Arial" w:cs="Arial"/>
      <w:spacing w:val="-6"/>
      <w:sz w:val="16"/>
      <w:szCs w:val="16"/>
    </w:rPr>
  </w:style>
  <w:style w:type="paragraph" w:customStyle="1" w:styleId="Bodytext101">
    <w:name w:val="Body text (10)"/>
    <w:basedOn w:val="Normal"/>
    <w:link w:val="Bodytext100"/>
    <w:rsid w:val="00043793"/>
    <w:pPr>
      <w:widowControl w:val="0"/>
      <w:shd w:val="clear" w:color="auto" w:fill="FFFFFF"/>
      <w:spacing w:after="420" w:line="240" w:lineRule="atLeast"/>
    </w:pPr>
    <w:rPr>
      <w:rFonts w:ascii="Consolas" w:eastAsiaTheme="minorHAnsi" w:hAnsi="Consolas" w:cs="Consolas"/>
      <w:i/>
      <w:iCs/>
      <w:noProof/>
      <w:sz w:val="8"/>
      <w:szCs w:val="8"/>
    </w:rPr>
  </w:style>
  <w:style w:type="paragraph" w:customStyle="1" w:styleId="Picturecaption40">
    <w:name w:val="Picture caption (4)"/>
    <w:basedOn w:val="Normal"/>
    <w:link w:val="Picturecaption4"/>
    <w:rsid w:val="00043793"/>
    <w:pPr>
      <w:widowControl w:val="0"/>
      <w:shd w:val="clear" w:color="auto" w:fill="FFFFFF"/>
      <w:spacing w:line="240" w:lineRule="atLeast"/>
      <w:jc w:val="both"/>
    </w:pPr>
    <w:rPr>
      <w:rFonts w:ascii="Arial" w:eastAsiaTheme="minorHAnsi" w:hAnsi="Arial" w:cs="Arial"/>
      <w:spacing w:val="-6"/>
      <w:sz w:val="16"/>
      <w:szCs w:val="16"/>
    </w:rPr>
  </w:style>
  <w:style w:type="paragraph" w:customStyle="1" w:styleId="Picturecaption50">
    <w:name w:val="Picture caption (5)"/>
    <w:basedOn w:val="Normal"/>
    <w:link w:val="Picturecaption5"/>
    <w:rsid w:val="00043793"/>
    <w:pPr>
      <w:widowControl w:val="0"/>
      <w:shd w:val="clear" w:color="auto" w:fill="FFFFFF"/>
      <w:spacing w:after="60" w:line="240" w:lineRule="atLeast"/>
      <w:ind w:hanging="1040"/>
    </w:pPr>
    <w:rPr>
      <w:rFonts w:ascii="Arial" w:eastAsiaTheme="minorHAnsi" w:hAnsi="Arial" w:cs="Arial"/>
      <w:spacing w:val="-4"/>
      <w:sz w:val="12"/>
      <w:szCs w:val="12"/>
    </w:rPr>
  </w:style>
  <w:style w:type="paragraph" w:customStyle="1" w:styleId="Bodytext120">
    <w:name w:val="Body text (12)"/>
    <w:basedOn w:val="Normal"/>
    <w:link w:val="Bodytext12"/>
    <w:rsid w:val="00043793"/>
    <w:pPr>
      <w:widowControl w:val="0"/>
      <w:shd w:val="clear" w:color="auto" w:fill="FFFFFF"/>
      <w:spacing w:before="120" w:line="240" w:lineRule="atLeast"/>
    </w:pPr>
    <w:rPr>
      <w:rFonts w:ascii="Arial" w:eastAsiaTheme="minorHAnsi" w:hAnsi="Arial" w:cs="Arial"/>
      <w:noProof/>
      <w:sz w:val="16"/>
      <w:szCs w:val="16"/>
    </w:rPr>
  </w:style>
  <w:style w:type="paragraph" w:customStyle="1" w:styleId="Bodytext130">
    <w:name w:val="Body text (13)"/>
    <w:basedOn w:val="Normal"/>
    <w:link w:val="Bodytext13"/>
    <w:rsid w:val="00043793"/>
    <w:pPr>
      <w:widowControl w:val="0"/>
      <w:shd w:val="clear" w:color="auto" w:fill="FFFFFF"/>
      <w:spacing w:after="120" w:line="240" w:lineRule="atLeast"/>
    </w:pPr>
    <w:rPr>
      <w:rFonts w:ascii="Arial" w:eastAsiaTheme="minorHAnsi" w:hAnsi="Arial" w:cs="Arial"/>
      <w:noProof/>
      <w:sz w:val="18"/>
      <w:szCs w:val="18"/>
    </w:rPr>
  </w:style>
  <w:style w:type="paragraph" w:customStyle="1" w:styleId="Bodytext140">
    <w:name w:val="Body text (14)"/>
    <w:basedOn w:val="Normal"/>
    <w:link w:val="Bodytext14"/>
    <w:rsid w:val="00043793"/>
    <w:pPr>
      <w:widowControl w:val="0"/>
      <w:shd w:val="clear" w:color="auto" w:fill="FFFFFF"/>
      <w:spacing w:before="120" w:line="240" w:lineRule="atLeast"/>
    </w:pPr>
    <w:rPr>
      <w:rFonts w:ascii="Arial" w:eastAsiaTheme="minorHAnsi" w:hAnsi="Arial" w:cs="Arial"/>
      <w:noProof/>
      <w:sz w:val="18"/>
      <w:szCs w:val="18"/>
    </w:rPr>
  </w:style>
  <w:style w:type="paragraph" w:customStyle="1" w:styleId="Bodytext150">
    <w:name w:val="Body text (15)"/>
    <w:basedOn w:val="Normal"/>
    <w:link w:val="Bodytext15"/>
    <w:rsid w:val="00043793"/>
    <w:pPr>
      <w:widowControl w:val="0"/>
      <w:shd w:val="clear" w:color="auto" w:fill="FFFFFF"/>
      <w:spacing w:before="180" w:after="180" w:line="254" w:lineRule="exact"/>
      <w:jc w:val="both"/>
    </w:pPr>
    <w:rPr>
      <w:rFonts w:ascii="Arial" w:eastAsiaTheme="minorHAnsi" w:hAnsi="Arial" w:cs="Arial"/>
      <w:spacing w:val="-4"/>
      <w:sz w:val="12"/>
      <w:szCs w:val="12"/>
    </w:rPr>
  </w:style>
  <w:style w:type="paragraph" w:customStyle="1" w:styleId="Heading22">
    <w:name w:val="Heading #2"/>
    <w:basedOn w:val="Normal"/>
    <w:link w:val="Heading20"/>
    <w:rsid w:val="00043793"/>
    <w:pPr>
      <w:widowControl w:val="0"/>
      <w:shd w:val="clear" w:color="auto" w:fill="FFFFFF"/>
      <w:spacing w:before="1260" w:after="540" w:line="240" w:lineRule="atLeast"/>
      <w:outlineLvl w:val="1"/>
    </w:pPr>
    <w:rPr>
      <w:rFonts w:ascii="Candara" w:eastAsiaTheme="minorHAnsi" w:hAnsi="Candara" w:cs="Candara"/>
      <w:i/>
      <w:iCs/>
      <w:spacing w:val="-44"/>
      <w:w w:val="200"/>
      <w:sz w:val="22"/>
      <w:szCs w:val="22"/>
    </w:rPr>
  </w:style>
  <w:style w:type="paragraph" w:customStyle="1" w:styleId="Bodytext160">
    <w:name w:val="Body text (16)"/>
    <w:basedOn w:val="Normal"/>
    <w:link w:val="Bodytext16"/>
    <w:rsid w:val="00043793"/>
    <w:pPr>
      <w:widowControl w:val="0"/>
      <w:shd w:val="clear" w:color="auto" w:fill="FFFFFF"/>
      <w:spacing w:after="60" w:line="240" w:lineRule="atLeast"/>
    </w:pPr>
    <w:rPr>
      <w:rFonts w:ascii="Consolas" w:eastAsiaTheme="minorHAnsi" w:hAnsi="Consolas" w:cs="Consolas"/>
      <w:noProof/>
      <w:sz w:val="22"/>
      <w:szCs w:val="22"/>
    </w:rPr>
  </w:style>
  <w:style w:type="paragraph" w:customStyle="1" w:styleId="DefaultParagraphFontParaCharCharCharCharChar">
    <w:name w:val="Default Paragraph Font Para Char Char Char Char Char"/>
    <w:autoRedefine/>
    <w:rsid w:val="00043793"/>
    <w:pPr>
      <w:tabs>
        <w:tab w:val="left" w:pos="1152"/>
      </w:tabs>
      <w:spacing w:before="120" w:after="120" w:line="312" w:lineRule="auto"/>
    </w:pPr>
    <w:rPr>
      <w:rFonts w:ascii="Arial" w:eastAsia="Courier New" w:hAnsi="Arial" w:cs="Arial"/>
      <w:sz w:val="26"/>
      <w:szCs w:val="26"/>
    </w:rPr>
  </w:style>
  <w:style w:type="character" w:styleId="LineNumber">
    <w:name w:val="line number"/>
    <w:uiPriority w:val="99"/>
    <w:unhideWhenUsed/>
    <w:rsid w:val="00043793"/>
  </w:style>
  <w:style w:type="paragraph" w:customStyle="1" w:styleId="xl3075">
    <w:name w:val="xl3075"/>
    <w:basedOn w:val="Normal"/>
    <w:rsid w:val="00043793"/>
    <w:pPr>
      <w:shd w:val="clear" w:color="000000" w:fill="FFFFFF"/>
      <w:spacing w:before="100" w:beforeAutospacing="1" w:after="100" w:afterAutospacing="1"/>
      <w:textAlignment w:val="center"/>
    </w:pPr>
    <w:rPr>
      <w:color w:val="000000"/>
      <w:sz w:val="24"/>
      <w:szCs w:val="24"/>
    </w:rPr>
  </w:style>
  <w:style w:type="paragraph" w:customStyle="1" w:styleId="xl3076">
    <w:name w:val="xl3076"/>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077">
    <w:name w:val="xl3077"/>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78">
    <w:name w:val="xl307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3079">
    <w:name w:val="xl3079"/>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080">
    <w:name w:val="xl3080"/>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81">
    <w:name w:val="xl3081"/>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82">
    <w:name w:val="xl3082"/>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3083">
    <w:name w:val="xl308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084">
    <w:name w:val="xl308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3085">
    <w:name w:val="xl3085"/>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86">
    <w:name w:val="xl3086"/>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87">
    <w:name w:val="xl3087"/>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088">
    <w:name w:val="xl308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089">
    <w:name w:val="xl308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90">
    <w:name w:val="xl3090"/>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91">
    <w:name w:val="xl3091"/>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3092">
    <w:name w:val="xl309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93">
    <w:name w:val="xl309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94">
    <w:name w:val="xl3094"/>
    <w:basedOn w:val="Normal"/>
    <w:rsid w:val="00043793"/>
    <w:pPr>
      <w:shd w:val="clear" w:color="000000" w:fill="FFFFFF"/>
      <w:spacing w:before="100" w:beforeAutospacing="1" w:after="100" w:afterAutospacing="1"/>
      <w:jc w:val="center"/>
      <w:textAlignment w:val="center"/>
    </w:pPr>
    <w:rPr>
      <w:color w:val="000000"/>
      <w:sz w:val="24"/>
      <w:szCs w:val="24"/>
    </w:rPr>
  </w:style>
  <w:style w:type="paragraph" w:customStyle="1" w:styleId="xl3095">
    <w:name w:val="xl3095"/>
    <w:basedOn w:val="Normal"/>
    <w:rsid w:val="00043793"/>
    <w:pPr>
      <w:pBdr>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096">
    <w:name w:val="xl3096"/>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097">
    <w:name w:val="xl3097"/>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098">
    <w:name w:val="xl309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3099">
    <w:name w:val="xl309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00">
    <w:name w:val="xl3100"/>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01">
    <w:name w:val="xl3101"/>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02">
    <w:name w:val="xl3102"/>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03">
    <w:name w:val="xl310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104">
    <w:name w:val="xl3104"/>
    <w:basedOn w:val="Normal"/>
    <w:rsid w:val="00043793"/>
    <w:pPr>
      <w:shd w:val="clear" w:color="000000" w:fill="FFFFFF"/>
      <w:spacing w:before="100" w:beforeAutospacing="1" w:after="100" w:afterAutospacing="1"/>
      <w:textAlignment w:val="center"/>
    </w:pPr>
    <w:rPr>
      <w:color w:val="000000"/>
      <w:sz w:val="24"/>
      <w:szCs w:val="24"/>
    </w:rPr>
  </w:style>
  <w:style w:type="paragraph" w:customStyle="1" w:styleId="xl3105">
    <w:name w:val="xl3105"/>
    <w:basedOn w:val="Normal"/>
    <w:rsid w:val="00043793"/>
    <w:pPr>
      <w:shd w:val="clear" w:color="000000" w:fill="FFFFFF"/>
      <w:spacing w:before="100" w:beforeAutospacing="1" w:after="100" w:afterAutospacing="1"/>
      <w:jc w:val="center"/>
      <w:textAlignment w:val="center"/>
    </w:pPr>
    <w:rPr>
      <w:color w:val="000000"/>
      <w:sz w:val="24"/>
      <w:szCs w:val="24"/>
    </w:rPr>
  </w:style>
  <w:style w:type="paragraph" w:customStyle="1" w:styleId="xl3106">
    <w:name w:val="xl3106"/>
    <w:basedOn w:val="Normal"/>
    <w:rsid w:val="00043793"/>
    <w:pPr>
      <w:shd w:val="clear" w:color="000000" w:fill="FFFFFF"/>
      <w:spacing w:before="100" w:beforeAutospacing="1" w:after="100" w:afterAutospacing="1"/>
      <w:jc w:val="center"/>
      <w:textAlignment w:val="center"/>
    </w:pPr>
    <w:rPr>
      <w:color w:val="000000"/>
      <w:sz w:val="24"/>
      <w:szCs w:val="24"/>
    </w:rPr>
  </w:style>
  <w:style w:type="paragraph" w:customStyle="1" w:styleId="xl3107">
    <w:name w:val="xl3107"/>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08">
    <w:name w:val="xl310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09">
    <w:name w:val="xl3109"/>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10">
    <w:name w:val="xl3110"/>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11">
    <w:name w:val="xl3111"/>
    <w:basedOn w:val="Normal"/>
    <w:rsid w:val="00043793"/>
    <w:pPr>
      <w:shd w:val="clear" w:color="000000" w:fill="FFFFFF"/>
      <w:spacing w:before="100" w:beforeAutospacing="1" w:after="100" w:afterAutospacing="1"/>
      <w:jc w:val="center"/>
      <w:textAlignment w:val="center"/>
    </w:pPr>
    <w:rPr>
      <w:color w:val="000000"/>
      <w:sz w:val="24"/>
      <w:szCs w:val="24"/>
    </w:rPr>
  </w:style>
  <w:style w:type="paragraph" w:customStyle="1" w:styleId="xl3112">
    <w:name w:val="xl311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3113">
    <w:name w:val="xl3113"/>
    <w:basedOn w:val="Normal"/>
    <w:rsid w:val="0004379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u w:val="single"/>
    </w:rPr>
  </w:style>
  <w:style w:type="paragraph" w:customStyle="1" w:styleId="xl3114">
    <w:name w:val="xl3114"/>
    <w:basedOn w:val="Normal"/>
    <w:rsid w:val="0004379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15">
    <w:name w:val="xl3115"/>
    <w:basedOn w:val="Normal"/>
    <w:rsid w:val="0004379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16">
    <w:name w:val="xl3116"/>
    <w:basedOn w:val="Normal"/>
    <w:rsid w:val="00043793"/>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u w:val="single"/>
    </w:rPr>
  </w:style>
  <w:style w:type="paragraph" w:customStyle="1" w:styleId="xl3117">
    <w:name w:val="xl3117"/>
    <w:basedOn w:val="Normal"/>
    <w:rsid w:val="00043793"/>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18">
    <w:name w:val="xl3118"/>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3119">
    <w:name w:val="xl3119"/>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20">
    <w:name w:val="xl3120"/>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21">
    <w:name w:val="xl3121"/>
    <w:basedOn w:val="Normal"/>
    <w:rsid w:val="00043793"/>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3122">
    <w:name w:val="xl312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23">
    <w:name w:val="xl312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24">
    <w:name w:val="xl3124"/>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125">
    <w:name w:val="xl3125"/>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126">
    <w:name w:val="xl3126"/>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127">
    <w:name w:val="xl3127"/>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128">
    <w:name w:val="xl3128"/>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129">
    <w:name w:val="xl3129"/>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130">
    <w:name w:val="xl3130"/>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31">
    <w:name w:val="xl3131"/>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32">
    <w:name w:val="xl3132"/>
    <w:basedOn w:val="Normal"/>
    <w:rsid w:val="00043793"/>
    <w:pPr>
      <w:shd w:val="clear" w:color="000000" w:fill="FFFFFF"/>
      <w:spacing w:before="100" w:beforeAutospacing="1" w:after="100" w:afterAutospacing="1"/>
      <w:jc w:val="center"/>
      <w:textAlignment w:val="center"/>
    </w:pPr>
    <w:rPr>
      <w:sz w:val="24"/>
      <w:szCs w:val="24"/>
    </w:rPr>
  </w:style>
  <w:style w:type="paragraph" w:customStyle="1" w:styleId="CharCharChar1">
    <w:name w:val="Char Char Char1"/>
    <w:basedOn w:val="Normal"/>
    <w:next w:val="Normal"/>
    <w:autoRedefine/>
    <w:semiHidden/>
    <w:rsid w:val="00043793"/>
    <w:pPr>
      <w:spacing w:before="120" w:after="120" w:line="312" w:lineRule="auto"/>
    </w:pPr>
    <w:rPr>
      <w:sz w:val="28"/>
      <w:szCs w:val="28"/>
    </w:rPr>
  </w:style>
  <w:style w:type="paragraph" w:customStyle="1" w:styleId="xl2274">
    <w:name w:val="xl2274"/>
    <w:basedOn w:val="Normal"/>
    <w:rsid w:val="00043793"/>
    <w:pPr>
      <w:shd w:val="clear" w:color="000000" w:fill="FFFFFF"/>
      <w:spacing w:before="100" w:beforeAutospacing="1" w:after="100" w:afterAutospacing="1"/>
      <w:jc w:val="center"/>
      <w:textAlignment w:val="center"/>
    </w:pPr>
    <w:rPr>
      <w:sz w:val="24"/>
      <w:szCs w:val="24"/>
    </w:rPr>
  </w:style>
  <w:style w:type="paragraph" w:customStyle="1" w:styleId="xl2275">
    <w:name w:val="xl2275"/>
    <w:basedOn w:val="Normal"/>
    <w:rsid w:val="00043793"/>
    <w:pPr>
      <w:shd w:val="clear" w:color="000000" w:fill="FFFFFF"/>
      <w:spacing w:before="100" w:beforeAutospacing="1" w:after="100" w:afterAutospacing="1"/>
      <w:jc w:val="center"/>
      <w:textAlignment w:val="center"/>
    </w:pPr>
    <w:rPr>
      <w:sz w:val="24"/>
      <w:szCs w:val="24"/>
    </w:rPr>
  </w:style>
  <w:style w:type="paragraph" w:customStyle="1" w:styleId="xl2276">
    <w:name w:val="xl2276"/>
    <w:basedOn w:val="Normal"/>
    <w:rsid w:val="00043793"/>
    <w:pPr>
      <w:shd w:val="clear" w:color="000000" w:fill="FFFFFF"/>
      <w:spacing w:before="100" w:beforeAutospacing="1" w:after="100" w:afterAutospacing="1"/>
      <w:jc w:val="center"/>
      <w:textAlignment w:val="center"/>
    </w:pPr>
    <w:rPr>
      <w:sz w:val="24"/>
      <w:szCs w:val="24"/>
    </w:rPr>
  </w:style>
  <w:style w:type="paragraph" w:customStyle="1" w:styleId="xl2277">
    <w:name w:val="xl2277"/>
    <w:basedOn w:val="Normal"/>
    <w:rsid w:val="00043793"/>
    <w:pPr>
      <w:shd w:val="clear" w:color="000000" w:fill="FFFFFF"/>
      <w:spacing w:before="100" w:beforeAutospacing="1" w:after="100" w:afterAutospacing="1"/>
      <w:textAlignment w:val="center"/>
    </w:pPr>
    <w:rPr>
      <w:sz w:val="24"/>
      <w:szCs w:val="24"/>
    </w:rPr>
  </w:style>
  <w:style w:type="paragraph" w:customStyle="1" w:styleId="xl2278">
    <w:name w:val="xl2278"/>
    <w:basedOn w:val="Normal"/>
    <w:rsid w:val="00043793"/>
    <w:pPr>
      <w:shd w:val="clear" w:color="000000" w:fill="FFFFFF"/>
      <w:spacing w:before="100" w:beforeAutospacing="1" w:after="100" w:afterAutospacing="1"/>
      <w:jc w:val="center"/>
      <w:textAlignment w:val="center"/>
    </w:pPr>
    <w:rPr>
      <w:sz w:val="24"/>
      <w:szCs w:val="24"/>
    </w:rPr>
  </w:style>
  <w:style w:type="paragraph" w:customStyle="1" w:styleId="xl2279">
    <w:name w:val="xl2279"/>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0">
    <w:name w:val="xl2280"/>
    <w:basedOn w:val="Normal"/>
    <w:rsid w:val="00043793"/>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1">
    <w:name w:val="xl2281"/>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2">
    <w:name w:val="xl228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83">
    <w:name w:val="xl2283"/>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4">
    <w:name w:val="xl228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5">
    <w:name w:val="xl2285"/>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6">
    <w:name w:val="xl2286"/>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7">
    <w:name w:val="xl2287"/>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8">
    <w:name w:val="xl228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9">
    <w:name w:val="xl2289"/>
    <w:basedOn w:val="Normal"/>
    <w:rsid w:val="0004379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0">
    <w:name w:val="xl2290"/>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1">
    <w:name w:val="xl2291"/>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2">
    <w:name w:val="xl2292"/>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93">
    <w:name w:val="xl2293"/>
    <w:basedOn w:val="Normal"/>
    <w:rsid w:val="00043793"/>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2294">
    <w:name w:val="xl2294"/>
    <w:basedOn w:val="Normal"/>
    <w:rsid w:val="00043793"/>
    <w:pPr>
      <w:shd w:val="clear" w:color="000000" w:fill="FFFFFF"/>
      <w:spacing w:before="100" w:beforeAutospacing="1" w:after="100" w:afterAutospacing="1"/>
      <w:jc w:val="center"/>
      <w:textAlignment w:val="center"/>
    </w:pPr>
    <w:rPr>
      <w:sz w:val="24"/>
      <w:szCs w:val="24"/>
    </w:rPr>
  </w:style>
  <w:style w:type="paragraph" w:customStyle="1" w:styleId="xl2295">
    <w:name w:val="xl2295"/>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6">
    <w:name w:val="xl2296"/>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7">
    <w:name w:val="xl2297"/>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8">
    <w:name w:val="xl229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9">
    <w:name w:val="xl229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0">
    <w:name w:val="xl2300"/>
    <w:basedOn w:val="Normal"/>
    <w:rsid w:val="00043793"/>
    <w:pPr>
      <w:shd w:val="clear" w:color="000000" w:fill="FFFFFF"/>
      <w:spacing w:before="100" w:beforeAutospacing="1" w:after="100" w:afterAutospacing="1"/>
      <w:textAlignment w:val="center"/>
    </w:pPr>
    <w:rPr>
      <w:b/>
      <w:bCs/>
      <w:sz w:val="24"/>
      <w:szCs w:val="24"/>
    </w:rPr>
  </w:style>
  <w:style w:type="paragraph" w:customStyle="1" w:styleId="xl2301">
    <w:name w:val="xl2301"/>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02">
    <w:name w:val="xl230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03">
    <w:name w:val="xl230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4">
    <w:name w:val="xl230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305">
    <w:name w:val="xl2305"/>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6">
    <w:name w:val="xl2306"/>
    <w:basedOn w:val="Normal"/>
    <w:rsid w:val="0004379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07">
    <w:name w:val="xl2307"/>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08">
    <w:name w:val="xl230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09">
    <w:name w:val="xl230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310">
    <w:name w:val="xl2310"/>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11">
    <w:name w:val="xl2311"/>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12">
    <w:name w:val="xl2312"/>
    <w:basedOn w:val="Normal"/>
    <w:rsid w:val="0004379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u w:val="single"/>
    </w:rPr>
  </w:style>
  <w:style w:type="paragraph" w:customStyle="1" w:styleId="xl2313">
    <w:name w:val="xl2313"/>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14">
    <w:name w:val="xl2314"/>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15">
    <w:name w:val="xl2315"/>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16">
    <w:name w:val="xl2316"/>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7">
    <w:name w:val="xl2317"/>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18">
    <w:name w:val="xl231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19">
    <w:name w:val="xl231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0">
    <w:name w:val="xl2320"/>
    <w:basedOn w:val="Normal"/>
    <w:rsid w:val="00043793"/>
    <w:pPr>
      <w:shd w:val="clear" w:color="000000" w:fill="FFFFFF"/>
      <w:spacing w:before="100" w:beforeAutospacing="1" w:after="100" w:afterAutospacing="1"/>
      <w:textAlignment w:val="center"/>
    </w:pPr>
    <w:rPr>
      <w:sz w:val="24"/>
      <w:szCs w:val="24"/>
    </w:rPr>
  </w:style>
  <w:style w:type="paragraph" w:customStyle="1" w:styleId="xl2321">
    <w:name w:val="xl2321"/>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22">
    <w:name w:val="xl232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23">
    <w:name w:val="xl232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4">
    <w:name w:val="xl232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5">
    <w:name w:val="xl2325"/>
    <w:basedOn w:val="Normal"/>
    <w:rsid w:val="0004379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6">
    <w:name w:val="xl2326"/>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7">
    <w:name w:val="xl2327"/>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8">
    <w:name w:val="xl2328"/>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9">
    <w:name w:val="xl232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330">
    <w:name w:val="xl2330"/>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331">
    <w:name w:val="xl2331"/>
    <w:basedOn w:val="Normal"/>
    <w:rsid w:val="00043793"/>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2">
    <w:name w:val="xl2332"/>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333">
    <w:name w:val="xl2333"/>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34">
    <w:name w:val="xl2334"/>
    <w:basedOn w:val="Normal"/>
    <w:rsid w:val="0004379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5">
    <w:name w:val="xl2335"/>
    <w:basedOn w:val="Normal"/>
    <w:rsid w:val="0004379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6">
    <w:name w:val="xl2336"/>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337">
    <w:name w:val="xl2337"/>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338">
    <w:name w:val="xl2338"/>
    <w:basedOn w:val="Normal"/>
    <w:rsid w:val="00043793"/>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39">
    <w:name w:val="xl2339"/>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340">
    <w:name w:val="xl2340"/>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1">
    <w:name w:val="xl2341"/>
    <w:basedOn w:val="Normal"/>
    <w:rsid w:val="00043793"/>
    <w:pPr>
      <w:shd w:val="clear" w:color="000000" w:fill="00B050"/>
      <w:spacing w:before="100" w:beforeAutospacing="1" w:after="100" w:afterAutospacing="1"/>
      <w:textAlignment w:val="center"/>
    </w:pPr>
    <w:rPr>
      <w:sz w:val="24"/>
      <w:szCs w:val="24"/>
    </w:rPr>
  </w:style>
  <w:style w:type="paragraph" w:customStyle="1" w:styleId="xl2342">
    <w:name w:val="xl234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43">
    <w:name w:val="xl2343"/>
    <w:basedOn w:val="Normal"/>
    <w:rsid w:val="00043793"/>
    <w:pPr>
      <w:shd w:val="clear" w:color="000000" w:fill="FFFF00"/>
      <w:spacing w:before="100" w:beforeAutospacing="1" w:after="100" w:afterAutospacing="1"/>
      <w:textAlignment w:val="center"/>
    </w:pPr>
    <w:rPr>
      <w:sz w:val="24"/>
      <w:szCs w:val="24"/>
    </w:rPr>
  </w:style>
  <w:style w:type="paragraph" w:customStyle="1" w:styleId="xl2344">
    <w:name w:val="xl2344"/>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5">
    <w:name w:val="xl2345"/>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6">
    <w:name w:val="xl2346"/>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7">
    <w:name w:val="xl2347"/>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8">
    <w:name w:val="xl2348"/>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9">
    <w:name w:val="xl2349"/>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74">
    <w:name w:val="xl307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33">
    <w:name w:val="xl3133"/>
    <w:basedOn w:val="Normal"/>
    <w:rsid w:val="0004379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134">
    <w:name w:val="xl3134"/>
    <w:basedOn w:val="Normal"/>
    <w:rsid w:val="00043793"/>
    <w:pPr>
      <w:shd w:val="clear" w:color="000000" w:fill="FFFF00"/>
      <w:spacing w:before="100" w:beforeAutospacing="1" w:after="100" w:afterAutospacing="1"/>
      <w:textAlignment w:val="center"/>
    </w:pPr>
    <w:rPr>
      <w:b/>
      <w:bCs/>
      <w:sz w:val="24"/>
      <w:szCs w:val="24"/>
    </w:rPr>
  </w:style>
  <w:style w:type="paragraph" w:customStyle="1" w:styleId="xl3135">
    <w:name w:val="xl3135"/>
    <w:basedOn w:val="Normal"/>
    <w:rsid w:val="0004379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136">
    <w:name w:val="xl3136"/>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137">
    <w:name w:val="xl3137"/>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138">
    <w:name w:val="xl3138"/>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139">
    <w:name w:val="xl3139"/>
    <w:basedOn w:val="Normal"/>
    <w:rsid w:val="0004379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0">
    <w:name w:val="xl3140"/>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1">
    <w:name w:val="xl3141"/>
    <w:basedOn w:val="Normal"/>
    <w:rsid w:val="0004379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142">
    <w:name w:val="xl3142"/>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3">
    <w:name w:val="xl3143"/>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4">
    <w:name w:val="xl314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5">
    <w:name w:val="xl3145"/>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6">
    <w:name w:val="xl3146"/>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147">
    <w:name w:val="xl3147"/>
    <w:basedOn w:val="Normal"/>
    <w:rsid w:val="00043793"/>
    <w:pPr>
      <w:shd w:val="clear" w:color="000000" w:fill="FFFFFF"/>
      <w:spacing w:before="100" w:beforeAutospacing="1" w:after="100" w:afterAutospacing="1"/>
      <w:jc w:val="center"/>
      <w:textAlignment w:val="center"/>
    </w:pPr>
    <w:rPr>
      <w:sz w:val="24"/>
      <w:szCs w:val="24"/>
    </w:rPr>
  </w:style>
  <w:style w:type="paragraph" w:customStyle="1" w:styleId="xl3148">
    <w:name w:val="xl314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9">
    <w:name w:val="xl314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50">
    <w:name w:val="xl3150"/>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51">
    <w:name w:val="xl3151"/>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52">
    <w:name w:val="xl3152"/>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53">
    <w:name w:val="xl3153"/>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54">
    <w:name w:val="xl3154"/>
    <w:basedOn w:val="Normal"/>
    <w:rsid w:val="0004379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55">
    <w:name w:val="xl3155"/>
    <w:basedOn w:val="Normal"/>
    <w:rsid w:val="0004379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character" w:customStyle="1" w:styleId="mw-headline">
    <w:name w:val="mw-headline"/>
    <w:rsid w:val="00043793"/>
  </w:style>
  <w:style w:type="paragraph" w:customStyle="1" w:styleId="s">
    <w:name w:val="s"/>
    <w:basedOn w:val="Normal"/>
    <w:rsid w:val="00043793"/>
    <w:pPr>
      <w:spacing w:line="340" w:lineRule="exact"/>
      <w:jc w:val="both"/>
    </w:pPr>
    <w:rPr>
      <w:rFonts w:ascii=".VnTime" w:hAnsi=".VnTime"/>
      <w:sz w:val="28"/>
    </w:rPr>
  </w:style>
  <w:style w:type="paragraph" w:customStyle="1" w:styleId="font7">
    <w:name w:val="font7"/>
    <w:basedOn w:val="Normal"/>
    <w:rsid w:val="00043793"/>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043793"/>
    <w:pPr>
      <w:spacing w:before="100" w:beforeAutospacing="1" w:after="100" w:afterAutospacing="1"/>
    </w:pPr>
    <w:rPr>
      <w:rFonts w:ascii="Tahoma" w:hAnsi="Tahoma" w:cs="Tahoma"/>
      <w:b/>
      <w:bCs/>
      <w:color w:val="000000"/>
      <w:sz w:val="18"/>
      <w:szCs w:val="18"/>
    </w:rPr>
  </w:style>
  <w:style w:type="paragraph" w:customStyle="1" w:styleId="xl3160">
    <w:name w:val="xl316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61">
    <w:name w:val="xl316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62">
    <w:name w:val="xl316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163">
    <w:name w:val="xl316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164">
    <w:name w:val="xl316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65">
    <w:name w:val="xl316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66">
    <w:name w:val="xl316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167">
    <w:name w:val="xl316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68">
    <w:name w:val="xl316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69">
    <w:name w:val="xl316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3170">
    <w:name w:val="xl317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71">
    <w:name w:val="xl317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72">
    <w:name w:val="xl317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173">
    <w:name w:val="xl317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74">
    <w:name w:val="xl317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175">
    <w:name w:val="xl317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176">
    <w:name w:val="xl317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u w:val="single"/>
    </w:rPr>
  </w:style>
  <w:style w:type="paragraph" w:customStyle="1" w:styleId="xl3177">
    <w:name w:val="xl317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3178">
    <w:name w:val="xl317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79">
    <w:name w:val="xl317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80">
    <w:name w:val="xl3180"/>
    <w:basedOn w:val="Normal"/>
    <w:rsid w:val="00043793"/>
    <w:pPr>
      <w:spacing w:before="100" w:beforeAutospacing="1" w:after="100" w:afterAutospacing="1"/>
      <w:textAlignment w:val="center"/>
    </w:pPr>
    <w:rPr>
      <w:sz w:val="24"/>
      <w:szCs w:val="24"/>
    </w:rPr>
  </w:style>
  <w:style w:type="paragraph" w:customStyle="1" w:styleId="xl3181">
    <w:name w:val="xl3181"/>
    <w:basedOn w:val="Normal"/>
    <w:rsid w:val="00043793"/>
    <w:pPr>
      <w:spacing w:before="100" w:beforeAutospacing="1" w:after="100" w:afterAutospacing="1"/>
      <w:textAlignment w:val="center"/>
    </w:pPr>
    <w:rPr>
      <w:b/>
      <w:bCs/>
      <w:sz w:val="24"/>
      <w:szCs w:val="24"/>
    </w:rPr>
  </w:style>
  <w:style w:type="paragraph" w:customStyle="1" w:styleId="xl3182">
    <w:name w:val="xl318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u w:val="single"/>
    </w:rPr>
  </w:style>
  <w:style w:type="paragraph" w:customStyle="1" w:styleId="xl3183">
    <w:name w:val="xl318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84">
    <w:name w:val="xl318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85">
    <w:name w:val="xl318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86">
    <w:name w:val="xl318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87">
    <w:name w:val="xl3187"/>
    <w:basedOn w:val="Normal"/>
    <w:rsid w:val="00043793"/>
    <w:pPr>
      <w:spacing w:before="100" w:beforeAutospacing="1" w:after="100" w:afterAutospacing="1"/>
      <w:jc w:val="center"/>
      <w:textAlignment w:val="center"/>
    </w:pPr>
    <w:rPr>
      <w:sz w:val="24"/>
      <w:szCs w:val="24"/>
    </w:rPr>
  </w:style>
  <w:style w:type="paragraph" w:customStyle="1" w:styleId="xl3188">
    <w:name w:val="xl3188"/>
    <w:basedOn w:val="Normal"/>
    <w:rsid w:val="00043793"/>
    <w:pPr>
      <w:spacing w:before="100" w:beforeAutospacing="1" w:after="100" w:afterAutospacing="1"/>
      <w:textAlignment w:val="center"/>
    </w:pPr>
    <w:rPr>
      <w:sz w:val="24"/>
      <w:szCs w:val="24"/>
    </w:rPr>
  </w:style>
  <w:style w:type="paragraph" w:customStyle="1" w:styleId="xl3189">
    <w:name w:val="xl3189"/>
    <w:basedOn w:val="Normal"/>
    <w:rsid w:val="00043793"/>
    <w:pPr>
      <w:spacing w:before="100" w:beforeAutospacing="1" w:after="100" w:afterAutospacing="1"/>
      <w:jc w:val="center"/>
      <w:textAlignment w:val="center"/>
    </w:pPr>
    <w:rPr>
      <w:sz w:val="24"/>
      <w:szCs w:val="24"/>
    </w:rPr>
  </w:style>
  <w:style w:type="paragraph" w:customStyle="1" w:styleId="xl3190">
    <w:name w:val="xl3190"/>
    <w:basedOn w:val="Normal"/>
    <w:rsid w:val="00043793"/>
    <w:pPr>
      <w:spacing w:before="100" w:beforeAutospacing="1" w:after="100" w:afterAutospacing="1"/>
      <w:jc w:val="center"/>
      <w:textAlignment w:val="center"/>
    </w:pPr>
    <w:rPr>
      <w:sz w:val="24"/>
      <w:szCs w:val="24"/>
    </w:rPr>
  </w:style>
  <w:style w:type="paragraph" w:customStyle="1" w:styleId="xl3191">
    <w:name w:val="xl3191"/>
    <w:basedOn w:val="Normal"/>
    <w:rsid w:val="00043793"/>
    <w:pPr>
      <w:spacing w:before="100" w:beforeAutospacing="1" w:after="100" w:afterAutospacing="1"/>
      <w:jc w:val="center"/>
      <w:textAlignment w:val="center"/>
    </w:pPr>
    <w:rPr>
      <w:sz w:val="24"/>
      <w:szCs w:val="24"/>
    </w:rPr>
  </w:style>
  <w:style w:type="paragraph" w:customStyle="1" w:styleId="xl3192">
    <w:name w:val="xl319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193">
    <w:name w:val="xl319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3194">
    <w:name w:val="xl319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3195">
    <w:name w:val="xl319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196">
    <w:name w:val="xl319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197">
    <w:name w:val="xl319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98">
    <w:name w:val="xl319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99">
    <w:name w:val="xl319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00">
    <w:name w:val="xl320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01">
    <w:name w:val="xl320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202">
    <w:name w:val="xl320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3203">
    <w:name w:val="xl320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04">
    <w:name w:val="xl320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05">
    <w:name w:val="xl320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06">
    <w:name w:val="xl320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207">
    <w:name w:val="xl320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3208">
    <w:name w:val="xl320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209">
    <w:name w:val="xl320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10">
    <w:name w:val="xl3210"/>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1">
    <w:name w:val="xl3211"/>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12">
    <w:name w:val="xl321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213">
    <w:name w:val="xl321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14">
    <w:name w:val="xl321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15">
    <w:name w:val="xl3215"/>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16">
    <w:name w:val="xl3216"/>
    <w:basedOn w:val="Normal"/>
    <w:rsid w:val="00043793"/>
    <w:pPr>
      <w:shd w:val="clear" w:color="000000" w:fill="FFFFFF"/>
      <w:spacing w:before="100" w:beforeAutospacing="1" w:after="100" w:afterAutospacing="1"/>
      <w:textAlignment w:val="center"/>
    </w:pPr>
    <w:rPr>
      <w:sz w:val="24"/>
      <w:szCs w:val="24"/>
    </w:rPr>
  </w:style>
  <w:style w:type="paragraph" w:customStyle="1" w:styleId="xl3217">
    <w:name w:val="xl3217"/>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8">
    <w:name w:val="xl3218"/>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19">
    <w:name w:val="xl3219"/>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20">
    <w:name w:val="xl3220"/>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21">
    <w:name w:val="xl3221"/>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22">
    <w:name w:val="xl3222"/>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23">
    <w:name w:val="xl3223"/>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224">
    <w:name w:val="xl322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25">
    <w:name w:val="xl322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26">
    <w:name w:val="xl3226"/>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227">
    <w:name w:val="xl3227"/>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228">
    <w:name w:val="xl3228"/>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29">
    <w:name w:val="xl3229"/>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30">
    <w:name w:val="xl3230"/>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231">
    <w:name w:val="xl3231"/>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32">
    <w:name w:val="xl3232"/>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33">
    <w:name w:val="xl3233"/>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234">
    <w:name w:val="xl3234"/>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3235">
    <w:name w:val="xl3235"/>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4"/>
      <w:szCs w:val="24"/>
    </w:rPr>
  </w:style>
  <w:style w:type="paragraph" w:customStyle="1" w:styleId="xl3236">
    <w:name w:val="xl3236"/>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237">
    <w:name w:val="xl3237"/>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238">
    <w:name w:val="xl3238"/>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39">
    <w:name w:val="xl3239"/>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40">
    <w:name w:val="xl3240"/>
    <w:basedOn w:val="Normal"/>
    <w:rsid w:val="00043793"/>
    <w:pPr>
      <w:shd w:val="clear" w:color="000000" w:fill="FFFF00"/>
      <w:spacing w:before="100" w:beforeAutospacing="1" w:after="100" w:afterAutospacing="1"/>
      <w:textAlignment w:val="center"/>
    </w:pPr>
    <w:rPr>
      <w:sz w:val="24"/>
      <w:szCs w:val="24"/>
    </w:rPr>
  </w:style>
  <w:style w:type="paragraph" w:customStyle="1" w:styleId="xl3241">
    <w:name w:val="xl3241"/>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42">
    <w:name w:val="xl3242"/>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4"/>
      <w:szCs w:val="24"/>
    </w:rPr>
  </w:style>
  <w:style w:type="paragraph" w:customStyle="1" w:styleId="xl3243">
    <w:name w:val="xl3243"/>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4"/>
      <w:szCs w:val="24"/>
    </w:rPr>
  </w:style>
  <w:style w:type="paragraph" w:customStyle="1" w:styleId="xl3244">
    <w:name w:val="xl324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3245">
    <w:name w:val="xl324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246">
    <w:name w:val="xl3246"/>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47">
    <w:name w:val="xl3247"/>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248">
    <w:name w:val="xl3248"/>
    <w:basedOn w:val="Normal"/>
    <w:rsid w:val="00043793"/>
    <w:pPr>
      <w:pBdr>
        <w:top w:val="single" w:sz="4" w:space="0" w:color="auto"/>
        <w:left w:val="single" w:sz="4" w:space="0" w:color="auto"/>
        <w:right w:val="single" w:sz="4" w:space="0" w:color="auto"/>
      </w:pBdr>
      <w:spacing w:before="100" w:beforeAutospacing="1" w:after="100" w:afterAutospacing="1"/>
    </w:pPr>
    <w:rPr>
      <w:color w:val="000000"/>
      <w:sz w:val="24"/>
      <w:szCs w:val="24"/>
    </w:rPr>
  </w:style>
  <w:style w:type="paragraph" w:customStyle="1" w:styleId="xl3249">
    <w:name w:val="xl3249"/>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50">
    <w:name w:val="xl3250"/>
    <w:basedOn w:val="Normal"/>
    <w:rsid w:val="0004379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4"/>
      <w:szCs w:val="24"/>
    </w:rPr>
  </w:style>
  <w:style w:type="paragraph" w:customStyle="1" w:styleId="xl3251">
    <w:name w:val="xl3251"/>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252">
    <w:name w:val="xl3252"/>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253">
    <w:name w:val="xl3253"/>
    <w:basedOn w:val="Normal"/>
    <w:rsid w:val="0004379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color w:val="000000"/>
      <w:sz w:val="24"/>
      <w:szCs w:val="24"/>
    </w:rPr>
  </w:style>
  <w:style w:type="paragraph" w:customStyle="1" w:styleId="xl3254">
    <w:name w:val="xl3254"/>
    <w:basedOn w:val="Normal"/>
    <w:rsid w:val="00043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255">
    <w:name w:val="xl325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56">
    <w:name w:val="xl325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57">
    <w:name w:val="xl325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58">
    <w:name w:val="xl325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59">
    <w:name w:val="xl325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60">
    <w:name w:val="xl326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61">
    <w:name w:val="xl326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62">
    <w:name w:val="xl326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263">
    <w:name w:val="xl326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64">
    <w:name w:val="xl326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265">
    <w:name w:val="xl326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66">
    <w:name w:val="xl3266"/>
    <w:basedOn w:val="Normal"/>
    <w:rsid w:val="00043793"/>
    <w:pPr>
      <w:spacing w:before="100" w:beforeAutospacing="1" w:after="100" w:afterAutospacing="1"/>
      <w:jc w:val="center"/>
      <w:textAlignment w:val="center"/>
    </w:pPr>
    <w:rPr>
      <w:sz w:val="24"/>
      <w:szCs w:val="24"/>
    </w:rPr>
  </w:style>
  <w:style w:type="paragraph" w:customStyle="1" w:styleId="xl3267">
    <w:name w:val="xl3267"/>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68">
    <w:name w:val="xl3268"/>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269">
    <w:name w:val="xl3269"/>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70">
    <w:name w:val="xl3270"/>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71">
    <w:name w:val="xl3271"/>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72">
    <w:name w:val="xl327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73">
    <w:name w:val="xl3273"/>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74">
    <w:name w:val="xl327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275">
    <w:name w:val="xl327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76">
    <w:name w:val="xl3276"/>
    <w:basedOn w:val="Normal"/>
    <w:rsid w:val="00043793"/>
    <w:pPr>
      <w:pBdr>
        <w:top w:val="single" w:sz="4" w:space="0" w:color="auto"/>
        <w:left w:val="single" w:sz="4" w:space="0" w:color="auto"/>
        <w:bottom w:val="single" w:sz="4" w:space="0" w:color="000000"/>
        <w:right w:val="single" w:sz="4" w:space="0" w:color="auto"/>
      </w:pBdr>
      <w:spacing w:before="100" w:beforeAutospacing="1" w:after="100" w:afterAutospacing="1"/>
    </w:pPr>
    <w:rPr>
      <w:color w:val="000000"/>
      <w:sz w:val="24"/>
      <w:szCs w:val="24"/>
    </w:rPr>
  </w:style>
  <w:style w:type="paragraph" w:customStyle="1" w:styleId="xl3277">
    <w:name w:val="xl327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78">
    <w:name w:val="xl327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279">
    <w:name w:val="xl327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280">
    <w:name w:val="xl328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281">
    <w:name w:val="xl3281"/>
    <w:basedOn w:val="Normal"/>
    <w:rsid w:val="00043793"/>
    <w:pPr>
      <w:pBdr>
        <w:top w:val="single" w:sz="4" w:space="0" w:color="000000"/>
        <w:left w:val="single" w:sz="4" w:space="0" w:color="auto"/>
        <w:bottom w:val="single" w:sz="4" w:space="0" w:color="000000"/>
        <w:right w:val="single" w:sz="4" w:space="0" w:color="auto"/>
      </w:pBdr>
      <w:spacing w:before="100" w:beforeAutospacing="1" w:after="100" w:afterAutospacing="1"/>
    </w:pPr>
    <w:rPr>
      <w:color w:val="000000"/>
      <w:sz w:val="24"/>
      <w:szCs w:val="24"/>
    </w:rPr>
  </w:style>
  <w:style w:type="paragraph" w:customStyle="1" w:styleId="xl3282">
    <w:name w:val="xl328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83">
    <w:name w:val="xl328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84">
    <w:name w:val="xl328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85">
    <w:name w:val="xl328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86">
    <w:name w:val="xl3286"/>
    <w:basedOn w:val="Normal"/>
    <w:rsid w:val="00043793"/>
    <w:pPr>
      <w:pBdr>
        <w:top w:val="single" w:sz="4" w:space="0" w:color="000000"/>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3287">
    <w:name w:val="xl328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88">
    <w:name w:val="xl328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89">
    <w:name w:val="xl328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0">
    <w:name w:val="xl329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1">
    <w:name w:val="xl329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2">
    <w:name w:val="xl329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3">
    <w:name w:val="xl329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4">
    <w:name w:val="xl329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5">
    <w:name w:val="xl329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6">
    <w:name w:val="xl329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7">
    <w:name w:val="xl329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style10">
    <w:name w:val="style1"/>
    <w:basedOn w:val="Title"/>
    <w:link w:val="style1Char"/>
    <w:qFormat/>
    <w:rsid w:val="00043793"/>
    <w:pPr>
      <w:spacing w:before="0" w:after="0" w:line="288" w:lineRule="auto"/>
      <w:jc w:val="both"/>
      <w:outlineLvl w:val="9"/>
    </w:pPr>
    <w:rPr>
      <w:i/>
      <w:color w:val="000000"/>
      <w:sz w:val="26"/>
      <w:szCs w:val="26"/>
    </w:rPr>
  </w:style>
  <w:style w:type="character" w:customStyle="1" w:styleId="style1Char">
    <w:name w:val="style1 Char"/>
    <w:link w:val="style10"/>
    <w:rsid w:val="00043793"/>
    <w:rPr>
      <w:rFonts w:ascii="Times New Roman" w:eastAsia="Times New Roman" w:hAnsi="Times New Roman" w:cs="Times New Roman"/>
      <w:b/>
      <w:i/>
      <w:color w:val="000000"/>
      <w:sz w:val="26"/>
      <w:szCs w:val="26"/>
    </w:rPr>
  </w:style>
  <w:style w:type="paragraph" w:styleId="NoSpacing">
    <w:name w:val="No Spacing"/>
    <w:link w:val="NoSpacingChar"/>
    <w:uiPriority w:val="1"/>
    <w:qFormat/>
    <w:rsid w:val="00043793"/>
    <w:pPr>
      <w:spacing w:after="0" w:line="240" w:lineRule="auto"/>
    </w:pPr>
    <w:rPr>
      <w:rFonts w:ascii=".VnTime" w:eastAsia="Times New Roman" w:hAnsi=".VnTime" w:cs="Times New Roman"/>
      <w:sz w:val="28"/>
      <w:szCs w:val="28"/>
    </w:rPr>
  </w:style>
  <w:style w:type="paragraph" w:customStyle="1" w:styleId="Normal-Write">
    <w:name w:val="Normal-Write"/>
    <w:basedOn w:val="Normal"/>
    <w:autoRedefine/>
    <w:qFormat/>
    <w:rsid w:val="00043793"/>
    <w:pPr>
      <w:spacing w:before="60" w:after="60" w:line="312" w:lineRule="auto"/>
      <w:jc w:val="both"/>
    </w:pPr>
    <w:rPr>
      <w:rFonts w:eastAsia="Calibri"/>
      <w:sz w:val="27"/>
      <w:szCs w:val="27"/>
      <w:lang w:val="fr-FR"/>
    </w:rPr>
  </w:style>
  <w:style w:type="character" w:customStyle="1" w:styleId="Khc">
    <w:name w:val="Khác_"/>
    <w:link w:val="Khc0"/>
    <w:rsid w:val="00043793"/>
    <w:rPr>
      <w:sz w:val="28"/>
      <w:szCs w:val="28"/>
    </w:rPr>
  </w:style>
  <w:style w:type="paragraph" w:customStyle="1" w:styleId="Khc0">
    <w:name w:val="Khác"/>
    <w:basedOn w:val="Normal"/>
    <w:link w:val="Khc"/>
    <w:rsid w:val="00043793"/>
    <w:pPr>
      <w:widowControl w:val="0"/>
      <w:spacing w:after="120" w:line="269" w:lineRule="auto"/>
      <w:ind w:firstLine="400"/>
    </w:pPr>
    <w:rPr>
      <w:rFonts w:asciiTheme="minorHAnsi" w:eastAsiaTheme="minorHAnsi" w:hAnsiTheme="minorHAnsi" w:cstheme="minorBidi"/>
      <w:sz w:val="28"/>
      <w:szCs w:val="28"/>
    </w:rPr>
  </w:style>
  <w:style w:type="character" w:customStyle="1" w:styleId="Chthchbng">
    <w:name w:val="Chú thích bảng_"/>
    <w:link w:val="Chthchbng0"/>
    <w:rsid w:val="00043793"/>
    <w:rPr>
      <w:sz w:val="28"/>
      <w:szCs w:val="28"/>
    </w:rPr>
  </w:style>
  <w:style w:type="paragraph" w:customStyle="1" w:styleId="Chthchbng0">
    <w:name w:val="Chú thích bảng"/>
    <w:basedOn w:val="Normal"/>
    <w:link w:val="Chthchbng"/>
    <w:rsid w:val="00043793"/>
    <w:pPr>
      <w:widowControl w:val="0"/>
    </w:pPr>
    <w:rPr>
      <w:rFonts w:asciiTheme="minorHAnsi" w:eastAsiaTheme="minorHAnsi" w:hAnsiTheme="minorHAnsi" w:cstheme="minorBidi"/>
      <w:sz w:val="28"/>
      <w:szCs w:val="28"/>
    </w:rPr>
  </w:style>
  <w:style w:type="character" w:customStyle="1" w:styleId="Heading2Char1">
    <w:name w:val="Heading 2 Char1"/>
    <w:aliases w:val="Heading 2 Char Char"/>
    <w:rsid w:val="00043793"/>
    <w:rPr>
      <w:b/>
      <w:sz w:val="27"/>
    </w:rPr>
  </w:style>
  <w:style w:type="paragraph" w:customStyle="1" w:styleId="xl120">
    <w:name w:val="xl120"/>
    <w:basedOn w:val="Normal"/>
    <w:rsid w:val="00043793"/>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1">
    <w:name w:val="xl121"/>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Normal"/>
    <w:rsid w:val="0004379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TM">
    <w:name w:val="TM"/>
    <w:basedOn w:val="Normal"/>
    <w:rsid w:val="00043793"/>
    <w:pPr>
      <w:spacing w:before="120" w:line="336" w:lineRule="auto"/>
      <w:ind w:firstLine="540"/>
      <w:jc w:val="both"/>
    </w:pPr>
    <w:rPr>
      <w:sz w:val="26"/>
      <w:szCs w:val="26"/>
    </w:rPr>
  </w:style>
  <w:style w:type="paragraph" w:customStyle="1" w:styleId="muc3">
    <w:name w:val="muc3"/>
    <w:basedOn w:val="TM"/>
    <w:rsid w:val="00043793"/>
    <w:pPr>
      <w:spacing w:before="160"/>
      <w:ind w:firstLine="567"/>
    </w:pPr>
    <w:rPr>
      <w:rFonts w:ascii=".VnTime" w:hAnsi=".VnTime"/>
      <w:b/>
      <w:bCs/>
      <w:i/>
      <w:iCs/>
      <w:color w:val="000000"/>
    </w:rPr>
  </w:style>
  <w:style w:type="paragraph" w:customStyle="1" w:styleId="m-2">
    <w:name w:val="m-2"/>
    <w:basedOn w:val="TM"/>
    <w:rsid w:val="00043793"/>
    <w:pPr>
      <w:numPr>
        <w:numId w:val="61"/>
      </w:numPr>
    </w:pPr>
  </w:style>
  <w:style w:type="paragraph" w:customStyle="1" w:styleId="chu">
    <w:name w:val="chu"/>
    <w:basedOn w:val="Normal"/>
    <w:link w:val="chuChar"/>
    <w:rsid w:val="00043793"/>
    <w:pPr>
      <w:spacing w:before="40" w:after="40" w:line="312" w:lineRule="auto"/>
      <w:ind w:firstLine="567"/>
      <w:jc w:val="both"/>
    </w:pPr>
    <w:rPr>
      <w:rFonts w:ascii=".VnTime" w:hAnsi=".VnTime"/>
      <w:sz w:val="28"/>
    </w:rPr>
  </w:style>
  <w:style w:type="paragraph" w:customStyle="1" w:styleId="star2">
    <w:name w:val="star2"/>
    <w:basedOn w:val="Normal"/>
    <w:rsid w:val="00043793"/>
    <w:pPr>
      <w:spacing w:after="120"/>
      <w:ind w:left="283" w:hanging="283"/>
      <w:jc w:val="both"/>
    </w:pPr>
    <w:rPr>
      <w:rFonts w:ascii=".VnTime" w:hAnsi=".VnTime"/>
      <w:sz w:val="26"/>
    </w:rPr>
  </w:style>
  <w:style w:type="paragraph" w:customStyle="1" w:styleId="BodyText21">
    <w:name w:val="Body Text 21"/>
    <w:basedOn w:val="Normal"/>
    <w:rsid w:val="00043793"/>
    <w:pPr>
      <w:widowControl w:val="0"/>
      <w:numPr>
        <w:numId w:val="62"/>
      </w:numPr>
      <w:tabs>
        <w:tab w:val="clear" w:pos="1985"/>
      </w:tabs>
      <w:spacing w:line="360" w:lineRule="auto"/>
      <w:jc w:val="both"/>
    </w:pPr>
    <w:rPr>
      <w:rFonts w:ascii=".VnTime" w:hAnsi=".VnTime"/>
      <w:color w:val="0000FF"/>
      <w:sz w:val="28"/>
    </w:rPr>
  </w:style>
  <w:style w:type="paragraph" w:customStyle="1" w:styleId="StyleHeading2ItalicFirstline127cm">
    <w:name w:val="Style Heading 2 + Italic First line:  1.27 cm"/>
    <w:basedOn w:val="Heading2"/>
    <w:rsid w:val="00043793"/>
    <w:pPr>
      <w:keepLines w:val="0"/>
      <w:spacing w:before="120" w:line="312" w:lineRule="auto"/>
      <w:ind w:firstLine="720"/>
      <w:jc w:val="both"/>
    </w:pPr>
    <w:rPr>
      <w:rFonts w:ascii=".VnTime" w:eastAsia="Times New Roman" w:hAnsi=".VnTime" w:cs="Times New Roman"/>
      <w:b/>
      <w:bCs/>
      <w:i/>
      <w:iCs/>
      <w:color w:val="auto"/>
      <w:sz w:val="28"/>
      <w:szCs w:val="20"/>
      <w:lang w:val="x-none" w:eastAsia="x-none"/>
    </w:rPr>
  </w:style>
  <w:style w:type="paragraph" w:customStyle="1" w:styleId="3">
    <w:name w:val="3"/>
    <w:basedOn w:val="Normal"/>
    <w:rsid w:val="00043793"/>
    <w:pPr>
      <w:ind w:left="993" w:hanging="993"/>
      <w:jc w:val="both"/>
    </w:pPr>
    <w:rPr>
      <w:rFonts w:ascii=".VnTime" w:hAnsi=".VnTime"/>
      <w:b/>
      <w:sz w:val="28"/>
    </w:rPr>
  </w:style>
  <w:style w:type="paragraph" w:customStyle="1" w:styleId="4">
    <w:name w:val="4"/>
    <w:basedOn w:val="Normal"/>
    <w:rsid w:val="00043793"/>
    <w:pPr>
      <w:ind w:firstLine="567"/>
      <w:jc w:val="both"/>
    </w:pPr>
    <w:rPr>
      <w:rFonts w:ascii=".VnTime" w:hAnsi=".VnTime"/>
      <w:b/>
      <w:i/>
      <w:sz w:val="28"/>
    </w:rPr>
  </w:style>
  <w:style w:type="paragraph" w:customStyle="1" w:styleId="8">
    <w:name w:val="8"/>
    <w:basedOn w:val="Normal"/>
    <w:rsid w:val="00043793"/>
    <w:pPr>
      <w:tabs>
        <w:tab w:val="left" w:pos="2268"/>
      </w:tabs>
      <w:ind w:firstLine="1134"/>
      <w:jc w:val="both"/>
    </w:pPr>
    <w:rPr>
      <w:rFonts w:ascii=".VnTime" w:hAnsi=".VnTime"/>
      <w:sz w:val="28"/>
    </w:rPr>
  </w:style>
  <w:style w:type="paragraph" w:customStyle="1" w:styleId="6">
    <w:name w:val="6"/>
    <w:basedOn w:val="Normal"/>
    <w:rsid w:val="00043793"/>
    <w:pPr>
      <w:ind w:firstLine="567"/>
      <w:jc w:val="both"/>
    </w:pPr>
    <w:rPr>
      <w:rFonts w:ascii=".VnTime" w:hAnsi=".VnTime"/>
      <w:i/>
      <w:sz w:val="28"/>
      <w:u w:val="single"/>
    </w:rPr>
  </w:style>
  <w:style w:type="paragraph" w:customStyle="1" w:styleId="2">
    <w:name w:val="2"/>
    <w:aliases w:val="Part 1,3 Header 4"/>
    <w:basedOn w:val="Normal"/>
    <w:uiPriority w:val="99"/>
    <w:rsid w:val="00043793"/>
    <w:pPr>
      <w:jc w:val="both"/>
    </w:pPr>
    <w:rPr>
      <w:rFonts w:ascii=".VnTime" w:hAnsi=".VnTime"/>
      <w:b/>
      <w:sz w:val="28"/>
      <w:u w:val="single"/>
    </w:rPr>
  </w:style>
  <w:style w:type="paragraph" w:customStyle="1" w:styleId="5">
    <w:name w:val="5"/>
    <w:basedOn w:val="Normal"/>
    <w:rsid w:val="00043793"/>
    <w:pPr>
      <w:autoSpaceDE w:val="0"/>
      <w:autoSpaceDN w:val="0"/>
      <w:ind w:firstLine="567"/>
      <w:jc w:val="both"/>
    </w:pPr>
    <w:rPr>
      <w:rFonts w:ascii=".VnTime" w:hAnsi=".VnTime"/>
      <w:i/>
      <w:iCs/>
      <w:sz w:val="28"/>
      <w:szCs w:val="28"/>
    </w:rPr>
  </w:style>
  <w:style w:type="paragraph" w:customStyle="1" w:styleId="b">
    <w:name w:val="b"/>
    <w:basedOn w:val="Normal"/>
    <w:rsid w:val="00043793"/>
    <w:pPr>
      <w:jc w:val="center"/>
    </w:pPr>
    <w:rPr>
      <w:rFonts w:ascii=".VnTime" w:hAnsi=".VnTime"/>
      <w:b/>
      <w:sz w:val="28"/>
    </w:rPr>
  </w:style>
  <w:style w:type="paragraph" w:customStyle="1" w:styleId="10">
    <w:name w:val="1"/>
    <w:basedOn w:val="Normal"/>
    <w:rsid w:val="00043793"/>
    <w:pPr>
      <w:jc w:val="center"/>
    </w:pPr>
    <w:rPr>
      <w:rFonts w:ascii=".VnTime" w:hAnsi=".VnTime"/>
      <w:b/>
      <w:sz w:val="30"/>
    </w:rPr>
  </w:style>
  <w:style w:type="paragraph" w:customStyle="1" w:styleId="23">
    <w:name w:val="23"/>
    <w:basedOn w:val="Normal"/>
    <w:rsid w:val="00043793"/>
    <w:pPr>
      <w:ind w:firstLine="567"/>
      <w:jc w:val="both"/>
    </w:pPr>
    <w:rPr>
      <w:rFonts w:ascii=".VnTime" w:hAnsi=".VnTime"/>
      <w:sz w:val="28"/>
    </w:rPr>
  </w:style>
  <w:style w:type="paragraph" w:customStyle="1" w:styleId="xl144">
    <w:name w:val="xl144"/>
    <w:basedOn w:val="Normal"/>
    <w:uiPriority w:val="99"/>
    <w:rsid w:val="00043793"/>
    <w:pPr>
      <w:spacing w:before="100" w:beforeAutospacing="1" w:after="100" w:afterAutospacing="1"/>
    </w:pPr>
    <w:rPr>
      <w:rFonts w:ascii=".VnTime" w:hAnsi=".VnTime"/>
      <w:sz w:val="24"/>
      <w:szCs w:val="24"/>
    </w:rPr>
  </w:style>
  <w:style w:type="paragraph" w:customStyle="1" w:styleId="Char">
    <w:name w:val="Char"/>
    <w:basedOn w:val="Normal"/>
    <w:semiHidden/>
    <w:rsid w:val="00043793"/>
    <w:pPr>
      <w:autoSpaceDE w:val="0"/>
      <w:autoSpaceDN w:val="0"/>
      <w:adjustRightInd w:val="0"/>
      <w:spacing w:before="120" w:after="160" w:line="240" w:lineRule="exact"/>
    </w:pPr>
    <w:rPr>
      <w:rFonts w:ascii="Verdana" w:hAnsi="Verdana"/>
    </w:rPr>
  </w:style>
  <w:style w:type="paragraph" w:customStyle="1" w:styleId="CharChar8">
    <w:name w:val="Char Char8"/>
    <w:basedOn w:val="Normal"/>
    <w:rsid w:val="00043793"/>
    <w:pPr>
      <w:widowControl w:val="0"/>
      <w:snapToGrid w:val="0"/>
      <w:spacing w:line="360" w:lineRule="auto"/>
      <w:ind w:firstLineChars="200" w:firstLine="200"/>
      <w:jc w:val="both"/>
    </w:pPr>
    <w:rPr>
      <w:rFonts w:eastAsia="FangSong_GB2312"/>
      <w:kern w:val="2"/>
      <w:sz w:val="24"/>
      <w:szCs w:val="24"/>
      <w:lang w:eastAsia="zh-CN"/>
    </w:rPr>
  </w:style>
  <w:style w:type="paragraph" w:styleId="Index1">
    <w:name w:val="index 1"/>
    <w:basedOn w:val="Normal"/>
    <w:next w:val="Normal"/>
    <w:autoRedefine/>
    <w:rsid w:val="00043793"/>
    <w:pPr>
      <w:ind w:left="280" w:hanging="280"/>
    </w:pPr>
    <w:rPr>
      <w:rFonts w:ascii=".VnTime" w:hAnsi=".VnTime"/>
      <w:sz w:val="28"/>
    </w:rPr>
  </w:style>
  <w:style w:type="paragraph" w:customStyle="1" w:styleId="chuong">
    <w:name w:val="chuong"/>
    <w:basedOn w:val="Normal"/>
    <w:rsid w:val="00043793"/>
    <w:pPr>
      <w:autoSpaceDE w:val="0"/>
      <w:autoSpaceDN w:val="0"/>
      <w:spacing w:line="360" w:lineRule="auto"/>
      <w:jc w:val="center"/>
    </w:pPr>
    <w:rPr>
      <w:rFonts w:ascii=".VnTime" w:hAnsi=".VnTime"/>
      <w:b/>
      <w:i/>
      <w:sz w:val="36"/>
      <w:szCs w:val="24"/>
      <w:lang w:val="en-GB"/>
    </w:rPr>
  </w:style>
  <w:style w:type="paragraph" w:customStyle="1" w:styleId="NDchuong">
    <w:name w:val="ND_chuong"/>
    <w:basedOn w:val="Normal"/>
    <w:uiPriority w:val="99"/>
    <w:rsid w:val="00043793"/>
    <w:pPr>
      <w:autoSpaceDE w:val="0"/>
      <w:autoSpaceDN w:val="0"/>
      <w:spacing w:line="360" w:lineRule="auto"/>
      <w:jc w:val="center"/>
    </w:pPr>
    <w:rPr>
      <w:rFonts w:ascii=".VnTimeH" w:hAnsi=".VnTimeH"/>
      <w:b/>
      <w:sz w:val="36"/>
      <w:szCs w:val="24"/>
      <w:lang w:val="en-GB"/>
    </w:rPr>
  </w:style>
  <w:style w:type="paragraph" w:customStyle="1" w:styleId="I0">
    <w:name w:val="I."/>
    <w:basedOn w:val="Normal"/>
    <w:autoRedefine/>
    <w:rsid w:val="00043793"/>
    <w:pPr>
      <w:spacing w:after="120" w:line="312" w:lineRule="auto"/>
      <w:jc w:val="both"/>
    </w:pPr>
    <w:rPr>
      <w:rFonts w:ascii=".VnTimeH" w:hAnsi=".VnTimeH"/>
      <w:sz w:val="27"/>
      <w:szCs w:val="24"/>
      <w:u w:val="single"/>
    </w:rPr>
  </w:style>
  <w:style w:type="paragraph" w:styleId="IndexHeading">
    <w:name w:val="index heading"/>
    <w:basedOn w:val="Normal"/>
    <w:next w:val="Index1"/>
    <w:rsid w:val="00043793"/>
    <w:rPr>
      <w:sz w:val="24"/>
      <w:szCs w:val="24"/>
    </w:rPr>
  </w:style>
  <w:style w:type="paragraph" w:customStyle="1" w:styleId="Bang">
    <w:name w:val="Bang"/>
    <w:basedOn w:val="Normal"/>
    <w:rsid w:val="00043793"/>
    <w:rPr>
      <w:rFonts w:ascii=".VnTime" w:hAnsi=".VnTime"/>
      <w:sz w:val="26"/>
    </w:rPr>
  </w:style>
  <w:style w:type="paragraph" w:customStyle="1" w:styleId="Style5">
    <w:name w:val="Style5"/>
    <w:basedOn w:val="Normal"/>
    <w:rsid w:val="00043793"/>
    <w:pPr>
      <w:spacing w:before="120" w:after="120"/>
      <w:jc w:val="both"/>
    </w:pPr>
    <w:rPr>
      <w:b/>
      <w:bCs/>
      <w:sz w:val="28"/>
      <w:szCs w:val="28"/>
      <w:lang w:val="en-GB"/>
    </w:rPr>
  </w:style>
  <w:style w:type="numbering" w:customStyle="1" w:styleId="MyList">
    <w:name w:val="My List"/>
    <w:basedOn w:val="NoList"/>
    <w:rsid w:val="00043793"/>
    <w:pPr>
      <w:numPr>
        <w:numId w:val="63"/>
      </w:numPr>
    </w:pPr>
  </w:style>
  <w:style w:type="paragraph" w:customStyle="1" w:styleId="Nomal">
    <w:name w:val="Nomal"/>
    <w:basedOn w:val="Heading5"/>
    <w:rsid w:val="00043793"/>
    <w:pPr>
      <w:pBdr>
        <w:top w:val="none" w:sz="0" w:space="0" w:color="auto"/>
        <w:left w:val="none" w:sz="0" w:space="0" w:color="auto"/>
        <w:bottom w:val="none" w:sz="0" w:space="0" w:color="auto"/>
        <w:right w:val="none" w:sz="0" w:space="0" w:color="auto"/>
      </w:pBdr>
      <w:spacing w:before="60" w:after="60" w:line="240" w:lineRule="auto"/>
      <w:jc w:val="center"/>
    </w:pPr>
    <w:rPr>
      <w:b w:val="0"/>
      <w:i w:val="0"/>
      <w:color w:val="000000"/>
    </w:rPr>
  </w:style>
  <w:style w:type="paragraph" w:customStyle="1" w:styleId="Char0">
    <w:name w:val="Char"/>
    <w:basedOn w:val="Normal"/>
    <w:uiPriority w:val="99"/>
    <w:semiHidden/>
    <w:rsid w:val="00043793"/>
    <w:pPr>
      <w:autoSpaceDE w:val="0"/>
      <w:autoSpaceDN w:val="0"/>
      <w:adjustRightInd w:val="0"/>
      <w:spacing w:before="120" w:after="160" w:line="240" w:lineRule="exact"/>
    </w:pPr>
    <w:rPr>
      <w:rFonts w:ascii="Verdana" w:hAnsi="Verdana" w:cs="Verdana"/>
    </w:rPr>
  </w:style>
  <w:style w:type="paragraph" w:customStyle="1" w:styleId="a1">
    <w:name w:val="a1"/>
    <w:basedOn w:val="Heading1"/>
    <w:rsid w:val="00043793"/>
    <w:pPr>
      <w:keepLines w:val="0"/>
      <w:tabs>
        <w:tab w:val="num" w:pos="720"/>
      </w:tabs>
      <w:spacing w:before="0"/>
      <w:ind w:left="709" w:hanging="709"/>
      <w:jc w:val="both"/>
    </w:pPr>
    <w:rPr>
      <w:rFonts w:ascii="Arial" w:eastAsia="Times New Roman" w:hAnsi="Arial" w:cs="Arial"/>
      <w:b/>
      <w:bCs/>
      <w:color w:val="auto"/>
      <w:sz w:val="22"/>
      <w:szCs w:val="22"/>
      <w:lang w:val="x-none" w:eastAsia="x-none"/>
    </w:rPr>
  </w:style>
  <w:style w:type="paragraph" w:customStyle="1" w:styleId="a2">
    <w:name w:val="표구분"/>
    <w:basedOn w:val="Normal"/>
    <w:link w:val="Char1"/>
    <w:rsid w:val="00043793"/>
    <w:pPr>
      <w:widowControl w:val="0"/>
      <w:wordWrap w:val="0"/>
      <w:autoSpaceDE w:val="0"/>
      <w:autoSpaceDN w:val="0"/>
      <w:spacing w:line="260" w:lineRule="exact"/>
      <w:jc w:val="center"/>
    </w:pPr>
    <w:rPr>
      <w:rFonts w:ascii="Arial" w:eastAsia="Batang" w:hAnsi="Arial"/>
      <w:b/>
      <w:kern w:val="2"/>
      <w:lang w:val="x-none" w:eastAsia="ko-KR"/>
    </w:rPr>
  </w:style>
  <w:style w:type="character" w:customStyle="1" w:styleId="Char1">
    <w:name w:val="표구분 Char"/>
    <w:link w:val="a2"/>
    <w:rsid w:val="00043793"/>
    <w:rPr>
      <w:rFonts w:ascii="Arial" w:eastAsia="Batang" w:hAnsi="Arial" w:cs="Times New Roman"/>
      <w:b/>
      <w:kern w:val="2"/>
      <w:sz w:val="20"/>
      <w:szCs w:val="20"/>
      <w:lang w:val="x-none" w:eastAsia="ko-KR"/>
    </w:rPr>
  </w:style>
  <w:style w:type="paragraph" w:customStyle="1" w:styleId="a3">
    <w:name w:val="표가운데"/>
    <w:basedOn w:val="Normal"/>
    <w:link w:val="Char2"/>
    <w:rsid w:val="00043793"/>
    <w:pPr>
      <w:widowControl w:val="0"/>
      <w:wordWrap w:val="0"/>
      <w:autoSpaceDE w:val="0"/>
      <w:autoSpaceDN w:val="0"/>
      <w:spacing w:line="260" w:lineRule="exact"/>
      <w:jc w:val="center"/>
    </w:pPr>
    <w:rPr>
      <w:rFonts w:ascii="Arial" w:eastAsia="Batang" w:hAnsi="Arial"/>
      <w:kern w:val="2"/>
      <w:lang w:val="x-none" w:eastAsia="ko-KR"/>
    </w:rPr>
  </w:style>
  <w:style w:type="character" w:customStyle="1" w:styleId="Char2">
    <w:name w:val="표가운데 Char"/>
    <w:link w:val="a3"/>
    <w:rsid w:val="00043793"/>
    <w:rPr>
      <w:rFonts w:ascii="Arial" w:eastAsia="Batang" w:hAnsi="Arial" w:cs="Times New Roman"/>
      <w:kern w:val="2"/>
      <w:sz w:val="20"/>
      <w:szCs w:val="20"/>
      <w:lang w:val="x-none" w:eastAsia="ko-KR"/>
    </w:rPr>
  </w:style>
  <w:style w:type="paragraph" w:customStyle="1" w:styleId="111">
    <w:name w:val="1.1.1"/>
    <w:basedOn w:val="Normal"/>
    <w:link w:val="111Char"/>
    <w:rsid w:val="00043793"/>
    <w:pPr>
      <w:spacing w:beforeLines="50" w:before="180" w:line="0" w:lineRule="atLeast"/>
      <w:ind w:right="198"/>
      <w:jc w:val="both"/>
      <w:outlineLvl w:val="3"/>
    </w:pPr>
    <w:rPr>
      <w:rFonts w:ascii="Dinbol" w:eastAsia="Batang" w:hAnsi="Dinbol"/>
      <w:noProof/>
      <w:sz w:val="26"/>
      <w:szCs w:val="22"/>
      <w:lang w:val="x-none" w:eastAsia="ko-KR"/>
    </w:rPr>
  </w:style>
  <w:style w:type="character" w:customStyle="1" w:styleId="111Char">
    <w:name w:val="1.1.1 Char"/>
    <w:link w:val="111"/>
    <w:rsid w:val="00043793"/>
    <w:rPr>
      <w:rFonts w:ascii="Dinbol" w:eastAsia="Batang" w:hAnsi="Dinbol" w:cs="Times New Roman"/>
      <w:noProof/>
      <w:sz w:val="26"/>
      <w:lang w:val="x-none" w:eastAsia="ko-KR"/>
    </w:rPr>
  </w:style>
  <w:style w:type="paragraph" w:customStyle="1" w:styleId="a4">
    <w:name w:val="표옆"/>
    <w:basedOn w:val="Normal"/>
    <w:rsid w:val="00043793"/>
    <w:pPr>
      <w:widowControl w:val="0"/>
      <w:wordWrap w:val="0"/>
      <w:autoSpaceDE w:val="0"/>
      <w:autoSpaceDN w:val="0"/>
      <w:spacing w:line="260" w:lineRule="exact"/>
      <w:ind w:leftChars="30" w:left="30" w:rightChars="30" w:right="30"/>
      <w:jc w:val="both"/>
    </w:pPr>
    <w:rPr>
      <w:rFonts w:ascii="Arial" w:eastAsia="Batang" w:hAnsi="Arial"/>
      <w:b/>
      <w:kern w:val="2"/>
      <w:lang w:eastAsia="ko-KR"/>
    </w:rPr>
  </w:style>
  <w:style w:type="character" w:customStyle="1" w:styleId="Heading3Char1">
    <w:name w:val="Heading 3 Char1"/>
    <w:aliases w:val="Heading 3 Char Char,Section Header3 Char,ClauseSub_No&amp;Name Char,Section Header3 Char Char Char,Sub-Clause Paragraph Char,small-head3 Char Char,Section Char,Section1 Char,SW-Heading 3 Char,Heading 3A Char Char"/>
    <w:rsid w:val="00043793"/>
    <w:rPr>
      <w:rFonts w:ascii=".VnArial" w:hAnsi=".VnArial"/>
      <w:b/>
      <w:i/>
      <w:snapToGrid w:val="0"/>
      <w:color w:val="000000"/>
      <w:sz w:val="16"/>
      <w:lang w:val="en-US" w:eastAsia="en-US" w:bidi="ar-SA"/>
    </w:rPr>
  </w:style>
  <w:style w:type="character" w:customStyle="1" w:styleId="CharChar12">
    <w:name w:val="Char Char12"/>
    <w:rsid w:val="00043793"/>
    <w:rPr>
      <w:rFonts w:ascii="Times New Roman" w:eastAsia="Times New Roman" w:hAnsi="Times New Roman" w:cs="Times New Roman"/>
      <w:sz w:val="26"/>
      <w:szCs w:val="26"/>
    </w:rPr>
  </w:style>
  <w:style w:type="character" w:customStyle="1" w:styleId="CharChar11">
    <w:name w:val="Char Char11"/>
    <w:rsid w:val="00043793"/>
    <w:rPr>
      <w:rFonts w:ascii="Times New Roman" w:eastAsia="Times New Roman" w:hAnsi="Times New Roman" w:cs="Times New Roman"/>
      <w:sz w:val="26"/>
      <w:szCs w:val="26"/>
    </w:rPr>
  </w:style>
  <w:style w:type="paragraph" w:customStyle="1" w:styleId="abc">
    <w:name w:val="abc"/>
    <w:basedOn w:val="Normal"/>
    <w:rsid w:val="00043793"/>
    <w:rPr>
      <w:sz w:val="26"/>
      <w:szCs w:val="26"/>
    </w:rPr>
  </w:style>
  <w:style w:type="paragraph" w:customStyle="1" w:styleId="Style3">
    <w:name w:val="Style3"/>
    <w:basedOn w:val="Heading2"/>
    <w:link w:val="Style3Char"/>
    <w:qFormat/>
    <w:rsid w:val="00043793"/>
    <w:pPr>
      <w:keepLines w:val="0"/>
      <w:spacing w:before="120" w:after="120" w:line="400" w:lineRule="atLeast"/>
      <w:jc w:val="both"/>
    </w:pPr>
    <w:rPr>
      <w:rFonts w:ascii="Times New Roman" w:eastAsia="Times New Roman" w:hAnsi="Times New Roman" w:cs="Times New Roman"/>
      <w:b/>
      <w:bCs/>
      <w:color w:val="auto"/>
      <w:lang w:val="x-none" w:eastAsia="x-none"/>
    </w:rPr>
  </w:style>
  <w:style w:type="paragraph" w:customStyle="1" w:styleId="-t">
    <w:name w:val="- t"/>
    <w:basedOn w:val="Normal"/>
    <w:rsid w:val="00043793"/>
    <w:pPr>
      <w:tabs>
        <w:tab w:val="right" w:pos="7258"/>
        <w:tab w:val="right" w:pos="7541"/>
        <w:tab w:val="right" w:pos="8505"/>
      </w:tabs>
      <w:spacing w:before="120" w:after="120"/>
    </w:pPr>
    <w:rPr>
      <w:sz w:val="27"/>
      <w:szCs w:val="27"/>
      <w:lang w:val="en-GB"/>
    </w:rPr>
  </w:style>
  <w:style w:type="paragraph" w:customStyle="1" w:styleId="I2">
    <w:name w:val="I/"/>
    <w:basedOn w:val="Normal"/>
    <w:rsid w:val="00043793"/>
    <w:pPr>
      <w:tabs>
        <w:tab w:val="right" w:pos="567"/>
      </w:tabs>
      <w:spacing w:before="120" w:after="120"/>
    </w:pPr>
    <w:rPr>
      <w:sz w:val="22"/>
      <w:szCs w:val="22"/>
      <w:lang w:val="en-GB"/>
    </w:rPr>
  </w:style>
  <w:style w:type="paragraph" w:customStyle="1" w:styleId="a5">
    <w:name w:val="a"/>
    <w:basedOn w:val="Normal"/>
    <w:rsid w:val="00043793"/>
    <w:pPr>
      <w:tabs>
        <w:tab w:val="left" w:pos="851"/>
      </w:tabs>
      <w:spacing w:before="120" w:after="120"/>
    </w:pPr>
    <w:rPr>
      <w:sz w:val="27"/>
      <w:szCs w:val="27"/>
      <w:lang w:val="en-GB"/>
    </w:rPr>
  </w:style>
  <w:style w:type="paragraph" w:customStyle="1" w:styleId="a-1">
    <w:name w:val="a-1"/>
    <w:basedOn w:val="Normal"/>
    <w:rsid w:val="00043793"/>
    <w:pPr>
      <w:spacing w:before="120" w:after="120"/>
      <w:ind w:firstLine="1134"/>
    </w:pPr>
    <w:rPr>
      <w:sz w:val="27"/>
      <w:szCs w:val="27"/>
      <w:lang w:val="en-GB"/>
    </w:rPr>
  </w:style>
  <w:style w:type="paragraph" w:customStyle="1" w:styleId="I10">
    <w:name w:val="I/1"/>
    <w:basedOn w:val="Normal"/>
    <w:rsid w:val="00043793"/>
    <w:pPr>
      <w:widowControl w:val="0"/>
      <w:tabs>
        <w:tab w:val="right" w:pos="567"/>
      </w:tabs>
      <w:overflowPunct w:val="0"/>
      <w:autoSpaceDE w:val="0"/>
      <w:autoSpaceDN w:val="0"/>
      <w:adjustRightInd w:val="0"/>
      <w:spacing w:before="120" w:after="120"/>
      <w:textAlignment w:val="baseline"/>
    </w:pPr>
    <w:rPr>
      <w:sz w:val="22"/>
      <w:szCs w:val="22"/>
    </w:rPr>
  </w:style>
  <w:style w:type="paragraph" w:customStyle="1" w:styleId="a20">
    <w:name w:val="a2"/>
    <w:basedOn w:val="Heading1"/>
    <w:rsid w:val="00043793"/>
    <w:pPr>
      <w:keepLines w:val="0"/>
      <w:tabs>
        <w:tab w:val="num" w:pos="720"/>
      </w:tabs>
      <w:spacing w:before="0"/>
      <w:ind w:left="709" w:hanging="709"/>
      <w:jc w:val="both"/>
    </w:pPr>
    <w:rPr>
      <w:rFonts w:ascii="Arial" w:eastAsia="Times New Roman" w:hAnsi="Arial" w:cs="Arial"/>
      <w:b/>
      <w:bCs/>
      <w:color w:val="auto"/>
      <w:sz w:val="22"/>
      <w:szCs w:val="22"/>
      <w:lang w:val="x-none" w:eastAsia="x-none"/>
    </w:rPr>
  </w:style>
  <w:style w:type="paragraph" w:customStyle="1" w:styleId="a30">
    <w:name w:val="a3"/>
    <w:basedOn w:val="Heading1"/>
    <w:rsid w:val="00043793"/>
    <w:pPr>
      <w:keepLines w:val="0"/>
      <w:tabs>
        <w:tab w:val="num" w:pos="720"/>
      </w:tabs>
      <w:spacing w:before="0"/>
      <w:ind w:left="709" w:hanging="709"/>
      <w:jc w:val="both"/>
    </w:pPr>
    <w:rPr>
      <w:rFonts w:ascii="Arial" w:eastAsia="Times New Roman" w:hAnsi="Arial" w:cs="Arial"/>
      <w:b/>
      <w:bCs/>
      <w:color w:val="auto"/>
      <w:sz w:val="22"/>
      <w:szCs w:val="22"/>
      <w:lang w:val="x-none" w:eastAsia="x-none"/>
    </w:rPr>
  </w:style>
  <w:style w:type="paragraph" w:customStyle="1" w:styleId="Huan1">
    <w:name w:val="Huan1"/>
    <w:basedOn w:val="a1"/>
    <w:rsid w:val="00043793"/>
    <w:pPr>
      <w:tabs>
        <w:tab w:val="clear" w:pos="720"/>
        <w:tab w:val="num" w:pos="1985"/>
      </w:tabs>
    </w:pPr>
  </w:style>
  <w:style w:type="paragraph" w:customStyle="1" w:styleId="Huan2">
    <w:name w:val="Huan2"/>
    <w:basedOn w:val="a1"/>
    <w:rsid w:val="00043793"/>
    <w:pPr>
      <w:tabs>
        <w:tab w:val="clear" w:pos="720"/>
        <w:tab w:val="num" w:pos="1985"/>
      </w:tabs>
    </w:pPr>
  </w:style>
  <w:style w:type="paragraph" w:customStyle="1" w:styleId="Lml1">
    <w:name w:val="Lml1"/>
    <w:basedOn w:val="Huan1"/>
    <w:rsid w:val="00043793"/>
  </w:style>
  <w:style w:type="paragraph" w:customStyle="1" w:styleId="Ml1">
    <w:name w:val="Ml1"/>
    <w:basedOn w:val="Lml1"/>
    <w:rsid w:val="00043793"/>
  </w:style>
  <w:style w:type="paragraph" w:customStyle="1" w:styleId="Ml2">
    <w:name w:val="Ml2"/>
    <w:basedOn w:val="Huan2"/>
    <w:rsid w:val="00043793"/>
  </w:style>
  <w:style w:type="paragraph" w:customStyle="1" w:styleId="Ml3">
    <w:name w:val="Ml3"/>
    <w:basedOn w:val="a1"/>
    <w:rsid w:val="00043793"/>
    <w:pPr>
      <w:tabs>
        <w:tab w:val="clear" w:pos="720"/>
        <w:tab w:val="num" w:pos="1985"/>
      </w:tabs>
    </w:pPr>
  </w:style>
  <w:style w:type="paragraph" w:customStyle="1" w:styleId="M10">
    <w:name w:val="M1"/>
    <w:basedOn w:val="Ml1"/>
    <w:rsid w:val="00043793"/>
    <w:pPr>
      <w:ind w:left="720" w:hanging="720"/>
    </w:pPr>
  </w:style>
  <w:style w:type="paragraph" w:customStyle="1" w:styleId="M2">
    <w:name w:val="M2"/>
    <w:basedOn w:val="Heading2"/>
    <w:rsid w:val="00043793"/>
    <w:pPr>
      <w:keepLines w:val="0"/>
      <w:tabs>
        <w:tab w:val="num" w:pos="360"/>
      </w:tabs>
      <w:spacing w:before="120"/>
      <w:ind w:left="706"/>
    </w:pPr>
    <w:rPr>
      <w:rFonts w:ascii="Arial" w:eastAsia="Times New Roman" w:hAnsi="Arial" w:cs="Arial"/>
      <w:b/>
      <w:bCs/>
      <w:color w:val="auto"/>
      <w:sz w:val="22"/>
      <w:szCs w:val="22"/>
      <w:lang w:val="x-none" w:eastAsia="x-none"/>
    </w:rPr>
  </w:style>
  <w:style w:type="paragraph" w:customStyle="1" w:styleId="120">
    <w:name w:val="12"/>
    <w:basedOn w:val="Normal"/>
    <w:next w:val="Normal"/>
    <w:rsid w:val="00043793"/>
    <w:pPr>
      <w:tabs>
        <w:tab w:val="left" w:pos="720"/>
      </w:tabs>
      <w:autoSpaceDE w:val="0"/>
      <w:autoSpaceDN w:val="0"/>
      <w:spacing w:before="360" w:after="80"/>
      <w:jc w:val="both"/>
    </w:pPr>
    <w:rPr>
      <w:b/>
      <w:bCs/>
      <w:sz w:val="24"/>
      <w:szCs w:val="24"/>
    </w:rPr>
  </w:style>
  <w:style w:type="paragraph" w:customStyle="1" w:styleId="11">
    <w:name w:val="11"/>
    <w:basedOn w:val="Normal"/>
    <w:link w:val="11Char0"/>
    <w:semiHidden/>
    <w:rsid w:val="00043793"/>
    <w:pPr>
      <w:tabs>
        <w:tab w:val="left" w:pos="720"/>
      </w:tabs>
      <w:autoSpaceDE w:val="0"/>
      <w:autoSpaceDN w:val="0"/>
      <w:spacing w:before="320" w:after="120"/>
      <w:jc w:val="both"/>
    </w:pPr>
    <w:rPr>
      <w:b/>
      <w:bCs/>
      <w:i/>
      <w:iCs/>
      <w:sz w:val="26"/>
      <w:szCs w:val="26"/>
      <w:lang w:val="x-none" w:eastAsia="x-none"/>
    </w:rPr>
  </w:style>
  <w:style w:type="character" w:customStyle="1" w:styleId="11Char0">
    <w:name w:val="11 Char"/>
    <w:link w:val="11"/>
    <w:semiHidden/>
    <w:locked/>
    <w:rsid w:val="00043793"/>
    <w:rPr>
      <w:rFonts w:ascii="Times New Roman" w:eastAsia="Times New Roman" w:hAnsi="Times New Roman" w:cs="Times New Roman"/>
      <w:b/>
      <w:bCs/>
      <w:i/>
      <w:iCs/>
      <w:sz w:val="26"/>
      <w:szCs w:val="26"/>
      <w:lang w:val="x-none" w:eastAsia="x-none"/>
    </w:rPr>
  </w:style>
  <w:style w:type="paragraph" w:customStyle="1" w:styleId="M3">
    <w:name w:val="M3"/>
    <w:basedOn w:val="11"/>
    <w:link w:val="M3Char"/>
    <w:rsid w:val="00043793"/>
    <w:pPr>
      <w:spacing w:before="120" w:after="0" w:line="360" w:lineRule="exact"/>
    </w:pPr>
    <w:rPr>
      <w:sz w:val="28"/>
      <w:szCs w:val="28"/>
    </w:rPr>
  </w:style>
  <w:style w:type="character" w:customStyle="1" w:styleId="M3Char">
    <w:name w:val="M3 Char"/>
    <w:link w:val="M3"/>
    <w:locked/>
    <w:rsid w:val="00043793"/>
    <w:rPr>
      <w:rFonts w:ascii="Times New Roman" w:eastAsia="Times New Roman" w:hAnsi="Times New Roman" w:cs="Times New Roman"/>
      <w:b/>
      <w:bCs/>
      <w:i/>
      <w:iCs/>
      <w:sz w:val="28"/>
      <w:szCs w:val="28"/>
      <w:lang w:val="x-none" w:eastAsia="x-none"/>
    </w:rPr>
  </w:style>
  <w:style w:type="paragraph" w:customStyle="1" w:styleId="M5">
    <w:name w:val="M5"/>
    <w:basedOn w:val="Normal"/>
    <w:rsid w:val="00043793"/>
    <w:pPr>
      <w:tabs>
        <w:tab w:val="left" w:pos="1080"/>
      </w:tabs>
      <w:spacing w:before="120" w:line="360" w:lineRule="exact"/>
      <w:jc w:val="both"/>
    </w:pPr>
    <w:rPr>
      <w:b/>
      <w:bCs/>
      <w:i/>
      <w:iCs/>
      <w:sz w:val="26"/>
      <w:szCs w:val="26"/>
    </w:rPr>
  </w:style>
  <w:style w:type="paragraph" w:customStyle="1" w:styleId="M">
    <w:name w:val="M"/>
    <w:basedOn w:val="11"/>
    <w:rsid w:val="00043793"/>
    <w:pPr>
      <w:spacing w:before="120" w:after="0" w:line="360" w:lineRule="exact"/>
    </w:pPr>
    <w:rPr>
      <w:sz w:val="28"/>
      <w:szCs w:val="28"/>
      <w:lang w:val="fr-FR"/>
    </w:rPr>
  </w:style>
  <w:style w:type="paragraph" w:customStyle="1" w:styleId="H2">
    <w:name w:val="H2"/>
    <w:basedOn w:val="Normal"/>
    <w:rsid w:val="00043793"/>
    <w:pPr>
      <w:spacing w:before="120" w:line="320" w:lineRule="exact"/>
      <w:jc w:val="both"/>
    </w:pPr>
    <w:rPr>
      <w:rFonts w:ascii="Arial" w:hAnsi="Arial" w:cs="Arial"/>
      <w:b/>
      <w:bCs/>
      <w:i/>
      <w:iCs/>
      <w:sz w:val="22"/>
      <w:szCs w:val="22"/>
    </w:rPr>
  </w:style>
  <w:style w:type="paragraph" w:customStyle="1" w:styleId="CN1">
    <w:name w:val="CN1"/>
    <w:basedOn w:val="ListParagraph"/>
    <w:rsid w:val="00043793"/>
    <w:pPr>
      <w:tabs>
        <w:tab w:val="num" w:pos="1440"/>
      </w:tabs>
      <w:ind w:left="1440" w:hanging="360"/>
      <w:contextualSpacing w:val="0"/>
      <w:jc w:val="center"/>
    </w:pPr>
    <w:rPr>
      <w:rFonts w:ascii="Arial" w:hAnsi="Arial" w:cs="Arial"/>
      <w:b/>
      <w:bCs/>
      <w:sz w:val="30"/>
      <w:szCs w:val="30"/>
    </w:rPr>
  </w:style>
  <w:style w:type="paragraph" w:customStyle="1" w:styleId="CN2">
    <w:name w:val="CN2"/>
    <w:basedOn w:val="BodyText"/>
    <w:rsid w:val="00043793"/>
    <w:pPr>
      <w:spacing w:before="240" w:after="240"/>
    </w:pPr>
    <w:rPr>
      <w:rFonts w:ascii="Times New Roman" w:hAnsi="Times New Roman"/>
      <w:b/>
      <w:bCs/>
      <w:sz w:val="26"/>
      <w:szCs w:val="26"/>
    </w:rPr>
  </w:style>
  <w:style w:type="paragraph" w:customStyle="1" w:styleId="CN3">
    <w:name w:val="CN3"/>
    <w:basedOn w:val="BodyText"/>
    <w:rsid w:val="00043793"/>
    <w:pPr>
      <w:spacing w:before="240" w:after="120"/>
    </w:pPr>
    <w:rPr>
      <w:rFonts w:ascii="Times New Roman" w:hAnsi="Times New Roman"/>
      <w:b/>
      <w:sz w:val="24"/>
      <w:szCs w:val="24"/>
      <w:lang w:val="nl-NL"/>
    </w:rPr>
  </w:style>
  <w:style w:type="paragraph" w:customStyle="1" w:styleId="CN4">
    <w:name w:val="CN4"/>
    <w:basedOn w:val="BodyText"/>
    <w:rsid w:val="00043793"/>
    <w:pPr>
      <w:spacing w:before="120" w:line="336" w:lineRule="auto"/>
    </w:pPr>
    <w:rPr>
      <w:rFonts w:ascii="Times New Roman" w:hAnsi="Times New Roman"/>
      <w:b/>
      <w:i/>
      <w:iCs/>
      <w:sz w:val="26"/>
      <w:szCs w:val="26"/>
      <w:lang w:val="nl-NL"/>
    </w:rPr>
  </w:style>
  <w:style w:type="paragraph" w:customStyle="1" w:styleId="CN">
    <w:name w:val="CN"/>
    <w:basedOn w:val="Heading4"/>
    <w:rsid w:val="00043793"/>
    <w:pPr>
      <w:pBdr>
        <w:top w:val="none" w:sz="0" w:space="0" w:color="auto"/>
        <w:left w:val="none" w:sz="0" w:space="0" w:color="auto"/>
        <w:bottom w:val="none" w:sz="0" w:space="0" w:color="auto"/>
        <w:right w:val="none" w:sz="0" w:space="0" w:color="auto"/>
      </w:pBdr>
      <w:tabs>
        <w:tab w:val="clear" w:pos="6237"/>
      </w:tabs>
      <w:spacing w:before="60" w:after="240" w:line="240" w:lineRule="auto"/>
    </w:pPr>
    <w:rPr>
      <w:rFonts w:ascii="Times New Roman" w:hAnsi="Times New Roman"/>
      <w:b/>
      <w:bCs/>
      <w:i w:val="0"/>
      <w:sz w:val="26"/>
      <w:szCs w:val="26"/>
      <w:lang w:val="x-none" w:eastAsia="x-none"/>
    </w:rPr>
  </w:style>
  <w:style w:type="paragraph" w:styleId="TableofFigures">
    <w:name w:val="table of figures"/>
    <w:basedOn w:val="Normal"/>
    <w:next w:val="Normal"/>
    <w:rsid w:val="00043793"/>
    <w:rPr>
      <w:rFonts w:ascii=".VnArial" w:hAnsi=".VnArial"/>
      <w:sz w:val="24"/>
      <w:szCs w:val="24"/>
    </w:rPr>
  </w:style>
  <w:style w:type="paragraph" w:customStyle="1" w:styleId="DA3">
    <w:name w:val="DA3"/>
    <w:basedOn w:val="Normal"/>
    <w:rsid w:val="00043793"/>
    <w:pPr>
      <w:spacing w:before="60" w:line="360" w:lineRule="auto"/>
      <w:jc w:val="both"/>
    </w:pPr>
    <w:rPr>
      <w:b/>
      <w:sz w:val="26"/>
      <w:szCs w:val="26"/>
      <w:lang w:val="nl-NL"/>
    </w:rPr>
  </w:style>
  <w:style w:type="paragraph" w:customStyle="1" w:styleId="N1">
    <w:name w:val="N1"/>
    <w:basedOn w:val="BodyText"/>
    <w:rsid w:val="00043793"/>
    <w:pPr>
      <w:widowControl w:val="0"/>
      <w:autoSpaceDE w:val="0"/>
      <w:autoSpaceDN w:val="0"/>
      <w:spacing w:before="120"/>
      <w:jc w:val="both"/>
    </w:pPr>
    <w:rPr>
      <w:rFonts w:ascii=".VnAvant" w:hAnsi=".VnAvant" w:cs=".VnTime"/>
      <w:b/>
      <w:sz w:val="24"/>
      <w:szCs w:val="24"/>
    </w:rPr>
  </w:style>
  <w:style w:type="paragraph" w:customStyle="1" w:styleId="N2">
    <w:name w:val="N2"/>
    <w:basedOn w:val="BodyText"/>
    <w:rsid w:val="00043793"/>
    <w:pPr>
      <w:widowControl w:val="0"/>
      <w:autoSpaceDE w:val="0"/>
      <w:autoSpaceDN w:val="0"/>
      <w:spacing w:before="120"/>
      <w:jc w:val="both"/>
    </w:pPr>
    <w:rPr>
      <w:rFonts w:ascii=".VnAvant" w:hAnsi=".VnAvant" w:cs=".VnTime"/>
      <w:b/>
      <w:i/>
      <w:sz w:val="22"/>
      <w:szCs w:val="22"/>
    </w:rPr>
  </w:style>
  <w:style w:type="character" w:customStyle="1" w:styleId="CharChar4">
    <w:name w:val="Char Char4"/>
    <w:rsid w:val="00043793"/>
    <w:rPr>
      <w:rFonts w:ascii="Tahoma" w:eastAsia="Times New Roman" w:hAnsi="Tahoma" w:cs="Tahoma"/>
      <w:sz w:val="16"/>
      <w:szCs w:val="16"/>
    </w:rPr>
  </w:style>
  <w:style w:type="paragraph" w:customStyle="1" w:styleId="1CharChar">
    <w:name w:val="1) 네 모 Char Char"/>
    <w:basedOn w:val="Normal"/>
    <w:rsid w:val="00043793"/>
    <w:pPr>
      <w:spacing w:line="312" w:lineRule="auto"/>
      <w:ind w:leftChars="400" w:left="530" w:hangingChars="130" w:hanging="130"/>
      <w:jc w:val="both"/>
    </w:pPr>
    <w:rPr>
      <w:rFonts w:eastAsia="가는둥근제목체"/>
      <w:color w:val="000000"/>
      <w:sz w:val="22"/>
      <w:szCs w:val="24"/>
      <w:lang w:eastAsia="ko-KR"/>
    </w:rPr>
  </w:style>
  <w:style w:type="paragraph" w:customStyle="1" w:styleId="CharCharCharCharCharCharCharChar">
    <w:name w:val="가.내용 Char Char Char Char Char Char Char Char"/>
    <w:basedOn w:val="Normal"/>
    <w:rsid w:val="00043793"/>
    <w:pPr>
      <w:widowControl w:val="0"/>
      <w:wordWrap w:val="0"/>
      <w:autoSpaceDE w:val="0"/>
      <w:autoSpaceDN w:val="0"/>
      <w:spacing w:line="400" w:lineRule="exact"/>
      <w:ind w:left="697"/>
    </w:pPr>
    <w:rPr>
      <w:rFonts w:eastAsia="가는둥근제목체" w:cs="Gulim"/>
      <w:color w:val="000000"/>
      <w:sz w:val="22"/>
      <w:szCs w:val="24"/>
      <w:lang w:eastAsia="ko-KR"/>
    </w:rPr>
  </w:style>
  <w:style w:type="paragraph" w:customStyle="1" w:styleId="Char3">
    <w:name w:val="스타일 가.제목 + (영어) 가는둥근제목체 굵게 없음 자동 Char"/>
    <w:basedOn w:val="Normal"/>
    <w:link w:val="CharChar"/>
    <w:rsid w:val="00043793"/>
    <w:pPr>
      <w:spacing w:line="360" w:lineRule="auto"/>
      <w:ind w:left="601"/>
      <w:jc w:val="both"/>
    </w:pPr>
    <w:rPr>
      <w:rFonts w:ascii="가는둥근제목체" w:eastAsia="가는둥근제목체" w:hAnsi="가는둥근제목체"/>
      <w:b/>
      <w:sz w:val="22"/>
      <w:szCs w:val="22"/>
      <w:lang w:val="x-none" w:eastAsia="ko-KR"/>
    </w:rPr>
  </w:style>
  <w:style w:type="character" w:customStyle="1" w:styleId="CharChar">
    <w:name w:val="스타일 가.제목 + (영어) 가는둥근제목체 굵게 없음 자동 Char Char"/>
    <w:link w:val="Char3"/>
    <w:rsid w:val="00043793"/>
    <w:rPr>
      <w:rFonts w:ascii="가는둥근제목체" w:eastAsia="가는둥근제목체" w:hAnsi="가는둥근제목체" w:cs="Times New Roman"/>
      <w:b/>
      <w:lang w:val="x-none" w:eastAsia="ko-KR"/>
    </w:rPr>
  </w:style>
  <w:style w:type="paragraph" w:customStyle="1" w:styleId="doanvan">
    <w:name w:val="doanvan"/>
    <w:basedOn w:val="Normal"/>
    <w:rsid w:val="00043793"/>
    <w:pPr>
      <w:spacing w:before="120" w:after="120" w:line="312" w:lineRule="auto"/>
      <w:jc w:val="both"/>
    </w:pPr>
    <w:rPr>
      <w:rFonts w:ascii=".VnArial" w:hAnsi=".VnArial"/>
      <w:color w:val="0000FF"/>
      <w:sz w:val="22"/>
      <w:szCs w:val="22"/>
    </w:rPr>
  </w:style>
  <w:style w:type="paragraph" w:customStyle="1" w:styleId="s0">
    <w:name w:val="s0"/>
    <w:link w:val="s0Char"/>
    <w:semiHidden/>
    <w:rsid w:val="00043793"/>
    <w:pPr>
      <w:widowControl w:val="0"/>
      <w:autoSpaceDE w:val="0"/>
      <w:autoSpaceDN w:val="0"/>
      <w:adjustRightInd w:val="0"/>
      <w:spacing w:after="0" w:line="240" w:lineRule="auto"/>
    </w:pPr>
    <w:rPr>
      <w:rFonts w:ascii="Gulim" w:eastAsia="Gulim" w:hAnsi="Times New Roman" w:cs="Times New Roman"/>
      <w:sz w:val="24"/>
      <w:szCs w:val="24"/>
      <w:lang w:eastAsia="ko-KR"/>
    </w:rPr>
  </w:style>
  <w:style w:type="character" w:customStyle="1" w:styleId="s0Char">
    <w:name w:val="s0 Char"/>
    <w:link w:val="s0"/>
    <w:semiHidden/>
    <w:rsid w:val="00043793"/>
    <w:rPr>
      <w:rFonts w:ascii="Gulim" w:eastAsia="Gulim" w:hAnsi="Times New Roman" w:cs="Times New Roman"/>
      <w:sz w:val="24"/>
      <w:szCs w:val="24"/>
      <w:lang w:eastAsia="ko-KR"/>
    </w:rPr>
  </w:style>
  <w:style w:type="paragraph" w:customStyle="1" w:styleId="a6">
    <w:name w:val="표항목(위)"/>
    <w:basedOn w:val="Normal"/>
    <w:link w:val="Char4"/>
    <w:rsid w:val="00043793"/>
    <w:pPr>
      <w:widowControl w:val="0"/>
      <w:autoSpaceDE w:val="0"/>
      <w:autoSpaceDN w:val="0"/>
      <w:adjustRightInd w:val="0"/>
      <w:spacing w:line="220" w:lineRule="exact"/>
      <w:jc w:val="center"/>
    </w:pPr>
    <w:rPr>
      <w:rFonts w:ascii="Batang" w:eastAsia="Batang"/>
      <w:b/>
      <w:color w:val="000000"/>
      <w:sz w:val="18"/>
      <w:szCs w:val="22"/>
      <w:lang w:val="x-none" w:eastAsia="ko-KR"/>
    </w:rPr>
  </w:style>
  <w:style w:type="character" w:customStyle="1" w:styleId="Char4">
    <w:name w:val="표항목(위) Char"/>
    <w:link w:val="a6"/>
    <w:rsid w:val="00043793"/>
    <w:rPr>
      <w:rFonts w:ascii="Batang" w:eastAsia="Batang" w:hAnsi="Times New Roman" w:cs="Times New Roman"/>
      <w:b/>
      <w:color w:val="000000"/>
      <w:sz w:val="18"/>
      <w:lang w:val="x-none" w:eastAsia="ko-KR"/>
    </w:rPr>
  </w:style>
  <w:style w:type="paragraph" w:customStyle="1" w:styleId="a7">
    <w:name w:val="표내용(왼쪽)"/>
    <w:basedOn w:val="a6"/>
    <w:link w:val="Char5"/>
    <w:rsid w:val="00043793"/>
    <w:pPr>
      <w:spacing w:line="240" w:lineRule="auto"/>
      <w:jc w:val="left"/>
    </w:pPr>
    <w:rPr>
      <w:szCs w:val="18"/>
    </w:rPr>
  </w:style>
  <w:style w:type="character" w:customStyle="1" w:styleId="Char5">
    <w:name w:val="표내용(왼쪽) Char"/>
    <w:link w:val="a7"/>
    <w:rsid w:val="00043793"/>
    <w:rPr>
      <w:rFonts w:ascii="Batang" w:eastAsia="Batang" w:hAnsi="Times New Roman" w:cs="Times New Roman"/>
      <w:b/>
      <w:color w:val="000000"/>
      <w:sz w:val="18"/>
      <w:szCs w:val="18"/>
      <w:lang w:val="x-none" w:eastAsia="ko-KR"/>
    </w:rPr>
  </w:style>
  <w:style w:type="paragraph" w:customStyle="1" w:styleId="001">
    <w:name w:val="00스타일1"/>
    <w:basedOn w:val="Normal"/>
    <w:link w:val="001Char"/>
    <w:rsid w:val="00043793"/>
    <w:pPr>
      <w:widowControl w:val="0"/>
      <w:wordWrap w:val="0"/>
      <w:autoSpaceDE w:val="0"/>
      <w:autoSpaceDN w:val="0"/>
      <w:ind w:leftChars="-20" w:left="-20"/>
      <w:jc w:val="both"/>
    </w:pPr>
    <w:rPr>
      <w:rFonts w:ascii="Batang" w:eastAsia="SimSun" w:hAnsi="Batang"/>
      <w:kern w:val="2"/>
      <w:lang w:val="x-none" w:eastAsia="zh-CN"/>
    </w:rPr>
  </w:style>
  <w:style w:type="character" w:customStyle="1" w:styleId="001Char">
    <w:name w:val="00스타일1 Char"/>
    <w:link w:val="001"/>
    <w:rsid w:val="00043793"/>
    <w:rPr>
      <w:rFonts w:ascii="Batang" w:eastAsia="SimSun" w:hAnsi="Batang" w:cs="Times New Roman"/>
      <w:kern w:val="2"/>
      <w:sz w:val="20"/>
      <w:szCs w:val="20"/>
      <w:lang w:val="x-none" w:eastAsia="zh-CN"/>
    </w:rPr>
  </w:style>
  <w:style w:type="paragraph" w:customStyle="1" w:styleId="110">
    <w:name w:val="1.1"/>
    <w:link w:val="11Char1"/>
    <w:autoRedefine/>
    <w:rsid w:val="00043793"/>
    <w:pPr>
      <w:spacing w:beforeLines="50" w:before="180" w:after="0" w:line="0" w:lineRule="atLeast"/>
      <w:ind w:right="198"/>
      <w:jc w:val="both"/>
      <w:outlineLvl w:val="3"/>
    </w:pPr>
    <w:rPr>
      <w:rFonts w:ascii="Dinbol" w:eastAsia="Batang" w:hAnsi="Dinbol" w:cs="Times New Roman"/>
      <w:noProof/>
      <w:sz w:val="28"/>
      <w:lang w:eastAsia="ko-KR"/>
    </w:rPr>
  </w:style>
  <w:style w:type="character" w:customStyle="1" w:styleId="11Char1">
    <w:name w:val="1.1 Char"/>
    <w:link w:val="110"/>
    <w:rsid w:val="00043793"/>
    <w:rPr>
      <w:rFonts w:ascii="Dinbol" w:eastAsia="Batang" w:hAnsi="Dinbol" w:cs="Times New Roman"/>
      <w:noProof/>
      <w:sz w:val="28"/>
      <w:lang w:eastAsia="ko-KR"/>
    </w:rPr>
  </w:style>
  <w:style w:type="paragraph" w:customStyle="1" w:styleId="a8">
    <w:name w:val="내용"/>
    <w:basedOn w:val="Normal"/>
    <w:link w:val="Char6"/>
    <w:rsid w:val="00043793"/>
    <w:pPr>
      <w:widowControl w:val="0"/>
      <w:wordWrap w:val="0"/>
      <w:spacing w:afterLines="30" w:after="30"/>
      <w:ind w:left="181" w:right="-57"/>
      <w:jc w:val="both"/>
    </w:pPr>
    <w:rPr>
      <w:rFonts w:eastAsia="Batang"/>
      <w:bCs/>
      <w:kern w:val="2"/>
      <w:sz w:val="24"/>
      <w:szCs w:val="24"/>
      <w:lang w:val="x-none" w:eastAsia="ko-KR"/>
    </w:rPr>
  </w:style>
  <w:style w:type="character" w:customStyle="1" w:styleId="Char6">
    <w:name w:val="내용 Char"/>
    <w:link w:val="a8"/>
    <w:rsid w:val="00043793"/>
    <w:rPr>
      <w:rFonts w:ascii="Times New Roman" w:eastAsia="Batang" w:hAnsi="Times New Roman" w:cs="Times New Roman"/>
      <w:bCs/>
      <w:kern w:val="2"/>
      <w:sz w:val="24"/>
      <w:szCs w:val="24"/>
      <w:lang w:val="x-none" w:eastAsia="ko-KR"/>
    </w:rPr>
  </w:style>
  <w:style w:type="paragraph" w:customStyle="1" w:styleId="a">
    <w:name w:val="글상자내용"/>
    <w:basedOn w:val="Normal"/>
    <w:link w:val="Char7"/>
    <w:rsid w:val="00043793"/>
    <w:pPr>
      <w:widowControl w:val="0"/>
      <w:numPr>
        <w:numId w:val="64"/>
      </w:numPr>
      <w:wordWrap w:val="0"/>
      <w:autoSpaceDE w:val="0"/>
      <w:autoSpaceDN w:val="0"/>
      <w:spacing w:afterLines="20" w:after="72" w:line="260" w:lineRule="exact"/>
      <w:ind w:rightChars="30" w:right="60"/>
    </w:pPr>
    <w:rPr>
      <w:rFonts w:ascii="Arial" w:eastAsia="Batang" w:hAnsi="Arial"/>
      <w:w w:val="95"/>
      <w:kern w:val="2"/>
      <w:sz w:val="22"/>
      <w:szCs w:val="22"/>
      <w:lang w:val="x-none" w:eastAsia="ko-KR"/>
    </w:rPr>
  </w:style>
  <w:style w:type="character" w:customStyle="1" w:styleId="Char7">
    <w:name w:val="글상자내용 Char"/>
    <w:link w:val="a"/>
    <w:rsid w:val="00043793"/>
    <w:rPr>
      <w:rFonts w:ascii="Arial" w:eastAsia="Batang" w:hAnsi="Arial" w:cs="Times New Roman"/>
      <w:w w:val="95"/>
      <w:kern w:val="2"/>
      <w:lang w:val="x-none" w:eastAsia="ko-KR"/>
    </w:rPr>
  </w:style>
  <w:style w:type="paragraph" w:customStyle="1" w:styleId="a0">
    <w:name w:val="표글머리"/>
    <w:basedOn w:val="Normal"/>
    <w:link w:val="Char8"/>
    <w:rsid w:val="00043793"/>
    <w:pPr>
      <w:widowControl w:val="0"/>
      <w:numPr>
        <w:ilvl w:val="1"/>
        <w:numId w:val="65"/>
      </w:numPr>
      <w:wordWrap w:val="0"/>
      <w:autoSpaceDE w:val="0"/>
      <w:autoSpaceDN w:val="0"/>
      <w:spacing w:line="260" w:lineRule="exact"/>
      <w:ind w:rightChars="30" w:right="60"/>
    </w:pPr>
    <w:rPr>
      <w:rFonts w:ascii="Arial" w:eastAsia="Batang" w:hAnsi="Arial"/>
      <w:w w:val="95"/>
      <w:kern w:val="2"/>
      <w:szCs w:val="26"/>
      <w:lang w:val="x-none" w:eastAsia="ko-KR"/>
    </w:rPr>
  </w:style>
  <w:style w:type="character" w:customStyle="1" w:styleId="Char8">
    <w:name w:val="표글머리 Char"/>
    <w:link w:val="a0"/>
    <w:rsid w:val="00043793"/>
    <w:rPr>
      <w:rFonts w:ascii="Arial" w:eastAsia="Batang" w:hAnsi="Arial" w:cs="Times New Roman"/>
      <w:w w:val="95"/>
      <w:kern w:val="2"/>
      <w:sz w:val="20"/>
      <w:szCs w:val="26"/>
      <w:lang w:val="x-none" w:eastAsia="ko-KR"/>
    </w:rPr>
  </w:style>
  <w:style w:type="paragraph" w:styleId="EndnoteText">
    <w:name w:val="endnote text"/>
    <w:basedOn w:val="Normal"/>
    <w:link w:val="EndnoteTextChar"/>
    <w:rsid w:val="00043793"/>
    <w:rPr>
      <w:rFonts w:ascii=".VnArial" w:hAnsi=".VnArial"/>
      <w:lang w:val="x-none" w:eastAsia="x-none"/>
    </w:rPr>
  </w:style>
  <w:style w:type="character" w:customStyle="1" w:styleId="EndnoteTextChar">
    <w:name w:val="Endnote Text Char"/>
    <w:basedOn w:val="DefaultParagraphFont"/>
    <w:link w:val="EndnoteText"/>
    <w:rsid w:val="00043793"/>
    <w:rPr>
      <w:rFonts w:ascii=".VnArial" w:eastAsia="Times New Roman" w:hAnsi=".VnArial" w:cs="Times New Roman"/>
      <w:sz w:val="20"/>
      <w:szCs w:val="20"/>
      <w:lang w:val="x-none" w:eastAsia="x-none"/>
    </w:rPr>
  </w:style>
  <w:style w:type="paragraph" w:customStyle="1" w:styleId="a9">
    <w:name w:val="점내용"/>
    <w:basedOn w:val="a8"/>
    <w:link w:val="Char9"/>
    <w:rsid w:val="00043793"/>
    <w:pPr>
      <w:tabs>
        <w:tab w:val="num" w:pos="927"/>
      </w:tabs>
      <w:ind w:left="927" w:hanging="360"/>
    </w:pPr>
    <w:rPr>
      <w:lang w:val="nl-NL"/>
    </w:rPr>
  </w:style>
  <w:style w:type="character" w:customStyle="1" w:styleId="Char9">
    <w:name w:val="점내용 Char"/>
    <w:link w:val="a9"/>
    <w:rsid w:val="00043793"/>
    <w:rPr>
      <w:rFonts w:ascii="Times New Roman" w:eastAsia="Batang" w:hAnsi="Times New Roman" w:cs="Times New Roman"/>
      <w:bCs/>
      <w:kern w:val="2"/>
      <w:sz w:val="24"/>
      <w:szCs w:val="24"/>
      <w:lang w:val="nl-NL" w:eastAsia="ko-KR"/>
    </w:rPr>
  </w:style>
  <w:style w:type="paragraph" w:styleId="Revision">
    <w:name w:val="Revision"/>
    <w:hidden/>
    <w:uiPriority w:val="99"/>
    <w:semiHidden/>
    <w:rsid w:val="00043793"/>
    <w:pPr>
      <w:spacing w:after="0" w:line="240" w:lineRule="auto"/>
    </w:pPr>
    <w:rPr>
      <w:rFonts w:ascii=".VnArial" w:eastAsia="Times New Roman" w:hAnsi=".VnArial" w:cs="Times New Roman"/>
      <w:sz w:val="24"/>
      <w:szCs w:val="24"/>
    </w:rPr>
  </w:style>
  <w:style w:type="numbering" w:customStyle="1" w:styleId="9">
    <w:name w:val="스타일9"/>
    <w:rsid w:val="00043793"/>
    <w:pPr>
      <w:numPr>
        <w:numId w:val="66"/>
      </w:numPr>
    </w:pPr>
  </w:style>
  <w:style w:type="paragraph" w:customStyle="1" w:styleId="10Char">
    <w:name w:val="스타일10 Char"/>
    <w:basedOn w:val="Normal"/>
    <w:link w:val="10CharChar"/>
    <w:qFormat/>
    <w:rsid w:val="00043793"/>
    <w:pPr>
      <w:widowControl w:val="0"/>
      <w:numPr>
        <w:ilvl w:val="1"/>
        <w:numId w:val="67"/>
      </w:numPr>
      <w:tabs>
        <w:tab w:val="clear" w:pos="360"/>
        <w:tab w:val="num" w:pos="142"/>
        <w:tab w:val="left" w:pos="540"/>
        <w:tab w:val="left" w:pos="567"/>
      </w:tabs>
      <w:autoSpaceDE w:val="0"/>
      <w:autoSpaceDN w:val="0"/>
      <w:spacing w:line="276" w:lineRule="auto"/>
      <w:ind w:leftChars="-1" w:left="-1"/>
      <w:jc w:val="both"/>
    </w:pPr>
    <w:rPr>
      <w:rFonts w:eastAsia="HY울릉도M"/>
      <w:b/>
      <w:kern w:val="2"/>
      <w:sz w:val="26"/>
      <w:szCs w:val="26"/>
      <w:lang w:val="x-none" w:eastAsia="ko-KR"/>
    </w:rPr>
  </w:style>
  <w:style w:type="paragraph" w:customStyle="1" w:styleId="11Char">
    <w:name w:val="스타일11 Char"/>
    <w:basedOn w:val="10Char"/>
    <w:qFormat/>
    <w:rsid w:val="00043793"/>
    <w:pPr>
      <w:numPr>
        <w:ilvl w:val="2"/>
      </w:numPr>
      <w:tabs>
        <w:tab w:val="clear" w:pos="540"/>
        <w:tab w:val="clear" w:pos="567"/>
        <w:tab w:val="clear" w:pos="720"/>
        <w:tab w:val="num" w:pos="360"/>
        <w:tab w:val="num" w:pos="1080"/>
        <w:tab w:val="num" w:pos="2160"/>
        <w:tab w:val="num" w:pos="2217"/>
      </w:tabs>
      <w:spacing w:line="360" w:lineRule="auto"/>
      <w:ind w:leftChars="0" w:left="2160" w:hanging="360"/>
    </w:pPr>
  </w:style>
  <w:style w:type="character" w:customStyle="1" w:styleId="10CharChar">
    <w:name w:val="스타일10 Char Char"/>
    <w:link w:val="10Char"/>
    <w:rsid w:val="00043793"/>
    <w:rPr>
      <w:rFonts w:ascii="Times New Roman" w:eastAsia="HY울릉도M" w:hAnsi="Times New Roman" w:cs="Times New Roman"/>
      <w:b/>
      <w:kern w:val="2"/>
      <w:sz w:val="26"/>
      <w:szCs w:val="26"/>
      <w:lang w:val="x-none" w:eastAsia="ko-KR"/>
    </w:rPr>
  </w:style>
  <w:style w:type="paragraph" w:customStyle="1" w:styleId="12">
    <w:name w:val="스타일12"/>
    <w:basedOn w:val="11Char"/>
    <w:qFormat/>
    <w:rsid w:val="00043793"/>
    <w:pPr>
      <w:numPr>
        <w:ilvl w:val="3"/>
      </w:numPr>
      <w:tabs>
        <w:tab w:val="clear" w:pos="1980"/>
        <w:tab w:val="clear" w:pos="2160"/>
        <w:tab w:val="num" w:pos="360"/>
        <w:tab w:val="num" w:pos="426"/>
        <w:tab w:val="num" w:pos="1080"/>
        <w:tab w:val="num" w:pos="1440"/>
        <w:tab w:val="num" w:pos="2880"/>
        <w:tab w:val="num" w:pos="2937"/>
      </w:tabs>
      <w:spacing w:line="336" w:lineRule="auto"/>
      <w:ind w:left="426" w:hanging="851"/>
    </w:pPr>
    <w:rPr>
      <w:b w:val="0"/>
      <w:sz w:val="22"/>
      <w:szCs w:val="22"/>
    </w:rPr>
  </w:style>
  <w:style w:type="character" w:customStyle="1" w:styleId="4Char">
    <w:name w:val="4 Char"/>
    <w:rsid w:val="00043793"/>
    <w:rPr>
      <w:rFonts w:ascii="Times New Roman" w:hAnsi="Times New Roman" w:cs="Times New Roman"/>
      <w:sz w:val="24"/>
      <w:szCs w:val="24"/>
      <w:lang w:val="en-US" w:eastAsia="en-US"/>
    </w:rPr>
  </w:style>
  <w:style w:type="character" w:styleId="EndnoteReference">
    <w:name w:val="endnote reference"/>
    <w:uiPriority w:val="99"/>
    <w:rsid w:val="00043793"/>
    <w:rPr>
      <w:vertAlign w:val="superscript"/>
    </w:rPr>
  </w:style>
  <w:style w:type="character" w:customStyle="1" w:styleId="CharChar9">
    <w:name w:val="Char Char9"/>
    <w:locked/>
    <w:rsid w:val="00043793"/>
    <w:rPr>
      <w:sz w:val="26"/>
      <w:szCs w:val="26"/>
      <w:lang w:val="en-US" w:eastAsia="en-US" w:bidi="ar-SA"/>
    </w:rPr>
  </w:style>
  <w:style w:type="paragraph" w:customStyle="1" w:styleId="CD-N1">
    <w:name w:val="CD - N1"/>
    <w:basedOn w:val="Normal"/>
    <w:rsid w:val="00043793"/>
    <w:pPr>
      <w:tabs>
        <w:tab w:val="left" w:pos="567"/>
      </w:tabs>
      <w:spacing w:after="60"/>
      <w:ind w:firstLine="680"/>
      <w:jc w:val="both"/>
    </w:pPr>
    <w:rPr>
      <w:rFonts w:ascii="Arial" w:hAnsi="Arial"/>
      <w:sz w:val="22"/>
      <w:szCs w:val="22"/>
      <w:lang w:val="de-DE"/>
    </w:rPr>
  </w:style>
  <w:style w:type="character" w:styleId="FootnoteReference">
    <w:name w:val="footnote reference"/>
    <w:aliases w:val="callout"/>
    <w:uiPriority w:val="99"/>
    <w:rsid w:val="00043793"/>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43793"/>
    <w:rPr>
      <w:rFonts w:ascii=".VnTime" w:hAnsi=".VnTime"/>
      <w:lang w:val="en-GB"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43793"/>
    <w:rPr>
      <w:rFonts w:ascii=".VnTime" w:eastAsia="Times New Roman" w:hAnsi=".VnTime" w:cs="Times New Roman"/>
      <w:sz w:val="20"/>
      <w:szCs w:val="20"/>
      <w:lang w:val="en-GB" w:eastAsia="x-none"/>
    </w:rPr>
  </w:style>
  <w:style w:type="paragraph" w:customStyle="1" w:styleId="Default">
    <w:name w:val="Default"/>
    <w:rsid w:val="00043793"/>
    <w:pPr>
      <w:widowControl w:val="0"/>
      <w:autoSpaceDE w:val="0"/>
      <w:autoSpaceDN w:val="0"/>
      <w:adjustRightInd w:val="0"/>
      <w:spacing w:after="0" w:line="240" w:lineRule="auto"/>
    </w:pPr>
    <w:rPr>
      <w:rFonts w:ascii="Helvetica Neue" w:eastAsia="Times New Roman" w:hAnsi="Helvetica Neue" w:cs="Times New Roman"/>
      <w:color w:val="000000"/>
      <w:sz w:val="24"/>
      <w:szCs w:val="24"/>
    </w:rPr>
  </w:style>
  <w:style w:type="paragraph" w:customStyle="1" w:styleId="k">
    <w:name w:val="k"/>
    <w:basedOn w:val="BodyTextIndent"/>
    <w:rsid w:val="00043793"/>
    <w:pPr>
      <w:spacing w:before="60" w:after="60" w:line="240" w:lineRule="auto"/>
    </w:pPr>
    <w:rPr>
      <w:szCs w:val="20"/>
    </w:rPr>
  </w:style>
  <w:style w:type="paragraph" w:customStyle="1" w:styleId="Mau">
    <w:name w:val="Mau"/>
    <w:basedOn w:val="Heading4"/>
    <w:rsid w:val="00043793"/>
    <w:pPr>
      <w:pBdr>
        <w:top w:val="none" w:sz="0" w:space="0" w:color="auto"/>
        <w:left w:val="none" w:sz="0" w:space="0" w:color="auto"/>
        <w:bottom w:val="none" w:sz="0" w:space="0" w:color="auto"/>
        <w:right w:val="none" w:sz="0" w:space="0" w:color="auto"/>
      </w:pBdr>
      <w:tabs>
        <w:tab w:val="clear" w:pos="6237"/>
      </w:tabs>
      <w:spacing w:after="120" w:line="240" w:lineRule="auto"/>
      <w:ind w:firstLine="567"/>
      <w:jc w:val="right"/>
    </w:pPr>
    <w:rPr>
      <w:b/>
      <w:bCs/>
      <w:i w:val="0"/>
      <w:u w:val="single"/>
      <w:lang w:val="de-DE" w:eastAsia="x-none"/>
    </w:rPr>
  </w:style>
  <w:style w:type="paragraph" w:customStyle="1" w:styleId="1CharCharChar">
    <w:name w:val="1 Char Char Char"/>
    <w:basedOn w:val="Normal"/>
    <w:next w:val="Normal"/>
    <w:autoRedefine/>
    <w:semiHidden/>
    <w:rsid w:val="00043793"/>
    <w:pPr>
      <w:spacing w:before="120" w:after="120" w:line="312" w:lineRule="auto"/>
    </w:pPr>
    <w:rPr>
      <w:sz w:val="28"/>
      <w:szCs w:val="28"/>
    </w:rPr>
  </w:style>
  <w:style w:type="paragraph" w:customStyle="1" w:styleId="TextinTable">
    <w:name w:val="Text in Table"/>
    <w:basedOn w:val="Normal"/>
    <w:rsid w:val="00043793"/>
    <w:pPr>
      <w:spacing w:before="60" w:after="60" w:line="320" w:lineRule="exact"/>
      <w:ind w:left="567"/>
      <w:jc w:val="center"/>
    </w:pPr>
    <w:rPr>
      <w:rFonts w:ascii="Arial" w:hAnsi="Arial"/>
      <w:sz w:val="22"/>
      <w:szCs w:val="26"/>
    </w:rPr>
  </w:style>
  <w:style w:type="character" w:customStyle="1" w:styleId="BodyTextIndentCharCharChar2">
    <w:name w:val="Body Text Indent Char Char Char2"/>
    <w:aliases w:val="Body Text Indent Char Char Char Char Char Char Char1,Body Text Indent Char Char Char Char Char1"/>
    <w:rsid w:val="00043793"/>
    <w:rPr>
      <w:rFonts w:ascii=".VnTime" w:hAnsi=".VnTime"/>
      <w:snapToGrid w:val="0"/>
      <w:color w:val="000000"/>
      <w:sz w:val="28"/>
      <w:lang w:val="en-US" w:eastAsia="en-US" w:bidi="ar-SA"/>
    </w:rPr>
  </w:style>
  <w:style w:type="paragraph" w:customStyle="1" w:styleId="100">
    <w:name w:val="10"/>
    <w:basedOn w:val="Normal"/>
    <w:autoRedefine/>
    <w:rsid w:val="00043793"/>
    <w:pPr>
      <w:spacing w:after="160" w:line="240" w:lineRule="exact"/>
    </w:pPr>
    <w:rPr>
      <w:rFonts w:ascii="Verdana" w:hAnsi="Verdana" w:cs="Verdana"/>
    </w:rPr>
  </w:style>
  <w:style w:type="character" w:customStyle="1" w:styleId="hCharChar">
    <w:name w:val="h Char Char"/>
    <w:rsid w:val="00043793"/>
    <w:rPr>
      <w:rFonts w:ascii=".VnTime" w:hAnsi=".VnTime"/>
      <w:sz w:val="28"/>
      <w:lang w:val="en-US" w:eastAsia="en-US" w:bidi="ar-SA"/>
    </w:rPr>
  </w:style>
  <w:style w:type="paragraph" w:customStyle="1" w:styleId="CharCharCharCharChar">
    <w:name w:val="Char Char Char Char Char"/>
    <w:basedOn w:val="Normal"/>
    <w:autoRedefine/>
    <w:rsid w:val="00043793"/>
    <w:pPr>
      <w:spacing w:after="160" w:line="240" w:lineRule="exact"/>
    </w:pPr>
    <w:rPr>
      <w:rFonts w:ascii="Verdana" w:hAnsi="Verdana" w:cs="Verdana"/>
    </w:rPr>
  </w:style>
  <w:style w:type="paragraph" w:customStyle="1" w:styleId="aa">
    <w:name w:val="+"/>
    <w:basedOn w:val="chu"/>
    <w:uiPriority w:val="99"/>
    <w:rsid w:val="00043793"/>
    <w:pPr>
      <w:spacing w:before="80" w:after="0" w:line="288" w:lineRule="auto"/>
      <w:ind w:firstLine="1134"/>
    </w:pPr>
    <w:rPr>
      <w:sz w:val="26"/>
    </w:rPr>
  </w:style>
  <w:style w:type="paragraph" w:customStyle="1" w:styleId="xl4680">
    <w:name w:val="xl468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681">
    <w:name w:val="xl468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682">
    <w:name w:val="xl468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683">
    <w:name w:val="xl468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684">
    <w:name w:val="xl4684"/>
    <w:basedOn w:val="Normal"/>
    <w:rsid w:val="00043793"/>
    <w:pPr>
      <w:spacing w:before="100" w:beforeAutospacing="1" w:after="100" w:afterAutospacing="1"/>
    </w:pPr>
    <w:rPr>
      <w:rFonts w:ascii=".VnArial" w:hAnsi=".VnArial"/>
      <w:sz w:val="22"/>
      <w:szCs w:val="22"/>
    </w:rPr>
  </w:style>
  <w:style w:type="paragraph" w:customStyle="1" w:styleId="xl4685">
    <w:name w:val="xl468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686">
    <w:name w:val="xl468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687">
    <w:name w:val="xl468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688">
    <w:name w:val="xl468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u w:val="single"/>
    </w:rPr>
  </w:style>
  <w:style w:type="paragraph" w:customStyle="1" w:styleId="xl4689">
    <w:name w:val="xl468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690">
    <w:name w:val="xl469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691">
    <w:name w:val="xl469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692">
    <w:name w:val="xl4692"/>
    <w:basedOn w:val="Normal"/>
    <w:rsid w:val="00043793"/>
    <w:pPr>
      <w:spacing w:before="100" w:beforeAutospacing="1" w:after="100" w:afterAutospacing="1"/>
      <w:textAlignment w:val="center"/>
    </w:pPr>
    <w:rPr>
      <w:color w:val="0000FF"/>
      <w:sz w:val="22"/>
      <w:szCs w:val="22"/>
    </w:rPr>
  </w:style>
  <w:style w:type="paragraph" w:customStyle="1" w:styleId="xl4693">
    <w:name w:val="xl4693"/>
    <w:basedOn w:val="Normal"/>
    <w:rsid w:val="00043793"/>
    <w:pPr>
      <w:spacing w:before="100" w:beforeAutospacing="1" w:after="100" w:afterAutospacing="1"/>
      <w:textAlignment w:val="center"/>
    </w:pPr>
    <w:rPr>
      <w:color w:val="0000FF"/>
      <w:sz w:val="22"/>
      <w:szCs w:val="22"/>
    </w:rPr>
  </w:style>
  <w:style w:type="paragraph" w:customStyle="1" w:styleId="xl4694">
    <w:name w:val="xl469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695">
    <w:name w:val="xl4695"/>
    <w:basedOn w:val="Normal"/>
    <w:rsid w:val="00043793"/>
    <w:pPr>
      <w:spacing w:before="100" w:beforeAutospacing="1" w:after="100" w:afterAutospacing="1"/>
    </w:pPr>
    <w:rPr>
      <w:rFonts w:ascii=".VnArial" w:hAnsi=".VnArial"/>
      <w:color w:val="0000FF"/>
      <w:sz w:val="22"/>
      <w:szCs w:val="22"/>
    </w:rPr>
  </w:style>
  <w:style w:type="paragraph" w:customStyle="1" w:styleId="xl4696">
    <w:name w:val="xl4696"/>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697">
    <w:name w:val="xl469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698">
    <w:name w:val="xl469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699">
    <w:name w:val="xl4699"/>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700">
    <w:name w:val="xl470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701">
    <w:name w:val="xl4701"/>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702">
    <w:name w:val="xl470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703">
    <w:name w:val="xl4703"/>
    <w:basedOn w:val="Normal"/>
    <w:rsid w:val="00043793"/>
    <w:pPr>
      <w:spacing w:before="100" w:beforeAutospacing="1" w:after="100" w:afterAutospacing="1"/>
    </w:pPr>
    <w:rPr>
      <w:color w:val="0000FF"/>
      <w:sz w:val="22"/>
      <w:szCs w:val="22"/>
    </w:rPr>
  </w:style>
  <w:style w:type="paragraph" w:customStyle="1" w:styleId="xl4704">
    <w:name w:val="xl4704"/>
    <w:basedOn w:val="Normal"/>
    <w:rsid w:val="00043793"/>
    <w:pPr>
      <w:spacing w:before="100" w:beforeAutospacing="1" w:after="100" w:afterAutospacing="1"/>
      <w:jc w:val="center"/>
      <w:textAlignment w:val="center"/>
    </w:pPr>
    <w:rPr>
      <w:b/>
      <w:bCs/>
      <w:color w:val="0000FF"/>
      <w:sz w:val="22"/>
      <w:szCs w:val="22"/>
    </w:rPr>
  </w:style>
  <w:style w:type="paragraph" w:customStyle="1" w:styleId="xl4705">
    <w:name w:val="xl470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706">
    <w:name w:val="xl470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4707">
    <w:name w:val="xl470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708">
    <w:name w:val="xl470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709">
    <w:name w:val="xl470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u w:val="single"/>
    </w:rPr>
  </w:style>
  <w:style w:type="paragraph" w:customStyle="1" w:styleId="xl4710">
    <w:name w:val="xl471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711">
    <w:name w:val="xl471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712">
    <w:name w:val="xl471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u w:val="single"/>
    </w:rPr>
  </w:style>
  <w:style w:type="paragraph" w:customStyle="1" w:styleId="xl4713">
    <w:name w:val="xl4713"/>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714">
    <w:name w:val="xl4714"/>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4715">
    <w:name w:val="xl4715"/>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4716">
    <w:name w:val="xl4716"/>
    <w:basedOn w:val="Normal"/>
    <w:rsid w:val="00043793"/>
    <w:pPr>
      <w:spacing w:before="100" w:beforeAutospacing="1" w:after="100" w:afterAutospacing="1"/>
      <w:jc w:val="center"/>
      <w:textAlignment w:val="center"/>
    </w:pPr>
    <w:rPr>
      <w:color w:val="0000FF"/>
      <w:sz w:val="22"/>
      <w:szCs w:val="22"/>
    </w:rPr>
  </w:style>
  <w:style w:type="paragraph" w:customStyle="1" w:styleId="xl4717">
    <w:name w:val="xl471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718">
    <w:name w:val="xl471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719">
    <w:name w:val="xl471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720">
    <w:name w:val="xl4720"/>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721">
    <w:name w:val="xl4721"/>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722">
    <w:name w:val="xl4722"/>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723">
    <w:name w:val="xl4723"/>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724">
    <w:name w:val="xl472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725">
    <w:name w:val="xl472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726">
    <w:name w:val="xl4726"/>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727">
    <w:name w:val="xl472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4728">
    <w:name w:val="xl472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729">
    <w:name w:val="xl472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730">
    <w:name w:val="xl473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u w:val="single"/>
    </w:rPr>
  </w:style>
  <w:style w:type="paragraph" w:customStyle="1" w:styleId="xl4731">
    <w:name w:val="xl473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rPr>
  </w:style>
  <w:style w:type="paragraph" w:customStyle="1" w:styleId="xl4732">
    <w:name w:val="xl4732"/>
    <w:basedOn w:val="Normal"/>
    <w:rsid w:val="00043793"/>
    <w:pPr>
      <w:pBdr>
        <w:top w:val="single" w:sz="4" w:space="0" w:color="auto"/>
        <w:left w:val="single" w:sz="4" w:space="0" w:color="auto"/>
        <w:right w:val="single" w:sz="4" w:space="0" w:color="auto"/>
      </w:pBdr>
      <w:spacing w:before="100" w:beforeAutospacing="1" w:after="100" w:afterAutospacing="1"/>
    </w:pPr>
    <w:rPr>
      <w:color w:val="0000FF"/>
      <w:sz w:val="22"/>
      <w:szCs w:val="22"/>
    </w:rPr>
  </w:style>
  <w:style w:type="paragraph" w:customStyle="1" w:styleId="xl4733">
    <w:name w:val="xl4733"/>
    <w:basedOn w:val="Normal"/>
    <w:rsid w:val="00043793"/>
    <w:pPr>
      <w:pBdr>
        <w:top w:val="single" w:sz="4" w:space="0" w:color="auto"/>
        <w:left w:val="single" w:sz="4" w:space="0" w:color="auto"/>
        <w:right w:val="single" w:sz="4" w:space="0" w:color="auto"/>
      </w:pBdr>
      <w:spacing w:before="100" w:beforeAutospacing="1" w:after="100" w:afterAutospacing="1"/>
    </w:pPr>
    <w:rPr>
      <w:color w:val="0000FF"/>
      <w:sz w:val="22"/>
      <w:szCs w:val="22"/>
    </w:rPr>
  </w:style>
  <w:style w:type="paragraph" w:customStyle="1" w:styleId="xl4734">
    <w:name w:val="xl4734"/>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735">
    <w:name w:val="xl4735"/>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4736">
    <w:name w:val="xl473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737">
    <w:name w:val="xl473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4738">
    <w:name w:val="xl473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739">
    <w:name w:val="xl473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40">
    <w:name w:val="xl474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741">
    <w:name w:val="xl4741"/>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742">
    <w:name w:val="xl4742"/>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4743">
    <w:name w:val="xl474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4744">
    <w:name w:val="xl474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FF"/>
      <w:sz w:val="22"/>
      <w:szCs w:val="22"/>
    </w:rPr>
  </w:style>
  <w:style w:type="paragraph" w:customStyle="1" w:styleId="xl4745">
    <w:name w:val="xl4745"/>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2"/>
      <w:szCs w:val="22"/>
    </w:rPr>
  </w:style>
  <w:style w:type="paragraph" w:customStyle="1" w:styleId="xl4746">
    <w:name w:val="xl4746"/>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2"/>
      <w:szCs w:val="22"/>
    </w:rPr>
  </w:style>
  <w:style w:type="paragraph" w:customStyle="1" w:styleId="xl4747">
    <w:name w:val="xl4747"/>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748">
    <w:name w:val="xl474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749">
    <w:name w:val="xl474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750">
    <w:name w:val="xl4750"/>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751">
    <w:name w:val="xl475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752">
    <w:name w:val="xl475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2"/>
      <w:szCs w:val="22"/>
    </w:rPr>
  </w:style>
  <w:style w:type="paragraph" w:customStyle="1" w:styleId="xl4753">
    <w:name w:val="xl4753"/>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54">
    <w:name w:val="xl4754"/>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4755">
    <w:name w:val="xl4755"/>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4756">
    <w:name w:val="xl4756"/>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757">
    <w:name w:val="xl475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758">
    <w:name w:val="xl4758"/>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4759">
    <w:name w:val="xl4759"/>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4760">
    <w:name w:val="xl4760"/>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761">
    <w:name w:val="xl476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4762">
    <w:name w:val="xl4762"/>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4763">
    <w:name w:val="xl4763"/>
    <w:basedOn w:val="Normal"/>
    <w:rsid w:val="00043793"/>
    <w:pPr>
      <w:spacing w:before="100" w:beforeAutospacing="1" w:after="100" w:afterAutospacing="1"/>
      <w:jc w:val="center"/>
      <w:textAlignment w:val="center"/>
    </w:pPr>
    <w:rPr>
      <w:b/>
      <w:bCs/>
      <w:color w:val="0000FF"/>
      <w:sz w:val="22"/>
      <w:szCs w:val="22"/>
    </w:rPr>
  </w:style>
  <w:style w:type="paragraph" w:customStyle="1" w:styleId="xl4764">
    <w:name w:val="xl476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3933">
    <w:name w:val="xl1393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34">
    <w:name w:val="xl1393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35">
    <w:name w:val="xl1393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936">
    <w:name w:val="xl1393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937">
    <w:name w:val="xl13937"/>
    <w:basedOn w:val="Normal"/>
    <w:rsid w:val="00043793"/>
    <w:pPr>
      <w:spacing w:before="100" w:beforeAutospacing="1" w:after="100" w:afterAutospacing="1"/>
      <w:textAlignment w:val="center"/>
    </w:pPr>
    <w:rPr>
      <w:sz w:val="24"/>
      <w:szCs w:val="24"/>
    </w:rPr>
  </w:style>
  <w:style w:type="paragraph" w:customStyle="1" w:styleId="xl13938">
    <w:name w:val="xl1393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13939">
    <w:name w:val="xl1393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40">
    <w:name w:val="xl1394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41">
    <w:name w:val="xl1394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42">
    <w:name w:val="xl1394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13943">
    <w:name w:val="xl1394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3944">
    <w:name w:val="xl1394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3945">
    <w:name w:val="xl1394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13946">
    <w:name w:val="xl13946"/>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47">
    <w:name w:val="xl13947"/>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13948">
    <w:name w:val="xl1394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949">
    <w:name w:val="xl1394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50">
    <w:name w:val="xl1395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51">
    <w:name w:val="xl1395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952">
    <w:name w:val="xl1395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53">
    <w:name w:val="xl1395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54">
    <w:name w:val="xl1395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3955">
    <w:name w:val="xl1395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3956">
    <w:name w:val="xl1395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957">
    <w:name w:val="xl1395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58">
    <w:name w:val="xl1395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59">
    <w:name w:val="xl13959"/>
    <w:basedOn w:val="Normal"/>
    <w:rsid w:val="00043793"/>
    <w:pPr>
      <w:spacing w:before="100" w:beforeAutospacing="1" w:after="100" w:afterAutospacing="1"/>
      <w:jc w:val="center"/>
      <w:textAlignment w:val="center"/>
    </w:pPr>
    <w:rPr>
      <w:sz w:val="22"/>
      <w:szCs w:val="22"/>
    </w:rPr>
  </w:style>
  <w:style w:type="paragraph" w:customStyle="1" w:styleId="xl13960">
    <w:name w:val="xl1396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61">
    <w:name w:val="xl13961"/>
    <w:basedOn w:val="Normal"/>
    <w:rsid w:val="00043793"/>
    <w:pPr>
      <w:spacing w:before="100" w:beforeAutospacing="1" w:after="100" w:afterAutospacing="1"/>
      <w:textAlignment w:val="center"/>
    </w:pPr>
    <w:rPr>
      <w:sz w:val="22"/>
      <w:szCs w:val="22"/>
    </w:rPr>
  </w:style>
  <w:style w:type="paragraph" w:customStyle="1" w:styleId="xl13962">
    <w:name w:val="xl1396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963">
    <w:name w:val="xl13963"/>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3964">
    <w:name w:val="xl13964"/>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13965">
    <w:name w:val="xl13965"/>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66">
    <w:name w:val="xl13966"/>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67">
    <w:name w:val="xl1396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13968">
    <w:name w:val="xl1396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2"/>
      <w:szCs w:val="22"/>
    </w:rPr>
  </w:style>
  <w:style w:type="paragraph" w:customStyle="1" w:styleId="xl13969">
    <w:name w:val="xl13969"/>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13970">
    <w:name w:val="xl1397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971">
    <w:name w:val="xl1397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72">
    <w:name w:val="xl1397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973">
    <w:name w:val="xl13973"/>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74">
    <w:name w:val="xl13974"/>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75">
    <w:name w:val="xl13975"/>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976">
    <w:name w:val="xl13976"/>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77">
    <w:name w:val="xl1397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3978">
    <w:name w:val="xl1397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CharCharCharChar0">
    <w:name w:val="Char Char Char Char"/>
    <w:basedOn w:val="Normal"/>
    <w:uiPriority w:val="99"/>
    <w:rsid w:val="00043793"/>
    <w:pPr>
      <w:spacing w:after="160" w:line="240" w:lineRule="exact"/>
    </w:pPr>
    <w:rPr>
      <w:rFonts w:ascii="Verdana" w:hAnsi="Verdana"/>
    </w:rPr>
  </w:style>
  <w:style w:type="paragraph" w:customStyle="1" w:styleId="xl13932">
    <w:name w:val="xl1393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79">
    <w:name w:val="xl13979"/>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80">
    <w:name w:val="xl13980"/>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81">
    <w:name w:val="xl1398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13982">
    <w:name w:val="xl1398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83">
    <w:name w:val="xl1398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84">
    <w:name w:val="xl1398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3985">
    <w:name w:val="xl1398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86">
    <w:name w:val="xl13986"/>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987">
    <w:name w:val="xl13987"/>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988">
    <w:name w:val="xl13988"/>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89">
    <w:name w:val="xl13989"/>
    <w:basedOn w:val="Normal"/>
    <w:rsid w:val="00043793"/>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13990">
    <w:name w:val="xl1399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31">
    <w:name w:val="xl1393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91">
    <w:name w:val="xl13991"/>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992">
    <w:name w:val="xl13992"/>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13993">
    <w:name w:val="xl13993"/>
    <w:basedOn w:val="Normal"/>
    <w:rsid w:val="00043793"/>
    <w:pPr>
      <w:spacing w:before="100" w:beforeAutospacing="1" w:after="100" w:afterAutospacing="1"/>
      <w:jc w:val="center"/>
      <w:textAlignment w:val="center"/>
    </w:pPr>
    <w:rPr>
      <w:b/>
      <w:bCs/>
      <w:sz w:val="22"/>
      <w:szCs w:val="22"/>
    </w:rPr>
  </w:style>
  <w:style w:type="paragraph" w:customStyle="1" w:styleId="xl13994">
    <w:name w:val="xl1399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995">
    <w:name w:val="xl1399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96">
    <w:name w:val="xl1399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997">
    <w:name w:val="xl13997"/>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98">
    <w:name w:val="xl1399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1Char0">
    <w:name w:val="1 Char"/>
    <w:basedOn w:val="DocumentMap"/>
    <w:rsid w:val="00043793"/>
    <w:pPr>
      <w:widowControl w:val="0"/>
      <w:tabs>
        <w:tab w:val="clear" w:pos="0"/>
        <w:tab w:val="clear" w:pos="545"/>
        <w:tab w:val="clear" w:pos="1090"/>
        <w:tab w:val="left" w:pos="1114"/>
      </w:tabs>
      <w:suppressAutoHyphens/>
      <w:adjustRightInd w:val="0"/>
      <w:spacing w:before="120" w:line="436" w:lineRule="exact"/>
      <w:ind w:left="357" w:rightChars="-56" w:right="-56" w:firstLine="1"/>
      <w:jc w:val="both"/>
      <w:outlineLvl w:val="3"/>
    </w:pPr>
    <w:rPr>
      <w:rFonts w:eastAsia="SimSun" w:cs="Times New Roman"/>
      <w:b/>
      <w:bCs w:val="0"/>
      <w:kern w:val="2"/>
      <w:sz w:val="24"/>
      <w:szCs w:val="22"/>
      <w:lang w:val="x-none" w:eastAsia="zh-CN"/>
    </w:rPr>
  </w:style>
  <w:style w:type="paragraph" w:customStyle="1" w:styleId="StyleTimesNewRomanBoldJustifiedLinespacing15lines">
    <w:name w:val="Style Times New Roman Bold Justified Line spacing:  15 lines"/>
    <w:basedOn w:val="Heading2"/>
    <w:rsid w:val="00043793"/>
    <w:pPr>
      <w:keepLines w:val="0"/>
      <w:spacing w:before="0" w:line="360" w:lineRule="auto"/>
      <w:jc w:val="both"/>
    </w:pPr>
    <w:rPr>
      <w:rFonts w:ascii="Times New Roman" w:eastAsia="Times New Roman" w:hAnsi="Times New Roman" w:cs="Times New Roman"/>
      <w:b/>
      <w:bCs/>
      <w:color w:val="auto"/>
      <w:sz w:val="30"/>
      <w:szCs w:val="20"/>
      <w:lang w:val="x-none" w:eastAsia="x-none"/>
    </w:rPr>
  </w:style>
  <w:style w:type="paragraph" w:customStyle="1" w:styleId="xl14448">
    <w:name w:val="xl1444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449">
    <w:name w:val="xl1444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50">
    <w:name w:val="xl1445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14451">
    <w:name w:val="xl14451"/>
    <w:basedOn w:val="Normal"/>
    <w:rsid w:val="00043793"/>
    <w:pPr>
      <w:spacing w:before="100" w:beforeAutospacing="1" w:after="100" w:afterAutospacing="1"/>
      <w:textAlignment w:val="center"/>
    </w:pPr>
    <w:rPr>
      <w:rFonts w:ascii=".VnTime" w:hAnsi=".VnTime"/>
      <w:sz w:val="28"/>
      <w:szCs w:val="28"/>
    </w:rPr>
  </w:style>
  <w:style w:type="paragraph" w:customStyle="1" w:styleId="xl14452">
    <w:name w:val="xl14452"/>
    <w:basedOn w:val="Normal"/>
    <w:rsid w:val="00043793"/>
    <w:pPr>
      <w:spacing w:before="100" w:beforeAutospacing="1" w:after="100" w:afterAutospacing="1"/>
      <w:textAlignment w:val="center"/>
    </w:pPr>
    <w:rPr>
      <w:rFonts w:ascii=".VnTime" w:hAnsi=".VnTime"/>
      <w:sz w:val="24"/>
      <w:szCs w:val="24"/>
    </w:rPr>
  </w:style>
  <w:style w:type="paragraph" w:customStyle="1" w:styleId="xl14453">
    <w:name w:val="xl1445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4454">
    <w:name w:val="xl1445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455">
    <w:name w:val="xl1445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14456">
    <w:name w:val="xl1445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457">
    <w:name w:val="xl1445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458">
    <w:name w:val="xl1445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459">
    <w:name w:val="xl1445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460">
    <w:name w:val="xl1446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61">
    <w:name w:val="xl1446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4462">
    <w:name w:val="xl1446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463">
    <w:name w:val="xl1446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2"/>
      <w:szCs w:val="22"/>
    </w:rPr>
  </w:style>
  <w:style w:type="paragraph" w:customStyle="1" w:styleId="xl14464">
    <w:name w:val="xl14464"/>
    <w:basedOn w:val="Normal"/>
    <w:rsid w:val="00043793"/>
    <w:pPr>
      <w:spacing w:before="100" w:beforeAutospacing="1" w:after="100" w:afterAutospacing="1"/>
      <w:jc w:val="center"/>
      <w:textAlignment w:val="center"/>
    </w:pPr>
    <w:rPr>
      <w:rFonts w:ascii=".VnTime" w:hAnsi=".VnTime"/>
      <w:sz w:val="28"/>
      <w:szCs w:val="28"/>
    </w:rPr>
  </w:style>
  <w:style w:type="paragraph" w:customStyle="1" w:styleId="xl14465">
    <w:name w:val="xl14465"/>
    <w:basedOn w:val="Normal"/>
    <w:rsid w:val="00043793"/>
    <w:pPr>
      <w:spacing w:before="100" w:beforeAutospacing="1" w:after="100" w:afterAutospacing="1"/>
      <w:jc w:val="center"/>
      <w:textAlignment w:val="center"/>
    </w:pPr>
    <w:rPr>
      <w:rFonts w:ascii=".VnTime" w:hAnsi=".VnTime"/>
      <w:sz w:val="24"/>
      <w:szCs w:val="24"/>
    </w:rPr>
  </w:style>
  <w:style w:type="paragraph" w:customStyle="1" w:styleId="xl14466">
    <w:name w:val="xl1446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4467">
    <w:name w:val="xl14467"/>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4468">
    <w:name w:val="xl14468"/>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4469">
    <w:name w:val="xl1446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2"/>
      <w:szCs w:val="22"/>
    </w:rPr>
  </w:style>
  <w:style w:type="paragraph" w:customStyle="1" w:styleId="xl14470">
    <w:name w:val="xl1447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4471">
    <w:name w:val="xl1447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14472">
    <w:name w:val="xl1447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2"/>
      <w:szCs w:val="22"/>
    </w:rPr>
  </w:style>
  <w:style w:type="paragraph" w:customStyle="1" w:styleId="xl14473">
    <w:name w:val="xl14473"/>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4"/>
      <w:szCs w:val="24"/>
    </w:rPr>
  </w:style>
  <w:style w:type="paragraph" w:customStyle="1" w:styleId="xl14474">
    <w:name w:val="xl1447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475">
    <w:name w:val="xl1447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2"/>
      <w:szCs w:val="22"/>
    </w:rPr>
  </w:style>
  <w:style w:type="paragraph" w:customStyle="1" w:styleId="xl14476">
    <w:name w:val="xl14476"/>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14477">
    <w:name w:val="xl14477"/>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2"/>
      <w:szCs w:val="22"/>
    </w:rPr>
  </w:style>
  <w:style w:type="paragraph" w:customStyle="1" w:styleId="xl14478">
    <w:name w:val="xl14478"/>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479">
    <w:name w:val="xl14479"/>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14480">
    <w:name w:val="xl14480"/>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14481">
    <w:name w:val="xl14481"/>
    <w:basedOn w:val="Normal"/>
    <w:rsid w:val="000437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14482">
    <w:name w:val="xl14482"/>
    <w:basedOn w:val="Normal"/>
    <w:rsid w:val="00043793"/>
    <w:pPr>
      <w:shd w:val="clear" w:color="000000" w:fill="FFFF00"/>
      <w:spacing w:before="100" w:beforeAutospacing="1" w:after="100" w:afterAutospacing="1"/>
    </w:pPr>
    <w:rPr>
      <w:sz w:val="24"/>
      <w:szCs w:val="24"/>
    </w:rPr>
  </w:style>
  <w:style w:type="table" w:customStyle="1" w:styleId="TableGrid0">
    <w:name w:val="TableGrid"/>
    <w:rsid w:val="0004379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harChar80">
    <w:name w:val="Char Char8"/>
    <w:basedOn w:val="Normal"/>
    <w:rsid w:val="00043793"/>
    <w:pPr>
      <w:widowControl w:val="0"/>
      <w:snapToGrid w:val="0"/>
      <w:spacing w:line="360" w:lineRule="auto"/>
      <w:ind w:firstLineChars="200" w:firstLine="200"/>
      <w:jc w:val="both"/>
    </w:pPr>
    <w:rPr>
      <w:rFonts w:eastAsia="FangSong_GB2312"/>
      <w:kern w:val="2"/>
      <w:sz w:val="24"/>
      <w:szCs w:val="24"/>
      <w:lang w:eastAsia="zh-CN"/>
    </w:rPr>
  </w:style>
  <w:style w:type="paragraph" w:customStyle="1" w:styleId="Char10">
    <w:name w:val="Char1"/>
    <w:basedOn w:val="Normal"/>
    <w:semiHidden/>
    <w:rsid w:val="00043793"/>
    <w:pPr>
      <w:autoSpaceDE w:val="0"/>
      <w:autoSpaceDN w:val="0"/>
      <w:adjustRightInd w:val="0"/>
      <w:spacing w:before="120" w:after="160" w:line="240" w:lineRule="exact"/>
    </w:pPr>
    <w:rPr>
      <w:rFonts w:ascii="Verdana" w:hAnsi="Verdana" w:cs="Verdana"/>
    </w:rPr>
  </w:style>
  <w:style w:type="character" w:customStyle="1" w:styleId="CharChar120">
    <w:name w:val="Char Char12"/>
    <w:rsid w:val="00043793"/>
    <w:rPr>
      <w:rFonts w:ascii="Times New Roman" w:eastAsia="Times New Roman" w:hAnsi="Times New Roman" w:cs="Times New Roman"/>
      <w:sz w:val="26"/>
      <w:szCs w:val="26"/>
    </w:rPr>
  </w:style>
  <w:style w:type="character" w:customStyle="1" w:styleId="CharChar110">
    <w:name w:val="Char Char11"/>
    <w:rsid w:val="00043793"/>
    <w:rPr>
      <w:rFonts w:ascii="Times New Roman" w:eastAsia="Times New Roman" w:hAnsi="Times New Roman" w:cs="Times New Roman"/>
      <w:sz w:val="26"/>
      <w:szCs w:val="26"/>
    </w:rPr>
  </w:style>
  <w:style w:type="character" w:customStyle="1" w:styleId="CharChar40">
    <w:name w:val="Char Char4"/>
    <w:rsid w:val="00043793"/>
    <w:rPr>
      <w:rFonts w:ascii="Tahoma" w:eastAsia="Times New Roman" w:hAnsi="Tahoma" w:cs="Tahoma"/>
      <w:sz w:val="16"/>
      <w:szCs w:val="16"/>
    </w:rPr>
  </w:style>
  <w:style w:type="paragraph" w:customStyle="1" w:styleId="90">
    <w:name w:val="9"/>
    <w:basedOn w:val="Normal"/>
    <w:autoRedefine/>
    <w:rsid w:val="00043793"/>
    <w:pPr>
      <w:spacing w:after="160" w:line="240" w:lineRule="exact"/>
    </w:pPr>
    <w:rPr>
      <w:rFonts w:ascii="Verdana" w:hAnsi="Verdana" w:cs="Verdana"/>
    </w:rPr>
  </w:style>
  <w:style w:type="paragraph" w:customStyle="1" w:styleId="CharChar81">
    <w:name w:val="Char Char81"/>
    <w:basedOn w:val="Normal"/>
    <w:rsid w:val="00043793"/>
    <w:pPr>
      <w:widowControl w:val="0"/>
      <w:snapToGrid w:val="0"/>
      <w:spacing w:line="360" w:lineRule="auto"/>
      <w:ind w:firstLineChars="200" w:firstLine="200"/>
      <w:jc w:val="both"/>
    </w:pPr>
    <w:rPr>
      <w:rFonts w:eastAsia="FangSong_GB2312"/>
      <w:kern w:val="2"/>
      <w:sz w:val="24"/>
      <w:szCs w:val="24"/>
      <w:lang w:eastAsia="zh-CN"/>
    </w:rPr>
  </w:style>
  <w:style w:type="character" w:customStyle="1" w:styleId="CharChar121">
    <w:name w:val="Char Char121"/>
    <w:rsid w:val="00043793"/>
    <w:rPr>
      <w:rFonts w:ascii="Times New Roman" w:eastAsia="Times New Roman" w:hAnsi="Times New Roman" w:cs="Times New Roman"/>
      <w:sz w:val="26"/>
      <w:szCs w:val="26"/>
    </w:rPr>
  </w:style>
  <w:style w:type="character" w:customStyle="1" w:styleId="CharChar111">
    <w:name w:val="Char Char111"/>
    <w:rsid w:val="00043793"/>
    <w:rPr>
      <w:rFonts w:ascii="Times New Roman" w:eastAsia="Times New Roman" w:hAnsi="Times New Roman" w:cs="Times New Roman"/>
      <w:sz w:val="26"/>
      <w:szCs w:val="26"/>
    </w:rPr>
  </w:style>
  <w:style w:type="character" w:customStyle="1" w:styleId="CharChar41">
    <w:name w:val="Char Char41"/>
    <w:rsid w:val="00043793"/>
    <w:rPr>
      <w:rFonts w:ascii="Tahoma" w:eastAsia="Times New Roman" w:hAnsi="Tahoma" w:cs="Tahoma"/>
      <w:sz w:val="16"/>
      <w:szCs w:val="16"/>
    </w:rPr>
  </w:style>
  <w:style w:type="paragraph" w:customStyle="1" w:styleId="CharCharCharChar1">
    <w:name w:val="Char Char Char Char1"/>
    <w:basedOn w:val="Normal"/>
    <w:uiPriority w:val="99"/>
    <w:rsid w:val="00043793"/>
    <w:pPr>
      <w:spacing w:after="160" w:line="240" w:lineRule="exact"/>
    </w:pPr>
    <w:rPr>
      <w:rFonts w:ascii="Verdana" w:hAnsi="Verdana"/>
    </w:rPr>
  </w:style>
  <w:style w:type="character" w:customStyle="1" w:styleId="apple-converted-space">
    <w:name w:val="apple-converted-space"/>
    <w:rsid w:val="00043793"/>
  </w:style>
  <w:style w:type="paragraph" w:customStyle="1" w:styleId="tm0">
    <w:name w:val="tm"/>
    <w:basedOn w:val="Normal"/>
    <w:uiPriority w:val="99"/>
    <w:rsid w:val="00043793"/>
    <w:pPr>
      <w:spacing w:before="60" w:line="336" w:lineRule="auto"/>
      <w:ind w:firstLine="567"/>
      <w:jc w:val="both"/>
    </w:pPr>
    <w:rPr>
      <w:rFonts w:ascii=".VnTime" w:hAnsi=".VnTime"/>
      <w:sz w:val="26"/>
    </w:rPr>
  </w:style>
  <w:style w:type="paragraph" w:customStyle="1" w:styleId="phan">
    <w:name w:val="phan"/>
    <w:basedOn w:val="Normal"/>
    <w:rsid w:val="00043793"/>
    <w:pPr>
      <w:spacing w:before="60" w:after="60" w:line="300" w:lineRule="auto"/>
      <w:jc w:val="center"/>
    </w:pPr>
    <w:rPr>
      <w:rFonts w:ascii=".VnArialH" w:hAnsi=".VnArialH"/>
      <w:sz w:val="28"/>
    </w:rPr>
  </w:style>
  <w:style w:type="character" w:styleId="UnresolvedMention">
    <w:name w:val="Unresolved Mention"/>
    <w:uiPriority w:val="99"/>
    <w:semiHidden/>
    <w:unhideWhenUsed/>
    <w:rsid w:val="00043793"/>
    <w:rPr>
      <w:color w:val="808080"/>
      <w:shd w:val="clear" w:color="auto" w:fill="E6E6E6"/>
    </w:rPr>
  </w:style>
  <w:style w:type="character" w:customStyle="1" w:styleId="BVI2Char">
    <w:name w:val="BVI2 Char"/>
    <w:aliases w:val="Heading 2-BVI Char,RepHead2 Char,Title Header2 Char,Clause_No&amp;Name Char,Section-Title Char,h2 Char,Avsnitt Char,Tieu de 2 Char,Tieude2 Char Char"/>
    <w:rsid w:val="00043793"/>
    <w:rPr>
      <w:rFonts w:ascii=".VnTime" w:eastAsia="Times New Roman" w:hAnsi=".VnTime" w:cs="Times New Roman"/>
      <w:i/>
      <w:sz w:val="28"/>
      <w:szCs w:val="20"/>
    </w:rPr>
  </w:style>
  <w:style w:type="paragraph" w:customStyle="1" w:styleId="I3">
    <w:name w:val="I"/>
    <w:basedOn w:val="Normal"/>
    <w:autoRedefine/>
    <w:rsid w:val="00043793"/>
    <w:pPr>
      <w:spacing w:after="120" w:line="312" w:lineRule="auto"/>
      <w:jc w:val="both"/>
    </w:pPr>
    <w:rPr>
      <w:rFonts w:ascii=".VnTimeH" w:hAnsi=".VnTimeH"/>
      <w:sz w:val="27"/>
      <w:szCs w:val="24"/>
      <w:u w:val="single"/>
    </w:rPr>
  </w:style>
  <w:style w:type="paragraph" w:customStyle="1" w:styleId="14">
    <w:name w:val="14"/>
    <w:link w:val="1Char1"/>
    <w:rsid w:val="0004379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141" w:after="60" w:line="296" w:lineRule="auto"/>
      <w:ind w:left="1500" w:right="1000"/>
      <w:jc w:val="both"/>
    </w:pPr>
    <w:rPr>
      <w:rFonts w:ascii="Arial" w:eastAsia="Batang" w:hAnsi="Arial" w:cs="Times New Roman"/>
      <w:b/>
      <w:bCs/>
      <w:color w:val="000000"/>
      <w:sz w:val="32"/>
      <w:szCs w:val="32"/>
      <w:lang w:eastAsia="ko-KR"/>
    </w:rPr>
  </w:style>
  <w:style w:type="character" w:customStyle="1" w:styleId="1Char1">
    <w:name w:val="1.Char"/>
    <w:link w:val="14"/>
    <w:rsid w:val="00043793"/>
    <w:rPr>
      <w:rFonts w:ascii="Arial" w:eastAsia="Batang" w:hAnsi="Arial" w:cs="Times New Roman"/>
      <w:b/>
      <w:bCs/>
      <w:color w:val="000000"/>
      <w:sz w:val="32"/>
      <w:szCs w:val="32"/>
      <w:lang w:eastAsia="ko-KR"/>
    </w:rPr>
  </w:style>
  <w:style w:type="paragraph" w:customStyle="1" w:styleId="13">
    <w:name w:val="13"/>
    <w:link w:val="11Char10"/>
    <w:autoRedefine/>
    <w:rsid w:val="00043793"/>
    <w:pPr>
      <w:spacing w:beforeLines="50" w:before="180" w:after="0" w:line="0" w:lineRule="atLeast"/>
      <w:ind w:right="198"/>
      <w:jc w:val="both"/>
      <w:outlineLvl w:val="3"/>
    </w:pPr>
    <w:rPr>
      <w:rFonts w:ascii="Dinbol" w:eastAsia="Batang" w:hAnsi="Dinbol" w:cs="Times New Roman"/>
      <w:noProof/>
      <w:sz w:val="28"/>
      <w:lang w:eastAsia="ko-KR"/>
    </w:rPr>
  </w:style>
  <w:style w:type="character" w:customStyle="1" w:styleId="11Char10">
    <w:name w:val="1.1 Char1"/>
    <w:link w:val="13"/>
    <w:rsid w:val="00043793"/>
    <w:rPr>
      <w:rFonts w:ascii="Dinbol" w:eastAsia="Batang" w:hAnsi="Dinbol" w:cs="Times New Roman"/>
      <w:noProof/>
      <w:sz w:val="28"/>
      <w:lang w:eastAsia="ko-KR"/>
    </w:rPr>
  </w:style>
  <w:style w:type="paragraph" w:customStyle="1" w:styleId="StyleHeading4h4H4Sub-ClauseSub-paragraphClauseSubSubNoName20">
    <w:name w:val="Style Heading 4h4H4Sub-Clause Sub-paragraphClauseSubSub_No&amp;Name.2"/>
    <w:basedOn w:val="Heading4"/>
    <w:rsid w:val="00043793"/>
    <w:pPr>
      <w:keepNext w:val="0"/>
      <w:pBdr>
        <w:top w:val="none" w:sz="0" w:space="0" w:color="auto"/>
        <w:left w:val="none" w:sz="0" w:space="0" w:color="auto"/>
        <w:bottom w:val="none" w:sz="0" w:space="0" w:color="auto"/>
        <w:right w:val="none" w:sz="0" w:space="0" w:color="auto"/>
      </w:pBdr>
      <w:tabs>
        <w:tab w:val="clear" w:pos="6237"/>
      </w:tabs>
      <w:autoSpaceDE w:val="0"/>
      <w:autoSpaceDN w:val="0"/>
      <w:adjustRightInd w:val="0"/>
      <w:spacing w:before="120" w:after="120" w:line="240" w:lineRule="auto"/>
      <w:jc w:val="both"/>
    </w:pPr>
    <w:rPr>
      <w:rFonts w:ascii="Times New Roman" w:hAnsi="Times New Roman"/>
      <w:b/>
      <w:iCs/>
      <w:szCs w:val="20"/>
      <w:lang w:val="x-none" w:eastAsia="x-none"/>
    </w:rPr>
  </w:style>
  <w:style w:type="paragraph" w:customStyle="1" w:styleId="CharCharCharChar2">
    <w:name w:val="Char Char Char Char2"/>
    <w:basedOn w:val="Normal"/>
    <w:rsid w:val="00043793"/>
    <w:pPr>
      <w:spacing w:after="160" w:line="240" w:lineRule="exact"/>
    </w:pPr>
    <w:rPr>
      <w:rFonts w:ascii="Verdana" w:hAnsi="Verdana"/>
    </w:rPr>
  </w:style>
  <w:style w:type="paragraph" w:customStyle="1" w:styleId="xl13999">
    <w:name w:val="xl13999"/>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4000">
    <w:name w:val="xl14000"/>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01">
    <w:name w:val="xl14001"/>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02">
    <w:name w:val="xl14002"/>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4003">
    <w:name w:val="xl14003"/>
    <w:basedOn w:val="Normal"/>
    <w:rsid w:val="0004379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04">
    <w:name w:val="xl14004"/>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14005">
    <w:name w:val="xl14005"/>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006">
    <w:name w:val="xl14006"/>
    <w:basedOn w:val="Normal"/>
    <w:rsid w:val="00043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TableGrid1">
    <w:name w:val="Table Grid1"/>
    <w:basedOn w:val="TableNormal"/>
    <w:next w:val="TableGrid"/>
    <w:rsid w:val="000437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0">
    <w:name w:val="Char Char Char Char Char"/>
    <w:basedOn w:val="Heading3"/>
    <w:next w:val="CommentSubject"/>
    <w:autoRedefine/>
    <w:rsid w:val="00043793"/>
    <w:pPr>
      <w:widowControl w:val="0"/>
      <w:tabs>
        <w:tab w:val="num" w:pos="360"/>
      </w:tabs>
      <w:adjustRightInd w:val="0"/>
      <w:spacing w:before="120" w:after="120" w:line="436" w:lineRule="exact"/>
      <w:ind w:left="357"/>
      <w:outlineLvl w:val="3"/>
    </w:pPr>
    <w:rPr>
      <w:rFonts w:ascii="Tahoma" w:eastAsia="SimSun" w:hAnsi="Tahoma" w:cs="Times New Roman"/>
      <w:color w:val="auto"/>
      <w:spacing w:val="-10"/>
      <w:kern w:val="2"/>
      <w:lang w:val="x-none" w:eastAsia="zh-CN"/>
    </w:rPr>
  </w:style>
  <w:style w:type="character" w:customStyle="1" w:styleId="fontstyle21">
    <w:name w:val="fontstyle21"/>
    <w:rsid w:val="00043793"/>
    <w:rPr>
      <w:rFonts w:ascii="Times New Roman" w:hAnsi="Times New Roman" w:cs="Times New Roman" w:hint="default"/>
      <w:b w:val="0"/>
      <w:bCs w:val="0"/>
      <w:i w:val="0"/>
      <w:iCs w:val="0"/>
      <w:color w:val="000000"/>
      <w:sz w:val="28"/>
      <w:szCs w:val="28"/>
    </w:rPr>
  </w:style>
  <w:style w:type="character" w:customStyle="1" w:styleId="fontstyle31">
    <w:name w:val="fontstyle31"/>
    <w:rsid w:val="00043793"/>
    <w:rPr>
      <w:rFonts w:ascii="Times New Roman" w:hAnsi="Times New Roman" w:cs="Times New Roman" w:hint="default"/>
      <w:b w:val="0"/>
      <w:bCs w:val="0"/>
      <w:i/>
      <w:iCs/>
      <w:color w:val="000000"/>
      <w:sz w:val="28"/>
      <w:szCs w:val="28"/>
    </w:rPr>
  </w:style>
  <w:style w:type="character" w:customStyle="1" w:styleId="fontstyle41">
    <w:name w:val="fontstyle41"/>
    <w:rsid w:val="00043793"/>
    <w:rPr>
      <w:rFonts w:ascii="Symbol" w:hAnsi="Symbol" w:hint="default"/>
      <w:b w:val="0"/>
      <w:bCs w:val="0"/>
      <w:i w:val="0"/>
      <w:iCs w:val="0"/>
      <w:color w:val="000000"/>
      <w:sz w:val="26"/>
      <w:szCs w:val="26"/>
    </w:rPr>
  </w:style>
  <w:style w:type="character" w:customStyle="1" w:styleId="Style2Char">
    <w:name w:val="Style2 Char"/>
    <w:link w:val="Style2"/>
    <w:rsid w:val="00043793"/>
    <w:rPr>
      <w:rFonts w:ascii="Times New Roman" w:eastAsia="Times New Roman" w:hAnsi="Times New Roman" w:cs="Times New Roman"/>
      <w:b/>
      <w:bCs/>
      <w:sz w:val="28"/>
      <w:szCs w:val="28"/>
      <w:lang w:val="pt-BR"/>
    </w:rPr>
  </w:style>
  <w:style w:type="character" w:customStyle="1" w:styleId="Style3Char">
    <w:name w:val="Style3 Char"/>
    <w:link w:val="Style3"/>
    <w:rsid w:val="00043793"/>
    <w:rPr>
      <w:rFonts w:ascii="Times New Roman" w:eastAsia="Times New Roman" w:hAnsi="Times New Roman" w:cs="Times New Roman"/>
      <w:b/>
      <w:bCs/>
      <w:sz w:val="26"/>
      <w:szCs w:val="26"/>
      <w:lang w:val="x-none" w:eastAsia="x-none"/>
    </w:rPr>
  </w:style>
  <w:style w:type="paragraph" w:customStyle="1" w:styleId="Fu6">
    <w:name w:val="Fuß6"/>
    <w:basedOn w:val="Normal"/>
    <w:rsid w:val="00043793"/>
    <w:pPr>
      <w:framePr w:w="9752" w:h="539" w:hRule="exact" w:hSpace="142" w:wrap="notBeside" w:vAnchor="page" w:hAnchor="margin" w:x="1" w:y="15877"/>
      <w:spacing w:line="127" w:lineRule="exact"/>
      <w:jc w:val="both"/>
    </w:pPr>
    <w:rPr>
      <w:rFonts w:ascii="Arial" w:hAnsi="Arial"/>
      <w:sz w:val="12"/>
      <w:lang w:val="en-GB"/>
    </w:rPr>
  </w:style>
  <w:style w:type="character" w:customStyle="1" w:styleId="TitleChar1">
    <w:name w:val="Title Char1"/>
    <w:aliases w:val="Title Char Char Char Char Char Char Char1,Title Char Char Char Char Char Char Char Char1,Title Char Char Char Char Char Char Char Char Char,Title Char Char Char Char Char1,Title Char Char Char Char Char Char1"/>
    <w:rsid w:val="00043793"/>
    <w:rPr>
      <w:rFonts w:ascii=".VnUniverseH" w:eastAsia="Times New Roman" w:hAnsi=".VnUniverseH" w:cs="Times New Roman"/>
      <w:sz w:val="34"/>
      <w:szCs w:val="24"/>
      <w:lang w:val="x-none" w:eastAsia="x-none"/>
    </w:rPr>
  </w:style>
  <w:style w:type="paragraph" w:customStyle="1" w:styleId="Subtitle3">
    <w:name w:val="Subtitle3"/>
    <w:autoRedefine/>
    <w:rsid w:val="00043793"/>
    <w:pPr>
      <w:spacing w:after="0" w:line="240" w:lineRule="auto"/>
      <w:outlineLvl w:val="1"/>
    </w:pPr>
    <w:rPr>
      <w:rFonts w:ascii="Times New Roman" w:eastAsia="Times New Roman" w:hAnsi="Times New Roman" w:cs="Times New Roman"/>
      <w:b/>
      <w:color w:val="000000"/>
      <w:sz w:val="28"/>
      <w:szCs w:val="28"/>
    </w:rPr>
  </w:style>
  <w:style w:type="character" w:customStyle="1" w:styleId="Tiu1">
    <w:name w:val="Tiêu đề #1_"/>
    <w:link w:val="Tiu10"/>
    <w:rsid w:val="00043793"/>
    <w:rPr>
      <w:b/>
      <w:bCs/>
      <w:sz w:val="28"/>
      <w:szCs w:val="28"/>
    </w:rPr>
  </w:style>
  <w:style w:type="paragraph" w:customStyle="1" w:styleId="Tiu10">
    <w:name w:val="Tiêu đề #1"/>
    <w:basedOn w:val="Normal"/>
    <w:link w:val="Tiu1"/>
    <w:rsid w:val="00043793"/>
    <w:pPr>
      <w:widowControl w:val="0"/>
      <w:outlineLvl w:val="0"/>
    </w:pPr>
    <w:rPr>
      <w:rFonts w:asciiTheme="minorHAnsi" w:eastAsiaTheme="minorHAnsi" w:hAnsiTheme="minorHAnsi" w:cstheme="minorBidi"/>
      <w:b/>
      <w:bCs/>
      <w:sz w:val="28"/>
      <w:szCs w:val="28"/>
    </w:rPr>
  </w:style>
  <w:style w:type="paragraph" w:customStyle="1" w:styleId="normaltable">
    <w:name w:val="normaltable"/>
    <w:basedOn w:val="Normal"/>
    <w:rsid w:val="0004379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sz w:val="24"/>
      <w:szCs w:val="24"/>
    </w:rPr>
  </w:style>
  <w:style w:type="paragraph" w:customStyle="1" w:styleId="fontstyle0">
    <w:name w:val="fontstyle0"/>
    <w:basedOn w:val="Normal"/>
    <w:rsid w:val="00043793"/>
    <w:pPr>
      <w:spacing w:before="100" w:beforeAutospacing="1" w:after="100" w:afterAutospacing="1"/>
    </w:pPr>
    <w:rPr>
      <w:rFonts w:ascii="Times-Bold" w:hAnsi="Times-Bold"/>
      <w:b/>
      <w:bCs/>
      <w:color w:val="000000"/>
      <w:sz w:val="28"/>
      <w:szCs w:val="28"/>
    </w:rPr>
  </w:style>
  <w:style w:type="paragraph" w:customStyle="1" w:styleId="fontstyle1">
    <w:name w:val="fontstyle1"/>
    <w:basedOn w:val="Normal"/>
    <w:rsid w:val="00043793"/>
    <w:pPr>
      <w:spacing w:before="100" w:beforeAutospacing="1" w:after="100" w:afterAutospacing="1"/>
    </w:pPr>
    <w:rPr>
      <w:color w:val="000000"/>
      <w:sz w:val="24"/>
      <w:szCs w:val="24"/>
    </w:rPr>
  </w:style>
  <w:style w:type="paragraph" w:customStyle="1" w:styleId="fontstyle2">
    <w:name w:val="fontstyle2"/>
    <w:basedOn w:val="Normal"/>
    <w:rsid w:val="00043793"/>
    <w:pPr>
      <w:spacing w:before="100" w:beforeAutospacing="1" w:after="100" w:afterAutospacing="1"/>
    </w:pPr>
    <w:rPr>
      <w:rFonts w:ascii="TT2082o00" w:hAnsi="TT2082o00"/>
      <w:color w:val="000000"/>
      <w:sz w:val="28"/>
      <w:szCs w:val="28"/>
    </w:rPr>
  </w:style>
  <w:style w:type="paragraph" w:customStyle="1" w:styleId="fontstyle3">
    <w:name w:val="fontstyle3"/>
    <w:basedOn w:val="Normal"/>
    <w:rsid w:val="00043793"/>
    <w:pPr>
      <w:spacing w:before="100" w:beforeAutospacing="1" w:after="100" w:afterAutospacing="1"/>
    </w:pPr>
    <w:rPr>
      <w:rFonts w:ascii="Times-Roman" w:hAnsi="Times-Roman"/>
      <w:color w:val="000000"/>
      <w:sz w:val="28"/>
      <w:szCs w:val="28"/>
    </w:rPr>
  </w:style>
  <w:style w:type="paragraph" w:customStyle="1" w:styleId="fontstyle4">
    <w:name w:val="fontstyle4"/>
    <w:basedOn w:val="Normal"/>
    <w:rsid w:val="00043793"/>
    <w:pPr>
      <w:spacing w:before="100" w:beforeAutospacing="1" w:after="100" w:afterAutospacing="1"/>
    </w:pPr>
    <w:rPr>
      <w:rFonts w:ascii="TT20C2o00" w:hAnsi="TT20C2o00"/>
      <w:color w:val="000000"/>
      <w:sz w:val="28"/>
      <w:szCs w:val="28"/>
    </w:rPr>
  </w:style>
  <w:style w:type="paragraph" w:customStyle="1" w:styleId="fontstyle5">
    <w:name w:val="fontstyle5"/>
    <w:basedOn w:val="Normal"/>
    <w:rsid w:val="00043793"/>
    <w:pPr>
      <w:spacing w:before="100" w:beforeAutospacing="1" w:after="100" w:afterAutospacing="1"/>
    </w:pPr>
    <w:rPr>
      <w:rFonts w:ascii="Times-Italic" w:hAnsi="Times-Italic"/>
      <w:i/>
      <w:iCs/>
      <w:color w:val="000000"/>
      <w:sz w:val="28"/>
      <w:szCs w:val="28"/>
    </w:rPr>
  </w:style>
  <w:style w:type="paragraph" w:customStyle="1" w:styleId="fontstyle6">
    <w:name w:val="fontstyle6"/>
    <w:basedOn w:val="Normal"/>
    <w:rsid w:val="00043793"/>
    <w:pPr>
      <w:spacing w:before="100" w:beforeAutospacing="1" w:after="100" w:afterAutospacing="1"/>
    </w:pPr>
    <w:rPr>
      <w:rFonts w:ascii="TT2162o00" w:hAnsi="TT2162o00"/>
      <w:color w:val="000000"/>
      <w:sz w:val="28"/>
      <w:szCs w:val="28"/>
    </w:rPr>
  </w:style>
  <w:style w:type="paragraph" w:customStyle="1" w:styleId="fontstyle7">
    <w:name w:val="fontstyle7"/>
    <w:basedOn w:val="Normal"/>
    <w:rsid w:val="00043793"/>
    <w:pPr>
      <w:spacing w:before="100" w:beforeAutospacing="1" w:after="100" w:afterAutospacing="1"/>
    </w:pPr>
    <w:rPr>
      <w:rFonts w:ascii="Courier" w:hAnsi="Courier"/>
      <w:color w:val="000000"/>
      <w:sz w:val="28"/>
      <w:szCs w:val="28"/>
    </w:rPr>
  </w:style>
  <w:style w:type="paragraph" w:customStyle="1" w:styleId="fontstyle8">
    <w:name w:val="fontstyle8"/>
    <w:basedOn w:val="Normal"/>
    <w:rsid w:val="00043793"/>
    <w:pPr>
      <w:spacing w:before="100" w:beforeAutospacing="1" w:after="100" w:afterAutospacing="1"/>
    </w:pPr>
    <w:rPr>
      <w:rFonts w:ascii="Times-BoldItalic" w:hAnsi="Times-BoldItalic"/>
      <w:b/>
      <w:bCs/>
      <w:i/>
      <w:iCs/>
      <w:color w:val="000000"/>
      <w:sz w:val="28"/>
      <w:szCs w:val="28"/>
    </w:rPr>
  </w:style>
  <w:style w:type="paragraph" w:customStyle="1" w:styleId="fontstyle9">
    <w:name w:val="fontstyle9"/>
    <w:basedOn w:val="Normal"/>
    <w:rsid w:val="00043793"/>
    <w:pPr>
      <w:spacing w:before="100" w:beforeAutospacing="1" w:after="100" w:afterAutospacing="1"/>
    </w:pPr>
    <w:rPr>
      <w:rFonts w:ascii="TT20E2o00" w:hAnsi="TT20E2o00"/>
      <w:color w:val="000000"/>
      <w:sz w:val="28"/>
      <w:szCs w:val="28"/>
    </w:rPr>
  </w:style>
  <w:style w:type="paragraph" w:customStyle="1" w:styleId="fontstyle10">
    <w:name w:val="fontstyle10"/>
    <w:basedOn w:val="Normal"/>
    <w:rsid w:val="00043793"/>
    <w:pPr>
      <w:spacing w:before="100" w:beforeAutospacing="1" w:after="100" w:afterAutospacing="1"/>
    </w:pPr>
    <w:rPr>
      <w:rFonts w:ascii="TT2022o00" w:hAnsi="TT2022o00"/>
      <w:color w:val="000000"/>
      <w:sz w:val="26"/>
      <w:szCs w:val="26"/>
    </w:rPr>
  </w:style>
  <w:style w:type="paragraph" w:customStyle="1" w:styleId="fontstyle12">
    <w:name w:val="fontstyle12"/>
    <w:basedOn w:val="Normal"/>
    <w:rsid w:val="00043793"/>
    <w:pPr>
      <w:spacing w:before="100" w:beforeAutospacing="1" w:after="100" w:afterAutospacing="1"/>
    </w:pPr>
    <w:rPr>
      <w:rFonts w:ascii="TT21E2o00" w:hAnsi="TT21E2o00"/>
      <w:color w:val="000000"/>
      <w:sz w:val="26"/>
      <w:szCs w:val="26"/>
    </w:rPr>
  </w:style>
  <w:style w:type="character" w:customStyle="1" w:styleId="fontstyle51">
    <w:name w:val="fontstyle51"/>
    <w:rsid w:val="00043793"/>
    <w:rPr>
      <w:rFonts w:ascii="Times-Italic" w:hAnsi="Times-Italic" w:hint="default"/>
      <w:b w:val="0"/>
      <w:bCs w:val="0"/>
      <w:i/>
      <w:iCs/>
      <w:color w:val="000000"/>
      <w:sz w:val="28"/>
      <w:szCs w:val="28"/>
    </w:rPr>
  </w:style>
  <w:style w:type="character" w:customStyle="1" w:styleId="fontstyle61">
    <w:name w:val="fontstyle61"/>
    <w:rsid w:val="00043793"/>
    <w:rPr>
      <w:rFonts w:ascii="TT2162o00" w:hAnsi="TT2162o00" w:hint="default"/>
      <w:b w:val="0"/>
      <w:bCs w:val="0"/>
      <w:i w:val="0"/>
      <w:iCs w:val="0"/>
      <w:color w:val="000000"/>
      <w:sz w:val="28"/>
      <w:szCs w:val="28"/>
    </w:rPr>
  </w:style>
  <w:style w:type="character" w:customStyle="1" w:styleId="fontstyle71">
    <w:name w:val="fontstyle71"/>
    <w:rsid w:val="00043793"/>
    <w:rPr>
      <w:rFonts w:ascii="Courier" w:hAnsi="Courier" w:hint="default"/>
      <w:b w:val="0"/>
      <w:bCs w:val="0"/>
      <w:i w:val="0"/>
      <w:iCs w:val="0"/>
      <w:color w:val="000000"/>
      <w:sz w:val="28"/>
      <w:szCs w:val="28"/>
    </w:rPr>
  </w:style>
  <w:style w:type="character" w:customStyle="1" w:styleId="fontstyle81">
    <w:name w:val="fontstyle81"/>
    <w:rsid w:val="00043793"/>
    <w:rPr>
      <w:rFonts w:ascii="Times-BoldItalic" w:hAnsi="Times-BoldItalic" w:hint="default"/>
      <w:b/>
      <w:bCs/>
      <w:i/>
      <w:iCs/>
      <w:color w:val="000000"/>
      <w:sz w:val="28"/>
      <w:szCs w:val="28"/>
    </w:rPr>
  </w:style>
  <w:style w:type="character" w:customStyle="1" w:styleId="fontstyle91">
    <w:name w:val="fontstyle91"/>
    <w:rsid w:val="00043793"/>
    <w:rPr>
      <w:rFonts w:ascii="TT20E2o00" w:hAnsi="TT20E2o00" w:hint="default"/>
      <w:b w:val="0"/>
      <w:bCs w:val="0"/>
      <w:i w:val="0"/>
      <w:iCs w:val="0"/>
      <w:color w:val="000000"/>
      <w:sz w:val="28"/>
      <w:szCs w:val="28"/>
    </w:rPr>
  </w:style>
  <w:style w:type="character" w:customStyle="1" w:styleId="fontstyle101">
    <w:name w:val="fontstyle101"/>
    <w:rsid w:val="00043793"/>
    <w:rPr>
      <w:rFonts w:ascii="TT2022o00" w:hAnsi="TT2022o00" w:hint="default"/>
      <w:b w:val="0"/>
      <w:bCs w:val="0"/>
      <w:i w:val="0"/>
      <w:iCs w:val="0"/>
      <w:color w:val="000000"/>
      <w:sz w:val="26"/>
      <w:szCs w:val="26"/>
    </w:rPr>
  </w:style>
  <w:style w:type="character" w:customStyle="1" w:styleId="fontstyle111">
    <w:name w:val="fontstyle111"/>
    <w:rsid w:val="00043793"/>
    <w:rPr>
      <w:rFonts w:ascii="TT2042o00" w:hAnsi="TT2042o00" w:hint="default"/>
      <w:b w:val="0"/>
      <w:bCs w:val="0"/>
      <w:i w:val="0"/>
      <w:iCs w:val="0"/>
      <w:color w:val="000000"/>
      <w:sz w:val="26"/>
      <w:szCs w:val="26"/>
    </w:rPr>
  </w:style>
  <w:style w:type="character" w:customStyle="1" w:styleId="fontstyle121">
    <w:name w:val="fontstyle121"/>
    <w:rsid w:val="00043793"/>
    <w:rPr>
      <w:rFonts w:ascii="TT21E2o00" w:hAnsi="TT21E2o00" w:hint="default"/>
      <w:b w:val="0"/>
      <w:bCs w:val="0"/>
      <w:i w:val="0"/>
      <w:iCs w:val="0"/>
      <w:color w:val="000000"/>
      <w:sz w:val="26"/>
      <w:szCs w:val="26"/>
    </w:rPr>
  </w:style>
  <w:style w:type="numbering" w:customStyle="1" w:styleId="NoList2">
    <w:name w:val="No List2"/>
    <w:next w:val="NoList"/>
    <w:uiPriority w:val="99"/>
    <w:semiHidden/>
    <w:unhideWhenUsed/>
    <w:rsid w:val="00043793"/>
  </w:style>
  <w:style w:type="character" w:customStyle="1" w:styleId="TableParagraphChar">
    <w:name w:val="Table Paragraph Char"/>
    <w:link w:val="TableParagraph"/>
    <w:uiPriority w:val="1"/>
    <w:rsid w:val="00812B3D"/>
    <w:rPr>
      <w:rFonts w:ascii="Calibri" w:eastAsia="Calibri" w:hAnsi="Calibri" w:cs="Times New Roman"/>
      <w:color w:val="000000"/>
    </w:rPr>
  </w:style>
  <w:style w:type="paragraph" w:styleId="Quote">
    <w:name w:val="Quote"/>
    <w:basedOn w:val="Normal"/>
    <w:next w:val="Normal"/>
    <w:link w:val="QuoteChar"/>
    <w:uiPriority w:val="29"/>
    <w:qFormat/>
    <w:rsid w:val="005C224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sid w:val="005C2243"/>
    <w:rPr>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5C2243"/>
    <w:rPr>
      <w:i/>
      <w:iCs/>
      <w:color w:val="2E74B5" w:themeColor="accent1" w:themeShade="BF"/>
    </w:rPr>
  </w:style>
  <w:style w:type="paragraph" w:styleId="IntenseQuote">
    <w:name w:val="Intense Quote"/>
    <w:basedOn w:val="Normal"/>
    <w:next w:val="Normal"/>
    <w:link w:val="IntenseQuoteChar"/>
    <w:uiPriority w:val="30"/>
    <w:qFormat/>
    <w:rsid w:val="005C224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sid w:val="005C2243"/>
    <w:rPr>
      <w:i/>
      <w:iCs/>
      <w:color w:val="2E74B5"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5C2243"/>
    <w:rPr>
      <w:b/>
      <w:bCs/>
      <w:smallCaps/>
      <w:color w:val="2E74B5" w:themeColor="accent1" w:themeShade="BF"/>
      <w:spacing w:val="5"/>
    </w:rPr>
  </w:style>
  <w:style w:type="table" w:customStyle="1" w:styleId="Style22">
    <w:name w:val="_Style 22"/>
    <w:basedOn w:val="TableNormal0"/>
    <w:qFormat/>
    <w:rsid w:val="005C2243"/>
    <w:tblPr>
      <w:tblCellMar>
        <w:top w:w="0" w:type="dxa"/>
        <w:left w:w="115" w:type="dxa"/>
        <w:bottom w:w="0" w:type="dxa"/>
        <w:right w:w="115" w:type="dxa"/>
      </w:tblCellMar>
    </w:tblPr>
  </w:style>
  <w:style w:type="table" w:customStyle="1" w:styleId="TableNormal0">
    <w:name w:val="TableNormal"/>
    <w:qFormat/>
    <w:rsid w:val="005C2243"/>
    <w:pPr>
      <w:spacing w:after="0" w:line="240" w:lineRule="auto"/>
    </w:pPr>
    <w:rPr>
      <w:sz w:val="20"/>
      <w:szCs w:val="20"/>
    </w:rPr>
    <w:tblPr>
      <w:tblCellMar>
        <w:top w:w="100" w:type="dxa"/>
        <w:left w:w="100" w:type="dxa"/>
        <w:bottom w:w="100" w:type="dxa"/>
        <w:right w:w="100" w:type="dxa"/>
      </w:tblCellMar>
    </w:tblPr>
  </w:style>
  <w:style w:type="table" w:customStyle="1" w:styleId="Style23">
    <w:name w:val="_Style 23"/>
    <w:basedOn w:val="TableNormal0"/>
    <w:qFormat/>
    <w:rsid w:val="005C2243"/>
    <w:tblPr>
      <w:tblCellMar>
        <w:top w:w="0" w:type="dxa"/>
        <w:left w:w="115" w:type="dxa"/>
        <w:bottom w:w="0" w:type="dxa"/>
        <w:right w:w="115" w:type="dxa"/>
      </w:tblCellMar>
    </w:tblPr>
  </w:style>
  <w:style w:type="table" w:customStyle="1" w:styleId="Style87">
    <w:name w:val="_Style 87"/>
    <w:basedOn w:val="TableNormal0"/>
    <w:qFormat/>
    <w:rsid w:val="005C2243"/>
    <w:tblPr>
      <w:tblCellMar>
        <w:top w:w="0" w:type="dxa"/>
        <w:left w:w="0" w:type="dxa"/>
        <w:bottom w:w="0" w:type="dxa"/>
        <w:right w:w="0" w:type="dxa"/>
      </w:tblCellMar>
    </w:tblPr>
  </w:style>
  <w:style w:type="table" w:customStyle="1" w:styleId="Style88">
    <w:name w:val="_Style 88"/>
    <w:basedOn w:val="TableNormal0"/>
    <w:qFormat/>
    <w:rsid w:val="005C2243"/>
    <w:tblPr>
      <w:tblCellMar>
        <w:top w:w="0" w:type="dxa"/>
        <w:left w:w="115" w:type="dxa"/>
        <w:bottom w:w="0" w:type="dxa"/>
        <w:right w:w="115" w:type="dxa"/>
      </w:tblCellMar>
    </w:tblPr>
  </w:style>
  <w:style w:type="table" w:customStyle="1" w:styleId="Style89">
    <w:name w:val="_Style 89"/>
    <w:basedOn w:val="TableNormal0"/>
    <w:qFormat/>
    <w:rsid w:val="005C2243"/>
    <w:tblPr>
      <w:tblCellMar>
        <w:top w:w="0" w:type="dxa"/>
        <w:left w:w="0" w:type="dxa"/>
        <w:bottom w:w="0" w:type="dxa"/>
        <w:right w:w="0" w:type="dxa"/>
      </w:tblCellMar>
    </w:tblPr>
  </w:style>
  <w:style w:type="table" w:customStyle="1" w:styleId="Style90">
    <w:name w:val="_Style 90"/>
    <w:basedOn w:val="TableNormal0"/>
    <w:qFormat/>
    <w:rsid w:val="005C2243"/>
    <w:tblPr>
      <w:tblCellMar>
        <w:top w:w="0" w:type="dxa"/>
        <w:left w:w="115" w:type="dxa"/>
        <w:bottom w:w="0" w:type="dxa"/>
        <w:right w:w="115" w:type="dxa"/>
      </w:tblCellMar>
    </w:tblPr>
  </w:style>
  <w:style w:type="table" w:customStyle="1" w:styleId="Style91">
    <w:name w:val="_Style 91"/>
    <w:basedOn w:val="TableNormal0"/>
    <w:qFormat/>
    <w:rsid w:val="005C2243"/>
    <w:tblPr>
      <w:tblCellMar>
        <w:top w:w="0" w:type="dxa"/>
        <w:left w:w="115" w:type="dxa"/>
        <w:bottom w:w="0" w:type="dxa"/>
        <w:right w:w="115" w:type="dxa"/>
      </w:tblCellMar>
    </w:tblPr>
  </w:style>
  <w:style w:type="table" w:customStyle="1" w:styleId="Style92">
    <w:name w:val="_Style 92"/>
    <w:basedOn w:val="TableNormal0"/>
    <w:qFormat/>
    <w:rsid w:val="005C2243"/>
    <w:tblPr>
      <w:tblCellMar>
        <w:top w:w="0" w:type="dxa"/>
        <w:left w:w="115" w:type="dxa"/>
        <w:bottom w:w="0" w:type="dxa"/>
        <w:right w:w="115" w:type="dxa"/>
      </w:tblCellMar>
    </w:tblPr>
  </w:style>
  <w:style w:type="table" w:customStyle="1" w:styleId="Style93">
    <w:name w:val="_Style 93"/>
    <w:basedOn w:val="TableNormal0"/>
    <w:qFormat/>
    <w:rsid w:val="005C2243"/>
    <w:tblPr>
      <w:tblCellMar>
        <w:top w:w="0" w:type="dxa"/>
        <w:left w:w="115" w:type="dxa"/>
        <w:bottom w:w="0" w:type="dxa"/>
        <w:right w:w="115" w:type="dxa"/>
      </w:tblCellMar>
    </w:tblPr>
  </w:style>
  <w:style w:type="paragraph" w:customStyle="1" w:styleId="AnhAn4">
    <w:name w:val="Anh An 4"/>
    <w:basedOn w:val="Heading4"/>
    <w:qFormat/>
    <w:rsid w:val="005C2243"/>
    <w:pPr>
      <w:pBdr>
        <w:top w:val="none" w:sz="0" w:space="0" w:color="auto"/>
        <w:left w:val="none" w:sz="0" w:space="0" w:color="auto"/>
        <w:bottom w:val="none" w:sz="0" w:space="0" w:color="auto"/>
        <w:right w:val="none" w:sz="0" w:space="0" w:color="auto"/>
      </w:pBdr>
      <w:tabs>
        <w:tab w:val="clear" w:pos="6237"/>
      </w:tabs>
      <w:spacing w:before="60" w:after="60" w:line="360" w:lineRule="exact"/>
    </w:pPr>
    <w:rPr>
      <w:rFonts w:ascii="Times New Roman" w:eastAsia="Calibri" w:hAnsi="Times New Roman"/>
      <w:sz w:val="26"/>
      <w:szCs w:val="20"/>
    </w:rPr>
  </w:style>
  <w:style w:type="character" w:styleId="IntenseEmphasis">
    <w:name w:val="Intense Emphasis"/>
    <w:basedOn w:val="DefaultParagraphFont"/>
    <w:uiPriority w:val="21"/>
    <w:qFormat/>
    <w:rsid w:val="005C2243"/>
    <w:rPr>
      <w:i/>
      <w:iCs/>
      <w:color w:val="2E74B5" w:themeColor="accent1" w:themeShade="BF"/>
    </w:rPr>
  </w:style>
  <w:style w:type="character" w:styleId="IntenseReference">
    <w:name w:val="Intense Reference"/>
    <w:basedOn w:val="DefaultParagraphFont"/>
    <w:uiPriority w:val="32"/>
    <w:qFormat/>
    <w:rsid w:val="005C2243"/>
    <w:rPr>
      <w:b/>
      <w:bCs/>
      <w:smallCaps/>
      <w:color w:val="2E74B5" w:themeColor="accent1" w:themeShade="BF"/>
      <w:spacing w:val="5"/>
    </w:rPr>
  </w:style>
  <w:style w:type="character" w:customStyle="1" w:styleId="Bibliogrphy">
    <w:name w:val="Bibliogrphy"/>
    <w:basedOn w:val="DefaultParagraphFont"/>
    <w:rsid w:val="005C2243"/>
  </w:style>
  <w:style w:type="character" w:customStyle="1" w:styleId="DocInit">
    <w:name w:val="Doc Init"/>
    <w:basedOn w:val="DefaultParagraphFont"/>
    <w:rsid w:val="005C2243"/>
  </w:style>
  <w:style w:type="paragraph" w:customStyle="1" w:styleId="Document1">
    <w:name w:val="Document 1"/>
    <w:rsid w:val="005C224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C2243"/>
    <w:rPr>
      <w:rFonts w:ascii="Times" w:hAnsi="Times"/>
      <w:noProof w:val="0"/>
      <w:sz w:val="24"/>
      <w:lang w:val="en-US"/>
    </w:rPr>
  </w:style>
  <w:style w:type="character" w:customStyle="1" w:styleId="Document3">
    <w:name w:val="Document 3"/>
    <w:rsid w:val="005C2243"/>
    <w:rPr>
      <w:rFonts w:ascii="Times" w:hAnsi="Times"/>
      <w:noProof w:val="0"/>
      <w:sz w:val="24"/>
      <w:lang w:val="en-US"/>
    </w:rPr>
  </w:style>
  <w:style w:type="character" w:customStyle="1" w:styleId="Document4">
    <w:name w:val="Document 4"/>
    <w:rsid w:val="005C2243"/>
    <w:rPr>
      <w:b/>
      <w:i/>
      <w:sz w:val="24"/>
    </w:rPr>
  </w:style>
  <w:style w:type="character" w:customStyle="1" w:styleId="Document5">
    <w:name w:val="Document 5"/>
    <w:basedOn w:val="DefaultParagraphFont"/>
    <w:rsid w:val="005C2243"/>
  </w:style>
  <w:style w:type="character" w:customStyle="1" w:styleId="Document6">
    <w:name w:val="Document 6"/>
    <w:basedOn w:val="DefaultParagraphFont"/>
    <w:rsid w:val="005C2243"/>
  </w:style>
  <w:style w:type="character" w:customStyle="1" w:styleId="Document7">
    <w:name w:val="Document 7"/>
    <w:basedOn w:val="DefaultParagraphFont"/>
    <w:rsid w:val="005C2243"/>
  </w:style>
  <w:style w:type="character" w:customStyle="1" w:styleId="Document8">
    <w:name w:val="Document 8"/>
    <w:basedOn w:val="DefaultParagraphFont"/>
    <w:rsid w:val="005C2243"/>
  </w:style>
  <w:style w:type="character" w:customStyle="1" w:styleId="TechInit">
    <w:name w:val="Tech Init"/>
    <w:rsid w:val="005C2243"/>
    <w:rPr>
      <w:rFonts w:ascii="Times" w:hAnsi="Times"/>
      <w:noProof w:val="0"/>
      <w:sz w:val="24"/>
      <w:lang w:val="en-US"/>
    </w:rPr>
  </w:style>
  <w:style w:type="character" w:customStyle="1" w:styleId="Technical1">
    <w:name w:val="Technical 1"/>
    <w:rsid w:val="005C2243"/>
    <w:rPr>
      <w:rFonts w:ascii="Times" w:hAnsi="Times"/>
      <w:noProof w:val="0"/>
      <w:sz w:val="24"/>
      <w:lang w:val="en-US"/>
    </w:rPr>
  </w:style>
  <w:style w:type="character" w:customStyle="1" w:styleId="Technical2">
    <w:name w:val="Technical 2"/>
    <w:rsid w:val="005C2243"/>
    <w:rPr>
      <w:rFonts w:ascii="Times" w:hAnsi="Times"/>
      <w:noProof w:val="0"/>
      <w:sz w:val="24"/>
      <w:lang w:val="en-US"/>
    </w:rPr>
  </w:style>
  <w:style w:type="character" w:customStyle="1" w:styleId="Technical3">
    <w:name w:val="Technical 3"/>
    <w:rsid w:val="005C2243"/>
    <w:rPr>
      <w:rFonts w:ascii="Times" w:hAnsi="Times"/>
      <w:noProof w:val="0"/>
      <w:sz w:val="24"/>
      <w:lang w:val="en-US"/>
    </w:rPr>
  </w:style>
  <w:style w:type="paragraph" w:customStyle="1" w:styleId="Technical4">
    <w:name w:val="Technical 4"/>
    <w:rsid w:val="005C224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C224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C224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C224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C224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C224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C224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C224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C224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C224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C224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C224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C224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C224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5C2243"/>
  </w:style>
  <w:style w:type="character" w:customStyle="1" w:styleId="vlpgno">
    <w:name w:val="vl.pg.no."/>
    <w:rsid w:val="005C2243"/>
    <w:rPr>
      <w:rFonts w:ascii="Times" w:hAnsi="Times"/>
      <w:b/>
      <w:noProof w:val="0"/>
      <w:sz w:val="20"/>
      <w:lang w:val="en-US"/>
    </w:rPr>
  </w:style>
  <w:style w:type="character" w:customStyle="1" w:styleId="footnote">
    <w:name w:val="footnote"/>
    <w:rsid w:val="005C2243"/>
    <w:rPr>
      <w:rFonts w:ascii="Book Antiqua" w:hAnsi="Book Antiqua"/>
      <w:noProof w:val="0"/>
      <w:sz w:val="24"/>
      <w:lang w:val="en-US"/>
    </w:rPr>
  </w:style>
  <w:style w:type="paragraph" w:customStyle="1" w:styleId="Head21">
    <w:name w:val="Head 2.1"/>
    <w:basedOn w:val="Normal"/>
    <w:rsid w:val="005C224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C2243"/>
    <w:pPr>
      <w:tabs>
        <w:tab w:val="left" w:pos="360"/>
      </w:tabs>
      <w:suppressAutoHyphens/>
      <w:spacing w:after="240"/>
      <w:ind w:left="360" w:hanging="360"/>
    </w:pPr>
    <w:rPr>
      <w:b/>
      <w:sz w:val="24"/>
    </w:rPr>
  </w:style>
  <w:style w:type="character" w:customStyle="1" w:styleId="insert2">
    <w:name w:val="insert2"/>
    <w:rsid w:val="005C2243"/>
    <w:rPr>
      <w:rFonts w:ascii="Arial" w:hAnsi="Arial"/>
      <w:i/>
      <w:noProof w:val="0"/>
      <w:sz w:val="24"/>
      <w:lang w:val="en-US"/>
    </w:rPr>
  </w:style>
  <w:style w:type="character" w:customStyle="1" w:styleId="reference">
    <w:name w:val="reference"/>
    <w:rsid w:val="005C2243"/>
    <w:rPr>
      <w:rFonts w:ascii="Book Antiqua" w:hAnsi="Book Antiqua"/>
      <w:i/>
      <w:noProof w:val="0"/>
      <w:sz w:val="24"/>
      <w:lang w:val="en-US"/>
    </w:rPr>
  </w:style>
  <w:style w:type="paragraph" w:styleId="Index9">
    <w:name w:val="index 9"/>
    <w:basedOn w:val="Normal"/>
    <w:next w:val="Normal"/>
    <w:uiPriority w:val="99"/>
    <w:rsid w:val="005C2243"/>
    <w:pPr>
      <w:tabs>
        <w:tab w:val="right" w:pos="4140"/>
      </w:tabs>
      <w:ind w:left="2160" w:hanging="240"/>
    </w:pPr>
  </w:style>
  <w:style w:type="paragraph" w:customStyle="1" w:styleId="Headingrb2">
    <w:name w:val="Heading rb2"/>
    <w:basedOn w:val="Normal"/>
    <w:rsid w:val="005C2243"/>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5C2243"/>
  </w:style>
  <w:style w:type="paragraph" w:customStyle="1" w:styleId="Head2">
    <w:name w:val="Head 2"/>
    <w:basedOn w:val="Normal"/>
    <w:autoRedefine/>
    <w:rsid w:val="005C2243"/>
    <w:pPr>
      <w:spacing w:before="120" w:after="120"/>
      <w:jc w:val="both"/>
    </w:pPr>
    <w:rPr>
      <w:b/>
      <w:sz w:val="24"/>
      <w:lang w:val="en-GB"/>
    </w:rPr>
  </w:style>
  <w:style w:type="paragraph" w:customStyle="1" w:styleId="explanatoryclause">
    <w:name w:val="explanatory_clause"/>
    <w:basedOn w:val="Normal"/>
    <w:rsid w:val="005C2243"/>
    <w:pPr>
      <w:suppressAutoHyphens/>
      <w:spacing w:after="240"/>
      <w:ind w:left="738" w:right="-14" w:hanging="738"/>
    </w:pPr>
    <w:rPr>
      <w:rFonts w:ascii="Arial" w:hAnsi="Arial"/>
      <w:sz w:val="22"/>
    </w:rPr>
  </w:style>
  <w:style w:type="paragraph" w:customStyle="1" w:styleId="explanatorynotes">
    <w:name w:val="explanatory_notes"/>
    <w:basedOn w:val="Normal"/>
    <w:rsid w:val="005C2243"/>
    <w:pPr>
      <w:suppressAutoHyphens/>
      <w:spacing w:after="240" w:line="360" w:lineRule="exact"/>
      <w:jc w:val="both"/>
    </w:pPr>
    <w:rPr>
      <w:rFonts w:ascii="Arial" w:hAnsi="Arial"/>
      <w:sz w:val="24"/>
    </w:rPr>
  </w:style>
  <w:style w:type="paragraph" w:customStyle="1" w:styleId="Head22b">
    <w:name w:val="Head 2.2b"/>
    <w:basedOn w:val="Normal"/>
    <w:rsid w:val="005C2243"/>
    <w:pPr>
      <w:suppressAutoHyphens/>
      <w:spacing w:after="240"/>
      <w:ind w:left="360" w:hanging="360"/>
    </w:pPr>
    <w:rPr>
      <w:rFonts w:ascii="Tms Rmn" w:hAnsi="Tms Rmn"/>
      <w:b/>
      <w:sz w:val="24"/>
    </w:rPr>
  </w:style>
  <w:style w:type="paragraph" w:customStyle="1" w:styleId="Head31">
    <w:name w:val="Head 3.1"/>
    <w:basedOn w:val="Head21"/>
    <w:rsid w:val="005C2243"/>
  </w:style>
  <w:style w:type="paragraph" w:customStyle="1" w:styleId="Head41">
    <w:name w:val="Head 4.1"/>
    <w:basedOn w:val="Head21"/>
    <w:rsid w:val="005C2243"/>
  </w:style>
  <w:style w:type="paragraph" w:customStyle="1" w:styleId="Head42">
    <w:name w:val="Head 4.2"/>
    <w:basedOn w:val="Normal"/>
    <w:rsid w:val="005C2243"/>
    <w:pPr>
      <w:suppressAutoHyphens/>
      <w:spacing w:after="240"/>
      <w:ind w:left="360" w:hanging="360"/>
    </w:pPr>
    <w:rPr>
      <w:b/>
      <w:sz w:val="24"/>
    </w:rPr>
  </w:style>
  <w:style w:type="paragraph" w:customStyle="1" w:styleId="Head51">
    <w:name w:val="Head 5.1"/>
    <w:basedOn w:val="Head21"/>
    <w:rsid w:val="005C2243"/>
    <w:pPr>
      <w:spacing w:after="0"/>
    </w:pPr>
  </w:style>
  <w:style w:type="paragraph" w:customStyle="1" w:styleId="Head52">
    <w:name w:val="Head 5.2"/>
    <w:basedOn w:val="Normal"/>
    <w:rsid w:val="005C2243"/>
    <w:pPr>
      <w:keepNext/>
      <w:suppressAutoHyphens/>
      <w:spacing w:before="480" w:after="240"/>
      <w:ind w:left="547" w:hanging="547"/>
      <w:jc w:val="center"/>
    </w:pPr>
    <w:rPr>
      <w:b/>
      <w:sz w:val="24"/>
    </w:rPr>
  </w:style>
  <w:style w:type="paragraph" w:customStyle="1" w:styleId="Head61">
    <w:name w:val="Head 6.1"/>
    <w:basedOn w:val="Head51"/>
    <w:rsid w:val="005C2243"/>
    <w:pPr>
      <w:pBdr>
        <w:bottom w:val="none" w:sz="0" w:space="0" w:color="auto"/>
      </w:pBdr>
      <w:spacing w:before="0" w:after="240"/>
    </w:pPr>
    <w:rPr>
      <w:caps/>
    </w:rPr>
  </w:style>
  <w:style w:type="paragraph" w:customStyle="1" w:styleId="Head71">
    <w:name w:val="Head 7.1"/>
    <w:basedOn w:val="Head21"/>
    <w:rsid w:val="005C2243"/>
  </w:style>
  <w:style w:type="paragraph" w:customStyle="1" w:styleId="Head72">
    <w:name w:val="Head 7.2"/>
    <w:basedOn w:val="Normal"/>
    <w:rsid w:val="005C2243"/>
    <w:pPr>
      <w:suppressAutoHyphens/>
      <w:spacing w:after="240"/>
      <w:ind w:left="720" w:hanging="720"/>
    </w:pPr>
    <w:rPr>
      <w:rFonts w:ascii="Times New Roman Bold" w:hAnsi="Times New Roman Bold"/>
      <w:b/>
      <w:sz w:val="28"/>
    </w:rPr>
  </w:style>
  <w:style w:type="paragraph" w:customStyle="1" w:styleId="Head81">
    <w:name w:val="Head 8.1"/>
    <w:basedOn w:val="Heading1"/>
    <w:rsid w:val="005C2243"/>
    <w:pPr>
      <w:keepNext w:val="0"/>
      <w:keepLines w:val="0"/>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5C2243"/>
    <w:rPr>
      <w:smallCaps/>
      <w:sz w:val="28"/>
    </w:rPr>
  </w:style>
  <w:style w:type="character" w:customStyle="1" w:styleId="EndnoteTextChar1">
    <w:name w:val="Endnote Text Char1"/>
    <w:basedOn w:val="DefaultParagraphFont"/>
    <w:uiPriority w:val="99"/>
    <w:semiHidden/>
    <w:rsid w:val="005C2243"/>
    <w:rPr>
      <w:kern w:val="2"/>
      <w14:ligatures w14:val="standardContextual"/>
    </w:rPr>
  </w:style>
  <w:style w:type="paragraph" w:customStyle="1" w:styleId="TOCNumber1">
    <w:name w:val="TOC Number1"/>
    <w:basedOn w:val="Heading4"/>
    <w:autoRedefine/>
    <w:rsid w:val="005C2243"/>
    <w:pPr>
      <w:keepNext w:val="0"/>
      <w:pBdr>
        <w:top w:val="none" w:sz="0" w:space="0" w:color="auto"/>
        <w:left w:val="none" w:sz="0" w:space="0" w:color="auto"/>
        <w:bottom w:val="none" w:sz="0" w:space="0" w:color="auto"/>
        <w:right w:val="none" w:sz="0" w:space="0" w:color="auto"/>
      </w:pBdr>
      <w:tabs>
        <w:tab w:val="clear" w:pos="6237"/>
      </w:tabs>
      <w:suppressAutoHyphens/>
      <w:spacing w:after="120" w:line="240" w:lineRule="auto"/>
      <w:ind w:right="18"/>
      <w:jc w:val="both"/>
      <w:outlineLvl w:val="9"/>
    </w:pPr>
    <w:rPr>
      <w:rFonts w:ascii="Times New Roman" w:hAnsi="Times New Roman"/>
      <w:b/>
      <w:bCs/>
      <w:i w:val="0"/>
      <w:sz w:val="24"/>
    </w:rPr>
  </w:style>
  <w:style w:type="paragraph" w:customStyle="1" w:styleId="Subtitle2">
    <w:name w:val="Subtitle 2"/>
    <w:basedOn w:val="Footer"/>
    <w:autoRedefine/>
    <w:uiPriority w:val="99"/>
    <w:rsid w:val="005C2243"/>
    <w:pPr>
      <w:widowControl w:val="0"/>
      <w:tabs>
        <w:tab w:val="clear" w:pos="4320"/>
        <w:tab w:val="clear" w:pos="8640"/>
        <w:tab w:val="right" w:leader="underscore" w:pos="9504"/>
      </w:tabs>
      <w:spacing w:before="120" w:after="120" w:line="264" w:lineRule="auto"/>
      <w:ind w:firstLine="29"/>
      <w:jc w:val="both"/>
      <w:outlineLvl w:val="1"/>
    </w:pPr>
    <w:rPr>
      <w:sz w:val="28"/>
      <w:szCs w:val="28"/>
    </w:rPr>
  </w:style>
  <w:style w:type="paragraph" w:customStyle="1" w:styleId="i4">
    <w:name w:val="(i)"/>
    <w:basedOn w:val="Normal"/>
    <w:link w:val="iChar"/>
    <w:uiPriority w:val="99"/>
    <w:rsid w:val="005C2243"/>
    <w:pPr>
      <w:suppressAutoHyphens/>
      <w:jc w:val="both"/>
    </w:pPr>
    <w:rPr>
      <w:rFonts w:ascii="Tms Rmn" w:hAnsi="Tms Rmn"/>
      <w:sz w:val="24"/>
    </w:rPr>
  </w:style>
  <w:style w:type="character" w:customStyle="1" w:styleId="iChar">
    <w:name w:val="(i) Char"/>
    <w:link w:val="i4"/>
    <w:uiPriority w:val="99"/>
    <w:locked/>
    <w:rsid w:val="005C2243"/>
    <w:rPr>
      <w:rFonts w:ascii="Tms Rmn" w:eastAsia="Times New Roman" w:hAnsi="Tms Rmn" w:cs="Times New Roman"/>
      <w:sz w:val="24"/>
      <w:szCs w:val="20"/>
    </w:rPr>
  </w:style>
  <w:style w:type="paragraph" w:customStyle="1" w:styleId="2AutoList1">
    <w:name w:val="2AutoList1"/>
    <w:basedOn w:val="Normal"/>
    <w:rsid w:val="005C2243"/>
    <w:pPr>
      <w:tabs>
        <w:tab w:val="num" w:pos="504"/>
      </w:tabs>
      <w:ind w:left="504" w:hanging="504"/>
      <w:jc w:val="both"/>
    </w:pPr>
    <w:rPr>
      <w:sz w:val="24"/>
      <w:lang w:val="es-ES_tradnl"/>
    </w:rPr>
  </w:style>
  <w:style w:type="paragraph" w:customStyle="1" w:styleId="Header1-Clauses">
    <w:name w:val="Header 1 - Clauses"/>
    <w:basedOn w:val="Normal"/>
    <w:rsid w:val="005C2243"/>
    <w:pPr>
      <w:spacing w:after="200"/>
    </w:pPr>
    <w:rPr>
      <w:b/>
      <w:sz w:val="24"/>
      <w:lang w:val="es-ES_tradnl"/>
    </w:rPr>
  </w:style>
  <w:style w:type="paragraph" w:customStyle="1" w:styleId="Header2-SubClauses">
    <w:name w:val="Header 2 - SubClauses"/>
    <w:basedOn w:val="Normal"/>
    <w:link w:val="Header2-SubClausesCharChar"/>
    <w:autoRedefine/>
    <w:rsid w:val="005C2243"/>
    <w:pPr>
      <w:spacing w:after="200"/>
      <w:ind w:left="567" w:hanging="567"/>
      <w:jc w:val="both"/>
    </w:pPr>
    <w:rPr>
      <w:sz w:val="24"/>
      <w:lang w:val="es-ES_tradnl"/>
    </w:rPr>
  </w:style>
  <w:style w:type="character" w:customStyle="1" w:styleId="Header2-SubClausesCharChar">
    <w:name w:val="Header 2 - SubClauses Char Char"/>
    <w:link w:val="Header2-SubClauses"/>
    <w:rsid w:val="005C224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C2243"/>
    <w:pPr>
      <w:tabs>
        <w:tab w:val="num" w:pos="864"/>
        <w:tab w:val="left" w:pos="972"/>
      </w:tabs>
      <w:ind w:left="432" w:firstLine="144"/>
      <w:jc w:val="both"/>
    </w:pPr>
    <w:rPr>
      <w:b w:val="0"/>
    </w:rPr>
  </w:style>
  <w:style w:type="paragraph" w:customStyle="1" w:styleId="Outline3">
    <w:name w:val="Outline3"/>
    <w:basedOn w:val="Normal"/>
    <w:rsid w:val="005C2243"/>
    <w:pPr>
      <w:tabs>
        <w:tab w:val="num" w:pos="1728"/>
      </w:tabs>
      <w:spacing w:before="240"/>
      <w:ind w:left="1728" w:hanging="432"/>
    </w:pPr>
    <w:rPr>
      <w:kern w:val="28"/>
      <w:sz w:val="24"/>
    </w:rPr>
  </w:style>
  <w:style w:type="paragraph" w:customStyle="1" w:styleId="Outline4">
    <w:name w:val="Outline4"/>
    <w:basedOn w:val="Normal"/>
    <w:autoRedefine/>
    <w:rsid w:val="005C2243"/>
    <w:pPr>
      <w:tabs>
        <w:tab w:val="left" w:pos="2160"/>
      </w:tabs>
      <w:ind w:firstLine="567"/>
      <w:jc w:val="both"/>
    </w:pPr>
    <w:rPr>
      <w:kern w:val="28"/>
      <w:sz w:val="24"/>
    </w:rPr>
  </w:style>
  <w:style w:type="paragraph" w:customStyle="1" w:styleId="Outlinei">
    <w:name w:val="Outline i)"/>
    <w:basedOn w:val="Normal"/>
    <w:rsid w:val="005C2243"/>
    <w:pPr>
      <w:tabs>
        <w:tab w:val="num" w:pos="1782"/>
      </w:tabs>
      <w:spacing w:before="120"/>
      <w:ind w:left="1782" w:hanging="792"/>
    </w:pPr>
    <w:rPr>
      <w:sz w:val="24"/>
    </w:rPr>
  </w:style>
  <w:style w:type="paragraph" w:customStyle="1" w:styleId="Outline">
    <w:name w:val="Outline"/>
    <w:basedOn w:val="Normal"/>
    <w:rsid w:val="005C2243"/>
    <w:pPr>
      <w:spacing w:before="240"/>
    </w:pPr>
    <w:rPr>
      <w:kern w:val="28"/>
      <w:sz w:val="24"/>
    </w:rPr>
  </w:style>
  <w:style w:type="paragraph" w:customStyle="1" w:styleId="BankNormal">
    <w:name w:val="BankNormal"/>
    <w:basedOn w:val="Normal"/>
    <w:rsid w:val="005C2243"/>
    <w:pPr>
      <w:spacing w:after="240"/>
    </w:pPr>
    <w:rPr>
      <w:sz w:val="24"/>
    </w:rPr>
  </w:style>
  <w:style w:type="paragraph" w:customStyle="1" w:styleId="SectionVHeader">
    <w:name w:val="Section V. Header"/>
    <w:basedOn w:val="Normal"/>
    <w:uiPriority w:val="99"/>
    <w:rsid w:val="005C2243"/>
    <w:pPr>
      <w:jc w:val="center"/>
    </w:pPr>
    <w:rPr>
      <w:b/>
      <w:sz w:val="36"/>
      <w:lang w:val="es-ES_tradnl"/>
    </w:rPr>
  </w:style>
  <w:style w:type="character" w:customStyle="1" w:styleId="Table">
    <w:name w:val="Table"/>
    <w:rsid w:val="005C2243"/>
    <w:rPr>
      <w:rFonts w:ascii="Arial" w:hAnsi="Arial"/>
      <w:sz w:val="20"/>
    </w:rPr>
  </w:style>
  <w:style w:type="paragraph" w:customStyle="1" w:styleId="SectionVIIHeader2">
    <w:name w:val="Section VII Header2"/>
    <w:basedOn w:val="Heading1"/>
    <w:autoRedefine/>
    <w:rsid w:val="005C2243"/>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5C224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5C2243"/>
    <w:rPr>
      <w:rFonts w:ascii="Times New Roman" w:eastAsia="Times New Roman" w:hAnsi="Times New Roman" w:cs="Times New Roman"/>
      <w:lang w:val="en-GB"/>
    </w:rPr>
  </w:style>
  <w:style w:type="paragraph" w:customStyle="1" w:styleId="ClauseSubList">
    <w:name w:val="ClauseSub_List"/>
    <w:rsid w:val="005C224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C224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C2243"/>
    <w:pPr>
      <w:ind w:left="2835"/>
    </w:pPr>
  </w:style>
  <w:style w:type="paragraph" w:customStyle="1" w:styleId="SectionXHeader3">
    <w:name w:val="Section X Header 3"/>
    <w:basedOn w:val="Heading1"/>
    <w:autoRedefine/>
    <w:rsid w:val="005C2243"/>
    <w:pPr>
      <w:keepLines w:val="0"/>
      <w:spacing w:before="0"/>
      <w:jc w:val="center"/>
    </w:pPr>
    <w:rPr>
      <w:rFonts w:ascii="Times New Roman" w:eastAsia="Times New Roman" w:hAnsi="Times New Roman" w:cs="Times New Roman"/>
      <w:b/>
      <w:color w:val="auto"/>
      <w:sz w:val="44"/>
      <w:szCs w:val="20"/>
    </w:rPr>
  </w:style>
  <w:style w:type="paragraph" w:customStyle="1" w:styleId="FIDICSectionBegin">
    <w:name w:val="FIDIC__SectionBegin"/>
    <w:basedOn w:val="Normal"/>
    <w:next w:val="FIDICSectionName"/>
    <w:rsid w:val="005C2243"/>
    <w:pPr>
      <w:widowControl w:val="0"/>
      <w:autoSpaceDE w:val="0"/>
      <w:autoSpaceDN w:val="0"/>
      <w:adjustRightInd w:val="0"/>
      <w:spacing w:line="240" w:lineRule="exact"/>
    </w:pPr>
    <w:rPr>
      <w:rFonts w:ascii="Arial" w:hAnsi="Arial" w:cs="Arial"/>
      <w:b/>
      <w:bCs/>
      <w:color w:val="0000CC"/>
      <w:lang w:eastAsia="fr-FR"/>
    </w:rPr>
  </w:style>
  <w:style w:type="paragraph" w:customStyle="1" w:styleId="FIDICSectionName">
    <w:name w:val="FIDIC__SectionName"/>
    <w:basedOn w:val="FIDICClauseSubName"/>
    <w:next w:val="FIDICClauseSubName"/>
    <w:rsid w:val="005C2243"/>
    <w:pPr>
      <w:spacing w:before="100" w:after="300"/>
    </w:pPr>
    <w:rPr>
      <w:sz w:val="30"/>
      <w:szCs w:val="30"/>
    </w:rPr>
  </w:style>
  <w:style w:type="paragraph" w:customStyle="1" w:styleId="FIDICClauseSubName">
    <w:name w:val="FIDIC_ClauseSubName"/>
    <w:basedOn w:val="FIDICCoverTitle"/>
    <w:rsid w:val="005C2243"/>
    <w:pPr>
      <w:spacing w:before="240" w:line="240" w:lineRule="exact"/>
    </w:pPr>
    <w:rPr>
      <w:sz w:val="24"/>
      <w:szCs w:val="24"/>
    </w:rPr>
  </w:style>
  <w:style w:type="paragraph" w:customStyle="1" w:styleId="FIDICCoverTitle">
    <w:name w:val="FIDIC__CoverTitle"/>
    <w:basedOn w:val="Normal"/>
    <w:rsid w:val="005C2243"/>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C2243"/>
    <w:rPr>
      <w:sz w:val="28"/>
      <w:szCs w:val="28"/>
    </w:rPr>
  </w:style>
  <w:style w:type="paragraph" w:customStyle="1" w:styleId="FIDICClauseSubSubPara">
    <w:name w:val="FIDIC_ClauseSubSubPara"/>
    <w:basedOn w:val="FIDICClauseSubName"/>
    <w:rsid w:val="005C224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C224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C2243"/>
    <w:pPr>
      <w:widowControl w:val="0"/>
      <w:autoSpaceDE w:val="0"/>
      <w:autoSpaceDN w:val="0"/>
      <w:adjustRightInd w:val="0"/>
      <w:spacing w:line="240" w:lineRule="exact"/>
    </w:pPr>
    <w:rPr>
      <w:rFonts w:ascii="Arial" w:hAnsi="Arial" w:cs="Arial"/>
      <w:b/>
      <w:bCs/>
      <w:color w:val="0000CC"/>
      <w:lang w:eastAsia="fr-FR"/>
    </w:rPr>
  </w:style>
  <w:style w:type="paragraph" w:customStyle="1" w:styleId="sec7-SubClause">
    <w:name w:val="sec7-SubClause"/>
    <w:basedOn w:val="Header1-Clauses"/>
    <w:rsid w:val="005C2243"/>
    <w:pPr>
      <w:tabs>
        <w:tab w:val="left" w:pos="573"/>
      </w:tabs>
      <w:spacing w:after="0"/>
      <w:ind w:left="576" w:hanging="576"/>
    </w:pPr>
    <w:rPr>
      <w:bCs/>
      <w:szCs w:val="24"/>
      <w:lang w:val="en-US"/>
    </w:rPr>
  </w:style>
  <w:style w:type="paragraph" w:customStyle="1" w:styleId="Sec7-Clauses">
    <w:name w:val="Sec7-Clauses"/>
    <w:basedOn w:val="Header1-Clauses"/>
    <w:rsid w:val="005C2243"/>
    <w:pPr>
      <w:spacing w:after="0"/>
    </w:pPr>
    <w:rPr>
      <w:bCs/>
      <w:szCs w:val="24"/>
    </w:rPr>
  </w:style>
  <w:style w:type="paragraph" w:customStyle="1" w:styleId="sec7-header1">
    <w:name w:val="sec7-header1"/>
    <w:basedOn w:val="FIDICClauseSubName"/>
    <w:rsid w:val="005C224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C2243"/>
    <w:rPr>
      <w:lang w:val="en-US"/>
    </w:rPr>
  </w:style>
  <w:style w:type="paragraph" w:customStyle="1" w:styleId="SectionIXHeader">
    <w:name w:val="Section IX Header"/>
    <w:basedOn w:val="SectionVHeader"/>
    <w:rsid w:val="005C2243"/>
    <w:rPr>
      <w:lang w:val="en-US"/>
    </w:rPr>
  </w:style>
  <w:style w:type="paragraph" w:customStyle="1" w:styleId="Parts">
    <w:name w:val="Parts"/>
    <w:basedOn w:val="Heading1"/>
    <w:rsid w:val="005C2243"/>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5C224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C2243"/>
    <w:rPr>
      <w:b/>
      <w:bCs/>
    </w:rPr>
  </w:style>
  <w:style w:type="character" w:customStyle="1" w:styleId="StyleHeader2-SubClausesBoldChar">
    <w:name w:val="Style Header 2 - SubClauses + Bold Char"/>
    <w:link w:val="StyleHeader2-SubClausesBold"/>
    <w:rsid w:val="005C224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C2243"/>
    <w:pPr>
      <w:jc w:val="both"/>
    </w:pPr>
    <w:rPr>
      <w:b w:val="0"/>
      <w:bCs/>
    </w:rPr>
  </w:style>
  <w:style w:type="paragraph" w:customStyle="1" w:styleId="StyleStyleHeader1-ClausesAfter0ptLeft0Hanging">
    <w:name w:val="Style Style Header 1 - Clauses + After:  0 pt + Left:  0&quot; Hanging:..."/>
    <w:basedOn w:val="StyleHeader1-ClausesAfter0pt"/>
    <w:rsid w:val="005C224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C224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C224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C2243"/>
    <w:pPr>
      <w:pBdr>
        <w:top w:val="none" w:sz="0" w:space="0" w:color="auto"/>
        <w:left w:val="none" w:sz="0" w:space="0" w:color="auto"/>
        <w:bottom w:val="none" w:sz="0" w:space="0" w:color="auto"/>
        <w:right w:val="none" w:sz="0" w:space="0" w:color="auto"/>
      </w:pBdr>
      <w:tabs>
        <w:tab w:val="clear" w:pos="6237"/>
        <w:tab w:val="left" w:pos="1512"/>
      </w:tabs>
      <w:spacing w:after="180" w:line="240" w:lineRule="auto"/>
      <w:ind w:left="1512" w:right="18" w:hanging="540"/>
      <w:jc w:val="both"/>
    </w:pPr>
    <w:rPr>
      <w:rFonts w:ascii="Times New Roman" w:hAnsi="Times New Roman"/>
      <w:b/>
      <w:bCs/>
      <w:i w:val="0"/>
      <w:sz w:val="24"/>
      <w:szCs w:val="20"/>
    </w:rPr>
  </w:style>
  <w:style w:type="paragraph" w:customStyle="1" w:styleId="Section7heading3">
    <w:name w:val="Section 7 heading 3"/>
    <w:basedOn w:val="Heading3"/>
    <w:rsid w:val="005C2243"/>
    <w:pPr>
      <w:keepNext w:val="0"/>
      <w:keepLines w:val="0"/>
      <w:suppressAutoHyphens/>
      <w:spacing w:before="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5C2243"/>
    <w:pPr>
      <w:keepNext w:val="0"/>
      <w:keepLines w:val="0"/>
      <w:tabs>
        <w:tab w:val="left" w:pos="576"/>
      </w:tabs>
      <w:suppressAutoHyphens/>
      <w:spacing w:before="0"/>
      <w:ind w:left="576" w:hanging="576"/>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5C2243"/>
    <w:rPr>
      <w:rFonts w:ascii="Times New Roman" w:eastAsia="Times New Roman" w:hAnsi="Times New Roman" w:cs="Times New Roman"/>
      <w:b/>
      <w:sz w:val="24"/>
      <w:szCs w:val="20"/>
    </w:rPr>
  </w:style>
  <w:style w:type="paragraph" w:customStyle="1" w:styleId="Section7heading5">
    <w:name w:val="Section 7 heading 5"/>
    <w:basedOn w:val="Heading3"/>
    <w:rsid w:val="005C2243"/>
    <w:pPr>
      <w:keepNext w:val="0"/>
      <w:keepLines w:val="0"/>
      <w:suppressAutoHyphens/>
      <w:spacing w:before="0"/>
      <w:jc w:val="both"/>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5C2243"/>
    <w:pPr>
      <w:spacing w:after="200"/>
    </w:pPr>
    <w:rPr>
      <w:rFonts w:ascii="Times New Roman Bold" w:hAnsi="Times New Roman Bold"/>
      <w:bCs/>
      <w:szCs w:val="28"/>
    </w:rPr>
  </w:style>
  <w:style w:type="paragraph" w:customStyle="1" w:styleId="StyleTOC1Before8pt">
    <w:name w:val="Style TOC 1 + Before:  8 pt"/>
    <w:basedOn w:val="TOC1"/>
    <w:rsid w:val="005C2243"/>
    <w:pPr>
      <w:tabs>
        <w:tab w:val="right" w:pos="720"/>
      </w:tabs>
      <w:spacing w:before="160"/>
    </w:pPr>
    <w:rPr>
      <w:bCs/>
    </w:rPr>
  </w:style>
  <w:style w:type="paragraph" w:customStyle="1" w:styleId="StyleClauseSubList12ptJustifiedAfter10pt">
    <w:name w:val="Style ClauseSub_List + 12 pt Justified After:  10 pt"/>
    <w:basedOn w:val="ClauseSubList"/>
    <w:rsid w:val="005C2243"/>
    <w:pPr>
      <w:spacing w:after="200"/>
      <w:jc w:val="both"/>
    </w:pPr>
    <w:rPr>
      <w:sz w:val="24"/>
      <w:szCs w:val="24"/>
    </w:rPr>
  </w:style>
  <w:style w:type="paragraph" w:customStyle="1" w:styleId="UG-Sec3-Heading2">
    <w:name w:val="UG - Sec 3 - Heading 2"/>
    <w:basedOn w:val="UG-Heading2"/>
    <w:rsid w:val="005C2243"/>
  </w:style>
  <w:style w:type="paragraph" w:customStyle="1" w:styleId="UG-Heading2">
    <w:name w:val="UG - Heading 2"/>
    <w:basedOn w:val="Heading2"/>
    <w:next w:val="Normal"/>
    <w:rsid w:val="005C2243"/>
    <w:pPr>
      <w:keepNext w:val="0"/>
      <w:keepLines w:val="0"/>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
    <w:rsid w:val="005C2243"/>
    <w:pPr>
      <w:keepNext w:val="0"/>
      <w:pBdr>
        <w:top w:val="none" w:sz="0" w:space="0" w:color="auto"/>
        <w:left w:val="none" w:sz="0" w:space="0" w:color="auto"/>
        <w:bottom w:val="none" w:sz="0" w:space="0" w:color="auto"/>
        <w:right w:val="none" w:sz="0" w:space="0" w:color="auto"/>
      </w:pBdr>
      <w:spacing w:after="240" w:line="240" w:lineRule="auto"/>
      <w:jc w:val="center"/>
    </w:pPr>
    <w:rPr>
      <w:rFonts w:ascii="Times New Roman Bold" w:hAnsi="Times New Roman Bold"/>
      <w:i w:val="0"/>
      <w:sz w:val="24"/>
      <w:szCs w:val="20"/>
    </w:rPr>
  </w:style>
  <w:style w:type="paragraph" w:styleId="ListNumber">
    <w:name w:val="List Number"/>
    <w:basedOn w:val="Normal"/>
    <w:rsid w:val="005C2243"/>
    <w:pPr>
      <w:tabs>
        <w:tab w:val="num" w:pos="360"/>
      </w:tabs>
      <w:ind w:left="360" w:hanging="360"/>
      <w:jc w:val="both"/>
    </w:pPr>
    <w:rPr>
      <w:sz w:val="24"/>
    </w:rPr>
  </w:style>
  <w:style w:type="paragraph" w:customStyle="1" w:styleId="DefaultParagraphFont1">
    <w:name w:val="Default Paragraph Font1"/>
    <w:next w:val="Normal"/>
    <w:rsid w:val="005C224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C2243"/>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5C2243"/>
    <w:pPr>
      <w:ind w:left="706" w:hanging="706"/>
      <w:jc w:val="left"/>
    </w:pPr>
    <w:rPr>
      <w:bCs/>
    </w:rPr>
  </w:style>
  <w:style w:type="paragraph" w:customStyle="1" w:styleId="BlockQuotation">
    <w:name w:val="Block Quotation"/>
    <w:basedOn w:val="Normal"/>
    <w:rsid w:val="005C2243"/>
    <w:pPr>
      <w:ind w:left="855" w:right="-72" w:hanging="315"/>
      <w:jc w:val="both"/>
    </w:pPr>
    <w:rPr>
      <w:sz w:val="24"/>
      <w:lang w:val="en-GB" w:eastAsia="fr-FR"/>
    </w:rPr>
  </w:style>
  <w:style w:type="paragraph" w:customStyle="1" w:styleId="Header3-Paragraph">
    <w:name w:val="Header 3 - Paragraph"/>
    <w:basedOn w:val="Normal"/>
    <w:rsid w:val="005C2243"/>
    <w:pPr>
      <w:tabs>
        <w:tab w:val="num" w:pos="864"/>
        <w:tab w:val="num" w:pos="1152"/>
      </w:tabs>
      <w:spacing w:after="200"/>
      <w:ind w:left="1238" w:hanging="619"/>
      <w:jc w:val="both"/>
    </w:pPr>
    <w:rPr>
      <w:sz w:val="24"/>
      <w:lang w:eastAsia="fr-FR"/>
    </w:rPr>
  </w:style>
  <w:style w:type="paragraph" w:customStyle="1" w:styleId="outlinebullet">
    <w:name w:val="outlinebullet"/>
    <w:basedOn w:val="Normal"/>
    <w:rsid w:val="005C2243"/>
    <w:pPr>
      <w:tabs>
        <w:tab w:val="num" w:pos="720"/>
        <w:tab w:val="num" w:pos="1037"/>
        <w:tab w:val="left" w:pos="1440"/>
      </w:tabs>
      <w:spacing w:before="120"/>
      <w:ind w:left="1440" w:hanging="450"/>
    </w:pPr>
    <w:rPr>
      <w:sz w:val="24"/>
      <w:lang w:eastAsia="fr-FR"/>
    </w:rPr>
  </w:style>
  <w:style w:type="paragraph" w:customStyle="1" w:styleId="Outline1">
    <w:name w:val="Outline1"/>
    <w:basedOn w:val="Outline"/>
    <w:next w:val="Outline2"/>
    <w:rsid w:val="005C2243"/>
    <w:pPr>
      <w:keepNext/>
      <w:tabs>
        <w:tab w:val="num" w:pos="360"/>
        <w:tab w:val="num" w:pos="420"/>
      </w:tabs>
      <w:ind w:left="360" w:hanging="360"/>
    </w:pPr>
    <w:rPr>
      <w:lang w:eastAsia="fr-FR"/>
    </w:rPr>
  </w:style>
  <w:style w:type="paragraph" w:customStyle="1" w:styleId="Outline2">
    <w:name w:val="Outline2"/>
    <w:basedOn w:val="Normal"/>
    <w:rsid w:val="005C2243"/>
    <w:pPr>
      <w:tabs>
        <w:tab w:val="num" w:pos="360"/>
        <w:tab w:val="num" w:pos="420"/>
        <w:tab w:val="num" w:pos="864"/>
      </w:tabs>
      <w:spacing w:before="240"/>
      <w:ind w:left="864" w:hanging="504"/>
    </w:pPr>
    <w:rPr>
      <w:kern w:val="28"/>
      <w:sz w:val="24"/>
      <w:lang w:eastAsia="fr-FR"/>
    </w:rPr>
  </w:style>
  <w:style w:type="paragraph" w:customStyle="1" w:styleId="a11">
    <w:name w:val="a1 1"/>
    <w:rsid w:val="005C224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C224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rsid w:val="005C2243"/>
    <w:pPr>
      <w:keepNext w:val="0"/>
      <w:keepLines w:val="0"/>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5C2243"/>
    <w:pPr>
      <w:autoSpaceDE w:val="0"/>
      <w:autoSpaceDN w:val="0"/>
      <w:adjustRightInd w:val="0"/>
      <w:spacing w:after="200"/>
    </w:pPr>
    <w:rPr>
      <w:rFonts w:cs="Arial-BoldMT"/>
      <w:b/>
      <w:bCs/>
      <w:color w:val="000000"/>
      <w:sz w:val="24"/>
    </w:rPr>
  </w:style>
  <w:style w:type="paragraph" w:customStyle="1" w:styleId="UG-Sec3b-Heading2">
    <w:name w:val="UG - Sec 3b - Heading 2"/>
    <w:basedOn w:val="UG-Sec3-Heading2"/>
    <w:rsid w:val="005C2243"/>
  </w:style>
  <w:style w:type="paragraph" w:customStyle="1" w:styleId="UG-Sec3b-Heading3">
    <w:name w:val="UG - Sec 3b - Heading 3"/>
    <w:basedOn w:val="UG-Sec3-Heading3"/>
    <w:rsid w:val="005C2243"/>
  </w:style>
  <w:style w:type="paragraph" w:customStyle="1" w:styleId="UG-Sec3b-Heading4">
    <w:name w:val="UG - Sec 3b - Heading 4"/>
    <w:basedOn w:val="Normal"/>
    <w:rsid w:val="005C2243"/>
    <w:pPr>
      <w:autoSpaceDE w:val="0"/>
      <w:autoSpaceDN w:val="0"/>
      <w:adjustRightInd w:val="0"/>
      <w:spacing w:before="120" w:after="200"/>
      <w:ind w:left="720" w:hanging="720"/>
      <w:jc w:val="both"/>
    </w:pPr>
    <w:rPr>
      <w:rFonts w:cs="Arial-BoldMT"/>
      <w:bCs/>
      <w:color w:val="000000"/>
      <w:sz w:val="24"/>
    </w:rPr>
  </w:style>
  <w:style w:type="paragraph" w:customStyle="1" w:styleId="S4-header1">
    <w:name w:val="S4-header1"/>
    <w:basedOn w:val="Normal"/>
    <w:rsid w:val="005C2243"/>
    <w:pPr>
      <w:spacing w:before="120" w:after="240"/>
      <w:jc w:val="center"/>
    </w:pPr>
    <w:rPr>
      <w:b/>
      <w:sz w:val="36"/>
    </w:rPr>
  </w:style>
  <w:style w:type="paragraph" w:customStyle="1" w:styleId="SectionVHeading2">
    <w:name w:val="Section V. Heading 2"/>
    <w:basedOn w:val="SectionVHeader"/>
    <w:rsid w:val="005C2243"/>
    <w:pPr>
      <w:spacing w:before="120" w:after="200"/>
    </w:pPr>
    <w:rPr>
      <w:sz w:val="28"/>
    </w:rPr>
  </w:style>
  <w:style w:type="paragraph" w:customStyle="1" w:styleId="UG-Sec4-heading3">
    <w:name w:val="UG-Sec 4 - heading 3"/>
    <w:basedOn w:val="Normal"/>
    <w:rsid w:val="005C2243"/>
    <w:pPr>
      <w:spacing w:before="120" w:after="200"/>
      <w:jc w:val="center"/>
    </w:pPr>
    <w:rPr>
      <w:b/>
      <w:sz w:val="28"/>
      <w:szCs w:val="28"/>
    </w:rPr>
  </w:style>
  <w:style w:type="paragraph" w:customStyle="1" w:styleId="Section1Header2">
    <w:name w:val="Section 1 Header 2"/>
    <w:basedOn w:val="StyleHeader1-ClausesLeft0Hanging03After0pt"/>
    <w:rsid w:val="005C2243"/>
    <w:rPr>
      <w:lang w:val="en-US"/>
    </w:rPr>
  </w:style>
  <w:style w:type="paragraph" w:customStyle="1" w:styleId="Section1Header1">
    <w:name w:val="Section 1 Header 1"/>
    <w:basedOn w:val="BodyText2"/>
    <w:rsid w:val="005C2243"/>
    <w:pPr>
      <w:pBdr>
        <w:top w:val="none" w:sz="0" w:space="0" w:color="auto"/>
        <w:left w:val="none" w:sz="0" w:space="0" w:color="auto"/>
        <w:bottom w:val="none" w:sz="0" w:space="0" w:color="auto"/>
        <w:right w:val="none" w:sz="0" w:space="0" w:color="auto"/>
      </w:pBdr>
      <w:suppressAutoHyphens/>
      <w:spacing w:before="120" w:after="200" w:line="240" w:lineRule="auto"/>
    </w:pPr>
    <w:rPr>
      <w:rFonts w:ascii="Times New Roman" w:hAnsi="Times New Roman"/>
      <w:bCs/>
      <w:iCs/>
      <w:sz w:val="28"/>
      <w:szCs w:val="20"/>
    </w:rPr>
  </w:style>
  <w:style w:type="paragraph" w:customStyle="1" w:styleId="Section4heading">
    <w:name w:val="Section 4 heading"/>
    <w:basedOn w:val="Normal"/>
    <w:next w:val="Normal"/>
    <w:rsid w:val="005C224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5C224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C2243"/>
    <w:pPr>
      <w:widowControl w:val="0"/>
      <w:autoSpaceDE w:val="0"/>
      <w:autoSpaceDN w:val="0"/>
      <w:adjustRightInd w:val="0"/>
    </w:pPr>
    <w:rPr>
      <w:sz w:val="24"/>
      <w:szCs w:val="24"/>
    </w:rPr>
  </w:style>
  <w:style w:type="paragraph" w:customStyle="1" w:styleId="Style17">
    <w:name w:val="Style 17"/>
    <w:basedOn w:val="Normal"/>
    <w:rsid w:val="005C2243"/>
    <w:pPr>
      <w:widowControl w:val="0"/>
      <w:autoSpaceDE w:val="0"/>
      <w:autoSpaceDN w:val="0"/>
      <w:spacing w:line="264" w:lineRule="exact"/>
      <w:ind w:left="576" w:hanging="360"/>
    </w:pPr>
    <w:rPr>
      <w:sz w:val="24"/>
      <w:szCs w:val="24"/>
    </w:rPr>
  </w:style>
  <w:style w:type="paragraph" w:customStyle="1" w:styleId="Style20">
    <w:name w:val="Style 20"/>
    <w:basedOn w:val="Normal"/>
    <w:rsid w:val="005C2243"/>
    <w:pPr>
      <w:widowControl w:val="0"/>
      <w:autoSpaceDE w:val="0"/>
      <w:autoSpaceDN w:val="0"/>
      <w:spacing w:before="144" w:after="360" w:line="264" w:lineRule="exact"/>
    </w:pPr>
    <w:rPr>
      <w:sz w:val="24"/>
      <w:szCs w:val="24"/>
    </w:rPr>
  </w:style>
  <w:style w:type="paragraph" w:customStyle="1" w:styleId="Head1">
    <w:name w:val="Head1"/>
    <w:basedOn w:val="Normal"/>
    <w:rsid w:val="005C2243"/>
    <w:pPr>
      <w:suppressAutoHyphens/>
      <w:spacing w:after="100"/>
      <w:jc w:val="center"/>
    </w:pPr>
    <w:rPr>
      <w:rFonts w:ascii="Times New Roman Bold" w:hAnsi="Times New Roman Bold"/>
      <w:b/>
      <w:sz w:val="24"/>
    </w:rPr>
  </w:style>
  <w:style w:type="paragraph" w:customStyle="1" w:styleId="Style12">
    <w:name w:val="Style 12"/>
    <w:basedOn w:val="Normal"/>
    <w:rsid w:val="005C2243"/>
    <w:pPr>
      <w:widowControl w:val="0"/>
      <w:autoSpaceDE w:val="0"/>
      <w:autoSpaceDN w:val="0"/>
      <w:spacing w:line="264" w:lineRule="exact"/>
      <w:ind w:hanging="576"/>
      <w:jc w:val="both"/>
    </w:pPr>
    <w:rPr>
      <w:sz w:val="24"/>
      <w:szCs w:val="24"/>
    </w:rPr>
  </w:style>
  <w:style w:type="paragraph" w:customStyle="1" w:styleId="TextBox">
    <w:name w:val="Text Box"/>
    <w:rsid w:val="005C224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C2243"/>
    <w:pPr>
      <w:spacing w:before="120" w:after="120"/>
      <w:jc w:val="both"/>
    </w:pPr>
    <w:rPr>
      <w:spacing w:val="-4"/>
      <w:sz w:val="24"/>
    </w:rPr>
  </w:style>
  <w:style w:type="paragraph" w:customStyle="1" w:styleId="Heading1-Clausename">
    <w:name w:val="Heading 1- Clause name"/>
    <w:basedOn w:val="Normal"/>
    <w:rsid w:val="005C2243"/>
    <w:pPr>
      <w:tabs>
        <w:tab w:val="num" w:pos="360"/>
      </w:tabs>
      <w:spacing w:before="120" w:after="120"/>
      <w:ind w:left="360" w:hanging="360"/>
    </w:pPr>
    <w:rPr>
      <w:b/>
      <w:sz w:val="24"/>
    </w:rPr>
  </w:style>
  <w:style w:type="paragraph" w:customStyle="1" w:styleId="sec7-clauses0">
    <w:name w:val="sec7-clauses"/>
    <w:basedOn w:val="Heading1-Clausename"/>
    <w:rsid w:val="005C2243"/>
  </w:style>
  <w:style w:type="paragraph" w:customStyle="1" w:styleId="Sec1-Clauses">
    <w:name w:val="Sec1-Clauses"/>
    <w:basedOn w:val="Heading1-Clausename"/>
    <w:rsid w:val="005C2243"/>
  </w:style>
  <w:style w:type="paragraph" w:customStyle="1" w:styleId="SectionVIHeader0">
    <w:name w:val="Section VI. Header"/>
    <w:basedOn w:val="SectionVHeader"/>
    <w:rsid w:val="005C2243"/>
    <w:pPr>
      <w:spacing w:before="120" w:after="240"/>
    </w:pPr>
    <w:rPr>
      <w:lang w:val="en-US"/>
    </w:rPr>
  </w:style>
  <w:style w:type="paragraph" w:customStyle="1" w:styleId="Head12">
    <w:name w:val="Head 1.2"/>
    <w:basedOn w:val="Normal"/>
    <w:rsid w:val="005C2243"/>
    <w:pPr>
      <w:tabs>
        <w:tab w:val="num" w:pos="360"/>
      </w:tabs>
      <w:ind w:left="360" w:hanging="360"/>
      <w:jc w:val="both"/>
    </w:pPr>
    <w:rPr>
      <w:rFonts w:ascii="Arial" w:hAnsi="Arial"/>
    </w:rPr>
  </w:style>
  <w:style w:type="paragraph" w:customStyle="1" w:styleId="ChapterNumber">
    <w:name w:val="ChapterNumber"/>
    <w:rsid w:val="005C224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C224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C224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C2243"/>
    <w:rPr>
      <w:rFonts w:ascii="Cambria" w:eastAsia="Times New Roman" w:hAnsi="Cambria" w:cs="Times New Roman"/>
      <w:b/>
      <w:bCs/>
      <w:color w:val="365F91"/>
      <w:sz w:val="28"/>
      <w:szCs w:val="28"/>
    </w:rPr>
  </w:style>
  <w:style w:type="character" w:customStyle="1" w:styleId="st">
    <w:name w:val="st"/>
    <w:basedOn w:val="DefaultParagraphFont"/>
    <w:rsid w:val="005C2243"/>
  </w:style>
  <w:style w:type="paragraph" w:customStyle="1" w:styleId="plane">
    <w:name w:val="plane"/>
    <w:basedOn w:val="Normal"/>
    <w:rsid w:val="005C2243"/>
    <w:pPr>
      <w:suppressAutoHyphens/>
      <w:jc w:val="both"/>
    </w:pPr>
    <w:rPr>
      <w:rFonts w:ascii="Tms Rmn" w:hAnsi="Tms Rmn"/>
      <w:sz w:val="24"/>
    </w:rPr>
  </w:style>
  <w:style w:type="paragraph" w:customStyle="1" w:styleId="S1-Header2">
    <w:name w:val="S1-Header2"/>
    <w:basedOn w:val="Normal"/>
    <w:rsid w:val="005C2243"/>
    <w:pPr>
      <w:tabs>
        <w:tab w:val="num" w:pos="360"/>
      </w:tabs>
      <w:spacing w:after="200"/>
    </w:pPr>
    <w:rPr>
      <w:b/>
      <w:sz w:val="24"/>
      <w:szCs w:val="24"/>
    </w:rPr>
  </w:style>
  <w:style w:type="paragraph" w:customStyle="1" w:styleId="S4-Header2">
    <w:name w:val="S4-Header 2"/>
    <w:basedOn w:val="Normal"/>
    <w:rsid w:val="005C2243"/>
    <w:pPr>
      <w:spacing w:before="120" w:after="240"/>
      <w:jc w:val="center"/>
    </w:pPr>
    <w:rPr>
      <w:b/>
      <w:sz w:val="32"/>
      <w:szCs w:val="24"/>
    </w:rPr>
  </w:style>
  <w:style w:type="paragraph" w:styleId="ListNumber2">
    <w:name w:val="List Number 2"/>
    <w:basedOn w:val="Normal"/>
    <w:unhideWhenUsed/>
    <w:rsid w:val="005C2243"/>
    <w:pPr>
      <w:tabs>
        <w:tab w:val="num" w:pos="720"/>
      </w:tabs>
      <w:ind w:left="720" w:hanging="360"/>
    </w:pPr>
  </w:style>
  <w:style w:type="paragraph" w:styleId="ListNumber3">
    <w:name w:val="List Number 3"/>
    <w:basedOn w:val="Normal"/>
    <w:unhideWhenUsed/>
    <w:rsid w:val="005C2243"/>
    <w:pPr>
      <w:tabs>
        <w:tab w:val="num" w:pos="1080"/>
      </w:tabs>
      <w:ind w:left="1080" w:hanging="360"/>
    </w:pPr>
  </w:style>
  <w:style w:type="paragraph" w:styleId="ListNumber4">
    <w:name w:val="List Number 4"/>
    <w:basedOn w:val="Normal"/>
    <w:unhideWhenUsed/>
    <w:rsid w:val="005C2243"/>
    <w:pPr>
      <w:tabs>
        <w:tab w:val="num" w:pos="1440"/>
      </w:tabs>
      <w:ind w:left="1440" w:hanging="360"/>
    </w:pPr>
  </w:style>
  <w:style w:type="paragraph" w:styleId="ListNumber5">
    <w:name w:val="List Number 5"/>
    <w:basedOn w:val="Normal"/>
    <w:unhideWhenUsed/>
    <w:rsid w:val="005C2243"/>
    <w:pPr>
      <w:tabs>
        <w:tab w:val="num" w:pos="1800"/>
      </w:tabs>
      <w:ind w:left="1800" w:hanging="360"/>
    </w:pPr>
  </w:style>
  <w:style w:type="paragraph" w:styleId="ListContinue3">
    <w:name w:val="List Continue 3"/>
    <w:basedOn w:val="Normal"/>
    <w:unhideWhenUsed/>
    <w:rsid w:val="005C2243"/>
    <w:pPr>
      <w:spacing w:after="120"/>
      <w:ind w:left="1080"/>
    </w:pPr>
    <w:rPr>
      <w:sz w:val="24"/>
      <w:szCs w:val="24"/>
    </w:rPr>
  </w:style>
  <w:style w:type="paragraph" w:styleId="NoteHeading">
    <w:name w:val="Note Heading"/>
    <w:basedOn w:val="Normal"/>
    <w:next w:val="Normal"/>
    <w:link w:val="NoteHeadingChar"/>
    <w:unhideWhenUsed/>
    <w:rsid w:val="005C2243"/>
    <w:pPr>
      <w:suppressAutoHyphens/>
      <w:overflowPunct w:val="0"/>
      <w:autoSpaceDE w:val="0"/>
      <w:autoSpaceDN w:val="0"/>
      <w:adjustRightInd w:val="0"/>
      <w:jc w:val="both"/>
    </w:pPr>
    <w:rPr>
      <w:sz w:val="24"/>
    </w:rPr>
  </w:style>
  <w:style w:type="character" w:customStyle="1" w:styleId="NoteHeadingChar">
    <w:name w:val="Note Heading Char"/>
    <w:basedOn w:val="DefaultParagraphFont"/>
    <w:link w:val="NoteHeading"/>
    <w:rsid w:val="005C2243"/>
    <w:rPr>
      <w:rFonts w:ascii="Times New Roman" w:eastAsia="Times New Roman" w:hAnsi="Times New Roman" w:cs="Times New Roman"/>
      <w:sz w:val="24"/>
      <w:szCs w:val="20"/>
    </w:rPr>
  </w:style>
  <w:style w:type="paragraph" w:customStyle="1" w:styleId="SectionTitle">
    <w:name w:val="Section Title"/>
    <w:next w:val="Normal"/>
    <w:rsid w:val="005C224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C224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C2243"/>
    <w:rPr>
      <w:sz w:val="24"/>
      <w:szCs w:val="24"/>
    </w:rPr>
  </w:style>
  <w:style w:type="paragraph" w:customStyle="1" w:styleId="ShortReturnAddress">
    <w:name w:val="Short Return Address"/>
    <w:basedOn w:val="Normal"/>
    <w:rsid w:val="005C2243"/>
    <w:rPr>
      <w:sz w:val="24"/>
      <w:szCs w:val="24"/>
    </w:rPr>
  </w:style>
  <w:style w:type="paragraph" w:customStyle="1" w:styleId="BHead">
    <w:name w:val="B Head"/>
    <w:rsid w:val="005C224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C224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C224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C224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C224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C224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C224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C224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C224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C224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C224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C2243"/>
    <w:pPr>
      <w:spacing w:before="240" w:after="240"/>
      <w:ind w:left="1418"/>
    </w:pPr>
    <w:rPr>
      <w:sz w:val="24"/>
      <w:szCs w:val="24"/>
    </w:rPr>
  </w:style>
  <w:style w:type="paragraph" w:customStyle="1" w:styleId="e4">
    <w:name w:val="e4"/>
    <w:aliases w:val="exh line end"/>
    <w:basedOn w:val="Normal"/>
    <w:next w:val="Normal"/>
    <w:rsid w:val="005C2243"/>
    <w:pPr>
      <w:keepLines/>
      <w:pBdr>
        <w:bottom w:val="single" w:sz="6" w:space="0" w:color="auto"/>
      </w:pBdr>
      <w:overflowPunct w:val="0"/>
      <w:autoSpaceDE w:val="0"/>
      <w:autoSpaceDN w:val="0"/>
      <w:adjustRightInd w:val="0"/>
      <w:spacing w:after="260" w:line="260" w:lineRule="atLeast"/>
    </w:pPr>
    <w:rPr>
      <w:sz w:val="24"/>
    </w:rPr>
  </w:style>
  <w:style w:type="paragraph" w:customStyle="1" w:styleId="S8Header1">
    <w:name w:val="S8 Header 1"/>
    <w:basedOn w:val="Normal"/>
    <w:next w:val="Normal"/>
    <w:rsid w:val="005C2243"/>
    <w:pPr>
      <w:spacing w:before="120" w:after="200"/>
      <w:jc w:val="both"/>
    </w:pPr>
    <w:rPr>
      <w:b/>
      <w:sz w:val="24"/>
    </w:rPr>
  </w:style>
  <w:style w:type="paragraph" w:customStyle="1" w:styleId="S1-Header1">
    <w:name w:val="S1-Header1"/>
    <w:basedOn w:val="Normal"/>
    <w:rsid w:val="005C224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C224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C224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C2243"/>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5C2243"/>
    <w:pPr>
      <w:spacing w:before="120" w:after="240"/>
      <w:jc w:val="center"/>
    </w:pPr>
    <w:rPr>
      <w:b/>
      <w:bCs/>
      <w:sz w:val="36"/>
    </w:rPr>
  </w:style>
  <w:style w:type="paragraph" w:customStyle="1" w:styleId="S3-Header1">
    <w:name w:val="S3-Header 1"/>
    <w:basedOn w:val="Normal"/>
    <w:rsid w:val="005C2243"/>
    <w:pPr>
      <w:spacing w:before="120" w:after="200"/>
      <w:ind w:left="1080" w:hanging="720"/>
      <w:jc w:val="both"/>
    </w:pPr>
    <w:rPr>
      <w:b/>
      <w:bCs/>
      <w:noProof/>
      <w:sz w:val="28"/>
    </w:rPr>
  </w:style>
  <w:style w:type="paragraph" w:customStyle="1" w:styleId="S3-Heading2">
    <w:name w:val="S3-Heading 2"/>
    <w:basedOn w:val="Normal"/>
    <w:rsid w:val="005C2243"/>
    <w:pPr>
      <w:spacing w:after="200"/>
      <w:ind w:left="1080" w:right="288" w:hanging="720"/>
      <w:jc w:val="both"/>
    </w:pPr>
    <w:rPr>
      <w:b/>
      <w:bCs/>
      <w:sz w:val="24"/>
      <w:szCs w:val="24"/>
    </w:rPr>
  </w:style>
  <w:style w:type="paragraph" w:customStyle="1" w:styleId="S4Header">
    <w:name w:val="S4 Header"/>
    <w:basedOn w:val="Normal"/>
    <w:next w:val="Normal"/>
    <w:rsid w:val="005C2243"/>
    <w:pPr>
      <w:spacing w:before="120" w:after="240"/>
      <w:jc w:val="center"/>
    </w:pPr>
    <w:rPr>
      <w:b/>
      <w:sz w:val="32"/>
    </w:rPr>
  </w:style>
  <w:style w:type="paragraph" w:customStyle="1" w:styleId="S4-Header10">
    <w:name w:val="S4-Header 1"/>
    <w:basedOn w:val="Normal"/>
    <w:next w:val="Normal"/>
    <w:rsid w:val="005C224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C2243"/>
    <w:pPr>
      <w:spacing w:before="120" w:after="240"/>
      <w:ind w:left="360" w:right="288"/>
    </w:pPr>
    <w:rPr>
      <w:bCs/>
      <w:sz w:val="32"/>
    </w:rPr>
  </w:style>
  <w:style w:type="paragraph" w:customStyle="1" w:styleId="S6-Header1">
    <w:name w:val="S6-Header 1"/>
    <w:basedOn w:val="Normal"/>
    <w:next w:val="Normal"/>
    <w:rsid w:val="005C2243"/>
    <w:pPr>
      <w:spacing w:before="120" w:after="240"/>
      <w:jc w:val="center"/>
    </w:pPr>
    <w:rPr>
      <w:rFonts w:cs="Arial"/>
      <w:b/>
      <w:sz w:val="32"/>
      <w:szCs w:val="24"/>
    </w:rPr>
  </w:style>
  <w:style w:type="paragraph" w:customStyle="1" w:styleId="Part">
    <w:name w:val="Part"/>
    <w:basedOn w:val="Normal"/>
    <w:rsid w:val="005C2243"/>
    <w:pPr>
      <w:keepNext/>
      <w:spacing w:before="2280"/>
      <w:jc w:val="center"/>
    </w:pPr>
    <w:rPr>
      <w:b/>
      <w:sz w:val="52"/>
      <w:szCs w:val="24"/>
    </w:rPr>
  </w:style>
  <w:style w:type="paragraph" w:customStyle="1" w:styleId="StyleHead41Before6ptAfter6pt">
    <w:name w:val="Style Head 4.1 + Before:  6 pt After:  6 pt"/>
    <w:basedOn w:val="Head41"/>
    <w:rsid w:val="005C224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C2243"/>
    <w:pPr>
      <w:spacing w:before="120" w:after="240"/>
      <w:jc w:val="center"/>
    </w:pPr>
    <w:rPr>
      <w:b/>
      <w:sz w:val="36"/>
      <w:szCs w:val="24"/>
    </w:rPr>
  </w:style>
  <w:style w:type="paragraph" w:customStyle="1" w:styleId="StyleS1-Header1TimesNewRoman14pt">
    <w:name w:val="Style S1-Header1 + Times New Roman 14 pt"/>
    <w:basedOn w:val="S1-Header1"/>
    <w:rsid w:val="005C224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C2243"/>
    <w:pPr>
      <w:tabs>
        <w:tab w:val="num" w:pos="648"/>
      </w:tabs>
      <w:ind w:left="360" w:hanging="72"/>
    </w:pPr>
  </w:style>
  <w:style w:type="paragraph" w:customStyle="1" w:styleId="StyleStyleS1-Header1TimesNewRoman14pt1">
    <w:name w:val="Style Style S1-Header1 + Times New Roman 14 pt +1"/>
    <w:basedOn w:val="StyleS1-Header1TimesNewRoman14pt"/>
    <w:rsid w:val="005C2243"/>
    <w:pPr>
      <w:tabs>
        <w:tab w:val="num" w:pos="648"/>
      </w:tabs>
      <w:ind w:left="360" w:hanging="72"/>
    </w:pPr>
  </w:style>
  <w:style w:type="character" w:customStyle="1" w:styleId="AHead">
    <w:name w:val="A Head"/>
    <w:rsid w:val="005C2243"/>
    <w:rPr>
      <w:rFonts w:ascii="Times New Roman" w:hAnsi="Times New Roman" w:cs="Times New Roman" w:hint="default"/>
      <w:noProof w:val="0"/>
      <w:sz w:val="20"/>
      <w:lang w:val="en-US"/>
    </w:rPr>
  </w:style>
  <w:style w:type="character" w:customStyle="1" w:styleId="DefaultPara">
    <w:name w:val="Default Para"/>
    <w:rsid w:val="005C2243"/>
    <w:rPr>
      <w:rFonts w:ascii="CG Times" w:hAnsi="CG Times" w:hint="default"/>
      <w:b/>
      <w:bCs w:val="0"/>
      <w:i/>
      <w:iCs w:val="0"/>
      <w:noProof w:val="0"/>
      <w:sz w:val="24"/>
      <w:lang w:val="en-US"/>
    </w:rPr>
  </w:style>
  <w:style w:type="character" w:customStyle="1" w:styleId="BulletList">
    <w:name w:val="Bullet List"/>
    <w:basedOn w:val="DefaultParagraphFont"/>
    <w:rsid w:val="005C2243"/>
  </w:style>
  <w:style w:type="character" w:customStyle="1" w:styleId="StyleHeader2-SubClausesItalicChar">
    <w:name w:val="Style Header 2 - SubClauses + Italic Char"/>
    <w:rsid w:val="005C2243"/>
    <w:rPr>
      <w:rFonts w:ascii="Arial" w:hAnsi="Arial" w:cs="Arial" w:hint="default"/>
      <w:i/>
      <w:iCs/>
      <w:sz w:val="24"/>
      <w:szCs w:val="24"/>
      <w:lang w:val="en-US" w:eastAsia="en-US" w:bidi="ar-SA"/>
    </w:rPr>
  </w:style>
  <w:style w:type="character" w:customStyle="1" w:styleId="S1-Header1CharChar">
    <w:name w:val="S1-Header1 Char Char"/>
    <w:rsid w:val="005C224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C224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C224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C2243"/>
    <w:rPr>
      <w:rFonts w:ascii="Arial" w:hAnsi="Arial" w:cs="Arial" w:hint="default"/>
      <w:b w:val="0"/>
      <w:bCs w:val="0"/>
      <w:sz w:val="28"/>
      <w:szCs w:val="24"/>
      <w:lang w:val="en-US" w:eastAsia="en-US" w:bidi="ar-SA"/>
    </w:rPr>
  </w:style>
  <w:style w:type="character" w:customStyle="1" w:styleId="shorttext">
    <w:name w:val="short_text"/>
    <w:rsid w:val="005C2243"/>
  </w:style>
  <w:style w:type="character" w:customStyle="1" w:styleId="atn">
    <w:name w:val="atn"/>
    <w:rsid w:val="005C2243"/>
  </w:style>
  <w:style w:type="character" w:customStyle="1" w:styleId="dieuChar">
    <w:name w:val="dieu Char"/>
    <w:rsid w:val="005C2243"/>
    <w:rPr>
      <w:rFonts w:ascii="Times New Roman" w:eastAsia="Times New Roman" w:hAnsi="Times New Roman" w:cs="Times New Roman"/>
      <w:b/>
      <w:color w:val="0000FF"/>
      <w:sz w:val="26"/>
      <w:szCs w:val="20"/>
      <w:lang w:val="en-US"/>
    </w:rPr>
  </w:style>
  <w:style w:type="paragraph" w:styleId="Index2">
    <w:name w:val="index 2"/>
    <w:basedOn w:val="Normal"/>
    <w:next w:val="Normal"/>
    <w:uiPriority w:val="99"/>
    <w:semiHidden/>
    <w:rsid w:val="005C2243"/>
    <w:pPr>
      <w:tabs>
        <w:tab w:val="right" w:pos="4140"/>
      </w:tabs>
      <w:ind w:left="480" w:hanging="240"/>
    </w:pPr>
  </w:style>
  <w:style w:type="paragraph" w:styleId="Index3">
    <w:name w:val="index 3"/>
    <w:basedOn w:val="Normal"/>
    <w:next w:val="Normal"/>
    <w:uiPriority w:val="99"/>
    <w:semiHidden/>
    <w:rsid w:val="005C2243"/>
    <w:pPr>
      <w:tabs>
        <w:tab w:val="right" w:pos="4140"/>
      </w:tabs>
      <w:ind w:left="720" w:hanging="240"/>
    </w:pPr>
  </w:style>
  <w:style w:type="paragraph" w:styleId="Index4">
    <w:name w:val="index 4"/>
    <w:basedOn w:val="Normal"/>
    <w:next w:val="Normal"/>
    <w:uiPriority w:val="99"/>
    <w:semiHidden/>
    <w:rsid w:val="005C2243"/>
    <w:pPr>
      <w:tabs>
        <w:tab w:val="right" w:pos="4140"/>
      </w:tabs>
      <w:ind w:left="960" w:hanging="240"/>
    </w:pPr>
  </w:style>
  <w:style w:type="paragraph" w:styleId="Index5">
    <w:name w:val="index 5"/>
    <w:basedOn w:val="Normal"/>
    <w:next w:val="Normal"/>
    <w:uiPriority w:val="99"/>
    <w:semiHidden/>
    <w:rsid w:val="005C2243"/>
    <w:pPr>
      <w:tabs>
        <w:tab w:val="right" w:pos="4140"/>
      </w:tabs>
      <w:ind w:left="1200" w:hanging="240"/>
    </w:pPr>
  </w:style>
  <w:style w:type="paragraph" w:styleId="Index6">
    <w:name w:val="index 6"/>
    <w:basedOn w:val="Normal"/>
    <w:next w:val="Normal"/>
    <w:uiPriority w:val="99"/>
    <w:semiHidden/>
    <w:rsid w:val="005C2243"/>
    <w:pPr>
      <w:tabs>
        <w:tab w:val="right" w:pos="4140"/>
      </w:tabs>
      <w:ind w:left="1440" w:hanging="240"/>
    </w:pPr>
  </w:style>
  <w:style w:type="paragraph" w:styleId="Index7">
    <w:name w:val="index 7"/>
    <w:basedOn w:val="Normal"/>
    <w:next w:val="Normal"/>
    <w:uiPriority w:val="99"/>
    <w:semiHidden/>
    <w:rsid w:val="005C2243"/>
    <w:pPr>
      <w:tabs>
        <w:tab w:val="right" w:pos="4140"/>
      </w:tabs>
      <w:ind w:left="1680" w:hanging="240"/>
    </w:pPr>
  </w:style>
  <w:style w:type="paragraph" w:styleId="Index8">
    <w:name w:val="index 8"/>
    <w:basedOn w:val="Normal"/>
    <w:next w:val="Normal"/>
    <w:uiPriority w:val="99"/>
    <w:semiHidden/>
    <w:rsid w:val="005C2243"/>
    <w:pPr>
      <w:tabs>
        <w:tab w:val="right" w:pos="4140"/>
      </w:tabs>
      <w:ind w:left="1920" w:hanging="240"/>
    </w:pPr>
  </w:style>
  <w:style w:type="character" w:customStyle="1" w:styleId="SectionHeader3Char1">
    <w:name w:val="Section Header3 Char1"/>
    <w:aliases w:val="Sub-Clause Paragraph Char1"/>
    <w:semiHidden/>
    <w:rsid w:val="005C2243"/>
    <w:rPr>
      <w:rFonts w:ascii="Times New Roman" w:eastAsia="Times New Roman" w:hAnsi="Times New Roman" w:cs="Times New Roman"/>
      <w:b/>
      <w:bCs/>
      <w:spacing w:val="-2"/>
      <w:sz w:val="16"/>
      <w:szCs w:val="24"/>
      <w:lang w:val="en-US"/>
    </w:rPr>
  </w:style>
  <w:style w:type="paragraph" w:customStyle="1" w:styleId="Tenvb">
    <w:name w:val="Tenvb"/>
    <w:basedOn w:val="Normal"/>
    <w:autoRedefine/>
    <w:rsid w:val="005C2243"/>
    <w:pPr>
      <w:spacing w:before="120" w:after="120"/>
      <w:jc w:val="center"/>
    </w:pPr>
    <w:rPr>
      <w:b/>
      <w:color w:val="0000FF"/>
      <w:spacing w:val="26"/>
    </w:rPr>
  </w:style>
  <w:style w:type="paragraph" w:customStyle="1" w:styleId="niu">
    <w:name w:val="n§iÒu"/>
    <w:basedOn w:val="Normal"/>
    <w:rsid w:val="005C2243"/>
    <w:pPr>
      <w:spacing w:before="120" w:line="340" w:lineRule="exact"/>
      <w:ind w:firstLine="680"/>
    </w:pPr>
    <w:rPr>
      <w:rFonts w:ascii=".VnTime" w:hAnsi=".VnTime"/>
      <w:b/>
      <w:sz w:val="28"/>
      <w:szCs w:val="28"/>
    </w:rPr>
  </w:style>
  <w:style w:type="paragraph" w:customStyle="1" w:styleId="GDD">
    <w:name w:val="GDD"/>
    <w:basedOn w:val="Normal"/>
    <w:rsid w:val="005C2243"/>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5C2243"/>
    <w:rPr>
      <w:color w:val="000000"/>
      <w:sz w:val="24"/>
    </w:rPr>
  </w:style>
  <w:style w:type="character" w:customStyle="1" w:styleId="NoSpacingChar">
    <w:name w:val="No Spacing Char"/>
    <w:link w:val="NoSpacing"/>
    <w:uiPriority w:val="1"/>
    <w:rsid w:val="005C2243"/>
    <w:rPr>
      <w:rFonts w:ascii=".VnTime" w:eastAsia="Times New Roman" w:hAnsi=".VnTime" w:cs="Times New Roman"/>
      <w:sz w:val="28"/>
      <w:szCs w:val="28"/>
    </w:rPr>
  </w:style>
  <w:style w:type="paragraph" w:customStyle="1" w:styleId="Style">
    <w:name w:val="Style"/>
    <w:basedOn w:val="i4"/>
    <w:link w:val="StyleChar"/>
    <w:uiPriority w:val="99"/>
    <w:rsid w:val="005C224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C2243"/>
    <w:rPr>
      <w:rFonts w:ascii="Arial" w:eastAsia="Arial" w:hAnsi="Arial" w:cs="Arial"/>
      <w:sz w:val="20"/>
      <w:szCs w:val="20"/>
      <w:lang w:val="vi-VN" w:eastAsia="vi-VN" w:bidi="vi-VN"/>
    </w:rPr>
  </w:style>
  <w:style w:type="paragraph" w:customStyle="1" w:styleId="Section4-Heading2">
    <w:name w:val="Section 4 - Heading 2"/>
    <w:basedOn w:val="Normal"/>
    <w:rsid w:val="005C2243"/>
    <w:pPr>
      <w:spacing w:after="200"/>
      <w:jc w:val="center"/>
    </w:pPr>
    <w:rPr>
      <w:b/>
      <w:sz w:val="32"/>
      <w:szCs w:val="24"/>
    </w:rPr>
  </w:style>
  <w:style w:type="paragraph" w:customStyle="1" w:styleId="Style50">
    <w:name w:val="Style 5"/>
    <w:basedOn w:val="Normal"/>
    <w:rsid w:val="005C2243"/>
    <w:pPr>
      <w:widowControl w:val="0"/>
      <w:autoSpaceDE w:val="0"/>
      <w:autoSpaceDN w:val="0"/>
      <w:spacing w:line="480" w:lineRule="exact"/>
      <w:jc w:val="center"/>
    </w:pPr>
    <w:rPr>
      <w:sz w:val="24"/>
      <w:szCs w:val="24"/>
    </w:rPr>
  </w:style>
  <w:style w:type="paragraph" w:customStyle="1" w:styleId="Bulletnumbered">
    <w:name w:val="Bullet numbered"/>
    <w:basedOn w:val="ListParagraph"/>
    <w:autoRedefine/>
    <w:qFormat/>
    <w:rsid w:val="005C2243"/>
    <w:pPr>
      <w:numPr>
        <w:numId w:val="83"/>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5C2243"/>
    <w:pPr>
      <w:numPr>
        <w:numId w:val="84"/>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5C2243"/>
    <w:pPr>
      <w:numPr>
        <w:numId w:val="86"/>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5C2243"/>
    <w:pPr>
      <w:numPr>
        <w:numId w:val="85"/>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5C2243"/>
    <w:pPr>
      <w:spacing w:before="120" w:after="240"/>
      <w:jc w:val="center"/>
    </w:pPr>
    <w:rPr>
      <w:b/>
      <w:sz w:val="36"/>
      <w:szCs w:val="24"/>
    </w:rPr>
  </w:style>
  <w:style w:type="paragraph" w:customStyle="1" w:styleId="Style13ptLeft1">
    <w:name w:val="Style 13 pt Left1"/>
    <w:basedOn w:val="Normal"/>
    <w:rsid w:val="005C2243"/>
    <w:pPr>
      <w:spacing w:line="288" w:lineRule="auto"/>
      <w:ind w:firstLine="360"/>
    </w:pPr>
    <w:rPr>
      <w:sz w:val="26"/>
    </w:rPr>
  </w:style>
  <w:style w:type="paragraph" w:customStyle="1" w:styleId="SPDForm2">
    <w:name w:val="SPD  Form 2"/>
    <w:basedOn w:val="Normal"/>
    <w:qFormat/>
    <w:rsid w:val="005C2243"/>
    <w:pPr>
      <w:spacing w:before="120" w:after="240"/>
      <w:jc w:val="center"/>
    </w:pPr>
    <w:rPr>
      <w:b/>
      <w:sz w:val="36"/>
    </w:rPr>
  </w:style>
  <w:style w:type="paragraph" w:customStyle="1" w:styleId="p2">
    <w:name w:val="p2"/>
    <w:basedOn w:val="Normal"/>
    <w:rsid w:val="005C2243"/>
    <w:rPr>
      <w:rFonts w:ascii="Calibri" w:eastAsia="Calibri" w:hAnsi="Calibri"/>
      <w:sz w:val="15"/>
      <w:szCs w:val="15"/>
    </w:rPr>
  </w:style>
  <w:style w:type="paragraph" w:customStyle="1" w:styleId="para">
    <w:name w:val="para"/>
    <w:basedOn w:val="Normal"/>
    <w:link w:val="paraChar"/>
    <w:rsid w:val="005C2243"/>
    <w:pPr>
      <w:spacing w:after="240"/>
      <w:jc w:val="both"/>
    </w:pPr>
    <w:rPr>
      <w:sz w:val="22"/>
    </w:rPr>
  </w:style>
  <w:style w:type="character" w:customStyle="1" w:styleId="paraChar">
    <w:name w:val="para Char"/>
    <w:link w:val="para"/>
    <w:rsid w:val="005C2243"/>
    <w:rPr>
      <w:rFonts w:ascii="Times New Roman" w:eastAsia="Times New Roman" w:hAnsi="Times New Roman" w:cs="Times New Roman"/>
      <w:szCs w:val="20"/>
    </w:rPr>
  </w:style>
  <w:style w:type="paragraph" w:customStyle="1" w:styleId="Normal10">
    <w:name w:val="Normal 10"/>
    <w:basedOn w:val="Normal"/>
    <w:rsid w:val="005C2243"/>
    <w:pPr>
      <w:widowControl w:val="0"/>
      <w:spacing w:after="240"/>
      <w:jc w:val="both"/>
    </w:pPr>
    <w:rPr>
      <w:lang w:val="fr-FR"/>
    </w:rPr>
  </w:style>
  <w:style w:type="table" w:customStyle="1" w:styleId="66">
    <w:name w:val="66"/>
    <w:basedOn w:val="TableNormal"/>
    <w:rsid w:val="005C2243"/>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TableGrid12">
    <w:name w:val="Table Grid12"/>
    <w:basedOn w:val="TableNormal"/>
    <w:next w:val="TableGrid"/>
    <w:uiPriority w:val="59"/>
    <w:rsid w:val="005C224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C2243"/>
    <w:rPr>
      <w:color w:val="605E5C"/>
      <w:shd w:val="clear" w:color="auto" w:fill="E1DFDD"/>
    </w:rPr>
  </w:style>
  <w:style w:type="character" w:customStyle="1" w:styleId="Bodytext2Bold">
    <w:name w:val="Body text (2) + Bold"/>
    <w:aliases w:val="Small Caps"/>
    <w:uiPriority w:val="99"/>
    <w:rsid w:val="005C2243"/>
    <w:rPr>
      <w:rFonts w:ascii="Times New Roman" w:hAnsi="Times New Roman" w:cs="Times New Roman"/>
      <w:b/>
      <w:bCs/>
      <w:sz w:val="26"/>
      <w:szCs w:val="26"/>
      <w:u w:val="none"/>
      <w:shd w:val="clear" w:color="auto" w:fill="FFFFFF"/>
    </w:rPr>
  </w:style>
  <w:style w:type="paragraph" w:customStyle="1" w:styleId="NormalJustified">
    <w:name w:val="Normal + Justified"/>
    <w:aliases w:val="First line:  0.5&quot;,Line spacing:  Multiple 1.3 li"/>
    <w:basedOn w:val="BodyTextIndent2"/>
    <w:rsid w:val="005C2243"/>
    <w:pPr>
      <w:numPr>
        <w:numId w:val="87"/>
      </w:numPr>
      <w:ind w:left="0" w:firstLine="0"/>
    </w:pPr>
    <w:rPr>
      <w:rFonts w:ascii="Times New Roman" w:hAnsi="Times New Roman"/>
      <w:b/>
      <w:bCs/>
      <w:u w:val="single"/>
      <w:lang w:val="de-DE"/>
    </w:rPr>
  </w:style>
  <w:style w:type="table" w:customStyle="1" w:styleId="18">
    <w:name w:val="18"/>
    <w:basedOn w:val="TableNormal"/>
    <w:rsid w:val="005C2243"/>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paragraph" w:customStyle="1" w:styleId="xl3498">
    <w:name w:val="xl3498"/>
    <w:basedOn w:val="Normal"/>
    <w:rsid w:val="005C2243"/>
    <w:pPr>
      <w:pBdr>
        <w:left w:val="single" w:sz="8"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499">
    <w:name w:val="xl3499"/>
    <w:basedOn w:val="Normal"/>
    <w:rsid w:val="005C2243"/>
    <w:pPr>
      <w:pBdr>
        <w:left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0">
    <w:name w:val="xl3500"/>
    <w:basedOn w:val="Normal"/>
    <w:rsid w:val="005C2243"/>
    <w:pPr>
      <w:spacing w:before="100" w:beforeAutospacing="1" w:after="100" w:afterAutospacing="1"/>
    </w:pPr>
    <w:rPr>
      <w:sz w:val="22"/>
      <w:szCs w:val="22"/>
      <w:lang w:val="vi-VN" w:eastAsia="vi-VN"/>
    </w:rPr>
  </w:style>
  <w:style w:type="paragraph" w:customStyle="1" w:styleId="xl3501">
    <w:name w:val="xl3501"/>
    <w:basedOn w:val="Normal"/>
    <w:rsid w:val="005C22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2">
    <w:name w:val="xl3502"/>
    <w:basedOn w:val="Normal"/>
    <w:rsid w:val="005C22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3">
    <w:name w:val="xl3503"/>
    <w:basedOn w:val="Normal"/>
    <w:rsid w:val="005C224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2"/>
      <w:szCs w:val="22"/>
      <w:u w:val="single"/>
      <w:lang w:val="vi-VN" w:eastAsia="vi-VN"/>
    </w:rPr>
  </w:style>
  <w:style w:type="paragraph" w:customStyle="1" w:styleId="xl3504">
    <w:name w:val="xl3504"/>
    <w:basedOn w:val="Normal"/>
    <w:rsid w:val="005C22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5">
    <w:name w:val="xl3505"/>
    <w:basedOn w:val="Normal"/>
    <w:rsid w:val="005C2243"/>
    <w:pPr>
      <w:shd w:val="clear" w:color="000000" w:fill="FFFFFF"/>
      <w:spacing w:before="100" w:beforeAutospacing="1" w:after="100" w:afterAutospacing="1"/>
      <w:textAlignment w:val="center"/>
    </w:pPr>
    <w:rPr>
      <w:sz w:val="22"/>
      <w:szCs w:val="22"/>
      <w:lang w:val="vi-VN" w:eastAsia="vi-VN"/>
    </w:rPr>
  </w:style>
  <w:style w:type="paragraph" w:customStyle="1" w:styleId="xl3506">
    <w:name w:val="xl3506"/>
    <w:basedOn w:val="Normal"/>
    <w:rsid w:val="005C2243"/>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u w:val="single"/>
      <w:lang w:val="vi-VN" w:eastAsia="vi-VN"/>
    </w:rPr>
  </w:style>
  <w:style w:type="paragraph" w:customStyle="1" w:styleId="xl3507">
    <w:name w:val="xl3507"/>
    <w:basedOn w:val="Normal"/>
    <w:rsid w:val="005C2243"/>
    <w:pPr>
      <w:spacing w:before="100" w:beforeAutospacing="1" w:after="100" w:afterAutospacing="1"/>
      <w:textAlignment w:val="center"/>
    </w:pPr>
    <w:rPr>
      <w:sz w:val="22"/>
      <w:szCs w:val="22"/>
      <w:lang w:val="vi-VN" w:eastAsia="vi-VN"/>
    </w:rPr>
  </w:style>
  <w:style w:type="paragraph" w:customStyle="1" w:styleId="xl3508">
    <w:name w:val="xl3508"/>
    <w:basedOn w:val="Normal"/>
    <w:rsid w:val="005C22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3509">
    <w:name w:val="xl3509"/>
    <w:basedOn w:val="Normal"/>
    <w:rsid w:val="005C22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3510">
    <w:name w:val="xl3510"/>
    <w:basedOn w:val="Normal"/>
    <w:rsid w:val="005C22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3511">
    <w:name w:val="xl3511"/>
    <w:basedOn w:val="Normal"/>
    <w:rsid w:val="005C224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2"/>
      <w:szCs w:val="22"/>
      <w:lang w:val="vi-VN" w:eastAsia="vi-VN"/>
    </w:rPr>
  </w:style>
  <w:style w:type="paragraph" w:customStyle="1" w:styleId="xl3512">
    <w:name w:val="xl3512"/>
    <w:basedOn w:val="Normal"/>
    <w:rsid w:val="005C2243"/>
    <w:pPr>
      <w:pBdr>
        <w:top w:val="single" w:sz="4" w:space="0" w:color="auto"/>
        <w:bottom w:val="single" w:sz="4" w:space="0" w:color="auto"/>
      </w:pBdr>
      <w:spacing w:before="100" w:beforeAutospacing="1" w:after="100" w:afterAutospacing="1"/>
    </w:pPr>
    <w:rPr>
      <w:b/>
      <w:bCs/>
      <w:sz w:val="22"/>
      <w:szCs w:val="22"/>
      <w:u w:val="single"/>
      <w:lang w:val="vi-VN" w:eastAsia="vi-VN"/>
    </w:rPr>
  </w:style>
  <w:style w:type="paragraph" w:customStyle="1" w:styleId="xl3513">
    <w:name w:val="xl3513"/>
    <w:basedOn w:val="Normal"/>
    <w:rsid w:val="005C2243"/>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514">
    <w:name w:val="xl3514"/>
    <w:basedOn w:val="Normal"/>
    <w:rsid w:val="005C2243"/>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u w:val="single"/>
      <w:lang w:val="vi-VN" w:eastAsia="vi-VN"/>
    </w:rPr>
  </w:style>
  <w:style w:type="paragraph" w:customStyle="1" w:styleId="xl3515">
    <w:name w:val="xl3515"/>
    <w:basedOn w:val="Normal"/>
    <w:rsid w:val="005C224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16">
    <w:name w:val="xl3516"/>
    <w:basedOn w:val="Normal"/>
    <w:rsid w:val="005C224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17">
    <w:name w:val="xl3517"/>
    <w:basedOn w:val="Normal"/>
    <w:rsid w:val="005C2243"/>
    <w:pPr>
      <w:pBdr>
        <w:left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3518">
    <w:name w:val="xl3518"/>
    <w:basedOn w:val="Normal"/>
    <w:rsid w:val="005C2243"/>
    <w:pPr>
      <w:pBdr>
        <w:left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3519">
    <w:name w:val="xl3519"/>
    <w:basedOn w:val="Normal"/>
    <w:rsid w:val="005C2243"/>
    <w:pPr>
      <w:pBdr>
        <w:left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3520">
    <w:name w:val="xl3520"/>
    <w:basedOn w:val="Normal"/>
    <w:rsid w:val="005C2243"/>
    <w:pPr>
      <w:pBdr>
        <w:left w:val="single" w:sz="4" w:space="0" w:color="auto"/>
        <w:right w:val="single" w:sz="8" w:space="0" w:color="auto"/>
      </w:pBdr>
      <w:spacing w:before="100" w:beforeAutospacing="1" w:after="100" w:afterAutospacing="1"/>
    </w:pPr>
    <w:rPr>
      <w:sz w:val="22"/>
      <w:szCs w:val="22"/>
      <w:lang w:val="vi-VN" w:eastAsia="vi-VN"/>
    </w:rPr>
  </w:style>
  <w:style w:type="paragraph" w:customStyle="1" w:styleId="xl3521">
    <w:name w:val="xl3521"/>
    <w:basedOn w:val="Normal"/>
    <w:rsid w:val="005C2243"/>
    <w:pPr>
      <w:spacing w:before="100" w:beforeAutospacing="1" w:after="100" w:afterAutospacing="1"/>
    </w:pPr>
    <w:rPr>
      <w:b/>
      <w:bCs/>
      <w:sz w:val="22"/>
      <w:szCs w:val="22"/>
      <w:u w:val="single"/>
      <w:lang w:val="vi-VN" w:eastAsia="vi-VN"/>
    </w:rPr>
  </w:style>
  <w:style w:type="paragraph" w:customStyle="1" w:styleId="xl3522">
    <w:name w:val="xl3522"/>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23">
    <w:name w:val="xl3523"/>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u w:val="single"/>
      <w:lang w:val="vi-VN" w:eastAsia="vi-VN"/>
    </w:rPr>
  </w:style>
  <w:style w:type="paragraph" w:customStyle="1" w:styleId="xl3524">
    <w:name w:val="xl3524"/>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5">
    <w:name w:val="xl3525"/>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6">
    <w:name w:val="xl3526"/>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7">
    <w:name w:val="xl3527"/>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u w:val="single"/>
      <w:lang w:val="vi-VN" w:eastAsia="vi-VN"/>
    </w:rPr>
  </w:style>
  <w:style w:type="paragraph" w:customStyle="1" w:styleId="xl3528">
    <w:name w:val="xl3528"/>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2"/>
      <w:szCs w:val="22"/>
      <w:u w:val="single"/>
      <w:lang w:val="vi-VN" w:eastAsia="vi-VN"/>
    </w:rPr>
  </w:style>
  <w:style w:type="paragraph" w:customStyle="1" w:styleId="xl3529">
    <w:name w:val="xl3529"/>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0">
    <w:name w:val="xl3530"/>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3531">
    <w:name w:val="xl3531"/>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vi-VN" w:eastAsia="vi-VN"/>
    </w:rPr>
  </w:style>
  <w:style w:type="paragraph" w:customStyle="1" w:styleId="xl3532">
    <w:name w:val="xl3532"/>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2"/>
      <w:szCs w:val="22"/>
      <w:lang w:val="vi-VN" w:eastAsia="vi-VN"/>
    </w:rPr>
  </w:style>
  <w:style w:type="paragraph" w:customStyle="1" w:styleId="xl3533">
    <w:name w:val="xl3533"/>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34">
    <w:name w:val="xl3534"/>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u w:val="single"/>
      <w:lang w:val="vi-VN" w:eastAsia="vi-VN"/>
    </w:rPr>
  </w:style>
  <w:style w:type="paragraph" w:customStyle="1" w:styleId="xl3535">
    <w:name w:val="xl3535"/>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6">
    <w:name w:val="xl3536"/>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7">
    <w:name w:val="xl3537"/>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u w:val="single"/>
      <w:lang w:val="vi-VN" w:eastAsia="vi-VN"/>
    </w:rPr>
  </w:style>
  <w:style w:type="paragraph" w:customStyle="1" w:styleId="xl3538">
    <w:name w:val="xl3538"/>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2"/>
      <w:szCs w:val="22"/>
      <w:u w:val="single"/>
      <w:lang w:val="vi-VN" w:eastAsia="vi-VN"/>
    </w:rPr>
  </w:style>
  <w:style w:type="paragraph" w:customStyle="1" w:styleId="xl3539">
    <w:name w:val="xl3539"/>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3540">
    <w:name w:val="xl3540"/>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2"/>
      <w:szCs w:val="22"/>
      <w:lang w:val="vi-VN" w:eastAsia="vi-VN"/>
    </w:rPr>
  </w:style>
  <w:style w:type="paragraph" w:customStyle="1" w:styleId="xl3541">
    <w:name w:val="xl3541"/>
    <w:basedOn w:val="Normal"/>
    <w:rsid w:val="005C2243"/>
    <w:pPr>
      <w:shd w:val="clear" w:color="000000" w:fill="FFFFFF"/>
      <w:spacing w:before="100" w:beforeAutospacing="1" w:after="100" w:afterAutospacing="1"/>
    </w:pPr>
    <w:rPr>
      <w:sz w:val="22"/>
      <w:szCs w:val="22"/>
      <w:lang w:val="vi-VN" w:eastAsia="vi-VN"/>
    </w:rPr>
  </w:style>
  <w:style w:type="paragraph" w:customStyle="1" w:styleId="xl3542">
    <w:name w:val="xl3542"/>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3">
    <w:name w:val="xl3543"/>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4">
    <w:name w:val="xl3544"/>
    <w:basedOn w:val="Normal"/>
    <w:rsid w:val="005C2243"/>
    <w:pPr>
      <w:shd w:val="clear" w:color="000000" w:fill="FFFFFF"/>
      <w:spacing w:before="100" w:beforeAutospacing="1" w:after="100" w:afterAutospacing="1"/>
      <w:textAlignment w:val="center"/>
    </w:pPr>
    <w:rPr>
      <w:sz w:val="22"/>
      <w:szCs w:val="22"/>
      <w:lang w:val="vi-VN" w:eastAsia="vi-VN"/>
    </w:rPr>
  </w:style>
  <w:style w:type="paragraph" w:customStyle="1" w:styleId="xl3545">
    <w:name w:val="xl3545"/>
    <w:basedOn w:val="Normal"/>
    <w:rsid w:val="005C2243"/>
    <w:pPr>
      <w:shd w:val="clear" w:color="000000" w:fill="FFFFFF"/>
      <w:spacing w:before="100" w:beforeAutospacing="1" w:after="100" w:afterAutospacing="1"/>
      <w:textAlignment w:val="center"/>
    </w:pPr>
    <w:rPr>
      <w:sz w:val="22"/>
      <w:szCs w:val="22"/>
      <w:lang w:val="vi-VN" w:eastAsia="vi-VN"/>
    </w:rPr>
  </w:style>
  <w:style w:type="paragraph" w:customStyle="1" w:styleId="xl3546">
    <w:name w:val="xl3546"/>
    <w:basedOn w:val="Normal"/>
    <w:rsid w:val="005C2243"/>
    <w:pPr>
      <w:shd w:val="clear" w:color="000000" w:fill="FFFFFF"/>
      <w:spacing w:before="100" w:beforeAutospacing="1" w:after="100" w:afterAutospacing="1"/>
    </w:pPr>
    <w:rPr>
      <w:b/>
      <w:bCs/>
      <w:sz w:val="22"/>
      <w:szCs w:val="22"/>
      <w:lang w:val="vi-VN" w:eastAsia="vi-VN"/>
    </w:rPr>
  </w:style>
  <w:style w:type="paragraph" w:customStyle="1" w:styleId="xl3547">
    <w:name w:val="xl3547"/>
    <w:basedOn w:val="Normal"/>
    <w:rsid w:val="005C2243"/>
    <w:pPr>
      <w:pBdr>
        <w:top w:val="single" w:sz="4" w:space="0" w:color="auto"/>
        <w:bottom w:val="single" w:sz="4" w:space="0" w:color="auto"/>
      </w:pBdr>
      <w:shd w:val="clear" w:color="000000" w:fill="FFFFFF"/>
      <w:spacing w:before="100" w:beforeAutospacing="1" w:after="100" w:afterAutospacing="1"/>
    </w:pPr>
    <w:rPr>
      <w:b/>
      <w:bCs/>
      <w:color w:val="FF0000"/>
      <w:sz w:val="22"/>
      <w:szCs w:val="22"/>
      <w:u w:val="single"/>
      <w:lang w:val="vi-VN" w:eastAsia="vi-VN"/>
    </w:rPr>
  </w:style>
  <w:style w:type="paragraph" w:customStyle="1" w:styleId="xl3548">
    <w:name w:val="xl3548"/>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9">
    <w:name w:val="xl3549"/>
    <w:basedOn w:val="Normal"/>
    <w:rsid w:val="005C2243"/>
    <w:pPr>
      <w:shd w:val="clear" w:color="000000" w:fill="FFFFFF"/>
      <w:spacing w:before="100" w:beforeAutospacing="1" w:after="100" w:afterAutospacing="1"/>
      <w:jc w:val="right"/>
      <w:textAlignment w:val="center"/>
    </w:pPr>
    <w:rPr>
      <w:sz w:val="22"/>
      <w:szCs w:val="22"/>
      <w:lang w:val="vi-VN" w:eastAsia="vi-VN"/>
    </w:rPr>
  </w:style>
  <w:style w:type="paragraph" w:customStyle="1" w:styleId="xl3550">
    <w:name w:val="xl3550"/>
    <w:basedOn w:val="Normal"/>
    <w:rsid w:val="005C2243"/>
    <w:pPr>
      <w:shd w:val="clear" w:color="000000" w:fill="FFFFFF"/>
      <w:spacing w:before="100" w:beforeAutospacing="1" w:after="100" w:afterAutospacing="1"/>
      <w:textAlignment w:val="center"/>
    </w:pPr>
    <w:rPr>
      <w:sz w:val="22"/>
      <w:szCs w:val="22"/>
      <w:lang w:val="vi-VN" w:eastAsia="vi-VN"/>
    </w:rPr>
  </w:style>
  <w:style w:type="paragraph" w:customStyle="1" w:styleId="xl3551">
    <w:name w:val="xl3551"/>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vi-VN" w:eastAsia="vi-VN"/>
    </w:rPr>
  </w:style>
  <w:style w:type="paragraph" w:customStyle="1" w:styleId="xl3552">
    <w:name w:val="xl3552"/>
    <w:basedOn w:val="Normal"/>
    <w:rsid w:val="005C2243"/>
    <w:pPr>
      <w:pBdr>
        <w:top w:val="single" w:sz="4" w:space="0" w:color="auto"/>
        <w:bottom w:val="single" w:sz="4" w:space="0" w:color="auto"/>
      </w:pBdr>
      <w:shd w:val="clear" w:color="000000" w:fill="FFFFFF"/>
      <w:spacing w:before="100" w:beforeAutospacing="1" w:after="100" w:afterAutospacing="1"/>
    </w:pPr>
    <w:rPr>
      <w:b/>
      <w:bCs/>
      <w:sz w:val="22"/>
      <w:szCs w:val="22"/>
      <w:u w:val="single"/>
      <w:lang w:val="vi-VN" w:eastAsia="vi-VN"/>
    </w:rPr>
  </w:style>
  <w:style w:type="paragraph" w:customStyle="1" w:styleId="xl3553">
    <w:name w:val="xl3553"/>
    <w:basedOn w:val="Normal"/>
    <w:rsid w:val="005C224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4">
    <w:name w:val="xl3554"/>
    <w:basedOn w:val="Normal"/>
    <w:rsid w:val="005C224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5">
    <w:name w:val="xl3555"/>
    <w:basedOn w:val="Normal"/>
    <w:rsid w:val="005C2243"/>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6">
    <w:name w:val="xl3556"/>
    <w:basedOn w:val="Normal"/>
    <w:rsid w:val="005C22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7">
    <w:name w:val="xl3557"/>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8">
    <w:name w:val="xl3558"/>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9">
    <w:name w:val="xl3559"/>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u w:val="single"/>
      <w:lang w:val="vi-VN" w:eastAsia="vi-VN"/>
    </w:rPr>
  </w:style>
  <w:style w:type="paragraph" w:customStyle="1" w:styleId="xl3560">
    <w:name w:val="xl3560"/>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1">
    <w:name w:val="xl3561"/>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2">
    <w:name w:val="xl3562"/>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3">
    <w:name w:val="xl3563"/>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2"/>
      <w:szCs w:val="22"/>
      <w:u w:val="single"/>
      <w:lang w:val="vi-VN" w:eastAsia="vi-VN"/>
    </w:rPr>
  </w:style>
  <w:style w:type="paragraph" w:customStyle="1" w:styleId="xl3564">
    <w:name w:val="xl3564"/>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u w:val="single"/>
      <w:lang w:val="vi-VN" w:eastAsia="vi-VN"/>
    </w:rPr>
  </w:style>
  <w:style w:type="paragraph" w:customStyle="1" w:styleId="xl3565">
    <w:name w:val="xl3565"/>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6">
    <w:name w:val="xl3566"/>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2"/>
      <w:lang w:val="vi-VN" w:eastAsia="vi-VN"/>
    </w:rPr>
  </w:style>
  <w:style w:type="paragraph" w:customStyle="1" w:styleId="xl3567">
    <w:name w:val="xl3567"/>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8">
    <w:name w:val="xl3568"/>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9">
    <w:name w:val="xl3569"/>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lang w:val="vi-VN" w:eastAsia="vi-VN"/>
    </w:rPr>
  </w:style>
  <w:style w:type="paragraph" w:customStyle="1" w:styleId="xl3570">
    <w:name w:val="xl3570"/>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2"/>
      <w:lang w:val="vi-VN" w:eastAsia="vi-VN"/>
    </w:rPr>
  </w:style>
  <w:style w:type="paragraph" w:customStyle="1" w:styleId="xl3571">
    <w:name w:val="xl3571"/>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sz w:val="22"/>
      <w:szCs w:val="22"/>
      <w:lang w:val="vi-VN" w:eastAsia="vi-VN"/>
    </w:rPr>
  </w:style>
  <w:style w:type="paragraph" w:customStyle="1" w:styleId="xl3572">
    <w:name w:val="xl3572"/>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73">
    <w:name w:val="xl3573"/>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u w:val="single"/>
      <w:lang w:val="vi-VN" w:eastAsia="vi-VN"/>
    </w:rPr>
  </w:style>
  <w:style w:type="paragraph" w:customStyle="1" w:styleId="xl3574">
    <w:name w:val="xl3574"/>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75">
    <w:name w:val="xl3575"/>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76">
    <w:name w:val="xl3576"/>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u w:val="single"/>
      <w:lang w:val="vi-VN" w:eastAsia="vi-VN"/>
    </w:rPr>
  </w:style>
  <w:style w:type="paragraph" w:customStyle="1" w:styleId="xl3577">
    <w:name w:val="xl3577"/>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u w:val="single"/>
      <w:lang w:val="vi-VN" w:eastAsia="vi-VN"/>
    </w:rPr>
  </w:style>
  <w:style w:type="paragraph" w:customStyle="1" w:styleId="xl3578">
    <w:name w:val="xl3578"/>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lang w:val="vi-VN" w:eastAsia="vi-VN"/>
    </w:rPr>
  </w:style>
  <w:style w:type="paragraph" w:customStyle="1" w:styleId="xl3579">
    <w:name w:val="xl3579"/>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sz w:val="22"/>
      <w:szCs w:val="22"/>
      <w:lang w:val="vi-VN" w:eastAsia="vi-VN"/>
    </w:rPr>
  </w:style>
  <w:style w:type="paragraph" w:customStyle="1" w:styleId="xl3580">
    <w:name w:val="xl3580"/>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1">
    <w:name w:val="xl3581"/>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u w:val="single"/>
      <w:lang w:val="vi-VN" w:eastAsia="vi-VN"/>
    </w:rPr>
  </w:style>
  <w:style w:type="paragraph" w:customStyle="1" w:styleId="xl3582">
    <w:name w:val="xl3582"/>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3">
    <w:name w:val="xl3583"/>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4">
    <w:name w:val="xl3584"/>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u w:val="single"/>
      <w:lang w:val="vi-VN" w:eastAsia="vi-VN"/>
    </w:rPr>
  </w:style>
  <w:style w:type="paragraph" w:customStyle="1" w:styleId="xl3585">
    <w:name w:val="xl3585"/>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u w:val="single"/>
      <w:lang w:val="vi-VN" w:eastAsia="vi-VN"/>
    </w:rPr>
  </w:style>
  <w:style w:type="paragraph" w:customStyle="1" w:styleId="xl3586">
    <w:name w:val="xl3586"/>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2"/>
      <w:szCs w:val="22"/>
      <w:u w:val="single"/>
      <w:lang w:val="vi-VN" w:eastAsia="vi-VN"/>
    </w:rPr>
  </w:style>
  <w:style w:type="paragraph" w:customStyle="1" w:styleId="xl3587">
    <w:name w:val="xl3587"/>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2"/>
      <w:szCs w:val="22"/>
      <w:lang w:val="vi-VN" w:eastAsia="vi-VN"/>
    </w:rPr>
  </w:style>
  <w:style w:type="paragraph" w:customStyle="1" w:styleId="xl3588">
    <w:name w:val="xl3588"/>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lang w:val="vi-VN" w:eastAsia="vi-VN"/>
    </w:rPr>
  </w:style>
  <w:style w:type="paragraph" w:customStyle="1" w:styleId="xl3589">
    <w:name w:val="xl3589"/>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90">
    <w:name w:val="xl3590"/>
    <w:basedOn w:val="Normal"/>
    <w:rsid w:val="005C2243"/>
    <w:pPr>
      <w:pBdr>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1">
    <w:name w:val="xl3591"/>
    <w:basedOn w:val="Normal"/>
    <w:rsid w:val="005C224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2">
    <w:name w:val="xl3592"/>
    <w:basedOn w:val="Normal"/>
    <w:rsid w:val="005C2243"/>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3">
    <w:name w:val="xl3593"/>
    <w:basedOn w:val="Normal"/>
    <w:rsid w:val="005C22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lang w:val="vi-VN" w:eastAsia="vi-VN"/>
    </w:rPr>
  </w:style>
  <w:style w:type="paragraph" w:customStyle="1" w:styleId="xl3594">
    <w:name w:val="xl3594"/>
    <w:basedOn w:val="Normal"/>
    <w:rsid w:val="005C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lang w:val="vi-VN" w:eastAsia="vi-VN"/>
    </w:rPr>
  </w:style>
  <w:style w:type="paragraph" w:customStyle="1" w:styleId="xl3595">
    <w:name w:val="xl3595"/>
    <w:basedOn w:val="Normal"/>
    <w:rsid w:val="005C22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6">
    <w:name w:val="xl3596"/>
    <w:basedOn w:val="Normal"/>
    <w:rsid w:val="005C224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7">
    <w:name w:val="xl3597"/>
    <w:basedOn w:val="Normal"/>
    <w:rsid w:val="005C22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vi-VN" w:eastAsia="vi-VN"/>
    </w:rPr>
  </w:style>
  <w:style w:type="paragraph" w:customStyle="1" w:styleId="xl3598">
    <w:name w:val="xl3598"/>
    <w:basedOn w:val="Normal"/>
    <w:rsid w:val="005C224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9">
    <w:name w:val="xl3599"/>
    <w:basedOn w:val="Normal"/>
    <w:rsid w:val="005C224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600">
    <w:name w:val="xl3600"/>
    <w:basedOn w:val="Normal"/>
    <w:rsid w:val="005C2243"/>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601">
    <w:name w:val="xl3601"/>
    <w:basedOn w:val="Normal"/>
    <w:rsid w:val="005C2243"/>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42">
    <w:name w:val="xl142"/>
    <w:basedOn w:val="Normal"/>
    <w:uiPriority w:val="99"/>
    <w:rsid w:val="005C22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3">
    <w:name w:val="xl143"/>
    <w:basedOn w:val="Normal"/>
    <w:uiPriority w:val="99"/>
    <w:rsid w:val="005C22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Chuong0">
    <w:name w:val="Chuong"/>
    <w:basedOn w:val="Normal"/>
    <w:uiPriority w:val="99"/>
    <w:rsid w:val="005C2243"/>
    <w:pPr>
      <w:spacing w:before="120" w:line="340" w:lineRule="exact"/>
      <w:ind w:firstLine="284"/>
      <w:jc w:val="center"/>
    </w:pPr>
    <w:rPr>
      <w:rFonts w:ascii="Arial" w:hAnsi="Arial"/>
      <w:b/>
      <w:sz w:val="30"/>
      <w:u w:val="single"/>
    </w:rPr>
  </w:style>
  <w:style w:type="paragraph" w:customStyle="1" w:styleId="CharCharChar5">
    <w:name w:val="Char Char Char5"/>
    <w:basedOn w:val="Normal"/>
    <w:next w:val="Normal"/>
    <w:autoRedefine/>
    <w:semiHidden/>
    <w:rsid w:val="005C2243"/>
    <w:pPr>
      <w:spacing w:before="120" w:after="120" w:line="312" w:lineRule="auto"/>
    </w:pPr>
    <w:rPr>
      <w:sz w:val="28"/>
      <w:szCs w:val="28"/>
    </w:rPr>
  </w:style>
  <w:style w:type="paragraph" w:customStyle="1" w:styleId="doan">
    <w:name w:val="doan"/>
    <w:basedOn w:val="Normal"/>
    <w:rsid w:val="005C2243"/>
    <w:pPr>
      <w:spacing w:before="26" w:after="26" w:line="288" w:lineRule="auto"/>
      <w:ind w:firstLine="567"/>
      <w:jc w:val="both"/>
    </w:pPr>
    <w:rPr>
      <w:bCs/>
      <w:sz w:val="26"/>
      <w:szCs w:val="26"/>
    </w:rPr>
  </w:style>
  <w:style w:type="paragraph" w:customStyle="1" w:styleId="CharCharChar4">
    <w:name w:val="Char Char Char4"/>
    <w:basedOn w:val="Normal"/>
    <w:next w:val="Normal"/>
    <w:autoRedefine/>
    <w:semiHidden/>
    <w:rsid w:val="005C2243"/>
    <w:pPr>
      <w:spacing w:before="120" w:after="120" w:line="312" w:lineRule="auto"/>
    </w:pPr>
    <w:rPr>
      <w:sz w:val="28"/>
      <w:szCs w:val="28"/>
    </w:rPr>
  </w:style>
  <w:style w:type="paragraph" w:customStyle="1" w:styleId="CharCharChar3">
    <w:name w:val="Char Char Char3"/>
    <w:basedOn w:val="Normal"/>
    <w:next w:val="Normal"/>
    <w:autoRedefine/>
    <w:semiHidden/>
    <w:rsid w:val="005C2243"/>
    <w:pPr>
      <w:spacing w:before="120" w:after="120" w:line="312" w:lineRule="auto"/>
    </w:pPr>
    <w:rPr>
      <w:sz w:val="28"/>
      <w:szCs w:val="28"/>
    </w:rPr>
  </w:style>
  <w:style w:type="numbering" w:customStyle="1" w:styleId="MyList1">
    <w:name w:val="My List1"/>
    <w:basedOn w:val="NoList"/>
    <w:rsid w:val="005C2243"/>
    <w:pPr>
      <w:numPr>
        <w:numId w:val="89"/>
      </w:numPr>
    </w:pPr>
  </w:style>
  <w:style w:type="paragraph" w:customStyle="1" w:styleId="h1">
    <w:name w:val="h1"/>
    <w:basedOn w:val="Normal"/>
    <w:autoRedefine/>
    <w:rsid w:val="005C2243"/>
    <w:pPr>
      <w:numPr>
        <w:numId w:val="90"/>
      </w:numPr>
      <w:tabs>
        <w:tab w:val="clear" w:pos="927"/>
      </w:tabs>
      <w:spacing w:before="60" w:after="60" w:line="360" w:lineRule="auto"/>
      <w:ind w:left="0"/>
    </w:pPr>
    <w:rPr>
      <w:rFonts w:ascii=".VnTime" w:hAnsi=".VnTime"/>
      <w:noProof/>
      <w:spacing w:val="-4"/>
      <w:sz w:val="26"/>
    </w:rPr>
  </w:style>
  <w:style w:type="numbering" w:customStyle="1" w:styleId="MyList11">
    <w:name w:val="My List11"/>
    <w:basedOn w:val="NoList"/>
    <w:rsid w:val="005C2243"/>
    <w:pPr>
      <w:numPr>
        <w:numId w:val="90"/>
      </w:numPr>
    </w:pPr>
  </w:style>
  <w:style w:type="paragraph" w:customStyle="1" w:styleId="Bullet">
    <w:name w:val="Bullet"/>
    <w:basedOn w:val="Normal"/>
    <w:rsid w:val="005C2243"/>
    <w:pPr>
      <w:numPr>
        <w:numId w:val="91"/>
      </w:numPr>
      <w:tabs>
        <w:tab w:val="clear" w:pos="360"/>
      </w:tabs>
      <w:spacing w:before="60" w:after="60" w:line="288" w:lineRule="atLeast"/>
      <w:ind w:left="0" w:firstLine="0"/>
      <w:jc w:val="both"/>
    </w:pPr>
    <w:rPr>
      <w:rFonts w:eastAsia="Calibri"/>
      <w:sz w:val="26"/>
      <w:lang w:val="en-GB"/>
    </w:rPr>
  </w:style>
  <w:style w:type="paragraph" w:customStyle="1" w:styleId="ph111">
    <w:name w:val="ph 1.1.1"/>
    <w:basedOn w:val="Normal"/>
    <w:qFormat/>
    <w:rsid w:val="005C2243"/>
    <w:pPr>
      <w:widowControl w:val="0"/>
      <w:tabs>
        <w:tab w:val="left" w:pos="567"/>
      </w:tabs>
      <w:jc w:val="both"/>
    </w:pPr>
    <w:rPr>
      <w:b/>
      <w:noProof/>
      <w:sz w:val="28"/>
      <w:szCs w:val="28"/>
      <w:lang w:val="vi-VN"/>
    </w:rPr>
  </w:style>
  <w:style w:type="paragraph" w:customStyle="1" w:styleId="I1-">
    <w:name w:val="I.1-"/>
    <w:basedOn w:val="Normal"/>
    <w:uiPriority w:val="99"/>
    <w:rsid w:val="005C2243"/>
    <w:pPr>
      <w:spacing w:before="80" w:after="40" w:line="288" w:lineRule="auto"/>
      <w:jc w:val="both"/>
      <w:outlineLvl w:val="0"/>
    </w:pPr>
    <w:rPr>
      <w:rFonts w:ascii=".VnAvantH" w:hAnsi=".VnAvantH"/>
      <w:sz w:val="26"/>
      <w:u w:val="single"/>
    </w:rPr>
  </w:style>
  <w:style w:type="character" w:customStyle="1" w:styleId="chuChar">
    <w:name w:val="chu Char"/>
    <w:link w:val="chu"/>
    <w:rsid w:val="005C2243"/>
    <w:rPr>
      <w:rFonts w:ascii=".VnTime" w:eastAsia="Times New Roman" w:hAnsi=".VnTime" w:cs="Times New Roman"/>
      <w:sz w:val="28"/>
      <w:szCs w:val="20"/>
    </w:rPr>
  </w:style>
  <w:style w:type="paragraph" w:customStyle="1" w:styleId="cng">
    <w:name w:val="cọng"/>
    <w:basedOn w:val="aa"/>
    <w:link w:val="cngChar"/>
    <w:autoRedefine/>
    <w:qFormat/>
    <w:rsid w:val="005C2243"/>
    <w:pPr>
      <w:widowControl w:val="0"/>
      <w:kinsoku w:val="0"/>
      <w:overflowPunct w:val="0"/>
      <w:autoSpaceDE w:val="0"/>
      <w:autoSpaceDN w:val="0"/>
      <w:adjustRightInd w:val="0"/>
      <w:spacing w:before="120" w:after="120" w:line="312" w:lineRule="auto"/>
      <w:ind w:firstLine="0"/>
      <w:jc w:val="left"/>
    </w:pPr>
    <w:rPr>
      <w:rFonts w:ascii="Times New Roman" w:hAnsi="Times New Roman"/>
      <w:szCs w:val="26"/>
    </w:rPr>
  </w:style>
  <w:style w:type="character" w:customStyle="1" w:styleId="cngChar">
    <w:name w:val="cọng Char"/>
    <w:link w:val="cng"/>
    <w:rsid w:val="005C2243"/>
    <w:rPr>
      <w:rFonts w:ascii="Times New Roman" w:eastAsia="Times New Roman" w:hAnsi="Times New Roman" w:cs="Times New Roman"/>
      <w:sz w:val="26"/>
      <w:szCs w:val="26"/>
    </w:rPr>
  </w:style>
  <w:style w:type="character" w:customStyle="1" w:styleId="FontStyle26">
    <w:name w:val="Font Style26"/>
    <w:uiPriority w:val="99"/>
    <w:rsid w:val="005C2243"/>
    <w:rPr>
      <w:rFonts w:ascii="Times New Roman" w:hAnsi="Times New Roman" w:cs="Times New Roman"/>
      <w:b/>
      <w:bCs/>
      <w:color w:val="000000"/>
      <w:sz w:val="22"/>
      <w:szCs w:val="22"/>
    </w:rPr>
  </w:style>
  <w:style w:type="table" w:customStyle="1" w:styleId="63">
    <w:name w:val="63"/>
    <w:basedOn w:val="TableNormal"/>
    <w:rsid w:val="005C2243"/>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2">
    <w:name w:val="62"/>
    <w:basedOn w:val="TableNormal"/>
    <w:rsid w:val="005C2243"/>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61">
    <w:name w:val="61"/>
    <w:basedOn w:val="TableNormal"/>
    <w:rsid w:val="005C2243"/>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59">
    <w:name w:val="59"/>
    <w:basedOn w:val="TableNormal"/>
    <w:rsid w:val="005C2243"/>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58">
    <w:name w:val="58"/>
    <w:basedOn w:val="TableNormal"/>
    <w:rsid w:val="005C2243"/>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55">
    <w:name w:val="55"/>
    <w:basedOn w:val="TableNormal"/>
    <w:rsid w:val="005C2243"/>
    <w:rPr>
      <w:rFonts w:ascii="Times New Roman" w:eastAsia="Times New Roman" w:hAnsi="Times New Roman" w:cs="Times New Roman"/>
      <w:sz w:val="28"/>
      <w:szCs w:val="28"/>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30223">
      <w:bodyDiv w:val="1"/>
      <w:marLeft w:val="0"/>
      <w:marRight w:val="0"/>
      <w:marTop w:val="0"/>
      <w:marBottom w:val="0"/>
      <w:divBdr>
        <w:top w:val="none" w:sz="0" w:space="0" w:color="auto"/>
        <w:left w:val="none" w:sz="0" w:space="0" w:color="auto"/>
        <w:bottom w:val="none" w:sz="0" w:space="0" w:color="auto"/>
        <w:right w:val="none" w:sz="0" w:space="0" w:color="auto"/>
      </w:divBdr>
    </w:div>
    <w:div w:id="187720228">
      <w:bodyDiv w:val="1"/>
      <w:marLeft w:val="0"/>
      <w:marRight w:val="0"/>
      <w:marTop w:val="0"/>
      <w:marBottom w:val="0"/>
      <w:divBdr>
        <w:top w:val="none" w:sz="0" w:space="0" w:color="auto"/>
        <w:left w:val="none" w:sz="0" w:space="0" w:color="auto"/>
        <w:bottom w:val="none" w:sz="0" w:space="0" w:color="auto"/>
        <w:right w:val="none" w:sz="0" w:space="0" w:color="auto"/>
      </w:divBdr>
    </w:div>
    <w:div w:id="423458313">
      <w:bodyDiv w:val="1"/>
      <w:marLeft w:val="0"/>
      <w:marRight w:val="0"/>
      <w:marTop w:val="0"/>
      <w:marBottom w:val="0"/>
      <w:divBdr>
        <w:top w:val="none" w:sz="0" w:space="0" w:color="auto"/>
        <w:left w:val="none" w:sz="0" w:space="0" w:color="auto"/>
        <w:bottom w:val="none" w:sz="0" w:space="0" w:color="auto"/>
        <w:right w:val="none" w:sz="0" w:space="0" w:color="auto"/>
      </w:divBdr>
    </w:div>
    <w:div w:id="478035558">
      <w:bodyDiv w:val="1"/>
      <w:marLeft w:val="0"/>
      <w:marRight w:val="0"/>
      <w:marTop w:val="0"/>
      <w:marBottom w:val="0"/>
      <w:divBdr>
        <w:top w:val="none" w:sz="0" w:space="0" w:color="auto"/>
        <w:left w:val="none" w:sz="0" w:space="0" w:color="auto"/>
        <w:bottom w:val="none" w:sz="0" w:space="0" w:color="auto"/>
        <w:right w:val="none" w:sz="0" w:space="0" w:color="auto"/>
      </w:divBdr>
    </w:div>
    <w:div w:id="577593150">
      <w:bodyDiv w:val="1"/>
      <w:marLeft w:val="0"/>
      <w:marRight w:val="0"/>
      <w:marTop w:val="0"/>
      <w:marBottom w:val="0"/>
      <w:divBdr>
        <w:top w:val="none" w:sz="0" w:space="0" w:color="auto"/>
        <w:left w:val="none" w:sz="0" w:space="0" w:color="auto"/>
        <w:bottom w:val="none" w:sz="0" w:space="0" w:color="auto"/>
        <w:right w:val="none" w:sz="0" w:space="0" w:color="auto"/>
      </w:divBdr>
    </w:div>
    <w:div w:id="787312657">
      <w:bodyDiv w:val="1"/>
      <w:marLeft w:val="0"/>
      <w:marRight w:val="0"/>
      <w:marTop w:val="0"/>
      <w:marBottom w:val="0"/>
      <w:divBdr>
        <w:top w:val="none" w:sz="0" w:space="0" w:color="auto"/>
        <w:left w:val="none" w:sz="0" w:space="0" w:color="auto"/>
        <w:bottom w:val="none" w:sz="0" w:space="0" w:color="auto"/>
        <w:right w:val="none" w:sz="0" w:space="0" w:color="auto"/>
      </w:divBdr>
    </w:div>
    <w:div w:id="900362278">
      <w:bodyDiv w:val="1"/>
      <w:marLeft w:val="0"/>
      <w:marRight w:val="0"/>
      <w:marTop w:val="0"/>
      <w:marBottom w:val="0"/>
      <w:divBdr>
        <w:top w:val="none" w:sz="0" w:space="0" w:color="auto"/>
        <w:left w:val="none" w:sz="0" w:space="0" w:color="auto"/>
        <w:bottom w:val="none" w:sz="0" w:space="0" w:color="auto"/>
        <w:right w:val="none" w:sz="0" w:space="0" w:color="auto"/>
      </w:divBdr>
    </w:div>
    <w:div w:id="928930988">
      <w:bodyDiv w:val="1"/>
      <w:marLeft w:val="0"/>
      <w:marRight w:val="0"/>
      <w:marTop w:val="0"/>
      <w:marBottom w:val="0"/>
      <w:divBdr>
        <w:top w:val="none" w:sz="0" w:space="0" w:color="auto"/>
        <w:left w:val="none" w:sz="0" w:space="0" w:color="auto"/>
        <w:bottom w:val="none" w:sz="0" w:space="0" w:color="auto"/>
        <w:right w:val="none" w:sz="0" w:space="0" w:color="auto"/>
      </w:divBdr>
    </w:div>
    <w:div w:id="1084231310">
      <w:bodyDiv w:val="1"/>
      <w:marLeft w:val="0"/>
      <w:marRight w:val="0"/>
      <w:marTop w:val="0"/>
      <w:marBottom w:val="0"/>
      <w:divBdr>
        <w:top w:val="none" w:sz="0" w:space="0" w:color="auto"/>
        <w:left w:val="none" w:sz="0" w:space="0" w:color="auto"/>
        <w:bottom w:val="none" w:sz="0" w:space="0" w:color="auto"/>
        <w:right w:val="none" w:sz="0" w:space="0" w:color="auto"/>
      </w:divBdr>
    </w:div>
    <w:div w:id="1171599467">
      <w:bodyDiv w:val="1"/>
      <w:marLeft w:val="0"/>
      <w:marRight w:val="0"/>
      <w:marTop w:val="0"/>
      <w:marBottom w:val="0"/>
      <w:divBdr>
        <w:top w:val="none" w:sz="0" w:space="0" w:color="auto"/>
        <w:left w:val="none" w:sz="0" w:space="0" w:color="auto"/>
        <w:bottom w:val="none" w:sz="0" w:space="0" w:color="auto"/>
        <w:right w:val="none" w:sz="0" w:space="0" w:color="auto"/>
      </w:divBdr>
    </w:div>
    <w:div w:id="1192918667">
      <w:bodyDiv w:val="1"/>
      <w:marLeft w:val="0"/>
      <w:marRight w:val="0"/>
      <w:marTop w:val="0"/>
      <w:marBottom w:val="0"/>
      <w:divBdr>
        <w:top w:val="none" w:sz="0" w:space="0" w:color="auto"/>
        <w:left w:val="none" w:sz="0" w:space="0" w:color="auto"/>
        <w:bottom w:val="none" w:sz="0" w:space="0" w:color="auto"/>
        <w:right w:val="none" w:sz="0" w:space="0" w:color="auto"/>
      </w:divBdr>
    </w:div>
    <w:div w:id="1248270327">
      <w:bodyDiv w:val="1"/>
      <w:marLeft w:val="0"/>
      <w:marRight w:val="0"/>
      <w:marTop w:val="0"/>
      <w:marBottom w:val="0"/>
      <w:divBdr>
        <w:top w:val="none" w:sz="0" w:space="0" w:color="auto"/>
        <w:left w:val="none" w:sz="0" w:space="0" w:color="auto"/>
        <w:bottom w:val="none" w:sz="0" w:space="0" w:color="auto"/>
        <w:right w:val="none" w:sz="0" w:space="0" w:color="auto"/>
      </w:divBdr>
    </w:div>
    <w:div w:id="1338580459">
      <w:bodyDiv w:val="1"/>
      <w:marLeft w:val="0"/>
      <w:marRight w:val="0"/>
      <w:marTop w:val="0"/>
      <w:marBottom w:val="0"/>
      <w:divBdr>
        <w:top w:val="none" w:sz="0" w:space="0" w:color="auto"/>
        <w:left w:val="none" w:sz="0" w:space="0" w:color="auto"/>
        <w:bottom w:val="none" w:sz="0" w:space="0" w:color="auto"/>
        <w:right w:val="none" w:sz="0" w:space="0" w:color="auto"/>
      </w:divBdr>
    </w:div>
    <w:div w:id="1375932545">
      <w:bodyDiv w:val="1"/>
      <w:marLeft w:val="0"/>
      <w:marRight w:val="0"/>
      <w:marTop w:val="0"/>
      <w:marBottom w:val="0"/>
      <w:divBdr>
        <w:top w:val="none" w:sz="0" w:space="0" w:color="auto"/>
        <w:left w:val="none" w:sz="0" w:space="0" w:color="auto"/>
        <w:bottom w:val="none" w:sz="0" w:space="0" w:color="auto"/>
        <w:right w:val="none" w:sz="0" w:space="0" w:color="auto"/>
      </w:divBdr>
    </w:div>
    <w:div w:id="1496996909">
      <w:bodyDiv w:val="1"/>
      <w:marLeft w:val="0"/>
      <w:marRight w:val="0"/>
      <w:marTop w:val="0"/>
      <w:marBottom w:val="0"/>
      <w:divBdr>
        <w:top w:val="none" w:sz="0" w:space="0" w:color="auto"/>
        <w:left w:val="none" w:sz="0" w:space="0" w:color="auto"/>
        <w:bottom w:val="none" w:sz="0" w:space="0" w:color="auto"/>
        <w:right w:val="none" w:sz="0" w:space="0" w:color="auto"/>
      </w:divBdr>
    </w:div>
    <w:div w:id="1534155194">
      <w:bodyDiv w:val="1"/>
      <w:marLeft w:val="0"/>
      <w:marRight w:val="0"/>
      <w:marTop w:val="0"/>
      <w:marBottom w:val="0"/>
      <w:divBdr>
        <w:top w:val="none" w:sz="0" w:space="0" w:color="auto"/>
        <w:left w:val="none" w:sz="0" w:space="0" w:color="auto"/>
        <w:bottom w:val="none" w:sz="0" w:space="0" w:color="auto"/>
        <w:right w:val="none" w:sz="0" w:space="0" w:color="auto"/>
      </w:divBdr>
    </w:div>
    <w:div w:id="1559241359">
      <w:bodyDiv w:val="1"/>
      <w:marLeft w:val="0"/>
      <w:marRight w:val="0"/>
      <w:marTop w:val="0"/>
      <w:marBottom w:val="0"/>
      <w:divBdr>
        <w:top w:val="none" w:sz="0" w:space="0" w:color="auto"/>
        <w:left w:val="none" w:sz="0" w:space="0" w:color="auto"/>
        <w:bottom w:val="none" w:sz="0" w:space="0" w:color="auto"/>
        <w:right w:val="none" w:sz="0" w:space="0" w:color="auto"/>
      </w:divBdr>
    </w:div>
    <w:div w:id="1657493600">
      <w:bodyDiv w:val="1"/>
      <w:marLeft w:val="0"/>
      <w:marRight w:val="0"/>
      <w:marTop w:val="0"/>
      <w:marBottom w:val="0"/>
      <w:divBdr>
        <w:top w:val="none" w:sz="0" w:space="0" w:color="auto"/>
        <w:left w:val="none" w:sz="0" w:space="0" w:color="auto"/>
        <w:bottom w:val="none" w:sz="0" w:space="0" w:color="auto"/>
        <w:right w:val="none" w:sz="0" w:space="0" w:color="auto"/>
      </w:divBdr>
    </w:div>
    <w:div w:id="1713924359">
      <w:bodyDiv w:val="1"/>
      <w:marLeft w:val="0"/>
      <w:marRight w:val="0"/>
      <w:marTop w:val="0"/>
      <w:marBottom w:val="0"/>
      <w:divBdr>
        <w:top w:val="none" w:sz="0" w:space="0" w:color="auto"/>
        <w:left w:val="none" w:sz="0" w:space="0" w:color="auto"/>
        <w:bottom w:val="none" w:sz="0" w:space="0" w:color="auto"/>
        <w:right w:val="none" w:sz="0" w:space="0" w:color="auto"/>
      </w:divBdr>
    </w:div>
    <w:div w:id="1760562310">
      <w:bodyDiv w:val="1"/>
      <w:marLeft w:val="0"/>
      <w:marRight w:val="0"/>
      <w:marTop w:val="0"/>
      <w:marBottom w:val="0"/>
      <w:divBdr>
        <w:top w:val="none" w:sz="0" w:space="0" w:color="auto"/>
        <w:left w:val="none" w:sz="0" w:space="0" w:color="auto"/>
        <w:bottom w:val="none" w:sz="0" w:space="0" w:color="auto"/>
        <w:right w:val="none" w:sz="0" w:space="0" w:color="auto"/>
      </w:divBdr>
    </w:div>
    <w:div w:id="1788813281">
      <w:bodyDiv w:val="1"/>
      <w:marLeft w:val="0"/>
      <w:marRight w:val="0"/>
      <w:marTop w:val="0"/>
      <w:marBottom w:val="0"/>
      <w:divBdr>
        <w:top w:val="none" w:sz="0" w:space="0" w:color="auto"/>
        <w:left w:val="none" w:sz="0" w:space="0" w:color="auto"/>
        <w:bottom w:val="none" w:sz="0" w:space="0" w:color="auto"/>
        <w:right w:val="none" w:sz="0" w:space="0" w:color="auto"/>
      </w:divBdr>
    </w:div>
    <w:div w:id="1937129877">
      <w:bodyDiv w:val="1"/>
      <w:marLeft w:val="0"/>
      <w:marRight w:val="0"/>
      <w:marTop w:val="0"/>
      <w:marBottom w:val="0"/>
      <w:divBdr>
        <w:top w:val="none" w:sz="0" w:space="0" w:color="auto"/>
        <w:left w:val="none" w:sz="0" w:space="0" w:color="auto"/>
        <w:bottom w:val="none" w:sz="0" w:space="0" w:color="auto"/>
        <w:right w:val="none" w:sz="0" w:space="0" w:color="auto"/>
      </w:divBdr>
    </w:div>
    <w:div w:id="205056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cp:lastPrinted>2026-03-31T09:07:00Z</cp:lastPrinted>
  <dcterms:created xsi:type="dcterms:W3CDTF">2026-03-31T09:21:00Z</dcterms:created>
  <dcterms:modified xsi:type="dcterms:W3CDTF">2026-04-14T07:37:00Z</dcterms:modified>
</cp:coreProperties>
</file>