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AECF" w14:textId="77777777" w:rsidR="009C1877" w:rsidRPr="009C1877" w:rsidRDefault="009C1877" w:rsidP="009C1877">
      <w:pPr>
        <w:pStyle w:val="Heading1"/>
        <w:spacing w:before="120" w:after="0"/>
        <w:rPr>
          <w:rFonts w:ascii="Times New Roman" w:hAnsi="Times New Roman"/>
          <w:sz w:val="28"/>
          <w:szCs w:val="28"/>
          <w:lang w:val="es-ES"/>
        </w:rPr>
      </w:pPr>
      <w:bookmarkStart w:id="0" w:name="_Toc154510932"/>
      <w:r w:rsidRPr="009C1877">
        <w:rPr>
          <w:rFonts w:ascii="Times New Roman" w:hAnsi="Times New Roman"/>
          <w:sz w:val="28"/>
          <w:szCs w:val="28"/>
          <w:lang w:val="it-IT"/>
        </w:rPr>
        <w:t xml:space="preserve">PHẦN 2. ĐIỀU </w:t>
      </w:r>
      <w:r w:rsidRPr="009C1877">
        <w:rPr>
          <w:rFonts w:ascii="Times New Roman" w:hAnsi="Times New Roman"/>
          <w:sz w:val="28"/>
          <w:szCs w:val="28"/>
          <w:lang w:val="es-ES"/>
        </w:rPr>
        <w:t>KHOẢN THAM CHIẾU</w:t>
      </w:r>
      <w:bookmarkEnd w:id="0"/>
    </w:p>
    <w:p w14:paraId="4035346F" w14:textId="77777777" w:rsidR="009C1877" w:rsidRPr="009C1877" w:rsidRDefault="009C1877" w:rsidP="009C1877">
      <w:pPr>
        <w:pStyle w:val="Heading1"/>
        <w:spacing w:before="120" w:after="0"/>
        <w:rPr>
          <w:rFonts w:ascii="Times New Roman" w:hAnsi="Times New Roman"/>
          <w:sz w:val="28"/>
          <w:szCs w:val="28"/>
          <w:lang w:val="es-ES"/>
        </w:rPr>
      </w:pPr>
      <w:bookmarkStart w:id="1" w:name="_Toc154510933"/>
      <w:r w:rsidRPr="009C1877">
        <w:rPr>
          <w:rFonts w:ascii="Times New Roman" w:hAnsi="Times New Roman"/>
          <w:sz w:val="28"/>
          <w:szCs w:val="28"/>
          <w:lang w:val="es-ES"/>
        </w:rPr>
        <w:t>CHƯƠNG V. ĐIỀU KHOẢN THAM CHIẾU</w:t>
      </w:r>
      <w:bookmarkEnd w:id="1"/>
    </w:p>
    <w:p w14:paraId="3C89A8E7" w14:textId="279F8D13" w:rsidR="004D6A82" w:rsidRPr="005E7669" w:rsidRDefault="004D6A82" w:rsidP="004D6A82">
      <w:pPr>
        <w:widowControl w:val="0"/>
        <w:spacing w:before="40" w:after="40" w:line="276" w:lineRule="auto"/>
        <w:rPr>
          <w:b/>
          <w:sz w:val="28"/>
          <w:szCs w:val="28"/>
          <w:lang w:val="it-IT"/>
        </w:rPr>
      </w:pPr>
      <w:r w:rsidRPr="005E7669">
        <w:rPr>
          <w:b/>
          <w:sz w:val="28"/>
          <w:szCs w:val="28"/>
          <w:lang w:val="it-IT"/>
        </w:rPr>
        <w:t>I. Giới thiệu:</w:t>
      </w:r>
    </w:p>
    <w:p w14:paraId="0821836F" w14:textId="77777777" w:rsidR="004D6A82" w:rsidRPr="005E7669" w:rsidRDefault="004D6A82" w:rsidP="004D6A82">
      <w:pPr>
        <w:widowControl w:val="0"/>
        <w:tabs>
          <w:tab w:val="left" w:pos="0"/>
        </w:tabs>
        <w:spacing w:before="40" w:after="40" w:line="276" w:lineRule="auto"/>
        <w:rPr>
          <w:bCs/>
          <w:sz w:val="28"/>
          <w:szCs w:val="28"/>
          <w:lang w:val="it-IT"/>
        </w:rPr>
      </w:pPr>
      <w:r w:rsidRPr="005E7669">
        <w:rPr>
          <w:b/>
          <w:sz w:val="28"/>
          <w:szCs w:val="28"/>
          <w:lang w:val="it-IT"/>
        </w:rPr>
        <w:t>1.</w:t>
      </w:r>
      <w:r w:rsidRPr="005E7669">
        <w:rPr>
          <w:sz w:val="28"/>
          <w:szCs w:val="28"/>
          <w:lang w:val="it-IT"/>
        </w:rPr>
        <w:t xml:space="preserve"> </w:t>
      </w:r>
      <w:r w:rsidRPr="005E7669">
        <w:rPr>
          <w:b/>
          <w:sz w:val="28"/>
          <w:szCs w:val="28"/>
          <w:lang w:val="it-IT"/>
        </w:rPr>
        <w:t>Tên dự án:</w:t>
      </w:r>
      <w:r w:rsidRPr="005E7669">
        <w:rPr>
          <w:b/>
          <w:bCs/>
          <w:sz w:val="28"/>
          <w:szCs w:val="28"/>
          <w:lang w:val="it-IT"/>
        </w:rPr>
        <w:t xml:space="preserve"> </w:t>
      </w:r>
      <w:r>
        <w:rPr>
          <w:sz w:val="28"/>
          <w:szCs w:val="28"/>
          <w:lang w:val="it-IT"/>
        </w:rPr>
        <w:t>Đường dây 110kV từ trạm 220kV Thanh Xuân đấu nối vào tuyến cáp 110kV Thành Công – Thượng Đình</w:t>
      </w:r>
      <w:r w:rsidRPr="005E7669">
        <w:rPr>
          <w:sz w:val="28"/>
          <w:szCs w:val="28"/>
          <w:lang w:val="it-IT"/>
        </w:rPr>
        <w:t>.</w:t>
      </w:r>
    </w:p>
    <w:p w14:paraId="08BBE0D1" w14:textId="77777777" w:rsidR="004D6A82" w:rsidRPr="005E7669" w:rsidRDefault="004D6A82" w:rsidP="004D6A82">
      <w:pPr>
        <w:widowControl w:val="0"/>
        <w:tabs>
          <w:tab w:val="left" w:pos="-2552"/>
          <w:tab w:val="left" w:pos="-2410"/>
          <w:tab w:val="num" w:pos="426"/>
          <w:tab w:val="num" w:pos="1276"/>
        </w:tabs>
        <w:spacing w:before="40" w:after="40" w:line="276" w:lineRule="auto"/>
        <w:rPr>
          <w:sz w:val="28"/>
          <w:szCs w:val="28"/>
          <w:lang w:val="it-IT"/>
        </w:rPr>
      </w:pPr>
      <w:r w:rsidRPr="005E7669">
        <w:rPr>
          <w:sz w:val="28"/>
          <w:szCs w:val="28"/>
          <w:lang w:val="it-IT"/>
        </w:rPr>
        <w:t>- Loại và cấp công trình: Công trình công nghiệp (năng lượng), cấp công trình: cấp II.</w:t>
      </w:r>
    </w:p>
    <w:p w14:paraId="2AAC5AD7" w14:textId="77777777" w:rsidR="004D6A82" w:rsidRPr="005E7669" w:rsidRDefault="004D6A82" w:rsidP="004D6A82">
      <w:pPr>
        <w:widowControl w:val="0"/>
        <w:spacing w:before="40" w:after="40" w:line="276" w:lineRule="auto"/>
        <w:rPr>
          <w:sz w:val="28"/>
          <w:szCs w:val="28"/>
          <w:lang w:val="it-IT"/>
        </w:rPr>
      </w:pPr>
      <w:r w:rsidRPr="005E7669">
        <w:rPr>
          <w:b/>
          <w:sz w:val="28"/>
          <w:szCs w:val="28"/>
          <w:lang w:val="it-IT"/>
        </w:rPr>
        <w:t>2. Tên gói thầu:</w:t>
      </w:r>
      <w:r w:rsidRPr="005E7669">
        <w:rPr>
          <w:iCs/>
          <w:sz w:val="28"/>
          <w:szCs w:val="28"/>
          <w:lang w:val="it-IT"/>
        </w:rPr>
        <w:t xml:space="preserve"> </w:t>
      </w:r>
      <w:r>
        <w:rPr>
          <w:sz w:val="28"/>
          <w:szCs w:val="28"/>
          <w:lang w:val="it-IT"/>
        </w:rPr>
        <w:t>Gói thầu 04: Tư vấn thẩm tra thiết kế bản vẽ thi công - dự toán</w:t>
      </w:r>
      <w:r w:rsidRPr="005E7669">
        <w:rPr>
          <w:sz w:val="28"/>
          <w:szCs w:val="28"/>
          <w:lang w:val="it-IT"/>
        </w:rPr>
        <w:t>.</w:t>
      </w:r>
    </w:p>
    <w:p w14:paraId="3125A453" w14:textId="77777777" w:rsidR="004D6A82" w:rsidRPr="005E7669" w:rsidRDefault="004D6A82" w:rsidP="004D6A82">
      <w:pPr>
        <w:widowControl w:val="0"/>
        <w:tabs>
          <w:tab w:val="left" w:pos="-2552"/>
          <w:tab w:val="left" w:pos="-2410"/>
        </w:tabs>
        <w:spacing w:before="40" w:after="40" w:line="276" w:lineRule="auto"/>
        <w:rPr>
          <w:sz w:val="28"/>
          <w:szCs w:val="28"/>
          <w:lang w:val="it-IT"/>
        </w:rPr>
      </w:pPr>
      <w:r w:rsidRPr="005E7669">
        <w:rPr>
          <w:b/>
          <w:sz w:val="28"/>
          <w:szCs w:val="28"/>
          <w:lang w:val="it-IT"/>
        </w:rPr>
        <w:t>3. Chủ đầu tư:</w:t>
      </w:r>
      <w:r w:rsidRPr="005E7669">
        <w:rPr>
          <w:sz w:val="28"/>
          <w:szCs w:val="28"/>
          <w:lang w:val="it-IT"/>
        </w:rPr>
        <w:t xml:space="preserve"> </w:t>
      </w:r>
    </w:p>
    <w:p w14:paraId="0C1DE32A" w14:textId="77777777" w:rsidR="004D6A82" w:rsidRPr="005E7669" w:rsidRDefault="004D6A82" w:rsidP="004D6A82">
      <w:pPr>
        <w:widowControl w:val="0"/>
        <w:tabs>
          <w:tab w:val="left" w:pos="-2552"/>
          <w:tab w:val="left" w:pos="-2410"/>
        </w:tabs>
        <w:spacing w:before="40" w:after="40" w:line="276" w:lineRule="auto"/>
        <w:rPr>
          <w:sz w:val="28"/>
          <w:szCs w:val="28"/>
          <w:lang w:val="it-IT"/>
        </w:rPr>
      </w:pPr>
      <w:r w:rsidRPr="005E7669">
        <w:rPr>
          <w:sz w:val="28"/>
          <w:szCs w:val="28"/>
          <w:lang w:val="it-IT"/>
        </w:rPr>
        <w:t>- Chủ đầu tư: Tổng công ty Điện lực TP Hà Nội (EVNHANOI).</w:t>
      </w:r>
    </w:p>
    <w:p w14:paraId="71A08205" w14:textId="53FA64FA" w:rsidR="004D6A82" w:rsidRPr="005E7669" w:rsidRDefault="004D6A82" w:rsidP="004D6A82">
      <w:pPr>
        <w:widowControl w:val="0"/>
        <w:tabs>
          <w:tab w:val="left" w:pos="-2552"/>
          <w:tab w:val="left" w:pos="-2410"/>
        </w:tabs>
        <w:spacing w:before="40" w:after="40" w:line="276" w:lineRule="auto"/>
        <w:rPr>
          <w:sz w:val="28"/>
          <w:szCs w:val="28"/>
          <w:lang w:val="it-IT"/>
        </w:rPr>
      </w:pPr>
      <w:r w:rsidRPr="005E7669">
        <w:rPr>
          <w:sz w:val="28"/>
          <w:szCs w:val="28"/>
          <w:lang w:val="it-IT"/>
        </w:rPr>
        <w:t>-</w:t>
      </w:r>
      <w:r w:rsidR="009C1877">
        <w:rPr>
          <w:sz w:val="28"/>
          <w:szCs w:val="28"/>
          <w:lang w:val="it-IT"/>
        </w:rPr>
        <w:t xml:space="preserve"> Đại diện chủ đầu tư</w:t>
      </w:r>
      <w:r w:rsidRPr="005E7669">
        <w:rPr>
          <w:sz w:val="28"/>
          <w:szCs w:val="28"/>
          <w:lang w:val="it-IT"/>
        </w:rPr>
        <w:t>: Ban Quản lý dự án phát triển điện lực Hà Nội</w:t>
      </w:r>
    </w:p>
    <w:p w14:paraId="35A8E9C3" w14:textId="77777777" w:rsidR="004D6A82" w:rsidRPr="005E7669" w:rsidRDefault="004D6A82" w:rsidP="004D6A82">
      <w:pPr>
        <w:widowControl w:val="0"/>
        <w:tabs>
          <w:tab w:val="left" w:pos="-2552"/>
          <w:tab w:val="left" w:pos="-2410"/>
        </w:tabs>
        <w:spacing w:before="40" w:after="40" w:line="276" w:lineRule="auto"/>
        <w:rPr>
          <w:b/>
          <w:sz w:val="28"/>
          <w:szCs w:val="28"/>
          <w:lang w:val="it-IT"/>
        </w:rPr>
      </w:pPr>
      <w:r w:rsidRPr="005E7669">
        <w:rPr>
          <w:b/>
          <w:sz w:val="28"/>
          <w:szCs w:val="28"/>
          <w:lang w:val="it-IT"/>
        </w:rPr>
        <w:t>4. Nguồn vốn gói thầu:</w:t>
      </w:r>
      <w:r w:rsidRPr="005E7669">
        <w:rPr>
          <w:sz w:val="28"/>
          <w:szCs w:val="28"/>
          <w:lang w:val="it-IT"/>
        </w:rPr>
        <w:t xml:space="preserve"> Vốn khấu hao cơ bản.</w:t>
      </w:r>
      <w:r w:rsidRPr="005E7669">
        <w:rPr>
          <w:b/>
          <w:sz w:val="28"/>
          <w:szCs w:val="28"/>
          <w:lang w:val="it-IT"/>
        </w:rPr>
        <w:t xml:space="preserve">  </w:t>
      </w:r>
    </w:p>
    <w:p w14:paraId="2C1C9FB4" w14:textId="77777777" w:rsidR="004D6A82" w:rsidRPr="005E7669" w:rsidRDefault="004D6A82" w:rsidP="004D6A82">
      <w:pPr>
        <w:widowControl w:val="0"/>
        <w:tabs>
          <w:tab w:val="left" w:pos="426"/>
        </w:tabs>
        <w:spacing w:before="40" w:after="40" w:line="276" w:lineRule="auto"/>
        <w:rPr>
          <w:sz w:val="28"/>
          <w:szCs w:val="28"/>
          <w:lang w:val="it-IT"/>
        </w:rPr>
      </w:pPr>
      <w:r w:rsidRPr="005E7669">
        <w:rPr>
          <w:b/>
          <w:sz w:val="28"/>
          <w:szCs w:val="28"/>
          <w:lang w:val="it-IT"/>
        </w:rPr>
        <w:t xml:space="preserve">5. Địa điểm xây dựng công trình: </w:t>
      </w:r>
    </w:p>
    <w:p w14:paraId="61278944" w14:textId="77777777" w:rsidR="004D6A82" w:rsidRPr="005E7669" w:rsidRDefault="004D6A82" w:rsidP="004D6A82">
      <w:pPr>
        <w:widowControl w:val="0"/>
        <w:tabs>
          <w:tab w:val="left" w:pos="-2552"/>
          <w:tab w:val="left" w:pos="-2410"/>
        </w:tabs>
        <w:spacing w:before="40" w:after="40" w:line="276" w:lineRule="auto"/>
        <w:rPr>
          <w:sz w:val="28"/>
          <w:szCs w:val="28"/>
          <w:lang w:val="it-IT"/>
        </w:rPr>
      </w:pPr>
      <w:r w:rsidRPr="005E7669">
        <w:rPr>
          <w:sz w:val="28"/>
          <w:szCs w:val="28"/>
          <w:lang w:val="it-IT"/>
        </w:rPr>
        <w:t xml:space="preserve">- </w:t>
      </w:r>
      <w:r w:rsidRPr="0041208E">
        <w:rPr>
          <w:sz w:val="28"/>
          <w:szCs w:val="28"/>
          <w:lang w:val="it-IT"/>
        </w:rPr>
        <w:t>Các phường Đại Mỗ, Thanh Xuân, Khương Đình - TP Hà Nội</w:t>
      </w:r>
      <w:r w:rsidRPr="005E7669">
        <w:rPr>
          <w:sz w:val="28"/>
          <w:szCs w:val="28"/>
          <w:lang w:val="it-IT"/>
        </w:rPr>
        <w:t>.</w:t>
      </w:r>
    </w:p>
    <w:p w14:paraId="44C9DD7B" w14:textId="77777777" w:rsidR="004D6A82" w:rsidRDefault="004D6A82" w:rsidP="004D6A82">
      <w:pPr>
        <w:widowControl w:val="0"/>
        <w:tabs>
          <w:tab w:val="left" w:pos="-2552"/>
          <w:tab w:val="left" w:pos="-2410"/>
        </w:tabs>
        <w:spacing w:before="60" w:after="60" w:line="276" w:lineRule="auto"/>
        <w:rPr>
          <w:b/>
          <w:sz w:val="28"/>
          <w:szCs w:val="28"/>
          <w:lang w:val="it-IT"/>
        </w:rPr>
      </w:pPr>
      <w:r>
        <w:rPr>
          <w:b/>
          <w:bCs/>
          <w:sz w:val="28"/>
          <w:szCs w:val="28"/>
          <w:lang w:val="it-IT"/>
        </w:rPr>
        <w:t>6</w:t>
      </w:r>
      <w:r w:rsidRPr="009E7BE3">
        <w:rPr>
          <w:b/>
          <w:bCs/>
          <w:sz w:val="28"/>
          <w:szCs w:val="28"/>
          <w:lang w:val="it-IT"/>
        </w:rPr>
        <w:t>.</w:t>
      </w:r>
      <w:r w:rsidRPr="009E7BE3">
        <w:rPr>
          <w:b/>
          <w:iCs/>
          <w:sz w:val="28"/>
          <w:szCs w:val="28"/>
          <w:lang w:val="it-IT"/>
        </w:rPr>
        <w:t xml:space="preserve"> </w:t>
      </w:r>
      <w:r w:rsidRPr="009E7BE3">
        <w:rPr>
          <w:b/>
          <w:sz w:val="28"/>
          <w:szCs w:val="28"/>
          <w:lang w:val="it-IT"/>
        </w:rPr>
        <w:t>Quy mô dự án:</w:t>
      </w:r>
    </w:p>
    <w:p w14:paraId="0F42811E"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xml:space="preserve">Báo cáo nghiên cứu khả thi đầu tư xây dựng công trình “Đường dây 110kV từ trạm 220kV Thanh Xuân đấu nối vào tuyến cáp 110kV Thành Công – Thượng Đình” </w:t>
      </w:r>
      <w:bookmarkStart w:id="2" w:name="_Hlk217465100"/>
      <w:r w:rsidRPr="0041208E">
        <w:rPr>
          <w:sz w:val="28"/>
          <w:szCs w:val="28"/>
          <w:lang w:val="it-IT"/>
        </w:rPr>
        <w:t>xây dựng mới 04 mạch cáp ngầm 110kV đấu nối từ TBA 220kV Thanh Xuân, trong đó 02 mạch đấu nối đến đường dây 178 E1.11 Thành Công – 171 E1.5 Thượng Đình, 02 mạch đấu nối về ngăn 171 và 172 TBA 110kV Đại Kim (điểm đấu nối gần vị trí cột lên cáp ngầm 46M và 34M đường dây 110kV Hà Đông – Thượng Đình hiện hữu) với các nội dung chủ yếu như sau:</w:t>
      </w:r>
      <w:bookmarkEnd w:id="2"/>
    </w:p>
    <w:p w14:paraId="05600FAE"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Pr>
          <w:sz w:val="28"/>
          <w:szCs w:val="28"/>
          <w:lang w:val="vi-VN"/>
        </w:rPr>
        <w:t>6</w:t>
      </w:r>
      <w:r w:rsidRPr="0041208E">
        <w:rPr>
          <w:sz w:val="28"/>
          <w:szCs w:val="28"/>
          <w:lang w:val="it-IT"/>
        </w:rPr>
        <w:t>.1. Tuyến đường dây xây dựng mới:</w:t>
      </w:r>
    </w:p>
    <w:p w14:paraId="51462707"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Tuyến TBA 220kV Thanh Xuân - 178E1.11 Thành Công.</w:t>
      </w:r>
    </w:p>
    <w:p w14:paraId="0B5426D1"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Điểm đầu: Ng</w:t>
      </w:r>
      <w:r w:rsidRPr="0041208E">
        <w:rPr>
          <w:rFonts w:hint="eastAsia"/>
          <w:sz w:val="28"/>
          <w:szCs w:val="28"/>
          <w:lang w:val="it-IT"/>
        </w:rPr>
        <w:t>ă</w:t>
      </w:r>
      <w:r w:rsidRPr="0041208E">
        <w:rPr>
          <w:sz w:val="28"/>
          <w:szCs w:val="28"/>
          <w:lang w:val="it-IT"/>
        </w:rPr>
        <w:t>n lộ E09 TBA 220kV Thanh Xuân.</w:t>
      </w:r>
    </w:p>
    <w:p w14:paraId="3661C94A"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Điểm cuối: Hầm nối cáp số 3 tuyến đường dây 178 E1.11 Thành Công – 171 E1.5 Thượng Đình.</w:t>
      </w:r>
    </w:p>
    <w:p w14:paraId="6073D98C"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Cấp điện áp: 110kV.</w:t>
      </w:r>
    </w:p>
    <w:p w14:paraId="576DBC81"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Chiều dài: khoảng 3,9km trong đó có khoảng 0,2km hạ tầng tận dụng lại.</w:t>
      </w:r>
    </w:p>
    <w:p w14:paraId="27E5893D"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Tuyến TBA 220kV Thanh Xuân - 171E1.5 Thượng Đình.</w:t>
      </w:r>
    </w:p>
    <w:p w14:paraId="2BCEC3FA"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Điểm đầu: Ng</w:t>
      </w:r>
      <w:r w:rsidRPr="0041208E">
        <w:rPr>
          <w:rFonts w:hint="eastAsia"/>
          <w:sz w:val="28"/>
          <w:szCs w:val="28"/>
          <w:lang w:val="it-IT"/>
        </w:rPr>
        <w:t>ă</w:t>
      </w:r>
      <w:r w:rsidRPr="0041208E">
        <w:rPr>
          <w:sz w:val="28"/>
          <w:szCs w:val="28"/>
          <w:lang w:val="it-IT"/>
        </w:rPr>
        <w:t>n lộ E10 TBA 220kV Thanh Xuân.</w:t>
      </w:r>
    </w:p>
    <w:p w14:paraId="364106FE"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Điểm cuối: Hầm nối cáp số 4 tuyến đường dây 178 E1.11 Thành Công – 171 E1.5 Thượng Đình.</w:t>
      </w:r>
    </w:p>
    <w:p w14:paraId="77B60873"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Chiều dài: Khoảng 4,11km trong đó có khoảng 0,4km hạ tầng tận dụng lại.</w:t>
      </w:r>
    </w:p>
    <w:p w14:paraId="1D6F1D3D"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Tuyến TBA 220kV Thanh Xuân – 171,172 TBA 110kV Đại Kim.</w:t>
      </w:r>
    </w:p>
    <w:p w14:paraId="4AC17192"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Điểm đầu: Ng</w:t>
      </w:r>
      <w:r w:rsidRPr="0041208E">
        <w:rPr>
          <w:rFonts w:hint="eastAsia"/>
          <w:sz w:val="28"/>
          <w:szCs w:val="28"/>
          <w:lang w:val="it-IT"/>
        </w:rPr>
        <w:t>ă</w:t>
      </w:r>
      <w:r w:rsidRPr="0041208E">
        <w:rPr>
          <w:sz w:val="28"/>
          <w:szCs w:val="28"/>
          <w:lang w:val="it-IT"/>
        </w:rPr>
        <w:t>n lộ GIS mở rộng dự kiến E17, E18 TBA 220kV Thanh Xuân.</w:t>
      </w:r>
    </w:p>
    <w:p w14:paraId="7A2EC1A8"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lastRenderedPageBreak/>
        <w:t>+ Điểm cuối: Hầm nối cáp 6.1 xây mới gần VT cột 46M và 34M hiện trạng.</w:t>
      </w:r>
    </w:p>
    <w:p w14:paraId="6EC83F24"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Chiều dài: khoảng 3,7km.</w:t>
      </w:r>
    </w:p>
    <w:p w14:paraId="132B44B0"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Pr>
          <w:sz w:val="28"/>
          <w:szCs w:val="28"/>
          <w:lang w:val="vi-VN"/>
        </w:rPr>
        <w:t>6</w:t>
      </w:r>
      <w:r w:rsidRPr="0041208E">
        <w:rPr>
          <w:sz w:val="28"/>
          <w:szCs w:val="28"/>
          <w:lang w:val="it-IT"/>
        </w:rPr>
        <w:t>.2. Mở rộng ngăn lộ đường dây 110kV tại TBA 220/110kV Thanh Xuân:</w:t>
      </w:r>
    </w:p>
    <w:p w14:paraId="7DF6CA1B"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sidRPr="0041208E">
        <w:rPr>
          <w:sz w:val="28"/>
          <w:szCs w:val="28"/>
          <w:lang w:val="it-IT"/>
        </w:rPr>
        <w:t xml:space="preserve">- Mở rộng 02 ngăn lộ GIS 110kV trạm biến áp 220/110kV Thanh Xuân đấu nối đến các ngăn lộ 171, 172 trạm biến áp 110kV E1.76 Đại Kim. </w:t>
      </w:r>
    </w:p>
    <w:p w14:paraId="7FB47A85" w14:textId="77777777" w:rsidR="004D6A82" w:rsidRPr="0041208E" w:rsidRDefault="004D6A82" w:rsidP="004D6A82">
      <w:pPr>
        <w:widowControl w:val="0"/>
        <w:tabs>
          <w:tab w:val="left" w:pos="-2552"/>
          <w:tab w:val="left" w:pos="-2410"/>
        </w:tabs>
        <w:spacing w:before="40" w:after="40" w:line="276" w:lineRule="auto"/>
        <w:rPr>
          <w:sz w:val="28"/>
          <w:szCs w:val="28"/>
          <w:lang w:val="it-IT"/>
        </w:rPr>
      </w:pPr>
      <w:r>
        <w:rPr>
          <w:sz w:val="28"/>
          <w:szCs w:val="28"/>
          <w:lang w:val="vi-VN"/>
        </w:rPr>
        <w:t>6</w:t>
      </w:r>
      <w:r w:rsidRPr="0041208E">
        <w:rPr>
          <w:sz w:val="28"/>
          <w:szCs w:val="28"/>
          <w:lang w:val="it-IT"/>
        </w:rPr>
        <w:t>.3. Phần thông tin:</w:t>
      </w:r>
    </w:p>
    <w:p w14:paraId="49CD4550" w14:textId="77777777" w:rsidR="004D6A82" w:rsidRDefault="004D6A82" w:rsidP="004D6A82">
      <w:pPr>
        <w:widowControl w:val="0"/>
        <w:tabs>
          <w:tab w:val="left" w:pos="-2552"/>
          <w:tab w:val="left" w:pos="-2410"/>
        </w:tabs>
        <w:spacing w:before="40" w:after="40" w:line="276" w:lineRule="auto"/>
        <w:rPr>
          <w:sz w:val="28"/>
          <w:szCs w:val="28"/>
          <w:lang w:val="vi-VN"/>
        </w:rPr>
      </w:pPr>
      <w:r w:rsidRPr="0041208E">
        <w:rPr>
          <w:sz w:val="28"/>
          <w:szCs w:val="28"/>
          <w:lang w:val="it-IT"/>
        </w:rPr>
        <w:t>- Lắp đặt 03 sợi cáp quang chôn ngầm 24 sợi luồn trong ống HDPE D110 đi cùng hạ tầng tuyến cáp ngầm 110kV</w:t>
      </w:r>
    </w:p>
    <w:p w14:paraId="62E8F7C9" w14:textId="77777777" w:rsidR="004D6A82" w:rsidRPr="003D02AE" w:rsidRDefault="004D6A82" w:rsidP="004D6A82">
      <w:pPr>
        <w:spacing w:before="100" w:line="276" w:lineRule="auto"/>
        <w:rPr>
          <w:b/>
          <w:i/>
          <w:iCs/>
          <w:sz w:val="28"/>
          <w:szCs w:val="28"/>
          <w:lang w:val="de-DE"/>
        </w:rPr>
      </w:pPr>
      <w:r w:rsidRPr="00714F01">
        <w:rPr>
          <w:b/>
          <w:sz w:val="28"/>
          <w:szCs w:val="28"/>
          <w:lang w:val="vi-VN"/>
        </w:rPr>
        <w:t xml:space="preserve">7. </w:t>
      </w:r>
      <w:r w:rsidRPr="003D02AE">
        <w:rPr>
          <w:b/>
          <w:sz w:val="28"/>
          <w:szCs w:val="28"/>
          <w:lang w:val="de-DE"/>
        </w:rPr>
        <w:t>Phương</w:t>
      </w:r>
      <w:r w:rsidRPr="00714F01">
        <w:rPr>
          <w:b/>
          <w:sz w:val="28"/>
          <w:szCs w:val="28"/>
          <w:lang w:val="vi-VN"/>
        </w:rPr>
        <w:t xml:space="preserve"> án xây dựng (Theo Thiết kế cơ sở được duyệt):</w:t>
      </w:r>
    </w:p>
    <w:p w14:paraId="1E76BF2D"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Pr>
          <w:sz w:val="28"/>
          <w:szCs w:val="28"/>
          <w:lang w:val="vi-VN"/>
        </w:rPr>
        <w:t>7</w:t>
      </w:r>
      <w:r w:rsidRPr="000B7C16">
        <w:rPr>
          <w:sz w:val="28"/>
          <w:szCs w:val="28"/>
          <w:lang w:val="it-IT"/>
        </w:rPr>
        <w:t>.1. Các giải pháp phần đường dây:</w:t>
      </w:r>
    </w:p>
    <w:p w14:paraId="4C90DD11"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bookmarkStart w:id="3" w:name="_Hlk145076826"/>
      <w:bookmarkStart w:id="4" w:name="_Hlk157516270"/>
      <w:r w:rsidRPr="000B7C16">
        <w:rPr>
          <w:sz w:val="28"/>
          <w:szCs w:val="28"/>
          <w:lang w:val="it-IT"/>
        </w:rPr>
        <w:t>+ Dây dẫn: Sử dụng cáp ngầm Cu/XLPE -1200mm2 có sợi quang ở pha B phục vụ giám sát nhiệt độ tuyến cáp.</w:t>
      </w:r>
    </w:p>
    <w:p w14:paraId="6C7DA619"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Ống luồn cáp: Sử dụng ống HDPE-PE100 trơn D200-PN8 dày 9,6mm cho cáp</w:t>
      </w:r>
      <w:r w:rsidRPr="000B7C16">
        <w:rPr>
          <w:sz w:val="28"/>
          <w:szCs w:val="28"/>
          <w:lang w:val="it-IT"/>
        </w:rPr>
        <w:br/>
        <w:t xml:space="preserve">ngầm 110kV và ống HDPE-PE100 trơn D110-PN8 dày 5,3mm cho cáp quang chôn trong hào cáp trực tiếp dưới đất. </w:t>
      </w:r>
    </w:p>
    <w:p w14:paraId="2B59ED84"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Phương thức đặt cáp: Chủ yếu 3 pha thẳng đứng, tại những vị trí đặc biệt có thể sử dụng phương thức phù hợp đảm bảo khoảng cách giao chéo.</w:t>
      </w:r>
    </w:p>
    <w:p w14:paraId="33F9B21A"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Phương thức nối đất: Kết hợp phương thức nối đất đảo vỏ và phương thức nối đất trực tiếp 1 đầu, 1 đầu qua bộ giới hạn điện áp.</w:t>
      </w:r>
    </w:p>
    <w:p w14:paraId="0D325E6C"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Dây nối đất dọc tuyến: Sử dụng dây đồng bọc tiết diện 240mm2 luồn trong ống HDPE D110.</w:t>
      </w:r>
    </w:p>
    <w:p w14:paraId="605D19F1"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Giám sát nhiệt độ tuyến cáp: Sử dụng thiết bị DTS đã đầu tư trong dự án TBA 220kV Thanh Xuân.</w:t>
      </w:r>
    </w:p>
    <w:bookmarkEnd w:id="3"/>
    <w:bookmarkEnd w:id="4"/>
    <w:p w14:paraId="6EB9220B"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Hầm nối cáp: Xây dựng 12 hầm nối cáp 02 mạch, kết cấu bê tông cốt thép, sử dụng bê tông B22.5 (M300) đúc sẵn, lắp ghép tại hiện trường, kích thước phủ bì (8,9x2,9x3,65)m, cửa hầm đậy bằng tấm nắp gang chuyên dụng.</w:t>
      </w:r>
    </w:p>
    <w:p w14:paraId="4F5BE4A0"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Hào cáp: Gồm các loại hào cáp 04 mạch, 02 mạch, khoảng cách giữa các pha các mạch đảm bảo theo yêu cầu kỹ thuật điện, chiều rộng đáy hào 2 mạch là 1m, hào 4 mạch là 2m, chiều sâu hào tùy thuộc từng vị trí và đạt độ sâu chôn cáp tối thiểu 1,5m theo quy phạm. Hào cáp gồm cát ổn định nhiệt bọc trong vải địa kỹ thuật, phía trên là lớp kết cấu hoàn trả theo hiện trạng và mốc báo cáp. Trong lớp cát ổn định nhiệt gồm ống luồn cáp 110kV đặt trên gối kê BTCT, ống luồn cáp quang, tấm đan BTCT bảo vệ cáp, băng báo hiệu cáp. Các đoạn giao chéo với hạ tầng kỹ thuật hiện có được xử lý đảm bảo theo đúng quy định.</w:t>
      </w:r>
    </w:p>
    <w:p w14:paraId="135EA5DE"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Hố ga thông tin: Kết cấu BTCT, sử dụng bê tông B20 (M250) đúc sẵn, kích thước phủ bì (1,1x1,46x1,16)m, cửa hố ga đậy bằng tấm nắp gang chuyên dụng.</w:t>
      </w:r>
    </w:p>
    <w:p w14:paraId="310E0406"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xml:space="preserve">+ Hầm uốn cáp: Xây dựng 02 hầm uốn cáp 04 mạch, kết cấu hầm bằng BTCT </w:t>
      </w:r>
      <w:r w:rsidRPr="000B7C16">
        <w:rPr>
          <w:sz w:val="28"/>
          <w:szCs w:val="28"/>
          <w:lang w:val="it-IT"/>
        </w:rPr>
        <w:lastRenderedPageBreak/>
        <w:t>đúc sẵn, thi công lắp ghép, cửa hầm nắp gang chuyên dụng.</w:t>
      </w:r>
    </w:p>
    <w:p w14:paraId="01BD33DF"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xml:space="preserve">10.2. Các giải pháp </w:t>
      </w:r>
      <w:bookmarkStart w:id="5" w:name="_Hlk80438860"/>
      <w:r w:rsidRPr="000B7C16">
        <w:rPr>
          <w:sz w:val="28"/>
          <w:szCs w:val="28"/>
          <w:lang w:val="it-IT"/>
        </w:rPr>
        <w:t>Mở rộng ngăn lộ đường dây 110kV tại TBA 220/110kV Thanh Xuân:</w:t>
      </w:r>
    </w:p>
    <w:p w14:paraId="527BB5BF" w14:textId="77777777" w:rsidR="004D6A82" w:rsidRPr="000B7C16" w:rsidRDefault="004D6A82" w:rsidP="004D6A82">
      <w:pPr>
        <w:pStyle w:val="ListParagraph"/>
        <w:widowControl w:val="0"/>
        <w:numPr>
          <w:ilvl w:val="2"/>
          <w:numId w:val="307"/>
        </w:numPr>
        <w:tabs>
          <w:tab w:val="left" w:pos="642"/>
        </w:tabs>
        <w:autoSpaceDE w:val="0"/>
        <w:autoSpaceDN w:val="0"/>
        <w:spacing w:before="62" w:line="276" w:lineRule="auto"/>
        <w:ind w:right="102" w:hanging="111"/>
        <w:contextualSpacing w:val="0"/>
        <w:rPr>
          <w:sz w:val="28"/>
          <w:szCs w:val="28"/>
          <w:lang w:val="it-IT"/>
        </w:rPr>
      </w:pPr>
      <w:r w:rsidRPr="000B7C16">
        <w:rPr>
          <w:sz w:val="28"/>
          <w:szCs w:val="28"/>
          <w:lang w:val="it-IT"/>
        </w:rPr>
        <w:t>Mở rộng 02 ngăn lộ 110kV trạm biến áp 220/110kV Thanh Xuân đấu nối đến các ngăn lộ 171, 172 trạm biến áp 110kV E1.76 Đại Kim. Mỗi module ngăn lộ gồm các thiết bị như sau:</w:t>
      </w:r>
    </w:p>
    <w:p w14:paraId="6EF84205"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HT 02 Thanh cái: BB-123kV-2000A-40 kA/1s.</w:t>
      </w:r>
    </w:p>
    <w:p w14:paraId="45099E4C"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- 01 Máy cắt: CB-123kV-2000A-40 kA/1s.</w:t>
      </w:r>
    </w:p>
    <w:p w14:paraId="1D0A936B"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- 02 Dao cách ly 3 vị trí: DS/ES-123kV-2000A-40 kA/1s.</w:t>
      </w:r>
    </w:p>
    <w:p w14:paraId="39C62020"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- 01 Dao cách ly: DS-123kV-2000A-40 kA/1s.</w:t>
      </w:r>
    </w:p>
    <w:p w14:paraId="00CB4492"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- 01 Dao nối đất tốc độ cao: HES - 123kV- 2000A- 40kA/1s.</w:t>
      </w:r>
    </w:p>
    <w:p w14:paraId="11123975"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- 01 Biến điện áp 3 pha: 115/√3:0,11/√3:0,11/√3:0,11/√3 kV, CCX 0,5/0,5/3P-15/15/50VA (kèm manual isolation link).</w:t>
      </w:r>
    </w:p>
    <w:p w14:paraId="0332FBA0"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- 01 Biến dòng điện 3 pha: CT 115kV, tỷ số 800-1200-2000/1/1/1/1/1A, CCX 0,5/0,5/5P20/5P20/5P20 - 10/10/20/20/20VA.</w:t>
      </w:r>
    </w:p>
    <w:p w14:paraId="55EBD7FE"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- 03 Chống sét van 96kV (1 pha).</w:t>
      </w:r>
    </w:p>
    <w:p w14:paraId="53CA0992"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Đầu ra bushing để đấu nối cáp ngầm 110kV, tủ điều khiển bảo vệ tại chỗ.</w:t>
      </w:r>
    </w:p>
    <w:p w14:paraId="08DE1A7B" w14:textId="77777777" w:rsidR="004D6A82" w:rsidRPr="000B7C16" w:rsidRDefault="004D6A82" w:rsidP="004D6A82">
      <w:pPr>
        <w:pStyle w:val="ListParagraph"/>
        <w:widowControl w:val="0"/>
        <w:numPr>
          <w:ilvl w:val="2"/>
          <w:numId w:val="307"/>
        </w:numPr>
        <w:tabs>
          <w:tab w:val="left" w:pos="642"/>
        </w:tabs>
        <w:autoSpaceDE w:val="0"/>
        <w:autoSpaceDN w:val="0"/>
        <w:spacing w:before="62" w:line="276" w:lineRule="auto"/>
        <w:ind w:right="102" w:hanging="111"/>
        <w:contextualSpacing w:val="0"/>
        <w:rPr>
          <w:sz w:val="28"/>
          <w:szCs w:val="28"/>
          <w:lang w:val="it-IT"/>
        </w:rPr>
      </w:pPr>
      <w:r w:rsidRPr="000B7C16">
        <w:rPr>
          <w:sz w:val="28"/>
          <w:szCs w:val="28"/>
          <w:lang w:val="it-IT"/>
        </w:rPr>
        <w:t>Lắp đặt mới 02 tủ điều khiển bảo vệ cho 02 ngăn đường dây được lắp đặt tại vị trí dự phòng sẵn trong phòng rơ le và thông tin tầng 3 nhà điều khiển phân phối.</w:t>
      </w:r>
    </w:p>
    <w:bookmarkEnd w:id="5"/>
    <w:p w14:paraId="4BAA9E80"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10.3. Các giải pháp thông tin:</w:t>
      </w:r>
    </w:p>
    <w:p w14:paraId="6B8F68B8"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Nhằm đáp ứng kênh truyền SCADA, Rơle F87L, thông tin... từ TBA 220kV Thanh Xuân đến các TBA 220kV Thành Công, TBA 110kV Thượng Đình, Đại Kim, trong dự án triển khai 03 tuyến cáp quang chôn ngầm 24 sợi luồn trong ống HDPE D110 đi cùng hạ tầng tuyến cáp ngầm 110kV. Cụ thể:</w:t>
      </w:r>
    </w:p>
    <w:p w14:paraId="77B13AF9"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Tuyến 1: Từ tủ thông tin TBA 220kV Thanh Xuân đến tủ thông tin TBA 220kV Thành Công, có chiều dài khoảng: 6000m.</w:t>
      </w:r>
    </w:p>
    <w:p w14:paraId="65306475"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Tuyến 2: Từ tủ thông tin TBA 220kV Thanh Xuân đến tủ thông tin TBA 110kV Thượng Đình, có chiều dài khoảng: 5700m.</w:t>
      </w:r>
    </w:p>
    <w:p w14:paraId="0C8ABC0A" w14:textId="77777777" w:rsidR="004D6A82" w:rsidRPr="000B7C16" w:rsidRDefault="004D6A82" w:rsidP="004D6A82">
      <w:pPr>
        <w:widowControl w:val="0"/>
        <w:tabs>
          <w:tab w:val="left" w:pos="642"/>
        </w:tabs>
        <w:autoSpaceDE w:val="0"/>
        <w:autoSpaceDN w:val="0"/>
        <w:spacing w:before="62" w:line="276" w:lineRule="auto"/>
        <w:ind w:right="102"/>
        <w:rPr>
          <w:sz w:val="28"/>
          <w:szCs w:val="28"/>
          <w:lang w:val="it-IT"/>
        </w:rPr>
      </w:pPr>
      <w:r w:rsidRPr="000B7C16">
        <w:rPr>
          <w:sz w:val="28"/>
          <w:szCs w:val="28"/>
          <w:lang w:val="it-IT"/>
        </w:rPr>
        <w:t>+ Tuyến 3: Từ tủ thông tin TBA 220kV Thanh Xuân đến tủ thông tin TBA 110kV E1.76 Đại Kim, có chiều dài: 6500m.</w:t>
      </w:r>
    </w:p>
    <w:p w14:paraId="415C95D0" w14:textId="77777777" w:rsidR="004D6A82" w:rsidRPr="003D02AE" w:rsidRDefault="004D6A82" w:rsidP="004D6A82">
      <w:pPr>
        <w:spacing w:before="100" w:line="276" w:lineRule="auto"/>
        <w:rPr>
          <w:b/>
          <w:sz w:val="28"/>
          <w:szCs w:val="28"/>
          <w:lang w:val="de-DE"/>
        </w:rPr>
      </w:pPr>
      <w:r w:rsidRPr="00C23317">
        <w:rPr>
          <w:b/>
          <w:sz w:val="28"/>
          <w:szCs w:val="28"/>
          <w:lang w:val="sv-SE"/>
        </w:rPr>
        <w:t>8</w:t>
      </w:r>
      <w:r w:rsidRPr="003D02AE">
        <w:rPr>
          <w:b/>
          <w:sz w:val="28"/>
          <w:szCs w:val="28"/>
          <w:lang w:val="vi-VN"/>
        </w:rPr>
        <w:t xml:space="preserve">. </w:t>
      </w:r>
      <w:r w:rsidRPr="003D02AE">
        <w:rPr>
          <w:b/>
          <w:sz w:val="28"/>
          <w:szCs w:val="28"/>
          <w:lang w:val="de-DE"/>
        </w:rPr>
        <w:t>Tiêu chuẩn, quy chuẩn áp dụng (theo Thiết kế cơ sở):</w:t>
      </w:r>
    </w:p>
    <w:p w14:paraId="17EC1FA9"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bookmarkStart w:id="6" w:name="_Hlk217917387"/>
      <w:r w:rsidRPr="007F4170">
        <w:rPr>
          <w:sz w:val="28"/>
          <w:szCs w:val="28"/>
          <w:lang w:val="it-IT"/>
        </w:rPr>
        <w:t>Nghị định số 08/2022/NĐ-CP ngày 10/01/2022 của Chính phủ về việc quy định chi tiết một số điều của Luật Bảo vệ môi trường.</w:t>
      </w:r>
    </w:p>
    <w:bookmarkEnd w:id="6"/>
    <w:p w14:paraId="58875ABA"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Nghị định số 05/2025/NĐ-CP ngày 06/01/2025 của Chính phủ về việc sửa đổi, bổ sung một số điều của Nghị định số 08/2022/NĐ-CP ngày 10/01/2022 của Chính phủ quy định chi tiết một số điều của Luật Bảo vệ môi trường.</w:t>
      </w:r>
    </w:p>
    <w:p w14:paraId="5BB0849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lastRenderedPageBreak/>
        <w:t>Nghị định số 48/2026/NĐ-CP ngày 29/01/2026 của Chính phủ về việc sửa đổi, bổ sung một số điều của Nghị định số 08/2022/NĐ-CP ngày 10/01/2022 của Chính phủ quy định chi tiết một số điều của Luật Bảo vệ môi trường được sửa đổi, bổ sung bởi Nghị định số 05/2025/NĐ-CP ngày 06/01/2025.</w:t>
      </w:r>
    </w:p>
    <w:p w14:paraId="1DDB415E"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Nghị định số 61/2025/NĐ-CP ngày 04/3/2025 của Chính phủ quy định chi tiết một số điều Luật Điện lực về giấy phép hoạt động điện lực.</w:t>
      </w:r>
    </w:p>
    <w:p w14:paraId="7F676293"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Nghị định số 62/2025/NĐ-CP ngày 04/3/2025 của Chính phủ quy định chi tiết thi hành Luật Điện lực về bảo vệ công trình điện lực và an toàn trong lĩnh vực điện lực.</w:t>
      </w:r>
    </w:p>
    <w:p w14:paraId="3C3DA0C8"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tư số 41/2025/TT-BCT ngày 22/6/2025 của Bộ Công Thương ban hành QCVN 25:2025/BCT Quy chuẩn kỹ thuật quốc gia về an toàn điện.</w:t>
      </w:r>
    </w:p>
    <w:p w14:paraId="234DEA68"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tư số 40/2009/TT-BCT, ngày 31/12/2009 của Bộ Công Thương quy định Quy chuẩn kỹ thuật Quốc gia về kỹ thuật điện.</w:t>
      </w:r>
    </w:p>
    <w:p w14:paraId="7F2651C6"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tư số 02/2022/TT-BTNMT ngày 10/01/2022 của Bộ Tài nguyên và Môi trường quy định chi tiết thi hành một số điều của Luật Bảo vệ môi trường.</w:t>
      </w:r>
    </w:p>
    <w:p w14:paraId="7C1C096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tư số 02/2025/TT-BCT ngày 01/02/2025 của Bộ Công Thương quy định về bảo vệ công trình điện lực và an toàn trong lĩnh vực điện lực.</w:t>
      </w:r>
    </w:p>
    <w:p w14:paraId="5AA15A41"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tư số 05/2025/TT-BCT ngày 01/02/2025 của Bộ Công Thương quy định hệ thống truyền tải điện, phân phối điện và đo đếm điện năng.</w:t>
      </w:r>
    </w:p>
    <w:p w14:paraId="7B106579"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 phạm trang bị điện ban hành kèm theo Quyết định số 19/2006/QĐ-BCN ngày 11/7/2006 của Bộ Công nghiệp.</w:t>
      </w:r>
      <w:r w:rsidRPr="007F4170">
        <w:rPr>
          <w:sz w:val="28"/>
          <w:szCs w:val="28"/>
          <w:lang w:val="it-IT"/>
        </w:rPr>
        <w:tab/>
        <w:t xml:space="preserve"> </w:t>
      </w:r>
    </w:p>
    <w:p w14:paraId="3F11C872"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QCVN 01:2021/BXD Quy chuẩn kỹ thuật quốc gia về quy hoạch xây dựng ban hành theo Thông tư số 01/2021/TT-BXD ngày 19/5/2021 của Bộ Xây dựng. </w:t>
      </w:r>
    </w:p>
    <w:p w14:paraId="28439010"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QCVN 18:2021/BXD Quy chuẩn kỹ thuật quốc gia về an toàn trong thi công xây dựng ban hành theo Thông tư số 16/2021/TT-BXD ngày 20/12/2021 của Bộ Xây dựng. </w:t>
      </w:r>
    </w:p>
    <w:p w14:paraId="42FA76B3"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QCVN 02:2022/BXD Quy chuẩn kỹ thuật quốc gia về số liệu điều kiện tự nhiên dùng trong xây dựng ban hành theo Thông tư số 02/2022/TT-BXD ngày 26/9/2022 của Bộ Xây dựng.</w:t>
      </w:r>
    </w:p>
    <w:p w14:paraId="1DA89668"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hyperlink r:id="rId8" w:history="1">
        <w:r w:rsidRPr="007F4170">
          <w:rPr>
            <w:sz w:val="28"/>
            <w:szCs w:val="28"/>
            <w:lang w:val="it-IT"/>
          </w:rPr>
          <w:t>QCVN 03:2022/BXD</w:t>
        </w:r>
      </w:hyperlink>
      <w:r w:rsidRPr="007F4170">
        <w:rPr>
          <w:sz w:val="28"/>
          <w:szCs w:val="28"/>
          <w:lang w:val="it-IT"/>
        </w:rPr>
        <w:t xml:space="preserve"> Quy chuẩn kỹ thuật quốc gia về phân cấp công trình phục vụ thiết kế xây dựng ban hành kèm theo Thông tư số 05/2022/TT-BXD ngày 30/11/2022 của Bộ Xây dựng.</w:t>
      </w:r>
    </w:p>
    <w:p w14:paraId="679EE467"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QCVN 06:2022/BXD Quy chuẩn kỹ thuật Quốc gia về an toàn cháy cho nhà và công trình ban hành theo Thông tư số 06/2022/TT-BXD ngày 30/11/2022 của Bộ Xây dựng.</w:t>
      </w:r>
    </w:p>
    <w:p w14:paraId="55AD2E57"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Thông tư 09/2023/TT-BXD ngày 16/10/2023 của Bộ Xây dựng ban hành Sửa đổi 1:2023 QCVN 06:2022/BXD Quy chuẩn kỹ thuật quốc gia về an toàn </w:t>
      </w:r>
      <w:r w:rsidRPr="007F4170">
        <w:rPr>
          <w:sz w:val="28"/>
          <w:szCs w:val="28"/>
          <w:lang w:val="it-IT"/>
        </w:rPr>
        <w:lastRenderedPageBreak/>
        <w:t>cháy cho nhà và công trình.</w:t>
      </w:r>
    </w:p>
    <w:p w14:paraId="6FD7A129"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QCVN 07:2023/BXD Quy chuẩn kỹ thuật quốc gia về Hệ thống công trình hạ tầng kỹ thuật ban hành theo </w:t>
      </w:r>
      <w:hyperlink r:id="rId9" w:history="1">
        <w:r w:rsidRPr="007F4170">
          <w:rPr>
            <w:sz w:val="28"/>
            <w:szCs w:val="28"/>
            <w:lang w:val="it-IT"/>
          </w:rPr>
          <w:t>Thông tư 15/2023/TT-BXD</w:t>
        </w:r>
      </w:hyperlink>
      <w:r w:rsidRPr="007F4170">
        <w:rPr>
          <w:sz w:val="28"/>
          <w:szCs w:val="28"/>
          <w:lang w:val="it-IT"/>
        </w:rPr>
        <w:t xml:space="preserve"> ngày 29/12/2023 của Bộ Xây dựng.</w:t>
      </w:r>
    </w:p>
    <w:p w14:paraId="3E4E8EC4"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Các văn bản, quy định liên quan khác</w:t>
      </w:r>
    </w:p>
    <w:p w14:paraId="66C7CC31" w14:textId="77777777" w:rsidR="004D6A82" w:rsidRPr="007F4170" w:rsidRDefault="004D6A82" w:rsidP="004D6A82">
      <w:pPr>
        <w:pStyle w:val="ListParagraph"/>
        <w:widowControl w:val="0"/>
        <w:tabs>
          <w:tab w:val="left" w:pos="642"/>
        </w:tabs>
        <w:autoSpaceDE w:val="0"/>
        <w:autoSpaceDN w:val="0"/>
        <w:spacing w:before="62" w:line="276" w:lineRule="auto"/>
        <w:ind w:left="471" w:right="102"/>
        <w:contextualSpacing w:val="0"/>
        <w:rPr>
          <w:sz w:val="28"/>
          <w:szCs w:val="28"/>
          <w:lang w:val="it-IT"/>
        </w:rPr>
      </w:pPr>
      <w:r w:rsidRPr="007F4170">
        <w:rPr>
          <w:sz w:val="28"/>
          <w:szCs w:val="28"/>
          <w:lang w:val="it-IT"/>
        </w:rPr>
        <w:t>* Các tiêu chuẩn về điện:</w:t>
      </w:r>
    </w:p>
    <w:p w14:paraId="19F16F96"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271/QĐ-EVN ngày 24/7/2019 của Tập đoàn Điện lực Việt Nam về việc ban hành Tiêu chuẩn kỹ thuật dao cách ly 35 kV, 110 kV và 220 kV trong Tập đoàn Điện lực Việt Nam. </w:t>
      </w:r>
    </w:p>
    <w:p w14:paraId="5E5283AA"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272/QĐ-EVN ngày 24/7/2019 của Tập đoàn Điện lực Việt Nam về việc ban hành Tiêu chuẩn kỹ thuật máy cắt 35 kV, 110 kV và 220 kV trong Tập đoàn Điện lực Việt Nam. </w:t>
      </w:r>
    </w:p>
    <w:p w14:paraId="1E91F71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104/QĐ-HĐTV ngày 21/9/2021 của Tập đoàn Điện lực Việt Nam về việc ban hành Tiêu chuẩn kỹ thuật máy biến điện áp 22, 35 và 110 kV áp dụng trong Tập đoàn Điện lực Việt Nam. </w:t>
      </w:r>
    </w:p>
    <w:p w14:paraId="60C1CBA8"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105/QĐ-HĐTV ngày 21/9/2021 của Tập đoàn Điện lực Việt Nam về việc ban hành Tiêu chuẩn kỹ thuật máy biến dòng điện 22, 35 và 110 kV áp dụng trong Tập đoàn Điện lực Việt Nam. </w:t>
      </w:r>
    </w:p>
    <w:p w14:paraId="05AEC7BF"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959/QĐ-EVN ngày 26/7/2021 của Tập đoàn Điện lực Việt Nam về việc ban hành Quy trình An toàn điện trong Tập đoàn Điện lực Việt Nam. </w:t>
      </w:r>
    </w:p>
    <w:p w14:paraId="1D31AA74"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110/QĐ-HĐTV ngày 21/9/2021 của Tập đoàn Điện lực Việt Nam về việc ban hành Tiêu chuẩn kỹ thuật chống sét van 22, 35 và 110kV áp dụng trong Tập đoàn Điện lực Việt Nam - TCCS 13:2021/EVN.</w:t>
      </w:r>
    </w:p>
    <w:p w14:paraId="1564E33C"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112/QĐ-HĐTV ngày 21/9/2021 của Tập đoàn Điện lực Việt Nam về việc ban hành Tiêu chuẩn kỹ thuật cách điện đường dây điện áp 22, 35 và 110kV áp dụng trong Tập đoàn Điện lực Quốc Việt Nam - TCCS 15:2021/EVN.</w:t>
      </w:r>
    </w:p>
    <w:p w14:paraId="5A6E2606"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1603/QĐ-EVN ngày 18/11/2021 của Tập đoàn Điện lực Việt Nam về việc ban hành Quy định hệ thống điều khiển trạm biến áp 500kV, 220kV, 110kV trong Tập đoàn Điện lực Việt Nam.</w:t>
      </w:r>
    </w:p>
    <w:p w14:paraId="4EB59AFB"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02/QĐ-HĐTV ngày 04/01/2023 của Tập đoàn Điện lực Việt Nam về việc sửa đổi bổ sung các Tiêu chuẩn cơ sở EVN.</w:t>
      </w:r>
    </w:p>
    <w:p w14:paraId="2807711E"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53/QĐ-HĐTV ngày 27/4/2023 của Tập đoàn Điện lực Việt Nam về việc ban hành Tiêu chuẩn kỹ thuật cáp ngầm 110kV và phụ kiện áp dụng trong Tập đoàn Điện lực Việt Nam - TCCS 19:2021/EVN.</w:t>
      </w:r>
    </w:p>
    <w:p w14:paraId="408B4EE2"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91/QĐ-HĐTV ngày 18/8/2023 của Tập đoàn Điện lực Việt </w:t>
      </w:r>
      <w:r w:rsidRPr="007F4170">
        <w:rPr>
          <w:sz w:val="28"/>
          <w:szCs w:val="28"/>
          <w:lang w:val="it-IT"/>
        </w:rPr>
        <w:lastRenderedPageBreak/>
        <w:t xml:space="preserve">Nam Về việc sửa đổi, bổ sung Tiêu chuẩn kỹ thuật dao cách ly 35 kV, 110 kV và 220 kV áp dụng trong Tập đoàn Điện lực Việt Nam. </w:t>
      </w:r>
    </w:p>
    <w:p w14:paraId="3B5E1CC7"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782/QĐ-EVN ngày 04/8/2023 của Tập đoàn Điện lực Việt Nam về việc ban hành Quy định kiểm soát công tác trang bị, chỉnh định và thí nghiệm rơ-le bảo vệ trong Tập đoàn Điện lực Việt Nam.</w:t>
      </w:r>
    </w:p>
    <w:p w14:paraId="2482CE9E"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789/QĐ-EVN ngày 10/6/2025 của Tập đoàn Điện lực Việt Nam về việc ban hành Quy định về công tác Đầu tư xây dựng trong Tập đoàn Điện lực Việt Nam.</w:t>
      </w:r>
    </w:p>
    <w:p w14:paraId="493D5273"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2068/QĐ-EVNHANOI ngày 18/3/2020 của Tổng công ty Điện lực TP Hà Nội về việc ban hành hướng dẫn áp dụng biện pháp tổ chức thi công cáp ngầm mẫu để thi công các công trình đầu tư xây dựng trong Tổng công ty Điện lực TP. Hà Nội.</w:t>
      </w:r>
    </w:p>
    <w:p w14:paraId="5090D174"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5411/QĐ-EVNHANOI ngày 02/7/2020 của Tổng công ty Điện lực TP Hà Nội về việc Ban hành Tiêu chuẩn kỹ thuật hệ thống tủ điều khiển, bảo vệ và vật tư thiết bị nhị thứ trong trạm biến áp 110kV ÷ 220kV trong Tổng Công ty Điện lực TP Hà Nội.</w:t>
      </w:r>
    </w:p>
    <w:p w14:paraId="5EC03A83"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3446/QĐ-EVNHANOI ngày 01/6/2021 của Tổng công ty Điện lực TP Hà Nội về việc ban hành tiêu chuẩn kỹ thuật cáp hạ áp và phụ kiện, cáp nhị thứ trên lưới điện hạ áp trong Tổng công ty Điện lực TP Hà Nội.</w:t>
      </w:r>
    </w:p>
    <w:p w14:paraId="0F919899"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847/QĐ-EVNHANOI ngày 28/01/2022 của Tổng công ty Điện lực TP Hà Nội về việc Hướng dẫn áp dụng 12 tiêu chuẩn kỹ thuật cơ sở mới của Tập đoàn Điện lực Việt Nam ban hành tháng 9/2021 trong Tổng công ty Điện lực TP Hà Nội.</w:t>
      </w:r>
    </w:p>
    <w:p w14:paraId="5F97D35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2589/QĐ-EVNHANOI ngày 17/4/2023 của Tổng công ty Điện lực TP Hà Nội về việc ban hành Hướng dẫn áp dụng các sửa đổi, bổ sung về phạm vi áp dụng và điều khoản chuyển tiếp cho các Tiêu chuẩn kỹ thuật cơ sở đã ban hành của Tập đoàn Điện lực Việt Nam và của Tổng công ty Điện lực TP Hà Nội.</w:t>
      </w:r>
    </w:p>
    <w:p w14:paraId="5E946FF3"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Thông báo số 769/TB-EVNHANOI ngày 11/8/2023 của Tổng công ty Điện lực TP Hà Nội về việc quy định tạm thời bố trí mốc báo hiệu cáp ngầm, hầm nối cáp.</w:t>
      </w:r>
    </w:p>
    <w:p w14:paraId="7F979CF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88/QĐ-EVNHANOI ngày 03/01/2024 của Tổng công ty Điện lực TP Hà Nội về việc ban hành đề án “Định hướng công tác Quản lý kỹ thuật giai đoạn 2021-2025, tầm nhìn đến 2030 (sửa đổi lần thứ 1)”.</w:t>
      </w:r>
    </w:p>
    <w:p w14:paraId="766D617B"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571/QĐ-EVNHANOI ngày 20/01/2026 của Tổng công ty Điện lực TP Hà Nội về việc sửa đổi lần 2 đề án “Định hướng công tác Quản lý kỹ thuật giai đoạn 2021-2025, tầm nhìn đến 2030 (sửa đổi lần thứ 1)”. </w:t>
      </w:r>
    </w:p>
    <w:p w14:paraId="5D419CE6"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bookmarkStart w:id="7" w:name="_Hlk218086134"/>
      <w:r w:rsidRPr="007F4170">
        <w:rPr>
          <w:sz w:val="28"/>
          <w:szCs w:val="28"/>
          <w:lang w:val="it-IT"/>
        </w:rPr>
        <w:t xml:space="preserve">Quyết định số 8848/QĐ-EVNHANOI ngày 10/9/2025 của Tổng công ty </w:t>
      </w:r>
      <w:r w:rsidRPr="007F4170">
        <w:rPr>
          <w:sz w:val="28"/>
          <w:szCs w:val="28"/>
          <w:lang w:val="it-IT"/>
        </w:rPr>
        <w:lastRenderedPageBreak/>
        <w:t>Điện lực TP Hà Nội về việc ban hành Quy định về công tác khảo sát, thiết kế dự án lưới điện cấp điện áp 220kV trong Tổng công ty Điện lực TP Hà Nội.</w:t>
      </w:r>
      <w:bookmarkEnd w:id="7"/>
    </w:p>
    <w:p w14:paraId="392D0F14"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Tiêu chuẩn IEC 62271-203: Thiết bị đóng cắt GIS.</w:t>
      </w:r>
    </w:p>
    <w:p w14:paraId="10A83ED8"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Các quy định kỹ thuật hiện hành khác của ngành điện.</w:t>
      </w:r>
    </w:p>
    <w:p w14:paraId="217FB060"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 Các vật tư thiết bị khác được tham khảo áp dụng theo tiêu chuẩn IEC.</w:t>
      </w:r>
    </w:p>
    <w:p w14:paraId="3A9E066D" w14:textId="77777777" w:rsidR="004D6A82" w:rsidRPr="007F4170" w:rsidRDefault="004D6A82" w:rsidP="004D6A82">
      <w:pPr>
        <w:pStyle w:val="ListParagraph"/>
        <w:widowControl w:val="0"/>
        <w:tabs>
          <w:tab w:val="left" w:pos="642"/>
        </w:tabs>
        <w:autoSpaceDE w:val="0"/>
        <w:autoSpaceDN w:val="0"/>
        <w:spacing w:before="62" w:line="276" w:lineRule="auto"/>
        <w:ind w:left="471" w:right="102"/>
        <w:contextualSpacing w:val="0"/>
        <w:rPr>
          <w:sz w:val="28"/>
          <w:szCs w:val="28"/>
          <w:lang w:val="it-IT"/>
        </w:rPr>
      </w:pPr>
      <w:r w:rsidRPr="007F4170">
        <w:rPr>
          <w:sz w:val="28"/>
          <w:szCs w:val="28"/>
          <w:lang w:val="it-IT"/>
        </w:rPr>
        <w:t>* Các tiêu chuẩn về xây dựng:</w:t>
      </w:r>
    </w:p>
    <w:p w14:paraId="5B695C3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2737:2023 Tải trọng và tác động.</w:t>
      </w:r>
    </w:p>
    <w:p w14:paraId="7404656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9362:2012 Tiêu chuẩn thiết kế nền nhà và công trình.</w:t>
      </w:r>
    </w:p>
    <w:p w14:paraId="67B3FB8F"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5574:2018 Thiết kế kết cấu bê tông và bê tông cốt thép.</w:t>
      </w:r>
    </w:p>
    <w:p w14:paraId="7EC68B9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5575:2024 Thiết kế kết cấu thép.</w:t>
      </w:r>
    </w:p>
    <w:p w14:paraId="21E7111B"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7571-1:2019 Thép hình cán nóng - Thép góc đều cạnh.</w:t>
      </w:r>
    </w:p>
    <w:p w14:paraId="3887F11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7571-2:2019 Thép hình cán nóng - Thép góc cạnh không đều.</w:t>
      </w:r>
    </w:p>
    <w:p w14:paraId="523875EA"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1889:1976 và 1897:1976 Tiêu chuẩn về bu lông đai ốc.</w:t>
      </w:r>
    </w:p>
    <w:p w14:paraId="5B107031"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18TCN - 04-92 Phủ kẽm nhúng nóng cột điện.</w:t>
      </w:r>
    </w:p>
    <w:p w14:paraId="20ACEE01"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428/QĐ-EVN ngày 26/3/2025 của Tập đoàn Điện lực Việt Nam về việc ban hành quy định về thiết kế, chế tạo cột thép và kết cấu thép liên kết bu lông sử dụng cho các công trình đường dây và trạm biến áp trong EVN.</w:t>
      </w:r>
    </w:p>
    <w:p w14:paraId="25336CEA"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 Các quy chuẩn và tiêu chuẩn xây dựng hiện hành khác.</w:t>
      </w:r>
    </w:p>
    <w:p w14:paraId="40E60A99" w14:textId="77777777" w:rsidR="004D6A82" w:rsidRPr="007F4170" w:rsidRDefault="004D6A82" w:rsidP="004D6A82">
      <w:pPr>
        <w:pStyle w:val="ListParagraph"/>
        <w:widowControl w:val="0"/>
        <w:tabs>
          <w:tab w:val="left" w:pos="642"/>
        </w:tabs>
        <w:autoSpaceDE w:val="0"/>
        <w:autoSpaceDN w:val="0"/>
        <w:spacing w:before="62" w:line="276" w:lineRule="auto"/>
        <w:ind w:left="471" w:right="102"/>
        <w:contextualSpacing w:val="0"/>
        <w:rPr>
          <w:sz w:val="28"/>
          <w:szCs w:val="28"/>
          <w:lang w:val="it-IT"/>
        </w:rPr>
      </w:pPr>
      <w:r w:rsidRPr="007F4170">
        <w:rPr>
          <w:sz w:val="28"/>
          <w:szCs w:val="28"/>
          <w:lang w:val="it-IT"/>
        </w:rPr>
        <w:t>* Các tiêu chuẩn về hệ thống viễn thông và SCADA:</w:t>
      </w:r>
    </w:p>
    <w:p w14:paraId="54317542"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bookmarkStart w:id="8" w:name="_Hlk219727123"/>
      <w:r w:rsidRPr="007F4170">
        <w:rPr>
          <w:sz w:val="28"/>
          <w:szCs w:val="28"/>
          <w:lang w:val="it-IT"/>
        </w:rPr>
        <w:t>Quyết định số 55/QĐ-ĐTĐL ngày 22/8/2017 của Cục Điều tiết Điện lực về việc ban hành quy định yêu cầu kỹ thuật và quản lý vận hành hệ thống SCADA.</w:t>
      </w:r>
    </w:p>
    <w:p w14:paraId="086C517A"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980/QĐ-NSMO ngày 20/11/2025 của Công ty vận hành hệ thống điện và thị trường điện Quốc gia về việc ban hành Trình tự thực hiện thỏa thuận, yêu cầu kỹ thuật chi tiết về quản lý vận hành hệ thống SCADA.</w:t>
      </w:r>
    </w:p>
    <w:p w14:paraId="3E7E696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1603/QĐ-EVN ngày 18/11/2021 của Tập đoàn Điện lực Việt Nam về việc ban hành quy định hệ thống điều khiển trạm biến áp 500kV, 220kV, 110kV trong Tập đoàn Điện lực Việt Nam.</w:t>
      </w:r>
    </w:p>
    <w:p w14:paraId="129E2AC0"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144/QĐ-HĐTV ngày 29/11/2021 của Tập đoàn Điện lực Việt Nam về việc phê duyệt định hướng kế hoạch phát triển hệ thống viễn thông phục vụ điều hành sản xuất kinh doanh giai đoạn 2021-2025, tính đến 2030 của Tập đoàn Điện lực Việt Nam.</w:t>
      </w:r>
    </w:p>
    <w:p w14:paraId="58DAC02B"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Quyết định số 168/QĐ-EVN ngày 23/02/2023 của Tập đoàn Điện lực Việt Nam về việc phê duyệt Đề án “Đảm bảo an toàn thông tin cho hệ thống thông tin của Tập đoàn Điện lực quốc gia Việt Nam giai đoạn 2023-2028”.</w:t>
      </w:r>
    </w:p>
    <w:p w14:paraId="5B0B2935"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 xml:space="preserve">Quyết định số 717/QĐ-EVN, ngày 31/5/2025 về việc ban hành Quy định </w:t>
      </w:r>
      <w:r w:rsidRPr="007F4170">
        <w:rPr>
          <w:sz w:val="28"/>
          <w:szCs w:val="28"/>
          <w:lang w:val="it-IT"/>
        </w:rPr>
        <w:lastRenderedPageBreak/>
        <w:t>Đảm bảo an ninh và an toàn thông tin trong Tập đoàn Điện lực Việt Nam.</w:t>
      </w:r>
    </w:p>
    <w:p w14:paraId="5638AC32"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TCVN 8665-2011: Sợi quang dùng qua mạng viễn thông.</w:t>
      </w:r>
    </w:p>
    <w:p w14:paraId="5732E11D"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Đặc tính sợi quang: ITU-T G.652D.</w:t>
      </w:r>
    </w:p>
    <w:p w14:paraId="55F30567" w14:textId="77777777"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IEC 60870-5-104 Tiêu chuẩn truyền thông liên mạng.</w:t>
      </w:r>
    </w:p>
    <w:p w14:paraId="67232186" w14:textId="388AA6E8" w:rsidR="004D6A82" w:rsidRPr="007F4170" w:rsidRDefault="004D6A82" w:rsidP="004D6A82">
      <w:pPr>
        <w:pStyle w:val="ListParagraph"/>
        <w:widowControl w:val="0"/>
        <w:numPr>
          <w:ilvl w:val="2"/>
          <w:numId w:val="307"/>
        </w:numPr>
        <w:tabs>
          <w:tab w:val="left" w:pos="642"/>
        </w:tabs>
        <w:autoSpaceDE w:val="0"/>
        <w:autoSpaceDN w:val="0"/>
        <w:spacing w:before="62" w:line="276" w:lineRule="auto"/>
        <w:ind w:right="102" w:firstLine="360"/>
        <w:contextualSpacing w:val="0"/>
        <w:rPr>
          <w:sz w:val="28"/>
          <w:szCs w:val="28"/>
          <w:lang w:val="it-IT"/>
        </w:rPr>
      </w:pPr>
      <w:r w:rsidRPr="007F4170">
        <w:rPr>
          <w:sz w:val="28"/>
          <w:szCs w:val="28"/>
          <w:lang w:val="it-IT"/>
        </w:rPr>
        <w:t>Tiêu chuẩn Việt Nam và tiêu chuẩn của liên minh Viễn thông quốc tế ITUT.</w:t>
      </w:r>
      <w:bookmarkEnd w:id="8"/>
    </w:p>
    <w:p w14:paraId="49C9FB1B" w14:textId="77777777" w:rsidR="004D6A82" w:rsidRPr="005749BE" w:rsidRDefault="004D6A82" w:rsidP="004D6A82">
      <w:pPr>
        <w:widowControl w:val="0"/>
        <w:spacing w:before="240" w:after="60" w:line="276" w:lineRule="auto"/>
        <w:jc w:val="left"/>
        <w:rPr>
          <w:b/>
          <w:sz w:val="28"/>
          <w:szCs w:val="28"/>
          <w:lang w:val="de-DE"/>
        </w:rPr>
      </w:pPr>
      <w:r w:rsidRPr="005749BE">
        <w:rPr>
          <w:b/>
          <w:sz w:val="28"/>
          <w:szCs w:val="28"/>
          <w:lang w:val="it-IT"/>
        </w:rPr>
        <w:t>II. Phạm vi công việc:</w:t>
      </w:r>
    </w:p>
    <w:p w14:paraId="64B30416" w14:textId="77777777" w:rsidR="004D6A82" w:rsidRPr="009E7BE3" w:rsidRDefault="004D6A82" w:rsidP="004D6A82">
      <w:pPr>
        <w:widowControl w:val="0"/>
        <w:tabs>
          <w:tab w:val="left" w:pos="-2552"/>
          <w:tab w:val="left" w:pos="-2410"/>
        </w:tabs>
        <w:spacing w:before="60" w:after="60" w:line="276" w:lineRule="auto"/>
        <w:rPr>
          <w:b/>
          <w:bCs/>
          <w:sz w:val="28"/>
          <w:szCs w:val="28"/>
          <w:lang w:val="it-IT"/>
        </w:rPr>
      </w:pPr>
      <w:r w:rsidRPr="005749BE">
        <w:rPr>
          <w:b/>
          <w:sz w:val="28"/>
          <w:szCs w:val="28"/>
          <w:lang w:val="de-DE"/>
        </w:rPr>
        <w:t xml:space="preserve">1. </w:t>
      </w:r>
      <w:r w:rsidRPr="009E7BE3">
        <w:rPr>
          <w:b/>
          <w:bCs/>
          <w:sz w:val="28"/>
          <w:szCs w:val="28"/>
          <w:lang w:val="it-IT"/>
        </w:rPr>
        <w:t>Mục đích tuyển chọn nhà thầu:</w:t>
      </w:r>
    </w:p>
    <w:p w14:paraId="42B0B28F" w14:textId="1DFFA377" w:rsidR="004D6A82" w:rsidRPr="009E7BE3" w:rsidRDefault="004D6A82" w:rsidP="004D6A82">
      <w:pPr>
        <w:widowControl w:val="0"/>
        <w:tabs>
          <w:tab w:val="left" w:pos="-2552"/>
          <w:tab w:val="left" w:pos="-2410"/>
        </w:tabs>
        <w:spacing w:before="40" w:after="40" w:line="276" w:lineRule="auto"/>
        <w:rPr>
          <w:sz w:val="28"/>
          <w:szCs w:val="28"/>
          <w:lang w:val="it-IT"/>
        </w:rPr>
      </w:pPr>
      <w:r w:rsidRPr="009E7BE3">
        <w:rPr>
          <w:sz w:val="28"/>
          <w:szCs w:val="28"/>
          <w:lang w:val="it-IT"/>
        </w:rPr>
        <w:t xml:space="preserve">- Lựa chọn nhà thầu Tư vấn đủ năng lực về kỹ thuật, kinh nghiệm, nhân lực, tài chính thực hiện các công việc </w:t>
      </w:r>
      <w:r w:rsidRPr="0079526A">
        <w:rPr>
          <w:sz w:val="28"/>
          <w:szCs w:val="28"/>
          <w:lang w:val="it-IT"/>
        </w:rPr>
        <w:t xml:space="preserve">Tư vấn thẩm tra </w:t>
      </w:r>
      <w:r>
        <w:rPr>
          <w:sz w:val="28"/>
          <w:szCs w:val="28"/>
          <w:lang w:val="vi-VN"/>
        </w:rPr>
        <w:t>thiết kế bản vẽ thi công – dự toán</w:t>
      </w:r>
      <w:r w:rsidRPr="0079526A">
        <w:rPr>
          <w:sz w:val="28"/>
          <w:szCs w:val="28"/>
          <w:lang w:val="it-IT"/>
        </w:rPr>
        <w:t xml:space="preserve"> </w:t>
      </w:r>
      <w:r w:rsidR="009B51FF">
        <w:rPr>
          <w:sz w:val="28"/>
          <w:szCs w:val="28"/>
          <w:lang w:val="it-IT"/>
        </w:rPr>
        <w:t>công trình</w:t>
      </w:r>
      <w:r w:rsidRPr="0079526A">
        <w:rPr>
          <w:sz w:val="28"/>
          <w:szCs w:val="28"/>
          <w:lang w:val="it-IT"/>
        </w:rPr>
        <w:t xml:space="preserve"> “</w:t>
      </w:r>
      <w:r>
        <w:rPr>
          <w:sz w:val="28"/>
          <w:szCs w:val="28"/>
          <w:lang w:val="de-DE"/>
        </w:rPr>
        <w:t>Đường dây 110kV từ trạm 220kV Thanh Xuân đấu nối vào tuyến cáp 110kV Thành Công - Thượng Đình</w:t>
      </w:r>
      <w:r w:rsidRPr="0079526A">
        <w:rPr>
          <w:sz w:val="28"/>
          <w:szCs w:val="28"/>
          <w:lang w:val="it-IT"/>
        </w:rPr>
        <w:t xml:space="preserve">” </w:t>
      </w:r>
      <w:r w:rsidRPr="009E7BE3">
        <w:rPr>
          <w:sz w:val="28"/>
          <w:szCs w:val="28"/>
          <w:lang w:val="it-IT"/>
        </w:rPr>
        <w:t xml:space="preserve"> đảm bảo chất lượng, tiến độ</w:t>
      </w:r>
      <w:r w:rsidR="00B507EC">
        <w:rPr>
          <w:sz w:val="28"/>
          <w:szCs w:val="28"/>
          <w:lang w:val="it-IT"/>
        </w:rPr>
        <w:t xml:space="preserve">. Thẩm tra thiết kế bản vẽ thi công phải đảm bảo sản phẩm thiết kế </w:t>
      </w:r>
      <w:r w:rsidRPr="009E7BE3">
        <w:rPr>
          <w:sz w:val="28"/>
          <w:szCs w:val="28"/>
          <w:lang w:val="it-IT"/>
        </w:rPr>
        <w:t xml:space="preserve">phù hợp với </w:t>
      </w:r>
      <w:r w:rsidR="00B507EC">
        <w:rPr>
          <w:sz w:val="28"/>
          <w:szCs w:val="28"/>
          <w:lang w:val="it-IT"/>
        </w:rPr>
        <w:t xml:space="preserve">Thiết kế cơ sở </w:t>
      </w:r>
      <w:r w:rsidRPr="009E7BE3">
        <w:rPr>
          <w:sz w:val="28"/>
          <w:szCs w:val="28"/>
          <w:lang w:val="it-IT"/>
        </w:rPr>
        <w:t xml:space="preserve">của </w:t>
      </w:r>
      <w:r w:rsidR="00B507EC">
        <w:rPr>
          <w:sz w:val="28"/>
          <w:szCs w:val="28"/>
          <w:lang w:val="it-IT"/>
        </w:rPr>
        <w:t>d</w:t>
      </w:r>
      <w:r>
        <w:rPr>
          <w:sz w:val="28"/>
          <w:szCs w:val="28"/>
          <w:lang w:val="it-IT"/>
        </w:rPr>
        <w:t>ự án đầu tư xây dựng</w:t>
      </w:r>
      <w:r w:rsidRPr="009E7BE3">
        <w:rPr>
          <w:sz w:val="28"/>
          <w:szCs w:val="28"/>
          <w:lang w:val="it-IT"/>
        </w:rPr>
        <w:t xml:space="preserve"> được phê duyệt tại Quyết định số </w:t>
      </w:r>
      <w:r>
        <w:rPr>
          <w:sz w:val="28"/>
          <w:szCs w:val="28"/>
          <w:lang w:val="it-IT"/>
        </w:rPr>
        <w:t>51/QĐ-HĐTV ngày 02/3/2026</w:t>
      </w:r>
      <w:r w:rsidR="00B507EC">
        <w:rPr>
          <w:sz w:val="28"/>
          <w:szCs w:val="28"/>
          <w:lang w:val="it-IT"/>
        </w:rPr>
        <w:t>;</w:t>
      </w:r>
      <w:r w:rsidRPr="009E7BE3">
        <w:rPr>
          <w:sz w:val="28"/>
          <w:szCs w:val="28"/>
          <w:lang w:val="it-IT"/>
        </w:rPr>
        <w:t xml:space="preserve"> sản phẩm tư vấn</w:t>
      </w:r>
      <w:r w:rsidR="00B507EC">
        <w:rPr>
          <w:sz w:val="28"/>
          <w:szCs w:val="28"/>
          <w:lang w:val="it-IT"/>
        </w:rPr>
        <w:t xml:space="preserve"> của hợp đồng</w:t>
      </w:r>
      <w:r w:rsidRPr="009E7BE3">
        <w:rPr>
          <w:sz w:val="28"/>
          <w:szCs w:val="28"/>
          <w:lang w:val="it-IT"/>
        </w:rPr>
        <w:t xml:space="preserve"> đáp ứng các yêu cầu của điều khoản tham chiếu tại chương này và phải tuân thủ đúng theo các quy định Pháp luật hiện hành của Nhà nước, các quy định hiện hành của EVN, EVNHANOI.</w:t>
      </w:r>
    </w:p>
    <w:p w14:paraId="0FBEE760" w14:textId="77777777" w:rsidR="004D6A82" w:rsidRPr="005749BE" w:rsidRDefault="004D6A82" w:rsidP="004D6A82">
      <w:pPr>
        <w:widowControl w:val="0"/>
        <w:spacing w:before="60" w:after="60" w:line="276" w:lineRule="auto"/>
        <w:rPr>
          <w:b/>
          <w:sz w:val="28"/>
          <w:szCs w:val="28"/>
          <w:lang w:val="de-DE"/>
        </w:rPr>
      </w:pPr>
      <w:r>
        <w:rPr>
          <w:b/>
          <w:sz w:val="28"/>
          <w:szCs w:val="28"/>
          <w:lang w:val="vi-VN"/>
        </w:rPr>
        <w:t xml:space="preserve">2. </w:t>
      </w:r>
      <w:r w:rsidRPr="005749BE">
        <w:rPr>
          <w:b/>
          <w:sz w:val="28"/>
          <w:szCs w:val="28"/>
          <w:lang w:val="de-DE"/>
        </w:rPr>
        <w:t>Phạm vi công việc:</w:t>
      </w:r>
    </w:p>
    <w:p w14:paraId="29BF1608" w14:textId="790EA7C1" w:rsidR="004D6A82" w:rsidRPr="005749BE" w:rsidRDefault="004D6A82" w:rsidP="004D6A82">
      <w:pPr>
        <w:widowControl w:val="0"/>
        <w:spacing w:before="60" w:after="60" w:line="288" w:lineRule="auto"/>
        <w:ind w:firstLine="360"/>
        <w:rPr>
          <w:sz w:val="28"/>
          <w:szCs w:val="28"/>
          <w:lang w:val="it-IT"/>
        </w:rPr>
      </w:pPr>
      <w:bookmarkStart w:id="9" w:name="_Hlk182295849"/>
      <w:r w:rsidRPr="00CF0315">
        <w:rPr>
          <w:sz w:val="28"/>
          <w:szCs w:val="28"/>
          <w:lang w:val="de-DE"/>
        </w:rPr>
        <w:t xml:space="preserve">Nhà thầu thực hiện nhiệm vụ tư vấn của gói thầu: Tư vấn </w:t>
      </w:r>
      <w:r>
        <w:rPr>
          <w:sz w:val="28"/>
          <w:szCs w:val="28"/>
          <w:lang w:val="de-DE"/>
        </w:rPr>
        <w:t>thẩm tra Thiết kế bản vẽ thi công - dự toán</w:t>
      </w:r>
      <w:r w:rsidRPr="00CF0315">
        <w:rPr>
          <w:sz w:val="28"/>
          <w:szCs w:val="28"/>
          <w:lang w:val="de-DE"/>
        </w:rPr>
        <w:t xml:space="preserve"> cho công trình tuân thủ các quy định hiện hành của pháp luật Nhà nước, các tiêu chuẩn ngành và các yêu cầu của ngành điện. Tư vấn thẩm tra phải đảm bảo Hồ sơ </w:t>
      </w:r>
      <w:r>
        <w:rPr>
          <w:sz w:val="28"/>
          <w:szCs w:val="28"/>
          <w:lang w:val="vi-VN"/>
        </w:rPr>
        <w:t>thiết kế bản vẽ thi công</w:t>
      </w:r>
      <w:r w:rsidR="00B507EC">
        <w:rPr>
          <w:sz w:val="28"/>
          <w:szCs w:val="28"/>
        </w:rPr>
        <w:t>-dự toán</w:t>
      </w:r>
      <w:r w:rsidRPr="00CF0315">
        <w:rPr>
          <w:sz w:val="28"/>
          <w:szCs w:val="28"/>
          <w:lang w:val="de-DE"/>
        </w:rPr>
        <w:t xml:space="preserve"> phù hợp với</w:t>
      </w:r>
      <w:r w:rsidR="00B507EC">
        <w:rPr>
          <w:sz w:val="28"/>
          <w:szCs w:val="28"/>
          <w:lang w:val="de-DE"/>
        </w:rPr>
        <w:t xml:space="preserve"> Thiết kế cơ sở, Tổng mức đầu tư của</w:t>
      </w:r>
      <w:r w:rsidRPr="00CF0315">
        <w:rPr>
          <w:sz w:val="28"/>
          <w:szCs w:val="28"/>
          <w:lang w:val="de-DE"/>
        </w:rPr>
        <w:t xml:space="preserve"> </w:t>
      </w:r>
      <w:r>
        <w:rPr>
          <w:sz w:val="28"/>
          <w:szCs w:val="28"/>
          <w:lang w:val="de-DE"/>
        </w:rPr>
        <w:t>dự án đầu tư xây dựng</w:t>
      </w:r>
      <w:r w:rsidRPr="00CF0315">
        <w:rPr>
          <w:sz w:val="28"/>
          <w:szCs w:val="28"/>
          <w:lang w:val="de-DE"/>
        </w:rPr>
        <w:t xml:space="preserve"> công trình được phê duyệt theo </w:t>
      </w:r>
      <w:r w:rsidRPr="005749BE">
        <w:rPr>
          <w:sz w:val="28"/>
          <w:szCs w:val="28"/>
          <w:lang w:val="it-IT"/>
        </w:rPr>
        <w:t xml:space="preserve">Quyết định số </w:t>
      </w:r>
      <w:r>
        <w:rPr>
          <w:sz w:val="28"/>
          <w:szCs w:val="28"/>
          <w:lang w:val="vi-VN"/>
        </w:rPr>
        <w:t>51</w:t>
      </w:r>
      <w:r w:rsidRPr="0079526A">
        <w:rPr>
          <w:sz w:val="28"/>
          <w:szCs w:val="28"/>
          <w:lang w:val="de-DE"/>
        </w:rPr>
        <w:t>/QĐ-</w:t>
      </w:r>
      <w:r>
        <w:rPr>
          <w:sz w:val="28"/>
          <w:szCs w:val="28"/>
          <w:lang w:val="vi-VN"/>
        </w:rPr>
        <w:t>HĐTV</w:t>
      </w:r>
      <w:r w:rsidRPr="0079526A">
        <w:rPr>
          <w:sz w:val="28"/>
          <w:szCs w:val="28"/>
          <w:lang w:val="de-DE"/>
        </w:rPr>
        <w:t xml:space="preserve"> ngày </w:t>
      </w:r>
      <w:r>
        <w:rPr>
          <w:sz w:val="28"/>
          <w:szCs w:val="28"/>
          <w:lang w:val="vi-VN"/>
        </w:rPr>
        <w:t>02</w:t>
      </w:r>
      <w:r w:rsidRPr="0079526A">
        <w:rPr>
          <w:sz w:val="28"/>
          <w:szCs w:val="28"/>
          <w:lang w:val="de-DE"/>
        </w:rPr>
        <w:t>/</w:t>
      </w:r>
      <w:r>
        <w:rPr>
          <w:sz w:val="28"/>
          <w:szCs w:val="28"/>
          <w:lang w:val="vi-VN"/>
        </w:rPr>
        <w:t>3</w:t>
      </w:r>
      <w:r w:rsidRPr="0079526A">
        <w:rPr>
          <w:sz w:val="28"/>
          <w:szCs w:val="28"/>
          <w:lang w:val="de-DE"/>
        </w:rPr>
        <w:t>/202</w:t>
      </w:r>
      <w:r>
        <w:rPr>
          <w:sz w:val="28"/>
          <w:szCs w:val="28"/>
          <w:lang w:val="vi-VN"/>
        </w:rPr>
        <w:t>6</w:t>
      </w:r>
      <w:r w:rsidRPr="005749BE">
        <w:rPr>
          <w:sz w:val="28"/>
          <w:szCs w:val="28"/>
          <w:lang w:val="it-IT"/>
        </w:rPr>
        <w:t xml:space="preserve">. </w:t>
      </w:r>
    </w:p>
    <w:p w14:paraId="22BD07AD" w14:textId="77777777" w:rsidR="004D6A82" w:rsidRPr="005749BE" w:rsidRDefault="004D6A82" w:rsidP="004D6A82">
      <w:pPr>
        <w:widowControl w:val="0"/>
        <w:spacing w:before="60" w:after="60" w:line="312" w:lineRule="auto"/>
        <w:rPr>
          <w:b/>
          <w:bCs/>
          <w:sz w:val="28"/>
          <w:szCs w:val="28"/>
          <w:lang w:val="it-IT"/>
        </w:rPr>
      </w:pPr>
      <w:r>
        <w:rPr>
          <w:b/>
          <w:bCs/>
          <w:sz w:val="28"/>
          <w:szCs w:val="28"/>
          <w:lang w:val="vi-VN"/>
        </w:rPr>
        <w:t>3</w:t>
      </w:r>
      <w:r w:rsidRPr="005749BE">
        <w:rPr>
          <w:b/>
          <w:bCs/>
          <w:sz w:val="28"/>
          <w:szCs w:val="28"/>
          <w:lang w:val="it-IT"/>
        </w:rPr>
        <w:t xml:space="preserve">. Trách nhiệm của nhà thầu tư vấn: </w:t>
      </w:r>
    </w:p>
    <w:p w14:paraId="48DC385C" w14:textId="77777777" w:rsidR="004D6A82" w:rsidRPr="00207314" w:rsidRDefault="004D6A82" w:rsidP="004D6A82">
      <w:pPr>
        <w:pStyle w:val="ListParagraph"/>
        <w:widowControl w:val="0"/>
        <w:numPr>
          <w:ilvl w:val="2"/>
          <w:numId w:val="307"/>
        </w:numPr>
        <w:tabs>
          <w:tab w:val="left" w:pos="642"/>
        </w:tabs>
        <w:autoSpaceDE w:val="0"/>
        <w:autoSpaceDN w:val="0"/>
        <w:spacing w:before="62" w:line="288" w:lineRule="auto"/>
        <w:ind w:right="102" w:firstLine="360"/>
        <w:contextualSpacing w:val="0"/>
        <w:rPr>
          <w:sz w:val="28"/>
          <w:lang w:val="it-IT"/>
        </w:rPr>
      </w:pPr>
      <w:r w:rsidRPr="00207314">
        <w:rPr>
          <w:sz w:val="28"/>
          <w:lang w:val="it-IT"/>
        </w:rPr>
        <w:t>Đơn vị Tư vấn phải cung cấp nhân sự theo yêu cầu của E-HSMT để thực hiện các nhiệm vụ tư vấn đảm bảo tiến độ và chất lượng.</w:t>
      </w:r>
    </w:p>
    <w:p w14:paraId="436B0A52" w14:textId="6102EF0F" w:rsidR="004D6A82" w:rsidRPr="00207314" w:rsidRDefault="004D6A82" w:rsidP="004D6A82">
      <w:pPr>
        <w:pStyle w:val="ListParagraph"/>
        <w:widowControl w:val="0"/>
        <w:numPr>
          <w:ilvl w:val="2"/>
          <w:numId w:val="307"/>
        </w:numPr>
        <w:tabs>
          <w:tab w:val="left" w:pos="630"/>
        </w:tabs>
        <w:autoSpaceDE w:val="0"/>
        <w:autoSpaceDN w:val="0"/>
        <w:spacing w:before="62" w:line="288" w:lineRule="auto"/>
        <w:ind w:right="102" w:firstLine="360"/>
        <w:contextualSpacing w:val="0"/>
        <w:rPr>
          <w:sz w:val="28"/>
          <w:lang w:val="it-IT"/>
        </w:rPr>
      </w:pPr>
      <w:r w:rsidRPr="00207314">
        <w:rPr>
          <w:sz w:val="28"/>
          <w:lang w:val="it-IT"/>
        </w:rPr>
        <w:t xml:space="preserve">Đơn vị tư vấn chịu trách nhiệm tư vấn thẩm tra </w:t>
      </w:r>
      <w:r w:rsidR="00ED7979">
        <w:rPr>
          <w:sz w:val="28"/>
          <w:lang w:val="it-IT"/>
        </w:rPr>
        <w:t>T</w:t>
      </w:r>
      <w:r w:rsidRPr="00207314">
        <w:rPr>
          <w:sz w:val="28"/>
          <w:lang w:val="it-IT"/>
        </w:rPr>
        <w:t>hiết kế</w:t>
      </w:r>
      <w:r w:rsidR="00ED7979">
        <w:rPr>
          <w:sz w:val="28"/>
          <w:lang w:val="it-IT"/>
        </w:rPr>
        <w:t xml:space="preserve"> bản vẽ thi công </w:t>
      </w:r>
      <w:r w:rsidRPr="00207314">
        <w:rPr>
          <w:sz w:val="28"/>
          <w:lang w:val="it-IT"/>
        </w:rPr>
        <w:t>- dự toán xây dựng công trình tuân thủ các quy định của Nhà nước: Luật xây dựng; Nghị định số  175/2024/NĐ-CP ngày 30/12/2024 của Chính phủ Quy định chi tiết một số điều và biện pháp thi hành luật xây dựng về quản lý hoạt động xây dựng; Nghị định 06/2021/NĐ-CP ngày 09/02/2021 về Quản lý chất lượng công trình xây dựng; Nghị định 10/2021/NĐ-CP ngày 09/02/2021 về Quản lý chi phí đầu tư xây dựng</w:t>
      </w:r>
      <w:r w:rsidR="00ED7979">
        <w:rPr>
          <w:sz w:val="28"/>
          <w:lang w:val="it-IT"/>
        </w:rPr>
        <w:t>; Các nghị định liên quan khác</w:t>
      </w:r>
      <w:r w:rsidRPr="00207314">
        <w:rPr>
          <w:sz w:val="28"/>
          <w:lang w:val="it-IT"/>
        </w:rPr>
        <w:t xml:space="preserve"> và các Thông tư hướng dẫn hiện hành.</w:t>
      </w:r>
    </w:p>
    <w:p w14:paraId="7C77D104" w14:textId="27A8B68D" w:rsidR="004D6A82" w:rsidRPr="00207314" w:rsidRDefault="004D6A82" w:rsidP="004D6A82">
      <w:pPr>
        <w:pStyle w:val="ListParagraph"/>
        <w:widowControl w:val="0"/>
        <w:numPr>
          <w:ilvl w:val="2"/>
          <w:numId w:val="307"/>
        </w:numPr>
        <w:tabs>
          <w:tab w:val="left" w:pos="645"/>
        </w:tabs>
        <w:autoSpaceDE w:val="0"/>
        <w:autoSpaceDN w:val="0"/>
        <w:spacing w:before="62" w:line="288" w:lineRule="auto"/>
        <w:ind w:right="102" w:firstLine="360"/>
        <w:contextualSpacing w:val="0"/>
        <w:rPr>
          <w:sz w:val="28"/>
          <w:lang w:val="it-IT"/>
        </w:rPr>
      </w:pPr>
      <w:r w:rsidRPr="00207314">
        <w:rPr>
          <w:sz w:val="28"/>
          <w:lang w:val="it-IT"/>
        </w:rPr>
        <w:t>Đơn vị tư vấn thẩm tra thiết kế</w:t>
      </w:r>
      <w:r w:rsidR="00ED7979">
        <w:rPr>
          <w:sz w:val="28"/>
          <w:lang w:val="it-IT"/>
        </w:rPr>
        <w:t xml:space="preserve"> bản vẽ thi công</w:t>
      </w:r>
      <w:r w:rsidRPr="00207314">
        <w:rPr>
          <w:sz w:val="28"/>
          <w:lang w:val="it-IT"/>
        </w:rPr>
        <w:t xml:space="preserve"> - dự toán công trình phải đáp ứng quy định về nội</w:t>
      </w:r>
      <w:r w:rsidRPr="00207314">
        <w:rPr>
          <w:spacing w:val="-4"/>
          <w:sz w:val="28"/>
          <w:lang w:val="it-IT"/>
        </w:rPr>
        <w:t xml:space="preserve"> </w:t>
      </w:r>
      <w:r w:rsidRPr="00207314">
        <w:rPr>
          <w:sz w:val="28"/>
          <w:lang w:val="it-IT"/>
        </w:rPr>
        <w:t>dung,</w:t>
      </w:r>
      <w:r w:rsidRPr="00207314">
        <w:rPr>
          <w:spacing w:val="-2"/>
          <w:sz w:val="28"/>
          <w:lang w:val="it-IT"/>
        </w:rPr>
        <w:t xml:space="preserve"> </w:t>
      </w:r>
      <w:r w:rsidRPr="00207314">
        <w:rPr>
          <w:sz w:val="28"/>
          <w:lang w:val="it-IT"/>
        </w:rPr>
        <w:t>trình</w:t>
      </w:r>
      <w:r w:rsidRPr="00207314">
        <w:rPr>
          <w:spacing w:val="-2"/>
          <w:sz w:val="28"/>
          <w:lang w:val="it-IT"/>
        </w:rPr>
        <w:t xml:space="preserve"> </w:t>
      </w:r>
      <w:r w:rsidRPr="00207314">
        <w:rPr>
          <w:sz w:val="28"/>
          <w:lang w:val="it-IT"/>
        </w:rPr>
        <w:t>tự</w:t>
      </w:r>
      <w:r w:rsidRPr="00207314">
        <w:rPr>
          <w:spacing w:val="-5"/>
          <w:sz w:val="28"/>
          <w:lang w:val="it-IT"/>
        </w:rPr>
        <w:t xml:space="preserve"> </w:t>
      </w:r>
      <w:r w:rsidRPr="00207314">
        <w:rPr>
          <w:sz w:val="28"/>
          <w:lang w:val="it-IT"/>
        </w:rPr>
        <w:t>thực</w:t>
      </w:r>
      <w:r w:rsidRPr="00207314">
        <w:rPr>
          <w:spacing w:val="-1"/>
          <w:sz w:val="28"/>
          <w:lang w:val="it-IT"/>
        </w:rPr>
        <w:t xml:space="preserve"> </w:t>
      </w:r>
      <w:r w:rsidRPr="00207314">
        <w:rPr>
          <w:sz w:val="28"/>
          <w:lang w:val="it-IT"/>
        </w:rPr>
        <w:t>hiện</w:t>
      </w:r>
      <w:r w:rsidRPr="00207314">
        <w:rPr>
          <w:spacing w:val="-2"/>
          <w:sz w:val="28"/>
          <w:lang w:val="it-IT"/>
        </w:rPr>
        <w:t xml:space="preserve"> </w:t>
      </w:r>
      <w:r w:rsidRPr="00207314">
        <w:rPr>
          <w:sz w:val="28"/>
          <w:lang w:val="it-IT"/>
        </w:rPr>
        <w:t>công</w:t>
      </w:r>
      <w:r w:rsidRPr="00207314">
        <w:rPr>
          <w:spacing w:val="-4"/>
          <w:sz w:val="28"/>
          <w:lang w:val="it-IT"/>
        </w:rPr>
        <w:t xml:space="preserve"> </w:t>
      </w:r>
      <w:r w:rsidRPr="00207314">
        <w:rPr>
          <w:sz w:val="28"/>
          <w:lang w:val="it-IT"/>
        </w:rPr>
        <w:t>tác</w:t>
      </w:r>
      <w:r w:rsidRPr="00207314">
        <w:rPr>
          <w:spacing w:val="-4"/>
          <w:sz w:val="28"/>
          <w:lang w:val="it-IT"/>
        </w:rPr>
        <w:t xml:space="preserve"> </w:t>
      </w:r>
      <w:r w:rsidRPr="00207314">
        <w:rPr>
          <w:sz w:val="28"/>
          <w:lang w:val="it-IT"/>
        </w:rPr>
        <w:t>thẩm</w:t>
      </w:r>
      <w:r w:rsidRPr="00207314">
        <w:rPr>
          <w:spacing w:val="-4"/>
          <w:sz w:val="28"/>
          <w:lang w:val="it-IT"/>
        </w:rPr>
        <w:t xml:space="preserve"> </w:t>
      </w:r>
      <w:r w:rsidRPr="00207314">
        <w:rPr>
          <w:sz w:val="28"/>
          <w:lang w:val="it-IT"/>
        </w:rPr>
        <w:t>tra,</w:t>
      </w:r>
      <w:r w:rsidRPr="00207314">
        <w:rPr>
          <w:spacing w:val="-5"/>
          <w:sz w:val="28"/>
          <w:lang w:val="it-IT"/>
        </w:rPr>
        <w:t xml:space="preserve"> </w:t>
      </w:r>
      <w:r w:rsidRPr="00207314">
        <w:rPr>
          <w:sz w:val="28"/>
          <w:lang w:val="it-IT"/>
        </w:rPr>
        <w:t>thẩm</w:t>
      </w:r>
      <w:r w:rsidRPr="00207314">
        <w:rPr>
          <w:spacing w:val="-1"/>
          <w:sz w:val="28"/>
          <w:lang w:val="it-IT"/>
        </w:rPr>
        <w:t xml:space="preserve"> </w:t>
      </w:r>
      <w:r w:rsidRPr="00207314">
        <w:rPr>
          <w:sz w:val="28"/>
          <w:lang w:val="it-IT"/>
        </w:rPr>
        <w:t>định</w:t>
      </w:r>
      <w:r w:rsidRPr="00207314">
        <w:rPr>
          <w:spacing w:val="-2"/>
          <w:sz w:val="28"/>
          <w:lang w:val="it-IT"/>
        </w:rPr>
        <w:t xml:space="preserve"> </w:t>
      </w:r>
      <w:r w:rsidRPr="00207314">
        <w:rPr>
          <w:sz w:val="28"/>
          <w:lang w:val="it-IT"/>
        </w:rPr>
        <w:lastRenderedPageBreak/>
        <w:t>các</w:t>
      </w:r>
      <w:r w:rsidRPr="00207314">
        <w:rPr>
          <w:spacing w:val="-4"/>
          <w:sz w:val="28"/>
          <w:lang w:val="it-IT"/>
        </w:rPr>
        <w:t xml:space="preserve"> </w:t>
      </w:r>
      <w:r w:rsidRPr="00207314">
        <w:rPr>
          <w:sz w:val="28"/>
          <w:lang w:val="it-IT"/>
        </w:rPr>
        <w:t>dự</w:t>
      </w:r>
      <w:r w:rsidRPr="00207314">
        <w:rPr>
          <w:spacing w:val="-5"/>
          <w:sz w:val="28"/>
          <w:lang w:val="it-IT"/>
        </w:rPr>
        <w:t xml:space="preserve"> </w:t>
      </w:r>
      <w:r w:rsidRPr="00207314">
        <w:rPr>
          <w:sz w:val="28"/>
          <w:lang w:val="it-IT"/>
        </w:rPr>
        <w:t>án</w:t>
      </w:r>
      <w:r w:rsidRPr="00207314">
        <w:rPr>
          <w:spacing w:val="-3"/>
          <w:sz w:val="28"/>
          <w:lang w:val="it-IT"/>
        </w:rPr>
        <w:t xml:space="preserve"> </w:t>
      </w:r>
      <w:r w:rsidRPr="00207314">
        <w:rPr>
          <w:sz w:val="28"/>
          <w:lang w:val="it-IT"/>
        </w:rPr>
        <w:t>đầu tư</w:t>
      </w:r>
      <w:r w:rsidRPr="00207314">
        <w:rPr>
          <w:spacing w:val="-5"/>
          <w:sz w:val="28"/>
          <w:lang w:val="it-IT"/>
        </w:rPr>
        <w:t xml:space="preserve"> </w:t>
      </w:r>
      <w:r w:rsidRPr="00207314">
        <w:rPr>
          <w:sz w:val="28"/>
          <w:lang w:val="it-IT"/>
        </w:rPr>
        <w:t>xây</w:t>
      </w:r>
      <w:r w:rsidRPr="00207314">
        <w:rPr>
          <w:spacing w:val="-4"/>
          <w:sz w:val="28"/>
          <w:lang w:val="it-IT"/>
        </w:rPr>
        <w:t xml:space="preserve"> </w:t>
      </w:r>
      <w:r w:rsidRPr="00207314">
        <w:rPr>
          <w:sz w:val="28"/>
          <w:lang w:val="it-IT"/>
        </w:rPr>
        <w:t>dựng lưới</w:t>
      </w:r>
      <w:r w:rsidRPr="00207314">
        <w:rPr>
          <w:spacing w:val="-9"/>
          <w:sz w:val="28"/>
          <w:lang w:val="it-IT"/>
        </w:rPr>
        <w:t xml:space="preserve"> </w:t>
      </w:r>
      <w:r w:rsidRPr="00207314">
        <w:rPr>
          <w:sz w:val="28"/>
          <w:lang w:val="it-IT"/>
        </w:rPr>
        <w:t>điện</w:t>
      </w:r>
      <w:r w:rsidRPr="00207314">
        <w:rPr>
          <w:spacing w:val="-9"/>
          <w:sz w:val="28"/>
          <w:lang w:val="it-IT"/>
        </w:rPr>
        <w:t xml:space="preserve"> </w:t>
      </w:r>
      <w:r w:rsidRPr="00207314">
        <w:rPr>
          <w:sz w:val="28"/>
          <w:lang w:val="it-IT"/>
        </w:rPr>
        <w:t>đến</w:t>
      </w:r>
      <w:r w:rsidRPr="00207314">
        <w:rPr>
          <w:spacing w:val="-7"/>
          <w:sz w:val="28"/>
          <w:lang w:val="it-IT"/>
        </w:rPr>
        <w:t xml:space="preserve"> </w:t>
      </w:r>
      <w:r w:rsidRPr="00207314">
        <w:rPr>
          <w:sz w:val="28"/>
          <w:lang w:val="it-IT"/>
        </w:rPr>
        <w:t>110kV</w:t>
      </w:r>
      <w:r w:rsidRPr="00207314">
        <w:rPr>
          <w:spacing w:val="-9"/>
          <w:sz w:val="28"/>
          <w:lang w:val="it-IT"/>
        </w:rPr>
        <w:t xml:space="preserve"> </w:t>
      </w:r>
      <w:r w:rsidRPr="00207314">
        <w:rPr>
          <w:sz w:val="28"/>
          <w:lang w:val="it-IT"/>
        </w:rPr>
        <w:t>áp</w:t>
      </w:r>
      <w:r w:rsidRPr="00207314">
        <w:rPr>
          <w:spacing w:val="-6"/>
          <w:sz w:val="28"/>
          <w:lang w:val="it-IT"/>
        </w:rPr>
        <w:t xml:space="preserve"> </w:t>
      </w:r>
      <w:r w:rsidRPr="00207314">
        <w:rPr>
          <w:sz w:val="28"/>
          <w:lang w:val="it-IT"/>
        </w:rPr>
        <w:t>dụng</w:t>
      </w:r>
      <w:r w:rsidRPr="00207314">
        <w:rPr>
          <w:spacing w:val="-9"/>
          <w:sz w:val="28"/>
          <w:lang w:val="it-IT"/>
        </w:rPr>
        <w:t xml:space="preserve"> </w:t>
      </w:r>
      <w:r w:rsidRPr="00207314">
        <w:rPr>
          <w:sz w:val="28"/>
          <w:lang w:val="it-IT"/>
        </w:rPr>
        <w:t>trong</w:t>
      </w:r>
      <w:r w:rsidRPr="00207314">
        <w:rPr>
          <w:spacing w:val="-9"/>
          <w:sz w:val="28"/>
          <w:lang w:val="it-IT"/>
        </w:rPr>
        <w:t xml:space="preserve"> </w:t>
      </w:r>
      <w:r w:rsidRPr="00207314">
        <w:rPr>
          <w:sz w:val="28"/>
          <w:lang w:val="it-IT"/>
        </w:rPr>
        <w:t>Tập</w:t>
      </w:r>
      <w:r w:rsidRPr="00207314">
        <w:rPr>
          <w:spacing w:val="-7"/>
          <w:sz w:val="28"/>
          <w:lang w:val="it-IT"/>
        </w:rPr>
        <w:t xml:space="preserve"> </w:t>
      </w:r>
      <w:r w:rsidRPr="00207314">
        <w:rPr>
          <w:sz w:val="28"/>
          <w:lang w:val="it-IT"/>
        </w:rPr>
        <w:t>đoàn</w:t>
      </w:r>
      <w:r w:rsidRPr="00207314">
        <w:rPr>
          <w:spacing w:val="-6"/>
          <w:sz w:val="28"/>
          <w:lang w:val="it-IT"/>
        </w:rPr>
        <w:t xml:space="preserve"> </w:t>
      </w:r>
      <w:r w:rsidRPr="00207314">
        <w:rPr>
          <w:sz w:val="28"/>
          <w:lang w:val="it-IT"/>
        </w:rPr>
        <w:t>điện</w:t>
      </w:r>
      <w:r w:rsidRPr="00207314">
        <w:rPr>
          <w:spacing w:val="-7"/>
          <w:sz w:val="28"/>
          <w:lang w:val="it-IT"/>
        </w:rPr>
        <w:t xml:space="preserve"> </w:t>
      </w:r>
      <w:r w:rsidRPr="00207314">
        <w:rPr>
          <w:sz w:val="28"/>
          <w:lang w:val="it-IT"/>
        </w:rPr>
        <w:t>lực</w:t>
      </w:r>
      <w:r w:rsidRPr="00207314">
        <w:rPr>
          <w:spacing w:val="-10"/>
          <w:sz w:val="28"/>
          <w:lang w:val="it-IT"/>
        </w:rPr>
        <w:t xml:space="preserve"> </w:t>
      </w:r>
      <w:r w:rsidRPr="00207314">
        <w:rPr>
          <w:sz w:val="28"/>
          <w:lang w:val="it-IT"/>
        </w:rPr>
        <w:t>Quốc</w:t>
      </w:r>
      <w:r w:rsidRPr="00207314">
        <w:rPr>
          <w:spacing w:val="-8"/>
          <w:sz w:val="28"/>
          <w:lang w:val="it-IT"/>
        </w:rPr>
        <w:t xml:space="preserve"> </w:t>
      </w:r>
      <w:r w:rsidRPr="00207314">
        <w:rPr>
          <w:sz w:val="28"/>
          <w:lang w:val="it-IT"/>
        </w:rPr>
        <w:t>Gia</w:t>
      </w:r>
      <w:r w:rsidRPr="00207314">
        <w:rPr>
          <w:spacing w:val="-10"/>
          <w:sz w:val="28"/>
          <w:lang w:val="it-IT"/>
        </w:rPr>
        <w:t xml:space="preserve"> </w:t>
      </w:r>
      <w:r w:rsidRPr="00207314">
        <w:rPr>
          <w:sz w:val="28"/>
          <w:lang w:val="it-IT"/>
        </w:rPr>
        <w:t>Việt</w:t>
      </w:r>
      <w:r w:rsidRPr="00207314">
        <w:rPr>
          <w:spacing w:val="-9"/>
          <w:sz w:val="28"/>
          <w:lang w:val="it-IT"/>
        </w:rPr>
        <w:t xml:space="preserve"> </w:t>
      </w:r>
      <w:r w:rsidRPr="00207314">
        <w:rPr>
          <w:sz w:val="28"/>
          <w:lang w:val="it-IT"/>
        </w:rPr>
        <w:t>Nam</w:t>
      </w:r>
      <w:r w:rsidRPr="00207314">
        <w:rPr>
          <w:spacing w:val="-10"/>
          <w:sz w:val="28"/>
          <w:lang w:val="it-IT"/>
        </w:rPr>
        <w:t xml:space="preserve"> </w:t>
      </w:r>
      <w:r w:rsidRPr="00207314">
        <w:rPr>
          <w:sz w:val="28"/>
          <w:lang w:val="it-IT"/>
        </w:rPr>
        <w:t>ban</w:t>
      </w:r>
      <w:r w:rsidRPr="00207314">
        <w:rPr>
          <w:spacing w:val="-7"/>
          <w:sz w:val="28"/>
          <w:lang w:val="it-IT"/>
        </w:rPr>
        <w:t xml:space="preserve"> </w:t>
      </w:r>
      <w:r w:rsidRPr="00207314">
        <w:rPr>
          <w:sz w:val="28"/>
          <w:lang w:val="it-IT"/>
        </w:rPr>
        <w:t>hành kèm</w:t>
      </w:r>
      <w:r w:rsidRPr="00207314">
        <w:rPr>
          <w:spacing w:val="-8"/>
          <w:sz w:val="28"/>
          <w:lang w:val="it-IT"/>
        </w:rPr>
        <w:t xml:space="preserve"> </w:t>
      </w:r>
      <w:r w:rsidRPr="00207314">
        <w:rPr>
          <w:sz w:val="28"/>
          <w:lang w:val="it-IT"/>
        </w:rPr>
        <w:t>theo</w:t>
      </w:r>
      <w:r w:rsidRPr="00207314">
        <w:rPr>
          <w:spacing w:val="-7"/>
          <w:sz w:val="28"/>
          <w:lang w:val="it-IT"/>
        </w:rPr>
        <w:t xml:space="preserve"> </w:t>
      </w:r>
      <w:r w:rsidRPr="00207314">
        <w:rPr>
          <w:sz w:val="28"/>
          <w:lang w:val="it-IT"/>
        </w:rPr>
        <w:t>Quyết</w:t>
      </w:r>
      <w:r w:rsidRPr="00207314">
        <w:rPr>
          <w:spacing w:val="-6"/>
          <w:sz w:val="28"/>
          <w:lang w:val="it-IT"/>
        </w:rPr>
        <w:t xml:space="preserve"> </w:t>
      </w:r>
      <w:r w:rsidRPr="00207314">
        <w:rPr>
          <w:sz w:val="28"/>
          <w:lang w:val="it-IT"/>
        </w:rPr>
        <w:t>định</w:t>
      </w:r>
      <w:r w:rsidRPr="00207314">
        <w:rPr>
          <w:spacing w:val="-7"/>
          <w:sz w:val="28"/>
          <w:lang w:val="it-IT"/>
        </w:rPr>
        <w:t xml:space="preserve"> </w:t>
      </w:r>
      <w:r w:rsidRPr="00207314">
        <w:rPr>
          <w:sz w:val="28"/>
          <w:lang w:val="it-IT"/>
        </w:rPr>
        <w:t>số</w:t>
      </w:r>
      <w:r w:rsidRPr="00207314">
        <w:rPr>
          <w:spacing w:val="-7"/>
          <w:sz w:val="28"/>
          <w:lang w:val="it-IT"/>
        </w:rPr>
        <w:t xml:space="preserve"> </w:t>
      </w:r>
      <w:r w:rsidRPr="00207314">
        <w:rPr>
          <w:sz w:val="28"/>
          <w:lang w:val="it-IT"/>
        </w:rPr>
        <w:t>336/QĐ-EVN</w:t>
      </w:r>
      <w:r w:rsidRPr="00207314">
        <w:rPr>
          <w:spacing w:val="-6"/>
          <w:sz w:val="28"/>
          <w:lang w:val="it-IT"/>
        </w:rPr>
        <w:t xml:space="preserve"> </w:t>
      </w:r>
      <w:r w:rsidRPr="00207314">
        <w:rPr>
          <w:sz w:val="28"/>
          <w:lang w:val="it-IT"/>
        </w:rPr>
        <w:t>ngày</w:t>
      </w:r>
      <w:r w:rsidRPr="00207314">
        <w:rPr>
          <w:spacing w:val="-6"/>
          <w:sz w:val="28"/>
          <w:lang w:val="it-IT"/>
        </w:rPr>
        <w:t xml:space="preserve"> </w:t>
      </w:r>
      <w:r w:rsidRPr="00207314">
        <w:rPr>
          <w:sz w:val="28"/>
          <w:lang w:val="it-IT"/>
        </w:rPr>
        <w:t>09/3/2020</w:t>
      </w:r>
      <w:r w:rsidRPr="00207314">
        <w:rPr>
          <w:spacing w:val="-5"/>
          <w:sz w:val="28"/>
          <w:lang w:val="it-IT"/>
        </w:rPr>
        <w:t xml:space="preserve"> </w:t>
      </w:r>
      <w:r w:rsidRPr="00207314">
        <w:rPr>
          <w:sz w:val="28"/>
          <w:lang w:val="it-IT"/>
        </w:rPr>
        <w:t>và</w:t>
      </w:r>
      <w:r w:rsidRPr="00207314">
        <w:rPr>
          <w:spacing w:val="-6"/>
          <w:sz w:val="28"/>
          <w:lang w:val="it-IT"/>
        </w:rPr>
        <w:t xml:space="preserve"> </w:t>
      </w:r>
      <w:r w:rsidRPr="00207314">
        <w:rPr>
          <w:sz w:val="28"/>
          <w:lang w:val="it-IT"/>
        </w:rPr>
        <w:t>Bộ</w:t>
      </w:r>
      <w:r w:rsidRPr="00207314">
        <w:rPr>
          <w:spacing w:val="-6"/>
          <w:sz w:val="28"/>
          <w:lang w:val="it-IT"/>
        </w:rPr>
        <w:t xml:space="preserve"> </w:t>
      </w:r>
      <w:r w:rsidRPr="00207314">
        <w:rPr>
          <w:sz w:val="28"/>
          <w:lang w:val="it-IT"/>
        </w:rPr>
        <w:t>quy</w:t>
      </w:r>
      <w:r w:rsidRPr="00207314">
        <w:rPr>
          <w:spacing w:val="-6"/>
          <w:sz w:val="28"/>
          <w:lang w:val="it-IT"/>
        </w:rPr>
        <w:t xml:space="preserve"> </w:t>
      </w:r>
      <w:r w:rsidRPr="00207314">
        <w:rPr>
          <w:sz w:val="28"/>
          <w:lang w:val="it-IT"/>
        </w:rPr>
        <w:t>trình</w:t>
      </w:r>
      <w:r w:rsidRPr="00207314">
        <w:rPr>
          <w:spacing w:val="-7"/>
          <w:sz w:val="28"/>
          <w:lang w:val="it-IT"/>
        </w:rPr>
        <w:t xml:space="preserve"> </w:t>
      </w:r>
      <w:r w:rsidRPr="00207314">
        <w:rPr>
          <w:sz w:val="28"/>
          <w:lang w:val="it-IT"/>
        </w:rPr>
        <w:t>quản</w:t>
      </w:r>
      <w:r w:rsidRPr="00207314">
        <w:rPr>
          <w:spacing w:val="-6"/>
          <w:sz w:val="28"/>
          <w:lang w:val="it-IT"/>
        </w:rPr>
        <w:t xml:space="preserve"> </w:t>
      </w:r>
      <w:r w:rsidRPr="00207314">
        <w:rPr>
          <w:sz w:val="28"/>
          <w:lang w:val="it-IT"/>
        </w:rPr>
        <w:t>lý</w:t>
      </w:r>
      <w:r w:rsidRPr="00207314">
        <w:rPr>
          <w:spacing w:val="-6"/>
          <w:sz w:val="28"/>
          <w:lang w:val="it-IT"/>
        </w:rPr>
        <w:t xml:space="preserve"> </w:t>
      </w:r>
      <w:r w:rsidRPr="00207314">
        <w:rPr>
          <w:sz w:val="28"/>
          <w:lang w:val="it-IT"/>
        </w:rPr>
        <w:t>chất lượng</w:t>
      </w:r>
      <w:r w:rsidRPr="00207314">
        <w:rPr>
          <w:spacing w:val="-5"/>
          <w:sz w:val="28"/>
          <w:lang w:val="it-IT"/>
        </w:rPr>
        <w:t xml:space="preserve"> </w:t>
      </w:r>
      <w:r w:rsidRPr="00207314">
        <w:rPr>
          <w:sz w:val="28"/>
          <w:lang w:val="it-IT"/>
        </w:rPr>
        <w:t>nội</w:t>
      </w:r>
      <w:r w:rsidRPr="00207314">
        <w:rPr>
          <w:spacing w:val="-5"/>
          <w:sz w:val="28"/>
          <w:lang w:val="it-IT"/>
        </w:rPr>
        <w:t xml:space="preserve"> </w:t>
      </w:r>
      <w:r w:rsidRPr="00207314">
        <w:rPr>
          <w:sz w:val="28"/>
          <w:lang w:val="it-IT"/>
        </w:rPr>
        <w:t>bộ</w:t>
      </w:r>
      <w:r w:rsidRPr="00207314">
        <w:rPr>
          <w:spacing w:val="-1"/>
          <w:sz w:val="28"/>
          <w:lang w:val="it-IT"/>
        </w:rPr>
        <w:t xml:space="preserve"> </w:t>
      </w:r>
      <w:r w:rsidRPr="00207314">
        <w:rPr>
          <w:sz w:val="28"/>
          <w:lang w:val="it-IT"/>
        </w:rPr>
        <w:t>Ban</w:t>
      </w:r>
      <w:r w:rsidRPr="00207314">
        <w:rPr>
          <w:spacing w:val="-5"/>
          <w:sz w:val="28"/>
          <w:lang w:val="it-IT"/>
        </w:rPr>
        <w:t xml:space="preserve"> </w:t>
      </w:r>
      <w:r w:rsidRPr="00207314">
        <w:rPr>
          <w:sz w:val="28"/>
          <w:lang w:val="it-IT"/>
        </w:rPr>
        <w:t>QLDA</w:t>
      </w:r>
      <w:r w:rsidRPr="00207314">
        <w:rPr>
          <w:spacing w:val="-3"/>
          <w:sz w:val="28"/>
          <w:lang w:val="it-IT"/>
        </w:rPr>
        <w:t xml:space="preserve"> </w:t>
      </w:r>
      <w:r w:rsidRPr="00207314">
        <w:rPr>
          <w:sz w:val="28"/>
          <w:lang w:val="it-IT"/>
        </w:rPr>
        <w:t>và</w:t>
      </w:r>
      <w:r w:rsidRPr="00207314">
        <w:rPr>
          <w:spacing w:val="-2"/>
          <w:sz w:val="28"/>
          <w:lang w:val="it-IT"/>
        </w:rPr>
        <w:t xml:space="preserve"> </w:t>
      </w:r>
      <w:r w:rsidRPr="00207314">
        <w:rPr>
          <w:sz w:val="28"/>
          <w:lang w:val="it-IT"/>
        </w:rPr>
        <w:t>Bộ</w:t>
      </w:r>
      <w:r w:rsidRPr="00207314">
        <w:rPr>
          <w:spacing w:val="-1"/>
          <w:sz w:val="28"/>
          <w:lang w:val="it-IT"/>
        </w:rPr>
        <w:t xml:space="preserve"> </w:t>
      </w:r>
      <w:r w:rsidRPr="00207314">
        <w:rPr>
          <w:sz w:val="28"/>
          <w:lang w:val="it-IT"/>
        </w:rPr>
        <w:t>quy</w:t>
      </w:r>
      <w:r w:rsidRPr="00207314">
        <w:rPr>
          <w:spacing w:val="-5"/>
          <w:sz w:val="28"/>
          <w:lang w:val="it-IT"/>
        </w:rPr>
        <w:t xml:space="preserve"> </w:t>
      </w:r>
      <w:r w:rsidRPr="00207314">
        <w:rPr>
          <w:sz w:val="28"/>
          <w:lang w:val="it-IT"/>
        </w:rPr>
        <w:t>trình</w:t>
      </w:r>
      <w:r w:rsidRPr="00207314">
        <w:rPr>
          <w:spacing w:val="-1"/>
          <w:sz w:val="28"/>
          <w:lang w:val="it-IT"/>
        </w:rPr>
        <w:t xml:space="preserve"> </w:t>
      </w:r>
      <w:r w:rsidRPr="00207314">
        <w:rPr>
          <w:sz w:val="28"/>
          <w:lang w:val="it-IT"/>
        </w:rPr>
        <w:t>quản</w:t>
      </w:r>
      <w:r w:rsidRPr="00207314">
        <w:rPr>
          <w:spacing w:val="-1"/>
          <w:sz w:val="28"/>
          <w:lang w:val="it-IT"/>
        </w:rPr>
        <w:t xml:space="preserve"> </w:t>
      </w:r>
      <w:r w:rsidRPr="00207314">
        <w:rPr>
          <w:sz w:val="28"/>
          <w:lang w:val="it-IT"/>
        </w:rPr>
        <w:t>lý</w:t>
      </w:r>
      <w:r w:rsidRPr="00207314">
        <w:rPr>
          <w:spacing w:val="-1"/>
          <w:sz w:val="28"/>
          <w:lang w:val="it-IT"/>
        </w:rPr>
        <w:t xml:space="preserve"> </w:t>
      </w:r>
      <w:r w:rsidRPr="00207314">
        <w:rPr>
          <w:sz w:val="28"/>
          <w:lang w:val="it-IT"/>
        </w:rPr>
        <w:t>chất</w:t>
      </w:r>
      <w:r w:rsidRPr="00207314">
        <w:rPr>
          <w:spacing w:val="-5"/>
          <w:sz w:val="28"/>
          <w:lang w:val="it-IT"/>
        </w:rPr>
        <w:t xml:space="preserve"> </w:t>
      </w:r>
      <w:r w:rsidRPr="00207314">
        <w:rPr>
          <w:sz w:val="28"/>
          <w:lang w:val="it-IT"/>
        </w:rPr>
        <w:t>lượng</w:t>
      </w:r>
      <w:r w:rsidRPr="00207314">
        <w:rPr>
          <w:spacing w:val="-5"/>
          <w:sz w:val="28"/>
          <w:lang w:val="it-IT"/>
        </w:rPr>
        <w:t xml:space="preserve"> </w:t>
      </w:r>
      <w:r w:rsidRPr="00207314">
        <w:rPr>
          <w:sz w:val="28"/>
          <w:lang w:val="it-IT"/>
        </w:rPr>
        <w:t>dự</w:t>
      </w:r>
      <w:r w:rsidRPr="00207314">
        <w:rPr>
          <w:spacing w:val="-6"/>
          <w:sz w:val="28"/>
          <w:lang w:val="it-IT"/>
        </w:rPr>
        <w:t xml:space="preserve"> </w:t>
      </w:r>
      <w:r w:rsidRPr="00207314">
        <w:rPr>
          <w:sz w:val="28"/>
          <w:lang w:val="it-IT"/>
        </w:rPr>
        <w:t>án</w:t>
      </w:r>
      <w:r w:rsidRPr="00207314">
        <w:rPr>
          <w:spacing w:val="-4"/>
          <w:sz w:val="28"/>
          <w:lang w:val="it-IT"/>
        </w:rPr>
        <w:t xml:space="preserve"> </w:t>
      </w:r>
      <w:r w:rsidRPr="00207314">
        <w:rPr>
          <w:sz w:val="28"/>
          <w:lang w:val="it-IT"/>
        </w:rPr>
        <w:t>đầu</w:t>
      </w:r>
      <w:r w:rsidRPr="00207314">
        <w:rPr>
          <w:spacing w:val="-1"/>
          <w:sz w:val="28"/>
          <w:lang w:val="it-IT"/>
        </w:rPr>
        <w:t xml:space="preserve"> </w:t>
      </w:r>
      <w:r w:rsidRPr="00207314">
        <w:rPr>
          <w:sz w:val="28"/>
          <w:lang w:val="it-IT"/>
        </w:rPr>
        <w:t>tư</w:t>
      </w:r>
      <w:r w:rsidRPr="00207314">
        <w:rPr>
          <w:spacing w:val="-6"/>
          <w:sz w:val="28"/>
          <w:lang w:val="it-IT"/>
        </w:rPr>
        <w:t xml:space="preserve"> </w:t>
      </w:r>
      <w:r w:rsidRPr="00207314">
        <w:rPr>
          <w:sz w:val="28"/>
          <w:lang w:val="it-IT"/>
        </w:rPr>
        <w:t>xây</w:t>
      </w:r>
      <w:r w:rsidRPr="00207314">
        <w:rPr>
          <w:spacing w:val="-5"/>
          <w:sz w:val="28"/>
          <w:lang w:val="it-IT"/>
        </w:rPr>
        <w:t xml:space="preserve"> </w:t>
      </w:r>
      <w:r w:rsidRPr="00207314">
        <w:rPr>
          <w:sz w:val="28"/>
          <w:lang w:val="it-IT"/>
        </w:rPr>
        <w:t>dựng khối</w:t>
      </w:r>
      <w:r w:rsidRPr="00207314">
        <w:rPr>
          <w:spacing w:val="-7"/>
          <w:sz w:val="28"/>
          <w:lang w:val="it-IT"/>
        </w:rPr>
        <w:t xml:space="preserve"> </w:t>
      </w:r>
      <w:r w:rsidRPr="00207314">
        <w:rPr>
          <w:sz w:val="28"/>
          <w:lang w:val="it-IT"/>
        </w:rPr>
        <w:t>lưới</w:t>
      </w:r>
      <w:r w:rsidRPr="00207314">
        <w:rPr>
          <w:spacing w:val="-7"/>
          <w:sz w:val="28"/>
          <w:lang w:val="it-IT"/>
        </w:rPr>
        <w:t xml:space="preserve"> </w:t>
      </w:r>
      <w:r w:rsidRPr="00207314">
        <w:rPr>
          <w:sz w:val="28"/>
          <w:lang w:val="it-IT"/>
        </w:rPr>
        <w:t>điện</w:t>
      </w:r>
      <w:r w:rsidRPr="00207314">
        <w:rPr>
          <w:spacing w:val="-9"/>
          <w:sz w:val="28"/>
          <w:lang w:val="it-IT"/>
        </w:rPr>
        <w:t xml:space="preserve"> </w:t>
      </w:r>
      <w:r w:rsidRPr="00207314">
        <w:rPr>
          <w:sz w:val="28"/>
          <w:lang w:val="it-IT"/>
        </w:rPr>
        <w:t>phân</w:t>
      </w:r>
      <w:r w:rsidRPr="00207314">
        <w:rPr>
          <w:spacing w:val="-9"/>
          <w:sz w:val="28"/>
          <w:lang w:val="it-IT"/>
        </w:rPr>
        <w:t xml:space="preserve"> </w:t>
      </w:r>
      <w:r w:rsidRPr="00207314">
        <w:rPr>
          <w:sz w:val="28"/>
          <w:lang w:val="it-IT"/>
        </w:rPr>
        <w:t>phối</w:t>
      </w:r>
      <w:r w:rsidRPr="00207314">
        <w:rPr>
          <w:spacing w:val="-9"/>
          <w:sz w:val="28"/>
          <w:lang w:val="it-IT"/>
        </w:rPr>
        <w:t xml:space="preserve"> </w:t>
      </w:r>
      <w:r w:rsidRPr="00207314">
        <w:rPr>
          <w:sz w:val="28"/>
          <w:lang w:val="it-IT"/>
        </w:rPr>
        <w:t>ban</w:t>
      </w:r>
      <w:r w:rsidRPr="00207314">
        <w:rPr>
          <w:spacing w:val="-9"/>
          <w:sz w:val="28"/>
          <w:lang w:val="it-IT"/>
        </w:rPr>
        <w:t xml:space="preserve"> </w:t>
      </w:r>
      <w:r w:rsidRPr="00207314">
        <w:rPr>
          <w:sz w:val="28"/>
          <w:lang w:val="it-IT"/>
        </w:rPr>
        <w:t>hành</w:t>
      </w:r>
      <w:r w:rsidRPr="00207314">
        <w:rPr>
          <w:spacing w:val="-7"/>
          <w:sz w:val="28"/>
          <w:lang w:val="it-IT"/>
        </w:rPr>
        <w:t xml:space="preserve"> </w:t>
      </w:r>
      <w:r w:rsidRPr="00207314">
        <w:rPr>
          <w:sz w:val="28"/>
          <w:lang w:val="it-IT"/>
        </w:rPr>
        <w:t>kèm</w:t>
      </w:r>
      <w:r w:rsidRPr="00207314">
        <w:rPr>
          <w:spacing w:val="-8"/>
          <w:sz w:val="28"/>
          <w:lang w:val="it-IT"/>
        </w:rPr>
        <w:t xml:space="preserve"> </w:t>
      </w:r>
      <w:r w:rsidRPr="00207314">
        <w:rPr>
          <w:sz w:val="28"/>
          <w:lang w:val="it-IT"/>
        </w:rPr>
        <w:t>theo</w:t>
      </w:r>
      <w:r w:rsidRPr="00207314">
        <w:rPr>
          <w:spacing w:val="-7"/>
          <w:sz w:val="28"/>
          <w:lang w:val="it-IT"/>
        </w:rPr>
        <w:t xml:space="preserve"> </w:t>
      </w:r>
      <w:r w:rsidRPr="00207314">
        <w:rPr>
          <w:sz w:val="28"/>
          <w:lang w:val="it-IT"/>
        </w:rPr>
        <w:t>Quyết</w:t>
      </w:r>
      <w:r w:rsidRPr="00207314">
        <w:rPr>
          <w:spacing w:val="-7"/>
          <w:sz w:val="28"/>
          <w:lang w:val="it-IT"/>
        </w:rPr>
        <w:t xml:space="preserve"> </w:t>
      </w:r>
      <w:r w:rsidRPr="00207314">
        <w:rPr>
          <w:sz w:val="28"/>
          <w:lang w:val="it-IT"/>
        </w:rPr>
        <w:t>định</w:t>
      </w:r>
      <w:r w:rsidRPr="00207314">
        <w:rPr>
          <w:spacing w:val="-9"/>
          <w:sz w:val="28"/>
          <w:lang w:val="it-IT"/>
        </w:rPr>
        <w:t xml:space="preserve"> </w:t>
      </w:r>
      <w:r w:rsidRPr="00207314">
        <w:rPr>
          <w:sz w:val="28"/>
          <w:lang w:val="it-IT"/>
        </w:rPr>
        <w:t>số</w:t>
      </w:r>
      <w:r w:rsidRPr="00207314">
        <w:rPr>
          <w:spacing w:val="-9"/>
          <w:sz w:val="28"/>
          <w:lang w:val="it-IT"/>
        </w:rPr>
        <w:t xml:space="preserve"> </w:t>
      </w:r>
      <w:r w:rsidRPr="00207314">
        <w:rPr>
          <w:sz w:val="28"/>
          <w:lang w:val="it-IT"/>
        </w:rPr>
        <w:t>Quyết</w:t>
      </w:r>
      <w:r w:rsidRPr="00207314">
        <w:rPr>
          <w:spacing w:val="-7"/>
          <w:sz w:val="28"/>
          <w:lang w:val="it-IT"/>
        </w:rPr>
        <w:t xml:space="preserve"> </w:t>
      </w:r>
      <w:r w:rsidRPr="00207314">
        <w:rPr>
          <w:sz w:val="28"/>
          <w:lang w:val="it-IT"/>
        </w:rPr>
        <w:t>định</w:t>
      </w:r>
      <w:r w:rsidRPr="00207314">
        <w:rPr>
          <w:spacing w:val="-9"/>
          <w:sz w:val="28"/>
          <w:lang w:val="it-IT"/>
        </w:rPr>
        <w:t xml:space="preserve"> </w:t>
      </w:r>
      <w:r w:rsidRPr="00207314">
        <w:rPr>
          <w:sz w:val="28"/>
          <w:lang w:val="it-IT"/>
        </w:rPr>
        <w:t>số</w:t>
      </w:r>
      <w:r w:rsidRPr="00207314">
        <w:rPr>
          <w:spacing w:val="-9"/>
          <w:sz w:val="28"/>
          <w:lang w:val="it-IT"/>
        </w:rPr>
        <w:t xml:space="preserve"> </w:t>
      </w:r>
      <w:r w:rsidRPr="00207314">
        <w:rPr>
          <w:sz w:val="28"/>
          <w:lang w:val="it-IT"/>
        </w:rPr>
        <w:t>1100/QĐ- EVN ngày 25/07/2022 của Tập đoàn Điện lực Việt</w:t>
      </w:r>
      <w:r w:rsidRPr="00207314">
        <w:rPr>
          <w:spacing w:val="-23"/>
          <w:sz w:val="28"/>
          <w:lang w:val="it-IT"/>
        </w:rPr>
        <w:t xml:space="preserve"> </w:t>
      </w:r>
      <w:r w:rsidRPr="00207314">
        <w:rPr>
          <w:sz w:val="28"/>
          <w:lang w:val="it-IT"/>
        </w:rPr>
        <w:t>Nam.</w:t>
      </w:r>
    </w:p>
    <w:p w14:paraId="1B9A6F81" w14:textId="266FB946" w:rsidR="004D6A82" w:rsidRPr="00207314" w:rsidRDefault="004D6A82" w:rsidP="004D6A82">
      <w:pPr>
        <w:pStyle w:val="ListParagraph"/>
        <w:widowControl w:val="0"/>
        <w:numPr>
          <w:ilvl w:val="2"/>
          <w:numId w:val="307"/>
        </w:numPr>
        <w:tabs>
          <w:tab w:val="left" w:pos="642"/>
        </w:tabs>
        <w:autoSpaceDE w:val="0"/>
        <w:autoSpaceDN w:val="0"/>
        <w:spacing w:before="62" w:line="288" w:lineRule="auto"/>
        <w:ind w:right="104" w:firstLine="360"/>
        <w:contextualSpacing w:val="0"/>
        <w:rPr>
          <w:sz w:val="28"/>
          <w:lang w:val="it-IT"/>
        </w:rPr>
      </w:pPr>
      <w:r w:rsidRPr="00207314">
        <w:rPr>
          <w:sz w:val="28"/>
          <w:lang w:val="it-IT"/>
        </w:rPr>
        <w:t>Trong quá trình thẩm định, phê duyệt thiết kế</w:t>
      </w:r>
      <w:r w:rsidR="00ED7979">
        <w:rPr>
          <w:sz w:val="28"/>
          <w:lang w:val="it-IT"/>
        </w:rPr>
        <w:t xml:space="preserve"> bản vẽ thi công</w:t>
      </w:r>
      <w:r w:rsidRPr="00207314">
        <w:rPr>
          <w:sz w:val="28"/>
          <w:lang w:val="it-IT"/>
        </w:rPr>
        <w:t xml:space="preserve">-dự toán xây dựng công trình, Tư vấn phải có nhiệm phối hợp với chủ đầu tư, tham gia phần bảo vệ, giải trình hồ </w:t>
      </w:r>
      <w:r w:rsidRPr="00207314">
        <w:rPr>
          <w:spacing w:val="4"/>
          <w:sz w:val="28"/>
          <w:lang w:val="it-IT"/>
        </w:rPr>
        <w:t xml:space="preserve">sơ </w:t>
      </w:r>
      <w:r w:rsidRPr="00207314">
        <w:rPr>
          <w:sz w:val="28"/>
          <w:lang w:val="it-IT"/>
        </w:rPr>
        <w:t>nói trên trước các cấp có thẩm</w:t>
      </w:r>
      <w:r w:rsidRPr="00207314">
        <w:rPr>
          <w:spacing w:val="-6"/>
          <w:sz w:val="28"/>
          <w:lang w:val="it-IT"/>
        </w:rPr>
        <w:t xml:space="preserve"> </w:t>
      </w:r>
      <w:r w:rsidRPr="00207314">
        <w:rPr>
          <w:sz w:val="28"/>
          <w:lang w:val="it-IT"/>
        </w:rPr>
        <w:t>quyền.</w:t>
      </w:r>
    </w:p>
    <w:p w14:paraId="0EB474D1" w14:textId="77777777" w:rsidR="004D6A82" w:rsidRPr="00207314" w:rsidRDefault="004D6A82" w:rsidP="004D6A82">
      <w:pPr>
        <w:pStyle w:val="ListParagraph"/>
        <w:widowControl w:val="0"/>
        <w:numPr>
          <w:ilvl w:val="2"/>
          <w:numId w:val="307"/>
        </w:numPr>
        <w:tabs>
          <w:tab w:val="left" w:pos="638"/>
        </w:tabs>
        <w:autoSpaceDE w:val="0"/>
        <w:autoSpaceDN w:val="0"/>
        <w:spacing w:before="63" w:line="288" w:lineRule="auto"/>
        <w:ind w:right="118" w:firstLine="360"/>
        <w:contextualSpacing w:val="0"/>
        <w:rPr>
          <w:sz w:val="28"/>
          <w:lang w:val="it-IT"/>
        </w:rPr>
      </w:pPr>
      <w:r w:rsidRPr="00207314">
        <w:rPr>
          <w:sz w:val="28"/>
          <w:lang w:val="it-IT"/>
        </w:rPr>
        <w:t>Đơn vị thẩm tra được quyền yêu cầu đơn vị tư vấn thiết kế cung cấp, giải trình làm rõ các thông tin phục vụ thẩm tra thiết</w:t>
      </w:r>
      <w:r w:rsidRPr="00207314">
        <w:rPr>
          <w:spacing w:val="-13"/>
          <w:sz w:val="28"/>
          <w:lang w:val="it-IT"/>
        </w:rPr>
        <w:t xml:space="preserve"> </w:t>
      </w:r>
      <w:r w:rsidRPr="00207314">
        <w:rPr>
          <w:sz w:val="28"/>
          <w:lang w:val="it-IT"/>
        </w:rPr>
        <w:t>kế;</w:t>
      </w:r>
    </w:p>
    <w:p w14:paraId="3BF23E4F" w14:textId="77777777" w:rsidR="004D6A82" w:rsidRPr="00207314" w:rsidRDefault="004D6A82" w:rsidP="004D6A82">
      <w:pPr>
        <w:pStyle w:val="ListParagraph"/>
        <w:widowControl w:val="0"/>
        <w:numPr>
          <w:ilvl w:val="2"/>
          <w:numId w:val="307"/>
        </w:numPr>
        <w:tabs>
          <w:tab w:val="left" w:pos="645"/>
        </w:tabs>
        <w:autoSpaceDE w:val="0"/>
        <w:autoSpaceDN w:val="0"/>
        <w:spacing w:before="62" w:line="288" w:lineRule="auto"/>
        <w:ind w:right="106" w:firstLine="360"/>
        <w:contextualSpacing w:val="0"/>
        <w:rPr>
          <w:sz w:val="28"/>
          <w:lang w:val="it-IT"/>
        </w:rPr>
      </w:pPr>
      <w:r w:rsidRPr="00207314">
        <w:rPr>
          <w:sz w:val="28"/>
          <w:lang w:val="it-IT"/>
        </w:rPr>
        <w:t xml:space="preserve">Đơn vị thẩm tra phải đảm bảo tính công tâm khách quan, được quyền </w:t>
      </w:r>
      <w:r w:rsidRPr="00207314">
        <w:rPr>
          <w:spacing w:val="2"/>
          <w:sz w:val="28"/>
          <w:lang w:val="it-IT"/>
        </w:rPr>
        <w:t xml:space="preserve">bảo </w:t>
      </w:r>
      <w:r w:rsidRPr="00207314">
        <w:rPr>
          <w:sz w:val="28"/>
          <w:lang w:val="it-IT"/>
        </w:rPr>
        <w:t>lưu kết quả thẩm tra, từ chối thực hiện yêu cầu làm sai lệch kết quả thẩm tra hoặc các yêu cầu vượt quá năng lực, phạm vi công việc thẩm</w:t>
      </w:r>
      <w:r w:rsidRPr="00207314">
        <w:rPr>
          <w:spacing w:val="-10"/>
          <w:sz w:val="28"/>
          <w:lang w:val="it-IT"/>
        </w:rPr>
        <w:t xml:space="preserve"> </w:t>
      </w:r>
      <w:r w:rsidRPr="00207314">
        <w:rPr>
          <w:sz w:val="28"/>
          <w:lang w:val="it-IT"/>
        </w:rPr>
        <w:t>tra.</w:t>
      </w:r>
    </w:p>
    <w:p w14:paraId="574D2202" w14:textId="77777777" w:rsidR="004D6A82" w:rsidRPr="00207314" w:rsidRDefault="004D6A82" w:rsidP="004D6A82">
      <w:pPr>
        <w:pStyle w:val="ListParagraph"/>
        <w:widowControl w:val="0"/>
        <w:numPr>
          <w:ilvl w:val="2"/>
          <w:numId w:val="307"/>
        </w:numPr>
        <w:tabs>
          <w:tab w:val="left" w:pos="647"/>
        </w:tabs>
        <w:autoSpaceDE w:val="0"/>
        <w:autoSpaceDN w:val="0"/>
        <w:spacing w:before="62" w:line="288" w:lineRule="auto"/>
        <w:ind w:right="102" w:firstLine="360"/>
        <w:contextualSpacing w:val="0"/>
        <w:rPr>
          <w:sz w:val="28"/>
          <w:lang w:val="it-IT"/>
        </w:rPr>
      </w:pPr>
      <w:r w:rsidRPr="00207314">
        <w:rPr>
          <w:sz w:val="28"/>
          <w:lang w:val="it-IT"/>
        </w:rPr>
        <w:t>Tham gia nghiệm thu công trình xây dựng cùng chủ đầu tư theo quy định của pháp luật về quản lý chất lượng công trình xây dựng (nếu được yêu cầu), trả lời các nội dung có liên quan đến hồ sơ tư vấn theo yêu cầu của chủ đầu</w:t>
      </w:r>
      <w:r w:rsidRPr="00207314">
        <w:rPr>
          <w:spacing w:val="-13"/>
          <w:sz w:val="28"/>
          <w:lang w:val="it-IT"/>
        </w:rPr>
        <w:t xml:space="preserve"> </w:t>
      </w:r>
      <w:r w:rsidRPr="00207314">
        <w:rPr>
          <w:sz w:val="28"/>
          <w:lang w:val="it-IT"/>
        </w:rPr>
        <w:t>tư.</w:t>
      </w:r>
    </w:p>
    <w:p w14:paraId="451E813D" w14:textId="77777777" w:rsidR="004D6A82" w:rsidRPr="00207314" w:rsidRDefault="004D6A82" w:rsidP="004D6A82">
      <w:pPr>
        <w:pStyle w:val="ListParagraph"/>
        <w:widowControl w:val="0"/>
        <w:numPr>
          <w:ilvl w:val="2"/>
          <w:numId w:val="307"/>
        </w:numPr>
        <w:tabs>
          <w:tab w:val="left" w:pos="638"/>
        </w:tabs>
        <w:autoSpaceDE w:val="0"/>
        <w:autoSpaceDN w:val="0"/>
        <w:spacing w:before="62" w:line="288" w:lineRule="auto"/>
        <w:ind w:right="102" w:firstLine="360"/>
        <w:contextualSpacing w:val="0"/>
        <w:rPr>
          <w:sz w:val="28"/>
          <w:szCs w:val="28"/>
          <w:lang w:val="it-IT"/>
        </w:rPr>
      </w:pPr>
      <w:r w:rsidRPr="00207314">
        <w:rPr>
          <w:sz w:val="28"/>
          <w:lang w:val="it-IT"/>
        </w:rPr>
        <w:t xml:space="preserve">Giữ bí mật thông tin liên quan đến dịch vụ tư vấn mà hợp đồng hoặc pháp </w:t>
      </w:r>
      <w:r w:rsidRPr="00207314">
        <w:rPr>
          <w:sz w:val="28"/>
          <w:szCs w:val="28"/>
          <w:lang w:val="it-IT"/>
        </w:rPr>
        <w:t>luật có quy định.</w:t>
      </w:r>
    </w:p>
    <w:p w14:paraId="3E50EB2F" w14:textId="77777777" w:rsidR="004D6A82" w:rsidRPr="00A501EF" w:rsidRDefault="004D6A82" w:rsidP="004D6A82">
      <w:pPr>
        <w:pStyle w:val="ListParagraph"/>
        <w:widowControl w:val="0"/>
        <w:numPr>
          <w:ilvl w:val="2"/>
          <w:numId w:val="307"/>
        </w:numPr>
        <w:tabs>
          <w:tab w:val="left" w:pos="638"/>
        </w:tabs>
        <w:autoSpaceDE w:val="0"/>
        <w:autoSpaceDN w:val="0"/>
        <w:spacing w:before="62" w:line="288" w:lineRule="auto"/>
        <w:ind w:right="102" w:firstLine="360"/>
        <w:contextualSpacing w:val="0"/>
        <w:rPr>
          <w:sz w:val="28"/>
          <w:lang w:val="it-IT"/>
        </w:rPr>
      </w:pPr>
      <w:r w:rsidRPr="00A501EF">
        <w:rPr>
          <w:sz w:val="28"/>
          <w:lang w:val="it-IT"/>
        </w:rPr>
        <w:t>Nhà thầu phải lập nhật ký thực hiện công tác tư vấn theo hình thức và biểu mẫu của Bên A quy định</w:t>
      </w:r>
      <w:r>
        <w:rPr>
          <w:sz w:val="28"/>
          <w:lang w:val="vi-VN"/>
        </w:rPr>
        <w:t>.</w:t>
      </w:r>
    </w:p>
    <w:p w14:paraId="415B44BD" w14:textId="77777777" w:rsidR="004D6A82" w:rsidRPr="00C27956" w:rsidRDefault="004D6A82" w:rsidP="004D6A82">
      <w:pPr>
        <w:spacing w:before="120" w:after="120" w:line="276" w:lineRule="auto"/>
        <w:rPr>
          <w:bCs/>
          <w:i/>
          <w:snapToGrid w:val="0"/>
          <w:sz w:val="28"/>
          <w:szCs w:val="28"/>
          <w:lang w:val="de-DE"/>
        </w:rPr>
      </w:pPr>
      <w:r w:rsidRPr="00C27956">
        <w:rPr>
          <w:b/>
          <w:i/>
          <w:snapToGrid w:val="0"/>
          <w:sz w:val="28"/>
          <w:szCs w:val="28"/>
          <w:u w:val="single"/>
          <w:lang w:val="de-DE"/>
        </w:rPr>
        <w:t>Ghi chú:</w:t>
      </w:r>
      <w:r w:rsidRPr="00C27956">
        <w:rPr>
          <w:bCs/>
          <w:i/>
          <w:snapToGrid w:val="0"/>
          <w:sz w:val="28"/>
          <w:szCs w:val="28"/>
          <w:lang w:val="de-DE"/>
        </w:rPr>
        <w:t xml:space="preserve">  </w:t>
      </w:r>
    </w:p>
    <w:p w14:paraId="6568D841" w14:textId="77777777" w:rsidR="004D6A82" w:rsidRPr="0079526A" w:rsidRDefault="004D6A82" w:rsidP="004D6A82">
      <w:pPr>
        <w:pStyle w:val="ListParagraph"/>
        <w:widowControl w:val="0"/>
        <w:numPr>
          <w:ilvl w:val="0"/>
          <w:numId w:val="308"/>
        </w:numPr>
        <w:tabs>
          <w:tab w:val="left" w:pos="291"/>
        </w:tabs>
        <w:autoSpaceDE w:val="0"/>
        <w:autoSpaceDN w:val="0"/>
        <w:spacing w:before="60" w:after="60" w:line="276" w:lineRule="auto"/>
        <w:ind w:left="0" w:firstLine="0"/>
        <w:contextualSpacing w:val="0"/>
        <w:rPr>
          <w:i/>
          <w:sz w:val="28"/>
          <w:szCs w:val="28"/>
          <w:lang w:val="de-DE"/>
        </w:rPr>
      </w:pPr>
      <w:r w:rsidRPr="0079526A">
        <w:rPr>
          <w:i/>
          <w:sz w:val="28"/>
          <w:szCs w:val="28"/>
          <w:lang w:val="de-DE"/>
        </w:rPr>
        <w:t xml:space="preserve">Về thuế suất Giá trị gia tăng (VAT) chào thầu: </w:t>
      </w:r>
    </w:p>
    <w:p w14:paraId="023D2E67" w14:textId="77777777" w:rsidR="004D6A82" w:rsidRPr="005749BE" w:rsidRDefault="004D6A82" w:rsidP="004D6A82">
      <w:pPr>
        <w:widowControl w:val="0"/>
        <w:spacing w:before="80" w:after="80" w:line="288" w:lineRule="auto"/>
        <w:outlineLvl w:val="0"/>
        <w:rPr>
          <w:i/>
          <w:iCs/>
          <w:sz w:val="28"/>
          <w:szCs w:val="28"/>
          <w:lang w:val="es-ES"/>
        </w:rPr>
      </w:pPr>
      <w:r w:rsidRPr="00C27956">
        <w:rPr>
          <w:i/>
          <w:iCs/>
          <w:sz w:val="28"/>
          <w:szCs w:val="28"/>
          <w:lang w:val="es-ES"/>
        </w:rPr>
        <w:t xml:space="preserve">+ Giá dự thầu của nhà thầu phải bao gồm toàn bộ các khoản thuế, phí, lệ phí (nếu có) áp theo thuế suất, mức phí, lệ phí tại thời điểm 28 ngày trước ngày có thời điểm đóng thầu. Thời điểm hiện tại mức thuế suất VAT đối với các hạng mục công việc của gói thầu là </w:t>
      </w:r>
      <w:r w:rsidRPr="00C27956">
        <w:rPr>
          <w:b/>
          <w:bCs/>
          <w:i/>
          <w:iCs/>
          <w:sz w:val="28"/>
          <w:szCs w:val="28"/>
          <w:lang w:val="es-ES"/>
        </w:rPr>
        <w:t>8%</w:t>
      </w:r>
      <w:r w:rsidRPr="00C27956">
        <w:rPr>
          <w:i/>
          <w:iCs/>
          <w:sz w:val="28"/>
          <w:szCs w:val="28"/>
          <w:lang w:val="es-ES"/>
        </w:rPr>
        <w:t xml:space="preserve"> theo quy định</w:t>
      </w:r>
      <w:r w:rsidRPr="005749BE">
        <w:rPr>
          <w:i/>
          <w:iCs/>
          <w:sz w:val="28"/>
          <w:szCs w:val="28"/>
          <w:lang w:val="es-ES"/>
        </w:rPr>
        <w:t xml:space="preserve"> của </w:t>
      </w:r>
      <w:r w:rsidRPr="006542F2">
        <w:rPr>
          <w:i/>
          <w:iCs/>
          <w:sz w:val="28"/>
          <w:szCs w:val="28"/>
          <w:lang w:val="es-ES"/>
        </w:rPr>
        <w:t>Nghị định số 174/2025/NĐ-CP ngày 30/06/2025</w:t>
      </w:r>
      <w:r w:rsidRPr="005749BE">
        <w:rPr>
          <w:i/>
          <w:iCs/>
          <w:sz w:val="28"/>
          <w:szCs w:val="28"/>
          <w:lang w:val="es-ES"/>
        </w:rPr>
        <w:t>.</w:t>
      </w:r>
    </w:p>
    <w:p w14:paraId="0029D168" w14:textId="77777777" w:rsidR="004D6A82" w:rsidRPr="005749BE" w:rsidRDefault="004D6A82" w:rsidP="004D6A82">
      <w:pPr>
        <w:widowControl w:val="0"/>
        <w:spacing w:before="80" w:after="80" w:line="288" w:lineRule="auto"/>
        <w:outlineLvl w:val="0"/>
        <w:rPr>
          <w:i/>
          <w:iCs/>
          <w:sz w:val="28"/>
          <w:szCs w:val="28"/>
          <w:lang w:val="es-ES"/>
        </w:rPr>
      </w:pPr>
      <w:r w:rsidRPr="005749BE">
        <w:rPr>
          <w:i/>
          <w:iCs/>
          <w:sz w:val="28"/>
          <w:szCs w:val="28"/>
          <w:lang w:val="es-ES"/>
        </w:rPr>
        <w:t>+ Trong quá trình thực hiện hợp đồng, trường hợp tại thời điểm nghiệm thu hoàn thành thanh toán chi phí tư vấn nếu chính sách về thuế VAT có sự thay đổi (tăng hoặc giảm) thì Hai Bên sẽ thực hiện điều chỉnh thuế VAT để xác định giá trị thanh toán chi phí tư vấn của hợp đồng tuân thủ theo đúng các quy định hiện hành của Nhà nước tại thời điểm nghiệm thu thanh toán.</w:t>
      </w:r>
    </w:p>
    <w:bookmarkEnd w:id="9"/>
    <w:p w14:paraId="5F5327CC" w14:textId="77777777" w:rsidR="004D6A82" w:rsidRPr="005749BE" w:rsidRDefault="004D6A82" w:rsidP="004D6A82">
      <w:pPr>
        <w:widowControl w:val="0"/>
        <w:spacing w:before="120" w:after="80" w:line="288" w:lineRule="auto"/>
        <w:outlineLvl w:val="0"/>
        <w:rPr>
          <w:b/>
          <w:sz w:val="28"/>
          <w:szCs w:val="28"/>
          <w:lang w:val="it-IT"/>
        </w:rPr>
      </w:pPr>
      <w:r w:rsidRPr="005749BE">
        <w:rPr>
          <w:b/>
          <w:sz w:val="28"/>
          <w:szCs w:val="28"/>
          <w:lang w:val="it-IT"/>
        </w:rPr>
        <w:t>3. Dự kiến thời gian chuyên gia bắt đầu thực hiện dịch vụ tư vấn:</w:t>
      </w:r>
    </w:p>
    <w:p w14:paraId="142AA39C" w14:textId="77777777" w:rsidR="004D6A82" w:rsidRPr="005749BE" w:rsidRDefault="004D6A82" w:rsidP="004D6A82">
      <w:pPr>
        <w:widowControl w:val="0"/>
        <w:spacing w:before="60" w:after="60" w:line="312" w:lineRule="auto"/>
        <w:ind w:firstLine="720"/>
        <w:rPr>
          <w:sz w:val="28"/>
          <w:szCs w:val="28"/>
          <w:lang w:val="it-IT"/>
        </w:rPr>
      </w:pPr>
      <w:r w:rsidRPr="005749BE">
        <w:rPr>
          <w:sz w:val="28"/>
          <w:szCs w:val="28"/>
          <w:lang w:val="it-IT"/>
        </w:rPr>
        <w:t>Ngay sau khi ký kết Hợp đồng tư vấn.</w:t>
      </w:r>
    </w:p>
    <w:p w14:paraId="42D34D78" w14:textId="77777777" w:rsidR="004D6A82" w:rsidRPr="005749BE" w:rsidRDefault="004D6A82" w:rsidP="004D6A82">
      <w:pPr>
        <w:widowControl w:val="0"/>
        <w:tabs>
          <w:tab w:val="right" w:leader="underscore" w:pos="8493"/>
        </w:tabs>
        <w:spacing w:before="120" w:after="120" w:line="288" w:lineRule="auto"/>
        <w:rPr>
          <w:b/>
          <w:sz w:val="28"/>
          <w:szCs w:val="28"/>
          <w:lang w:val="it-IT"/>
        </w:rPr>
      </w:pPr>
      <w:r w:rsidRPr="005749BE">
        <w:rPr>
          <w:b/>
          <w:sz w:val="28"/>
          <w:szCs w:val="28"/>
          <w:lang w:val="it-IT"/>
        </w:rPr>
        <w:lastRenderedPageBreak/>
        <w:t>III. Báo cáo, thời gian thực hiện và hồ sơ phải nộp:</w:t>
      </w:r>
    </w:p>
    <w:p w14:paraId="3F4FDE78" w14:textId="77777777" w:rsidR="004D6A82" w:rsidRPr="005749BE" w:rsidRDefault="004D6A82" w:rsidP="004D6A82">
      <w:pPr>
        <w:widowControl w:val="0"/>
        <w:numPr>
          <w:ilvl w:val="2"/>
          <w:numId w:val="299"/>
        </w:numPr>
        <w:spacing w:before="60" w:after="60" w:line="288" w:lineRule="auto"/>
        <w:ind w:left="426" w:hanging="426"/>
        <w:jc w:val="left"/>
        <w:outlineLvl w:val="0"/>
        <w:rPr>
          <w:b/>
          <w:bCs/>
          <w:sz w:val="28"/>
          <w:szCs w:val="28"/>
          <w:lang w:val="it-IT"/>
        </w:rPr>
      </w:pPr>
      <w:r w:rsidRPr="005749BE">
        <w:rPr>
          <w:b/>
          <w:bCs/>
          <w:sz w:val="28"/>
          <w:szCs w:val="28"/>
          <w:lang w:val="it-IT"/>
        </w:rPr>
        <w:t>Tiến độ thực hiện:</w:t>
      </w:r>
    </w:p>
    <w:p w14:paraId="76166E51" w14:textId="5B7E8AAF" w:rsidR="004D6A82" w:rsidRPr="0079526A" w:rsidRDefault="00613649" w:rsidP="004D6A82">
      <w:pPr>
        <w:widowControl w:val="0"/>
        <w:spacing w:before="60" w:after="60" w:line="312" w:lineRule="auto"/>
        <w:ind w:firstLine="426"/>
        <w:rPr>
          <w:i/>
          <w:iCs/>
          <w:sz w:val="28"/>
          <w:szCs w:val="28"/>
          <w:lang w:val="it-IT"/>
        </w:rPr>
      </w:pPr>
      <w:r>
        <w:rPr>
          <w:sz w:val="28"/>
          <w:szCs w:val="28"/>
          <w:lang w:val="it-IT"/>
        </w:rPr>
        <w:t xml:space="preserve">- </w:t>
      </w:r>
      <w:r w:rsidR="004D6A82" w:rsidRPr="00C27956">
        <w:rPr>
          <w:sz w:val="28"/>
          <w:szCs w:val="28"/>
          <w:lang w:val="it-IT"/>
        </w:rPr>
        <w:t xml:space="preserve">Thời gian thực hiện gói thầu: Không quá </w:t>
      </w:r>
      <w:r w:rsidR="004D6A82" w:rsidRPr="0079526A">
        <w:rPr>
          <w:sz w:val="28"/>
          <w:szCs w:val="28"/>
          <w:lang w:val="it-IT"/>
        </w:rPr>
        <w:t xml:space="preserve">30 ngày </w:t>
      </w:r>
      <w:r w:rsidR="004D6A82" w:rsidRPr="0079526A">
        <w:rPr>
          <w:i/>
          <w:iCs/>
          <w:sz w:val="28"/>
          <w:szCs w:val="28"/>
          <w:lang w:val="it-IT"/>
        </w:rPr>
        <w:t>(kể từ ngày nhà thầu nhận được hồ sơ tư vấn để thực hiện công tác thẩm tra; không bao gồm thời gian thẩm định, phê duyệt hồ sơ tư vấn của chủ đầu tư và cấp có thẩm quyền).</w:t>
      </w:r>
    </w:p>
    <w:p w14:paraId="559319A1" w14:textId="1E412399" w:rsidR="004D6A82" w:rsidRPr="0079526A" w:rsidRDefault="00613649" w:rsidP="004D6A82">
      <w:pPr>
        <w:widowControl w:val="0"/>
        <w:spacing w:before="60" w:after="60" w:line="312" w:lineRule="auto"/>
        <w:ind w:firstLine="426"/>
        <w:rPr>
          <w:sz w:val="28"/>
          <w:szCs w:val="28"/>
          <w:lang w:val="it-IT"/>
        </w:rPr>
      </w:pPr>
      <w:r>
        <w:rPr>
          <w:sz w:val="28"/>
          <w:szCs w:val="28"/>
          <w:lang w:val="it-IT"/>
        </w:rPr>
        <w:t xml:space="preserve">- </w:t>
      </w:r>
      <w:r w:rsidR="004D6A82" w:rsidRPr="0079526A">
        <w:rPr>
          <w:sz w:val="28"/>
          <w:szCs w:val="28"/>
          <w:lang w:val="it-IT"/>
        </w:rPr>
        <w:t>Thời gian thực hiện</w:t>
      </w:r>
      <w:r w:rsidR="00864B52">
        <w:rPr>
          <w:sz w:val="28"/>
          <w:szCs w:val="28"/>
          <w:lang w:val="it-IT"/>
        </w:rPr>
        <w:t xml:space="preserve"> hợp đồng</w:t>
      </w:r>
      <w:r w:rsidR="004D6A82" w:rsidRPr="0079526A">
        <w:rPr>
          <w:sz w:val="28"/>
          <w:szCs w:val="28"/>
          <w:lang w:val="it-IT"/>
        </w:rPr>
        <w:t xml:space="preserve">: Từ ngày hợp đồng có hiệu lực đến ngày các bên hoàn thành toàn bộ nghĩa vụ theo quy định tại hợp đồng, tương đương với 44 ngày </w:t>
      </w:r>
      <w:r w:rsidR="004D6A82" w:rsidRPr="0079526A">
        <w:rPr>
          <w:i/>
          <w:iCs/>
          <w:sz w:val="28"/>
          <w:szCs w:val="28"/>
          <w:lang w:val="it-IT"/>
        </w:rPr>
        <w:t>(kể từ ngày nhà thầu nhận được hồ sơ tư vấn</w:t>
      </w:r>
      <w:r w:rsidR="00C80BB2">
        <w:rPr>
          <w:i/>
          <w:iCs/>
          <w:sz w:val="28"/>
          <w:szCs w:val="28"/>
          <w:lang w:val="it-IT"/>
        </w:rPr>
        <w:t xml:space="preserve"> thiết kế</w:t>
      </w:r>
      <w:r w:rsidR="004D6A82" w:rsidRPr="0079526A">
        <w:rPr>
          <w:i/>
          <w:iCs/>
          <w:sz w:val="28"/>
          <w:szCs w:val="28"/>
          <w:lang w:val="it-IT"/>
        </w:rPr>
        <w:t xml:space="preserve"> để thực hiện công tác thẩm tra; không bao gồm thời gian thẩm định, phê duyệt hồ sơ tư vấn của chủ đầu tư và cấp có thẩm quyền)</w:t>
      </w:r>
      <w:r w:rsidR="004D6A82" w:rsidRPr="0079526A">
        <w:rPr>
          <w:sz w:val="28"/>
          <w:szCs w:val="28"/>
          <w:lang w:val="it-IT"/>
        </w:rPr>
        <w:t>. Trong đó bao gồm thời gian thực hiện gói thầu 30 ngày và cộng thêm 14 ngày để thực hiện thanh toán hợp đồng.</w:t>
      </w:r>
    </w:p>
    <w:p w14:paraId="074B073D" w14:textId="77777777" w:rsidR="004D6A82" w:rsidRPr="00962A52" w:rsidRDefault="004D6A82" w:rsidP="004D6A82">
      <w:pPr>
        <w:widowControl w:val="0"/>
        <w:spacing w:before="60" w:after="60" w:line="312" w:lineRule="auto"/>
        <w:rPr>
          <w:b/>
          <w:bCs/>
          <w:sz w:val="28"/>
          <w:szCs w:val="28"/>
          <w:lang w:val="it-IT"/>
        </w:rPr>
      </w:pPr>
      <w:r w:rsidRPr="0079526A">
        <w:rPr>
          <w:b/>
          <w:bCs/>
          <w:sz w:val="28"/>
          <w:szCs w:val="28"/>
          <w:lang w:val="it-IT"/>
        </w:rPr>
        <w:t xml:space="preserve">b) </w:t>
      </w:r>
      <w:r w:rsidRPr="00962A52">
        <w:rPr>
          <w:b/>
          <w:bCs/>
          <w:sz w:val="28"/>
          <w:szCs w:val="28"/>
          <w:lang w:val="vi-VN"/>
        </w:rPr>
        <w:t>Báo cáo:</w:t>
      </w:r>
    </w:p>
    <w:p w14:paraId="64616927" w14:textId="17D751E2" w:rsidR="004D6A82" w:rsidRPr="00962A52" w:rsidRDefault="004D6A82" w:rsidP="004D6A82">
      <w:pPr>
        <w:widowControl w:val="0"/>
        <w:spacing w:before="60" w:after="60" w:line="312" w:lineRule="auto"/>
        <w:ind w:firstLine="720"/>
        <w:rPr>
          <w:sz w:val="28"/>
          <w:szCs w:val="28"/>
          <w:lang w:val="it-IT"/>
        </w:rPr>
      </w:pPr>
      <w:r w:rsidRPr="00962A52">
        <w:rPr>
          <w:sz w:val="28"/>
          <w:szCs w:val="28"/>
          <w:lang w:val="it-IT"/>
        </w:rPr>
        <w:t>Nhà thầu lập phương án tiến độ chi tiết thực hiện công tác tư vấn</w:t>
      </w:r>
      <w:r w:rsidR="000A2C1A">
        <w:rPr>
          <w:sz w:val="28"/>
          <w:szCs w:val="28"/>
          <w:lang w:val="it-IT"/>
        </w:rPr>
        <w:t xml:space="preserve"> thẩm tra</w:t>
      </w:r>
      <w:r w:rsidRPr="00962A52">
        <w:rPr>
          <w:sz w:val="28"/>
          <w:szCs w:val="28"/>
          <w:lang w:val="it-IT"/>
        </w:rPr>
        <w:t xml:space="preserve"> của dự án (công tác phân công nhân sự và thời gian thực hiện nhiệm vụ tư vấn bằng Microsoft project) trình Chủ đầu tư sau 0</w:t>
      </w:r>
      <w:r>
        <w:rPr>
          <w:sz w:val="28"/>
          <w:szCs w:val="28"/>
          <w:lang w:val="it-IT"/>
        </w:rPr>
        <w:t>3</w:t>
      </w:r>
      <w:r w:rsidRPr="00962A52">
        <w:rPr>
          <w:sz w:val="28"/>
          <w:szCs w:val="28"/>
          <w:lang w:val="it-IT"/>
        </w:rPr>
        <w:t xml:space="preserve"> ngày làm việc kể từ ngày Hợp đồng có hiệu lực;</w:t>
      </w:r>
    </w:p>
    <w:p w14:paraId="080BEDA4" w14:textId="77777777" w:rsidR="004D6A82" w:rsidRPr="00962A52" w:rsidRDefault="004D6A82" w:rsidP="004D6A82">
      <w:pPr>
        <w:widowControl w:val="0"/>
        <w:spacing w:before="60" w:after="60" w:line="312" w:lineRule="auto"/>
        <w:ind w:firstLine="720"/>
        <w:rPr>
          <w:sz w:val="28"/>
          <w:szCs w:val="28"/>
          <w:lang w:val="it-IT"/>
        </w:rPr>
      </w:pPr>
      <w:r w:rsidRPr="00962A52">
        <w:rPr>
          <w:sz w:val="28"/>
          <w:szCs w:val="28"/>
          <w:lang w:val="it-IT"/>
        </w:rPr>
        <w:t>Nộp báo cáo cho chủ đầu tư trong thời hạn và theo các hình thức đúng quy định hồ sơ mời thầu.</w:t>
      </w:r>
    </w:p>
    <w:p w14:paraId="4CA85257" w14:textId="77777777" w:rsidR="004D6A82" w:rsidRPr="00962A52" w:rsidRDefault="004D6A82" w:rsidP="004D6A82">
      <w:pPr>
        <w:widowControl w:val="0"/>
        <w:spacing w:before="60" w:after="60" w:line="312" w:lineRule="auto"/>
        <w:ind w:firstLine="720"/>
        <w:rPr>
          <w:sz w:val="28"/>
          <w:szCs w:val="28"/>
          <w:lang w:val="it-IT"/>
        </w:rPr>
      </w:pPr>
      <w:r w:rsidRPr="00962A52">
        <w:rPr>
          <w:sz w:val="28"/>
          <w:szCs w:val="28"/>
          <w:lang w:val="it-IT"/>
        </w:rPr>
        <w:t>+ Định kỳ hàng tuần: Nhà thầu phải báo cáo tình hình thực hiện công tác tư vấn vào địa chỉ email: phongkythuatx10@gmail.com.</w:t>
      </w:r>
    </w:p>
    <w:p w14:paraId="706BC26C" w14:textId="77777777" w:rsidR="004D6A82" w:rsidRDefault="004D6A82" w:rsidP="004D6A82">
      <w:pPr>
        <w:widowControl w:val="0"/>
        <w:spacing w:before="60" w:after="60" w:line="312" w:lineRule="auto"/>
        <w:ind w:firstLine="720"/>
        <w:rPr>
          <w:sz w:val="28"/>
          <w:szCs w:val="28"/>
          <w:lang w:val="it-IT"/>
        </w:rPr>
      </w:pPr>
      <w:r w:rsidRPr="00962A52">
        <w:rPr>
          <w:sz w:val="28"/>
          <w:szCs w:val="28"/>
          <w:lang w:val="it-IT"/>
        </w:rPr>
        <w:t xml:space="preserve">+ Báo cáo đột xuất: Nhà thầu phải thực hiện cáo cáo đột xuất khi cần thiết hoặc khi được yêu cầu của đại diện chủ đầu tư. </w:t>
      </w:r>
    </w:p>
    <w:p w14:paraId="710E9BDF" w14:textId="77777777" w:rsidR="004D6A82" w:rsidRPr="005E7669" w:rsidRDefault="004D6A82" w:rsidP="004D6A82">
      <w:pPr>
        <w:widowControl w:val="0"/>
        <w:spacing w:before="60" w:after="60" w:line="312" w:lineRule="auto"/>
        <w:rPr>
          <w:b/>
          <w:bCs/>
          <w:sz w:val="28"/>
          <w:szCs w:val="28"/>
        </w:rPr>
      </w:pPr>
      <w:r w:rsidRPr="005E7669">
        <w:rPr>
          <w:b/>
          <w:bCs/>
          <w:sz w:val="28"/>
          <w:szCs w:val="28"/>
        </w:rPr>
        <w:t>c) Hồ sơ bàn giao:</w:t>
      </w:r>
    </w:p>
    <w:p w14:paraId="587EB6EB" w14:textId="77777777" w:rsidR="004D6A82" w:rsidRPr="00C27956" w:rsidRDefault="004D6A82" w:rsidP="004D6A82">
      <w:pPr>
        <w:pStyle w:val="ListParagraph"/>
        <w:widowControl w:val="0"/>
        <w:numPr>
          <w:ilvl w:val="2"/>
          <w:numId w:val="307"/>
        </w:numPr>
        <w:tabs>
          <w:tab w:val="left" w:pos="635"/>
        </w:tabs>
        <w:autoSpaceDE w:val="0"/>
        <w:autoSpaceDN w:val="0"/>
        <w:spacing w:before="62" w:line="276" w:lineRule="auto"/>
        <w:ind w:right="102" w:firstLine="360"/>
        <w:contextualSpacing w:val="0"/>
        <w:rPr>
          <w:sz w:val="28"/>
          <w:szCs w:val="28"/>
        </w:rPr>
      </w:pPr>
      <w:r w:rsidRPr="00C27956">
        <w:rPr>
          <w:sz w:val="28"/>
          <w:szCs w:val="28"/>
        </w:rPr>
        <w:t>Số lượng hồ sơ nhà thầu phải</w:t>
      </w:r>
      <w:r w:rsidRPr="00C27956">
        <w:rPr>
          <w:spacing w:val="-16"/>
          <w:sz w:val="28"/>
          <w:szCs w:val="28"/>
        </w:rPr>
        <w:t xml:space="preserve"> </w:t>
      </w:r>
      <w:r w:rsidRPr="00C27956">
        <w:rPr>
          <w:sz w:val="28"/>
          <w:szCs w:val="28"/>
        </w:rPr>
        <w:t>nộp:</w:t>
      </w:r>
    </w:p>
    <w:p w14:paraId="103C276C" w14:textId="4C9784C8" w:rsidR="004D6A82" w:rsidRPr="00C27956" w:rsidRDefault="004D6A82" w:rsidP="004D6A82">
      <w:pPr>
        <w:pStyle w:val="BodyText"/>
        <w:spacing w:line="276" w:lineRule="auto"/>
        <w:ind w:left="651"/>
        <w:rPr>
          <w:sz w:val="28"/>
          <w:szCs w:val="28"/>
        </w:rPr>
      </w:pPr>
      <w:r w:rsidRPr="00C27956">
        <w:rPr>
          <w:sz w:val="28"/>
          <w:szCs w:val="28"/>
        </w:rPr>
        <w:t xml:space="preserve">+ 10 bộ báo cáo </w:t>
      </w:r>
      <w:r>
        <w:rPr>
          <w:sz w:val="28"/>
          <w:szCs w:val="28"/>
        </w:rPr>
        <w:t>thẩm tra thiết kế bản vẽ thi công - dự toán</w:t>
      </w:r>
      <w:r w:rsidR="009C7EE2">
        <w:rPr>
          <w:sz w:val="28"/>
          <w:szCs w:val="28"/>
        </w:rPr>
        <w:t xml:space="preserve"> công trình</w:t>
      </w:r>
      <w:r w:rsidRPr="00C27956">
        <w:rPr>
          <w:sz w:val="28"/>
          <w:szCs w:val="28"/>
        </w:rPr>
        <w:t>;</w:t>
      </w:r>
    </w:p>
    <w:p w14:paraId="6EC109BD" w14:textId="2BF17AC3" w:rsidR="004D6A82" w:rsidRPr="00C27956" w:rsidRDefault="004D6A82" w:rsidP="004D6A82">
      <w:pPr>
        <w:pStyle w:val="BodyText"/>
        <w:spacing w:line="276" w:lineRule="auto"/>
        <w:ind w:firstLine="540"/>
        <w:rPr>
          <w:sz w:val="28"/>
          <w:szCs w:val="28"/>
        </w:rPr>
      </w:pPr>
      <w:r w:rsidRPr="00C27956">
        <w:rPr>
          <w:sz w:val="28"/>
          <w:szCs w:val="28"/>
        </w:rPr>
        <w:t xml:space="preserve">+ 10 bộ hồ sơ </w:t>
      </w:r>
      <w:r w:rsidR="00347843">
        <w:rPr>
          <w:sz w:val="28"/>
          <w:szCs w:val="28"/>
        </w:rPr>
        <w:t xml:space="preserve">thiết kế bản vẽ thi công-dự toán </w:t>
      </w:r>
      <w:r w:rsidRPr="00C27956">
        <w:rPr>
          <w:sz w:val="28"/>
          <w:szCs w:val="28"/>
        </w:rPr>
        <w:t>công trình đã đóng dấu thẩm tra của đơn vị tư vấn.</w:t>
      </w:r>
    </w:p>
    <w:p w14:paraId="7E9F77A4" w14:textId="77777777" w:rsidR="004D6A82" w:rsidRPr="00C27956" w:rsidRDefault="004D6A82" w:rsidP="004D6A82">
      <w:pPr>
        <w:pStyle w:val="BodyText"/>
        <w:spacing w:line="276" w:lineRule="auto"/>
        <w:ind w:firstLine="540"/>
        <w:rPr>
          <w:sz w:val="28"/>
          <w:szCs w:val="28"/>
        </w:rPr>
      </w:pPr>
      <w:r w:rsidRPr="00C27956">
        <w:rPr>
          <w:sz w:val="28"/>
          <w:szCs w:val="28"/>
        </w:rPr>
        <w:t>+ Hồ sơ giao nộp bao gồm bản in trên giấy và bản mềm ghi trên đĩa CD   hoặc USB</w:t>
      </w:r>
      <w:r w:rsidRPr="00C27956">
        <w:rPr>
          <w:spacing w:val="-13"/>
          <w:sz w:val="28"/>
          <w:szCs w:val="28"/>
        </w:rPr>
        <w:t xml:space="preserve"> </w:t>
      </w:r>
      <w:r w:rsidRPr="00C27956">
        <w:rPr>
          <w:sz w:val="28"/>
          <w:szCs w:val="28"/>
        </w:rPr>
        <w:t>để</w:t>
      </w:r>
      <w:r w:rsidRPr="00C27956">
        <w:rPr>
          <w:spacing w:val="-12"/>
          <w:sz w:val="28"/>
          <w:szCs w:val="28"/>
        </w:rPr>
        <w:t xml:space="preserve"> </w:t>
      </w:r>
      <w:r w:rsidRPr="00C27956">
        <w:rPr>
          <w:sz w:val="28"/>
          <w:szCs w:val="28"/>
        </w:rPr>
        <w:t>có</w:t>
      </w:r>
      <w:r w:rsidRPr="00C27956">
        <w:rPr>
          <w:spacing w:val="-11"/>
          <w:sz w:val="28"/>
          <w:szCs w:val="28"/>
        </w:rPr>
        <w:t xml:space="preserve"> </w:t>
      </w:r>
      <w:r w:rsidRPr="00C27956">
        <w:rPr>
          <w:sz w:val="28"/>
          <w:szCs w:val="28"/>
        </w:rPr>
        <w:t>thể</w:t>
      </w:r>
      <w:r w:rsidRPr="00C27956">
        <w:rPr>
          <w:spacing w:val="-12"/>
          <w:sz w:val="28"/>
          <w:szCs w:val="28"/>
        </w:rPr>
        <w:t xml:space="preserve"> </w:t>
      </w:r>
      <w:r w:rsidRPr="00C27956">
        <w:rPr>
          <w:sz w:val="28"/>
          <w:szCs w:val="28"/>
        </w:rPr>
        <w:t>đọc</w:t>
      </w:r>
      <w:r w:rsidRPr="00C27956">
        <w:rPr>
          <w:spacing w:val="-12"/>
          <w:sz w:val="28"/>
          <w:szCs w:val="28"/>
        </w:rPr>
        <w:t xml:space="preserve"> </w:t>
      </w:r>
      <w:r w:rsidRPr="00C27956">
        <w:rPr>
          <w:sz w:val="28"/>
          <w:szCs w:val="28"/>
        </w:rPr>
        <w:t>được</w:t>
      </w:r>
      <w:r w:rsidRPr="00C27956">
        <w:rPr>
          <w:spacing w:val="-10"/>
          <w:sz w:val="28"/>
          <w:szCs w:val="28"/>
        </w:rPr>
        <w:t xml:space="preserve"> </w:t>
      </w:r>
      <w:r w:rsidRPr="00C27956">
        <w:rPr>
          <w:sz w:val="28"/>
          <w:szCs w:val="28"/>
        </w:rPr>
        <w:t>trên</w:t>
      </w:r>
      <w:r w:rsidRPr="00C27956">
        <w:rPr>
          <w:spacing w:val="-11"/>
          <w:sz w:val="28"/>
          <w:szCs w:val="28"/>
        </w:rPr>
        <w:t xml:space="preserve"> </w:t>
      </w:r>
      <w:r w:rsidRPr="00C27956">
        <w:rPr>
          <w:sz w:val="28"/>
          <w:szCs w:val="28"/>
        </w:rPr>
        <w:t>máy</w:t>
      </w:r>
      <w:r w:rsidRPr="00C27956">
        <w:rPr>
          <w:spacing w:val="-12"/>
          <w:sz w:val="28"/>
          <w:szCs w:val="28"/>
        </w:rPr>
        <w:t xml:space="preserve"> </w:t>
      </w:r>
      <w:r w:rsidRPr="00C27956">
        <w:rPr>
          <w:sz w:val="28"/>
          <w:szCs w:val="28"/>
        </w:rPr>
        <w:t>vi</w:t>
      </w:r>
      <w:r w:rsidRPr="00C27956">
        <w:rPr>
          <w:spacing w:val="-12"/>
          <w:sz w:val="28"/>
          <w:szCs w:val="28"/>
        </w:rPr>
        <w:t xml:space="preserve"> </w:t>
      </w:r>
      <w:r w:rsidRPr="00C27956">
        <w:rPr>
          <w:sz w:val="28"/>
          <w:szCs w:val="28"/>
        </w:rPr>
        <w:t>tính</w:t>
      </w:r>
      <w:r w:rsidRPr="00C27956">
        <w:rPr>
          <w:spacing w:val="-12"/>
          <w:sz w:val="28"/>
          <w:szCs w:val="28"/>
        </w:rPr>
        <w:t xml:space="preserve"> </w:t>
      </w:r>
      <w:r w:rsidRPr="00C27956">
        <w:rPr>
          <w:sz w:val="28"/>
          <w:szCs w:val="28"/>
        </w:rPr>
        <w:t>bằng</w:t>
      </w:r>
      <w:r w:rsidRPr="00C27956">
        <w:rPr>
          <w:spacing w:val="-11"/>
          <w:sz w:val="28"/>
          <w:szCs w:val="28"/>
        </w:rPr>
        <w:t xml:space="preserve"> </w:t>
      </w:r>
      <w:r w:rsidRPr="00C27956">
        <w:rPr>
          <w:sz w:val="28"/>
          <w:szCs w:val="28"/>
        </w:rPr>
        <w:t>các</w:t>
      </w:r>
      <w:r w:rsidRPr="00C27956">
        <w:rPr>
          <w:spacing w:val="-12"/>
          <w:sz w:val="28"/>
          <w:szCs w:val="28"/>
        </w:rPr>
        <w:t xml:space="preserve"> </w:t>
      </w:r>
      <w:r w:rsidRPr="00C27956">
        <w:rPr>
          <w:sz w:val="28"/>
          <w:szCs w:val="28"/>
        </w:rPr>
        <w:t>phần</w:t>
      </w:r>
      <w:r w:rsidRPr="00C27956">
        <w:rPr>
          <w:spacing w:val="-9"/>
          <w:sz w:val="28"/>
          <w:szCs w:val="28"/>
        </w:rPr>
        <w:t xml:space="preserve"> </w:t>
      </w:r>
      <w:r w:rsidRPr="00C27956">
        <w:rPr>
          <w:sz w:val="28"/>
          <w:szCs w:val="28"/>
        </w:rPr>
        <w:t>mềm</w:t>
      </w:r>
      <w:r w:rsidRPr="00C27956">
        <w:rPr>
          <w:spacing w:val="-10"/>
          <w:sz w:val="28"/>
          <w:szCs w:val="28"/>
        </w:rPr>
        <w:t xml:space="preserve"> </w:t>
      </w:r>
      <w:r w:rsidRPr="00C27956">
        <w:rPr>
          <w:sz w:val="28"/>
          <w:szCs w:val="28"/>
        </w:rPr>
        <w:t>thông</w:t>
      </w:r>
      <w:r w:rsidRPr="00C27956">
        <w:rPr>
          <w:spacing w:val="-11"/>
          <w:sz w:val="28"/>
          <w:szCs w:val="28"/>
        </w:rPr>
        <w:t xml:space="preserve"> </w:t>
      </w:r>
      <w:r w:rsidRPr="00C27956">
        <w:rPr>
          <w:sz w:val="28"/>
          <w:szCs w:val="28"/>
        </w:rPr>
        <w:t>dụng</w:t>
      </w:r>
      <w:r w:rsidRPr="00C27956">
        <w:rPr>
          <w:spacing w:val="-12"/>
          <w:sz w:val="28"/>
          <w:szCs w:val="28"/>
        </w:rPr>
        <w:t xml:space="preserve"> </w:t>
      </w:r>
      <w:r w:rsidRPr="00C27956">
        <w:rPr>
          <w:sz w:val="28"/>
          <w:szCs w:val="28"/>
        </w:rPr>
        <w:t>(Microsoft Word, Excel, Pdf,...).</w:t>
      </w:r>
    </w:p>
    <w:p w14:paraId="46BDC2A4" w14:textId="77777777" w:rsidR="004D6A82" w:rsidRPr="00962A52" w:rsidRDefault="004D6A82" w:rsidP="004D6A82">
      <w:pPr>
        <w:widowControl w:val="0"/>
        <w:spacing w:line="312" w:lineRule="auto"/>
        <w:rPr>
          <w:b/>
          <w:sz w:val="28"/>
          <w:szCs w:val="28"/>
          <w:lang w:val="it-IT"/>
        </w:rPr>
      </w:pPr>
      <w:r w:rsidRPr="00962A52">
        <w:rPr>
          <w:b/>
          <w:sz w:val="28"/>
          <w:szCs w:val="28"/>
          <w:lang w:val="it-IT"/>
        </w:rPr>
        <w:t>IV. Kinh nghiệm và nhân sự của nhà thầu:</w:t>
      </w:r>
    </w:p>
    <w:p w14:paraId="78E0F55A" w14:textId="77777777" w:rsidR="004D6A82" w:rsidRPr="00962A52" w:rsidRDefault="004D6A82" w:rsidP="004D6A82">
      <w:pPr>
        <w:widowControl w:val="0"/>
        <w:spacing w:line="312" w:lineRule="auto"/>
        <w:ind w:firstLine="720"/>
        <w:rPr>
          <w:sz w:val="28"/>
          <w:szCs w:val="28"/>
          <w:lang w:val="it-IT"/>
        </w:rPr>
      </w:pPr>
      <w:r w:rsidRPr="00962A52">
        <w:rPr>
          <w:sz w:val="28"/>
          <w:szCs w:val="28"/>
          <w:lang w:val="it-IT"/>
        </w:rPr>
        <w:t>Yêu cầu về nhân sự cần thiết cho gói thầu được nêu cụ thể tại Nội dung số 3 (Nhân sự chủ chốt) trong Bảng Tiêu chuẩn đánh giá về kỹ thuật của E-HSDT (Mục 2, Chương III).</w:t>
      </w:r>
    </w:p>
    <w:p w14:paraId="69316D7C" w14:textId="77777777" w:rsidR="004D6A82" w:rsidRPr="00962A52" w:rsidRDefault="004D6A82" w:rsidP="004D6A82">
      <w:pPr>
        <w:widowControl w:val="0"/>
        <w:spacing w:line="312" w:lineRule="auto"/>
        <w:rPr>
          <w:b/>
          <w:bCs/>
          <w:sz w:val="28"/>
          <w:szCs w:val="28"/>
          <w:lang w:val="it-IT"/>
        </w:rPr>
      </w:pPr>
      <w:r w:rsidRPr="00962A52">
        <w:rPr>
          <w:b/>
          <w:sz w:val="28"/>
          <w:szCs w:val="28"/>
          <w:lang w:val="it-IT"/>
        </w:rPr>
        <w:lastRenderedPageBreak/>
        <w:t xml:space="preserve">V. Trách nhiệm của </w:t>
      </w:r>
      <w:r>
        <w:rPr>
          <w:b/>
          <w:sz w:val="28"/>
          <w:szCs w:val="28"/>
          <w:lang w:val="it-IT"/>
        </w:rPr>
        <w:t>đại diện Chủ đầu tư</w:t>
      </w:r>
      <w:r w:rsidRPr="00962A52">
        <w:rPr>
          <w:b/>
          <w:sz w:val="28"/>
          <w:szCs w:val="28"/>
          <w:lang w:val="it-IT"/>
        </w:rPr>
        <w:t>:</w:t>
      </w:r>
    </w:p>
    <w:p w14:paraId="28422E8D" w14:textId="77777777" w:rsidR="004D6A82" w:rsidRPr="00962A52" w:rsidRDefault="004D6A82" w:rsidP="004D6A82">
      <w:pPr>
        <w:widowControl w:val="0"/>
        <w:spacing w:line="312" w:lineRule="auto"/>
        <w:ind w:firstLine="720"/>
        <w:rPr>
          <w:sz w:val="28"/>
          <w:szCs w:val="28"/>
          <w:lang w:val="it-IT"/>
        </w:rPr>
      </w:pPr>
      <w:r w:rsidRPr="00962A52">
        <w:rPr>
          <w:sz w:val="28"/>
          <w:szCs w:val="28"/>
          <w:lang w:val="it-IT"/>
        </w:rPr>
        <w:t>- Phối hợp chặt chẽ với Nhà thầu trong quá trình thực hiện hợp đồng.</w:t>
      </w:r>
    </w:p>
    <w:p w14:paraId="0E009E68" w14:textId="77777777" w:rsidR="004D6A82" w:rsidRPr="00962A52" w:rsidRDefault="004D6A82" w:rsidP="004D6A82">
      <w:pPr>
        <w:widowControl w:val="0"/>
        <w:spacing w:line="312" w:lineRule="auto"/>
        <w:ind w:firstLine="720"/>
        <w:rPr>
          <w:sz w:val="28"/>
          <w:szCs w:val="28"/>
          <w:lang w:val="it-IT"/>
        </w:rPr>
      </w:pPr>
      <w:r w:rsidRPr="00962A52">
        <w:rPr>
          <w:sz w:val="28"/>
          <w:szCs w:val="28"/>
          <w:lang w:val="it-IT"/>
        </w:rPr>
        <w:t xml:space="preserve">- Cung cấp cho Nhà thầu </w:t>
      </w:r>
      <w:r>
        <w:rPr>
          <w:sz w:val="28"/>
          <w:szCs w:val="28"/>
          <w:lang w:val="it-IT"/>
        </w:rPr>
        <w:t>dự án đầu tư xây dựng</w:t>
      </w:r>
      <w:r w:rsidRPr="00962A52">
        <w:rPr>
          <w:sz w:val="28"/>
          <w:szCs w:val="28"/>
          <w:lang w:val="it-IT"/>
        </w:rPr>
        <w:t xml:space="preserve"> công trình đã được phê duyệt, những văn bản, tài liệu có liên quan đến dự án (nếu có).</w:t>
      </w:r>
    </w:p>
    <w:p w14:paraId="48C9C4B0" w14:textId="77777777" w:rsidR="004D6A82" w:rsidRPr="00962A52" w:rsidRDefault="004D6A82" w:rsidP="004D6A82">
      <w:pPr>
        <w:widowControl w:val="0"/>
        <w:spacing w:line="312" w:lineRule="auto"/>
        <w:ind w:firstLine="720"/>
        <w:rPr>
          <w:sz w:val="28"/>
          <w:szCs w:val="28"/>
          <w:lang w:val="it-IT"/>
        </w:rPr>
      </w:pPr>
      <w:r w:rsidRPr="00962A52">
        <w:rPr>
          <w:sz w:val="28"/>
          <w:szCs w:val="28"/>
          <w:lang w:val="it-IT"/>
        </w:rPr>
        <w:t>- Giám sát, kiểm tra Nhà thầu thực hiện dịch vụ.</w:t>
      </w:r>
    </w:p>
    <w:p w14:paraId="7F8B63A8" w14:textId="77777777" w:rsidR="004D6A82" w:rsidRPr="00962A52" w:rsidRDefault="004D6A82" w:rsidP="004D6A82">
      <w:pPr>
        <w:widowControl w:val="0"/>
        <w:spacing w:line="312" w:lineRule="auto"/>
        <w:ind w:firstLine="720"/>
        <w:rPr>
          <w:sz w:val="28"/>
          <w:szCs w:val="28"/>
          <w:lang w:val="vi-VN"/>
        </w:rPr>
      </w:pPr>
      <w:r w:rsidRPr="00962A52">
        <w:rPr>
          <w:sz w:val="28"/>
          <w:szCs w:val="28"/>
          <w:lang w:val="it-IT"/>
        </w:rPr>
        <w:t>- Tổ chức thẩm tra, nghiệm thu và trình duyệt các sản phẩm tư vấn đầy đủ, kịp thời.</w:t>
      </w:r>
    </w:p>
    <w:p w14:paraId="355BB3A6" w14:textId="217B2E6D" w:rsidR="0087557C" w:rsidRPr="004D6A82" w:rsidRDefault="004D6A82" w:rsidP="004D6A82">
      <w:pPr>
        <w:rPr>
          <w:lang w:val="vi-VN"/>
        </w:rPr>
      </w:pPr>
      <w:r w:rsidRPr="00962A52">
        <w:rPr>
          <w:sz w:val="28"/>
          <w:szCs w:val="28"/>
          <w:lang w:val="it-IT"/>
        </w:rPr>
        <w:t>- Tổ chức nghiệm thu khối lượng và thanh toán cho nhà thầu theo đúng quy định.</w:t>
      </w:r>
    </w:p>
    <w:sectPr w:rsidR="0087557C" w:rsidRPr="004D6A82" w:rsidSect="007A3259">
      <w:footerReference w:type="default" r:id="rId10"/>
      <w:footnotePr>
        <w:numRestart w:val="eachPage"/>
      </w:footnotePr>
      <w:pgSz w:w="11907" w:h="16839" w:code="9"/>
      <w:pgMar w:top="1134" w:right="1134" w:bottom="990"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8B68" w14:textId="77777777" w:rsidR="00056AFD" w:rsidRDefault="00056AFD" w:rsidP="00E05AF1">
      <w:r>
        <w:separator/>
      </w:r>
    </w:p>
  </w:endnote>
  <w:endnote w:type="continuationSeparator" w:id="0">
    <w:p w14:paraId="5916BA11" w14:textId="77777777" w:rsidR="00056AFD" w:rsidRDefault="00056A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mercialPi BT">
    <w:panose1 w:val="050201020102060808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Souther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vant">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nArial NarrowH">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valon">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Helve-Condense">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TimeH">
    <w:altName w:val="Courier New"/>
    <w:charset w:val="00"/>
    <w:family w:val="swiss"/>
    <w:pitch w:val="variable"/>
    <w:sig w:usb0="00000007" w:usb1="00000000" w:usb2="00000000" w:usb3="00000000" w:csb0="0000001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lanOT-Book">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dTime">
    <w:altName w:val="Arial Narrow"/>
    <w:panose1 w:val="00000000000000000000"/>
    <w:charset w:val="00"/>
    <w:family w:val="swiss"/>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nExoticH">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geometric Slabserif">
    <w:charset w:val="00"/>
    <w:family w:val="roman"/>
    <w:pitch w:val="variable"/>
    <w:sig w:usb0="00000087" w:usb1="00000000" w:usb2="00000000" w:usb3="00000000" w:csb0="0000001B" w:csb1="00000000"/>
  </w:font>
  <w:font w:name=".VnAvantH">
    <w:charset w:val="00"/>
    <w:family w:val="swiss"/>
    <w:pitch w:val="variable"/>
    <w:sig w:usb0="00000003" w:usb1="00000000" w:usb2="00000000" w:usb3="00000000" w:csb0="00000001" w:csb1="00000000"/>
  </w:font>
  <w:font w:name="OpenSymbol">
    <w:altName w:val="Courier New"/>
    <w:charset w:val="02"/>
    <w:family w:val="auto"/>
    <w:pitch w:val="variable"/>
    <w:sig w:usb0="800000AF" w:usb1="1001E0EA" w:usb2="00000000" w:usb3="00000000" w:csb0="80000000"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VN-NTime">
    <w:charset w:val="00"/>
    <w:family w:val="auto"/>
    <w:pitch w:val="variable"/>
    <w:sig w:usb0="00000003" w:usb1="00000000" w:usb2="00000000" w:usb3="00000000" w:csb0="00000001" w:csb1="00000000"/>
  </w:font>
  <w:font w:name="Geneva">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3C_Times_T">
    <w:altName w:val="Courier New"/>
    <w:charset w:val="00"/>
    <w:family w:val="swiss"/>
    <w:pitch w:val="variable"/>
    <w:sig w:usb0="00000087" w:usb1="00000000" w:usb2="00000000" w:usb3="00000000" w:csb0="0000001B" w:csb1="00000000"/>
  </w:font>
  <w:font w:name=".VnArial Narrow">
    <w:charset w:val="00"/>
    <w:family w:val="swiss"/>
    <w:pitch w:val="variable"/>
    <w:sig w:usb0="00000007" w:usb1="00000000" w:usb2="00000000" w:usb3="00000000" w:csb0="00000003"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YGothic-Medium">
    <w:charset w:val="81"/>
    <w:family w:val="roman"/>
    <w:pitch w:val="variable"/>
    <w:sig w:usb0="900002A7" w:usb1="29D77CF9" w:usb2="00000010" w:usb3="00000000" w:csb0="00080000" w:csb1="00000000"/>
  </w:font>
  <w:font w:name="-윤고딕130">
    <w:charset w:val="81"/>
    <w:family w:val="roman"/>
    <w:pitch w:val="variable"/>
    <w:sig w:usb0="800002A7" w:usb1="29D77CFB" w:usb2="00000010" w:usb3="00000000" w:csb0="00080000"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Frutiger Cnd">
    <w:altName w:val="Kartika"/>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rowallia New">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446949"/>
      <w:docPartObj>
        <w:docPartGallery w:val="Page Numbers (Bottom of Page)"/>
        <w:docPartUnique/>
      </w:docPartObj>
    </w:sdtPr>
    <w:sdtEndPr>
      <w:rPr>
        <w:color w:val="7F7F7F" w:themeColor="background1" w:themeShade="7F"/>
        <w:spacing w:val="60"/>
      </w:rPr>
    </w:sdtEndPr>
    <w:sdtContent>
      <w:p w14:paraId="1A1E1C0C" w14:textId="0DF81AF8" w:rsidR="00732012" w:rsidRDefault="0073201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A56FCB" w14:textId="52C3CAE2" w:rsidR="00CD225C" w:rsidRPr="00CB2CB8" w:rsidRDefault="00CD225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2778" w14:textId="77777777" w:rsidR="00056AFD" w:rsidRDefault="00056AFD" w:rsidP="00E05AF1">
      <w:r>
        <w:separator/>
      </w:r>
    </w:p>
  </w:footnote>
  <w:footnote w:type="continuationSeparator" w:id="0">
    <w:p w14:paraId="406DE607" w14:textId="77777777" w:rsidR="00056AFD" w:rsidRDefault="00056AF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56932C"/>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7E"/>
    <w:multiLevelType w:val="singleLevel"/>
    <w:tmpl w:val="08D29EB4"/>
    <w:styleLink w:val="CurrentList18"/>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FB76966A"/>
    <w:styleLink w:val="Style19131"/>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E144F92"/>
    <w:styleLink w:val="Style215"/>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3"/>
    <w:multiLevelType w:val="singleLevel"/>
    <w:tmpl w:val="6B1ECFE8"/>
    <w:styleLink w:val="ArticleSection1211"/>
    <w:lvl w:ilvl="0">
      <w:start w:val="1"/>
      <w:numFmt w:val="bullet"/>
      <w:suff w:val="space"/>
      <w:lvlText w:val=""/>
      <w:lvlJc w:val="left"/>
      <w:pPr>
        <w:ind w:left="720" w:hanging="360"/>
      </w:pPr>
      <w:rPr>
        <w:rFonts w:ascii="Symbol" w:hAnsi="Symbol" w:hint="default"/>
      </w:rPr>
    </w:lvl>
  </w:abstractNum>
  <w:abstractNum w:abstractNumId="5" w15:restartNumberingAfterBreak="0">
    <w:nsid w:val="FFFFFF89"/>
    <w:multiLevelType w:val="singleLevel"/>
    <w:tmpl w:val="646E4222"/>
    <w:lvl w:ilvl="0">
      <w:start w:val="1"/>
      <w:numFmt w:val="bullet"/>
      <w:pStyle w:val="Indexi"/>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3"/>
    <w:multiLevelType w:val="multilevel"/>
    <w:tmpl w:val="00000003"/>
    <w:lvl w:ilvl="0">
      <w:start w:val="1"/>
      <w:numFmt w:val="decimal"/>
      <w:pStyle w:val="TieudeC6"/>
      <w:lvlText w:val="6.%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4"/>
    <w:multiLevelType w:val="multilevel"/>
    <w:tmpl w:val="00000014"/>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21"/>
    <w:multiLevelType w:val="multilevel"/>
    <w:tmpl w:val="00000021"/>
    <w:lvl w:ilvl="0">
      <w:start w:val="1"/>
      <w:numFmt w:val="decimal"/>
      <w:pStyle w:val="TieudeIII"/>
      <w:lvlText w:val="III.%1."/>
      <w:lvlJc w:val="left"/>
      <w:pPr>
        <w:tabs>
          <w:tab w:val="num" w:pos="720"/>
        </w:tabs>
        <w:ind w:left="720" w:hanging="720"/>
      </w:pPr>
      <w:rPr>
        <w:rFonts w:ascii="Times New Roman" w:hAnsi="Times New Roman"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4"/>
    <w:multiLevelType w:val="multilevel"/>
    <w:tmpl w:val="588A3584"/>
    <w:styleLink w:val="Gachdaudong1"/>
    <w:lvl w:ilvl="0">
      <w:start w:val="1"/>
      <w:numFmt w:val="decimal"/>
      <w:lvlText w:val="CHƯƠNG %1:"/>
      <w:lvlJc w:val="center"/>
      <w:pPr>
        <w:tabs>
          <w:tab w:val="num" w:pos="3420"/>
        </w:tabs>
        <w:ind w:left="1206" w:firstLine="1134"/>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lang w:val="en-US"/>
        <w:specVanish w:val="0"/>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720"/>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3545"/>
        </w:tabs>
        <w:ind w:left="3545" w:hanging="1134"/>
      </w:pPr>
      <w:rPr>
        <w:rFonts w:hint="default"/>
      </w:rPr>
    </w:lvl>
    <w:lvl w:ilvl="4">
      <w:start w:val="1"/>
      <w:numFmt w:val="decimal"/>
      <w:lvlText w:val="%1.%3.%4.%5."/>
      <w:lvlJc w:val="left"/>
      <w:pPr>
        <w:tabs>
          <w:tab w:val="num" w:pos="2552"/>
        </w:tabs>
        <w:ind w:left="2552" w:hanging="1134"/>
      </w:pPr>
      <w:rPr>
        <w:rFonts w:hint="default"/>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25"/>
    <w:multiLevelType w:val="multilevel"/>
    <w:tmpl w:val="00000025"/>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26"/>
    <w:multiLevelType w:val="multilevel"/>
    <w:tmpl w:val="00000026"/>
    <w:lvl w:ilvl="0">
      <w:start w:val="1"/>
      <w:numFmt w:val="decimal"/>
      <w:pStyle w:val="TieudeC4"/>
      <w:lvlText w:val="4.%1."/>
      <w:lvlJc w:val="left"/>
      <w:pPr>
        <w:tabs>
          <w:tab w:val="num" w:pos="720"/>
        </w:tabs>
        <w:ind w:left="720" w:hanging="720"/>
      </w:pPr>
      <w:rPr>
        <w:rFonts w:hint="default"/>
      </w:rPr>
    </w:lvl>
    <w:lvl w:ilvl="1">
      <w:start w:val="1"/>
      <w:numFmt w:val="decimal"/>
      <w:lvlText w:val="4.4.%2"/>
      <w:lvlJc w:val="left"/>
      <w:pPr>
        <w:tabs>
          <w:tab w:val="num" w:pos="180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2A"/>
    <w:multiLevelType w:val="multilevel"/>
    <w:tmpl w:val="0000002A"/>
    <w:lvl w:ilvl="0">
      <w:start w:val="1"/>
      <w:numFmt w:val="decimal"/>
      <w:pStyle w:val="TieudeC5"/>
      <w:lvlText w:val="5.%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D"/>
    <w:multiLevelType w:val="multilevel"/>
    <w:tmpl w:val="0000002D"/>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8" w15:restartNumberingAfterBreak="0">
    <w:nsid w:val="00000405"/>
    <w:multiLevelType w:val="multilevel"/>
    <w:tmpl w:val="00000888"/>
    <w:styleLink w:val="CurrentList122"/>
    <w:lvl w:ilvl="0">
      <w:numFmt w:val="bullet"/>
      <w:lvlText w:val="-"/>
      <w:lvlJc w:val="left"/>
      <w:pPr>
        <w:ind w:left="529" w:hanging="360"/>
      </w:pPr>
      <w:rPr>
        <w:rFonts w:ascii="Times New Roman" w:hAnsi="Times New Roman" w:cs="Times New Roman"/>
        <w:b w:val="0"/>
        <w:bCs w:val="0"/>
        <w:w w:val="100"/>
        <w:sz w:val="28"/>
        <w:szCs w:val="28"/>
      </w:rPr>
    </w:lvl>
    <w:lvl w:ilvl="1">
      <w:numFmt w:val="bullet"/>
      <w:lvlText w:val=""/>
      <w:lvlJc w:val="left"/>
      <w:pPr>
        <w:ind w:left="462" w:hanging="447"/>
      </w:pPr>
      <w:rPr>
        <w:rFonts w:ascii="Symbol" w:hAnsi="Symbol" w:cs="Symbol"/>
        <w:b w:val="0"/>
        <w:bCs w:val="0"/>
        <w:w w:val="99"/>
        <w:sz w:val="20"/>
        <w:szCs w:val="20"/>
      </w:rPr>
    </w:lvl>
    <w:lvl w:ilvl="2">
      <w:numFmt w:val="bullet"/>
      <w:lvlText w:val="•"/>
      <w:lvlJc w:val="left"/>
      <w:pPr>
        <w:ind w:left="1494" w:hanging="447"/>
      </w:pPr>
    </w:lvl>
    <w:lvl w:ilvl="3">
      <w:numFmt w:val="bullet"/>
      <w:lvlText w:val="•"/>
      <w:lvlJc w:val="left"/>
      <w:pPr>
        <w:ind w:left="2468" w:hanging="447"/>
      </w:pPr>
    </w:lvl>
    <w:lvl w:ilvl="4">
      <w:numFmt w:val="bullet"/>
      <w:lvlText w:val="•"/>
      <w:lvlJc w:val="left"/>
      <w:pPr>
        <w:ind w:left="3442" w:hanging="447"/>
      </w:pPr>
    </w:lvl>
    <w:lvl w:ilvl="5">
      <w:numFmt w:val="bullet"/>
      <w:lvlText w:val="•"/>
      <w:lvlJc w:val="left"/>
      <w:pPr>
        <w:ind w:left="4416" w:hanging="447"/>
      </w:pPr>
    </w:lvl>
    <w:lvl w:ilvl="6">
      <w:numFmt w:val="bullet"/>
      <w:lvlText w:val="•"/>
      <w:lvlJc w:val="left"/>
      <w:pPr>
        <w:ind w:left="5390" w:hanging="447"/>
      </w:pPr>
    </w:lvl>
    <w:lvl w:ilvl="7">
      <w:numFmt w:val="bullet"/>
      <w:lvlText w:val="•"/>
      <w:lvlJc w:val="left"/>
      <w:pPr>
        <w:ind w:left="6364" w:hanging="447"/>
      </w:pPr>
    </w:lvl>
    <w:lvl w:ilvl="8">
      <w:numFmt w:val="bullet"/>
      <w:lvlText w:val="•"/>
      <w:lvlJc w:val="left"/>
      <w:pPr>
        <w:ind w:left="7338" w:hanging="447"/>
      </w:pPr>
    </w:lvl>
  </w:abstractNum>
  <w:abstractNum w:abstractNumId="19" w15:restartNumberingAfterBreak="0">
    <w:nsid w:val="00000408"/>
    <w:multiLevelType w:val="multilevel"/>
    <w:tmpl w:val="0000088B"/>
    <w:styleLink w:val="Style201121"/>
    <w:lvl w:ilvl="0">
      <w:numFmt w:val="bullet"/>
      <w:lvlText w:val="-"/>
      <w:lvlJc w:val="left"/>
      <w:pPr>
        <w:ind w:left="445" w:hanging="284"/>
      </w:pPr>
      <w:rPr>
        <w:rFonts w:ascii="Times New Roman" w:hAnsi="Times New Roman" w:cs="Times New Roman"/>
        <w:b w:val="0"/>
        <w:bCs w:val="0"/>
        <w:w w:val="99"/>
        <w:sz w:val="26"/>
        <w:szCs w:val="26"/>
      </w:rPr>
    </w:lvl>
    <w:lvl w:ilvl="1">
      <w:numFmt w:val="bullet"/>
      <w:lvlText w:val="•"/>
      <w:lvlJc w:val="left"/>
      <w:pPr>
        <w:ind w:left="440" w:hanging="284"/>
      </w:pPr>
    </w:lvl>
    <w:lvl w:ilvl="2">
      <w:numFmt w:val="bullet"/>
      <w:lvlText w:val="•"/>
      <w:lvlJc w:val="left"/>
      <w:pPr>
        <w:ind w:left="1422" w:hanging="284"/>
      </w:pPr>
    </w:lvl>
    <w:lvl w:ilvl="3">
      <w:numFmt w:val="bullet"/>
      <w:lvlText w:val="•"/>
      <w:lvlJc w:val="left"/>
      <w:pPr>
        <w:ind w:left="2405" w:hanging="284"/>
      </w:pPr>
    </w:lvl>
    <w:lvl w:ilvl="4">
      <w:numFmt w:val="bullet"/>
      <w:lvlText w:val="•"/>
      <w:lvlJc w:val="left"/>
      <w:pPr>
        <w:ind w:left="3388" w:hanging="284"/>
      </w:pPr>
    </w:lvl>
    <w:lvl w:ilvl="5">
      <w:numFmt w:val="bullet"/>
      <w:lvlText w:val="•"/>
      <w:lvlJc w:val="left"/>
      <w:pPr>
        <w:ind w:left="4371" w:hanging="284"/>
      </w:pPr>
    </w:lvl>
    <w:lvl w:ilvl="6">
      <w:numFmt w:val="bullet"/>
      <w:lvlText w:val="•"/>
      <w:lvlJc w:val="left"/>
      <w:pPr>
        <w:ind w:left="5354" w:hanging="284"/>
      </w:pPr>
    </w:lvl>
    <w:lvl w:ilvl="7">
      <w:numFmt w:val="bullet"/>
      <w:lvlText w:val="•"/>
      <w:lvlJc w:val="left"/>
      <w:pPr>
        <w:ind w:left="6337" w:hanging="284"/>
      </w:pPr>
    </w:lvl>
    <w:lvl w:ilvl="8">
      <w:numFmt w:val="bullet"/>
      <w:lvlText w:val="•"/>
      <w:lvlJc w:val="left"/>
      <w:pPr>
        <w:ind w:left="7320" w:hanging="284"/>
      </w:pPr>
    </w:lvl>
  </w:abstractNum>
  <w:abstractNum w:abstractNumId="20" w15:restartNumberingAfterBreak="0">
    <w:nsid w:val="00000436"/>
    <w:multiLevelType w:val="multilevel"/>
    <w:tmpl w:val="000008B9"/>
    <w:styleLink w:val="ArticleSection12"/>
    <w:lvl w:ilvl="0">
      <w:start w:val="6"/>
      <w:numFmt w:val="decimal"/>
      <w:lvlText w:val="%1"/>
      <w:lvlJc w:val="left"/>
      <w:pPr>
        <w:ind w:left="702" w:hanging="464"/>
      </w:pPr>
    </w:lvl>
    <w:lvl w:ilvl="1">
      <w:start w:val="8"/>
      <w:numFmt w:val="decimal"/>
      <w:lvlText w:val="%1.%2."/>
      <w:lvlJc w:val="left"/>
      <w:pPr>
        <w:ind w:left="702" w:hanging="464"/>
      </w:pPr>
      <w:rPr>
        <w:rFonts w:ascii="Times New Roman" w:hAnsi="Times New Roman" w:cs="Times New Roman"/>
        <w:b/>
        <w:bCs/>
        <w:w w:val="99"/>
        <w:sz w:val="26"/>
        <w:szCs w:val="26"/>
      </w:rPr>
    </w:lvl>
    <w:lvl w:ilvl="2">
      <w:start w:val="1"/>
      <w:numFmt w:val="decimal"/>
      <w:lvlText w:val="%1.%2.%3."/>
      <w:lvlJc w:val="left"/>
      <w:pPr>
        <w:ind w:left="896" w:hanging="658"/>
      </w:pPr>
      <w:rPr>
        <w:rFonts w:ascii="Times New Roman" w:hAnsi="Times New Roman" w:cs="Times New Roman"/>
        <w:b/>
        <w:bCs/>
        <w:w w:val="99"/>
        <w:sz w:val="26"/>
        <w:szCs w:val="26"/>
      </w:rPr>
    </w:lvl>
    <w:lvl w:ilvl="3">
      <w:start w:val="1"/>
      <w:numFmt w:val="decimal"/>
      <w:lvlText w:val="%1.%2.%3.%4."/>
      <w:lvlJc w:val="left"/>
      <w:pPr>
        <w:ind w:left="1090" w:hanging="852"/>
      </w:pPr>
      <w:rPr>
        <w:rFonts w:ascii="Times New Roman" w:hAnsi="Times New Roman" w:cs="Times New Roman"/>
        <w:b w:val="0"/>
        <w:bCs w:val="0"/>
        <w:i/>
        <w:iCs/>
        <w:w w:val="99"/>
        <w:sz w:val="26"/>
        <w:szCs w:val="26"/>
      </w:rPr>
    </w:lvl>
    <w:lvl w:ilvl="4">
      <w:numFmt w:val="bullet"/>
      <w:lvlText w:val="-"/>
      <w:lvlJc w:val="left"/>
      <w:pPr>
        <w:ind w:left="956" w:hanging="152"/>
      </w:pPr>
      <w:rPr>
        <w:rFonts w:ascii="Times New Roman" w:hAnsi="Times New Roman" w:cs="Times New Roman"/>
        <w:b w:val="0"/>
        <w:bCs w:val="0"/>
        <w:w w:val="99"/>
        <w:sz w:val="26"/>
        <w:szCs w:val="26"/>
      </w:rPr>
    </w:lvl>
    <w:lvl w:ilvl="5">
      <w:numFmt w:val="bullet"/>
      <w:lvlText w:val="-"/>
      <w:lvlJc w:val="left"/>
      <w:pPr>
        <w:ind w:left="1035" w:hanging="171"/>
      </w:pPr>
      <w:rPr>
        <w:rFonts w:ascii="Times New Roman" w:hAnsi="Times New Roman" w:cs="Times New Roman"/>
        <w:b w:val="0"/>
        <w:bCs w:val="0"/>
        <w:w w:val="99"/>
        <w:sz w:val="26"/>
        <w:szCs w:val="26"/>
      </w:rPr>
    </w:lvl>
    <w:lvl w:ilvl="6">
      <w:numFmt w:val="bullet"/>
      <w:lvlText w:val="•"/>
      <w:lvlJc w:val="left"/>
      <w:pPr>
        <w:ind w:left="4109" w:hanging="171"/>
      </w:pPr>
    </w:lvl>
    <w:lvl w:ilvl="7">
      <w:numFmt w:val="bullet"/>
      <w:lvlText w:val="•"/>
      <w:lvlJc w:val="left"/>
      <w:pPr>
        <w:ind w:left="5618" w:hanging="171"/>
      </w:pPr>
    </w:lvl>
    <w:lvl w:ilvl="8">
      <w:numFmt w:val="bullet"/>
      <w:lvlText w:val="•"/>
      <w:lvlJc w:val="left"/>
      <w:pPr>
        <w:ind w:left="7127" w:hanging="171"/>
      </w:pPr>
    </w:lvl>
  </w:abstractNum>
  <w:abstractNum w:abstractNumId="21" w15:restartNumberingAfterBreak="0">
    <w:nsid w:val="0000043D"/>
    <w:multiLevelType w:val="multilevel"/>
    <w:tmpl w:val="000008C0"/>
    <w:styleLink w:val="Style21121"/>
    <w:lvl w:ilvl="0">
      <w:start w:val="1"/>
      <w:numFmt w:val="lowerLetter"/>
      <w:lvlText w:val="%1)"/>
      <w:lvlJc w:val="left"/>
      <w:pPr>
        <w:ind w:left="668" w:hanging="267"/>
      </w:pPr>
      <w:rPr>
        <w:rFonts w:ascii="Times New Roman" w:hAnsi="Times New Roman" w:cs="Times New Roman"/>
        <w:b w:val="0"/>
        <w:bCs w:val="0"/>
        <w:w w:val="99"/>
        <w:sz w:val="26"/>
        <w:szCs w:val="26"/>
      </w:rPr>
    </w:lvl>
    <w:lvl w:ilvl="1">
      <w:numFmt w:val="bullet"/>
      <w:lvlText w:val="•"/>
      <w:lvlJc w:val="left"/>
      <w:pPr>
        <w:ind w:left="1149" w:hanging="267"/>
      </w:pPr>
    </w:lvl>
    <w:lvl w:ilvl="2">
      <w:numFmt w:val="bullet"/>
      <w:lvlText w:val="•"/>
      <w:lvlJc w:val="left"/>
      <w:pPr>
        <w:ind w:left="1631" w:hanging="267"/>
      </w:pPr>
    </w:lvl>
    <w:lvl w:ilvl="3">
      <w:numFmt w:val="bullet"/>
      <w:lvlText w:val="•"/>
      <w:lvlJc w:val="left"/>
      <w:pPr>
        <w:ind w:left="2112" w:hanging="267"/>
      </w:pPr>
    </w:lvl>
    <w:lvl w:ilvl="4">
      <w:numFmt w:val="bullet"/>
      <w:lvlText w:val="•"/>
      <w:lvlJc w:val="left"/>
      <w:pPr>
        <w:ind w:left="2594" w:hanging="267"/>
      </w:pPr>
    </w:lvl>
    <w:lvl w:ilvl="5">
      <w:numFmt w:val="bullet"/>
      <w:lvlText w:val="•"/>
      <w:lvlJc w:val="left"/>
      <w:pPr>
        <w:ind w:left="3075" w:hanging="267"/>
      </w:pPr>
    </w:lvl>
    <w:lvl w:ilvl="6">
      <w:numFmt w:val="bullet"/>
      <w:lvlText w:val="•"/>
      <w:lvlJc w:val="left"/>
      <w:pPr>
        <w:ind w:left="3557" w:hanging="267"/>
      </w:pPr>
    </w:lvl>
    <w:lvl w:ilvl="7">
      <w:numFmt w:val="bullet"/>
      <w:lvlText w:val="•"/>
      <w:lvlJc w:val="left"/>
      <w:pPr>
        <w:ind w:left="4038" w:hanging="267"/>
      </w:pPr>
    </w:lvl>
    <w:lvl w:ilvl="8">
      <w:numFmt w:val="bullet"/>
      <w:lvlText w:val="•"/>
      <w:lvlJc w:val="left"/>
      <w:pPr>
        <w:ind w:left="4520" w:hanging="267"/>
      </w:pPr>
    </w:lvl>
  </w:abstractNum>
  <w:abstractNum w:abstractNumId="22" w15:restartNumberingAfterBreak="0">
    <w:nsid w:val="0000043E"/>
    <w:multiLevelType w:val="multilevel"/>
    <w:tmpl w:val="000008C1"/>
    <w:styleLink w:val="Style2013"/>
    <w:lvl w:ilvl="0">
      <w:start w:val="2"/>
      <w:numFmt w:val="decimal"/>
      <w:lvlText w:val="%1."/>
      <w:lvlJc w:val="left"/>
      <w:pPr>
        <w:ind w:left="102" w:hanging="425"/>
      </w:pPr>
      <w:rPr>
        <w:rFonts w:ascii="Times New Roman" w:hAnsi="Times New Roman" w:cs="Times New Roman"/>
        <w:b w:val="0"/>
        <w:bCs w:val="0"/>
        <w:w w:val="99"/>
        <w:sz w:val="26"/>
        <w:szCs w:val="26"/>
      </w:rPr>
    </w:lvl>
    <w:lvl w:ilvl="1">
      <w:start w:val="1"/>
      <w:numFmt w:val="lowerLetter"/>
      <w:lvlText w:val="%2)"/>
      <w:lvlJc w:val="left"/>
      <w:pPr>
        <w:ind w:left="870" w:hanging="202"/>
      </w:pPr>
      <w:rPr>
        <w:rFonts w:ascii="Times New Roman" w:hAnsi="Times New Roman" w:cs="Times New Roman"/>
        <w:b w:val="0"/>
        <w:bCs w:val="0"/>
        <w:w w:val="99"/>
        <w:sz w:val="26"/>
        <w:szCs w:val="26"/>
      </w:rPr>
    </w:lvl>
    <w:lvl w:ilvl="2">
      <w:numFmt w:val="bullet"/>
      <w:lvlText w:val="•"/>
      <w:lvlJc w:val="left"/>
      <w:pPr>
        <w:ind w:left="1382" w:hanging="202"/>
      </w:pPr>
    </w:lvl>
    <w:lvl w:ilvl="3">
      <w:numFmt w:val="bullet"/>
      <w:lvlText w:val="•"/>
      <w:lvlJc w:val="left"/>
      <w:pPr>
        <w:ind w:left="1895" w:hanging="202"/>
      </w:pPr>
    </w:lvl>
    <w:lvl w:ilvl="4">
      <w:numFmt w:val="bullet"/>
      <w:lvlText w:val="•"/>
      <w:lvlJc w:val="left"/>
      <w:pPr>
        <w:ind w:left="2407" w:hanging="202"/>
      </w:pPr>
    </w:lvl>
    <w:lvl w:ilvl="5">
      <w:numFmt w:val="bullet"/>
      <w:lvlText w:val="•"/>
      <w:lvlJc w:val="left"/>
      <w:pPr>
        <w:ind w:left="2920" w:hanging="202"/>
      </w:pPr>
    </w:lvl>
    <w:lvl w:ilvl="6">
      <w:numFmt w:val="bullet"/>
      <w:lvlText w:val="•"/>
      <w:lvlJc w:val="left"/>
      <w:pPr>
        <w:ind w:left="3432" w:hanging="202"/>
      </w:pPr>
    </w:lvl>
    <w:lvl w:ilvl="7">
      <w:numFmt w:val="bullet"/>
      <w:lvlText w:val="•"/>
      <w:lvlJc w:val="left"/>
      <w:pPr>
        <w:ind w:left="3945" w:hanging="202"/>
      </w:pPr>
    </w:lvl>
    <w:lvl w:ilvl="8">
      <w:numFmt w:val="bullet"/>
      <w:lvlText w:val="•"/>
      <w:lvlJc w:val="left"/>
      <w:pPr>
        <w:ind w:left="4457" w:hanging="202"/>
      </w:pPr>
    </w:lvl>
  </w:abstractNum>
  <w:abstractNum w:abstractNumId="23" w15:restartNumberingAfterBreak="0">
    <w:nsid w:val="0000044B"/>
    <w:multiLevelType w:val="multilevel"/>
    <w:tmpl w:val="000008CE"/>
    <w:lvl w:ilvl="0">
      <w:start w:val="1"/>
      <w:numFmt w:val="decimal"/>
      <w:pStyle w:val="Dau"/>
      <w:lvlText w:val="%1."/>
      <w:lvlJc w:val="left"/>
      <w:pPr>
        <w:ind w:left="238" w:hanging="300"/>
      </w:pPr>
      <w:rPr>
        <w:rFonts w:ascii="Times New Roman" w:hAnsi="Times New Roman" w:cs="Times New Roman"/>
        <w:b w:val="0"/>
        <w:bCs w:val="0"/>
        <w:spacing w:val="0"/>
        <w:w w:val="100"/>
        <w:sz w:val="28"/>
        <w:szCs w:val="28"/>
      </w:rPr>
    </w:lvl>
    <w:lvl w:ilvl="1">
      <w:numFmt w:val="bullet"/>
      <w:lvlText w:val="•"/>
      <w:lvlJc w:val="left"/>
      <w:pPr>
        <w:ind w:left="1200" w:hanging="300"/>
      </w:pPr>
    </w:lvl>
    <w:lvl w:ilvl="2">
      <w:numFmt w:val="bullet"/>
      <w:lvlText w:val="•"/>
      <w:lvlJc w:val="left"/>
      <w:pPr>
        <w:ind w:left="2161" w:hanging="300"/>
      </w:pPr>
    </w:lvl>
    <w:lvl w:ilvl="3">
      <w:numFmt w:val="bullet"/>
      <w:lvlText w:val="•"/>
      <w:lvlJc w:val="left"/>
      <w:pPr>
        <w:ind w:left="3121" w:hanging="300"/>
      </w:pPr>
    </w:lvl>
    <w:lvl w:ilvl="4">
      <w:numFmt w:val="bullet"/>
      <w:lvlText w:val="•"/>
      <w:lvlJc w:val="left"/>
      <w:pPr>
        <w:ind w:left="4082" w:hanging="300"/>
      </w:pPr>
    </w:lvl>
    <w:lvl w:ilvl="5">
      <w:numFmt w:val="bullet"/>
      <w:lvlText w:val="•"/>
      <w:lvlJc w:val="left"/>
      <w:pPr>
        <w:ind w:left="5043" w:hanging="300"/>
      </w:pPr>
    </w:lvl>
    <w:lvl w:ilvl="6">
      <w:numFmt w:val="bullet"/>
      <w:lvlText w:val="•"/>
      <w:lvlJc w:val="left"/>
      <w:pPr>
        <w:ind w:left="6003" w:hanging="300"/>
      </w:pPr>
    </w:lvl>
    <w:lvl w:ilvl="7">
      <w:numFmt w:val="bullet"/>
      <w:lvlText w:val="•"/>
      <w:lvlJc w:val="left"/>
      <w:pPr>
        <w:ind w:left="6964" w:hanging="300"/>
      </w:pPr>
    </w:lvl>
    <w:lvl w:ilvl="8">
      <w:numFmt w:val="bullet"/>
      <w:lvlText w:val="•"/>
      <w:lvlJc w:val="left"/>
      <w:pPr>
        <w:ind w:left="7925" w:hanging="300"/>
      </w:pPr>
    </w:lvl>
  </w:abstractNum>
  <w:abstractNum w:abstractNumId="24" w15:restartNumberingAfterBreak="0">
    <w:nsid w:val="00000498"/>
    <w:multiLevelType w:val="multilevel"/>
    <w:tmpl w:val="0000091B"/>
    <w:styleLink w:val="chuong511"/>
    <w:lvl w:ilvl="0">
      <w:numFmt w:val="bullet"/>
      <w:lvlText w:val="-"/>
      <w:lvlJc w:val="left"/>
      <w:pPr>
        <w:ind w:left="332" w:hanging="152"/>
      </w:pPr>
      <w:rPr>
        <w:rFonts w:ascii="Times New Roman" w:hAnsi="Times New Roman"/>
        <w:b w:val="0"/>
        <w:w w:val="99"/>
        <w:sz w:val="26"/>
      </w:rPr>
    </w:lvl>
    <w:lvl w:ilvl="1">
      <w:numFmt w:val="bullet"/>
      <w:lvlText w:val="-"/>
      <w:lvlJc w:val="left"/>
      <w:pPr>
        <w:ind w:left="860" w:hanging="562"/>
      </w:pPr>
      <w:rPr>
        <w:rFonts w:ascii="Times New Roman" w:hAnsi="Times New Roman"/>
        <w:b w:val="0"/>
        <w:w w:val="99"/>
        <w:sz w:val="26"/>
      </w:rPr>
    </w:lvl>
    <w:lvl w:ilvl="2">
      <w:numFmt w:val="bullet"/>
      <w:lvlText w:val=""/>
      <w:lvlJc w:val="left"/>
      <w:pPr>
        <w:ind w:left="1150" w:hanging="286"/>
      </w:pPr>
      <w:rPr>
        <w:rFonts w:ascii="Symbol" w:hAnsi="Symbol"/>
        <w:b w:val="0"/>
        <w:w w:val="99"/>
        <w:sz w:val="26"/>
      </w:rPr>
    </w:lvl>
    <w:lvl w:ilvl="3">
      <w:numFmt w:val="bullet"/>
      <w:lvlText w:val=""/>
      <w:lvlJc w:val="left"/>
      <w:pPr>
        <w:ind w:left="1717" w:hanging="425"/>
      </w:pPr>
      <w:rPr>
        <w:rFonts w:ascii="Symbol" w:hAnsi="Symbol"/>
        <w:b w:val="0"/>
        <w:w w:val="99"/>
        <w:sz w:val="26"/>
      </w:rPr>
    </w:lvl>
    <w:lvl w:ilvl="4">
      <w:numFmt w:val="bullet"/>
      <w:lvlText w:val="•"/>
      <w:lvlJc w:val="left"/>
      <w:pPr>
        <w:ind w:left="1422" w:hanging="425"/>
      </w:pPr>
    </w:lvl>
    <w:lvl w:ilvl="5">
      <w:numFmt w:val="bullet"/>
      <w:lvlText w:val="•"/>
      <w:lvlJc w:val="left"/>
      <w:pPr>
        <w:ind w:left="1717" w:hanging="425"/>
      </w:pPr>
    </w:lvl>
    <w:lvl w:ilvl="6">
      <w:numFmt w:val="bullet"/>
      <w:lvlText w:val="•"/>
      <w:lvlJc w:val="left"/>
      <w:pPr>
        <w:ind w:left="3286" w:hanging="425"/>
      </w:pPr>
    </w:lvl>
    <w:lvl w:ilvl="7">
      <w:numFmt w:val="bullet"/>
      <w:lvlText w:val="•"/>
      <w:lvlJc w:val="left"/>
      <w:pPr>
        <w:ind w:left="4855" w:hanging="425"/>
      </w:pPr>
    </w:lvl>
    <w:lvl w:ilvl="8">
      <w:numFmt w:val="bullet"/>
      <w:lvlText w:val="•"/>
      <w:lvlJc w:val="left"/>
      <w:pPr>
        <w:ind w:left="6424" w:hanging="425"/>
      </w:pPr>
    </w:lvl>
  </w:abstractNum>
  <w:abstractNum w:abstractNumId="25" w15:restartNumberingAfterBreak="0">
    <w:nsid w:val="000004A2"/>
    <w:multiLevelType w:val="multilevel"/>
    <w:tmpl w:val="00000925"/>
    <w:styleLink w:val="CurrentList143"/>
    <w:lvl w:ilvl="0">
      <w:start w:val="1"/>
      <w:numFmt w:val="lowerLetter"/>
      <w:lvlText w:val="%1)"/>
      <w:lvlJc w:val="left"/>
      <w:pPr>
        <w:ind w:left="1131" w:hanging="267"/>
      </w:pPr>
      <w:rPr>
        <w:rFonts w:ascii="Times New Roman" w:hAnsi="Times New Roman" w:cs="Times New Roman"/>
        <w:b w:val="0"/>
        <w:bCs w:val="0"/>
        <w:w w:val="99"/>
        <w:sz w:val="26"/>
        <w:szCs w:val="26"/>
      </w:rPr>
    </w:lvl>
    <w:lvl w:ilvl="1">
      <w:numFmt w:val="bullet"/>
      <w:lvlText w:val="•"/>
      <w:lvlJc w:val="left"/>
      <w:pPr>
        <w:ind w:left="2043" w:hanging="267"/>
      </w:pPr>
    </w:lvl>
    <w:lvl w:ilvl="2">
      <w:numFmt w:val="bullet"/>
      <w:lvlText w:val="•"/>
      <w:lvlJc w:val="left"/>
      <w:pPr>
        <w:ind w:left="2954" w:hanging="267"/>
      </w:pPr>
    </w:lvl>
    <w:lvl w:ilvl="3">
      <w:numFmt w:val="bullet"/>
      <w:lvlText w:val="•"/>
      <w:lvlJc w:val="left"/>
      <w:pPr>
        <w:ind w:left="3866" w:hanging="267"/>
      </w:pPr>
    </w:lvl>
    <w:lvl w:ilvl="4">
      <w:numFmt w:val="bullet"/>
      <w:lvlText w:val="•"/>
      <w:lvlJc w:val="left"/>
      <w:pPr>
        <w:ind w:left="4777" w:hanging="267"/>
      </w:pPr>
    </w:lvl>
    <w:lvl w:ilvl="5">
      <w:numFmt w:val="bullet"/>
      <w:lvlText w:val="•"/>
      <w:lvlJc w:val="left"/>
      <w:pPr>
        <w:ind w:left="5689" w:hanging="267"/>
      </w:pPr>
    </w:lvl>
    <w:lvl w:ilvl="6">
      <w:numFmt w:val="bullet"/>
      <w:lvlText w:val="•"/>
      <w:lvlJc w:val="left"/>
      <w:pPr>
        <w:ind w:left="6600" w:hanging="267"/>
      </w:pPr>
    </w:lvl>
    <w:lvl w:ilvl="7">
      <w:numFmt w:val="bullet"/>
      <w:lvlText w:val="•"/>
      <w:lvlJc w:val="left"/>
      <w:pPr>
        <w:ind w:left="7512" w:hanging="267"/>
      </w:pPr>
    </w:lvl>
    <w:lvl w:ilvl="8">
      <w:numFmt w:val="bullet"/>
      <w:lvlText w:val="•"/>
      <w:lvlJc w:val="left"/>
      <w:pPr>
        <w:ind w:left="8423" w:hanging="267"/>
      </w:pPr>
    </w:lvl>
  </w:abstractNum>
  <w:abstractNum w:abstractNumId="26" w15:restartNumberingAfterBreak="0">
    <w:nsid w:val="000004A8"/>
    <w:multiLevelType w:val="multilevel"/>
    <w:tmpl w:val="0000092B"/>
    <w:styleLink w:val="Style2021"/>
    <w:lvl w:ilvl="0">
      <w:numFmt w:val="bullet"/>
      <w:lvlText w:val="-"/>
      <w:lvlJc w:val="left"/>
      <w:pPr>
        <w:ind w:left="298" w:hanging="159"/>
      </w:pPr>
      <w:rPr>
        <w:rFonts w:ascii="Times New Roman" w:hAnsi="Times New Roman"/>
        <w:b w:val="0"/>
        <w:w w:val="99"/>
        <w:sz w:val="26"/>
      </w:rPr>
    </w:lvl>
    <w:lvl w:ilvl="1">
      <w:numFmt w:val="bullet"/>
      <w:lvlText w:val="•"/>
      <w:lvlJc w:val="left"/>
      <w:pPr>
        <w:ind w:left="1293" w:hanging="159"/>
      </w:pPr>
    </w:lvl>
    <w:lvl w:ilvl="2">
      <w:numFmt w:val="bullet"/>
      <w:lvlText w:val="•"/>
      <w:lvlJc w:val="left"/>
      <w:pPr>
        <w:ind w:left="2288" w:hanging="159"/>
      </w:pPr>
    </w:lvl>
    <w:lvl w:ilvl="3">
      <w:numFmt w:val="bullet"/>
      <w:lvlText w:val="•"/>
      <w:lvlJc w:val="left"/>
      <w:pPr>
        <w:ind w:left="3283" w:hanging="159"/>
      </w:pPr>
    </w:lvl>
    <w:lvl w:ilvl="4">
      <w:numFmt w:val="bullet"/>
      <w:lvlText w:val="•"/>
      <w:lvlJc w:val="left"/>
      <w:pPr>
        <w:ind w:left="4277" w:hanging="159"/>
      </w:pPr>
    </w:lvl>
    <w:lvl w:ilvl="5">
      <w:numFmt w:val="bullet"/>
      <w:lvlText w:val="•"/>
      <w:lvlJc w:val="left"/>
      <w:pPr>
        <w:ind w:left="5272" w:hanging="159"/>
      </w:pPr>
    </w:lvl>
    <w:lvl w:ilvl="6">
      <w:numFmt w:val="bullet"/>
      <w:lvlText w:val="•"/>
      <w:lvlJc w:val="left"/>
      <w:pPr>
        <w:ind w:left="6267" w:hanging="159"/>
      </w:pPr>
    </w:lvl>
    <w:lvl w:ilvl="7">
      <w:numFmt w:val="bullet"/>
      <w:lvlText w:val="•"/>
      <w:lvlJc w:val="left"/>
      <w:pPr>
        <w:ind w:left="7262" w:hanging="159"/>
      </w:pPr>
    </w:lvl>
    <w:lvl w:ilvl="8">
      <w:numFmt w:val="bullet"/>
      <w:lvlText w:val="•"/>
      <w:lvlJc w:val="left"/>
      <w:pPr>
        <w:ind w:left="8256" w:hanging="159"/>
      </w:pPr>
    </w:lvl>
  </w:abstractNum>
  <w:abstractNum w:abstractNumId="27"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0111193D"/>
    <w:multiLevelType w:val="hybridMultilevel"/>
    <w:tmpl w:val="317E0DF4"/>
    <w:lvl w:ilvl="0" w:tplc="FFFFFFFF">
      <w:start w:val="1"/>
      <w:numFmt w:val="bullet"/>
      <w:pStyle w:val="StyleHeading4BlueJustified"/>
      <w:lvlText w:val=""/>
      <w:lvlJc w:val="left"/>
      <w:pPr>
        <w:tabs>
          <w:tab w:val="num" w:pos="1920"/>
        </w:tabs>
        <w:ind w:left="19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02035F3E"/>
    <w:multiLevelType w:val="hybridMultilevel"/>
    <w:tmpl w:val="3D1E360C"/>
    <w:lvl w:ilvl="0" w:tplc="64E4F154">
      <w:numFmt w:val="decimal"/>
      <w:pStyle w:val="List1C"/>
      <w:lvlText w:val=""/>
      <w:lvlJc w:val="left"/>
      <w:pPr>
        <w:ind w:left="0" w:firstLine="0"/>
      </w:pPr>
    </w:lvl>
    <w:lvl w:ilvl="1" w:tplc="D61ED438">
      <w:numFmt w:val="decimal"/>
      <w:lvlText w:val=""/>
      <w:lvlJc w:val="left"/>
      <w:pPr>
        <w:ind w:left="0" w:firstLine="0"/>
      </w:pPr>
    </w:lvl>
    <w:lvl w:ilvl="2" w:tplc="FBA0F736">
      <w:numFmt w:val="decimal"/>
      <w:lvlText w:val=""/>
      <w:lvlJc w:val="left"/>
      <w:pPr>
        <w:ind w:left="0" w:firstLine="0"/>
      </w:pPr>
    </w:lvl>
    <w:lvl w:ilvl="3" w:tplc="7B9CB070">
      <w:numFmt w:val="decimal"/>
      <w:lvlText w:val=""/>
      <w:lvlJc w:val="left"/>
      <w:pPr>
        <w:ind w:left="0" w:firstLine="0"/>
      </w:pPr>
    </w:lvl>
    <w:lvl w:ilvl="4" w:tplc="2686599A">
      <w:numFmt w:val="decimal"/>
      <w:lvlText w:val=""/>
      <w:lvlJc w:val="left"/>
      <w:pPr>
        <w:ind w:left="0" w:firstLine="0"/>
      </w:pPr>
    </w:lvl>
    <w:lvl w:ilvl="5" w:tplc="EDFC8604">
      <w:numFmt w:val="decimal"/>
      <w:lvlText w:val=""/>
      <w:lvlJc w:val="left"/>
      <w:pPr>
        <w:ind w:left="0" w:firstLine="0"/>
      </w:pPr>
    </w:lvl>
    <w:lvl w:ilvl="6" w:tplc="EBB4F700">
      <w:numFmt w:val="decimal"/>
      <w:lvlText w:val=""/>
      <w:lvlJc w:val="left"/>
      <w:pPr>
        <w:ind w:left="0" w:firstLine="0"/>
      </w:pPr>
    </w:lvl>
    <w:lvl w:ilvl="7" w:tplc="86FE2C2A">
      <w:numFmt w:val="decimal"/>
      <w:lvlText w:val=""/>
      <w:lvlJc w:val="left"/>
      <w:pPr>
        <w:ind w:left="0" w:firstLine="0"/>
      </w:pPr>
    </w:lvl>
    <w:lvl w:ilvl="8" w:tplc="9CF61182">
      <w:numFmt w:val="decimal"/>
      <w:lvlText w:val=""/>
      <w:lvlJc w:val="left"/>
      <w:pPr>
        <w:ind w:left="0" w:firstLine="0"/>
      </w:pPr>
    </w:lvl>
  </w:abstractNum>
  <w:abstractNum w:abstractNumId="30" w15:restartNumberingAfterBreak="0">
    <w:nsid w:val="0216471E"/>
    <w:multiLevelType w:val="hybridMultilevel"/>
    <w:tmpl w:val="274015E2"/>
    <w:lvl w:ilvl="0" w:tplc="38742C76">
      <w:numFmt w:val="decimal"/>
      <w:pStyle w:val="StyleJustifiedBefore3ptAfter3ptLinespacingExactlChar"/>
      <w:lvlText w:val=""/>
      <w:lvlJc w:val="left"/>
      <w:pPr>
        <w:ind w:left="0" w:firstLine="0"/>
      </w:pPr>
    </w:lvl>
    <w:lvl w:ilvl="1" w:tplc="04090003">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1" w15:restartNumberingAfterBreak="0">
    <w:nsid w:val="03796BAD"/>
    <w:multiLevelType w:val="hybridMultilevel"/>
    <w:tmpl w:val="3E362C34"/>
    <w:lvl w:ilvl="0" w:tplc="FFFFFFFF">
      <w:start w:val="1"/>
      <w:numFmt w:val="upperLetter"/>
      <w:pStyle w:val="TungBody"/>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03A5763F"/>
    <w:multiLevelType w:val="multilevel"/>
    <w:tmpl w:val="DCF2AA7A"/>
    <w:styleLink w:val="91"/>
    <w:lvl w:ilvl="0">
      <w:start w:val="1"/>
      <w:numFmt w:val="bullet"/>
      <w:pStyle w:val="DAUcau"/>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94"/>
        </w:tabs>
        <w:ind w:left="1094" w:hanging="374"/>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03A925A8"/>
    <w:multiLevelType w:val="hybridMultilevel"/>
    <w:tmpl w:val="7F765FB4"/>
    <w:lvl w:ilvl="0" w:tplc="FFFFFFFF">
      <w:start w:val="1"/>
      <w:numFmt w:val="bullet"/>
      <w:pStyle w:val="TLB1"/>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04AA23C9"/>
    <w:multiLevelType w:val="hybridMultilevel"/>
    <w:tmpl w:val="D3121AD6"/>
    <w:lvl w:ilvl="0" w:tplc="FFFFFFFF">
      <w:start w:val="1"/>
      <w:numFmt w:val="bullet"/>
      <w:pStyle w:val="daucong"/>
      <w:lvlText w:val="+"/>
      <w:lvlJc w:val="left"/>
      <w:pPr>
        <w:tabs>
          <w:tab w:val="num" w:pos="283"/>
        </w:tabs>
        <w:ind w:left="283" w:hanging="283"/>
      </w:pPr>
      <w:rPr>
        <w:rFonts w:ascii="VnTimes" w:hAnsi="VnTimes" w:hint="default"/>
      </w:rPr>
    </w:lvl>
    <w:lvl w:ilvl="1" w:tplc="FFFFFFFF" w:tentative="1">
      <w:start w:val="1"/>
      <w:numFmt w:val="lowerLetter"/>
      <w:lvlText w:val="%2."/>
      <w:lvlJc w:val="left"/>
      <w:pPr>
        <w:tabs>
          <w:tab w:val="num" w:pos="589"/>
        </w:tabs>
        <w:ind w:left="589" w:hanging="360"/>
      </w:pPr>
    </w:lvl>
    <w:lvl w:ilvl="2" w:tplc="FFFFFFFF" w:tentative="1">
      <w:start w:val="1"/>
      <w:numFmt w:val="lowerRoman"/>
      <w:lvlText w:val="%3."/>
      <w:lvlJc w:val="right"/>
      <w:pPr>
        <w:tabs>
          <w:tab w:val="num" w:pos="1309"/>
        </w:tabs>
        <w:ind w:left="1309" w:hanging="180"/>
      </w:pPr>
    </w:lvl>
    <w:lvl w:ilvl="3" w:tplc="FFFFFFFF" w:tentative="1">
      <w:start w:val="1"/>
      <w:numFmt w:val="decimal"/>
      <w:lvlText w:val="%4."/>
      <w:lvlJc w:val="left"/>
      <w:pPr>
        <w:tabs>
          <w:tab w:val="num" w:pos="2029"/>
        </w:tabs>
        <w:ind w:left="2029" w:hanging="360"/>
      </w:pPr>
    </w:lvl>
    <w:lvl w:ilvl="4" w:tplc="FFFFFFFF" w:tentative="1">
      <w:start w:val="1"/>
      <w:numFmt w:val="lowerLetter"/>
      <w:lvlText w:val="%5."/>
      <w:lvlJc w:val="left"/>
      <w:pPr>
        <w:tabs>
          <w:tab w:val="num" w:pos="2749"/>
        </w:tabs>
        <w:ind w:left="2749" w:hanging="360"/>
      </w:pPr>
    </w:lvl>
    <w:lvl w:ilvl="5" w:tplc="FFFFFFFF" w:tentative="1">
      <w:start w:val="1"/>
      <w:numFmt w:val="lowerRoman"/>
      <w:lvlText w:val="%6."/>
      <w:lvlJc w:val="right"/>
      <w:pPr>
        <w:tabs>
          <w:tab w:val="num" w:pos="3469"/>
        </w:tabs>
        <w:ind w:left="3469" w:hanging="180"/>
      </w:pPr>
    </w:lvl>
    <w:lvl w:ilvl="6" w:tplc="FFFFFFFF" w:tentative="1">
      <w:start w:val="1"/>
      <w:numFmt w:val="decimal"/>
      <w:lvlText w:val="%7."/>
      <w:lvlJc w:val="left"/>
      <w:pPr>
        <w:tabs>
          <w:tab w:val="num" w:pos="4189"/>
        </w:tabs>
        <w:ind w:left="4189" w:hanging="360"/>
      </w:pPr>
    </w:lvl>
    <w:lvl w:ilvl="7" w:tplc="FFFFFFFF" w:tentative="1">
      <w:start w:val="1"/>
      <w:numFmt w:val="lowerLetter"/>
      <w:lvlText w:val="%8."/>
      <w:lvlJc w:val="left"/>
      <w:pPr>
        <w:tabs>
          <w:tab w:val="num" w:pos="4909"/>
        </w:tabs>
        <w:ind w:left="4909" w:hanging="360"/>
      </w:pPr>
    </w:lvl>
    <w:lvl w:ilvl="8" w:tplc="FFFFFFFF" w:tentative="1">
      <w:start w:val="1"/>
      <w:numFmt w:val="lowerRoman"/>
      <w:lvlText w:val="%9."/>
      <w:lvlJc w:val="right"/>
      <w:pPr>
        <w:tabs>
          <w:tab w:val="num" w:pos="5629"/>
        </w:tabs>
        <w:ind w:left="5629" w:hanging="180"/>
      </w:pPr>
    </w:lvl>
  </w:abstractNum>
  <w:abstractNum w:abstractNumId="35" w15:restartNumberingAfterBreak="0">
    <w:nsid w:val="04B0029B"/>
    <w:multiLevelType w:val="hybridMultilevel"/>
    <w:tmpl w:val="22A80FA8"/>
    <w:styleLink w:val="111122"/>
    <w:lvl w:ilvl="0" w:tplc="FFFFFFFF">
      <w:numFmt w:val="bullet"/>
      <w:lvlText w:val="-"/>
      <w:lvlJc w:val="left"/>
      <w:pPr>
        <w:ind w:left="283" w:hanging="164"/>
      </w:pPr>
      <w:rPr>
        <w:rFonts w:ascii="Times New Roman" w:eastAsia="Times New Roman" w:hAnsi="Times New Roman" w:cs="Times New Roman" w:hint="default"/>
        <w:w w:val="99"/>
        <w:sz w:val="28"/>
        <w:szCs w:val="28"/>
      </w:rPr>
    </w:lvl>
    <w:lvl w:ilvl="1" w:tplc="FFFFFFFF">
      <w:numFmt w:val="bullet"/>
      <w:lvlText w:val="•"/>
      <w:lvlJc w:val="left"/>
      <w:pPr>
        <w:ind w:left="636" w:hanging="164"/>
      </w:pPr>
      <w:rPr>
        <w:rFonts w:hint="default"/>
      </w:rPr>
    </w:lvl>
    <w:lvl w:ilvl="2" w:tplc="FFFFFFFF">
      <w:numFmt w:val="bullet"/>
      <w:lvlText w:val="•"/>
      <w:lvlJc w:val="left"/>
      <w:pPr>
        <w:ind w:left="992" w:hanging="164"/>
      </w:pPr>
      <w:rPr>
        <w:rFonts w:hint="default"/>
      </w:rPr>
    </w:lvl>
    <w:lvl w:ilvl="3" w:tplc="FFFFFFFF">
      <w:numFmt w:val="bullet"/>
      <w:lvlText w:val="•"/>
      <w:lvlJc w:val="left"/>
      <w:pPr>
        <w:ind w:left="1349" w:hanging="164"/>
      </w:pPr>
      <w:rPr>
        <w:rFonts w:hint="default"/>
      </w:rPr>
    </w:lvl>
    <w:lvl w:ilvl="4" w:tplc="FFFFFFFF">
      <w:numFmt w:val="bullet"/>
      <w:lvlText w:val="•"/>
      <w:lvlJc w:val="left"/>
      <w:pPr>
        <w:ind w:left="1705" w:hanging="164"/>
      </w:pPr>
      <w:rPr>
        <w:rFonts w:hint="default"/>
      </w:rPr>
    </w:lvl>
    <w:lvl w:ilvl="5" w:tplc="FFFFFFFF">
      <w:numFmt w:val="bullet"/>
      <w:lvlText w:val="•"/>
      <w:lvlJc w:val="left"/>
      <w:pPr>
        <w:ind w:left="2062" w:hanging="164"/>
      </w:pPr>
      <w:rPr>
        <w:rFonts w:hint="default"/>
      </w:rPr>
    </w:lvl>
    <w:lvl w:ilvl="6" w:tplc="FFFFFFFF">
      <w:numFmt w:val="bullet"/>
      <w:lvlText w:val="•"/>
      <w:lvlJc w:val="left"/>
      <w:pPr>
        <w:ind w:left="2418" w:hanging="164"/>
      </w:pPr>
      <w:rPr>
        <w:rFonts w:hint="default"/>
      </w:rPr>
    </w:lvl>
    <w:lvl w:ilvl="7" w:tplc="FFFFFFFF">
      <w:numFmt w:val="bullet"/>
      <w:lvlText w:val="•"/>
      <w:lvlJc w:val="left"/>
      <w:pPr>
        <w:ind w:left="2775" w:hanging="164"/>
      </w:pPr>
      <w:rPr>
        <w:rFonts w:hint="default"/>
      </w:rPr>
    </w:lvl>
    <w:lvl w:ilvl="8" w:tplc="FFFFFFFF">
      <w:numFmt w:val="bullet"/>
      <w:lvlText w:val="•"/>
      <w:lvlJc w:val="left"/>
      <w:pPr>
        <w:ind w:left="3131" w:hanging="164"/>
      </w:pPr>
      <w:rPr>
        <w:rFonts w:hint="default"/>
      </w:rPr>
    </w:lvl>
  </w:abstractNum>
  <w:abstractNum w:abstractNumId="36" w15:restartNumberingAfterBreak="0">
    <w:nsid w:val="04FB2E92"/>
    <w:multiLevelType w:val="hybridMultilevel"/>
    <w:tmpl w:val="38A6AD20"/>
    <w:lvl w:ilvl="0" w:tplc="FFFFFFFF">
      <w:numFmt w:val="decimal"/>
      <w:pStyle w:val="tru"/>
      <w:lvlText w:val=""/>
      <w:lvlJc w:val="left"/>
      <w:pPr>
        <w:ind w:left="0" w:firstLine="0"/>
      </w:p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37" w15:restartNumberingAfterBreak="0">
    <w:nsid w:val="056404C9"/>
    <w:multiLevelType w:val="hybridMultilevel"/>
    <w:tmpl w:val="AEF2258C"/>
    <w:styleLink w:val="Style2012"/>
    <w:lvl w:ilvl="0" w:tplc="2A2AE300">
      <w:start w:val="1"/>
      <w:numFmt w:val="lowerLetter"/>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38" w15:restartNumberingAfterBreak="0">
    <w:nsid w:val="05AD67ED"/>
    <w:multiLevelType w:val="hybridMultilevel"/>
    <w:tmpl w:val="A028BAD4"/>
    <w:styleLink w:val="Style203"/>
    <w:lvl w:ilvl="0" w:tplc="04090019">
      <w:start w:val="1"/>
      <w:numFmt w:val="decimal"/>
      <w:suff w:val="space"/>
      <w:lvlText w:val="5.1.1.%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6257295"/>
    <w:multiLevelType w:val="multilevel"/>
    <w:tmpl w:val="FDB817A4"/>
    <w:styleLink w:val="11112"/>
    <w:lvl w:ilvl="0">
      <w:start w:val="5"/>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0" w15:restartNumberingAfterBreak="0">
    <w:nsid w:val="064A01D2"/>
    <w:multiLevelType w:val="hybridMultilevel"/>
    <w:tmpl w:val="39363C72"/>
    <w:lvl w:ilvl="0" w:tplc="BA7A7A2A">
      <w:numFmt w:val="decimal"/>
      <w:pStyle w:val="noidung3"/>
      <w:lvlText w:val=""/>
      <w:lvlJc w:val="left"/>
    </w:lvl>
    <w:lvl w:ilvl="1" w:tplc="E72E4F14">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1" w15:restartNumberingAfterBreak="0">
    <w:nsid w:val="06533FB1"/>
    <w:multiLevelType w:val="hybridMultilevel"/>
    <w:tmpl w:val="B158309E"/>
    <w:lvl w:ilvl="0" w:tplc="FFFFFFFF">
      <w:numFmt w:val="decimal"/>
      <w:pStyle w:val="H-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07BA1877"/>
    <w:multiLevelType w:val="hybridMultilevel"/>
    <w:tmpl w:val="02D04BEE"/>
    <w:lvl w:ilvl="0" w:tplc="A704D4CA">
      <w:numFmt w:val="decimal"/>
      <w:pStyle w:val="List1"/>
      <w:lvlText w:val=""/>
      <w:lvlJc w:val="left"/>
      <w:pPr>
        <w:ind w:left="0" w:firstLine="0"/>
      </w:pPr>
    </w:lvl>
    <w:lvl w:ilvl="1" w:tplc="D7E27296">
      <w:numFmt w:val="decimal"/>
      <w:lvlText w:val=""/>
      <w:lvlJc w:val="left"/>
      <w:pPr>
        <w:ind w:left="0" w:firstLine="0"/>
      </w:pPr>
    </w:lvl>
    <w:lvl w:ilvl="2" w:tplc="47785474">
      <w:numFmt w:val="decimal"/>
      <w:lvlText w:val=""/>
      <w:lvlJc w:val="left"/>
      <w:pPr>
        <w:ind w:left="0" w:firstLine="0"/>
      </w:pPr>
    </w:lvl>
    <w:lvl w:ilvl="3" w:tplc="7DCA1946">
      <w:numFmt w:val="decimal"/>
      <w:lvlText w:val=""/>
      <w:lvlJc w:val="left"/>
      <w:pPr>
        <w:ind w:left="0" w:firstLine="0"/>
      </w:pPr>
    </w:lvl>
    <w:lvl w:ilvl="4" w:tplc="D3DE6948">
      <w:numFmt w:val="decimal"/>
      <w:lvlText w:val=""/>
      <w:lvlJc w:val="left"/>
      <w:pPr>
        <w:ind w:left="0" w:firstLine="0"/>
      </w:pPr>
    </w:lvl>
    <w:lvl w:ilvl="5" w:tplc="6546A48E">
      <w:numFmt w:val="decimal"/>
      <w:lvlText w:val=""/>
      <w:lvlJc w:val="left"/>
      <w:pPr>
        <w:ind w:left="0" w:firstLine="0"/>
      </w:pPr>
    </w:lvl>
    <w:lvl w:ilvl="6" w:tplc="7A8CEA50">
      <w:numFmt w:val="decimal"/>
      <w:lvlText w:val=""/>
      <w:lvlJc w:val="left"/>
      <w:pPr>
        <w:ind w:left="0" w:firstLine="0"/>
      </w:pPr>
    </w:lvl>
    <w:lvl w:ilvl="7" w:tplc="B9C8A216">
      <w:numFmt w:val="decimal"/>
      <w:lvlText w:val=""/>
      <w:lvlJc w:val="left"/>
      <w:pPr>
        <w:ind w:left="0" w:firstLine="0"/>
      </w:pPr>
    </w:lvl>
    <w:lvl w:ilvl="8" w:tplc="A43E6146">
      <w:numFmt w:val="decimal"/>
      <w:lvlText w:val=""/>
      <w:lvlJc w:val="left"/>
      <w:pPr>
        <w:ind w:left="0" w:firstLine="0"/>
      </w:pPr>
    </w:lvl>
  </w:abstractNum>
  <w:abstractNum w:abstractNumId="44" w15:restartNumberingAfterBreak="0">
    <w:nsid w:val="088D3B39"/>
    <w:multiLevelType w:val="multilevel"/>
    <w:tmpl w:val="9D0A1FC4"/>
    <w:styleLink w:val="CurrentList116"/>
    <w:lvl w:ilvl="0">
      <w:start w:val="1"/>
      <w:numFmt w:val="decimal"/>
      <w:pStyle w:val="Bullet15"/>
      <w:suff w:val="nothing"/>
      <w:lvlText w:val="%1."/>
      <w:lvlJc w:val="center"/>
      <w:pPr>
        <w:ind w:left="0" w:firstLine="0"/>
      </w:pPr>
      <w:rPr>
        <w:rFonts w:ascii="Times New Roman Bold" w:hAnsi="Times New Roman Bold" w:hint="default"/>
        <w:b/>
        <w:i w:val="0"/>
        <w:sz w:val="28"/>
        <w:szCs w:val="28"/>
      </w:rPr>
    </w:lvl>
    <w:lvl w:ilvl="1">
      <w:start w:val="1"/>
      <w:numFmt w:val="decimal"/>
      <w:lvlText w:val="%1.%2."/>
      <w:lvlJc w:val="left"/>
      <w:pPr>
        <w:tabs>
          <w:tab w:val="num" w:pos="1134"/>
        </w:tabs>
        <w:ind w:left="1134" w:hanging="1134"/>
      </w:pPr>
      <w:rPr>
        <w:rFonts w:ascii="Arial" w:hAnsi="Arial" w:cs="Times New Roman" w:hint="default"/>
        <w:b/>
        <w:i w:val="0"/>
        <w:caps/>
        <w:vanish w:val="0"/>
        <w:webHidden w:val="0"/>
        <w:sz w:val="24"/>
        <w:specVanish w:val="0"/>
      </w:rPr>
    </w:lvl>
    <w:lvl w:ilvl="2">
      <w:start w:val="1"/>
      <w:numFmt w:val="decimal"/>
      <w:lvlText w:val="%1.%2.%3."/>
      <w:lvlJc w:val="left"/>
      <w:pPr>
        <w:tabs>
          <w:tab w:val="num" w:pos="1134"/>
        </w:tabs>
        <w:ind w:left="1134" w:hanging="1134"/>
      </w:pPr>
      <w:rPr>
        <w:rFonts w:ascii="Arial" w:hAnsi="Arial"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rPr>
        <w:rFonts w:ascii="Arial" w:hAnsi="Arial" w:cs="Times New Roman" w:hint="default"/>
        <w:b w:val="0"/>
        <w:i w:val="0"/>
        <w:sz w:val="24"/>
      </w:rPr>
    </w:lvl>
    <w:lvl w:ilvl="5">
      <w:start w:val="1"/>
      <w:numFmt w:val="decimal"/>
      <w:lvlText w:val="%6."/>
      <w:lvlJc w:val="left"/>
      <w:pPr>
        <w:tabs>
          <w:tab w:val="num" w:pos="1134"/>
        </w:tabs>
        <w:ind w:left="1134" w:hanging="397"/>
      </w:pPr>
      <w:rPr>
        <w:b/>
        <w:i/>
        <w:caps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08931F18"/>
    <w:multiLevelType w:val="multilevel"/>
    <w:tmpl w:val="54DE302C"/>
    <w:lvl w:ilvl="0">
      <w:start w:val="1"/>
      <w:numFmt w:val="decimal"/>
      <w:pStyle w:val="Style6"/>
      <w:lvlText w:val="%1."/>
      <w:lvlJc w:val="left"/>
      <w:pPr>
        <w:tabs>
          <w:tab w:val="num" w:pos="720"/>
        </w:tabs>
        <w:ind w:left="720" w:hanging="360"/>
      </w:pPr>
    </w:lvl>
    <w:lvl w:ilvl="1">
      <w:start w:val="1"/>
      <w:numFmt w:val="decimal"/>
      <w:isLgl/>
      <w:lvlText w:val="%1.%2."/>
      <w:lvlJc w:val="left"/>
      <w:pPr>
        <w:tabs>
          <w:tab w:val="num" w:pos="1080"/>
        </w:tabs>
        <w:ind w:left="1080" w:hanging="720"/>
      </w:pPr>
      <w:rPr>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6" w15:restartNumberingAfterBreak="0">
    <w:nsid w:val="092E62F9"/>
    <w:multiLevelType w:val="hybridMultilevel"/>
    <w:tmpl w:val="5CDAA460"/>
    <w:lvl w:ilvl="0" w:tplc="8254799C">
      <w:start w:val="1"/>
      <w:numFmt w:val="decimal"/>
      <w:pStyle w:val="TieudeC14"/>
      <w:lvlText w:val="1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0994224E"/>
    <w:multiLevelType w:val="hybridMultilevel"/>
    <w:tmpl w:val="C8924266"/>
    <w:styleLink w:val="CurrentList113"/>
    <w:lvl w:ilvl="0" w:tplc="8254799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8" w15:restartNumberingAfterBreak="0">
    <w:nsid w:val="09F82AD1"/>
    <w:multiLevelType w:val="hybridMultilevel"/>
    <w:tmpl w:val="9A24BFBC"/>
    <w:styleLink w:val="StyleOutlinenumbered14pt8"/>
    <w:lvl w:ilvl="0" w:tplc="FFFFFFFF">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9" w15:restartNumberingAfterBreak="0">
    <w:nsid w:val="0A0210C0"/>
    <w:multiLevelType w:val="hybridMultilevel"/>
    <w:tmpl w:val="07A816C0"/>
    <w:lvl w:ilvl="0" w:tplc="CADCE6AE">
      <w:numFmt w:val="bullet"/>
      <w:lvlText w:val="-"/>
      <w:lvlJc w:val="left"/>
      <w:pPr>
        <w:ind w:left="927" w:hanging="360"/>
      </w:pPr>
      <w:rPr>
        <w:rFonts w:ascii="Times New Roman" w:eastAsia="Times New Roman" w:hAnsi="Times New Roman" w:cs="Times New Roman" w:hint="default"/>
      </w:rPr>
    </w:lvl>
    <w:lvl w:ilvl="1" w:tplc="04090003">
      <w:start w:val="1"/>
      <w:numFmt w:val="decimal"/>
      <w:pStyle w:val="XX"/>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51" w15:restartNumberingAfterBreak="0">
    <w:nsid w:val="0AB85E90"/>
    <w:multiLevelType w:val="multilevel"/>
    <w:tmpl w:val="F0A6970A"/>
    <w:styleLink w:val="ArticleSection16"/>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ACE290F"/>
    <w:multiLevelType w:val="singleLevel"/>
    <w:tmpl w:val="49628A24"/>
    <w:styleLink w:val="StyleBulleted221"/>
    <w:lvl w:ilvl="0">
      <w:start w:val="2"/>
      <w:numFmt w:val="bullet"/>
      <w:lvlText w:val="-"/>
      <w:lvlJc w:val="left"/>
      <w:pPr>
        <w:tabs>
          <w:tab w:val="num" w:pos="1021"/>
        </w:tabs>
        <w:ind w:left="1021" w:hanging="454"/>
      </w:pPr>
      <w:rPr>
        <w:rFonts w:ascii="Times New Roman" w:hAnsi="Times New Roman" w:hint="default"/>
      </w:rPr>
    </w:lvl>
  </w:abstractNum>
  <w:abstractNum w:abstractNumId="53" w15:restartNumberingAfterBreak="0">
    <w:nsid w:val="0B835969"/>
    <w:multiLevelType w:val="multilevel"/>
    <w:tmpl w:val="AE4AD8EA"/>
    <w:styleLink w:val="chuong51"/>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55" w15:restartNumberingAfterBreak="0">
    <w:nsid w:val="0D3F4C3E"/>
    <w:multiLevelType w:val="hybridMultilevel"/>
    <w:tmpl w:val="38BA9794"/>
    <w:styleLink w:val="Style21114"/>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0DFC2234"/>
    <w:multiLevelType w:val="multilevel"/>
    <w:tmpl w:val="97169644"/>
    <w:numStyleLink w:val="Style19"/>
  </w:abstractNum>
  <w:abstractNum w:abstractNumId="57" w15:restartNumberingAfterBreak="0">
    <w:nsid w:val="0E033E91"/>
    <w:multiLevelType w:val="hybridMultilevel"/>
    <w:tmpl w:val="F626AC24"/>
    <w:styleLink w:val="Style193"/>
    <w:lvl w:ilvl="0" w:tplc="59AEDE28">
      <w:start w:val="5"/>
      <w:numFmt w:val="lowerLetter"/>
      <w:lvlText w:val="%1."/>
      <w:lvlJc w:val="left"/>
      <w:pPr>
        <w:ind w:left="1446" w:hanging="360"/>
      </w:pPr>
      <w:rPr>
        <w:rFonts w:hint="default"/>
      </w:rPr>
    </w:lvl>
    <w:lvl w:ilvl="1" w:tplc="5222628C">
      <w:start w:val="1"/>
      <w:numFmt w:val="lowerLetter"/>
      <w:suff w:val="space"/>
      <w:lvlText w:val="%2."/>
      <w:lvlJc w:val="left"/>
      <w:pPr>
        <w:ind w:left="1440" w:hanging="360"/>
      </w:pPr>
      <w:rPr>
        <w:rFonts w:hint="default"/>
        <w:sz w:val="26"/>
        <w:szCs w:val="26"/>
      </w:rPr>
    </w:lvl>
    <w:lvl w:ilvl="2" w:tplc="2108A638" w:tentative="1">
      <w:start w:val="1"/>
      <w:numFmt w:val="lowerRoman"/>
      <w:lvlText w:val="%3."/>
      <w:lvlJc w:val="right"/>
      <w:pPr>
        <w:ind w:left="2160" w:hanging="180"/>
      </w:pPr>
    </w:lvl>
    <w:lvl w:ilvl="3" w:tplc="356280F6" w:tentative="1">
      <w:start w:val="1"/>
      <w:numFmt w:val="decimal"/>
      <w:lvlText w:val="%4."/>
      <w:lvlJc w:val="left"/>
      <w:pPr>
        <w:ind w:left="2880" w:hanging="360"/>
      </w:pPr>
    </w:lvl>
    <w:lvl w:ilvl="4" w:tplc="D518B334" w:tentative="1">
      <w:start w:val="1"/>
      <w:numFmt w:val="lowerLetter"/>
      <w:lvlText w:val="%5."/>
      <w:lvlJc w:val="left"/>
      <w:pPr>
        <w:ind w:left="3600" w:hanging="360"/>
      </w:pPr>
    </w:lvl>
    <w:lvl w:ilvl="5" w:tplc="4EB26F2A" w:tentative="1">
      <w:start w:val="1"/>
      <w:numFmt w:val="lowerRoman"/>
      <w:lvlText w:val="%6."/>
      <w:lvlJc w:val="right"/>
      <w:pPr>
        <w:ind w:left="4320" w:hanging="180"/>
      </w:pPr>
    </w:lvl>
    <w:lvl w:ilvl="6" w:tplc="FB36D3AA" w:tentative="1">
      <w:start w:val="1"/>
      <w:numFmt w:val="decimal"/>
      <w:lvlText w:val="%7."/>
      <w:lvlJc w:val="left"/>
      <w:pPr>
        <w:ind w:left="5040" w:hanging="360"/>
      </w:pPr>
    </w:lvl>
    <w:lvl w:ilvl="7" w:tplc="C2D01B8E" w:tentative="1">
      <w:start w:val="1"/>
      <w:numFmt w:val="lowerLetter"/>
      <w:lvlText w:val="%8."/>
      <w:lvlJc w:val="left"/>
      <w:pPr>
        <w:ind w:left="5760" w:hanging="360"/>
      </w:pPr>
    </w:lvl>
    <w:lvl w:ilvl="8" w:tplc="561253AC" w:tentative="1">
      <w:start w:val="1"/>
      <w:numFmt w:val="lowerRoman"/>
      <w:lvlText w:val="%9."/>
      <w:lvlJc w:val="right"/>
      <w:pPr>
        <w:ind w:left="6480" w:hanging="180"/>
      </w:pPr>
    </w:lvl>
  </w:abstractNum>
  <w:abstractNum w:abstractNumId="58" w15:restartNumberingAfterBreak="0">
    <w:nsid w:val="0E7E3A4A"/>
    <w:multiLevelType w:val="hybridMultilevel"/>
    <w:tmpl w:val="2844FC02"/>
    <w:lvl w:ilvl="0" w:tplc="F594BC66">
      <w:numFmt w:val="decimal"/>
      <w:pStyle w:val="MyBullets"/>
      <w:lvlText w:val=""/>
      <w:lvlJc w:val="left"/>
      <w:pPr>
        <w:ind w:left="0" w:firstLine="0"/>
      </w:pPr>
    </w:lvl>
    <w:lvl w:ilvl="1" w:tplc="46BE3C54">
      <w:numFmt w:val="decimal"/>
      <w:lvlText w:val=""/>
      <w:lvlJc w:val="left"/>
      <w:pPr>
        <w:ind w:left="0" w:firstLine="0"/>
      </w:pPr>
    </w:lvl>
    <w:lvl w:ilvl="2" w:tplc="DCF6784C">
      <w:numFmt w:val="decimal"/>
      <w:lvlText w:val=""/>
      <w:lvlJc w:val="left"/>
      <w:pPr>
        <w:ind w:left="0" w:firstLine="0"/>
      </w:pPr>
    </w:lvl>
    <w:lvl w:ilvl="3" w:tplc="88FCC3EA">
      <w:numFmt w:val="decimal"/>
      <w:lvlText w:val=""/>
      <w:lvlJc w:val="left"/>
      <w:pPr>
        <w:ind w:left="0" w:firstLine="0"/>
      </w:pPr>
    </w:lvl>
    <w:lvl w:ilvl="4" w:tplc="827EBE14">
      <w:numFmt w:val="decimal"/>
      <w:lvlText w:val=""/>
      <w:lvlJc w:val="left"/>
      <w:pPr>
        <w:ind w:left="0" w:firstLine="0"/>
      </w:pPr>
    </w:lvl>
    <w:lvl w:ilvl="5" w:tplc="B740A1CA">
      <w:numFmt w:val="decimal"/>
      <w:lvlText w:val=""/>
      <w:lvlJc w:val="left"/>
      <w:pPr>
        <w:ind w:left="0" w:firstLine="0"/>
      </w:pPr>
    </w:lvl>
    <w:lvl w:ilvl="6" w:tplc="44ACF038">
      <w:numFmt w:val="decimal"/>
      <w:lvlText w:val=""/>
      <w:lvlJc w:val="left"/>
      <w:pPr>
        <w:ind w:left="0" w:firstLine="0"/>
      </w:pPr>
    </w:lvl>
    <w:lvl w:ilvl="7" w:tplc="3F7011AC">
      <w:numFmt w:val="decimal"/>
      <w:lvlText w:val=""/>
      <w:lvlJc w:val="left"/>
      <w:pPr>
        <w:ind w:left="0" w:firstLine="0"/>
      </w:pPr>
    </w:lvl>
    <w:lvl w:ilvl="8" w:tplc="63960254">
      <w:numFmt w:val="decimal"/>
      <w:lvlText w:val=""/>
      <w:lvlJc w:val="left"/>
      <w:pPr>
        <w:ind w:left="0" w:firstLine="0"/>
      </w:pPr>
    </w:lvl>
  </w:abstractNum>
  <w:abstractNum w:abstractNumId="59" w15:restartNumberingAfterBreak="0">
    <w:nsid w:val="0F05700D"/>
    <w:multiLevelType w:val="hybridMultilevel"/>
    <w:tmpl w:val="1CC62B90"/>
    <w:lvl w:ilvl="0" w:tplc="FFFFFFFF">
      <w:start w:val="1"/>
      <w:numFmt w:val="bullet"/>
      <w:pStyle w:val="StyleHeading1NotBold"/>
      <w:lvlText w:val=""/>
      <w:lvlJc w:val="left"/>
      <w:pPr>
        <w:tabs>
          <w:tab w:val="num" w:pos="1701"/>
        </w:tabs>
        <w:ind w:left="1701" w:hanging="283"/>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0F5445B1"/>
    <w:multiLevelType w:val="hybridMultilevel"/>
    <w:tmpl w:val="DC34786A"/>
    <w:styleLink w:val="ArticleSection5"/>
    <w:lvl w:ilvl="0" w:tplc="B48854C4">
      <w:start w:val="1"/>
      <w:numFmt w:val="bullet"/>
      <w:pStyle w:val="StyleHeading1ChuongPartLeftBefore3pt"/>
      <w:lvlText w:val=""/>
      <w:lvlJc w:val="left"/>
      <w:pPr>
        <w:tabs>
          <w:tab w:val="num" w:pos="691"/>
        </w:tabs>
        <w:ind w:left="671" w:hanging="340"/>
      </w:pPr>
      <w:rPr>
        <w:rFonts w:ascii="Wingdings" w:hAnsi="Wingdings" w:hint="default"/>
      </w:rPr>
    </w:lvl>
    <w:lvl w:ilvl="1" w:tplc="042A0003">
      <w:start w:val="1"/>
      <w:numFmt w:val="bullet"/>
      <w:lvlText w:val=""/>
      <w:lvlJc w:val="left"/>
      <w:pPr>
        <w:tabs>
          <w:tab w:val="num" w:pos="1440"/>
        </w:tabs>
        <w:ind w:left="1420" w:hanging="340"/>
      </w:pPr>
      <w:rPr>
        <w:rFonts w:ascii="CommercialPi BT" w:hAnsi="CommercialPi BT"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61" w15:restartNumberingAfterBreak="0">
    <w:nsid w:val="109D064E"/>
    <w:multiLevelType w:val="hybridMultilevel"/>
    <w:tmpl w:val="FF8C2E12"/>
    <w:lvl w:ilvl="0" w:tplc="59D4B680">
      <w:start w:val="1"/>
      <w:numFmt w:val="bullet"/>
      <w:pStyle w:val="StyleSubtitleTimesNewRoman13ptItalicJustifiedLeft"/>
      <w:lvlText w:val=""/>
      <w:lvlJc w:val="left"/>
      <w:pPr>
        <w:tabs>
          <w:tab w:val="num" w:pos="1418"/>
        </w:tabs>
        <w:ind w:left="1418" w:hanging="567"/>
      </w:pPr>
      <w:rPr>
        <w:rFonts w:ascii="Wingdings" w:hAnsi="Wingdings" w:hint="default"/>
        <w:color w:val="FF0000"/>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62" w15:restartNumberingAfterBreak="0">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10F6642D"/>
    <w:multiLevelType w:val="hybridMultilevel"/>
    <w:tmpl w:val="B6067E66"/>
    <w:styleLink w:val="Style20111"/>
    <w:lvl w:ilvl="0" w:tplc="FFFFFFFF">
      <w:start w:val="5"/>
      <w:numFmt w:val="bullet"/>
      <w:lvlText w:val="-"/>
      <w:lvlJc w:val="left"/>
      <w:pPr>
        <w:ind w:left="1287" w:hanging="360"/>
      </w:pPr>
      <w:rPr>
        <w:rFonts w:ascii="Times New Roman" w:hAnsi="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4" w15:restartNumberingAfterBreak="0">
    <w:nsid w:val="1103483D"/>
    <w:multiLevelType w:val="multilevel"/>
    <w:tmpl w:val="80D61906"/>
    <w:lvl w:ilvl="0">
      <w:start w:val="2"/>
      <w:numFmt w:val="bullet"/>
      <w:lvlText w:val="-"/>
      <w:lvlJc w:val="left"/>
      <w:pPr>
        <w:ind w:left="1440" w:hanging="360"/>
      </w:pPr>
      <w:rPr>
        <w:rFonts w:ascii="Times New Roman" w:eastAsia="Times New Roman" w:hAnsi="Times New Roman" w:hint="default"/>
        <w:color w:val="auto"/>
        <w:sz w:val="28"/>
        <w:szCs w:val="28"/>
      </w:rPr>
    </w:lvl>
    <w:lvl w:ilvl="1">
      <w:start w:val="1"/>
      <w:numFmt w:val="decimal"/>
      <w:lvlText w:val="%2."/>
      <w:lvlJc w:val="left"/>
      <w:pPr>
        <w:ind w:left="2160" w:hanging="360"/>
      </w:pPr>
      <w:rPr>
        <w:rFonts w:hint="default"/>
      </w:rPr>
    </w:lvl>
    <w:lvl w:ilvl="2">
      <w:start w:val="1"/>
      <w:numFmt w:val="lowerLetter"/>
      <w:lvlText w:val="%3)"/>
      <w:lvlJc w:val="left"/>
      <w:pPr>
        <w:ind w:left="4472" w:hanging="360"/>
      </w:pPr>
      <w:rPr>
        <w:rFonts w:hint="default"/>
      </w:rPr>
    </w:lvl>
    <w:lvl w:ilvl="3" w:tentative="1">
      <w:start w:val="1"/>
      <w:numFmt w:val="bullet"/>
      <w:lvlText w:val="o"/>
      <w:lvlJc w:val="left"/>
      <w:pPr>
        <w:ind w:left="3600" w:hanging="360"/>
      </w:pPr>
      <w:rPr>
        <w:rFonts w:ascii="Courier New" w:hAnsi="Courier New" w:cs="Courier New" w:hint="default"/>
      </w:rPr>
    </w:lvl>
    <w:lvl w:ilvl="4" w:tentative="1">
      <w:start w:val="1"/>
      <w:numFmt w:val="bullet"/>
      <w:lvlText w:val=""/>
      <w:lvlJc w:val="left"/>
      <w:pPr>
        <w:ind w:left="4320" w:hanging="360"/>
      </w:pPr>
      <w:rPr>
        <w:rFonts w:ascii="Wingdings" w:hAnsi="Wingdings" w:hint="default"/>
      </w:r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decimal"/>
      <w:lvlText w:val="%1."/>
      <w:lvlJc w:val="left"/>
      <w:pPr>
        <w:ind w:left="502" w:hanging="360"/>
      </w:pPr>
    </w:lvl>
  </w:abstractNum>
  <w:abstractNum w:abstractNumId="65" w15:restartNumberingAfterBreak="0">
    <w:nsid w:val="11B15413"/>
    <w:multiLevelType w:val="hybridMultilevel"/>
    <w:tmpl w:val="2EB89B12"/>
    <w:styleLink w:val="CurrentList132"/>
    <w:lvl w:ilvl="0" w:tplc="27FEB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11DC5494"/>
    <w:multiLevelType w:val="multilevel"/>
    <w:tmpl w:val="FC749882"/>
    <w:styleLink w:val="chuong5"/>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13376125"/>
    <w:multiLevelType w:val="hybridMultilevel"/>
    <w:tmpl w:val="420E7F6C"/>
    <w:lvl w:ilvl="0" w:tplc="0409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8" w15:restartNumberingAfterBreak="0">
    <w:nsid w:val="134163AA"/>
    <w:multiLevelType w:val="multilevel"/>
    <w:tmpl w:val="97307034"/>
    <w:styleLink w:val="StyleBulleted5"/>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39275A2"/>
    <w:multiLevelType w:val="singleLevel"/>
    <w:tmpl w:val="4296D8B2"/>
    <w:styleLink w:val="ArticleSection17"/>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70" w15:restartNumberingAfterBreak="0">
    <w:nsid w:val="13A838A2"/>
    <w:multiLevelType w:val="singleLevel"/>
    <w:tmpl w:val="04C44730"/>
    <w:styleLink w:val="Style19114"/>
    <w:lvl w:ilvl="0">
      <w:start w:val="1"/>
      <w:numFmt w:val="bullet"/>
      <w:lvlText w:val=""/>
      <w:lvlJc w:val="left"/>
      <w:pPr>
        <w:tabs>
          <w:tab w:val="num" w:pos="1494"/>
        </w:tabs>
        <w:ind w:left="1491" w:hanging="357"/>
      </w:pPr>
      <w:rPr>
        <w:rFonts w:ascii="Wingdings" w:hAnsi="Wingdings" w:hint="default"/>
        <w:sz w:val="16"/>
      </w:rPr>
    </w:lvl>
  </w:abstractNum>
  <w:abstractNum w:abstractNumId="71" w15:restartNumberingAfterBreak="0">
    <w:nsid w:val="14663110"/>
    <w:multiLevelType w:val="hybridMultilevel"/>
    <w:tmpl w:val="EBB63016"/>
    <w:styleLink w:val="11111"/>
    <w:lvl w:ilvl="0" w:tplc="AC2CA638">
      <w:start w:val="1"/>
      <w:numFmt w:val="bullet"/>
      <w:pStyle w:val="Dau0"/>
      <w:lvlText w:val="+"/>
      <w:lvlJc w:val="left"/>
      <w:pPr>
        <w:ind w:left="2376"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159F2EE7"/>
    <w:multiLevelType w:val="hybridMultilevel"/>
    <w:tmpl w:val="A58ED17A"/>
    <w:lvl w:ilvl="0" w:tplc="FFFFFFFF">
      <w:start w:val="1"/>
      <w:numFmt w:val="bullet"/>
      <w:pStyle w:val="HOATHI8"/>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15B43EDF"/>
    <w:multiLevelType w:val="hybridMultilevel"/>
    <w:tmpl w:val="83FCFACC"/>
    <w:lvl w:ilvl="0" w:tplc="94B46514">
      <w:start w:val="1"/>
      <w:numFmt w:val="bullet"/>
      <w:pStyle w:val="dau1"/>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64C287D"/>
    <w:multiLevelType w:val="hybridMultilevel"/>
    <w:tmpl w:val="7882B60C"/>
    <w:lvl w:ilvl="0" w:tplc="FFFFFFFF">
      <w:numFmt w:val="decimal"/>
      <w:pStyle w:val="REP-P7-C02Bullet-2BT-2"/>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5" w15:restartNumberingAfterBreak="0">
    <w:nsid w:val="165F7657"/>
    <w:multiLevelType w:val="hybridMultilevel"/>
    <w:tmpl w:val="4F5C076E"/>
    <w:styleLink w:val="ArticleSection14"/>
    <w:lvl w:ilvl="0" w:tplc="8576654E">
      <w:start w:val="1"/>
      <w:numFmt w:val="bullet"/>
      <w:lvlText w:val=""/>
      <w:lvlJc w:val="left"/>
      <w:pPr>
        <w:tabs>
          <w:tab w:val="num" w:pos="3081"/>
        </w:tabs>
        <w:ind w:left="3081" w:hanging="360"/>
      </w:pPr>
      <w:rPr>
        <w:rFonts w:ascii="Wingdings" w:hAnsi="Wingdings" w:cs="Times New Roman" w:hint="default"/>
        <w:b w:val="0"/>
        <w:color w:val="auto"/>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18134018"/>
    <w:multiLevelType w:val="hybridMultilevel"/>
    <w:tmpl w:val="2B5827B2"/>
    <w:styleLink w:val="11114"/>
    <w:lvl w:ilvl="0" w:tplc="1E3E865C">
      <w:start w:val="1"/>
      <w:numFmt w:val="bullet"/>
      <w:suff w:val="space"/>
      <w:lvlText w:val="-"/>
      <w:lvlJc w:val="left"/>
      <w:pPr>
        <w:ind w:left="1080" w:hanging="360"/>
      </w:pPr>
      <w:rPr>
        <w:rFonts w:ascii="Times New Roman" w:eastAsia="Times New Roman" w:hAnsi="Times New Roman" w:cs="Times New Roman" w:hint="default"/>
      </w:rPr>
    </w:lvl>
    <w:lvl w:ilvl="1" w:tplc="13249234">
      <w:start w:val="1"/>
      <w:numFmt w:val="bullet"/>
      <w:lvlText w:val="o"/>
      <w:lvlJc w:val="left"/>
      <w:pPr>
        <w:tabs>
          <w:tab w:val="num" w:pos="1800"/>
        </w:tabs>
        <w:ind w:left="1800" w:hanging="360"/>
      </w:pPr>
      <w:rPr>
        <w:rFonts w:ascii="Courier New" w:hAnsi="Courier New" w:hint="default"/>
      </w:rPr>
    </w:lvl>
    <w:lvl w:ilvl="2" w:tplc="6972C4A4">
      <w:start w:val="1"/>
      <w:numFmt w:val="bullet"/>
      <w:lvlText w:val=""/>
      <w:lvlJc w:val="left"/>
      <w:pPr>
        <w:tabs>
          <w:tab w:val="num" w:pos="2520"/>
        </w:tabs>
        <w:ind w:left="2520" w:hanging="360"/>
      </w:pPr>
      <w:rPr>
        <w:rFonts w:ascii="Symbol" w:eastAsia="Times New Roman" w:hAnsi="Symbol" w:cs="Times New Roman" w:hint="default"/>
      </w:rPr>
    </w:lvl>
    <w:lvl w:ilvl="3" w:tplc="58BEC77A" w:tentative="1">
      <w:start w:val="1"/>
      <w:numFmt w:val="bullet"/>
      <w:lvlText w:val=""/>
      <w:lvlJc w:val="left"/>
      <w:pPr>
        <w:tabs>
          <w:tab w:val="num" w:pos="3240"/>
        </w:tabs>
        <w:ind w:left="3240" w:hanging="360"/>
      </w:pPr>
      <w:rPr>
        <w:rFonts w:ascii="Symbol" w:hAnsi="Symbol" w:hint="default"/>
      </w:rPr>
    </w:lvl>
    <w:lvl w:ilvl="4" w:tplc="243A15E8" w:tentative="1">
      <w:start w:val="1"/>
      <w:numFmt w:val="bullet"/>
      <w:lvlText w:val="o"/>
      <w:lvlJc w:val="left"/>
      <w:pPr>
        <w:tabs>
          <w:tab w:val="num" w:pos="3960"/>
        </w:tabs>
        <w:ind w:left="3960" w:hanging="360"/>
      </w:pPr>
      <w:rPr>
        <w:rFonts w:ascii="Courier New" w:hAnsi="Courier New" w:hint="default"/>
      </w:rPr>
    </w:lvl>
    <w:lvl w:ilvl="5" w:tplc="E976F37A" w:tentative="1">
      <w:start w:val="1"/>
      <w:numFmt w:val="bullet"/>
      <w:lvlText w:val=""/>
      <w:lvlJc w:val="left"/>
      <w:pPr>
        <w:tabs>
          <w:tab w:val="num" w:pos="4680"/>
        </w:tabs>
        <w:ind w:left="4680" w:hanging="360"/>
      </w:pPr>
      <w:rPr>
        <w:rFonts w:ascii="Wingdings" w:hAnsi="Wingdings" w:hint="default"/>
      </w:rPr>
    </w:lvl>
    <w:lvl w:ilvl="6" w:tplc="4366166C">
      <w:start w:val="1"/>
      <w:numFmt w:val="bullet"/>
      <w:lvlText w:val=""/>
      <w:lvlJc w:val="left"/>
      <w:pPr>
        <w:tabs>
          <w:tab w:val="num" w:pos="5400"/>
        </w:tabs>
        <w:ind w:left="5400" w:hanging="360"/>
      </w:pPr>
      <w:rPr>
        <w:rFonts w:ascii="Symbol" w:hAnsi="Symbol" w:hint="default"/>
      </w:rPr>
    </w:lvl>
    <w:lvl w:ilvl="7" w:tplc="AF828670" w:tentative="1">
      <w:start w:val="1"/>
      <w:numFmt w:val="bullet"/>
      <w:lvlText w:val="o"/>
      <w:lvlJc w:val="left"/>
      <w:pPr>
        <w:tabs>
          <w:tab w:val="num" w:pos="6120"/>
        </w:tabs>
        <w:ind w:left="6120" w:hanging="360"/>
      </w:pPr>
      <w:rPr>
        <w:rFonts w:ascii="Courier New" w:hAnsi="Courier New" w:hint="default"/>
      </w:rPr>
    </w:lvl>
    <w:lvl w:ilvl="8" w:tplc="103C3DB2"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197C71DD"/>
    <w:multiLevelType w:val="multilevel"/>
    <w:tmpl w:val="F4E4754E"/>
    <w:lvl w:ilvl="0">
      <w:numFmt w:val="decimal"/>
      <w:pStyle w:val="StyleMCCHNHTimesNewRomanAuto"/>
      <w:lvlText w:val=""/>
      <w:lvlJc w:val="left"/>
      <w:pPr>
        <w:ind w:left="0" w:firstLine="0"/>
      </w:pPr>
    </w:lvl>
    <w:lvl w:ilvl="1">
      <w:numFmt w:val="decimal"/>
      <w:pStyle w:val="21Muc21"/>
      <w:lvlText w:val=""/>
      <w:lvlJc w:val="left"/>
      <w:pPr>
        <w:ind w:left="0" w:firstLine="0"/>
      </w:pPr>
    </w:lvl>
    <w:lvl w:ilvl="2">
      <w:numFmt w:val="decimal"/>
      <w:pStyle w:val="311Muc311"/>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1B815BAC"/>
    <w:multiLevelType w:val="hybridMultilevel"/>
    <w:tmpl w:val="4A24A15C"/>
    <w:styleLink w:val="CurrentList151"/>
    <w:lvl w:ilvl="0" w:tplc="A9FE1182">
      <w:start w:val="1"/>
      <w:numFmt w:val="bullet"/>
      <w:lvlText w:val=""/>
      <w:lvlJc w:val="left"/>
      <w:pPr>
        <w:ind w:left="360" w:hanging="360"/>
      </w:pPr>
      <w:rPr>
        <w:rFonts w:ascii="Wingdings" w:hAnsi="Wingdings"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BC87682"/>
    <w:multiLevelType w:val="multilevel"/>
    <w:tmpl w:val="5C5ED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1C981969"/>
    <w:multiLevelType w:val="hybridMultilevel"/>
    <w:tmpl w:val="13225FFE"/>
    <w:styleLink w:val="Style1914"/>
    <w:lvl w:ilvl="0" w:tplc="04090005">
      <w:start w:val="1"/>
      <w:numFmt w:val="decimal"/>
      <w:lvlText w:val="II.%1."/>
      <w:lvlJc w:val="left"/>
      <w:pPr>
        <w:tabs>
          <w:tab w:val="num" w:pos="1440"/>
        </w:tabs>
        <w:ind w:left="1440" w:hanging="360"/>
      </w:pPr>
      <w:rPr>
        <w:rFonts w:hint="default"/>
      </w:rPr>
    </w:lvl>
    <w:lvl w:ilvl="1" w:tplc="913AF7B0">
      <w:start w:val="1"/>
      <w:numFmt w:val="bullet"/>
      <w:lvlText w:val=""/>
      <w:lvlJc w:val="left"/>
      <w:pPr>
        <w:tabs>
          <w:tab w:val="num" w:pos="1440"/>
        </w:tabs>
        <w:ind w:left="1440" w:hanging="360"/>
      </w:pPr>
      <w:rPr>
        <w:rFonts w:ascii="Symbol" w:hAnsi="Symbol" w:hint="default"/>
      </w:rPr>
    </w:lvl>
    <w:lvl w:ilvl="2" w:tplc="A2062B0A">
      <w:start w:val="1"/>
      <w:numFmt w:val="decimal"/>
      <w:lvlText w:val="%3)"/>
      <w:lvlJc w:val="left"/>
      <w:pPr>
        <w:tabs>
          <w:tab w:val="num" w:pos="2340"/>
        </w:tabs>
        <w:ind w:left="2340" w:hanging="360"/>
      </w:pPr>
      <w:rPr>
        <w:rFonts w:hint="default"/>
      </w:rPr>
    </w:lvl>
    <w:lvl w:ilvl="3" w:tplc="7BC4AAFA">
      <w:start w:val="1"/>
      <w:numFmt w:val="bullet"/>
      <w:lvlText w:val=""/>
      <w:lvlJc w:val="left"/>
      <w:pPr>
        <w:ind w:left="2880" w:hanging="360"/>
      </w:pPr>
      <w:rPr>
        <w:rFonts w:ascii="Symbol" w:hAnsi="Symbol" w:hint="default"/>
      </w:rPr>
    </w:lvl>
    <w:lvl w:ilvl="4" w:tplc="C3BA6D24">
      <w:start w:val="1"/>
      <w:numFmt w:val="lowerLetter"/>
      <w:lvlText w:val="%5."/>
      <w:lvlJc w:val="left"/>
      <w:pPr>
        <w:tabs>
          <w:tab w:val="num" w:pos="3600"/>
        </w:tabs>
        <w:ind w:left="3600" w:hanging="360"/>
      </w:pPr>
    </w:lvl>
    <w:lvl w:ilvl="5" w:tplc="677A31AE" w:tentative="1">
      <w:start w:val="1"/>
      <w:numFmt w:val="lowerRoman"/>
      <w:lvlText w:val="%6."/>
      <w:lvlJc w:val="right"/>
      <w:pPr>
        <w:tabs>
          <w:tab w:val="num" w:pos="4320"/>
        </w:tabs>
        <w:ind w:left="4320" w:hanging="180"/>
      </w:pPr>
    </w:lvl>
    <w:lvl w:ilvl="6" w:tplc="3AEA83F8" w:tentative="1">
      <w:start w:val="1"/>
      <w:numFmt w:val="decimal"/>
      <w:lvlText w:val="%7."/>
      <w:lvlJc w:val="left"/>
      <w:pPr>
        <w:tabs>
          <w:tab w:val="num" w:pos="5040"/>
        </w:tabs>
        <w:ind w:left="5040" w:hanging="360"/>
      </w:pPr>
    </w:lvl>
    <w:lvl w:ilvl="7" w:tplc="692ACBDA" w:tentative="1">
      <w:start w:val="1"/>
      <w:numFmt w:val="lowerLetter"/>
      <w:lvlText w:val="%8."/>
      <w:lvlJc w:val="left"/>
      <w:pPr>
        <w:tabs>
          <w:tab w:val="num" w:pos="5760"/>
        </w:tabs>
        <w:ind w:left="5760" w:hanging="360"/>
      </w:pPr>
    </w:lvl>
    <w:lvl w:ilvl="8" w:tplc="DF9024BA" w:tentative="1">
      <w:start w:val="1"/>
      <w:numFmt w:val="lowerRoman"/>
      <w:lvlText w:val="%9."/>
      <w:lvlJc w:val="right"/>
      <w:pPr>
        <w:tabs>
          <w:tab w:val="num" w:pos="6480"/>
        </w:tabs>
        <w:ind w:left="6480" w:hanging="180"/>
      </w:pPr>
    </w:lvl>
  </w:abstractNum>
  <w:abstractNum w:abstractNumId="81" w15:restartNumberingAfterBreak="0">
    <w:nsid w:val="1C9E1B09"/>
    <w:multiLevelType w:val="hybridMultilevel"/>
    <w:tmpl w:val="6554ADFC"/>
    <w:styleLink w:val="11113"/>
    <w:lvl w:ilvl="0" w:tplc="FFFFFFFF">
      <w:start w:val="1"/>
      <w:numFmt w:val="bullet"/>
      <w:lvlText w:val="+"/>
      <w:lvlJc w:val="left"/>
      <w:pPr>
        <w:tabs>
          <w:tab w:val="num" w:pos="1588"/>
        </w:tabs>
        <w:ind w:left="1588" w:hanging="454"/>
      </w:pPr>
      <w:rPr>
        <w:rFonts w:ascii="Times New Roman" w:cs="Times New Roman" w:hint="default"/>
      </w:rPr>
    </w:lvl>
    <w:lvl w:ilvl="1" w:tplc="04090003">
      <w:start w:val="1"/>
      <w:numFmt w:val="bullet"/>
      <w:lvlText w:val="-"/>
      <w:lvlJc w:val="left"/>
      <w:pPr>
        <w:tabs>
          <w:tab w:val="num" w:pos="1534"/>
        </w:tabs>
        <w:ind w:left="1534" w:hanging="45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CA23A3A"/>
    <w:multiLevelType w:val="hybridMultilevel"/>
    <w:tmpl w:val="D3B2ECD8"/>
    <w:styleLink w:val="StyleBulleted52"/>
    <w:lvl w:ilvl="0" w:tplc="C0DE97F0">
      <w:start w:val="1"/>
      <w:numFmt w:val="decimal"/>
      <w:lvlText w:val="(%1)"/>
      <w:lvlJc w:val="left"/>
      <w:pPr>
        <w:tabs>
          <w:tab w:val="num" w:pos="2160"/>
        </w:tabs>
        <w:ind w:left="2160" w:hanging="720"/>
      </w:pPr>
      <w:rPr>
        <w:rFonts w:ascii="Tahoma" w:hAnsi="Tahoma" w:hint="default"/>
        <w:sz w:val="22"/>
      </w:rPr>
    </w:lvl>
    <w:lvl w:ilvl="1" w:tplc="4AA4C476" w:tentative="1">
      <w:start w:val="1"/>
      <w:numFmt w:val="lowerLetter"/>
      <w:lvlText w:val="%2."/>
      <w:lvlJc w:val="left"/>
      <w:pPr>
        <w:tabs>
          <w:tab w:val="num" w:pos="1440"/>
        </w:tabs>
        <w:ind w:left="1440" w:hanging="360"/>
      </w:pPr>
    </w:lvl>
    <w:lvl w:ilvl="2" w:tplc="73449552" w:tentative="1">
      <w:start w:val="1"/>
      <w:numFmt w:val="lowerRoman"/>
      <w:lvlText w:val="%3."/>
      <w:lvlJc w:val="right"/>
      <w:pPr>
        <w:tabs>
          <w:tab w:val="num" w:pos="2160"/>
        </w:tabs>
        <w:ind w:left="2160" w:hanging="180"/>
      </w:pPr>
    </w:lvl>
    <w:lvl w:ilvl="3" w:tplc="EC16CCA6" w:tentative="1">
      <w:start w:val="1"/>
      <w:numFmt w:val="decimal"/>
      <w:lvlText w:val="%4."/>
      <w:lvlJc w:val="left"/>
      <w:pPr>
        <w:tabs>
          <w:tab w:val="num" w:pos="2880"/>
        </w:tabs>
        <w:ind w:left="2880" w:hanging="360"/>
      </w:pPr>
    </w:lvl>
    <w:lvl w:ilvl="4" w:tplc="8E8AE7D4" w:tentative="1">
      <w:start w:val="1"/>
      <w:numFmt w:val="lowerLetter"/>
      <w:lvlText w:val="%5."/>
      <w:lvlJc w:val="left"/>
      <w:pPr>
        <w:tabs>
          <w:tab w:val="num" w:pos="3600"/>
        </w:tabs>
        <w:ind w:left="3600" w:hanging="360"/>
      </w:pPr>
    </w:lvl>
    <w:lvl w:ilvl="5" w:tplc="6B30A50C" w:tentative="1">
      <w:start w:val="1"/>
      <w:numFmt w:val="lowerRoman"/>
      <w:lvlText w:val="%6."/>
      <w:lvlJc w:val="right"/>
      <w:pPr>
        <w:tabs>
          <w:tab w:val="num" w:pos="4320"/>
        </w:tabs>
        <w:ind w:left="4320" w:hanging="180"/>
      </w:pPr>
    </w:lvl>
    <w:lvl w:ilvl="6" w:tplc="6EE254B2" w:tentative="1">
      <w:start w:val="1"/>
      <w:numFmt w:val="decimal"/>
      <w:lvlText w:val="%7."/>
      <w:lvlJc w:val="left"/>
      <w:pPr>
        <w:tabs>
          <w:tab w:val="num" w:pos="5040"/>
        </w:tabs>
        <w:ind w:left="5040" w:hanging="360"/>
      </w:pPr>
    </w:lvl>
    <w:lvl w:ilvl="7" w:tplc="A33828B6" w:tentative="1">
      <w:start w:val="1"/>
      <w:numFmt w:val="lowerLetter"/>
      <w:lvlText w:val="%8."/>
      <w:lvlJc w:val="left"/>
      <w:pPr>
        <w:tabs>
          <w:tab w:val="num" w:pos="5760"/>
        </w:tabs>
        <w:ind w:left="5760" w:hanging="360"/>
      </w:pPr>
    </w:lvl>
    <w:lvl w:ilvl="8" w:tplc="3F8426F6" w:tentative="1">
      <w:start w:val="1"/>
      <w:numFmt w:val="lowerRoman"/>
      <w:lvlText w:val="%9."/>
      <w:lvlJc w:val="right"/>
      <w:pPr>
        <w:tabs>
          <w:tab w:val="num" w:pos="6480"/>
        </w:tabs>
        <w:ind w:left="6480" w:hanging="180"/>
      </w:pPr>
    </w:lvl>
  </w:abstractNum>
  <w:abstractNum w:abstractNumId="83" w15:restartNumberingAfterBreak="0">
    <w:nsid w:val="1D697CCF"/>
    <w:multiLevelType w:val="multilevel"/>
    <w:tmpl w:val="21529854"/>
    <w:styleLink w:val="StyleOutlinenumbered14pt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1E5E3015"/>
    <w:multiLevelType w:val="hybridMultilevel"/>
    <w:tmpl w:val="5ED0A8EE"/>
    <w:lvl w:ilvl="0" w:tplc="A9FE1182">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15:restartNumberingAfterBreak="0">
    <w:nsid w:val="1F8149C4"/>
    <w:multiLevelType w:val="hybridMultilevel"/>
    <w:tmpl w:val="6456A6D8"/>
    <w:styleLink w:val="Style20114"/>
    <w:lvl w:ilvl="0" w:tplc="04301858">
      <w:start w:val="1"/>
      <w:numFmt w:val="bullet"/>
      <w:lvlText w:val=""/>
      <w:lvlJc w:val="left"/>
      <w:pPr>
        <w:ind w:left="3153" w:hanging="360"/>
      </w:pPr>
      <w:rPr>
        <w:rFonts w:ascii="Wingdings" w:hAnsi="Wingdings" w:hint="default"/>
      </w:rPr>
    </w:lvl>
    <w:lvl w:ilvl="1" w:tplc="04090003" w:tentative="1">
      <w:start w:val="1"/>
      <w:numFmt w:val="bullet"/>
      <w:lvlText w:val=""/>
      <w:lvlJc w:val="left"/>
      <w:pPr>
        <w:ind w:left="3873" w:hanging="360"/>
      </w:pPr>
      <w:rPr>
        <w:rFonts w:ascii="Symbol" w:hAnsi="Symbol" w:hint="default"/>
      </w:rPr>
    </w:lvl>
    <w:lvl w:ilvl="2" w:tplc="04090005" w:tentative="1">
      <w:start w:val="1"/>
      <w:numFmt w:val="bullet"/>
      <w:lvlText w:val="o"/>
      <w:lvlJc w:val="left"/>
      <w:pPr>
        <w:ind w:left="4593" w:hanging="360"/>
      </w:pPr>
      <w:rPr>
        <w:rFonts w:ascii="Courier New" w:hAnsi="Courier New" w:cs="Courier New" w:hint="default"/>
      </w:rPr>
    </w:lvl>
    <w:lvl w:ilvl="3" w:tplc="04090001" w:tentative="1">
      <w:start w:val="1"/>
      <w:numFmt w:val="bullet"/>
      <w:lvlText w:val=""/>
      <w:lvlJc w:val="left"/>
      <w:pPr>
        <w:ind w:left="5313" w:hanging="360"/>
      </w:pPr>
      <w:rPr>
        <w:rFonts w:ascii="Wingdings" w:hAnsi="Wingdings" w:hint="default"/>
      </w:rPr>
    </w:lvl>
    <w:lvl w:ilvl="4" w:tplc="04090003" w:tentative="1">
      <w:start w:val="1"/>
      <w:numFmt w:val="bullet"/>
      <w:lvlText w:val=""/>
      <w:lvlJc w:val="left"/>
      <w:pPr>
        <w:ind w:left="6033" w:hanging="360"/>
      </w:pPr>
      <w:rPr>
        <w:rFonts w:ascii="Symbol" w:hAnsi="Symbol" w:hint="default"/>
      </w:rPr>
    </w:lvl>
    <w:lvl w:ilvl="5" w:tplc="04090005" w:tentative="1">
      <w:start w:val="1"/>
      <w:numFmt w:val="bullet"/>
      <w:lvlText w:val="o"/>
      <w:lvlJc w:val="left"/>
      <w:pPr>
        <w:ind w:left="6753" w:hanging="360"/>
      </w:pPr>
      <w:rPr>
        <w:rFonts w:ascii="Courier New" w:hAnsi="Courier New" w:cs="Courier New" w:hint="default"/>
      </w:rPr>
    </w:lvl>
    <w:lvl w:ilvl="6" w:tplc="04090001" w:tentative="1">
      <w:start w:val="1"/>
      <w:numFmt w:val="bullet"/>
      <w:lvlText w:val=""/>
      <w:lvlJc w:val="left"/>
      <w:pPr>
        <w:ind w:left="7473" w:hanging="360"/>
      </w:pPr>
      <w:rPr>
        <w:rFonts w:ascii="Wingdings" w:hAnsi="Wingdings" w:hint="default"/>
      </w:rPr>
    </w:lvl>
    <w:lvl w:ilvl="7" w:tplc="04090003">
      <w:start w:val="1"/>
      <w:numFmt w:val="bullet"/>
      <w:lvlText w:val=""/>
      <w:lvlJc w:val="left"/>
      <w:pPr>
        <w:ind w:left="1674" w:hanging="360"/>
      </w:pPr>
      <w:rPr>
        <w:rFonts w:ascii="Wingdings" w:hAnsi="Wingdings" w:hint="default"/>
      </w:rPr>
    </w:lvl>
    <w:lvl w:ilvl="8" w:tplc="04090005">
      <w:start w:val="1"/>
      <w:numFmt w:val="bullet"/>
      <w:lvlText w:val="o"/>
      <w:lvlJc w:val="left"/>
      <w:pPr>
        <w:ind w:left="2394" w:hanging="360"/>
      </w:pPr>
      <w:rPr>
        <w:rFonts w:ascii="Courier New" w:hAnsi="Courier New" w:cs="Courier New" w:hint="default"/>
      </w:rPr>
    </w:lvl>
  </w:abstractNum>
  <w:abstractNum w:abstractNumId="87" w15:restartNumberingAfterBreak="0">
    <w:nsid w:val="1FBD54E0"/>
    <w:multiLevelType w:val="hybridMultilevel"/>
    <w:tmpl w:val="BF7EC538"/>
    <w:styleLink w:val="11111113"/>
    <w:lvl w:ilvl="0" w:tplc="F21CC348">
      <w:start w:val="10"/>
      <w:numFmt w:val="bullet"/>
      <w:pStyle w:val="HOATHI"/>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030076F"/>
    <w:multiLevelType w:val="multilevel"/>
    <w:tmpl w:val="2030076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0A22A29"/>
    <w:multiLevelType w:val="hybridMultilevel"/>
    <w:tmpl w:val="1D3CF146"/>
    <w:styleLink w:val="StyleOutlinenumbered14pt31"/>
    <w:lvl w:ilvl="0" w:tplc="A9FE1182">
      <w:start w:val="1"/>
      <w:numFmt w:val="lowerLetter"/>
      <w:lvlText w:val="%1)"/>
      <w:lvlJc w:val="left"/>
      <w:pPr>
        <w:tabs>
          <w:tab w:val="num" w:pos="1440"/>
        </w:tabs>
        <w:ind w:left="1440" w:hanging="720"/>
      </w:pPr>
      <w:rPr>
        <w:rFonts w:ascii="Tahoma" w:hAnsi="Tahoma" w:hint="default"/>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0" w15:restartNumberingAfterBreak="0">
    <w:nsid w:val="21574C51"/>
    <w:multiLevelType w:val="hybridMultilevel"/>
    <w:tmpl w:val="F2F8CDA8"/>
    <w:styleLink w:val="Style2035"/>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21654B9E"/>
    <w:multiLevelType w:val="hybridMultilevel"/>
    <w:tmpl w:val="7200EBC6"/>
    <w:styleLink w:val="StyleBulleted72"/>
    <w:lvl w:ilvl="0" w:tplc="7B9461B4">
      <w:start w:val="1"/>
      <w:numFmt w:val="decimal"/>
      <w:lvlText w:val="%1."/>
      <w:lvlJc w:val="left"/>
      <w:pPr>
        <w:tabs>
          <w:tab w:val="num" w:pos="720"/>
        </w:tabs>
        <w:ind w:left="720" w:hanging="360"/>
      </w:pPr>
      <w:rPr>
        <w:rFonts w:hint="default"/>
      </w:rPr>
    </w:lvl>
    <w:lvl w:ilvl="1" w:tplc="AEAEBAC2">
      <w:start w:val="1"/>
      <w:numFmt w:val="lowerLetter"/>
      <w:lvlText w:val="%2."/>
      <w:lvlJc w:val="left"/>
      <w:pPr>
        <w:tabs>
          <w:tab w:val="num" w:pos="1440"/>
        </w:tabs>
        <w:ind w:left="1440" w:hanging="360"/>
      </w:pPr>
    </w:lvl>
    <w:lvl w:ilvl="2" w:tplc="3BDE3C4A" w:tentative="1">
      <w:start w:val="1"/>
      <w:numFmt w:val="lowerRoman"/>
      <w:lvlText w:val="%3."/>
      <w:lvlJc w:val="right"/>
      <w:pPr>
        <w:tabs>
          <w:tab w:val="num" w:pos="2160"/>
        </w:tabs>
        <w:ind w:left="2160" w:hanging="180"/>
      </w:pPr>
    </w:lvl>
    <w:lvl w:ilvl="3" w:tplc="30E058D6" w:tentative="1">
      <w:start w:val="1"/>
      <w:numFmt w:val="decimal"/>
      <w:lvlText w:val="%4."/>
      <w:lvlJc w:val="left"/>
      <w:pPr>
        <w:tabs>
          <w:tab w:val="num" w:pos="2880"/>
        </w:tabs>
        <w:ind w:left="2880" w:hanging="360"/>
      </w:pPr>
    </w:lvl>
    <w:lvl w:ilvl="4" w:tplc="8466D876">
      <w:start w:val="1"/>
      <w:numFmt w:val="lowerLetter"/>
      <w:lvlText w:val="%5."/>
      <w:lvlJc w:val="left"/>
      <w:pPr>
        <w:tabs>
          <w:tab w:val="num" w:pos="3600"/>
        </w:tabs>
        <w:ind w:left="3600" w:hanging="360"/>
      </w:pPr>
    </w:lvl>
    <w:lvl w:ilvl="5" w:tplc="D7B6D9FC" w:tentative="1">
      <w:start w:val="1"/>
      <w:numFmt w:val="lowerRoman"/>
      <w:lvlText w:val="%6."/>
      <w:lvlJc w:val="right"/>
      <w:pPr>
        <w:tabs>
          <w:tab w:val="num" w:pos="4320"/>
        </w:tabs>
        <w:ind w:left="4320" w:hanging="180"/>
      </w:pPr>
    </w:lvl>
    <w:lvl w:ilvl="6" w:tplc="4B3CBC1E" w:tentative="1">
      <w:start w:val="1"/>
      <w:numFmt w:val="decimal"/>
      <w:lvlText w:val="%7."/>
      <w:lvlJc w:val="left"/>
      <w:pPr>
        <w:tabs>
          <w:tab w:val="num" w:pos="5040"/>
        </w:tabs>
        <w:ind w:left="5040" w:hanging="360"/>
      </w:pPr>
    </w:lvl>
    <w:lvl w:ilvl="7" w:tplc="758255E8" w:tentative="1">
      <w:start w:val="1"/>
      <w:numFmt w:val="lowerLetter"/>
      <w:lvlText w:val="%8."/>
      <w:lvlJc w:val="left"/>
      <w:pPr>
        <w:tabs>
          <w:tab w:val="num" w:pos="5760"/>
        </w:tabs>
        <w:ind w:left="5760" w:hanging="360"/>
      </w:pPr>
    </w:lvl>
    <w:lvl w:ilvl="8" w:tplc="3516F5E4" w:tentative="1">
      <w:start w:val="1"/>
      <w:numFmt w:val="lowerRoman"/>
      <w:lvlText w:val="%9."/>
      <w:lvlJc w:val="right"/>
      <w:pPr>
        <w:tabs>
          <w:tab w:val="num" w:pos="6480"/>
        </w:tabs>
        <w:ind w:left="6480" w:hanging="180"/>
      </w:pPr>
    </w:lvl>
  </w:abstractNum>
  <w:abstractNum w:abstractNumId="92" w15:restartNumberingAfterBreak="0">
    <w:nsid w:val="224A28D5"/>
    <w:multiLevelType w:val="hybridMultilevel"/>
    <w:tmpl w:val="67268506"/>
    <w:styleLink w:val="CurrentList19"/>
    <w:lvl w:ilvl="0" w:tplc="8FB6B4EC">
      <w:numFmt w:val="bullet"/>
      <w:lvlText w:val="-"/>
      <w:lvlJc w:val="left"/>
      <w:pPr>
        <w:ind w:left="1287" w:hanging="360"/>
      </w:pPr>
      <w:rPr>
        <w:rFonts w:ascii=".VnTime" w:eastAsia="Times New Roman" w:hAnsi=".VnTime" w:cs="Times New Roman" w:hint="default"/>
      </w:rPr>
    </w:lvl>
    <w:lvl w:ilvl="1" w:tplc="37D075D6" w:tentative="1">
      <w:start w:val="1"/>
      <w:numFmt w:val="bullet"/>
      <w:lvlText w:val="o"/>
      <w:lvlJc w:val="left"/>
      <w:pPr>
        <w:ind w:left="2007" w:hanging="360"/>
      </w:pPr>
      <w:rPr>
        <w:rFonts w:ascii="Courier New" w:hAnsi="Courier New" w:cs="Courier New" w:hint="default"/>
      </w:rPr>
    </w:lvl>
    <w:lvl w:ilvl="2" w:tplc="03BA7048" w:tentative="1">
      <w:start w:val="1"/>
      <w:numFmt w:val="bullet"/>
      <w:lvlText w:val=""/>
      <w:lvlJc w:val="left"/>
      <w:pPr>
        <w:ind w:left="2727" w:hanging="360"/>
      </w:pPr>
      <w:rPr>
        <w:rFonts w:ascii="Wingdings" w:hAnsi="Wingdings" w:hint="default"/>
      </w:rPr>
    </w:lvl>
    <w:lvl w:ilvl="3" w:tplc="E15E68BA" w:tentative="1">
      <w:start w:val="1"/>
      <w:numFmt w:val="bullet"/>
      <w:lvlText w:val=""/>
      <w:lvlJc w:val="left"/>
      <w:pPr>
        <w:ind w:left="3447" w:hanging="360"/>
      </w:pPr>
      <w:rPr>
        <w:rFonts w:ascii="Symbol" w:hAnsi="Symbol" w:hint="default"/>
      </w:rPr>
    </w:lvl>
    <w:lvl w:ilvl="4" w:tplc="3004527A" w:tentative="1">
      <w:start w:val="1"/>
      <w:numFmt w:val="bullet"/>
      <w:lvlText w:val="o"/>
      <w:lvlJc w:val="left"/>
      <w:pPr>
        <w:ind w:left="4167" w:hanging="360"/>
      </w:pPr>
      <w:rPr>
        <w:rFonts w:ascii="Courier New" w:hAnsi="Courier New" w:cs="Courier New" w:hint="default"/>
      </w:rPr>
    </w:lvl>
    <w:lvl w:ilvl="5" w:tplc="A436200A" w:tentative="1">
      <w:start w:val="1"/>
      <w:numFmt w:val="bullet"/>
      <w:lvlText w:val=""/>
      <w:lvlJc w:val="left"/>
      <w:pPr>
        <w:ind w:left="4887" w:hanging="360"/>
      </w:pPr>
      <w:rPr>
        <w:rFonts w:ascii="Wingdings" w:hAnsi="Wingdings" w:hint="default"/>
      </w:rPr>
    </w:lvl>
    <w:lvl w:ilvl="6" w:tplc="684A7928" w:tentative="1">
      <w:start w:val="1"/>
      <w:numFmt w:val="bullet"/>
      <w:lvlText w:val=""/>
      <w:lvlJc w:val="left"/>
      <w:pPr>
        <w:ind w:left="5607" w:hanging="360"/>
      </w:pPr>
      <w:rPr>
        <w:rFonts w:ascii="Symbol" w:hAnsi="Symbol" w:hint="default"/>
      </w:rPr>
    </w:lvl>
    <w:lvl w:ilvl="7" w:tplc="593CD228" w:tentative="1">
      <w:start w:val="1"/>
      <w:numFmt w:val="bullet"/>
      <w:lvlText w:val="o"/>
      <w:lvlJc w:val="left"/>
      <w:pPr>
        <w:ind w:left="6327" w:hanging="360"/>
      </w:pPr>
      <w:rPr>
        <w:rFonts w:ascii="Courier New" w:hAnsi="Courier New" w:cs="Courier New" w:hint="default"/>
      </w:rPr>
    </w:lvl>
    <w:lvl w:ilvl="8" w:tplc="02FE41C2" w:tentative="1">
      <w:start w:val="1"/>
      <w:numFmt w:val="bullet"/>
      <w:lvlText w:val=""/>
      <w:lvlJc w:val="left"/>
      <w:pPr>
        <w:ind w:left="7047" w:hanging="360"/>
      </w:pPr>
      <w:rPr>
        <w:rFonts w:ascii="Wingdings" w:hAnsi="Wingdings" w:hint="default"/>
      </w:rPr>
    </w:lvl>
  </w:abstractNum>
  <w:abstractNum w:abstractNumId="93" w15:restartNumberingAfterBreak="0">
    <w:nsid w:val="224E4774"/>
    <w:multiLevelType w:val="multilevel"/>
    <w:tmpl w:val="C46AA102"/>
    <w:styleLink w:val="Style4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24271E09"/>
    <w:multiLevelType w:val="multilevel"/>
    <w:tmpl w:val="2362CD3C"/>
    <w:lvl w:ilvl="0">
      <w:numFmt w:val="bullet"/>
      <w:pStyle w:val="C1PlainText-"/>
      <w:lvlText w:val="-"/>
      <w:lvlJc w:val="left"/>
      <w:pPr>
        <w:tabs>
          <w:tab w:val="num" w:pos="4026"/>
        </w:tabs>
        <w:ind w:left="4026" w:hanging="306"/>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5" w15:restartNumberingAfterBreak="0">
    <w:nsid w:val="24E402FB"/>
    <w:multiLevelType w:val="hybridMultilevel"/>
    <w:tmpl w:val="0C2A2D92"/>
    <w:styleLink w:val="CurrentList11121"/>
    <w:lvl w:ilvl="0" w:tplc="5FAE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6C033DE"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4F86FBA"/>
    <w:multiLevelType w:val="hybridMultilevel"/>
    <w:tmpl w:val="E626E50C"/>
    <w:styleLink w:val="Style204"/>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50868F3"/>
    <w:multiLevelType w:val="multilevel"/>
    <w:tmpl w:val="40BCF95A"/>
    <w:styleLink w:val="Style22"/>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25A5682B"/>
    <w:multiLevelType w:val="hybridMultilevel"/>
    <w:tmpl w:val="28465096"/>
    <w:styleLink w:val="StyleOutlinenumbered14pt6"/>
    <w:lvl w:ilvl="0" w:tplc="980EB562">
      <w:start w:val="1"/>
      <w:numFmt w:val="bullet"/>
      <w:lvlText w:val="+"/>
      <w:lvlJc w:val="left"/>
      <w:pPr>
        <w:ind w:left="360" w:hanging="360"/>
      </w:pPr>
      <w:rPr>
        <w:rFonts w:ascii="Courier New" w:hAnsi="Courier New" w:hint="default"/>
        <w:b w:val="0"/>
        <w:i w:val="0"/>
        <w:sz w:val="26"/>
        <w:szCs w:val="26"/>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9" w15:restartNumberingAfterBreak="0">
    <w:nsid w:val="26293BE4"/>
    <w:multiLevelType w:val="singleLevel"/>
    <w:tmpl w:val="5BDC9D4C"/>
    <w:styleLink w:val="Style20113"/>
    <w:lvl w:ilvl="0">
      <w:start w:val="1"/>
      <w:numFmt w:val="lowerLetter"/>
      <w:lvlText w:val="(%1)"/>
      <w:lvlJc w:val="left"/>
      <w:pPr>
        <w:tabs>
          <w:tab w:val="num" w:pos="2268"/>
        </w:tabs>
        <w:ind w:left="2268" w:hanging="567"/>
      </w:pPr>
      <w:rPr>
        <w:rFonts w:ascii="Times New Roman" w:hAnsi="Times New Roman" w:hint="default"/>
        <w:sz w:val="22"/>
      </w:rPr>
    </w:lvl>
  </w:abstractNum>
  <w:abstractNum w:abstractNumId="100" w15:restartNumberingAfterBreak="0">
    <w:nsid w:val="26791C0F"/>
    <w:multiLevelType w:val="hybridMultilevel"/>
    <w:tmpl w:val="CDF23EE0"/>
    <w:lvl w:ilvl="0" w:tplc="1AE2D4A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6F95ACC"/>
    <w:multiLevelType w:val="hybridMultilevel"/>
    <w:tmpl w:val="3CB0BF18"/>
    <w:lvl w:ilvl="0" w:tplc="8202EB24">
      <w:start w:val="2"/>
      <w:numFmt w:val="upperRoman"/>
      <w:lvlText w:val="%1."/>
      <w:lvlJc w:val="left"/>
      <w:pPr>
        <w:ind w:left="468" w:hanging="357"/>
      </w:pPr>
      <w:rPr>
        <w:rFonts w:ascii="Times New Roman" w:eastAsia="Times New Roman" w:hAnsi="Times New Roman" w:cs="Times New Roman" w:hint="default"/>
        <w:b/>
        <w:bCs/>
        <w:w w:val="100"/>
        <w:sz w:val="28"/>
        <w:szCs w:val="28"/>
      </w:rPr>
    </w:lvl>
    <w:lvl w:ilvl="1" w:tplc="56A0A48A">
      <w:start w:val="1"/>
      <w:numFmt w:val="decimal"/>
      <w:lvlText w:val="%2."/>
      <w:lvlJc w:val="left"/>
      <w:pPr>
        <w:ind w:left="392" w:hanging="281"/>
      </w:pPr>
      <w:rPr>
        <w:rFonts w:ascii="Times New Roman" w:eastAsia="Times New Roman" w:hAnsi="Times New Roman" w:cs="Times New Roman" w:hint="default"/>
        <w:b/>
        <w:bCs/>
        <w:w w:val="100"/>
        <w:sz w:val="28"/>
        <w:szCs w:val="28"/>
      </w:rPr>
    </w:lvl>
    <w:lvl w:ilvl="2" w:tplc="AD12FF60">
      <w:numFmt w:val="bullet"/>
      <w:lvlText w:val="-"/>
      <w:lvlJc w:val="left"/>
      <w:pPr>
        <w:ind w:left="111" w:hanging="183"/>
      </w:pPr>
      <w:rPr>
        <w:rFonts w:ascii="Times New Roman" w:eastAsia="Times New Roman" w:hAnsi="Times New Roman" w:cs="Times New Roman" w:hint="default"/>
        <w:w w:val="100"/>
        <w:sz w:val="28"/>
        <w:szCs w:val="28"/>
      </w:rPr>
    </w:lvl>
    <w:lvl w:ilvl="3" w:tplc="AAA64FF2">
      <w:numFmt w:val="bullet"/>
      <w:lvlText w:val="•"/>
      <w:lvlJc w:val="left"/>
      <w:pPr>
        <w:ind w:left="1600" w:hanging="183"/>
      </w:pPr>
      <w:rPr>
        <w:rFonts w:hint="default"/>
      </w:rPr>
    </w:lvl>
    <w:lvl w:ilvl="4" w:tplc="47CCBDDC">
      <w:numFmt w:val="bullet"/>
      <w:lvlText w:val="•"/>
      <w:lvlJc w:val="left"/>
      <w:pPr>
        <w:ind w:left="2740" w:hanging="183"/>
      </w:pPr>
      <w:rPr>
        <w:rFonts w:hint="default"/>
      </w:rPr>
    </w:lvl>
    <w:lvl w:ilvl="5" w:tplc="4F3289DE">
      <w:numFmt w:val="bullet"/>
      <w:lvlText w:val="•"/>
      <w:lvlJc w:val="left"/>
      <w:pPr>
        <w:ind w:left="3880" w:hanging="183"/>
      </w:pPr>
      <w:rPr>
        <w:rFonts w:hint="default"/>
      </w:rPr>
    </w:lvl>
    <w:lvl w:ilvl="6" w:tplc="88966876">
      <w:numFmt w:val="bullet"/>
      <w:lvlText w:val="•"/>
      <w:lvlJc w:val="left"/>
      <w:pPr>
        <w:ind w:left="5020" w:hanging="183"/>
      </w:pPr>
      <w:rPr>
        <w:rFonts w:hint="default"/>
      </w:rPr>
    </w:lvl>
    <w:lvl w:ilvl="7" w:tplc="D250D71E">
      <w:numFmt w:val="bullet"/>
      <w:lvlText w:val="•"/>
      <w:lvlJc w:val="left"/>
      <w:pPr>
        <w:ind w:left="6160" w:hanging="183"/>
      </w:pPr>
      <w:rPr>
        <w:rFonts w:hint="default"/>
      </w:rPr>
    </w:lvl>
    <w:lvl w:ilvl="8" w:tplc="2C923362">
      <w:numFmt w:val="bullet"/>
      <w:lvlText w:val="•"/>
      <w:lvlJc w:val="left"/>
      <w:pPr>
        <w:ind w:left="7300" w:hanging="183"/>
      </w:pPr>
      <w:rPr>
        <w:rFonts w:hint="default"/>
      </w:rPr>
    </w:lvl>
  </w:abstractNum>
  <w:abstractNum w:abstractNumId="102" w15:restartNumberingAfterBreak="0">
    <w:nsid w:val="27AA5FF8"/>
    <w:multiLevelType w:val="hybridMultilevel"/>
    <w:tmpl w:val="BA749074"/>
    <w:lvl w:ilvl="0" w:tplc="04090009">
      <w:start w:val="1"/>
      <w:numFmt w:val="lowerLetter"/>
      <w:pStyle w:val="aAbc"/>
      <w:lvlText w:val="%1."/>
      <w:lvlJc w:val="left"/>
      <w:pPr>
        <w:ind w:left="0" w:firstLine="0"/>
      </w:pPr>
      <w:rPr>
        <w:b w:val="0"/>
        <w:sz w:val="26"/>
        <w:szCs w:val="26"/>
      </w:rPr>
    </w:lvl>
    <w:lvl w:ilvl="1" w:tplc="DE7E4CA4">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103" w15:restartNumberingAfterBreak="0">
    <w:nsid w:val="28686289"/>
    <w:multiLevelType w:val="hybridMultilevel"/>
    <w:tmpl w:val="F5DEFF7C"/>
    <w:styleLink w:val="Style2031"/>
    <w:lvl w:ilvl="0" w:tplc="FFFFFFFF">
      <w:numFmt w:val="bullet"/>
      <w:lvlText w:val="*"/>
      <w:lvlJc w:val="left"/>
      <w:pPr>
        <w:ind w:left="894" w:hanging="212"/>
      </w:pPr>
      <w:rPr>
        <w:rFonts w:ascii="Times New Roman" w:eastAsia="Times New Roman" w:hAnsi="Times New Roman" w:cs="Times New Roman" w:hint="default"/>
        <w:b/>
        <w:bCs/>
        <w:i/>
        <w:w w:val="100"/>
        <w:sz w:val="28"/>
        <w:szCs w:val="28"/>
      </w:rPr>
    </w:lvl>
    <w:lvl w:ilvl="1" w:tplc="FFFFFFFF">
      <w:numFmt w:val="bullet"/>
      <w:lvlText w:val="•"/>
      <w:lvlJc w:val="left"/>
      <w:pPr>
        <w:ind w:left="1756" w:hanging="212"/>
      </w:pPr>
      <w:rPr>
        <w:rFonts w:hint="default"/>
      </w:rPr>
    </w:lvl>
    <w:lvl w:ilvl="2" w:tplc="FFFFFFFF">
      <w:numFmt w:val="bullet"/>
      <w:lvlText w:val="•"/>
      <w:lvlJc w:val="left"/>
      <w:pPr>
        <w:ind w:left="2613" w:hanging="212"/>
      </w:pPr>
      <w:rPr>
        <w:rFonts w:hint="default"/>
      </w:rPr>
    </w:lvl>
    <w:lvl w:ilvl="3" w:tplc="FFFFFFFF">
      <w:numFmt w:val="bullet"/>
      <w:lvlText w:val="•"/>
      <w:lvlJc w:val="left"/>
      <w:pPr>
        <w:ind w:left="3469" w:hanging="212"/>
      </w:pPr>
      <w:rPr>
        <w:rFonts w:hint="default"/>
      </w:rPr>
    </w:lvl>
    <w:lvl w:ilvl="4" w:tplc="FFFFFFFF">
      <w:numFmt w:val="bullet"/>
      <w:lvlText w:val="•"/>
      <w:lvlJc w:val="left"/>
      <w:pPr>
        <w:ind w:left="4326" w:hanging="212"/>
      </w:pPr>
      <w:rPr>
        <w:rFonts w:hint="default"/>
      </w:rPr>
    </w:lvl>
    <w:lvl w:ilvl="5" w:tplc="FFFFFFFF">
      <w:numFmt w:val="bullet"/>
      <w:lvlText w:val="•"/>
      <w:lvlJc w:val="left"/>
      <w:pPr>
        <w:ind w:left="5183" w:hanging="212"/>
      </w:pPr>
      <w:rPr>
        <w:rFonts w:hint="default"/>
      </w:rPr>
    </w:lvl>
    <w:lvl w:ilvl="6" w:tplc="FFFFFFFF">
      <w:numFmt w:val="bullet"/>
      <w:lvlText w:val="•"/>
      <w:lvlJc w:val="left"/>
      <w:pPr>
        <w:ind w:left="6039" w:hanging="212"/>
      </w:pPr>
      <w:rPr>
        <w:rFonts w:hint="default"/>
      </w:rPr>
    </w:lvl>
    <w:lvl w:ilvl="7" w:tplc="FFFFFFFF">
      <w:numFmt w:val="bullet"/>
      <w:lvlText w:val="•"/>
      <w:lvlJc w:val="left"/>
      <w:pPr>
        <w:ind w:left="6896" w:hanging="212"/>
      </w:pPr>
      <w:rPr>
        <w:rFonts w:hint="default"/>
      </w:rPr>
    </w:lvl>
    <w:lvl w:ilvl="8" w:tplc="FFFFFFFF">
      <w:numFmt w:val="bullet"/>
      <w:lvlText w:val="•"/>
      <w:lvlJc w:val="left"/>
      <w:pPr>
        <w:ind w:left="7753" w:hanging="212"/>
      </w:pPr>
      <w:rPr>
        <w:rFonts w:hint="default"/>
      </w:rPr>
    </w:lvl>
  </w:abstractNum>
  <w:abstractNum w:abstractNumId="104" w15:restartNumberingAfterBreak="0">
    <w:nsid w:val="28767248"/>
    <w:multiLevelType w:val="singleLevel"/>
    <w:tmpl w:val="96E2E0A6"/>
    <w:lvl w:ilvl="0">
      <w:start w:val="1"/>
      <w:numFmt w:val="bullet"/>
      <w:pStyle w:val="Indentofbody"/>
      <w:lvlText w:val="-"/>
      <w:lvlJc w:val="left"/>
      <w:pPr>
        <w:tabs>
          <w:tab w:val="num" w:pos="1247"/>
        </w:tabs>
        <w:ind w:left="1247" w:hanging="396"/>
      </w:pPr>
    </w:lvl>
  </w:abstractNum>
  <w:abstractNum w:abstractNumId="105" w15:restartNumberingAfterBreak="0">
    <w:nsid w:val="28B153C5"/>
    <w:multiLevelType w:val="hybridMultilevel"/>
    <w:tmpl w:val="6B620F6E"/>
    <w:lvl w:ilvl="0" w:tplc="04C0AF82">
      <w:start w:val="3"/>
      <w:numFmt w:val="bullet"/>
      <w:pStyle w:val="VBu15"/>
      <w:lvlText w:val="-"/>
      <w:lvlJc w:val="left"/>
      <w:pPr>
        <w:ind w:left="1212" w:hanging="360"/>
      </w:pPr>
      <w:rPr>
        <w:rFonts w:ascii=".VnArial" w:eastAsia="Times New Roman" w:hAnsi=".VnArial" w:hint="default"/>
      </w:rPr>
    </w:lvl>
    <w:lvl w:ilvl="1" w:tplc="89A0303A" w:tentative="1">
      <w:start w:val="1"/>
      <w:numFmt w:val="bullet"/>
      <w:lvlText w:val="o"/>
      <w:lvlJc w:val="left"/>
      <w:pPr>
        <w:ind w:left="1440" w:hanging="360"/>
      </w:pPr>
      <w:rPr>
        <w:rFonts w:ascii=".VnCourier New" w:hAnsi=".VnCourier New" w:hint="default"/>
      </w:rPr>
    </w:lvl>
    <w:lvl w:ilvl="2" w:tplc="A77CF014">
      <w:start w:val="1"/>
      <w:numFmt w:val="bullet"/>
      <w:lvlText w:val=""/>
      <w:lvlJc w:val="left"/>
      <w:pPr>
        <w:ind w:left="2160" w:hanging="360"/>
      </w:pPr>
      <w:rPr>
        <w:rFonts w:ascii=".VnTime" w:hAnsi=".VnTime" w:hint="default"/>
      </w:rPr>
    </w:lvl>
    <w:lvl w:ilvl="3" w:tplc="EC9EFC6C">
      <w:start w:val="1"/>
      <w:numFmt w:val="bullet"/>
      <w:lvlText w:val=""/>
      <w:lvlJc w:val="left"/>
      <w:pPr>
        <w:ind w:left="2880" w:hanging="360"/>
      </w:pPr>
      <w:rPr>
        <w:rFonts w:ascii=".VnTime" w:hAnsi=".VnTime" w:hint="default"/>
      </w:rPr>
    </w:lvl>
    <w:lvl w:ilvl="4" w:tplc="88327AB6">
      <w:start w:val="1"/>
      <w:numFmt w:val="bullet"/>
      <w:lvlText w:val="o"/>
      <w:lvlJc w:val="left"/>
      <w:pPr>
        <w:ind w:left="3600" w:hanging="360"/>
      </w:pPr>
      <w:rPr>
        <w:rFonts w:ascii=".VnCourier New" w:hAnsi=".VnCourier New" w:hint="default"/>
      </w:rPr>
    </w:lvl>
    <w:lvl w:ilvl="5" w:tplc="1C647534" w:tentative="1">
      <w:start w:val="1"/>
      <w:numFmt w:val="bullet"/>
      <w:lvlText w:val=""/>
      <w:lvlJc w:val="left"/>
      <w:pPr>
        <w:ind w:left="4320" w:hanging="360"/>
      </w:pPr>
      <w:rPr>
        <w:rFonts w:ascii=".VnTime" w:hAnsi=".VnTime" w:hint="default"/>
      </w:rPr>
    </w:lvl>
    <w:lvl w:ilvl="6" w:tplc="EEA4BDAA" w:tentative="1">
      <w:start w:val="1"/>
      <w:numFmt w:val="bullet"/>
      <w:lvlText w:val=""/>
      <w:lvlJc w:val="left"/>
      <w:pPr>
        <w:ind w:left="5040" w:hanging="360"/>
      </w:pPr>
      <w:rPr>
        <w:rFonts w:ascii=".VnTime" w:hAnsi=".VnTime" w:hint="default"/>
      </w:rPr>
    </w:lvl>
    <w:lvl w:ilvl="7" w:tplc="DE18F86A" w:tentative="1">
      <w:start w:val="1"/>
      <w:numFmt w:val="bullet"/>
      <w:lvlText w:val="o"/>
      <w:lvlJc w:val="left"/>
      <w:pPr>
        <w:ind w:left="5760" w:hanging="360"/>
      </w:pPr>
      <w:rPr>
        <w:rFonts w:ascii=".VnCourier New" w:hAnsi=".VnCourier New" w:hint="default"/>
      </w:rPr>
    </w:lvl>
    <w:lvl w:ilvl="8" w:tplc="A5DC66CE" w:tentative="1">
      <w:start w:val="1"/>
      <w:numFmt w:val="bullet"/>
      <w:lvlText w:val=""/>
      <w:lvlJc w:val="left"/>
      <w:pPr>
        <w:ind w:left="6480" w:hanging="360"/>
      </w:pPr>
      <w:rPr>
        <w:rFonts w:ascii=".VnTime" w:hAnsi=".VnTime" w:hint="default"/>
      </w:rPr>
    </w:lvl>
  </w:abstractNum>
  <w:abstractNum w:abstractNumId="106" w15:restartNumberingAfterBreak="0">
    <w:nsid w:val="28CE2165"/>
    <w:multiLevelType w:val="multilevel"/>
    <w:tmpl w:val="C12ADA5C"/>
    <w:styleLink w:val="Style191"/>
    <w:lvl w:ilvl="0">
      <w:start w:val="5"/>
      <w:numFmt w:val="decimal"/>
      <w:lvlText w:val="%1."/>
      <w:lvlJc w:val="left"/>
      <w:pPr>
        <w:ind w:left="780" w:hanging="780"/>
      </w:pPr>
      <w:rPr>
        <w:rFonts w:hint="default"/>
      </w:rPr>
    </w:lvl>
    <w:lvl w:ilvl="1">
      <w:start w:val="8"/>
      <w:numFmt w:val="decimal"/>
      <w:lvlText w:val="%1.%2."/>
      <w:lvlJc w:val="left"/>
      <w:pPr>
        <w:ind w:left="1158" w:hanging="780"/>
      </w:pPr>
      <w:rPr>
        <w:rFonts w:hint="default"/>
      </w:rPr>
    </w:lvl>
    <w:lvl w:ilvl="2">
      <w:start w:val="6"/>
      <w:numFmt w:val="decimal"/>
      <w:lvlText w:val="%1.%2.%3."/>
      <w:lvlJc w:val="left"/>
      <w:pPr>
        <w:ind w:left="1536" w:hanging="78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07"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108" w15:restartNumberingAfterBreak="0">
    <w:nsid w:val="29A2730E"/>
    <w:multiLevelType w:val="hybridMultilevel"/>
    <w:tmpl w:val="3C04E7CC"/>
    <w:styleLink w:val="StyleOutlinenumbered14pt61"/>
    <w:lvl w:ilvl="0" w:tplc="AD4A6B42">
      <w:start w:val="1"/>
      <w:numFmt w:val="decimal"/>
      <w:lvlText w:val="%1."/>
      <w:lvlJc w:val="left"/>
      <w:pPr>
        <w:tabs>
          <w:tab w:val="num" w:pos="720"/>
        </w:tabs>
        <w:ind w:left="720" w:hanging="360"/>
      </w:pPr>
      <w:rPr>
        <w:rFonts w:hint="default"/>
      </w:rPr>
    </w:lvl>
    <w:lvl w:ilvl="1" w:tplc="4050BEB8" w:tentative="1">
      <w:start w:val="1"/>
      <w:numFmt w:val="lowerLetter"/>
      <w:lvlText w:val="%2."/>
      <w:lvlJc w:val="left"/>
      <w:pPr>
        <w:tabs>
          <w:tab w:val="num" w:pos="1440"/>
        </w:tabs>
        <w:ind w:left="1440" w:hanging="360"/>
      </w:pPr>
    </w:lvl>
    <w:lvl w:ilvl="2" w:tplc="0B6446B6" w:tentative="1">
      <w:start w:val="1"/>
      <w:numFmt w:val="lowerRoman"/>
      <w:lvlText w:val="%3."/>
      <w:lvlJc w:val="right"/>
      <w:pPr>
        <w:tabs>
          <w:tab w:val="num" w:pos="2160"/>
        </w:tabs>
        <w:ind w:left="2160" w:hanging="180"/>
      </w:pPr>
    </w:lvl>
    <w:lvl w:ilvl="3" w:tplc="05B66106" w:tentative="1">
      <w:start w:val="1"/>
      <w:numFmt w:val="decimal"/>
      <w:lvlText w:val="%4."/>
      <w:lvlJc w:val="left"/>
      <w:pPr>
        <w:tabs>
          <w:tab w:val="num" w:pos="2880"/>
        </w:tabs>
        <w:ind w:left="2880" w:hanging="360"/>
      </w:pPr>
    </w:lvl>
    <w:lvl w:ilvl="4" w:tplc="772EAF58" w:tentative="1">
      <w:start w:val="1"/>
      <w:numFmt w:val="lowerLetter"/>
      <w:lvlText w:val="%5."/>
      <w:lvlJc w:val="left"/>
      <w:pPr>
        <w:tabs>
          <w:tab w:val="num" w:pos="3600"/>
        </w:tabs>
        <w:ind w:left="3600" w:hanging="360"/>
      </w:pPr>
    </w:lvl>
    <w:lvl w:ilvl="5" w:tplc="49F82936" w:tentative="1">
      <w:start w:val="1"/>
      <w:numFmt w:val="lowerRoman"/>
      <w:lvlText w:val="%6."/>
      <w:lvlJc w:val="right"/>
      <w:pPr>
        <w:tabs>
          <w:tab w:val="num" w:pos="4320"/>
        </w:tabs>
        <w:ind w:left="4320" w:hanging="180"/>
      </w:pPr>
    </w:lvl>
    <w:lvl w:ilvl="6" w:tplc="81727B1A" w:tentative="1">
      <w:start w:val="1"/>
      <w:numFmt w:val="decimal"/>
      <w:lvlText w:val="%7."/>
      <w:lvlJc w:val="left"/>
      <w:pPr>
        <w:tabs>
          <w:tab w:val="num" w:pos="5040"/>
        </w:tabs>
        <w:ind w:left="5040" w:hanging="360"/>
      </w:pPr>
    </w:lvl>
    <w:lvl w:ilvl="7" w:tplc="2C60B4DC" w:tentative="1">
      <w:start w:val="1"/>
      <w:numFmt w:val="lowerLetter"/>
      <w:lvlText w:val="%8."/>
      <w:lvlJc w:val="left"/>
      <w:pPr>
        <w:tabs>
          <w:tab w:val="num" w:pos="5760"/>
        </w:tabs>
        <w:ind w:left="5760" w:hanging="360"/>
      </w:pPr>
    </w:lvl>
    <w:lvl w:ilvl="8" w:tplc="E6F6FADA" w:tentative="1">
      <w:start w:val="1"/>
      <w:numFmt w:val="lowerRoman"/>
      <w:lvlText w:val="%9."/>
      <w:lvlJc w:val="right"/>
      <w:pPr>
        <w:tabs>
          <w:tab w:val="num" w:pos="6480"/>
        </w:tabs>
        <w:ind w:left="6480" w:hanging="180"/>
      </w:pPr>
    </w:lvl>
  </w:abstractNum>
  <w:abstractNum w:abstractNumId="109" w15:restartNumberingAfterBreak="0">
    <w:nsid w:val="29C3645E"/>
    <w:multiLevelType w:val="multilevel"/>
    <w:tmpl w:val="8CBC6A60"/>
    <w:lvl w:ilvl="0">
      <w:start w:val="1"/>
      <w:numFmt w:val="decimal"/>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9E8686D"/>
    <w:multiLevelType w:val="hybridMultilevel"/>
    <w:tmpl w:val="DB58734C"/>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15:restartNumberingAfterBreak="0">
    <w:nsid w:val="2A715E1F"/>
    <w:multiLevelType w:val="hybridMultilevel"/>
    <w:tmpl w:val="E3C0E57E"/>
    <w:styleLink w:val="Style2014"/>
    <w:lvl w:ilvl="0" w:tplc="C980E3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C474CA0"/>
    <w:multiLevelType w:val="multilevel"/>
    <w:tmpl w:val="6F88125E"/>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13" w15:restartNumberingAfterBreak="0">
    <w:nsid w:val="2C683C0C"/>
    <w:multiLevelType w:val="hybridMultilevel"/>
    <w:tmpl w:val="CDA2401C"/>
    <w:styleLink w:val="111132"/>
    <w:lvl w:ilvl="0" w:tplc="D82A539C">
      <w:start w:val="1"/>
      <w:numFmt w:val="bullet"/>
      <w:lvlText w:val=""/>
      <w:lvlJc w:val="left"/>
      <w:pPr>
        <w:tabs>
          <w:tab w:val="num" w:pos="1440"/>
        </w:tabs>
        <w:ind w:left="1440" w:hanging="360"/>
      </w:pPr>
      <w:rPr>
        <w:rFonts w:ascii="Symbol" w:hAnsi="Symbol" w:hint="default"/>
      </w:rPr>
    </w:lvl>
    <w:lvl w:ilvl="1" w:tplc="DE10CD14" w:tentative="1">
      <w:start w:val="1"/>
      <w:numFmt w:val="bullet"/>
      <w:lvlText w:val="o"/>
      <w:lvlJc w:val="left"/>
      <w:pPr>
        <w:tabs>
          <w:tab w:val="num" w:pos="1440"/>
        </w:tabs>
        <w:ind w:left="1440" w:hanging="360"/>
      </w:pPr>
      <w:rPr>
        <w:rFonts w:ascii="Courier New" w:hAnsi="Courier New" w:hint="default"/>
      </w:rPr>
    </w:lvl>
    <w:lvl w:ilvl="2" w:tplc="1D1C4518" w:tentative="1">
      <w:start w:val="1"/>
      <w:numFmt w:val="bullet"/>
      <w:lvlText w:val=""/>
      <w:lvlJc w:val="left"/>
      <w:pPr>
        <w:tabs>
          <w:tab w:val="num" w:pos="2160"/>
        </w:tabs>
        <w:ind w:left="2160" w:hanging="360"/>
      </w:pPr>
      <w:rPr>
        <w:rFonts w:ascii="Wingdings" w:hAnsi="Wingdings" w:hint="default"/>
      </w:rPr>
    </w:lvl>
    <w:lvl w:ilvl="3" w:tplc="18DE6C58" w:tentative="1">
      <w:start w:val="1"/>
      <w:numFmt w:val="bullet"/>
      <w:lvlText w:val=""/>
      <w:lvlJc w:val="left"/>
      <w:pPr>
        <w:tabs>
          <w:tab w:val="num" w:pos="2880"/>
        </w:tabs>
        <w:ind w:left="2880" w:hanging="360"/>
      </w:pPr>
      <w:rPr>
        <w:rFonts w:ascii="Symbol" w:hAnsi="Symbol" w:hint="default"/>
      </w:rPr>
    </w:lvl>
    <w:lvl w:ilvl="4" w:tplc="E33AD00E" w:tentative="1">
      <w:start w:val="1"/>
      <w:numFmt w:val="bullet"/>
      <w:lvlText w:val="o"/>
      <w:lvlJc w:val="left"/>
      <w:pPr>
        <w:tabs>
          <w:tab w:val="num" w:pos="3600"/>
        </w:tabs>
        <w:ind w:left="3600" w:hanging="360"/>
      </w:pPr>
      <w:rPr>
        <w:rFonts w:ascii="Courier New" w:hAnsi="Courier New" w:hint="default"/>
      </w:rPr>
    </w:lvl>
    <w:lvl w:ilvl="5" w:tplc="6570F3A6" w:tentative="1">
      <w:start w:val="1"/>
      <w:numFmt w:val="bullet"/>
      <w:lvlText w:val=""/>
      <w:lvlJc w:val="left"/>
      <w:pPr>
        <w:tabs>
          <w:tab w:val="num" w:pos="4320"/>
        </w:tabs>
        <w:ind w:left="4320" w:hanging="360"/>
      </w:pPr>
      <w:rPr>
        <w:rFonts w:ascii="Wingdings" w:hAnsi="Wingdings" w:hint="default"/>
      </w:rPr>
    </w:lvl>
    <w:lvl w:ilvl="6" w:tplc="D6D2E052" w:tentative="1">
      <w:start w:val="1"/>
      <w:numFmt w:val="bullet"/>
      <w:lvlText w:val=""/>
      <w:lvlJc w:val="left"/>
      <w:pPr>
        <w:tabs>
          <w:tab w:val="num" w:pos="5040"/>
        </w:tabs>
        <w:ind w:left="5040" w:hanging="360"/>
      </w:pPr>
      <w:rPr>
        <w:rFonts w:ascii="Symbol" w:hAnsi="Symbol" w:hint="default"/>
      </w:rPr>
    </w:lvl>
    <w:lvl w:ilvl="7" w:tplc="315C1828" w:tentative="1">
      <w:start w:val="1"/>
      <w:numFmt w:val="bullet"/>
      <w:lvlText w:val="o"/>
      <w:lvlJc w:val="left"/>
      <w:pPr>
        <w:tabs>
          <w:tab w:val="num" w:pos="5760"/>
        </w:tabs>
        <w:ind w:left="5760" w:hanging="360"/>
      </w:pPr>
      <w:rPr>
        <w:rFonts w:ascii="Courier New" w:hAnsi="Courier New" w:hint="default"/>
      </w:rPr>
    </w:lvl>
    <w:lvl w:ilvl="8" w:tplc="380218B4"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C835502"/>
    <w:multiLevelType w:val="multilevel"/>
    <w:tmpl w:val="0409001F"/>
    <w:styleLink w:val="11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6" w15:restartNumberingAfterBreak="0">
    <w:nsid w:val="2CB96707"/>
    <w:multiLevelType w:val="multilevel"/>
    <w:tmpl w:val="8FEE1184"/>
    <w:styleLink w:val="1111113"/>
    <w:lvl w:ilvl="0">
      <w:numFmt w:val="bullet"/>
      <w:lvlText w:val="-"/>
      <w:lvlJc w:val="left"/>
      <w:pPr>
        <w:tabs>
          <w:tab w:val="num" w:pos="720"/>
        </w:tabs>
        <w:ind w:left="170" w:firstLine="0"/>
      </w:pPr>
      <w:rPr>
        <w:rFonts w:hint="default"/>
        <w:sz w:val="28"/>
      </w:rPr>
    </w:lvl>
    <w:lvl w:ilvl="1">
      <w:start w:val="1"/>
      <w:numFmt w:val="bullet"/>
      <w:lvlText w:val="▪"/>
      <w:lvlJc w:val="left"/>
      <w:pPr>
        <w:tabs>
          <w:tab w:val="num" w:pos="851"/>
        </w:tabs>
        <w:ind w:left="567"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D9F5A73"/>
    <w:multiLevelType w:val="hybridMultilevel"/>
    <w:tmpl w:val="604EF5FE"/>
    <w:lvl w:ilvl="0" w:tplc="012E831A">
      <w:numFmt w:val="bullet"/>
      <w:pStyle w:val="C61"/>
      <w:lvlText w:val=""/>
      <w:lvlJc w:val="left"/>
      <w:pPr>
        <w:tabs>
          <w:tab w:val="num" w:pos="2160"/>
        </w:tabs>
        <w:ind w:left="2160" w:hanging="360"/>
      </w:pPr>
      <w:rPr>
        <w:rFonts w:ascii="Symbol" w:eastAsia="Batang" w:hAnsi="Symbol" w:cs="Times New Roman" w:hint="default"/>
      </w:rPr>
    </w:lvl>
    <w:lvl w:ilvl="1" w:tplc="F366103E" w:tentative="1">
      <w:start w:val="1"/>
      <w:numFmt w:val="bullet"/>
      <w:lvlText w:val="o"/>
      <w:lvlJc w:val="left"/>
      <w:pPr>
        <w:tabs>
          <w:tab w:val="num" w:pos="2160"/>
        </w:tabs>
        <w:ind w:left="2160" w:hanging="360"/>
      </w:pPr>
      <w:rPr>
        <w:rFonts w:ascii="Courier New" w:hAnsi="Courier New" w:cs="Courier New" w:hint="default"/>
      </w:rPr>
    </w:lvl>
    <w:lvl w:ilvl="2" w:tplc="77486B94" w:tentative="1">
      <w:start w:val="1"/>
      <w:numFmt w:val="bullet"/>
      <w:lvlText w:val=""/>
      <w:lvlJc w:val="left"/>
      <w:pPr>
        <w:tabs>
          <w:tab w:val="num" w:pos="2880"/>
        </w:tabs>
        <w:ind w:left="2880" w:hanging="360"/>
      </w:pPr>
      <w:rPr>
        <w:rFonts w:ascii="Wingdings" w:hAnsi="Wingdings" w:hint="default"/>
      </w:rPr>
    </w:lvl>
    <w:lvl w:ilvl="3" w:tplc="A6AC812E" w:tentative="1">
      <w:start w:val="1"/>
      <w:numFmt w:val="bullet"/>
      <w:lvlText w:val=""/>
      <w:lvlJc w:val="left"/>
      <w:pPr>
        <w:tabs>
          <w:tab w:val="num" w:pos="3600"/>
        </w:tabs>
        <w:ind w:left="3600" w:hanging="360"/>
      </w:pPr>
      <w:rPr>
        <w:rFonts w:ascii="Symbol" w:hAnsi="Symbol" w:hint="default"/>
      </w:rPr>
    </w:lvl>
    <w:lvl w:ilvl="4" w:tplc="2196EA68" w:tentative="1">
      <w:start w:val="1"/>
      <w:numFmt w:val="bullet"/>
      <w:lvlText w:val="o"/>
      <w:lvlJc w:val="left"/>
      <w:pPr>
        <w:tabs>
          <w:tab w:val="num" w:pos="4320"/>
        </w:tabs>
        <w:ind w:left="4320" w:hanging="360"/>
      </w:pPr>
      <w:rPr>
        <w:rFonts w:ascii="Courier New" w:hAnsi="Courier New" w:cs="Courier New" w:hint="default"/>
      </w:rPr>
    </w:lvl>
    <w:lvl w:ilvl="5" w:tplc="5BA4F778" w:tentative="1">
      <w:start w:val="1"/>
      <w:numFmt w:val="bullet"/>
      <w:lvlText w:val=""/>
      <w:lvlJc w:val="left"/>
      <w:pPr>
        <w:tabs>
          <w:tab w:val="num" w:pos="5040"/>
        </w:tabs>
        <w:ind w:left="5040" w:hanging="360"/>
      </w:pPr>
      <w:rPr>
        <w:rFonts w:ascii="Wingdings" w:hAnsi="Wingdings" w:hint="default"/>
      </w:rPr>
    </w:lvl>
    <w:lvl w:ilvl="6" w:tplc="384C1930" w:tentative="1">
      <w:start w:val="1"/>
      <w:numFmt w:val="bullet"/>
      <w:lvlText w:val=""/>
      <w:lvlJc w:val="left"/>
      <w:pPr>
        <w:tabs>
          <w:tab w:val="num" w:pos="5760"/>
        </w:tabs>
        <w:ind w:left="5760" w:hanging="360"/>
      </w:pPr>
      <w:rPr>
        <w:rFonts w:ascii="Symbol" w:hAnsi="Symbol" w:hint="default"/>
      </w:rPr>
    </w:lvl>
    <w:lvl w:ilvl="7" w:tplc="ADDECA90" w:tentative="1">
      <w:start w:val="1"/>
      <w:numFmt w:val="bullet"/>
      <w:lvlText w:val="o"/>
      <w:lvlJc w:val="left"/>
      <w:pPr>
        <w:tabs>
          <w:tab w:val="num" w:pos="6480"/>
        </w:tabs>
        <w:ind w:left="6480" w:hanging="360"/>
      </w:pPr>
      <w:rPr>
        <w:rFonts w:ascii="Courier New" w:hAnsi="Courier New" w:cs="Courier New" w:hint="default"/>
      </w:rPr>
    </w:lvl>
    <w:lvl w:ilvl="8" w:tplc="8326C9B2" w:tentative="1">
      <w:start w:val="1"/>
      <w:numFmt w:val="bullet"/>
      <w:lvlText w:val=""/>
      <w:lvlJc w:val="left"/>
      <w:pPr>
        <w:tabs>
          <w:tab w:val="num" w:pos="7200"/>
        </w:tabs>
        <w:ind w:left="7200" w:hanging="360"/>
      </w:pPr>
      <w:rPr>
        <w:rFonts w:ascii="Wingdings" w:hAnsi="Wingdings" w:hint="default"/>
      </w:rPr>
    </w:lvl>
  </w:abstractNum>
  <w:abstractNum w:abstractNumId="118" w15:restartNumberingAfterBreak="0">
    <w:nsid w:val="2FFC0100"/>
    <w:multiLevelType w:val="multilevel"/>
    <w:tmpl w:val="97169644"/>
    <w:styleLink w:val="Style19"/>
    <w:lvl w:ilvl="0">
      <w:start w:val="1"/>
      <w:numFmt w:val="upperRoman"/>
      <w:pStyle w:val="Style25"/>
      <w:lvlText w:val="%1."/>
      <w:lvlJc w:val="left"/>
      <w:pPr>
        <w:tabs>
          <w:tab w:val="num" w:pos="1004"/>
        </w:tabs>
        <w:ind w:left="0" w:firstLine="284"/>
      </w:pPr>
      <w:rPr>
        <w:rFonts w:ascii=".VnTime" w:hAnsi=".VnTime" w:hint="default"/>
        <w:b/>
        <w:i w:val="0"/>
        <w:sz w:val="26"/>
      </w:rPr>
    </w:lvl>
    <w:lvl w:ilvl="1">
      <w:start w:val="1"/>
      <w:numFmt w:val="decimal"/>
      <w:isLgl/>
      <w:lvlText w:val="%1.%2."/>
      <w:lvlJc w:val="left"/>
      <w:pPr>
        <w:tabs>
          <w:tab w:val="num" w:pos="1004"/>
        </w:tabs>
        <w:ind w:left="0" w:firstLine="284"/>
      </w:pPr>
      <w:rPr>
        <w:rFonts w:ascii=".VnTime" w:hAnsi=".VnTime" w:hint="default"/>
        <w:b/>
        <w:i w:val="0"/>
        <w:sz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05A307E"/>
    <w:multiLevelType w:val="hybridMultilevel"/>
    <w:tmpl w:val="047A38CA"/>
    <w:styleLink w:val="Style45"/>
    <w:lvl w:ilvl="0" w:tplc="BC163278">
      <w:start w:val="1"/>
      <w:numFmt w:val="bullet"/>
      <w:lvlText w:val=""/>
      <w:lvlJc w:val="left"/>
      <w:pPr>
        <w:ind w:left="1815" w:hanging="360"/>
      </w:pPr>
      <w:rPr>
        <w:rFonts w:ascii="Symbol" w:hAnsi="Symbol" w:hint="default"/>
      </w:rPr>
    </w:lvl>
    <w:lvl w:ilvl="1" w:tplc="A874FA3E" w:tentative="1">
      <w:start w:val="1"/>
      <w:numFmt w:val="bullet"/>
      <w:lvlText w:val="o"/>
      <w:lvlJc w:val="left"/>
      <w:pPr>
        <w:ind w:left="2535" w:hanging="360"/>
      </w:pPr>
      <w:rPr>
        <w:rFonts w:ascii="Courier New" w:hAnsi="Courier New" w:cs="Courier New" w:hint="default"/>
      </w:rPr>
    </w:lvl>
    <w:lvl w:ilvl="2" w:tplc="D3D4E47E" w:tentative="1">
      <w:start w:val="1"/>
      <w:numFmt w:val="bullet"/>
      <w:lvlText w:val=""/>
      <w:lvlJc w:val="left"/>
      <w:pPr>
        <w:ind w:left="3255" w:hanging="360"/>
      </w:pPr>
      <w:rPr>
        <w:rFonts w:ascii="Wingdings" w:hAnsi="Wingdings" w:hint="default"/>
      </w:rPr>
    </w:lvl>
    <w:lvl w:ilvl="3" w:tplc="542A28B2" w:tentative="1">
      <w:start w:val="1"/>
      <w:numFmt w:val="bullet"/>
      <w:lvlText w:val=""/>
      <w:lvlJc w:val="left"/>
      <w:pPr>
        <w:ind w:left="3975" w:hanging="360"/>
      </w:pPr>
      <w:rPr>
        <w:rFonts w:ascii="Symbol" w:hAnsi="Symbol" w:hint="default"/>
      </w:rPr>
    </w:lvl>
    <w:lvl w:ilvl="4" w:tplc="8806E64E" w:tentative="1">
      <w:start w:val="1"/>
      <w:numFmt w:val="bullet"/>
      <w:lvlText w:val="o"/>
      <w:lvlJc w:val="left"/>
      <w:pPr>
        <w:ind w:left="4695" w:hanging="360"/>
      </w:pPr>
      <w:rPr>
        <w:rFonts w:ascii="Courier New" w:hAnsi="Courier New" w:cs="Courier New" w:hint="default"/>
      </w:rPr>
    </w:lvl>
    <w:lvl w:ilvl="5" w:tplc="CEFAE3CC" w:tentative="1">
      <w:start w:val="1"/>
      <w:numFmt w:val="bullet"/>
      <w:lvlText w:val=""/>
      <w:lvlJc w:val="left"/>
      <w:pPr>
        <w:ind w:left="5415" w:hanging="360"/>
      </w:pPr>
      <w:rPr>
        <w:rFonts w:ascii="Wingdings" w:hAnsi="Wingdings" w:hint="default"/>
      </w:rPr>
    </w:lvl>
    <w:lvl w:ilvl="6" w:tplc="9F02C1CA" w:tentative="1">
      <w:start w:val="1"/>
      <w:numFmt w:val="bullet"/>
      <w:lvlText w:val=""/>
      <w:lvlJc w:val="left"/>
      <w:pPr>
        <w:ind w:left="6135" w:hanging="360"/>
      </w:pPr>
      <w:rPr>
        <w:rFonts w:ascii="Symbol" w:hAnsi="Symbol" w:hint="default"/>
      </w:rPr>
    </w:lvl>
    <w:lvl w:ilvl="7" w:tplc="D57EBBD2" w:tentative="1">
      <w:start w:val="1"/>
      <w:numFmt w:val="bullet"/>
      <w:lvlText w:val="o"/>
      <w:lvlJc w:val="left"/>
      <w:pPr>
        <w:ind w:left="6855" w:hanging="360"/>
      </w:pPr>
      <w:rPr>
        <w:rFonts w:ascii="Courier New" w:hAnsi="Courier New" w:cs="Courier New" w:hint="default"/>
      </w:rPr>
    </w:lvl>
    <w:lvl w:ilvl="8" w:tplc="0B6EF100" w:tentative="1">
      <w:start w:val="1"/>
      <w:numFmt w:val="bullet"/>
      <w:lvlText w:val=""/>
      <w:lvlJc w:val="left"/>
      <w:pPr>
        <w:ind w:left="7575" w:hanging="360"/>
      </w:pPr>
      <w:rPr>
        <w:rFonts w:ascii="Wingdings" w:hAnsi="Wingdings" w:hint="default"/>
      </w:rPr>
    </w:lvl>
  </w:abstractNum>
  <w:abstractNum w:abstractNumId="120" w15:restartNumberingAfterBreak="0">
    <w:nsid w:val="30B013E5"/>
    <w:multiLevelType w:val="multilevel"/>
    <w:tmpl w:val="51523A9E"/>
    <w:styleLink w:val="StyleOutlinenumbered14pt22"/>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D6A2B3DA"/>
    <w:lvl w:ilvl="0" w:tplc="6FAEE52C">
      <w:numFmt w:val="decimal"/>
      <w:pStyle w:val="lon"/>
      <w:lvlText w:val=""/>
      <w:lvlJc w:val="left"/>
      <w:pPr>
        <w:ind w:left="0" w:firstLine="0"/>
      </w:pPr>
    </w:lvl>
    <w:lvl w:ilvl="1" w:tplc="5D423864">
      <w:numFmt w:val="decimal"/>
      <w:lvlText w:val=""/>
      <w:lvlJc w:val="left"/>
      <w:pPr>
        <w:ind w:left="0" w:firstLine="0"/>
      </w:pPr>
    </w:lvl>
    <w:lvl w:ilvl="2" w:tplc="AABC7270">
      <w:numFmt w:val="decimal"/>
      <w:lvlText w:val=""/>
      <w:lvlJc w:val="left"/>
      <w:pPr>
        <w:ind w:left="0" w:firstLine="0"/>
      </w:pPr>
    </w:lvl>
    <w:lvl w:ilvl="3" w:tplc="8E80714C">
      <w:numFmt w:val="decimal"/>
      <w:lvlText w:val=""/>
      <w:lvlJc w:val="left"/>
      <w:pPr>
        <w:ind w:left="0" w:firstLine="0"/>
      </w:pPr>
    </w:lvl>
    <w:lvl w:ilvl="4" w:tplc="EEB07B08">
      <w:numFmt w:val="decimal"/>
      <w:lvlText w:val=""/>
      <w:lvlJc w:val="left"/>
      <w:pPr>
        <w:ind w:left="0" w:firstLine="0"/>
      </w:pPr>
    </w:lvl>
    <w:lvl w:ilvl="5" w:tplc="499411B8">
      <w:numFmt w:val="decimal"/>
      <w:lvlText w:val=""/>
      <w:lvlJc w:val="left"/>
      <w:pPr>
        <w:ind w:left="0" w:firstLine="0"/>
      </w:pPr>
    </w:lvl>
    <w:lvl w:ilvl="6" w:tplc="42EE2950">
      <w:numFmt w:val="decimal"/>
      <w:lvlText w:val=""/>
      <w:lvlJc w:val="left"/>
      <w:pPr>
        <w:ind w:left="0" w:firstLine="0"/>
      </w:pPr>
    </w:lvl>
    <w:lvl w:ilvl="7" w:tplc="3594F4E6">
      <w:numFmt w:val="decimal"/>
      <w:lvlText w:val=""/>
      <w:lvlJc w:val="left"/>
      <w:pPr>
        <w:ind w:left="0" w:firstLine="0"/>
      </w:pPr>
    </w:lvl>
    <w:lvl w:ilvl="8" w:tplc="D34EFE9C">
      <w:numFmt w:val="decimal"/>
      <w:lvlText w:val=""/>
      <w:lvlJc w:val="left"/>
      <w:pPr>
        <w:ind w:left="0" w:firstLine="0"/>
      </w:pPr>
    </w:lvl>
  </w:abstractNum>
  <w:abstractNum w:abstractNumId="12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11C4513"/>
    <w:multiLevelType w:val="multilevel"/>
    <w:tmpl w:val="B5EEE7E8"/>
    <w:lvl w:ilvl="0">
      <w:start w:val="7"/>
      <w:numFmt w:val="decimal"/>
      <w:pStyle w:val="List1234"/>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4" w15:restartNumberingAfterBreak="0">
    <w:nsid w:val="31315744"/>
    <w:multiLevelType w:val="hybridMultilevel"/>
    <w:tmpl w:val="2B78EE16"/>
    <w:styleLink w:val="StyleOutlinenumbered14pt32"/>
    <w:lvl w:ilvl="0" w:tplc="328CB354">
      <w:start w:val="1"/>
      <w:numFmt w:val="bullet"/>
      <w:lvlText w:val="-"/>
      <w:lvlJc w:val="left"/>
      <w:pPr>
        <w:ind w:left="720" w:hanging="360"/>
      </w:pPr>
      <w:rPr>
        <w:rFonts w:ascii=".VnSouthern" w:eastAsia="Times New Roman" w:hAnsi=".VnSouthern" w:cs="Times New Roman" w:hint="default"/>
      </w:rPr>
    </w:lvl>
    <w:lvl w:ilvl="1" w:tplc="17A435E8" w:tentative="1">
      <w:start w:val="1"/>
      <w:numFmt w:val="bullet"/>
      <w:lvlText w:val="o"/>
      <w:lvlJc w:val="left"/>
      <w:pPr>
        <w:ind w:left="1440" w:hanging="360"/>
      </w:pPr>
      <w:rPr>
        <w:rFonts w:ascii="Courier New" w:hAnsi="Courier New" w:cs="Courier New" w:hint="default"/>
      </w:rPr>
    </w:lvl>
    <w:lvl w:ilvl="2" w:tplc="86E0ACB4" w:tentative="1">
      <w:start w:val="1"/>
      <w:numFmt w:val="bullet"/>
      <w:lvlText w:val=""/>
      <w:lvlJc w:val="left"/>
      <w:pPr>
        <w:ind w:left="2160" w:hanging="360"/>
      </w:pPr>
      <w:rPr>
        <w:rFonts w:ascii="Wingdings" w:hAnsi="Wingdings" w:hint="default"/>
      </w:rPr>
    </w:lvl>
    <w:lvl w:ilvl="3" w:tplc="EAFC6E9C" w:tentative="1">
      <w:start w:val="1"/>
      <w:numFmt w:val="bullet"/>
      <w:lvlText w:val=""/>
      <w:lvlJc w:val="left"/>
      <w:pPr>
        <w:ind w:left="2880" w:hanging="360"/>
      </w:pPr>
      <w:rPr>
        <w:rFonts w:ascii="Symbol" w:hAnsi="Symbol" w:hint="default"/>
      </w:rPr>
    </w:lvl>
    <w:lvl w:ilvl="4" w:tplc="F5509CEE" w:tentative="1">
      <w:start w:val="1"/>
      <w:numFmt w:val="bullet"/>
      <w:lvlText w:val="o"/>
      <w:lvlJc w:val="left"/>
      <w:pPr>
        <w:ind w:left="3600" w:hanging="360"/>
      </w:pPr>
      <w:rPr>
        <w:rFonts w:ascii="Courier New" w:hAnsi="Courier New" w:cs="Courier New" w:hint="default"/>
      </w:rPr>
    </w:lvl>
    <w:lvl w:ilvl="5" w:tplc="C33C772A" w:tentative="1">
      <w:start w:val="1"/>
      <w:numFmt w:val="bullet"/>
      <w:lvlText w:val=""/>
      <w:lvlJc w:val="left"/>
      <w:pPr>
        <w:ind w:left="4320" w:hanging="360"/>
      </w:pPr>
      <w:rPr>
        <w:rFonts w:ascii="Wingdings" w:hAnsi="Wingdings" w:hint="default"/>
      </w:rPr>
    </w:lvl>
    <w:lvl w:ilvl="6" w:tplc="1582968C" w:tentative="1">
      <w:start w:val="1"/>
      <w:numFmt w:val="bullet"/>
      <w:lvlText w:val=""/>
      <w:lvlJc w:val="left"/>
      <w:pPr>
        <w:ind w:left="5040" w:hanging="360"/>
      </w:pPr>
      <w:rPr>
        <w:rFonts w:ascii="Symbol" w:hAnsi="Symbol" w:hint="default"/>
      </w:rPr>
    </w:lvl>
    <w:lvl w:ilvl="7" w:tplc="FB56B21A" w:tentative="1">
      <w:start w:val="1"/>
      <w:numFmt w:val="bullet"/>
      <w:lvlText w:val="o"/>
      <w:lvlJc w:val="left"/>
      <w:pPr>
        <w:ind w:left="5760" w:hanging="360"/>
      </w:pPr>
      <w:rPr>
        <w:rFonts w:ascii="Courier New" w:hAnsi="Courier New" w:cs="Courier New" w:hint="default"/>
      </w:rPr>
    </w:lvl>
    <w:lvl w:ilvl="8" w:tplc="0ADC1394" w:tentative="1">
      <w:start w:val="1"/>
      <w:numFmt w:val="bullet"/>
      <w:lvlText w:val=""/>
      <w:lvlJc w:val="left"/>
      <w:pPr>
        <w:ind w:left="6480" w:hanging="360"/>
      </w:pPr>
      <w:rPr>
        <w:rFonts w:ascii="Wingdings" w:hAnsi="Wingdings" w:hint="default"/>
      </w:rPr>
    </w:lvl>
  </w:abstractNum>
  <w:abstractNum w:abstractNumId="125" w15:restartNumberingAfterBreak="0">
    <w:nsid w:val="329D79B0"/>
    <w:multiLevelType w:val="multilevel"/>
    <w:tmpl w:val="EF8A2C24"/>
    <w:lvl w:ilvl="0">
      <w:start w:val="1"/>
      <w:numFmt w:val="upperRoman"/>
      <w:pStyle w:val="Hangmuc1"/>
      <w:suff w:val="space"/>
      <w:lvlText w:val="Chương %1"/>
      <w:lvlJc w:val="left"/>
      <w:pPr>
        <w:ind w:left="0" w:firstLine="0"/>
      </w:pPr>
      <w:rPr>
        <w:b/>
        <w:i w:val="0"/>
      </w:rPr>
    </w:lvl>
    <w:lvl w:ilvl="1">
      <w:start w:val="1"/>
      <w:numFmt w:val="decimal"/>
      <w:lvlRestart w:val="0"/>
      <w:pStyle w:val="Hangmuc2"/>
      <w:suff w:val="space"/>
      <w:lvlText w:val="Mục %2."/>
      <w:lvlJc w:val="left"/>
      <w:pPr>
        <w:ind w:left="0" w:firstLine="680"/>
      </w:pPr>
      <w:rPr>
        <w:b/>
        <w:sz w:val="26"/>
        <w:szCs w:val="26"/>
      </w:rPr>
    </w:lvl>
    <w:lvl w:ilvl="2">
      <w:start w:val="1"/>
      <w:numFmt w:val="decimal"/>
      <w:pStyle w:val="Hangmuc3"/>
      <w:suff w:val="space"/>
      <w:lvlText w:val="%2.%3"/>
      <w:lvlJc w:val="left"/>
      <w:pPr>
        <w:ind w:left="1134" w:hanging="45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angmuc4"/>
      <w:suff w:val="space"/>
      <w:lvlText w:val="%4)"/>
      <w:lvlJc w:val="left"/>
      <w:pPr>
        <w:ind w:left="0" w:firstLine="680"/>
      </w:pPr>
    </w:lvl>
    <w:lvl w:ilvl="4">
      <w:start w:val="1"/>
      <w:numFmt w:val="bullet"/>
      <w:pStyle w:val="Hangmuc5"/>
      <w:lvlText w:val=""/>
      <w:lvlJc w:val="left"/>
      <w:pPr>
        <w:tabs>
          <w:tab w:val="num" w:pos="1080"/>
        </w:tabs>
        <w:ind w:left="1134" w:hanging="283"/>
      </w:pPr>
      <w:rPr>
        <w:rFonts w:ascii="Wingdings" w:hAnsi="Wingdings" w:hint="default"/>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6" w15:restartNumberingAfterBreak="0">
    <w:nsid w:val="334E793D"/>
    <w:multiLevelType w:val="multilevel"/>
    <w:tmpl w:val="7C6C9E4C"/>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pStyle w:val="XXX"/>
      <w:lvlText w:val="%1.%2.%3"/>
      <w:lvlJc w:val="left"/>
      <w:pPr>
        <w:ind w:left="720" w:hanging="720"/>
      </w:pPr>
      <w:rPr>
        <w:rFonts w:ascii="Times New Roman" w:hAnsi="Times New Roman"/>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7" w15:restartNumberingAfterBreak="0">
    <w:nsid w:val="33667BDB"/>
    <w:multiLevelType w:val="hybridMultilevel"/>
    <w:tmpl w:val="C7A8041E"/>
    <w:lvl w:ilvl="0" w:tplc="FFFFFFFF">
      <w:start w:val="1"/>
      <w:numFmt w:val="bullet"/>
      <w:pStyle w:val="Hnh"/>
      <w:lvlText w:val="-"/>
      <w:lvlJc w:val="left"/>
      <w:pPr>
        <w:tabs>
          <w:tab w:val="num" w:pos="720"/>
        </w:tabs>
        <w:ind w:left="720" w:hanging="360"/>
      </w:pPr>
      <w:rPr>
        <w:rFonts w:ascii="Times New Roman" w:hAnsi="Times New Roman" w:cs="Times New Roman"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3D6611E"/>
    <w:multiLevelType w:val="hybridMultilevel"/>
    <w:tmpl w:val="791A7FE2"/>
    <w:styleLink w:val="Style2111"/>
    <w:lvl w:ilvl="0" w:tplc="D8F4C49E">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9" w15:restartNumberingAfterBreak="0">
    <w:nsid w:val="34317B12"/>
    <w:multiLevelType w:val="hybridMultilevel"/>
    <w:tmpl w:val="98D80826"/>
    <w:styleLink w:val="11111111"/>
    <w:lvl w:ilvl="0" w:tplc="28C0961E">
      <w:start w:val="1"/>
      <w:numFmt w:val="lowerLetter"/>
      <w:lvlText w:val="%1)"/>
      <w:lvlJc w:val="left"/>
      <w:pPr>
        <w:tabs>
          <w:tab w:val="num" w:pos="720"/>
        </w:tabs>
        <w:ind w:left="720" w:hanging="576"/>
      </w:pPr>
      <w:rPr>
        <w:rFonts w:ascii="Tahoma" w:hAnsi="Tahoma" w:hint="default"/>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0" w15:restartNumberingAfterBreak="0">
    <w:nsid w:val="346D07F4"/>
    <w:multiLevelType w:val="hybridMultilevel"/>
    <w:tmpl w:val="96E431E8"/>
    <w:lvl w:ilvl="0" w:tplc="15942FCE">
      <w:start w:val="1"/>
      <w:numFmt w:val="lowerLetter"/>
      <w:pStyle w:val="mucadiem1"/>
      <w:lvlText w:val="%1)"/>
      <w:lvlJc w:val="left"/>
      <w:pPr>
        <w:tabs>
          <w:tab w:val="num" w:pos="360"/>
        </w:tabs>
        <w:ind w:left="360" w:hanging="360"/>
      </w:pPr>
      <w:rPr>
        <w:rFonts w:hint="default"/>
      </w:rPr>
    </w:lvl>
    <w:lvl w:ilvl="1" w:tplc="517A4A04" w:tentative="1">
      <w:start w:val="1"/>
      <w:numFmt w:val="lowerLetter"/>
      <w:lvlText w:val="%2."/>
      <w:lvlJc w:val="left"/>
      <w:pPr>
        <w:tabs>
          <w:tab w:val="num" w:pos="1080"/>
        </w:tabs>
        <w:ind w:left="1080" w:hanging="360"/>
      </w:pPr>
    </w:lvl>
    <w:lvl w:ilvl="2" w:tplc="074EA7B6" w:tentative="1">
      <w:start w:val="1"/>
      <w:numFmt w:val="lowerRoman"/>
      <w:lvlText w:val="%3."/>
      <w:lvlJc w:val="right"/>
      <w:pPr>
        <w:tabs>
          <w:tab w:val="num" w:pos="1800"/>
        </w:tabs>
        <w:ind w:left="1800" w:hanging="180"/>
      </w:pPr>
    </w:lvl>
    <w:lvl w:ilvl="3" w:tplc="901CFC74" w:tentative="1">
      <w:start w:val="1"/>
      <w:numFmt w:val="decimal"/>
      <w:lvlText w:val="%4."/>
      <w:lvlJc w:val="left"/>
      <w:pPr>
        <w:tabs>
          <w:tab w:val="num" w:pos="2520"/>
        </w:tabs>
        <w:ind w:left="2520" w:hanging="360"/>
      </w:pPr>
    </w:lvl>
    <w:lvl w:ilvl="4" w:tplc="79DA13BC" w:tentative="1">
      <w:start w:val="1"/>
      <w:numFmt w:val="lowerLetter"/>
      <w:lvlText w:val="%5."/>
      <w:lvlJc w:val="left"/>
      <w:pPr>
        <w:tabs>
          <w:tab w:val="num" w:pos="3240"/>
        </w:tabs>
        <w:ind w:left="3240" w:hanging="360"/>
      </w:pPr>
    </w:lvl>
    <w:lvl w:ilvl="5" w:tplc="84CE3314" w:tentative="1">
      <w:start w:val="1"/>
      <w:numFmt w:val="lowerRoman"/>
      <w:lvlText w:val="%6."/>
      <w:lvlJc w:val="right"/>
      <w:pPr>
        <w:tabs>
          <w:tab w:val="num" w:pos="3960"/>
        </w:tabs>
        <w:ind w:left="3960" w:hanging="180"/>
      </w:pPr>
    </w:lvl>
    <w:lvl w:ilvl="6" w:tplc="D506E032" w:tentative="1">
      <w:start w:val="1"/>
      <w:numFmt w:val="decimal"/>
      <w:lvlText w:val="%7."/>
      <w:lvlJc w:val="left"/>
      <w:pPr>
        <w:tabs>
          <w:tab w:val="num" w:pos="4680"/>
        </w:tabs>
        <w:ind w:left="4680" w:hanging="360"/>
      </w:pPr>
    </w:lvl>
    <w:lvl w:ilvl="7" w:tplc="62A018BC" w:tentative="1">
      <w:start w:val="1"/>
      <w:numFmt w:val="lowerLetter"/>
      <w:lvlText w:val="%8."/>
      <w:lvlJc w:val="left"/>
      <w:pPr>
        <w:tabs>
          <w:tab w:val="num" w:pos="5400"/>
        </w:tabs>
        <w:ind w:left="5400" w:hanging="360"/>
      </w:pPr>
    </w:lvl>
    <w:lvl w:ilvl="8" w:tplc="53123AAE" w:tentative="1">
      <w:start w:val="1"/>
      <w:numFmt w:val="lowerRoman"/>
      <w:lvlText w:val="%9."/>
      <w:lvlJc w:val="right"/>
      <w:pPr>
        <w:tabs>
          <w:tab w:val="num" w:pos="6120"/>
        </w:tabs>
        <w:ind w:left="6120" w:hanging="180"/>
      </w:pPr>
    </w:lvl>
  </w:abstractNum>
  <w:abstractNum w:abstractNumId="131"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2" w15:restartNumberingAfterBreak="0">
    <w:nsid w:val="34F54FAF"/>
    <w:multiLevelType w:val="hybridMultilevel"/>
    <w:tmpl w:val="564E779C"/>
    <w:styleLink w:val="StyleBulleted711"/>
    <w:lvl w:ilvl="0" w:tplc="E43E9E58">
      <w:start w:val="1"/>
      <w:numFmt w:val="decimal"/>
      <w:lvlText w:val="%1."/>
      <w:lvlJc w:val="left"/>
      <w:pPr>
        <w:tabs>
          <w:tab w:val="num" w:pos="720"/>
        </w:tabs>
        <w:ind w:left="720" w:hanging="360"/>
      </w:pPr>
      <w:rPr>
        <w:rFonts w:hint="default"/>
      </w:rPr>
    </w:lvl>
    <w:lvl w:ilvl="1" w:tplc="468A94B0">
      <w:start w:val="1"/>
      <w:numFmt w:val="bullet"/>
      <w:lvlText w:val="-"/>
      <w:lvlJc w:val="left"/>
      <w:pPr>
        <w:tabs>
          <w:tab w:val="num" w:pos="1440"/>
        </w:tabs>
        <w:ind w:left="1440" w:hanging="360"/>
      </w:pPr>
      <w:rPr>
        <w:rFonts w:ascii="Times New Roman" w:eastAsia="Times New Roman" w:hAnsi="Times New Roman" w:cs="Times New Roman" w:hint="default"/>
      </w:rPr>
    </w:lvl>
    <w:lvl w:ilvl="2" w:tplc="C69CF640">
      <w:start w:val="1"/>
      <w:numFmt w:val="lowerRoman"/>
      <w:lvlText w:val="%3."/>
      <w:lvlJc w:val="right"/>
      <w:pPr>
        <w:tabs>
          <w:tab w:val="num" w:pos="2160"/>
        </w:tabs>
        <w:ind w:left="2160" w:hanging="180"/>
      </w:pPr>
    </w:lvl>
    <w:lvl w:ilvl="3" w:tplc="AA2CE0DC" w:tentative="1">
      <w:start w:val="1"/>
      <w:numFmt w:val="decimal"/>
      <w:lvlText w:val="%4."/>
      <w:lvlJc w:val="left"/>
      <w:pPr>
        <w:tabs>
          <w:tab w:val="num" w:pos="2880"/>
        </w:tabs>
        <w:ind w:left="2880" w:hanging="360"/>
      </w:pPr>
    </w:lvl>
    <w:lvl w:ilvl="4" w:tplc="EB28030A">
      <w:start w:val="1"/>
      <w:numFmt w:val="lowerLetter"/>
      <w:lvlText w:val="%5."/>
      <w:lvlJc w:val="left"/>
      <w:pPr>
        <w:tabs>
          <w:tab w:val="num" w:pos="3600"/>
        </w:tabs>
        <w:ind w:left="3600" w:hanging="360"/>
      </w:pPr>
    </w:lvl>
    <w:lvl w:ilvl="5" w:tplc="D7A2F210" w:tentative="1">
      <w:start w:val="1"/>
      <w:numFmt w:val="lowerRoman"/>
      <w:lvlText w:val="%6."/>
      <w:lvlJc w:val="right"/>
      <w:pPr>
        <w:tabs>
          <w:tab w:val="num" w:pos="4320"/>
        </w:tabs>
        <w:ind w:left="4320" w:hanging="180"/>
      </w:pPr>
    </w:lvl>
    <w:lvl w:ilvl="6" w:tplc="11B6D032" w:tentative="1">
      <w:start w:val="1"/>
      <w:numFmt w:val="decimal"/>
      <w:lvlText w:val="%7."/>
      <w:lvlJc w:val="left"/>
      <w:pPr>
        <w:tabs>
          <w:tab w:val="num" w:pos="5040"/>
        </w:tabs>
        <w:ind w:left="5040" w:hanging="360"/>
      </w:pPr>
    </w:lvl>
    <w:lvl w:ilvl="7" w:tplc="A628EF92" w:tentative="1">
      <w:start w:val="1"/>
      <w:numFmt w:val="lowerLetter"/>
      <w:lvlText w:val="%8."/>
      <w:lvlJc w:val="left"/>
      <w:pPr>
        <w:tabs>
          <w:tab w:val="num" w:pos="5760"/>
        </w:tabs>
        <w:ind w:left="5760" w:hanging="360"/>
      </w:pPr>
    </w:lvl>
    <w:lvl w:ilvl="8" w:tplc="3BEAC8DE" w:tentative="1">
      <w:start w:val="1"/>
      <w:numFmt w:val="lowerRoman"/>
      <w:lvlText w:val="%9."/>
      <w:lvlJc w:val="right"/>
      <w:pPr>
        <w:tabs>
          <w:tab w:val="num" w:pos="6480"/>
        </w:tabs>
        <w:ind w:left="6480" w:hanging="180"/>
      </w:pPr>
    </w:lvl>
  </w:abstractNum>
  <w:abstractNum w:abstractNumId="133" w15:restartNumberingAfterBreak="0">
    <w:nsid w:val="35583AAD"/>
    <w:multiLevelType w:val="hybridMultilevel"/>
    <w:tmpl w:val="64244B66"/>
    <w:styleLink w:val="CurrentList142"/>
    <w:lvl w:ilvl="0" w:tplc="DFE03CF8">
      <w:start w:val="1"/>
      <w:numFmt w:val="decimal"/>
      <w:pStyle w:val="Style2TimesNewRoman13pt"/>
      <w:lvlText w:val="5.%1."/>
      <w:lvlJc w:val="left"/>
      <w:pPr>
        <w:ind w:left="1287" w:hanging="360"/>
      </w:pPr>
      <w:rPr>
        <w:rFonts w:hint="default"/>
      </w:rPr>
    </w:lvl>
    <w:lvl w:ilvl="1" w:tplc="44E8DC16">
      <w:start w:val="1"/>
      <w:numFmt w:val="lowerLetter"/>
      <w:lvlText w:val="%2."/>
      <w:lvlJc w:val="left"/>
      <w:pPr>
        <w:ind w:left="2007" w:hanging="360"/>
      </w:pPr>
    </w:lvl>
    <w:lvl w:ilvl="2" w:tplc="F5381826" w:tentative="1">
      <w:start w:val="1"/>
      <w:numFmt w:val="lowerRoman"/>
      <w:lvlText w:val="%3."/>
      <w:lvlJc w:val="right"/>
      <w:pPr>
        <w:ind w:left="2727" w:hanging="180"/>
      </w:pPr>
    </w:lvl>
    <w:lvl w:ilvl="3" w:tplc="B288BCC6" w:tentative="1">
      <w:start w:val="1"/>
      <w:numFmt w:val="decimal"/>
      <w:lvlText w:val="%4."/>
      <w:lvlJc w:val="left"/>
      <w:pPr>
        <w:ind w:left="3447" w:hanging="360"/>
      </w:pPr>
    </w:lvl>
    <w:lvl w:ilvl="4" w:tplc="931072FE" w:tentative="1">
      <w:start w:val="1"/>
      <w:numFmt w:val="lowerLetter"/>
      <w:lvlText w:val="%5."/>
      <w:lvlJc w:val="left"/>
      <w:pPr>
        <w:ind w:left="4167" w:hanging="360"/>
      </w:pPr>
    </w:lvl>
    <w:lvl w:ilvl="5" w:tplc="D8468878" w:tentative="1">
      <w:start w:val="1"/>
      <w:numFmt w:val="lowerRoman"/>
      <w:lvlText w:val="%6."/>
      <w:lvlJc w:val="right"/>
      <w:pPr>
        <w:ind w:left="4887" w:hanging="180"/>
      </w:pPr>
    </w:lvl>
    <w:lvl w:ilvl="6" w:tplc="C8CCE25A" w:tentative="1">
      <w:start w:val="1"/>
      <w:numFmt w:val="decimal"/>
      <w:lvlText w:val="%7."/>
      <w:lvlJc w:val="left"/>
      <w:pPr>
        <w:ind w:left="5607" w:hanging="360"/>
      </w:pPr>
    </w:lvl>
    <w:lvl w:ilvl="7" w:tplc="415CB562" w:tentative="1">
      <w:start w:val="1"/>
      <w:numFmt w:val="lowerLetter"/>
      <w:lvlText w:val="%8."/>
      <w:lvlJc w:val="left"/>
      <w:pPr>
        <w:ind w:left="6327" w:hanging="360"/>
      </w:pPr>
    </w:lvl>
    <w:lvl w:ilvl="8" w:tplc="163A1DB6" w:tentative="1">
      <w:start w:val="1"/>
      <w:numFmt w:val="lowerRoman"/>
      <w:lvlText w:val="%9."/>
      <w:lvlJc w:val="right"/>
      <w:pPr>
        <w:ind w:left="7047" w:hanging="180"/>
      </w:pPr>
    </w:lvl>
  </w:abstractNum>
  <w:abstractNum w:abstractNumId="134" w15:restartNumberingAfterBreak="0">
    <w:nsid w:val="35B87F4F"/>
    <w:multiLevelType w:val="multilevel"/>
    <w:tmpl w:val="F16429E0"/>
    <w:styleLink w:val="CurrentList1"/>
    <w:lvl w:ilvl="0">
      <w:start w:val="1"/>
      <w:numFmt w:val="decimal"/>
      <w:lvlText w:val="%1"/>
      <w:lvlJc w:val="left"/>
      <w:pPr>
        <w:tabs>
          <w:tab w:val="num" w:pos="851"/>
        </w:tabs>
        <w:ind w:left="0" w:firstLine="0"/>
      </w:pPr>
    </w:lvl>
    <w:lvl w:ilvl="1">
      <w:start w:val="2"/>
      <w:numFmt w:val="decimal"/>
      <w:lvlText w:val="%1.%2"/>
      <w:lvlJc w:val="left"/>
      <w:pPr>
        <w:tabs>
          <w:tab w:val="num" w:pos="851"/>
        </w:tabs>
        <w:ind w:left="0" w:firstLine="0"/>
      </w:pPr>
    </w:lvl>
    <w:lvl w:ilvl="2">
      <w:start w:val="1"/>
      <w:numFmt w:val="decimal"/>
      <w:lvlText w:val="%1.%2.%3"/>
      <w:lvlJc w:val="left"/>
      <w:pPr>
        <w:tabs>
          <w:tab w:val="num" w:pos="851"/>
        </w:tabs>
        <w:ind w:left="0" w:firstLine="0"/>
      </w:pPr>
    </w:lvl>
    <w:lvl w:ilvl="3">
      <w:start w:val="1"/>
      <w:numFmt w:val="decimal"/>
      <w:lvlText w:val="5.3.3.5.%4"/>
      <w:lvlJc w:val="left"/>
      <w:pPr>
        <w:tabs>
          <w:tab w:val="num" w:pos="851"/>
        </w:tabs>
        <w:ind w:left="0" w:firstLine="0"/>
      </w:pPr>
    </w:lvl>
    <w:lvl w:ilvl="4">
      <w:start w:val="1"/>
      <w:numFmt w:val="decimal"/>
      <w:lvlText w:val="5.3.2.3.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360C19A5"/>
    <w:multiLevelType w:val="hybridMultilevel"/>
    <w:tmpl w:val="16ECB474"/>
    <w:styleLink w:val="Style214"/>
    <w:lvl w:ilvl="0" w:tplc="687A89DA">
      <w:numFmt w:val="bullet"/>
      <w:lvlText w:val="-"/>
      <w:lvlJc w:val="left"/>
      <w:pPr>
        <w:ind w:left="720" w:hanging="360"/>
      </w:pPr>
      <w:rPr>
        <w:rFonts w:ascii="Times New Roman" w:eastAsia="Times New Roman" w:hAnsi="Times New Roman" w:cs="Times New Roman" w:hint="default"/>
      </w:rPr>
    </w:lvl>
    <w:lvl w:ilvl="1" w:tplc="F4D2B4A4" w:tentative="1">
      <w:start w:val="1"/>
      <w:numFmt w:val="bullet"/>
      <w:lvlText w:val="o"/>
      <w:lvlJc w:val="left"/>
      <w:pPr>
        <w:ind w:left="1440" w:hanging="360"/>
      </w:pPr>
      <w:rPr>
        <w:rFonts w:ascii="Courier New" w:hAnsi="Courier New" w:cs="Courier New" w:hint="default"/>
      </w:rPr>
    </w:lvl>
    <w:lvl w:ilvl="2" w:tplc="A47CB17E" w:tentative="1">
      <w:start w:val="1"/>
      <w:numFmt w:val="bullet"/>
      <w:lvlText w:val=""/>
      <w:lvlJc w:val="left"/>
      <w:pPr>
        <w:ind w:left="2160" w:hanging="360"/>
      </w:pPr>
      <w:rPr>
        <w:rFonts w:ascii="Wingdings" w:hAnsi="Wingdings" w:hint="default"/>
      </w:rPr>
    </w:lvl>
    <w:lvl w:ilvl="3" w:tplc="C89245BC" w:tentative="1">
      <w:start w:val="1"/>
      <w:numFmt w:val="bullet"/>
      <w:lvlText w:val=""/>
      <w:lvlJc w:val="left"/>
      <w:pPr>
        <w:ind w:left="2880" w:hanging="360"/>
      </w:pPr>
      <w:rPr>
        <w:rFonts w:ascii="Symbol" w:hAnsi="Symbol" w:hint="default"/>
      </w:rPr>
    </w:lvl>
    <w:lvl w:ilvl="4" w:tplc="A5F076C8" w:tentative="1">
      <w:start w:val="1"/>
      <w:numFmt w:val="bullet"/>
      <w:lvlText w:val="o"/>
      <w:lvlJc w:val="left"/>
      <w:pPr>
        <w:ind w:left="3600" w:hanging="360"/>
      </w:pPr>
      <w:rPr>
        <w:rFonts w:ascii="Courier New" w:hAnsi="Courier New" w:cs="Courier New" w:hint="default"/>
      </w:rPr>
    </w:lvl>
    <w:lvl w:ilvl="5" w:tplc="78CEE344" w:tentative="1">
      <w:start w:val="1"/>
      <w:numFmt w:val="bullet"/>
      <w:lvlText w:val=""/>
      <w:lvlJc w:val="left"/>
      <w:pPr>
        <w:ind w:left="4320" w:hanging="360"/>
      </w:pPr>
      <w:rPr>
        <w:rFonts w:ascii="Wingdings" w:hAnsi="Wingdings" w:hint="default"/>
      </w:rPr>
    </w:lvl>
    <w:lvl w:ilvl="6" w:tplc="6DAE034A" w:tentative="1">
      <w:start w:val="1"/>
      <w:numFmt w:val="bullet"/>
      <w:lvlText w:val=""/>
      <w:lvlJc w:val="left"/>
      <w:pPr>
        <w:ind w:left="5040" w:hanging="360"/>
      </w:pPr>
      <w:rPr>
        <w:rFonts w:ascii="Symbol" w:hAnsi="Symbol" w:hint="default"/>
      </w:rPr>
    </w:lvl>
    <w:lvl w:ilvl="7" w:tplc="99085D62" w:tentative="1">
      <w:start w:val="1"/>
      <w:numFmt w:val="bullet"/>
      <w:lvlText w:val="o"/>
      <w:lvlJc w:val="left"/>
      <w:pPr>
        <w:ind w:left="5760" w:hanging="360"/>
      </w:pPr>
      <w:rPr>
        <w:rFonts w:ascii="Courier New" w:hAnsi="Courier New" w:cs="Courier New" w:hint="default"/>
      </w:rPr>
    </w:lvl>
    <w:lvl w:ilvl="8" w:tplc="EEB06D44" w:tentative="1">
      <w:start w:val="1"/>
      <w:numFmt w:val="bullet"/>
      <w:lvlText w:val=""/>
      <w:lvlJc w:val="left"/>
      <w:pPr>
        <w:ind w:left="6480" w:hanging="360"/>
      </w:pPr>
      <w:rPr>
        <w:rFonts w:ascii="Wingdings" w:hAnsi="Wingdings" w:hint="default"/>
      </w:rPr>
    </w:lvl>
  </w:abstractNum>
  <w:abstractNum w:abstractNumId="136" w15:restartNumberingAfterBreak="0">
    <w:nsid w:val="37186489"/>
    <w:multiLevelType w:val="hybridMultilevel"/>
    <w:tmpl w:val="82601B04"/>
    <w:styleLink w:val="111111"/>
    <w:lvl w:ilvl="0" w:tplc="BAA6232A">
      <w:start w:val="1"/>
      <w:numFmt w:val="bullet"/>
      <w:lvlText w:val=""/>
      <w:lvlJc w:val="left"/>
      <w:pPr>
        <w:tabs>
          <w:tab w:val="num" w:pos="1495"/>
        </w:tabs>
        <w:ind w:left="1495" w:hanging="360"/>
      </w:pPr>
      <w:rPr>
        <w:rFonts w:ascii="Wingdings" w:hAnsi="Wingdings" w:hint="default"/>
      </w:rPr>
    </w:lvl>
    <w:lvl w:ilvl="1" w:tplc="7578E660">
      <w:start w:val="1"/>
      <w:numFmt w:val="bullet"/>
      <w:lvlText w:val="o"/>
      <w:lvlJc w:val="left"/>
      <w:pPr>
        <w:tabs>
          <w:tab w:val="num" w:pos="2215"/>
        </w:tabs>
        <w:ind w:left="2215" w:hanging="360"/>
      </w:pPr>
      <w:rPr>
        <w:rFonts w:ascii="Courier New" w:hAnsi="Courier New" w:hint="default"/>
      </w:rPr>
    </w:lvl>
    <w:lvl w:ilvl="2" w:tplc="8DC4FBAE">
      <w:start w:val="1"/>
      <w:numFmt w:val="bullet"/>
      <w:lvlText w:val=""/>
      <w:lvlJc w:val="left"/>
      <w:pPr>
        <w:tabs>
          <w:tab w:val="num" w:pos="2935"/>
        </w:tabs>
        <w:ind w:left="2935" w:hanging="360"/>
      </w:pPr>
      <w:rPr>
        <w:rFonts w:ascii="Wingdings" w:hAnsi="Wingdings" w:hint="default"/>
      </w:rPr>
    </w:lvl>
    <w:lvl w:ilvl="3" w:tplc="C89A7672" w:tentative="1">
      <w:start w:val="1"/>
      <w:numFmt w:val="bullet"/>
      <w:lvlText w:val=""/>
      <w:lvlJc w:val="left"/>
      <w:pPr>
        <w:tabs>
          <w:tab w:val="num" w:pos="3655"/>
        </w:tabs>
        <w:ind w:left="3655" w:hanging="360"/>
      </w:pPr>
      <w:rPr>
        <w:rFonts w:ascii="Symbol" w:hAnsi="Symbol" w:hint="default"/>
      </w:rPr>
    </w:lvl>
    <w:lvl w:ilvl="4" w:tplc="5FA4A8F0" w:tentative="1">
      <w:start w:val="1"/>
      <w:numFmt w:val="bullet"/>
      <w:lvlText w:val="o"/>
      <w:lvlJc w:val="left"/>
      <w:pPr>
        <w:tabs>
          <w:tab w:val="num" w:pos="4375"/>
        </w:tabs>
        <w:ind w:left="4375" w:hanging="360"/>
      </w:pPr>
      <w:rPr>
        <w:rFonts w:ascii="Courier New" w:hAnsi="Courier New" w:hint="default"/>
      </w:rPr>
    </w:lvl>
    <w:lvl w:ilvl="5" w:tplc="6C48906A" w:tentative="1">
      <w:start w:val="1"/>
      <w:numFmt w:val="bullet"/>
      <w:lvlText w:val=""/>
      <w:lvlJc w:val="left"/>
      <w:pPr>
        <w:tabs>
          <w:tab w:val="num" w:pos="5095"/>
        </w:tabs>
        <w:ind w:left="5095" w:hanging="360"/>
      </w:pPr>
      <w:rPr>
        <w:rFonts w:ascii="Wingdings" w:hAnsi="Wingdings" w:hint="default"/>
      </w:rPr>
    </w:lvl>
    <w:lvl w:ilvl="6" w:tplc="BA34E7D0" w:tentative="1">
      <w:start w:val="1"/>
      <w:numFmt w:val="bullet"/>
      <w:lvlText w:val=""/>
      <w:lvlJc w:val="left"/>
      <w:pPr>
        <w:tabs>
          <w:tab w:val="num" w:pos="5815"/>
        </w:tabs>
        <w:ind w:left="5815" w:hanging="360"/>
      </w:pPr>
      <w:rPr>
        <w:rFonts w:ascii="Symbol" w:hAnsi="Symbol" w:hint="default"/>
      </w:rPr>
    </w:lvl>
    <w:lvl w:ilvl="7" w:tplc="D592BD54" w:tentative="1">
      <w:start w:val="1"/>
      <w:numFmt w:val="bullet"/>
      <w:lvlText w:val="o"/>
      <w:lvlJc w:val="left"/>
      <w:pPr>
        <w:tabs>
          <w:tab w:val="num" w:pos="6535"/>
        </w:tabs>
        <w:ind w:left="6535" w:hanging="360"/>
      </w:pPr>
      <w:rPr>
        <w:rFonts w:ascii="Courier New" w:hAnsi="Courier New" w:hint="default"/>
      </w:rPr>
    </w:lvl>
    <w:lvl w:ilvl="8" w:tplc="B6043A44" w:tentative="1">
      <w:start w:val="1"/>
      <w:numFmt w:val="bullet"/>
      <w:lvlText w:val=""/>
      <w:lvlJc w:val="left"/>
      <w:pPr>
        <w:tabs>
          <w:tab w:val="num" w:pos="7255"/>
        </w:tabs>
        <w:ind w:left="7255" w:hanging="360"/>
      </w:pPr>
      <w:rPr>
        <w:rFonts w:ascii="Wingdings" w:hAnsi="Wingdings" w:hint="default"/>
      </w:rPr>
    </w:lvl>
  </w:abstractNum>
  <w:abstractNum w:abstractNumId="137" w15:restartNumberingAfterBreak="0">
    <w:nsid w:val="371B47DA"/>
    <w:multiLevelType w:val="hybridMultilevel"/>
    <w:tmpl w:val="3D8A5956"/>
    <w:styleLink w:val="Style20112"/>
    <w:lvl w:ilvl="0" w:tplc="FFFFFFFF">
      <w:start w:val="1"/>
      <w:numFmt w:val="decimal"/>
      <w:pStyle w:val="MyVNIHeading2"/>
      <w:lvlText w:val="%1."/>
      <w:lvlJc w:val="left"/>
      <w:pPr>
        <w:tabs>
          <w:tab w:val="num" w:pos="720"/>
        </w:tabs>
        <w:ind w:left="720" w:hanging="360"/>
      </w:pPr>
    </w:lvl>
    <w:lvl w:ilvl="1" w:tplc="540E1D80">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8"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9" w15:restartNumberingAfterBreak="0">
    <w:nsid w:val="37684586"/>
    <w:multiLevelType w:val="hybridMultilevel"/>
    <w:tmpl w:val="EA320D62"/>
    <w:styleLink w:val="Style1913"/>
    <w:lvl w:ilvl="0" w:tplc="3ABE09CE">
      <w:start w:val="1"/>
      <w:numFmt w:val="bullet"/>
      <w:lvlText w:val="-"/>
      <w:lvlJc w:val="left"/>
      <w:pPr>
        <w:ind w:left="1287" w:hanging="360"/>
      </w:pPr>
      <w:rPr>
        <w:rFonts w:ascii="Times New Roman" w:hAnsi="Times New Roman" w:cs="Times New Roman" w:hint="default"/>
      </w:rPr>
    </w:lvl>
    <w:lvl w:ilvl="1" w:tplc="95F8E710" w:tentative="1">
      <w:start w:val="1"/>
      <w:numFmt w:val="bullet"/>
      <w:lvlText w:val="o"/>
      <w:lvlJc w:val="left"/>
      <w:pPr>
        <w:ind w:left="2007" w:hanging="360"/>
      </w:pPr>
      <w:rPr>
        <w:rFonts w:ascii="Courier New" w:hAnsi="Courier New" w:cs="Courier New" w:hint="default"/>
      </w:rPr>
    </w:lvl>
    <w:lvl w:ilvl="2" w:tplc="F22C3A46" w:tentative="1">
      <w:start w:val="1"/>
      <w:numFmt w:val="bullet"/>
      <w:lvlText w:val=""/>
      <w:lvlJc w:val="left"/>
      <w:pPr>
        <w:ind w:left="2727" w:hanging="360"/>
      </w:pPr>
      <w:rPr>
        <w:rFonts w:ascii="Wingdings" w:hAnsi="Wingdings" w:hint="default"/>
      </w:rPr>
    </w:lvl>
    <w:lvl w:ilvl="3" w:tplc="083C4BF8" w:tentative="1">
      <w:start w:val="1"/>
      <w:numFmt w:val="bullet"/>
      <w:lvlText w:val=""/>
      <w:lvlJc w:val="left"/>
      <w:pPr>
        <w:ind w:left="3447" w:hanging="360"/>
      </w:pPr>
      <w:rPr>
        <w:rFonts w:ascii="Symbol" w:hAnsi="Symbol" w:hint="default"/>
      </w:rPr>
    </w:lvl>
    <w:lvl w:ilvl="4" w:tplc="EAA2F160" w:tentative="1">
      <w:start w:val="1"/>
      <w:numFmt w:val="bullet"/>
      <w:lvlText w:val="o"/>
      <w:lvlJc w:val="left"/>
      <w:pPr>
        <w:ind w:left="4167" w:hanging="360"/>
      </w:pPr>
      <w:rPr>
        <w:rFonts w:ascii="Courier New" w:hAnsi="Courier New" w:cs="Courier New" w:hint="default"/>
      </w:rPr>
    </w:lvl>
    <w:lvl w:ilvl="5" w:tplc="9F089296" w:tentative="1">
      <w:start w:val="1"/>
      <w:numFmt w:val="bullet"/>
      <w:lvlText w:val=""/>
      <w:lvlJc w:val="left"/>
      <w:pPr>
        <w:ind w:left="4887" w:hanging="360"/>
      </w:pPr>
      <w:rPr>
        <w:rFonts w:ascii="Wingdings" w:hAnsi="Wingdings" w:hint="default"/>
      </w:rPr>
    </w:lvl>
    <w:lvl w:ilvl="6" w:tplc="2E4A380C" w:tentative="1">
      <w:start w:val="1"/>
      <w:numFmt w:val="bullet"/>
      <w:lvlText w:val=""/>
      <w:lvlJc w:val="left"/>
      <w:pPr>
        <w:ind w:left="5607" w:hanging="360"/>
      </w:pPr>
      <w:rPr>
        <w:rFonts w:ascii="Symbol" w:hAnsi="Symbol" w:hint="default"/>
      </w:rPr>
    </w:lvl>
    <w:lvl w:ilvl="7" w:tplc="9642E932" w:tentative="1">
      <w:start w:val="1"/>
      <w:numFmt w:val="bullet"/>
      <w:lvlText w:val="o"/>
      <w:lvlJc w:val="left"/>
      <w:pPr>
        <w:ind w:left="6327" w:hanging="360"/>
      </w:pPr>
      <w:rPr>
        <w:rFonts w:ascii="Courier New" w:hAnsi="Courier New" w:cs="Courier New" w:hint="default"/>
      </w:rPr>
    </w:lvl>
    <w:lvl w:ilvl="8" w:tplc="C4441CF2" w:tentative="1">
      <w:start w:val="1"/>
      <w:numFmt w:val="bullet"/>
      <w:lvlText w:val=""/>
      <w:lvlJc w:val="left"/>
      <w:pPr>
        <w:ind w:left="7047" w:hanging="360"/>
      </w:pPr>
      <w:rPr>
        <w:rFonts w:ascii="Wingdings" w:hAnsi="Wingdings" w:hint="default"/>
      </w:rPr>
    </w:lvl>
  </w:abstractNum>
  <w:abstractNum w:abstractNumId="140" w15:restartNumberingAfterBreak="0">
    <w:nsid w:val="379C1DAE"/>
    <w:multiLevelType w:val="multilevel"/>
    <w:tmpl w:val="379C1DAE"/>
    <w:lvl w:ilvl="0">
      <w:start w:val="1"/>
      <w:numFmt w:val="bullet"/>
      <w:lvlText w:val=""/>
      <w:lvlJc w:val="left"/>
      <w:pPr>
        <w:ind w:left="786" w:hanging="360"/>
      </w:pPr>
      <w:rPr>
        <w:rFonts w:ascii="Symbol" w:hAnsi="Symbol" w:hint="default"/>
        <w:b w:val="0"/>
        <w:bCs/>
        <w:i w:val="0"/>
      </w:rPr>
    </w:lvl>
    <w:lvl w:ilvl="1">
      <w:numFmt w:val="bullet"/>
      <w:lvlText w:val="+"/>
      <w:lvlJc w:val="left"/>
      <w:pPr>
        <w:ind w:left="928" w:hanging="360"/>
      </w:pPr>
      <w:rPr>
        <w:rFonts w:ascii="Times New Roman" w:eastAsia="Times New Roman" w:hAnsi="Times New Roman" w:cs="Times New Roman" w:hint="default"/>
        <w:w w:val="99"/>
        <w:sz w:val="26"/>
        <w:szCs w:val="26"/>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1" w15:restartNumberingAfterBreak="0">
    <w:nsid w:val="383043FA"/>
    <w:multiLevelType w:val="hybridMultilevel"/>
    <w:tmpl w:val="246819CE"/>
    <w:lvl w:ilvl="0" w:tplc="FFFFFFFF">
      <w:start w:val="1"/>
      <w:numFmt w:val="bullet"/>
      <w:pStyle w:val="CHUONG"/>
      <w:lvlText w:val=""/>
      <w:lvlJc w:val="left"/>
      <w:pPr>
        <w:tabs>
          <w:tab w:val="num" w:pos="420"/>
        </w:tabs>
        <w:ind w:left="420" w:hanging="360"/>
      </w:pPr>
      <w:rPr>
        <w:rFonts w:ascii="Symbol" w:hAnsi="Symbol" w:hint="default"/>
        <w:sz w:val="20"/>
        <w:szCs w:val="20"/>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2" w15:restartNumberingAfterBreak="0">
    <w:nsid w:val="383A3AF1"/>
    <w:multiLevelType w:val="hybridMultilevel"/>
    <w:tmpl w:val="BE58CF9E"/>
    <w:lvl w:ilvl="0" w:tplc="FFFFFFFF">
      <w:numFmt w:val="bullet"/>
      <w:lvlText w:val="-"/>
      <w:lvlJc w:val="left"/>
      <w:pPr>
        <w:ind w:left="433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38764931"/>
    <w:multiLevelType w:val="hybridMultilevel"/>
    <w:tmpl w:val="1C009886"/>
    <w:lvl w:ilvl="0" w:tplc="18082F6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4" w15:restartNumberingAfterBreak="0">
    <w:nsid w:val="389D220E"/>
    <w:multiLevelType w:val="multilevel"/>
    <w:tmpl w:val="4EB4C642"/>
    <w:styleLink w:val="CurrentList118"/>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3A1A48BF"/>
    <w:multiLevelType w:val="hybridMultilevel"/>
    <w:tmpl w:val="494C6D2C"/>
    <w:lvl w:ilvl="0" w:tplc="B5E20D2A">
      <w:numFmt w:val="none"/>
      <w:pStyle w:val="StyleNormal1Left127cm"/>
      <w:lvlText w:val=""/>
      <w:lvlJc w:val="left"/>
      <w:pPr>
        <w:tabs>
          <w:tab w:val="num" w:pos="1531"/>
        </w:tabs>
        <w:ind w:left="1531" w:hanging="397"/>
      </w:pPr>
      <w:rPr>
        <w:rFonts w:ascii="Symbol" w:hAnsi="Symbol" w:hint="default"/>
        <w:b w:val="0"/>
        <w:i w:val="0"/>
        <w:sz w:val="20"/>
        <w:szCs w:val="20"/>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6" w15:restartNumberingAfterBreak="0">
    <w:nsid w:val="3AD11AE4"/>
    <w:multiLevelType w:val="hybridMultilevel"/>
    <w:tmpl w:val="8E086FB8"/>
    <w:styleLink w:val="StyleBulleted2311"/>
    <w:lvl w:ilvl="0" w:tplc="8FB6B4EC">
      <w:start w:val="1"/>
      <w:numFmt w:val="bullet"/>
      <w:lvlText w:val=""/>
      <w:lvlJc w:val="left"/>
      <w:pPr>
        <w:ind w:left="720" w:hanging="360"/>
      </w:pPr>
      <w:rPr>
        <w:rFonts w:ascii="Wingdings" w:hAnsi="Wingdings" w:hint="default"/>
      </w:rPr>
    </w:lvl>
    <w:lvl w:ilvl="1" w:tplc="37D075D6" w:tentative="1">
      <w:start w:val="1"/>
      <w:numFmt w:val="bullet"/>
      <w:lvlText w:val="o"/>
      <w:lvlJc w:val="left"/>
      <w:pPr>
        <w:ind w:left="1440" w:hanging="360"/>
      </w:pPr>
      <w:rPr>
        <w:rFonts w:ascii="Courier New" w:hAnsi="Courier New" w:cs="Courier New" w:hint="default"/>
      </w:rPr>
    </w:lvl>
    <w:lvl w:ilvl="2" w:tplc="03BA7048" w:tentative="1">
      <w:start w:val="1"/>
      <w:numFmt w:val="bullet"/>
      <w:lvlText w:val=""/>
      <w:lvlJc w:val="left"/>
      <w:pPr>
        <w:ind w:left="2160" w:hanging="360"/>
      </w:pPr>
      <w:rPr>
        <w:rFonts w:ascii="Wingdings" w:hAnsi="Wingdings" w:hint="default"/>
      </w:rPr>
    </w:lvl>
    <w:lvl w:ilvl="3" w:tplc="E15E68BA" w:tentative="1">
      <w:start w:val="1"/>
      <w:numFmt w:val="bullet"/>
      <w:lvlText w:val=""/>
      <w:lvlJc w:val="left"/>
      <w:pPr>
        <w:ind w:left="2880" w:hanging="360"/>
      </w:pPr>
      <w:rPr>
        <w:rFonts w:ascii="Symbol" w:hAnsi="Symbol" w:hint="default"/>
      </w:rPr>
    </w:lvl>
    <w:lvl w:ilvl="4" w:tplc="3004527A" w:tentative="1">
      <w:start w:val="1"/>
      <w:numFmt w:val="bullet"/>
      <w:lvlText w:val="o"/>
      <w:lvlJc w:val="left"/>
      <w:pPr>
        <w:ind w:left="3600" w:hanging="360"/>
      </w:pPr>
      <w:rPr>
        <w:rFonts w:ascii="Courier New" w:hAnsi="Courier New" w:cs="Courier New" w:hint="default"/>
      </w:rPr>
    </w:lvl>
    <w:lvl w:ilvl="5" w:tplc="A436200A" w:tentative="1">
      <w:start w:val="1"/>
      <w:numFmt w:val="bullet"/>
      <w:lvlText w:val=""/>
      <w:lvlJc w:val="left"/>
      <w:pPr>
        <w:ind w:left="4320" w:hanging="360"/>
      </w:pPr>
      <w:rPr>
        <w:rFonts w:ascii="Wingdings" w:hAnsi="Wingdings" w:hint="default"/>
      </w:rPr>
    </w:lvl>
    <w:lvl w:ilvl="6" w:tplc="684A7928" w:tentative="1">
      <w:start w:val="1"/>
      <w:numFmt w:val="bullet"/>
      <w:lvlText w:val=""/>
      <w:lvlJc w:val="left"/>
      <w:pPr>
        <w:ind w:left="5040" w:hanging="360"/>
      </w:pPr>
      <w:rPr>
        <w:rFonts w:ascii="Symbol" w:hAnsi="Symbol" w:hint="default"/>
      </w:rPr>
    </w:lvl>
    <w:lvl w:ilvl="7" w:tplc="593CD228" w:tentative="1">
      <w:start w:val="1"/>
      <w:numFmt w:val="bullet"/>
      <w:lvlText w:val="o"/>
      <w:lvlJc w:val="left"/>
      <w:pPr>
        <w:ind w:left="5760" w:hanging="360"/>
      </w:pPr>
      <w:rPr>
        <w:rFonts w:ascii="Courier New" w:hAnsi="Courier New" w:cs="Courier New" w:hint="default"/>
      </w:rPr>
    </w:lvl>
    <w:lvl w:ilvl="8" w:tplc="02FE41C2" w:tentative="1">
      <w:start w:val="1"/>
      <w:numFmt w:val="bullet"/>
      <w:lvlText w:val=""/>
      <w:lvlJc w:val="left"/>
      <w:pPr>
        <w:ind w:left="6480" w:hanging="360"/>
      </w:pPr>
      <w:rPr>
        <w:rFonts w:ascii="Wingdings" w:hAnsi="Wingdings" w:hint="default"/>
      </w:rPr>
    </w:lvl>
  </w:abstractNum>
  <w:abstractNum w:abstractNumId="147" w15:restartNumberingAfterBreak="0">
    <w:nsid w:val="3B4A4557"/>
    <w:multiLevelType w:val="hybridMultilevel"/>
    <w:tmpl w:val="DB4EDA7A"/>
    <w:styleLink w:val="StyleBulleted241"/>
    <w:lvl w:ilvl="0" w:tplc="04090009">
      <w:numFmt w:val="bullet"/>
      <w:lvlText w:val="-"/>
      <w:lvlJc w:val="left"/>
      <w:pPr>
        <w:ind w:left="283" w:hanging="164"/>
      </w:pPr>
      <w:rPr>
        <w:rFonts w:ascii="Times New Roman" w:eastAsia="Times New Roman" w:hAnsi="Times New Roman" w:cs="Times New Roman" w:hint="default"/>
        <w:w w:val="99"/>
        <w:position w:val="4"/>
        <w:sz w:val="28"/>
        <w:szCs w:val="28"/>
      </w:rPr>
    </w:lvl>
    <w:lvl w:ilvl="1" w:tplc="04090003">
      <w:numFmt w:val="bullet"/>
      <w:lvlText w:val="•"/>
      <w:lvlJc w:val="left"/>
      <w:pPr>
        <w:ind w:left="636" w:hanging="164"/>
      </w:pPr>
      <w:rPr>
        <w:rFonts w:hint="default"/>
      </w:rPr>
    </w:lvl>
    <w:lvl w:ilvl="2" w:tplc="04090005">
      <w:numFmt w:val="bullet"/>
      <w:lvlText w:val="•"/>
      <w:lvlJc w:val="left"/>
      <w:pPr>
        <w:ind w:left="992" w:hanging="164"/>
      </w:pPr>
      <w:rPr>
        <w:rFonts w:hint="default"/>
      </w:rPr>
    </w:lvl>
    <w:lvl w:ilvl="3" w:tplc="04090001">
      <w:numFmt w:val="bullet"/>
      <w:lvlText w:val="•"/>
      <w:lvlJc w:val="left"/>
      <w:pPr>
        <w:ind w:left="1349" w:hanging="164"/>
      </w:pPr>
      <w:rPr>
        <w:rFonts w:hint="default"/>
      </w:rPr>
    </w:lvl>
    <w:lvl w:ilvl="4" w:tplc="04090003">
      <w:numFmt w:val="bullet"/>
      <w:lvlText w:val="•"/>
      <w:lvlJc w:val="left"/>
      <w:pPr>
        <w:ind w:left="1705" w:hanging="164"/>
      </w:pPr>
      <w:rPr>
        <w:rFonts w:hint="default"/>
      </w:rPr>
    </w:lvl>
    <w:lvl w:ilvl="5" w:tplc="04090005">
      <w:numFmt w:val="bullet"/>
      <w:lvlText w:val="•"/>
      <w:lvlJc w:val="left"/>
      <w:pPr>
        <w:ind w:left="2062" w:hanging="164"/>
      </w:pPr>
      <w:rPr>
        <w:rFonts w:hint="default"/>
      </w:rPr>
    </w:lvl>
    <w:lvl w:ilvl="6" w:tplc="04090001">
      <w:numFmt w:val="bullet"/>
      <w:lvlText w:val="•"/>
      <w:lvlJc w:val="left"/>
      <w:pPr>
        <w:ind w:left="2418" w:hanging="164"/>
      </w:pPr>
      <w:rPr>
        <w:rFonts w:hint="default"/>
      </w:rPr>
    </w:lvl>
    <w:lvl w:ilvl="7" w:tplc="04090003">
      <w:numFmt w:val="bullet"/>
      <w:lvlText w:val="•"/>
      <w:lvlJc w:val="left"/>
      <w:pPr>
        <w:ind w:left="2775" w:hanging="164"/>
      </w:pPr>
      <w:rPr>
        <w:rFonts w:hint="default"/>
      </w:rPr>
    </w:lvl>
    <w:lvl w:ilvl="8" w:tplc="04090005">
      <w:numFmt w:val="bullet"/>
      <w:lvlText w:val="•"/>
      <w:lvlJc w:val="left"/>
      <w:pPr>
        <w:ind w:left="3131" w:hanging="164"/>
      </w:pPr>
      <w:rPr>
        <w:rFonts w:hint="default"/>
      </w:rPr>
    </w:lvl>
  </w:abstractNum>
  <w:abstractNum w:abstractNumId="148" w15:restartNumberingAfterBreak="0">
    <w:nsid w:val="3B7C38E0"/>
    <w:multiLevelType w:val="hybridMultilevel"/>
    <w:tmpl w:val="47166620"/>
    <w:lvl w:ilvl="0" w:tplc="FFFFFFFF">
      <w:start w:val="2"/>
      <w:numFmt w:val="bullet"/>
      <w:pStyle w:val="a"/>
      <w:lvlText w:val="-"/>
      <w:lvlJc w:val="left"/>
      <w:pPr>
        <w:ind w:left="72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9" w15:restartNumberingAfterBreak="0">
    <w:nsid w:val="3B8346AD"/>
    <w:multiLevelType w:val="multilevel"/>
    <w:tmpl w:val="61465898"/>
    <w:styleLink w:val="1ai2"/>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1" w15:restartNumberingAfterBreak="0">
    <w:nsid w:val="3C9A285B"/>
    <w:multiLevelType w:val="multilevel"/>
    <w:tmpl w:val="0409001D"/>
    <w:styleLink w:val="Style20"/>
    <w:lvl w:ilvl="0">
      <w:start w:val="1"/>
      <w:numFmt w:val="decimal"/>
      <w:lvlText w:val="%1)"/>
      <w:lvlJc w:val="left"/>
      <w:pPr>
        <w:ind w:left="360" w:hanging="360"/>
      </w:pPr>
      <w:rPr>
        <w:rFonts w:ascii="Times New Roman" w:hAnsi="Times New Roman"/>
        <w:b/>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3CC34FCF"/>
    <w:multiLevelType w:val="hybridMultilevel"/>
    <w:tmpl w:val="36C6A43E"/>
    <w:styleLink w:val="CurrentList111"/>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3" w15:restartNumberingAfterBreak="0">
    <w:nsid w:val="3E213B2F"/>
    <w:multiLevelType w:val="hybridMultilevel"/>
    <w:tmpl w:val="2BB89B0C"/>
    <w:lvl w:ilvl="0" w:tplc="8FB6B4EC">
      <w:start w:val="1"/>
      <w:numFmt w:val="bullet"/>
      <w:pStyle w:val="bullet-quynh1"/>
      <w:lvlText w:val=""/>
      <w:lvlJc w:val="left"/>
      <w:pPr>
        <w:tabs>
          <w:tab w:val="num" w:pos="964"/>
        </w:tabs>
        <w:ind w:left="907" w:hanging="227"/>
      </w:pPr>
      <w:rPr>
        <w:rFonts w:ascii="Symbol" w:hAnsi="Symbol" w:hint="default"/>
        <w:color w:val="auto"/>
        <w:sz w:val="20"/>
        <w:szCs w:val="20"/>
      </w:rPr>
    </w:lvl>
    <w:lvl w:ilvl="1" w:tplc="37D075D6">
      <w:start w:val="1"/>
      <w:numFmt w:val="bullet"/>
      <w:lvlText w:val="o"/>
      <w:lvlJc w:val="left"/>
      <w:pPr>
        <w:tabs>
          <w:tab w:val="num" w:pos="1440"/>
        </w:tabs>
        <w:ind w:left="1440" w:hanging="360"/>
      </w:pPr>
      <w:rPr>
        <w:rFonts w:ascii="Courier New" w:hAnsi="Courier New" w:cs="Courier New" w:hint="default"/>
      </w:rPr>
    </w:lvl>
    <w:lvl w:ilvl="2" w:tplc="03BA7048" w:tentative="1">
      <w:start w:val="1"/>
      <w:numFmt w:val="bullet"/>
      <w:lvlText w:val=""/>
      <w:lvlJc w:val="left"/>
      <w:pPr>
        <w:tabs>
          <w:tab w:val="num" w:pos="2160"/>
        </w:tabs>
        <w:ind w:left="2160" w:hanging="360"/>
      </w:pPr>
      <w:rPr>
        <w:rFonts w:ascii="Wingdings" w:hAnsi="Wingdings" w:hint="default"/>
      </w:rPr>
    </w:lvl>
    <w:lvl w:ilvl="3" w:tplc="E15E68BA" w:tentative="1">
      <w:start w:val="1"/>
      <w:numFmt w:val="bullet"/>
      <w:lvlText w:val=""/>
      <w:lvlJc w:val="left"/>
      <w:pPr>
        <w:tabs>
          <w:tab w:val="num" w:pos="2880"/>
        </w:tabs>
        <w:ind w:left="2880" w:hanging="360"/>
      </w:pPr>
      <w:rPr>
        <w:rFonts w:ascii="Symbol" w:hAnsi="Symbol" w:hint="default"/>
      </w:rPr>
    </w:lvl>
    <w:lvl w:ilvl="4" w:tplc="3004527A" w:tentative="1">
      <w:start w:val="1"/>
      <w:numFmt w:val="bullet"/>
      <w:lvlText w:val="o"/>
      <w:lvlJc w:val="left"/>
      <w:pPr>
        <w:tabs>
          <w:tab w:val="num" w:pos="3600"/>
        </w:tabs>
        <w:ind w:left="3600" w:hanging="360"/>
      </w:pPr>
      <w:rPr>
        <w:rFonts w:ascii="Courier New" w:hAnsi="Courier New" w:cs="Courier New" w:hint="default"/>
      </w:rPr>
    </w:lvl>
    <w:lvl w:ilvl="5" w:tplc="A436200A" w:tentative="1">
      <w:start w:val="1"/>
      <w:numFmt w:val="bullet"/>
      <w:lvlText w:val=""/>
      <w:lvlJc w:val="left"/>
      <w:pPr>
        <w:tabs>
          <w:tab w:val="num" w:pos="4320"/>
        </w:tabs>
        <w:ind w:left="4320" w:hanging="360"/>
      </w:pPr>
      <w:rPr>
        <w:rFonts w:ascii="Wingdings" w:hAnsi="Wingdings" w:hint="default"/>
      </w:rPr>
    </w:lvl>
    <w:lvl w:ilvl="6" w:tplc="684A7928" w:tentative="1">
      <w:start w:val="1"/>
      <w:numFmt w:val="bullet"/>
      <w:lvlText w:val=""/>
      <w:lvlJc w:val="left"/>
      <w:pPr>
        <w:tabs>
          <w:tab w:val="num" w:pos="5040"/>
        </w:tabs>
        <w:ind w:left="5040" w:hanging="360"/>
      </w:pPr>
      <w:rPr>
        <w:rFonts w:ascii="Symbol" w:hAnsi="Symbol" w:hint="default"/>
      </w:rPr>
    </w:lvl>
    <w:lvl w:ilvl="7" w:tplc="593CD228" w:tentative="1">
      <w:start w:val="1"/>
      <w:numFmt w:val="bullet"/>
      <w:lvlText w:val="o"/>
      <w:lvlJc w:val="left"/>
      <w:pPr>
        <w:tabs>
          <w:tab w:val="num" w:pos="5760"/>
        </w:tabs>
        <w:ind w:left="5760" w:hanging="360"/>
      </w:pPr>
      <w:rPr>
        <w:rFonts w:ascii="Courier New" w:hAnsi="Courier New" w:cs="Courier New" w:hint="default"/>
      </w:rPr>
    </w:lvl>
    <w:lvl w:ilvl="8" w:tplc="02FE41C2"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EB72B46"/>
    <w:multiLevelType w:val="singleLevel"/>
    <w:tmpl w:val="8E1E879E"/>
    <w:styleLink w:val="MyList1"/>
    <w:lvl w:ilvl="0">
      <w:start w:val="1"/>
      <w:numFmt w:val="lowerLetter"/>
      <w:lvlText w:val="(%1)"/>
      <w:legacy w:legacy="1" w:legacySpace="120" w:legacyIndent="720"/>
      <w:lvlJc w:val="left"/>
      <w:pPr>
        <w:ind w:left="1260" w:hanging="720"/>
      </w:pPr>
      <w:rPr>
        <w:rFonts w:cs="Times New Roman"/>
        <w:b w:val="0"/>
      </w:rPr>
    </w:lvl>
  </w:abstractNum>
  <w:abstractNum w:abstractNumId="155" w15:restartNumberingAfterBreak="0">
    <w:nsid w:val="3ED10A5F"/>
    <w:multiLevelType w:val="multilevel"/>
    <w:tmpl w:val="A1C8EDB2"/>
    <w:styleLink w:val="Style2143"/>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6" w15:restartNumberingAfterBreak="0">
    <w:nsid w:val="3F11292C"/>
    <w:multiLevelType w:val="hybridMultilevel"/>
    <w:tmpl w:val="6BCABEF0"/>
    <w:styleLink w:val="1ai21"/>
    <w:lvl w:ilvl="0" w:tplc="7934622C">
      <w:start w:val="1"/>
      <w:numFmt w:val="bullet"/>
      <w:lvlText w:val="-"/>
      <w:lvlJc w:val="left"/>
      <w:pPr>
        <w:ind w:left="1287" w:hanging="360"/>
      </w:pPr>
      <w:rPr>
        <w:rFonts w:ascii="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57" w15:restartNumberingAfterBreak="0">
    <w:nsid w:val="3F4457C0"/>
    <w:multiLevelType w:val="hybridMultilevel"/>
    <w:tmpl w:val="96EC47F2"/>
    <w:lvl w:ilvl="0" w:tplc="FFFFFFFF">
      <w:start w:val="1"/>
      <w:numFmt w:val="bullet"/>
      <w:pStyle w:val="bullets"/>
      <w:lvlText w:val="-"/>
      <w:lvlJc w:val="left"/>
      <w:pPr>
        <w:tabs>
          <w:tab w:val="num" w:pos="0"/>
        </w:tabs>
        <w:ind w:left="306" w:firstLine="0"/>
      </w:pPr>
      <w:rPr>
        <w:rFonts w:ascii=".VnTime" w:hAnsi=".VnTime"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FB5443D"/>
    <w:multiLevelType w:val="hybridMultilevel"/>
    <w:tmpl w:val="5A34D4C4"/>
    <w:styleLink w:val="111111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9" w15:restartNumberingAfterBreak="0">
    <w:nsid w:val="40177DDE"/>
    <w:multiLevelType w:val="multilevel"/>
    <w:tmpl w:val="F4423FCE"/>
    <w:styleLink w:val="111121"/>
    <w:lvl w:ilvl="0">
      <w:start w:val="3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4068068F"/>
    <w:multiLevelType w:val="hybridMultilevel"/>
    <w:tmpl w:val="BA5CCDAC"/>
    <w:styleLink w:val="Style19112"/>
    <w:lvl w:ilvl="0" w:tplc="33D26408">
      <w:start w:val="1"/>
      <w:numFmt w:val="bullet"/>
      <w:lvlText w:val="-"/>
      <w:lvlJc w:val="left"/>
      <w:pPr>
        <w:ind w:left="547" w:hanging="360"/>
      </w:pPr>
      <w:rPr>
        <w:rFonts w:ascii="Times New Roman" w:hAnsi="Times New Roman" w:cs="Times New Roman" w:hint="default"/>
      </w:rPr>
    </w:lvl>
    <w:lvl w:ilvl="1" w:tplc="1A92C7BE" w:tentative="1">
      <w:start w:val="1"/>
      <w:numFmt w:val="lowerLetter"/>
      <w:lvlText w:val="%2."/>
      <w:lvlJc w:val="left"/>
      <w:pPr>
        <w:ind w:left="1267" w:hanging="360"/>
      </w:pPr>
    </w:lvl>
    <w:lvl w:ilvl="2" w:tplc="383CDD9C" w:tentative="1">
      <w:start w:val="1"/>
      <w:numFmt w:val="lowerRoman"/>
      <w:lvlText w:val="%3."/>
      <w:lvlJc w:val="right"/>
      <w:pPr>
        <w:ind w:left="1987" w:hanging="180"/>
      </w:pPr>
    </w:lvl>
    <w:lvl w:ilvl="3" w:tplc="2B7CA1BC" w:tentative="1">
      <w:start w:val="1"/>
      <w:numFmt w:val="decimal"/>
      <w:lvlText w:val="%4."/>
      <w:lvlJc w:val="left"/>
      <w:pPr>
        <w:ind w:left="2707" w:hanging="360"/>
      </w:pPr>
    </w:lvl>
    <w:lvl w:ilvl="4" w:tplc="484CD872" w:tentative="1">
      <w:start w:val="1"/>
      <w:numFmt w:val="lowerLetter"/>
      <w:lvlText w:val="%5."/>
      <w:lvlJc w:val="left"/>
      <w:pPr>
        <w:ind w:left="3427" w:hanging="360"/>
      </w:pPr>
    </w:lvl>
    <w:lvl w:ilvl="5" w:tplc="26448122" w:tentative="1">
      <w:start w:val="1"/>
      <w:numFmt w:val="lowerRoman"/>
      <w:lvlText w:val="%6."/>
      <w:lvlJc w:val="right"/>
      <w:pPr>
        <w:ind w:left="4147" w:hanging="180"/>
      </w:pPr>
    </w:lvl>
    <w:lvl w:ilvl="6" w:tplc="86BE8A00" w:tentative="1">
      <w:start w:val="1"/>
      <w:numFmt w:val="decimal"/>
      <w:lvlText w:val="%7."/>
      <w:lvlJc w:val="left"/>
      <w:pPr>
        <w:ind w:left="4867" w:hanging="360"/>
      </w:pPr>
    </w:lvl>
    <w:lvl w:ilvl="7" w:tplc="A2BE0150" w:tentative="1">
      <w:start w:val="1"/>
      <w:numFmt w:val="lowerLetter"/>
      <w:lvlText w:val="%8."/>
      <w:lvlJc w:val="left"/>
      <w:pPr>
        <w:ind w:left="5587" w:hanging="360"/>
      </w:pPr>
    </w:lvl>
    <w:lvl w:ilvl="8" w:tplc="99BE9F10" w:tentative="1">
      <w:start w:val="1"/>
      <w:numFmt w:val="lowerRoman"/>
      <w:lvlText w:val="%9."/>
      <w:lvlJc w:val="right"/>
      <w:pPr>
        <w:ind w:left="6307" w:hanging="180"/>
      </w:pPr>
    </w:lvl>
  </w:abstractNum>
  <w:abstractNum w:abstractNumId="161" w15:restartNumberingAfterBreak="0">
    <w:nsid w:val="418710C8"/>
    <w:multiLevelType w:val="hybridMultilevel"/>
    <w:tmpl w:val="E3F2356A"/>
    <w:lvl w:ilvl="0" w:tplc="FFFFFFFF">
      <w:start w:val="1"/>
      <w:numFmt w:val="bullet"/>
      <w:pStyle w:val="Gachdaudong"/>
      <w:lvlText w:val="-"/>
      <w:lvlJc w:val="left"/>
      <w:pPr>
        <w:tabs>
          <w:tab w:val="num" w:pos="1134"/>
        </w:tabs>
        <w:ind w:left="1134" w:hanging="283"/>
      </w:pPr>
      <w:rPr>
        <w:rFonts w:ascii="VnTimes" w:hAnsi="VnTimes" w:hint="default"/>
      </w:rPr>
    </w:lvl>
    <w:lvl w:ilvl="1" w:tplc="230CE53A" w:tentative="1">
      <w:start w:val="1"/>
      <w:numFmt w:val="bullet"/>
      <w:lvlText w:val="o"/>
      <w:lvlJc w:val="left"/>
      <w:pPr>
        <w:tabs>
          <w:tab w:val="num" w:pos="1440"/>
        </w:tabs>
        <w:ind w:left="1440" w:hanging="360"/>
      </w:pPr>
      <w:rPr>
        <w:rFonts w:ascii="Courier New" w:hAnsi="Courier New" w:cs="Courier New" w:hint="default"/>
      </w:rPr>
    </w:lvl>
    <w:lvl w:ilvl="2" w:tplc="8864FF20" w:tentative="1">
      <w:start w:val="1"/>
      <w:numFmt w:val="bullet"/>
      <w:lvlText w:val=""/>
      <w:lvlJc w:val="left"/>
      <w:pPr>
        <w:tabs>
          <w:tab w:val="num" w:pos="2160"/>
        </w:tabs>
        <w:ind w:left="2160" w:hanging="360"/>
      </w:pPr>
      <w:rPr>
        <w:rFonts w:ascii="Wingdings" w:hAnsi="Wingdings" w:hint="default"/>
      </w:rPr>
    </w:lvl>
    <w:lvl w:ilvl="3" w:tplc="F36C1E8E" w:tentative="1">
      <w:start w:val="1"/>
      <w:numFmt w:val="bullet"/>
      <w:lvlText w:val=""/>
      <w:lvlJc w:val="left"/>
      <w:pPr>
        <w:tabs>
          <w:tab w:val="num" w:pos="2880"/>
        </w:tabs>
        <w:ind w:left="2880" w:hanging="360"/>
      </w:pPr>
      <w:rPr>
        <w:rFonts w:ascii="Symbol" w:hAnsi="Symbol" w:hint="default"/>
      </w:rPr>
    </w:lvl>
    <w:lvl w:ilvl="4" w:tplc="9ABCA6BA" w:tentative="1">
      <w:start w:val="1"/>
      <w:numFmt w:val="bullet"/>
      <w:lvlText w:val="o"/>
      <w:lvlJc w:val="left"/>
      <w:pPr>
        <w:tabs>
          <w:tab w:val="num" w:pos="3600"/>
        </w:tabs>
        <w:ind w:left="3600" w:hanging="360"/>
      </w:pPr>
      <w:rPr>
        <w:rFonts w:ascii="Courier New" w:hAnsi="Courier New" w:cs="Courier New" w:hint="default"/>
      </w:rPr>
    </w:lvl>
    <w:lvl w:ilvl="5" w:tplc="E214A42E" w:tentative="1">
      <w:start w:val="1"/>
      <w:numFmt w:val="bullet"/>
      <w:lvlText w:val=""/>
      <w:lvlJc w:val="left"/>
      <w:pPr>
        <w:tabs>
          <w:tab w:val="num" w:pos="4320"/>
        </w:tabs>
        <w:ind w:left="4320" w:hanging="360"/>
      </w:pPr>
      <w:rPr>
        <w:rFonts w:ascii="Wingdings" w:hAnsi="Wingdings" w:hint="default"/>
      </w:rPr>
    </w:lvl>
    <w:lvl w:ilvl="6" w:tplc="03402BF2" w:tentative="1">
      <w:start w:val="1"/>
      <w:numFmt w:val="bullet"/>
      <w:lvlText w:val=""/>
      <w:lvlJc w:val="left"/>
      <w:pPr>
        <w:tabs>
          <w:tab w:val="num" w:pos="5040"/>
        </w:tabs>
        <w:ind w:left="5040" w:hanging="360"/>
      </w:pPr>
      <w:rPr>
        <w:rFonts w:ascii="Symbol" w:hAnsi="Symbol" w:hint="default"/>
      </w:rPr>
    </w:lvl>
    <w:lvl w:ilvl="7" w:tplc="27F8BB8C" w:tentative="1">
      <w:start w:val="1"/>
      <w:numFmt w:val="bullet"/>
      <w:lvlText w:val="o"/>
      <w:lvlJc w:val="left"/>
      <w:pPr>
        <w:tabs>
          <w:tab w:val="num" w:pos="5760"/>
        </w:tabs>
        <w:ind w:left="5760" w:hanging="360"/>
      </w:pPr>
      <w:rPr>
        <w:rFonts w:ascii="Courier New" w:hAnsi="Courier New" w:cs="Courier New" w:hint="default"/>
      </w:rPr>
    </w:lvl>
    <w:lvl w:ilvl="8" w:tplc="942E3EC6"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18B3D1E"/>
    <w:multiLevelType w:val="hybridMultilevel"/>
    <w:tmpl w:val="AC722EB0"/>
    <w:lvl w:ilvl="0" w:tplc="7668D0E0">
      <w:start w:val="1"/>
      <w:numFmt w:val="bullet"/>
      <w:pStyle w:val="bullet-quynh"/>
      <w:lvlText w:val=""/>
      <w:lvlJc w:val="left"/>
      <w:pPr>
        <w:tabs>
          <w:tab w:val="num" w:pos="369"/>
        </w:tabs>
        <w:ind w:left="340"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253293F"/>
    <w:multiLevelType w:val="singleLevel"/>
    <w:tmpl w:val="A5620930"/>
    <w:styleLink w:val="StyleBulleted23"/>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2557D7B"/>
    <w:multiLevelType w:val="singleLevel"/>
    <w:tmpl w:val="B3D0DEA2"/>
    <w:styleLink w:val="Style218"/>
    <w:lvl w:ilvl="0">
      <w:start w:val="1"/>
      <w:numFmt w:val="ordinalText"/>
      <w:lvlText w:val="%1."/>
      <w:lvlJc w:val="left"/>
      <w:pPr>
        <w:tabs>
          <w:tab w:val="num" w:pos="720"/>
        </w:tabs>
        <w:ind w:left="720" w:hanging="720"/>
      </w:pPr>
    </w:lvl>
  </w:abstractNum>
  <w:abstractNum w:abstractNumId="165" w15:restartNumberingAfterBreak="0">
    <w:nsid w:val="425875F0"/>
    <w:multiLevelType w:val="hybridMultilevel"/>
    <w:tmpl w:val="8E361E66"/>
    <w:styleLink w:val="MyList2"/>
    <w:lvl w:ilvl="0" w:tplc="59D4B680">
      <w:start w:val="1"/>
      <w:numFmt w:val="bullet"/>
      <w:lvlText w:val=""/>
      <w:lvlJc w:val="left"/>
      <w:pPr>
        <w:tabs>
          <w:tab w:val="num" w:pos="360"/>
        </w:tabs>
        <w:ind w:left="360" w:hanging="360"/>
      </w:pPr>
      <w:rPr>
        <w:rFonts w:ascii="Symbol" w:hAnsi="Symbol" w:hint="default"/>
        <w:sz w:val="20"/>
        <w:szCs w:val="20"/>
      </w:rPr>
    </w:lvl>
    <w:lvl w:ilvl="1" w:tplc="8E18D74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2B274BE"/>
    <w:multiLevelType w:val="multilevel"/>
    <w:tmpl w:val="8AC647EA"/>
    <w:styleLink w:val="Style2132"/>
    <w:lvl w:ilvl="0">
      <w:start w:val="5"/>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4.1.%3."/>
      <w:lvlJc w:val="left"/>
      <w:pPr>
        <w:ind w:left="1080" w:hanging="720"/>
      </w:pPr>
      <w:rPr>
        <w:rFonts w:hint="default"/>
      </w:rPr>
    </w:lvl>
    <w:lvl w:ilvl="3">
      <w:start w:val="1"/>
      <w:numFmt w:val="decimal"/>
      <w:suff w:val="space"/>
      <w:lvlText w:val="5.1.2.%4."/>
      <w:lvlJc w:val="left"/>
      <w:pPr>
        <w:ind w:left="1620" w:hanging="1080"/>
      </w:pPr>
      <w:rPr>
        <w:rFonts w:hint="default"/>
      </w:rPr>
    </w:lvl>
    <w:lvl w:ilvl="4">
      <w:start w:val="1"/>
      <w:numFmt w:val="decimal"/>
      <w:suff w:val="space"/>
      <w:lvlText w:val="4.1.1.6.%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7" w15:restartNumberingAfterBreak="0">
    <w:nsid w:val="44983A26"/>
    <w:multiLevelType w:val="hybridMultilevel"/>
    <w:tmpl w:val="9702AAAE"/>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8" w15:restartNumberingAfterBreak="0">
    <w:nsid w:val="44D02965"/>
    <w:multiLevelType w:val="hybridMultilevel"/>
    <w:tmpl w:val="55667D56"/>
    <w:styleLink w:val="Style206"/>
    <w:lvl w:ilvl="0" w:tplc="FFFFFFFF">
      <w:start w:val="6"/>
      <w:numFmt w:val="bullet"/>
      <w:lvlText w:val="-"/>
      <w:lvlJc w:val="left"/>
      <w:pPr>
        <w:ind w:left="927" w:hanging="360"/>
      </w:pPr>
      <w:rPr>
        <w:rFonts w:ascii="Times New Roman" w:eastAsia="Times New Roman" w:hAnsi="Times New Roman" w:cs="Times New Roman"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9" w15:restartNumberingAfterBreak="0">
    <w:nsid w:val="44D322D7"/>
    <w:multiLevelType w:val="hybridMultilevel"/>
    <w:tmpl w:val="80F0D5EA"/>
    <w:styleLink w:val="Style198"/>
    <w:lvl w:ilvl="0" w:tplc="FFFFFFFF">
      <w:start w:val="1"/>
      <w:numFmt w:val="bullet"/>
      <w:lvlText w:val=""/>
      <w:lvlJc w:val="left"/>
      <w:pPr>
        <w:ind w:left="1287" w:hanging="360"/>
      </w:pPr>
      <w:rPr>
        <w:rFonts w:ascii="Symbol" w:hAnsi="Symbol" w:hint="default"/>
        <w:b w:val="0"/>
        <w:i w:val="0"/>
        <w:sz w:val="26"/>
        <w:szCs w:val="26"/>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0" w15:restartNumberingAfterBreak="0">
    <w:nsid w:val="45545E28"/>
    <w:multiLevelType w:val="hybridMultilevel"/>
    <w:tmpl w:val="EC36630E"/>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start w:val="1"/>
      <w:numFmt w:val="bullet"/>
      <w:pStyle w:val="gachdaudong0"/>
      <w:lvlText w:val="+"/>
      <w:lvlJc w:val="left"/>
      <w:pPr>
        <w:tabs>
          <w:tab w:val="num" w:pos="1440"/>
        </w:tabs>
        <w:ind w:left="1440" w:hanging="360"/>
      </w:pPr>
      <w:rPr>
        <w:rFonts w:ascii="Times New Roman" w:hAnsi="Times New Roman" w:cs="Times New Roman" w:hint="default"/>
        <w:lang w:val="en-US"/>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71"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73" w15:restartNumberingAfterBreak="0">
    <w:nsid w:val="47530147"/>
    <w:multiLevelType w:val="hybridMultilevel"/>
    <w:tmpl w:val="8856C286"/>
    <w:lvl w:ilvl="0" w:tplc="B0D8D4E8">
      <w:numFmt w:val="bullet"/>
      <w:pStyle w:val="-vnbn"/>
      <w:suff w:val="space"/>
      <w:lvlText w:val="-"/>
      <w:lvlJc w:val="left"/>
      <w:pPr>
        <w:ind w:left="6404" w:hanging="284"/>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74" w15:restartNumberingAfterBreak="0">
    <w:nsid w:val="482B6208"/>
    <w:multiLevelType w:val="hybridMultilevel"/>
    <w:tmpl w:val="16D0AD2A"/>
    <w:styleLink w:val="111141"/>
    <w:lvl w:ilvl="0" w:tplc="B0D8D4E8">
      <w:start w:val="1"/>
      <w:numFmt w:val="lowerLetter"/>
      <w:lvlText w:val="%1."/>
      <w:lvlJc w:val="left"/>
      <w:pPr>
        <w:ind w:left="128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5" w15:restartNumberingAfterBreak="0">
    <w:nsid w:val="483F683B"/>
    <w:multiLevelType w:val="hybridMultilevel"/>
    <w:tmpl w:val="E290741C"/>
    <w:lvl w:ilvl="0" w:tplc="14D204C0">
      <w:start w:val="1"/>
      <w:numFmt w:val="bullet"/>
      <w:pStyle w:val="xl61"/>
      <w:lvlText w:val=""/>
      <w:lvlJc w:val="left"/>
      <w:pPr>
        <w:tabs>
          <w:tab w:val="num" w:pos="2534"/>
        </w:tabs>
        <w:ind w:left="2534" w:hanging="360"/>
      </w:pPr>
      <w:rPr>
        <w:rFonts w:ascii="Symbol" w:hAnsi="Symbol" w:hint="default"/>
        <w:color w:val="auto"/>
      </w:rPr>
    </w:lvl>
    <w:lvl w:ilvl="1" w:tplc="A150FFA6">
      <w:start w:val="1"/>
      <w:numFmt w:val="decimal"/>
      <w:lvlText w:val="%2."/>
      <w:lvlJc w:val="left"/>
      <w:pPr>
        <w:tabs>
          <w:tab w:val="num" w:pos="1440"/>
        </w:tabs>
        <w:ind w:left="1440" w:hanging="360"/>
      </w:pPr>
    </w:lvl>
    <w:lvl w:ilvl="2" w:tplc="1D04838E">
      <w:start w:val="1"/>
      <w:numFmt w:val="decimal"/>
      <w:lvlText w:val="%3."/>
      <w:lvlJc w:val="left"/>
      <w:pPr>
        <w:tabs>
          <w:tab w:val="num" w:pos="2160"/>
        </w:tabs>
        <w:ind w:left="2160" w:hanging="360"/>
      </w:pPr>
    </w:lvl>
    <w:lvl w:ilvl="3" w:tplc="7ABCE940">
      <w:start w:val="1"/>
      <w:numFmt w:val="decimal"/>
      <w:lvlText w:val="%4."/>
      <w:lvlJc w:val="left"/>
      <w:pPr>
        <w:tabs>
          <w:tab w:val="num" w:pos="2880"/>
        </w:tabs>
        <w:ind w:left="2880" w:hanging="360"/>
      </w:pPr>
    </w:lvl>
    <w:lvl w:ilvl="4" w:tplc="D9C4B180">
      <w:start w:val="1"/>
      <w:numFmt w:val="decimal"/>
      <w:lvlText w:val="%5."/>
      <w:lvlJc w:val="left"/>
      <w:pPr>
        <w:tabs>
          <w:tab w:val="num" w:pos="3600"/>
        </w:tabs>
        <w:ind w:left="3600" w:hanging="360"/>
      </w:pPr>
    </w:lvl>
    <w:lvl w:ilvl="5" w:tplc="2F203E78">
      <w:start w:val="1"/>
      <w:numFmt w:val="decimal"/>
      <w:lvlText w:val="%6."/>
      <w:lvlJc w:val="left"/>
      <w:pPr>
        <w:tabs>
          <w:tab w:val="num" w:pos="4320"/>
        </w:tabs>
        <w:ind w:left="4320" w:hanging="360"/>
      </w:pPr>
    </w:lvl>
    <w:lvl w:ilvl="6" w:tplc="D3166C80">
      <w:start w:val="1"/>
      <w:numFmt w:val="decimal"/>
      <w:lvlText w:val="%7."/>
      <w:lvlJc w:val="left"/>
      <w:pPr>
        <w:tabs>
          <w:tab w:val="num" w:pos="5040"/>
        </w:tabs>
        <w:ind w:left="5040" w:hanging="360"/>
      </w:pPr>
    </w:lvl>
    <w:lvl w:ilvl="7" w:tplc="DAAA31F4">
      <w:start w:val="1"/>
      <w:numFmt w:val="decimal"/>
      <w:lvlText w:val="%8."/>
      <w:lvlJc w:val="left"/>
      <w:pPr>
        <w:tabs>
          <w:tab w:val="num" w:pos="5760"/>
        </w:tabs>
        <w:ind w:left="5760" w:hanging="360"/>
      </w:pPr>
    </w:lvl>
    <w:lvl w:ilvl="8" w:tplc="DDAEFF48">
      <w:start w:val="1"/>
      <w:numFmt w:val="decimal"/>
      <w:lvlText w:val="%9."/>
      <w:lvlJc w:val="left"/>
      <w:pPr>
        <w:tabs>
          <w:tab w:val="num" w:pos="6480"/>
        </w:tabs>
        <w:ind w:left="6480" w:hanging="360"/>
      </w:pPr>
    </w:lvl>
  </w:abstractNum>
  <w:abstractNum w:abstractNumId="176" w15:restartNumberingAfterBreak="0">
    <w:nsid w:val="48AB1B76"/>
    <w:multiLevelType w:val="hybridMultilevel"/>
    <w:tmpl w:val="25601982"/>
    <w:styleLink w:val="Style1911"/>
    <w:lvl w:ilvl="0" w:tplc="04090001">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9190310"/>
    <w:multiLevelType w:val="hybridMultilevel"/>
    <w:tmpl w:val="6D9A3A94"/>
    <w:styleLink w:val="Style211121"/>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8" w15:restartNumberingAfterBreak="0">
    <w:nsid w:val="49B309FF"/>
    <w:multiLevelType w:val="hybridMultilevel"/>
    <w:tmpl w:val="33B40000"/>
    <w:styleLink w:val="1111112"/>
    <w:lvl w:ilvl="0" w:tplc="CADCE6A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4AE33A0A"/>
    <w:multiLevelType w:val="hybridMultilevel"/>
    <w:tmpl w:val="CAB2C96A"/>
    <w:styleLink w:val="Style1912"/>
    <w:lvl w:ilvl="0" w:tplc="CADCE6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4AFC78AC"/>
    <w:multiLevelType w:val="hybridMultilevel"/>
    <w:tmpl w:val="26D068AE"/>
    <w:lvl w:ilvl="0" w:tplc="FFFFFFFF">
      <w:start w:val="1"/>
      <w:numFmt w:val="bullet"/>
      <w:pStyle w:val="Muc"/>
      <w:lvlText w:val="+"/>
      <w:lvlJc w:val="left"/>
      <w:pPr>
        <w:tabs>
          <w:tab w:val="num" w:pos="283"/>
        </w:tabs>
        <w:ind w:left="283" w:hanging="283"/>
      </w:pPr>
      <w:rPr>
        <w:rFonts w:ascii=".VnAvant" w:hAnsi=".VnAvant" w:hint="default"/>
        <w:b w:val="0"/>
        <w:i w:val="0"/>
        <w:sz w:val="24"/>
        <w:szCs w:val="24"/>
      </w:rPr>
    </w:lvl>
    <w:lvl w:ilvl="1" w:tplc="FFFFFFFF" w:tentative="1">
      <w:start w:val="1"/>
      <w:numFmt w:val="bullet"/>
      <w:lvlText w:val="o"/>
      <w:lvlJc w:val="left"/>
      <w:pPr>
        <w:tabs>
          <w:tab w:val="num" w:pos="1750"/>
        </w:tabs>
        <w:ind w:left="1750" w:hanging="360"/>
      </w:pPr>
      <w:rPr>
        <w:rFonts w:ascii="Courier New" w:hAnsi="Courier New" w:cs="Courier New" w:hint="default"/>
      </w:rPr>
    </w:lvl>
    <w:lvl w:ilvl="2" w:tplc="FFFFFFFF" w:tentative="1">
      <w:start w:val="1"/>
      <w:numFmt w:val="bullet"/>
      <w:lvlText w:val=""/>
      <w:lvlJc w:val="left"/>
      <w:pPr>
        <w:tabs>
          <w:tab w:val="num" w:pos="2470"/>
        </w:tabs>
        <w:ind w:left="2470" w:hanging="360"/>
      </w:pPr>
      <w:rPr>
        <w:rFonts w:ascii="Wingdings" w:hAnsi="Wingdings" w:hint="default"/>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cs="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cs="Courier New" w:hint="default"/>
      </w:rPr>
    </w:lvl>
    <w:lvl w:ilvl="8" w:tplc="FFFFFFFF">
      <w:start w:val="1"/>
      <w:numFmt w:val="bullet"/>
      <w:lvlText w:val=""/>
      <w:lvlJc w:val="left"/>
      <w:pPr>
        <w:tabs>
          <w:tab w:val="num" w:pos="6790"/>
        </w:tabs>
        <w:ind w:left="6790" w:hanging="360"/>
      </w:pPr>
      <w:rPr>
        <w:rFonts w:ascii="Wingdings" w:hAnsi="Wingdings" w:hint="default"/>
      </w:rPr>
    </w:lvl>
  </w:abstractNum>
  <w:abstractNum w:abstractNumId="181" w15:restartNumberingAfterBreak="0">
    <w:nsid w:val="4BA37E51"/>
    <w:multiLevelType w:val="hybridMultilevel"/>
    <w:tmpl w:val="688A0AB4"/>
    <w:lvl w:ilvl="0" w:tplc="753CEEFA">
      <w:start w:val="1"/>
      <w:numFmt w:val="decimal"/>
      <w:pStyle w:val="123-normal"/>
      <w:lvlText w:val="%1."/>
      <w:lvlJc w:val="left"/>
      <w:pPr>
        <w:tabs>
          <w:tab w:val="num" w:pos="1418"/>
        </w:tabs>
        <w:ind w:left="1418" w:hanging="567"/>
      </w:pPr>
    </w:lvl>
    <w:lvl w:ilvl="1" w:tplc="8BDA8CA6">
      <w:start w:val="1"/>
      <w:numFmt w:val="lowerLetter"/>
      <w:lvlText w:val="(%2)"/>
      <w:lvlJc w:val="left"/>
      <w:pPr>
        <w:tabs>
          <w:tab w:val="num" w:pos="1440"/>
        </w:tabs>
        <w:ind w:left="1440" w:hanging="360"/>
      </w:pPr>
    </w:lvl>
    <w:lvl w:ilvl="2" w:tplc="54024F14">
      <w:start w:val="1"/>
      <w:numFmt w:val="lowerRoman"/>
      <w:lvlText w:val="%3."/>
      <w:lvlJc w:val="right"/>
      <w:pPr>
        <w:tabs>
          <w:tab w:val="num" w:pos="2160"/>
        </w:tabs>
        <w:ind w:left="2160" w:hanging="180"/>
      </w:pPr>
    </w:lvl>
    <w:lvl w:ilvl="3" w:tplc="2222F9AA">
      <w:start w:val="1"/>
      <w:numFmt w:val="decimal"/>
      <w:lvlText w:val="%4."/>
      <w:lvlJc w:val="left"/>
      <w:pPr>
        <w:tabs>
          <w:tab w:val="num" w:pos="2880"/>
        </w:tabs>
        <w:ind w:left="2880" w:hanging="360"/>
      </w:pPr>
    </w:lvl>
    <w:lvl w:ilvl="4" w:tplc="7D3288FE">
      <w:start w:val="1"/>
      <w:numFmt w:val="decimal"/>
      <w:lvlText w:val="%5."/>
      <w:lvlJc w:val="left"/>
      <w:pPr>
        <w:tabs>
          <w:tab w:val="num" w:pos="3600"/>
        </w:tabs>
        <w:ind w:left="3600" w:hanging="360"/>
      </w:pPr>
    </w:lvl>
    <w:lvl w:ilvl="5" w:tplc="20604FE8">
      <w:start w:val="1"/>
      <w:numFmt w:val="decimal"/>
      <w:lvlText w:val="%6."/>
      <w:lvlJc w:val="left"/>
      <w:pPr>
        <w:tabs>
          <w:tab w:val="num" w:pos="4320"/>
        </w:tabs>
        <w:ind w:left="4320" w:hanging="360"/>
      </w:pPr>
    </w:lvl>
    <w:lvl w:ilvl="6" w:tplc="F9F615EC">
      <w:start w:val="1"/>
      <w:numFmt w:val="decimal"/>
      <w:lvlText w:val="%7."/>
      <w:lvlJc w:val="left"/>
      <w:pPr>
        <w:tabs>
          <w:tab w:val="num" w:pos="5040"/>
        </w:tabs>
        <w:ind w:left="5040" w:hanging="360"/>
      </w:pPr>
    </w:lvl>
    <w:lvl w:ilvl="7" w:tplc="62D63E72">
      <w:start w:val="1"/>
      <w:numFmt w:val="decimal"/>
      <w:lvlText w:val="%8."/>
      <w:lvlJc w:val="left"/>
      <w:pPr>
        <w:tabs>
          <w:tab w:val="num" w:pos="5760"/>
        </w:tabs>
        <w:ind w:left="5760" w:hanging="360"/>
      </w:pPr>
    </w:lvl>
    <w:lvl w:ilvl="8" w:tplc="14346C82">
      <w:start w:val="1"/>
      <w:numFmt w:val="decimal"/>
      <w:lvlText w:val="%9."/>
      <w:lvlJc w:val="left"/>
      <w:pPr>
        <w:tabs>
          <w:tab w:val="num" w:pos="6480"/>
        </w:tabs>
        <w:ind w:left="6480" w:hanging="360"/>
      </w:pPr>
    </w:lvl>
  </w:abstractNum>
  <w:abstractNum w:abstractNumId="182" w15:restartNumberingAfterBreak="0">
    <w:nsid w:val="4BC765C1"/>
    <w:multiLevelType w:val="singleLevel"/>
    <w:tmpl w:val="BAA6F806"/>
    <w:styleLink w:val="CurrentList1411"/>
    <w:lvl w:ilvl="0">
      <w:numFmt w:val="bullet"/>
      <w:lvlText w:val="-"/>
      <w:lvlJc w:val="left"/>
      <w:pPr>
        <w:tabs>
          <w:tab w:val="num" w:pos="1069"/>
        </w:tabs>
        <w:ind w:left="1069" w:hanging="360"/>
      </w:pPr>
      <w:rPr>
        <w:rFonts w:hint="default"/>
      </w:rPr>
    </w:lvl>
  </w:abstractNum>
  <w:abstractNum w:abstractNumId="183" w15:restartNumberingAfterBreak="0">
    <w:nsid w:val="4BE26871"/>
    <w:multiLevelType w:val="hybridMultilevel"/>
    <w:tmpl w:val="93AEDF06"/>
    <w:styleLink w:val="StyleOutlinenumbered14pt12"/>
    <w:lvl w:ilvl="0" w:tplc="B3707246">
      <w:start w:val="1"/>
      <w:numFmt w:val="upperRoman"/>
      <w:pStyle w:val="MTDisplayEquation"/>
      <w:lvlText w:val="%1."/>
      <w:lvlJc w:val="left"/>
      <w:pPr>
        <w:tabs>
          <w:tab w:val="num" w:pos="720"/>
        </w:tabs>
        <w:ind w:left="720" w:hanging="720"/>
      </w:pPr>
      <w:rPr>
        <w:rFonts w:hint="default"/>
        <w:b/>
        <w:i w:val="0"/>
      </w:rPr>
    </w:lvl>
    <w:lvl w:ilvl="1" w:tplc="04090019">
      <w:numFmt w:val="bullet"/>
      <w:lvlText w:val="-"/>
      <w:lvlJc w:val="left"/>
      <w:pPr>
        <w:tabs>
          <w:tab w:val="num" w:pos="1080"/>
        </w:tabs>
        <w:ind w:left="1080" w:hanging="360"/>
      </w:pPr>
      <w:rPr>
        <w:rFonts w:ascii="Times New Roman" w:eastAsia="Times New Roman" w:hAnsi="Times New Roman" w:cs="Times New Roman" w:hint="default"/>
        <w:b/>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4C3F4754"/>
    <w:multiLevelType w:val="hybridMultilevel"/>
    <w:tmpl w:val="4AAAC9A6"/>
    <w:lvl w:ilvl="0" w:tplc="FFFFFFFF">
      <w:start w:val="1"/>
      <w:numFmt w:val="bullet"/>
      <w:pStyle w:val="HOATHI10"/>
      <w:lvlText w:val=""/>
      <w:lvlJc w:val="left"/>
      <w:pPr>
        <w:tabs>
          <w:tab w:val="num" w:pos="1085"/>
        </w:tabs>
        <w:ind w:left="1085" w:hanging="360"/>
      </w:pPr>
      <w:rPr>
        <w:rFonts w:ascii="Symbol" w:hAnsi="Symbol" w:hint="default"/>
      </w:rPr>
    </w:lvl>
    <w:lvl w:ilvl="1" w:tplc="FFFFFFFF">
      <w:start w:val="1"/>
      <w:numFmt w:val="bullet"/>
      <w:lvlText w:val=""/>
      <w:lvlJc w:val="left"/>
      <w:pPr>
        <w:tabs>
          <w:tab w:val="num" w:pos="1598"/>
        </w:tabs>
        <w:ind w:left="1598" w:hanging="360"/>
      </w:pPr>
      <w:rPr>
        <w:rFonts w:ascii="Wingdings" w:hAnsi="Wingdings" w:hint="default"/>
      </w:rPr>
    </w:lvl>
    <w:lvl w:ilvl="2" w:tplc="FFFFFFFF">
      <w:start w:val="1"/>
      <w:numFmt w:val="bullet"/>
      <w:lvlText w:val=""/>
      <w:lvlJc w:val="left"/>
      <w:pPr>
        <w:tabs>
          <w:tab w:val="num" w:pos="2318"/>
        </w:tabs>
        <w:ind w:left="2318" w:hanging="360"/>
      </w:pPr>
      <w:rPr>
        <w:rFonts w:ascii="Wingdings" w:hAnsi="Wingdings" w:hint="default"/>
      </w:rPr>
    </w:lvl>
    <w:lvl w:ilvl="3" w:tplc="FFFFFFFF" w:tentative="1">
      <w:start w:val="1"/>
      <w:numFmt w:val="bullet"/>
      <w:lvlText w:val=""/>
      <w:lvlJc w:val="left"/>
      <w:pPr>
        <w:tabs>
          <w:tab w:val="num" w:pos="3038"/>
        </w:tabs>
        <w:ind w:left="3038" w:hanging="360"/>
      </w:pPr>
      <w:rPr>
        <w:rFonts w:ascii="Symbol" w:hAnsi="Symbol" w:hint="default"/>
      </w:rPr>
    </w:lvl>
    <w:lvl w:ilvl="4" w:tplc="FFFFFFFF" w:tentative="1">
      <w:start w:val="1"/>
      <w:numFmt w:val="bullet"/>
      <w:lvlText w:val="o"/>
      <w:lvlJc w:val="left"/>
      <w:pPr>
        <w:tabs>
          <w:tab w:val="num" w:pos="3758"/>
        </w:tabs>
        <w:ind w:left="3758" w:hanging="360"/>
      </w:pPr>
      <w:rPr>
        <w:rFonts w:ascii="Courier New" w:hAnsi="Courier New" w:cs="Courier New" w:hint="default"/>
      </w:rPr>
    </w:lvl>
    <w:lvl w:ilvl="5" w:tplc="FFFFFFFF" w:tentative="1">
      <w:start w:val="1"/>
      <w:numFmt w:val="bullet"/>
      <w:lvlText w:val=""/>
      <w:lvlJc w:val="left"/>
      <w:pPr>
        <w:tabs>
          <w:tab w:val="num" w:pos="4478"/>
        </w:tabs>
        <w:ind w:left="4478" w:hanging="360"/>
      </w:pPr>
      <w:rPr>
        <w:rFonts w:ascii="Wingdings" w:hAnsi="Wingdings" w:hint="default"/>
      </w:rPr>
    </w:lvl>
    <w:lvl w:ilvl="6" w:tplc="FFFFFFFF" w:tentative="1">
      <w:start w:val="1"/>
      <w:numFmt w:val="bullet"/>
      <w:lvlText w:val=""/>
      <w:lvlJc w:val="left"/>
      <w:pPr>
        <w:tabs>
          <w:tab w:val="num" w:pos="5198"/>
        </w:tabs>
        <w:ind w:left="5198" w:hanging="360"/>
      </w:pPr>
      <w:rPr>
        <w:rFonts w:ascii="Symbol" w:hAnsi="Symbol" w:hint="default"/>
      </w:rPr>
    </w:lvl>
    <w:lvl w:ilvl="7" w:tplc="FFFFFFFF" w:tentative="1">
      <w:start w:val="1"/>
      <w:numFmt w:val="bullet"/>
      <w:lvlText w:val="o"/>
      <w:lvlJc w:val="left"/>
      <w:pPr>
        <w:tabs>
          <w:tab w:val="num" w:pos="5918"/>
        </w:tabs>
        <w:ind w:left="5918" w:hanging="360"/>
      </w:pPr>
      <w:rPr>
        <w:rFonts w:ascii="Courier New" w:hAnsi="Courier New" w:cs="Courier New" w:hint="default"/>
      </w:rPr>
    </w:lvl>
    <w:lvl w:ilvl="8" w:tplc="FFFFFFFF" w:tentative="1">
      <w:start w:val="1"/>
      <w:numFmt w:val="bullet"/>
      <w:lvlText w:val=""/>
      <w:lvlJc w:val="left"/>
      <w:pPr>
        <w:tabs>
          <w:tab w:val="num" w:pos="6638"/>
        </w:tabs>
        <w:ind w:left="6638" w:hanging="360"/>
      </w:pPr>
      <w:rPr>
        <w:rFonts w:ascii="Wingdings" w:hAnsi="Wingdings" w:hint="default"/>
      </w:rPr>
    </w:lvl>
  </w:abstractNum>
  <w:abstractNum w:abstractNumId="185" w15:restartNumberingAfterBreak="0">
    <w:nsid w:val="4CE82411"/>
    <w:multiLevelType w:val="hybridMultilevel"/>
    <w:tmpl w:val="98766DF6"/>
    <w:lvl w:ilvl="0" w:tplc="F56AA5E0">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D267CEF"/>
    <w:multiLevelType w:val="hybridMultilevel"/>
    <w:tmpl w:val="05B8A112"/>
    <w:styleLink w:val="11111114"/>
    <w:lvl w:ilvl="0" w:tplc="97BCA14A">
      <w:start w:val="4"/>
      <w:numFmt w:val="bullet"/>
      <w:lvlText w:val="-"/>
      <w:lvlJc w:val="left"/>
      <w:pPr>
        <w:ind w:left="1210" w:hanging="360"/>
      </w:pPr>
      <w:rPr>
        <w:rFonts w:ascii="Times New Roman" w:hAnsi="Times New Roman" w:hint="default"/>
      </w:rPr>
    </w:lvl>
    <w:lvl w:ilvl="1" w:tplc="DCB6B8E2" w:tentative="1">
      <w:start w:val="1"/>
      <w:numFmt w:val="bullet"/>
      <w:lvlText w:val="o"/>
      <w:lvlJc w:val="left"/>
      <w:pPr>
        <w:ind w:left="1930" w:hanging="360"/>
      </w:pPr>
      <w:rPr>
        <w:rFonts w:ascii="Courier New" w:hAnsi="Courier New" w:cs="Courier New" w:hint="default"/>
      </w:rPr>
    </w:lvl>
    <w:lvl w:ilvl="2" w:tplc="0409001B" w:tentative="1">
      <w:start w:val="1"/>
      <w:numFmt w:val="bullet"/>
      <w:lvlText w:val=""/>
      <w:lvlJc w:val="left"/>
      <w:pPr>
        <w:ind w:left="2650" w:hanging="360"/>
      </w:pPr>
      <w:rPr>
        <w:rFonts w:ascii="Wingdings" w:hAnsi="Wingdings" w:hint="default"/>
      </w:rPr>
    </w:lvl>
    <w:lvl w:ilvl="3" w:tplc="0409000F" w:tentative="1">
      <w:start w:val="1"/>
      <w:numFmt w:val="bullet"/>
      <w:lvlText w:val=""/>
      <w:lvlJc w:val="left"/>
      <w:pPr>
        <w:ind w:left="3370" w:hanging="360"/>
      </w:pPr>
      <w:rPr>
        <w:rFonts w:ascii="Symbol" w:hAnsi="Symbol" w:hint="default"/>
      </w:rPr>
    </w:lvl>
    <w:lvl w:ilvl="4" w:tplc="04090019" w:tentative="1">
      <w:start w:val="1"/>
      <w:numFmt w:val="bullet"/>
      <w:lvlText w:val="o"/>
      <w:lvlJc w:val="left"/>
      <w:pPr>
        <w:ind w:left="4090" w:hanging="360"/>
      </w:pPr>
      <w:rPr>
        <w:rFonts w:ascii="Courier New" w:hAnsi="Courier New" w:cs="Courier New" w:hint="default"/>
      </w:rPr>
    </w:lvl>
    <w:lvl w:ilvl="5" w:tplc="0409001B" w:tentative="1">
      <w:start w:val="1"/>
      <w:numFmt w:val="bullet"/>
      <w:lvlText w:val=""/>
      <w:lvlJc w:val="left"/>
      <w:pPr>
        <w:ind w:left="4810" w:hanging="360"/>
      </w:pPr>
      <w:rPr>
        <w:rFonts w:ascii="Wingdings" w:hAnsi="Wingdings" w:hint="default"/>
      </w:rPr>
    </w:lvl>
    <w:lvl w:ilvl="6" w:tplc="0409000F" w:tentative="1">
      <w:start w:val="1"/>
      <w:numFmt w:val="bullet"/>
      <w:lvlText w:val=""/>
      <w:lvlJc w:val="left"/>
      <w:pPr>
        <w:ind w:left="5530" w:hanging="360"/>
      </w:pPr>
      <w:rPr>
        <w:rFonts w:ascii="Symbol" w:hAnsi="Symbol" w:hint="default"/>
      </w:rPr>
    </w:lvl>
    <w:lvl w:ilvl="7" w:tplc="04090019" w:tentative="1">
      <w:start w:val="1"/>
      <w:numFmt w:val="bullet"/>
      <w:lvlText w:val="o"/>
      <w:lvlJc w:val="left"/>
      <w:pPr>
        <w:ind w:left="6250" w:hanging="360"/>
      </w:pPr>
      <w:rPr>
        <w:rFonts w:ascii="Courier New" w:hAnsi="Courier New" w:cs="Courier New" w:hint="default"/>
      </w:rPr>
    </w:lvl>
    <w:lvl w:ilvl="8" w:tplc="0409001B" w:tentative="1">
      <w:start w:val="1"/>
      <w:numFmt w:val="bullet"/>
      <w:lvlText w:val=""/>
      <w:lvlJc w:val="left"/>
      <w:pPr>
        <w:ind w:left="6970" w:hanging="360"/>
      </w:pPr>
      <w:rPr>
        <w:rFonts w:ascii="Wingdings" w:hAnsi="Wingdings" w:hint="default"/>
      </w:rPr>
    </w:lvl>
  </w:abstractNum>
  <w:abstractNum w:abstractNumId="187" w15:restartNumberingAfterBreak="0">
    <w:nsid w:val="4D422352"/>
    <w:multiLevelType w:val="hybridMultilevel"/>
    <w:tmpl w:val="544EB820"/>
    <w:lvl w:ilvl="0" w:tplc="04090009">
      <w:start w:val="1"/>
      <w:numFmt w:val="bullet"/>
      <w:pStyle w:val="Style4"/>
      <w:lvlText w:val=""/>
      <w:lvlJc w:val="left"/>
      <w:pPr>
        <w:tabs>
          <w:tab w:val="num" w:pos="1701"/>
        </w:tabs>
        <w:ind w:left="1701" w:hanging="425"/>
      </w:pPr>
      <w:rPr>
        <w:rFonts w:ascii="Wingdings" w:hAnsi="Wingdings"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8" w15:restartNumberingAfterBreak="0">
    <w:nsid w:val="4D963A33"/>
    <w:multiLevelType w:val="hybridMultilevel"/>
    <w:tmpl w:val="00C023BA"/>
    <w:styleLink w:val="CurrentList12411"/>
    <w:lvl w:ilvl="0" w:tplc="DEB6A7B0">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A6407F9E">
      <w:start w:val="1"/>
      <w:numFmt w:val="decimal"/>
      <w:lvlText w:val="b.%2."/>
      <w:lvlJc w:val="left"/>
      <w:pPr>
        <w:tabs>
          <w:tab w:val="num" w:pos="1060"/>
        </w:tabs>
        <w:ind w:left="1060" w:hanging="360"/>
      </w:pPr>
      <w:rPr>
        <w:rFonts w:hint="default"/>
        <w:sz w:val="26"/>
        <w:szCs w:val="26"/>
      </w:rPr>
    </w:lvl>
    <w:lvl w:ilvl="2" w:tplc="59F6B04E" w:tentative="1">
      <w:start w:val="1"/>
      <w:numFmt w:val="bullet"/>
      <w:lvlText w:val=""/>
      <w:lvlJc w:val="left"/>
      <w:pPr>
        <w:tabs>
          <w:tab w:val="num" w:pos="1780"/>
        </w:tabs>
        <w:ind w:left="1780" w:hanging="360"/>
      </w:pPr>
      <w:rPr>
        <w:rFonts w:ascii="Wingdings" w:hAnsi="Wingdings" w:hint="default"/>
      </w:rPr>
    </w:lvl>
    <w:lvl w:ilvl="3" w:tplc="1E760B76" w:tentative="1">
      <w:start w:val="1"/>
      <w:numFmt w:val="bullet"/>
      <w:lvlText w:val=""/>
      <w:lvlJc w:val="left"/>
      <w:pPr>
        <w:tabs>
          <w:tab w:val="num" w:pos="2500"/>
        </w:tabs>
        <w:ind w:left="2500" w:hanging="360"/>
      </w:pPr>
      <w:rPr>
        <w:rFonts w:ascii="Symbol" w:hAnsi="Symbol" w:hint="default"/>
      </w:rPr>
    </w:lvl>
    <w:lvl w:ilvl="4" w:tplc="1A8829A8">
      <w:start w:val="1"/>
      <w:numFmt w:val="bullet"/>
      <w:lvlText w:val="o"/>
      <w:lvlJc w:val="left"/>
      <w:pPr>
        <w:tabs>
          <w:tab w:val="num" w:pos="3220"/>
        </w:tabs>
        <w:ind w:left="3220" w:hanging="360"/>
      </w:pPr>
      <w:rPr>
        <w:rFonts w:ascii="Courier New" w:hAnsi="Courier New" w:cs="Courier New" w:hint="default"/>
      </w:rPr>
    </w:lvl>
    <w:lvl w:ilvl="5" w:tplc="849CBD24" w:tentative="1">
      <w:start w:val="1"/>
      <w:numFmt w:val="bullet"/>
      <w:lvlText w:val=""/>
      <w:lvlJc w:val="left"/>
      <w:pPr>
        <w:tabs>
          <w:tab w:val="num" w:pos="3940"/>
        </w:tabs>
        <w:ind w:left="3940" w:hanging="360"/>
      </w:pPr>
      <w:rPr>
        <w:rFonts w:ascii="Wingdings" w:hAnsi="Wingdings" w:hint="default"/>
      </w:rPr>
    </w:lvl>
    <w:lvl w:ilvl="6" w:tplc="BB16C344" w:tentative="1">
      <w:start w:val="1"/>
      <w:numFmt w:val="bullet"/>
      <w:lvlText w:val=""/>
      <w:lvlJc w:val="left"/>
      <w:pPr>
        <w:tabs>
          <w:tab w:val="num" w:pos="4660"/>
        </w:tabs>
        <w:ind w:left="4660" w:hanging="360"/>
      </w:pPr>
      <w:rPr>
        <w:rFonts w:ascii="Symbol" w:hAnsi="Symbol" w:hint="default"/>
      </w:rPr>
    </w:lvl>
    <w:lvl w:ilvl="7" w:tplc="8034F22C" w:tentative="1">
      <w:start w:val="1"/>
      <w:numFmt w:val="bullet"/>
      <w:lvlText w:val="o"/>
      <w:lvlJc w:val="left"/>
      <w:pPr>
        <w:tabs>
          <w:tab w:val="num" w:pos="5380"/>
        </w:tabs>
        <w:ind w:left="5380" w:hanging="360"/>
      </w:pPr>
      <w:rPr>
        <w:rFonts w:ascii="Courier New" w:hAnsi="Courier New" w:cs="Courier New" w:hint="default"/>
      </w:rPr>
    </w:lvl>
    <w:lvl w:ilvl="8" w:tplc="1E506196">
      <w:start w:val="1"/>
      <w:numFmt w:val="bullet"/>
      <w:lvlText w:val=""/>
      <w:lvlJc w:val="left"/>
      <w:pPr>
        <w:tabs>
          <w:tab w:val="num" w:pos="6100"/>
        </w:tabs>
        <w:ind w:left="6100" w:hanging="360"/>
      </w:pPr>
      <w:rPr>
        <w:rFonts w:ascii="Wingdings" w:hAnsi="Wingdings" w:hint="default"/>
      </w:rPr>
    </w:lvl>
  </w:abstractNum>
  <w:abstractNum w:abstractNumId="189" w15:restartNumberingAfterBreak="0">
    <w:nsid w:val="4EAD0414"/>
    <w:multiLevelType w:val="hybridMultilevel"/>
    <w:tmpl w:val="E81051A4"/>
    <w:styleLink w:val="CurrentList131"/>
    <w:lvl w:ilvl="0" w:tplc="B5E20D2A">
      <w:start w:val="1"/>
      <w:numFmt w:val="decimal"/>
      <w:lvlText w:val="%1."/>
      <w:lvlJc w:val="left"/>
      <w:pPr>
        <w:ind w:left="92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0" w15:restartNumberingAfterBreak="0">
    <w:nsid w:val="4F397BCA"/>
    <w:multiLevelType w:val="multilevel"/>
    <w:tmpl w:val="5D589470"/>
    <w:styleLink w:val="Phn1"/>
    <w:lvl w:ilvl="0">
      <w:start w:val="1"/>
      <w:numFmt w:val="decimal"/>
      <w:suff w:val="space"/>
      <w:lvlText w:val="CHƯƠNG %1:"/>
      <w:lvlJc w:val="left"/>
      <w:pPr>
        <w:ind w:left="0" w:firstLine="0"/>
      </w:pPr>
      <w:rPr>
        <w:rFonts w:ascii="Times New Roman" w:hAnsi="Times New Roman"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170" w:firstLine="0"/>
      </w:pPr>
      <w:rPr>
        <w:rFonts w:hint="default"/>
        <w:b/>
        <w:color w:val="auto"/>
        <w:szCs w:val="22"/>
        <w:em w:val="none"/>
      </w:rPr>
    </w:lvl>
    <w:lvl w:ilvl="3">
      <w:start w:val="1"/>
      <w:numFmt w:val="decimal"/>
      <w:suff w:val="space"/>
      <w:lvlText w:val="%1.%2.%3.%4."/>
      <w:lvlJc w:val="left"/>
      <w:pPr>
        <w:ind w:left="540" w:firstLine="0"/>
      </w:pPr>
      <w:rPr>
        <w:rFonts w:ascii="Times New Roman Bold" w:hAnsi="Times New Roman Bold" w:hint="default"/>
        <w:b/>
        <w:i w:val="0"/>
        <w:sz w:val="26"/>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ascii="Times New Roman" w:hAnsi="Times New Roman" w:hint="default"/>
        <w:b/>
        <w:i w:val="0"/>
        <w:sz w:val="26"/>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1" w15:restartNumberingAfterBreak="0">
    <w:nsid w:val="4F7D3BBD"/>
    <w:multiLevelType w:val="multilevel"/>
    <w:tmpl w:val="487AFB9E"/>
    <w:styleLink w:val="StyleBulleted22"/>
    <w:lvl w:ilvl="0">
      <w:start w:val="1"/>
      <w:numFmt w:val="decimal"/>
      <w:isLgl/>
      <w:lvlText w:val="%1"/>
      <w:lvlJc w:val="left"/>
      <w:pPr>
        <w:tabs>
          <w:tab w:val="num" w:pos="432"/>
        </w:tabs>
        <w:ind w:left="432" w:hanging="432"/>
      </w:pPr>
      <w:rPr>
        <w:rFonts w:ascii="Times New Roman Bold" w:hAnsi="VNI-Times" w:hint="default"/>
        <w:b/>
        <w:i w:val="0"/>
        <w:sz w:val="32"/>
      </w:rPr>
    </w:lvl>
    <w:lvl w:ilvl="1">
      <w:start w:val="1"/>
      <w:numFmt w:val="decimal"/>
      <w:suff w:val="nothing"/>
      <w:lvlText w:val="%1.%2"/>
      <w:lvlJc w:val="left"/>
      <w:pPr>
        <w:ind w:left="84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isLg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ascii="Times New Roman Bold" w:hAnsi="VNI-Times" w:hint="default"/>
        <w:b/>
        <w:i/>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2" w15:restartNumberingAfterBreak="0">
    <w:nsid w:val="5000503F"/>
    <w:multiLevelType w:val="singleLevel"/>
    <w:tmpl w:val="6EC84A6E"/>
    <w:lvl w:ilvl="0">
      <w:start w:val="1"/>
      <w:numFmt w:val="bullet"/>
      <w:pStyle w:val="IndentofbdM"/>
      <w:lvlText w:val=""/>
      <w:lvlJc w:val="left"/>
      <w:pPr>
        <w:tabs>
          <w:tab w:val="num" w:pos="1080"/>
        </w:tabs>
        <w:ind w:left="1077" w:hanging="357"/>
      </w:pPr>
      <w:rPr>
        <w:rFonts w:ascii="Symbol" w:hAnsi="Symbol" w:hint="default"/>
      </w:rPr>
    </w:lvl>
  </w:abstractNum>
  <w:abstractNum w:abstractNumId="193" w15:restartNumberingAfterBreak="0">
    <w:nsid w:val="505807C3"/>
    <w:multiLevelType w:val="hybridMultilevel"/>
    <w:tmpl w:val="06089BC6"/>
    <w:lvl w:ilvl="0" w:tplc="90FEE0F0">
      <w:numFmt w:val="bullet"/>
      <w:lvlText w:val="-"/>
      <w:lvlJc w:val="left"/>
      <w:pPr>
        <w:ind w:left="100" w:hanging="173"/>
      </w:pPr>
      <w:rPr>
        <w:rFonts w:ascii="Times New Roman" w:eastAsia="Times New Roman" w:hAnsi="Times New Roman" w:cs="Times New Roman" w:hint="default"/>
        <w:i/>
        <w:w w:val="100"/>
        <w:sz w:val="28"/>
        <w:szCs w:val="28"/>
      </w:rPr>
    </w:lvl>
    <w:lvl w:ilvl="1" w:tplc="E3944FA8">
      <w:numFmt w:val="bullet"/>
      <w:lvlText w:val="•"/>
      <w:lvlJc w:val="left"/>
      <w:pPr>
        <w:ind w:left="1080" w:hanging="173"/>
      </w:pPr>
      <w:rPr>
        <w:rFonts w:hint="default"/>
      </w:rPr>
    </w:lvl>
    <w:lvl w:ilvl="2" w:tplc="4F142F92">
      <w:numFmt w:val="bullet"/>
      <w:lvlText w:val="•"/>
      <w:lvlJc w:val="left"/>
      <w:pPr>
        <w:ind w:left="2060" w:hanging="173"/>
      </w:pPr>
      <w:rPr>
        <w:rFonts w:hint="default"/>
      </w:rPr>
    </w:lvl>
    <w:lvl w:ilvl="3" w:tplc="3BE08C34">
      <w:numFmt w:val="bullet"/>
      <w:lvlText w:val="•"/>
      <w:lvlJc w:val="left"/>
      <w:pPr>
        <w:ind w:left="3040" w:hanging="173"/>
      </w:pPr>
      <w:rPr>
        <w:rFonts w:hint="default"/>
      </w:rPr>
    </w:lvl>
    <w:lvl w:ilvl="4" w:tplc="4A4E2320">
      <w:numFmt w:val="bullet"/>
      <w:lvlText w:val="•"/>
      <w:lvlJc w:val="left"/>
      <w:pPr>
        <w:ind w:left="4020" w:hanging="173"/>
      </w:pPr>
      <w:rPr>
        <w:rFonts w:hint="default"/>
      </w:rPr>
    </w:lvl>
    <w:lvl w:ilvl="5" w:tplc="01521684">
      <w:numFmt w:val="bullet"/>
      <w:lvlText w:val="•"/>
      <w:lvlJc w:val="left"/>
      <w:pPr>
        <w:ind w:left="5000" w:hanging="173"/>
      </w:pPr>
      <w:rPr>
        <w:rFonts w:hint="default"/>
      </w:rPr>
    </w:lvl>
    <w:lvl w:ilvl="6" w:tplc="2B78F57E">
      <w:numFmt w:val="bullet"/>
      <w:lvlText w:val="•"/>
      <w:lvlJc w:val="left"/>
      <w:pPr>
        <w:ind w:left="5980" w:hanging="173"/>
      </w:pPr>
      <w:rPr>
        <w:rFonts w:hint="default"/>
      </w:rPr>
    </w:lvl>
    <w:lvl w:ilvl="7" w:tplc="A03A5912">
      <w:numFmt w:val="bullet"/>
      <w:lvlText w:val="•"/>
      <w:lvlJc w:val="left"/>
      <w:pPr>
        <w:ind w:left="6960" w:hanging="173"/>
      </w:pPr>
      <w:rPr>
        <w:rFonts w:hint="default"/>
      </w:rPr>
    </w:lvl>
    <w:lvl w:ilvl="8" w:tplc="74741DBC">
      <w:numFmt w:val="bullet"/>
      <w:lvlText w:val="•"/>
      <w:lvlJc w:val="left"/>
      <w:pPr>
        <w:ind w:left="7940" w:hanging="173"/>
      </w:pPr>
      <w:rPr>
        <w:rFonts w:hint="default"/>
      </w:rPr>
    </w:lvl>
  </w:abstractNum>
  <w:abstractNum w:abstractNumId="194" w15:restartNumberingAfterBreak="0">
    <w:nsid w:val="50A81346"/>
    <w:multiLevelType w:val="hybridMultilevel"/>
    <w:tmpl w:val="1270CF2E"/>
    <w:lvl w:ilvl="0" w:tplc="FFFFFFFF">
      <w:start w:val="1"/>
      <w:numFmt w:val="bullet"/>
      <w:pStyle w:val="BodyTextlist2"/>
      <w:lvlText w:val="+"/>
      <w:lvlJc w:val="left"/>
      <w:pPr>
        <w:tabs>
          <w:tab w:val="num" w:pos="2552"/>
        </w:tabs>
        <w:ind w:left="2552" w:hanging="284"/>
      </w:pPr>
      <w:rPr>
        <w:rFonts w:ascii="Courier New" w:hAnsi="Courier Ne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5" w15:restartNumberingAfterBreak="0">
    <w:nsid w:val="51200147"/>
    <w:multiLevelType w:val="hybridMultilevel"/>
    <w:tmpl w:val="FA7E407A"/>
    <w:lvl w:ilvl="0" w:tplc="AA46DD46">
      <w:start w:val="2"/>
      <w:numFmt w:val="decimal"/>
      <w:pStyle w:val="StyleStyleGachdaudongBold1Bold"/>
      <w:lvlText w:val="%1."/>
      <w:lvlJc w:val="left"/>
      <w:pPr>
        <w:tabs>
          <w:tab w:val="num" w:pos="935"/>
        </w:tabs>
        <w:ind w:left="935" w:hanging="510"/>
      </w:pPr>
      <w:rPr>
        <w:rFonts w:hint="default"/>
      </w:rPr>
    </w:lvl>
    <w:lvl w:ilvl="1" w:tplc="52A4C824" w:tentative="1">
      <w:start w:val="1"/>
      <w:numFmt w:val="lowerLetter"/>
      <w:lvlText w:val="%2."/>
      <w:lvlJc w:val="left"/>
      <w:pPr>
        <w:tabs>
          <w:tab w:val="num" w:pos="1440"/>
        </w:tabs>
        <w:ind w:left="1440" w:hanging="360"/>
      </w:pPr>
    </w:lvl>
    <w:lvl w:ilvl="2" w:tplc="C0D2F2F0" w:tentative="1">
      <w:start w:val="1"/>
      <w:numFmt w:val="lowerRoman"/>
      <w:lvlText w:val="%3."/>
      <w:lvlJc w:val="right"/>
      <w:pPr>
        <w:tabs>
          <w:tab w:val="num" w:pos="2160"/>
        </w:tabs>
        <w:ind w:left="2160" w:hanging="180"/>
      </w:pPr>
    </w:lvl>
    <w:lvl w:ilvl="3" w:tplc="A15497F2" w:tentative="1">
      <w:start w:val="1"/>
      <w:numFmt w:val="decimal"/>
      <w:lvlText w:val="%4."/>
      <w:lvlJc w:val="left"/>
      <w:pPr>
        <w:tabs>
          <w:tab w:val="num" w:pos="2880"/>
        </w:tabs>
        <w:ind w:left="2880" w:hanging="360"/>
      </w:pPr>
    </w:lvl>
    <w:lvl w:ilvl="4" w:tplc="8428867A" w:tentative="1">
      <w:start w:val="1"/>
      <w:numFmt w:val="lowerLetter"/>
      <w:lvlText w:val="%5."/>
      <w:lvlJc w:val="left"/>
      <w:pPr>
        <w:tabs>
          <w:tab w:val="num" w:pos="3600"/>
        </w:tabs>
        <w:ind w:left="3600" w:hanging="360"/>
      </w:pPr>
    </w:lvl>
    <w:lvl w:ilvl="5" w:tplc="76EA4DDE" w:tentative="1">
      <w:start w:val="1"/>
      <w:numFmt w:val="lowerRoman"/>
      <w:lvlText w:val="%6."/>
      <w:lvlJc w:val="right"/>
      <w:pPr>
        <w:tabs>
          <w:tab w:val="num" w:pos="4320"/>
        </w:tabs>
        <w:ind w:left="4320" w:hanging="180"/>
      </w:pPr>
    </w:lvl>
    <w:lvl w:ilvl="6" w:tplc="D03C11C0" w:tentative="1">
      <w:start w:val="1"/>
      <w:numFmt w:val="decimal"/>
      <w:lvlText w:val="%7."/>
      <w:lvlJc w:val="left"/>
      <w:pPr>
        <w:tabs>
          <w:tab w:val="num" w:pos="5040"/>
        </w:tabs>
        <w:ind w:left="5040" w:hanging="360"/>
      </w:pPr>
    </w:lvl>
    <w:lvl w:ilvl="7" w:tplc="34AABE56" w:tentative="1">
      <w:start w:val="1"/>
      <w:numFmt w:val="lowerLetter"/>
      <w:lvlText w:val="%8."/>
      <w:lvlJc w:val="left"/>
      <w:pPr>
        <w:tabs>
          <w:tab w:val="num" w:pos="5760"/>
        </w:tabs>
        <w:ind w:left="5760" w:hanging="360"/>
      </w:pPr>
    </w:lvl>
    <w:lvl w:ilvl="8" w:tplc="852C4C02" w:tentative="1">
      <w:start w:val="1"/>
      <w:numFmt w:val="lowerRoman"/>
      <w:lvlText w:val="%9."/>
      <w:lvlJc w:val="right"/>
      <w:pPr>
        <w:tabs>
          <w:tab w:val="num" w:pos="6480"/>
        </w:tabs>
        <w:ind w:left="6480" w:hanging="180"/>
      </w:pPr>
    </w:lvl>
  </w:abstractNum>
  <w:abstractNum w:abstractNumId="196" w15:restartNumberingAfterBreak="0">
    <w:nsid w:val="51DE7558"/>
    <w:multiLevelType w:val="multilevel"/>
    <w:tmpl w:val="E51600D6"/>
    <w:lvl w:ilvl="0">
      <w:start w:val="1"/>
      <w:numFmt w:val="upperRoman"/>
      <w:pStyle w:val="AnhAn0"/>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han1"/>
      <w:isLgl/>
      <w:lvlText w:val="CHƯƠNG %2."/>
      <w:lvlJc w:val="left"/>
      <w:pPr>
        <w:tabs>
          <w:tab w:val="num" w:pos="720"/>
        </w:tabs>
        <w:ind w:left="357" w:hanging="357"/>
      </w:pPr>
      <w:rPr>
        <w:rFonts w:hint="default"/>
      </w:rPr>
    </w:lvl>
    <w:lvl w:ilvl="2">
      <w:start w:val="1"/>
      <w:numFmt w:val="decimal"/>
      <w:pStyle w:val="AnhAn2"/>
      <w:isLgl/>
      <w:lvlText w:val="%2.%3."/>
      <w:lvlJc w:val="left"/>
      <w:pPr>
        <w:tabs>
          <w:tab w:val="num" w:pos="720"/>
        </w:tabs>
        <w:ind w:left="357" w:hanging="357"/>
      </w:pPr>
      <w:rPr>
        <w:rFonts w:hint="default"/>
        <w:b/>
      </w:rPr>
    </w:lvl>
    <w:lvl w:ilvl="3">
      <w:start w:val="1"/>
      <w:numFmt w:val="decimal"/>
      <w:pStyle w:val="AnhAn3"/>
      <w:isLgl/>
      <w:lvlText w:val="%2.%3.%4."/>
      <w:lvlJc w:val="left"/>
      <w:pPr>
        <w:tabs>
          <w:tab w:val="num" w:pos="710"/>
        </w:tabs>
        <w:ind w:left="357" w:hanging="357"/>
      </w:pPr>
      <w:rPr>
        <w:rFonts w:ascii="Times New Roman" w:hAnsi="Times New Roman" w:hint="default"/>
        <w:sz w:val="26"/>
      </w:rPr>
    </w:lvl>
    <w:lvl w:ilvl="4">
      <w:start w:val="1"/>
      <w:numFmt w:val="decimal"/>
      <w:pStyle w:val="AnhAn4"/>
      <w:lvlText w:val="%2.%3.%4.%5."/>
      <w:lvlJc w:val="left"/>
      <w:pPr>
        <w:tabs>
          <w:tab w:val="num" w:pos="357"/>
        </w:tabs>
        <w:ind w:left="357" w:hanging="357"/>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52030D8C"/>
    <w:multiLevelType w:val="hybridMultilevel"/>
    <w:tmpl w:val="BA142110"/>
    <w:styleLink w:val="1111115"/>
    <w:lvl w:ilvl="0" w:tplc="0409000D">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98" w15:restartNumberingAfterBreak="0">
    <w:nsid w:val="52584A66"/>
    <w:multiLevelType w:val="hybridMultilevel"/>
    <w:tmpl w:val="2150841A"/>
    <w:lvl w:ilvl="0" w:tplc="FFFFFFFF">
      <w:numFmt w:val="decimal"/>
      <w:pStyle w:val="Anlage"/>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9" w15:restartNumberingAfterBreak="0">
    <w:nsid w:val="52AE14A4"/>
    <w:multiLevelType w:val="multilevel"/>
    <w:tmpl w:val="1960012C"/>
    <w:styleLink w:val="StyleOutlinenumbered14pt42"/>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00" w15:restartNumberingAfterBreak="0">
    <w:nsid w:val="53231D40"/>
    <w:multiLevelType w:val="multilevel"/>
    <w:tmpl w:val="E0E657F8"/>
    <w:styleLink w:val="CurrentList1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1" w15:restartNumberingAfterBreak="0">
    <w:nsid w:val="53425B56"/>
    <w:multiLevelType w:val="hybridMultilevel"/>
    <w:tmpl w:val="99F85258"/>
    <w:styleLink w:val="Style44"/>
    <w:lvl w:ilvl="0" w:tplc="05748CE6">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2" w15:restartNumberingAfterBreak="0">
    <w:nsid w:val="53A8200A"/>
    <w:multiLevelType w:val="hybridMultilevel"/>
    <w:tmpl w:val="B4D6E81E"/>
    <w:lvl w:ilvl="0" w:tplc="F5FC814A">
      <w:numFmt w:val="decimal"/>
      <w:pStyle w:val="StyleHeading413ptBefore0ptAfter6pt"/>
      <w:lvlText w:val=""/>
      <w:lvlJc w:val="left"/>
      <w:pPr>
        <w:ind w:left="0" w:firstLine="0"/>
      </w:pPr>
    </w:lvl>
    <w:lvl w:ilvl="1" w:tplc="905ECCBA">
      <w:numFmt w:val="decimal"/>
      <w:lvlText w:val=""/>
      <w:lvlJc w:val="left"/>
      <w:pPr>
        <w:ind w:left="0" w:firstLine="0"/>
      </w:pPr>
    </w:lvl>
    <w:lvl w:ilvl="2" w:tplc="9984E780">
      <w:numFmt w:val="decimal"/>
      <w:lvlText w:val=""/>
      <w:lvlJc w:val="left"/>
      <w:pPr>
        <w:ind w:left="0" w:firstLine="0"/>
      </w:pPr>
    </w:lvl>
    <w:lvl w:ilvl="3" w:tplc="C53C1614">
      <w:numFmt w:val="decimal"/>
      <w:lvlText w:val=""/>
      <w:lvlJc w:val="left"/>
      <w:pPr>
        <w:ind w:left="0" w:firstLine="0"/>
      </w:pPr>
    </w:lvl>
    <w:lvl w:ilvl="4" w:tplc="7E32CF94">
      <w:numFmt w:val="decimal"/>
      <w:lvlText w:val=""/>
      <w:lvlJc w:val="left"/>
      <w:pPr>
        <w:ind w:left="0" w:firstLine="0"/>
      </w:pPr>
    </w:lvl>
    <w:lvl w:ilvl="5" w:tplc="1C02D518">
      <w:numFmt w:val="decimal"/>
      <w:lvlText w:val=""/>
      <w:lvlJc w:val="left"/>
      <w:pPr>
        <w:ind w:left="0" w:firstLine="0"/>
      </w:pPr>
    </w:lvl>
    <w:lvl w:ilvl="6" w:tplc="B35EB17E">
      <w:numFmt w:val="decimal"/>
      <w:lvlText w:val=""/>
      <w:lvlJc w:val="left"/>
      <w:pPr>
        <w:ind w:left="0" w:firstLine="0"/>
      </w:pPr>
    </w:lvl>
    <w:lvl w:ilvl="7" w:tplc="C944B29C">
      <w:numFmt w:val="decimal"/>
      <w:lvlText w:val=""/>
      <w:lvlJc w:val="left"/>
      <w:pPr>
        <w:ind w:left="0" w:firstLine="0"/>
      </w:pPr>
    </w:lvl>
    <w:lvl w:ilvl="8" w:tplc="82604190">
      <w:numFmt w:val="decimal"/>
      <w:lvlText w:val=""/>
      <w:lvlJc w:val="left"/>
      <w:pPr>
        <w:ind w:left="0" w:firstLine="0"/>
      </w:pPr>
    </w:lvl>
  </w:abstractNum>
  <w:abstractNum w:abstractNumId="203" w15:restartNumberingAfterBreak="0">
    <w:nsid w:val="53D2543E"/>
    <w:multiLevelType w:val="multilevel"/>
    <w:tmpl w:val="B8C4A9E0"/>
    <w:styleLink w:val="ArticleSection2"/>
    <w:lvl w:ilvl="0">
      <w:start w:val="16"/>
      <w:numFmt w:val="decimal"/>
      <w:lvlText w:val="%1"/>
      <w:lvlJc w:val="left"/>
      <w:pPr>
        <w:tabs>
          <w:tab w:val="num" w:pos="600"/>
        </w:tabs>
        <w:ind w:left="600" w:hanging="600"/>
      </w:pPr>
      <w:rPr>
        <w:rFonts w:hint="default"/>
      </w:rPr>
    </w:lvl>
    <w:lvl w:ilvl="1">
      <w:start w:val="2"/>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4" w15:restartNumberingAfterBreak="0">
    <w:nsid w:val="545176D8"/>
    <w:multiLevelType w:val="multilevel"/>
    <w:tmpl w:val="1FBCC2E4"/>
    <w:styleLink w:val="1ai4"/>
    <w:lvl w:ilvl="0">
      <w:start w:val="1"/>
      <w:numFmt w:val="bullet"/>
      <w:lvlText w:val="+"/>
      <w:lvlJc w:val="left"/>
      <w:pPr>
        <w:tabs>
          <w:tab w:val="num" w:pos="360"/>
        </w:tabs>
      </w:pPr>
      <w:rPr>
        <w:rFonts w:ascii="Courier New" w:hAnsi="Courier New" w:cs="Times New Roman"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start w:val="1"/>
      <w:numFmt w:val="bullet"/>
      <w:lvlText w:val=""/>
      <w:lvlJc w:val="left"/>
      <w:pPr>
        <w:tabs>
          <w:tab w:val="num" w:pos="360"/>
        </w:tabs>
        <w:ind w:left="360" w:hanging="360"/>
      </w:pPr>
      <w:rPr>
        <w:rFonts w:ascii="Symbol" w:hAnsi="Symbol" w:hint="default"/>
      </w:rPr>
    </w:lvl>
    <w:lvl w:ilvl="7">
      <w:start w:val="1"/>
      <w:numFmt w:val="decimal"/>
      <w:lvlText w:val="%2."/>
      <w:lvlJc w:val="left"/>
      <w:pPr>
        <w:tabs>
          <w:tab w:val="num" w:pos="1440"/>
        </w:tabs>
        <w:ind w:left="1440" w:hanging="360"/>
      </w:pPr>
    </w:lvl>
    <w:lvl w:ilvl="8">
      <w:start w:val="1"/>
      <w:numFmt w:val="decimal"/>
      <w:lvlText w:val="%3."/>
      <w:lvlJc w:val="left"/>
      <w:pPr>
        <w:tabs>
          <w:tab w:val="num" w:pos="2160"/>
        </w:tabs>
        <w:ind w:left="2160" w:hanging="360"/>
      </w:pPr>
    </w:lvl>
  </w:abstractNum>
  <w:abstractNum w:abstractNumId="205" w15:restartNumberingAfterBreak="0">
    <w:nsid w:val="5616591B"/>
    <w:multiLevelType w:val="multilevel"/>
    <w:tmpl w:val="581EDF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6" w15:restartNumberingAfterBreak="0">
    <w:nsid w:val="56FB2E02"/>
    <w:multiLevelType w:val="hybridMultilevel"/>
    <w:tmpl w:val="59C0AA2C"/>
    <w:styleLink w:val="11111112"/>
    <w:lvl w:ilvl="0" w:tplc="F39C57A4">
      <w:start w:val="2"/>
      <w:numFmt w:val="upperLetter"/>
      <w:lvlText w:val="%1."/>
      <w:lvlJc w:val="left"/>
      <w:pPr>
        <w:ind w:left="720" w:hanging="360"/>
      </w:pPr>
      <w:rPr>
        <w:rFonts w:hint="default"/>
      </w:rPr>
    </w:lvl>
    <w:lvl w:ilvl="1" w:tplc="ACF0DDF6" w:tentative="1">
      <w:start w:val="1"/>
      <w:numFmt w:val="lowerLetter"/>
      <w:lvlText w:val="%2."/>
      <w:lvlJc w:val="left"/>
      <w:pPr>
        <w:ind w:left="1440" w:hanging="360"/>
      </w:pPr>
    </w:lvl>
    <w:lvl w:ilvl="2" w:tplc="DEAAD452" w:tentative="1">
      <w:start w:val="1"/>
      <w:numFmt w:val="lowerRoman"/>
      <w:lvlText w:val="%3."/>
      <w:lvlJc w:val="right"/>
      <w:pPr>
        <w:ind w:left="2160" w:hanging="180"/>
      </w:pPr>
    </w:lvl>
    <w:lvl w:ilvl="3" w:tplc="0E784C44" w:tentative="1">
      <w:start w:val="1"/>
      <w:numFmt w:val="decimal"/>
      <w:lvlText w:val="%4."/>
      <w:lvlJc w:val="left"/>
      <w:pPr>
        <w:ind w:left="2880" w:hanging="360"/>
      </w:pPr>
    </w:lvl>
    <w:lvl w:ilvl="4" w:tplc="2D64A42C" w:tentative="1">
      <w:start w:val="1"/>
      <w:numFmt w:val="lowerLetter"/>
      <w:lvlText w:val="%5."/>
      <w:lvlJc w:val="left"/>
      <w:pPr>
        <w:ind w:left="3600" w:hanging="360"/>
      </w:pPr>
    </w:lvl>
    <w:lvl w:ilvl="5" w:tplc="BABEB570" w:tentative="1">
      <w:start w:val="1"/>
      <w:numFmt w:val="lowerRoman"/>
      <w:lvlText w:val="%6."/>
      <w:lvlJc w:val="right"/>
      <w:pPr>
        <w:ind w:left="4320" w:hanging="180"/>
      </w:pPr>
    </w:lvl>
    <w:lvl w:ilvl="6" w:tplc="3E7A52A4" w:tentative="1">
      <w:start w:val="1"/>
      <w:numFmt w:val="decimal"/>
      <w:lvlText w:val="%7."/>
      <w:lvlJc w:val="left"/>
      <w:pPr>
        <w:ind w:left="5040" w:hanging="360"/>
      </w:pPr>
    </w:lvl>
    <w:lvl w:ilvl="7" w:tplc="E9120C5C" w:tentative="1">
      <w:start w:val="1"/>
      <w:numFmt w:val="lowerLetter"/>
      <w:lvlText w:val="%8."/>
      <w:lvlJc w:val="left"/>
      <w:pPr>
        <w:ind w:left="5760" w:hanging="360"/>
      </w:pPr>
    </w:lvl>
    <w:lvl w:ilvl="8" w:tplc="78F0F99C" w:tentative="1">
      <w:start w:val="1"/>
      <w:numFmt w:val="lowerRoman"/>
      <w:lvlText w:val="%9."/>
      <w:lvlJc w:val="right"/>
      <w:pPr>
        <w:ind w:left="6480" w:hanging="180"/>
      </w:pPr>
    </w:lvl>
  </w:abstractNum>
  <w:abstractNum w:abstractNumId="207" w15:restartNumberingAfterBreak="0">
    <w:nsid w:val="571D2C92"/>
    <w:multiLevelType w:val="hybridMultilevel"/>
    <w:tmpl w:val="35B00B86"/>
    <w:styleLink w:val="Style202111"/>
    <w:lvl w:ilvl="0" w:tplc="5268EFBA">
      <w:start w:val="1"/>
      <w:numFmt w:val="bullet"/>
      <w:lvlText w:val=""/>
      <w:lvlJc w:val="left"/>
      <w:pPr>
        <w:ind w:left="2160" w:hanging="360"/>
      </w:pPr>
      <w:rPr>
        <w:rFonts w:ascii="Symbol" w:hAnsi="Symbol" w:hint="default"/>
      </w:rPr>
    </w:lvl>
    <w:lvl w:ilvl="1" w:tplc="40AA4AF0" w:tentative="1">
      <w:start w:val="1"/>
      <w:numFmt w:val="bullet"/>
      <w:lvlText w:val="o"/>
      <w:lvlJc w:val="left"/>
      <w:pPr>
        <w:ind w:left="2880" w:hanging="360"/>
      </w:pPr>
      <w:rPr>
        <w:rFonts w:ascii="Courier New" w:hAnsi="Courier New" w:cs="Courier New" w:hint="default"/>
      </w:rPr>
    </w:lvl>
    <w:lvl w:ilvl="2" w:tplc="4CFE0E36" w:tentative="1">
      <w:start w:val="1"/>
      <w:numFmt w:val="bullet"/>
      <w:lvlText w:val=""/>
      <w:lvlJc w:val="left"/>
      <w:pPr>
        <w:ind w:left="3600" w:hanging="360"/>
      </w:pPr>
      <w:rPr>
        <w:rFonts w:ascii="Wingdings" w:hAnsi="Wingdings" w:hint="default"/>
      </w:rPr>
    </w:lvl>
    <w:lvl w:ilvl="3" w:tplc="7DDAA784" w:tentative="1">
      <w:start w:val="1"/>
      <w:numFmt w:val="bullet"/>
      <w:lvlText w:val=""/>
      <w:lvlJc w:val="left"/>
      <w:pPr>
        <w:ind w:left="4320" w:hanging="360"/>
      </w:pPr>
      <w:rPr>
        <w:rFonts w:ascii="Symbol" w:hAnsi="Symbol" w:hint="default"/>
      </w:rPr>
    </w:lvl>
    <w:lvl w:ilvl="4" w:tplc="17407980" w:tentative="1">
      <w:start w:val="1"/>
      <w:numFmt w:val="bullet"/>
      <w:lvlText w:val="o"/>
      <w:lvlJc w:val="left"/>
      <w:pPr>
        <w:ind w:left="5040" w:hanging="360"/>
      </w:pPr>
      <w:rPr>
        <w:rFonts w:ascii="Courier New" w:hAnsi="Courier New" w:cs="Courier New" w:hint="default"/>
      </w:rPr>
    </w:lvl>
    <w:lvl w:ilvl="5" w:tplc="93046906" w:tentative="1">
      <w:start w:val="1"/>
      <w:numFmt w:val="bullet"/>
      <w:lvlText w:val=""/>
      <w:lvlJc w:val="left"/>
      <w:pPr>
        <w:ind w:left="5760" w:hanging="360"/>
      </w:pPr>
      <w:rPr>
        <w:rFonts w:ascii="Wingdings" w:hAnsi="Wingdings" w:hint="default"/>
      </w:rPr>
    </w:lvl>
    <w:lvl w:ilvl="6" w:tplc="8EFCD762" w:tentative="1">
      <w:start w:val="1"/>
      <w:numFmt w:val="bullet"/>
      <w:lvlText w:val=""/>
      <w:lvlJc w:val="left"/>
      <w:pPr>
        <w:ind w:left="6480" w:hanging="360"/>
      </w:pPr>
      <w:rPr>
        <w:rFonts w:ascii="Symbol" w:hAnsi="Symbol" w:hint="default"/>
      </w:rPr>
    </w:lvl>
    <w:lvl w:ilvl="7" w:tplc="43CEA692" w:tentative="1">
      <w:start w:val="1"/>
      <w:numFmt w:val="bullet"/>
      <w:lvlText w:val="o"/>
      <w:lvlJc w:val="left"/>
      <w:pPr>
        <w:ind w:left="7200" w:hanging="360"/>
      </w:pPr>
      <w:rPr>
        <w:rFonts w:ascii="Courier New" w:hAnsi="Courier New" w:cs="Courier New" w:hint="default"/>
      </w:rPr>
    </w:lvl>
    <w:lvl w:ilvl="8" w:tplc="B9244D18" w:tentative="1">
      <w:start w:val="1"/>
      <w:numFmt w:val="bullet"/>
      <w:lvlText w:val=""/>
      <w:lvlJc w:val="left"/>
      <w:pPr>
        <w:ind w:left="7920" w:hanging="360"/>
      </w:pPr>
      <w:rPr>
        <w:rFonts w:ascii="Wingdings" w:hAnsi="Wingdings" w:hint="default"/>
      </w:rPr>
    </w:lvl>
  </w:abstractNum>
  <w:abstractNum w:abstractNumId="208" w15:restartNumberingAfterBreak="0">
    <w:nsid w:val="579B12F7"/>
    <w:multiLevelType w:val="hybridMultilevel"/>
    <w:tmpl w:val="A4781E52"/>
    <w:styleLink w:val="ArticleSection"/>
    <w:lvl w:ilvl="0" w:tplc="8570C166">
      <w:start w:val="1"/>
      <w:numFmt w:val="bullet"/>
      <w:lvlText w:val="+"/>
      <w:lvlJc w:val="left"/>
      <w:pPr>
        <w:tabs>
          <w:tab w:val="num" w:pos="360"/>
        </w:tabs>
        <w:ind w:left="360" w:hanging="360"/>
      </w:pPr>
      <w:rPr>
        <w:rFonts w:ascii="Times New Roman" w:hAnsi="Times New Roman" w:cs="Times New Roman" w:hint="default"/>
      </w:rPr>
    </w:lvl>
    <w:lvl w:ilvl="1" w:tplc="FC7E2BCC">
      <w:start w:val="1"/>
      <w:numFmt w:val="bullet"/>
      <w:lvlText w:val=""/>
      <w:lvlJc w:val="left"/>
      <w:pPr>
        <w:tabs>
          <w:tab w:val="num" w:pos="1800"/>
        </w:tabs>
        <w:ind w:left="1800" w:hanging="360"/>
      </w:pPr>
      <w:rPr>
        <w:rFonts w:ascii="Symbol" w:hAnsi="Symbol" w:hint="default"/>
      </w:rPr>
    </w:lvl>
    <w:lvl w:ilvl="2" w:tplc="9B86EBD8" w:tentative="1">
      <w:start w:val="1"/>
      <w:numFmt w:val="bullet"/>
      <w:lvlText w:val=""/>
      <w:lvlJc w:val="left"/>
      <w:pPr>
        <w:tabs>
          <w:tab w:val="num" w:pos="2520"/>
        </w:tabs>
        <w:ind w:left="2520" w:hanging="360"/>
      </w:pPr>
      <w:rPr>
        <w:rFonts w:ascii="Wingdings" w:hAnsi="Wingdings" w:hint="default"/>
      </w:rPr>
    </w:lvl>
    <w:lvl w:ilvl="3" w:tplc="66CE5F9A" w:tentative="1">
      <w:start w:val="1"/>
      <w:numFmt w:val="bullet"/>
      <w:lvlText w:val=""/>
      <w:lvlJc w:val="left"/>
      <w:pPr>
        <w:tabs>
          <w:tab w:val="num" w:pos="3240"/>
        </w:tabs>
        <w:ind w:left="3240" w:hanging="360"/>
      </w:pPr>
      <w:rPr>
        <w:rFonts w:ascii="Symbol" w:hAnsi="Symbol" w:hint="default"/>
      </w:rPr>
    </w:lvl>
    <w:lvl w:ilvl="4" w:tplc="F894F13A" w:tentative="1">
      <w:start w:val="1"/>
      <w:numFmt w:val="bullet"/>
      <w:lvlText w:val="o"/>
      <w:lvlJc w:val="left"/>
      <w:pPr>
        <w:tabs>
          <w:tab w:val="num" w:pos="3960"/>
        </w:tabs>
        <w:ind w:left="3960" w:hanging="360"/>
      </w:pPr>
      <w:rPr>
        <w:rFonts w:ascii="Courier New" w:hAnsi="Courier New" w:cs="Courier New" w:hint="default"/>
      </w:rPr>
    </w:lvl>
    <w:lvl w:ilvl="5" w:tplc="EF0E6AD8" w:tentative="1">
      <w:start w:val="1"/>
      <w:numFmt w:val="bullet"/>
      <w:lvlText w:val=""/>
      <w:lvlJc w:val="left"/>
      <w:pPr>
        <w:tabs>
          <w:tab w:val="num" w:pos="4680"/>
        </w:tabs>
        <w:ind w:left="4680" w:hanging="360"/>
      </w:pPr>
      <w:rPr>
        <w:rFonts w:ascii="Wingdings" w:hAnsi="Wingdings" w:hint="default"/>
      </w:rPr>
    </w:lvl>
    <w:lvl w:ilvl="6" w:tplc="7A2C4F5A" w:tentative="1">
      <w:start w:val="1"/>
      <w:numFmt w:val="bullet"/>
      <w:lvlText w:val=""/>
      <w:lvlJc w:val="left"/>
      <w:pPr>
        <w:tabs>
          <w:tab w:val="num" w:pos="5400"/>
        </w:tabs>
        <w:ind w:left="5400" w:hanging="360"/>
      </w:pPr>
      <w:rPr>
        <w:rFonts w:ascii="Symbol" w:hAnsi="Symbol" w:hint="default"/>
      </w:rPr>
    </w:lvl>
    <w:lvl w:ilvl="7" w:tplc="7F846524" w:tentative="1">
      <w:start w:val="1"/>
      <w:numFmt w:val="bullet"/>
      <w:lvlText w:val="o"/>
      <w:lvlJc w:val="left"/>
      <w:pPr>
        <w:tabs>
          <w:tab w:val="num" w:pos="6120"/>
        </w:tabs>
        <w:ind w:left="6120" w:hanging="360"/>
      </w:pPr>
      <w:rPr>
        <w:rFonts w:ascii="Courier New" w:hAnsi="Courier New" w:cs="Courier New" w:hint="default"/>
      </w:rPr>
    </w:lvl>
    <w:lvl w:ilvl="8" w:tplc="B4188748"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580B59C3"/>
    <w:multiLevelType w:val="hybridMultilevel"/>
    <w:tmpl w:val="97807CDA"/>
    <w:styleLink w:val="Style21113"/>
    <w:lvl w:ilvl="0" w:tplc="04090015">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1534"/>
        </w:tabs>
        <w:ind w:left="1534" w:hanging="454"/>
      </w:pPr>
      <w:rPr>
        <w:rFonts w:ascii="Wingdings" w:hAnsi="Wingdings" w:hint="default"/>
      </w:rPr>
    </w:lvl>
    <w:lvl w:ilvl="2" w:tplc="0409001B">
      <w:start w:val="1"/>
      <w:numFmt w:val="bullet"/>
      <w:lvlText w:val=""/>
      <w:lvlJc w:val="left"/>
      <w:pPr>
        <w:tabs>
          <w:tab w:val="num" w:pos="1588"/>
        </w:tabs>
        <w:ind w:left="1588" w:hanging="454"/>
      </w:pPr>
      <w:rPr>
        <w:rFonts w:ascii="Wingdings" w:hAnsi="Wingdings" w:hint="default"/>
      </w:rPr>
    </w:lvl>
    <w:lvl w:ilvl="3" w:tplc="0409000F">
      <w:start w:val="1"/>
      <w:numFmt w:val="bullet"/>
      <w:lvlText w:val=""/>
      <w:lvlJc w:val="left"/>
      <w:pPr>
        <w:tabs>
          <w:tab w:val="num" w:pos="1985"/>
        </w:tabs>
        <w:ind w:left="1985" w:hanging="397"/>
      </w:pPr>
      <w:rPr>
        <w:rFonts w:ascii="Symbol" w:hAnsi="Symbol" w:hint="default"/>
      </w:rPr>
    </w:lvl>
    <w:lvl w:ilvl="4" w:tplc="04090019">
      <w:start w:val="1"/>
      <w:numFmt w:val="lowerLetter"/>
      <w:lvlText w:val="%5."/>
      <w:lvlJc w:val="left"/>
      <w:pPr>
        <w:tabs>
          <w:tab w:val="num" w:pos="1701"/>
        </w:tabs>
        <w:ind w:left="1701" w:hanging="567"/>
      </w:pPr>
      <w:rPr>
        <w:rFont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8242ABB"/>
    <w:multiLevelType w:val="hybridMultilevel"/>
    <w:tmpl w:val="B32E9FC0"/>
    <w:lvl w:ilvl="0" w:tplc="D1BC9A56">
      <w:numFmt w:val="decimal"/>
      <w:pStyle w:val="-Char"/>
      <w:lvlText w:val=""/>
      <w:lvlJc w:val="left"/>
      <w:pPr>
        <w:ind w:left="0" w:firstLine="0"/>
      </w:pPr>
    </w:lvl>
    <w:lvl w:ilvl="1" w:tplc="04090003">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211" w15:restartNumberingAfterBreak="0">
    <w:nsid w:val="582D0416"/>
    <w:multiLevelType w:val="hybridMultilevel"/>
    <w:tmpl w:val="CD166EFA"/>
    <w:styleLink w:val="CurrentList16"/>
    <w:lvl w:ilvl="0" w:tplc="8570C166">
      <w:start w:val="1"/>
      <w:numFmt w:val="bullet"/>
      <w:lvlText w:val="-"/>
      <w:lvlJc w:val="left"/>
      <w:pPr>
        <w:tabs>
          <w:tab w:val="num" w:pos="979"/>
        </w:tabs>
        <w:ind w:left="907" w:hanging="288"/>
      </w:pPr>
      <w:rPr>
        <w:rFonts w:ascii="Times New Roman" w:eastAsia="Times New Roman" w:hAnsi="Times New Roman" w:cs="Times New Roman" w:hint="default"/>
      </w:rPr>
    </w:lvl>
    <w:lvl w:ilvl="1" w:tplc="FC7E2BCC">
      <w:start w:val="1"/>
      <w:numFmt w:val="lowerLetter"/>
      <w:lvlText w:val="%2."/>
      <w:lvlJc w:val="left"/>
      <w:pPr>
        <w:tabs>
          <w:tab w:val="num" w:pos="0"/>
        </w:tabs>
        <w:ind w:left="0" w:firstLine="0"/>
      </w:pPr>
      <w:rPr>
        <w:rFonts w:hint="default"/>
      </w:rPr>
    </w:lvl>
    <w:lvl w:ilvl="2" w:tplc="9B86EBD8" w:tentative="1">
      <w:start w:val="1"/>
      <w:numFmt w:val="bullet"/>
      <w:lvlText w:val=""/>
      <w:lvlJc w:val="left"/>
      <w:pPr>
        <w:tabs>
          <w:tab w:val="num" w:pos="2160"/>
        </w:tabs>
        <w:ind w:left="2160" w:hanging="360"/>
      </w:pPr>
      <w:rPr>
        <w:rFonts w:ascii="Wingdings" w:hAnsi="Wingdings" w:hint="default"/>
      </w:rPr>
    </w:lvl>
    <w:lvl w:ilvl="3" w:tplc="66CE5F9A" w:tentative="1">
      <w:start w:val="1"/>
      <w:numFmt w:val="bullet"/>
      <w:lvlText w:val=""/>
      <w:lvlJc w:val="left"/>
      <w:pPr>
        <w:tabs>
          <w:tab w:val="num" w:pos="2880"/>
        </w:tabs>
        <w:ind w:left="2880" w:hanging="360"/>
      </w:pPr>
      <w:rPr>
        <w:rFonts w:ascii="Symbol" w:hAnsi="Symbol" w:hint="default"/>
      </w:rPr>
    </w:lvl>
    <w:lvl w:ilvl="4" w:tplc="F894F13A" w:tentative="1">
      <w:start w:val="1"/>
      <w:numFmt w:val="bullet"/>
      <w:lvlText w:val="o"/>
      <w:lvlJc w:val="left"/>
      <w:pPr>
        <w:tabs>
          <w:tab w:val="num" w:pos="3600"/>
        </w:tabs>
        <w:ind w:left="3600" w:hanging="360"/>
      </w:pPr>
      <w:rPr>
        <w:rFonts w:ascii="Courier New" w:hAnsi="Courier New" w:cs="Courier New" w:hint="default"/>
      </w:rPr>
    </w:lvl>
    <w:lvl w:ilvl="5" w:tplc="EF0E6AD8" w:tentative="1">
      <w:start w:val="1"/>
      <w:numFmt w:val="bullet"/>
      <w:lvlText w:val=""/>
      <w:lvlJc w:val="left"/>
      <w:pPr>
        <w:tabs>
          <w:tab w:val="num" w:pos="4320"/>
        </w:tabs>
        <w:ind w:left="4320" w:hanging="360"/>
      </w:pPr>
      <w:rPr>
        <w:rFonts w:ascii="Wingdings" w:hAnsi="Wingdings" w:hint="default"/>
      </w:rPr>
    </w:lvl>
    <w:lvl w:ilvl="6" w:tplc="7A2C4F5A" w:tentative="1">
      <w:start w:val="1"/>
      <w:numFmt w:val="bullet"/>
      <w:lvlText w:val=""/>
      <w:lvlJc w:val="left"/>
      <w:pPr>
        <w:tabs>
          <w:tab w:val="num" w:pos="5040"/>
        </w:tabs>
        <w:ind w:left="5040" w:hanging="360"/>
      </w:pPr>
      <w:rPr>
        <w:rFonts w:ascii="Symbol" w:hAnsi="Symbol" w:hint="default"/>
      </w:rPr>
    </w:lvl>
    <w:lvl w:ilvl="7" w:tplc="7F846524" w:tentative="1">
      <w:start w:val="1"/>
      <w:numFmt w:val="bullet"/>
      <w:lvlText w:val="o"/>
      <w:lvlJc w:val="left"/>
      <w:pPr>
        <w:tabs>
          <w:tab w:val="num" w:pos="5760"/>
        </w:tabs>
        <w:ind w:left="5760" w:hanging="360"/>
      </w:pPr>
      <w:rPr>
        <w:rFonts w:ascii="Courier New" w:hAnsi="Courier New" w:cs="Courier New" w:hint="default"/>
      </w:rPr>
    </w:lvl>
    <w:lvl w:ilvl="8" w:tplc="B4188748"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58E47753"/>
    <w:multiLevelType w:val="hybridMultilevel"/>
    <w:tmpl w:val="5A5610C0"/>
    <w:styleLink w:val="Style20131"/>
    <w:lvl w:ilvl="0" w:tplc="A5343A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3" w15:restartNumberingAfterBreak="0">
    <w:nsid w:val="597369B3"/>
    <w:multiLevelType w:val="hybridMultilevel"/>
    <w:tmpl w:val="8196EEBA"/>
    <w:styleLink w:val="StyleOutlinenumbered14pt9"/>
    <w:lvl w:ilvl="0" w:tplc="F062A9C0">
      <w:start w:val="1"/>
      <w:numFmt w:val="bullet"/>
      <w:lvlText w:val=""/>
      <w:lvlJc w:val="left"/>
      <w:pPr>
        <w:ind w:left="1287" w:hanging="360"/>
      </w:pPr>
      <w:rPr>
        <w:rFonts w:ascii="Wingdings" w:hAnsi="Wingdings" w:hint="default"/>
      </w:rPr>
    </w:lvl>
    <w:lvl w:ilvl="1" w:tplc="9D3C77E0" w:tentative="1">
      <w:start w:val="1"/>
      <w:numFmt w:val="bullet"/>
      <w:lvlText w:val="o"/>
      <w:lvlJc w:val="left"/>
      <w:pPr>
        <w:ind w:left="2007" w:hanging="360"/>
      </w:pPr>
      <w:rPr>
        <w:rFonts w:ascii="Courier New" w:hAnsi="Courier New" w:cs="Courier New" w:hint="default"/>
      </w:rPr>
    </w:lvl>
    <w:lvl w:ilvl="2" w:tplc="546E77B2" w:tentative="1">
      <w:start w:val="1"/>
      <w:numFmt w:val="bullet"/>
      <w:lvlText w:val=""/>
      <w:lvlJc w:val="left"/>
      <w:pPr>
        <w:ind w:left="2727" w:hanging="360"/>
      </w:pPr>
      <w:rPr>
        <w:rFonts w:ascii="Wingdings" w:hAnsi="Wingdings" w:hint="default"/>
      </w:rPr>
    </w:lvl>
    <w:lvl w:ilvl="3" w:tplc="797AB3B6" w:tentative="1">
      <w:start w:val="1"/>
      <w:numFmt w:val="bullet"/>
      <w:lvlText w:val=""/>
      <w:lvlJc w:val="left"/>
      <w:pPr>
        <w:ind w:left="3447" w:hanging="360"/>
      </w:pPr>
      <w:rPr>
        <w:rFonts w:ascii="Symbol" w:hAnsi="Symbol" w:hint="default"/>
      </w:rPr>
    </w:lvl>
    <w:lvl w:ilvl="4" w:tplc="DFDA52A6" w:tentative="1">
      <w:start w:val="1"/>
      <w:numFmt w:val="bullet"/>
      <w:lvlText w:val="o"/>
      <w:lvlJc w:val="left"/>
      <w:pPr>
        <w:ind w:left="4167" w:hanging="360"/>
      </w:pPr>
      <w:rPr>
        <w:rFonts w:ascii="Courier New" w:hAnsi="Courier New" w:cs="Courier New" w:hint="default"/>
      </w:rPr>
    </w:lvl>
    <w:lvl w:ilvl="5" w:tplc="409ABB24" w:tentative="1">
      <w:start w:val="1"/>
      <w:numFmt w:val="bullet"/>
      <w:lvlText w:val=""/>
      <w:lvlJc w:val="left"/>
      <w:pPr>
        <w:ind w:left="4887" w:hanging="360"/>
      </w:pPr>
      <w:rPr>
        <w:rFonts w:ascii="Wingdings" w:hAnsi="Wingdings" w:hint="default"/>
      </w:rPr>
    </w:lvl>
    <w:lvl w:ilvl="6" w:tplc="F00E08A0" w:tentative="1">
      <w:start w:val="1"/>
      <w:numFmt w:val="bullet"/>
      <w:lvlText w:val=""/>
      <w:lvlJc w:val="left"/>
      <w:pPr>
        <w:ind w:left="5607" w:hanging="360"/>
      </w:pPr>
      <w:rPr>
        <w:rFonts w:ascii="Symbol" w:hAnsi="Symbol" w:hint="default"/>
      </w:rPr>
    </w:lvl>
    <w:lvl w:ilvl="7" w:tplc="2EA4BB0E" w:tentative="1">
      <w:start w:val="1"/>
      <w:numFmt w:val="bullet"/>
      <w:lvlText w:val="o"/>
      <w:lvlJc w:val="left"/>
      <w:pPr>
        <w:ind w:left="6327" w:hanging="360"/>
      </w:pPr>
      <w:rPr>
        <w:rFonts w:ascii="Courier New" w:hAnsi="Courier New" w:cs="Courier New" w:hint="default"/>
      </w:rPr>
    </w:lvl>
    <w:lvl w:ilvl="8" w:tplc="82F8CA3A" w:tentative="1">
      <w:start w:val="1"/>
      <w:numFmt w:val="bullet"/>
      <w:lvlText w:val=""/>
      <w:lvlJc w:val="left"/>
      <w:pPr>
        <w:ind w:left="7047" w:hanging="360"/>
      </w:pPr>
      <w:rPr>
        <w:rFonts w:ascii="Wingdings" w:hAnsi="Wingdings" w:hint="default"/>
      </w:rPr>
    </w:lvl>
  </w:abstractNum>
  <w:abstractNum w:abstractNumId="214" w15:restartNumberingAfterBreak="0">
    <w:nsid w:val="59EC7232"/>
    <w:multiLevelType w:val="hybridMultilevel"/>
    <w:tmpl w:val="6016C92A"/>
    <w:styleLink w:val="Style21112"/>
    <w:lvl w:ilvl="0" w:tplc="32BA52B2">
      <w:start w:val="1"/>
      <w:numFmt w:val="bullet"/>
      <w:lvlText w:val=""/>
      <w:lvlJc w:val="left"/>
      <w:pPr>
        <w:ind w:left="1287" w:hanging="360"/>
      </w:pPr>
      <w:rPr>
        <w:rFonts w:ascii="Symbol" w:hAnsi="Symbol" w:hint="default"/>
        <w:b w:val="0"/>
        <w:i w:val="0"/>
        <w:sz w:val="26"/>
        <w:szCs w:val="26"/>
      </w:rPr>
    </w:lvl>
    <w:lvl w:ilvl="1" w:tplc="11DC7ADE" w:tentative="1">
      <w:start w:val="1"/>
      <w:numFmt w:val="lowerLetter"/>
      <w:lvlText w:val="%2."/>
      <w:lvlJc w:val="left"/>
      <w:pPr>
        <w:ind w:left="2007" w:hanging="360"/>
      </w:pPr>
    </w:lvl>
    <w:lvl w:ilvl="2" w:tplc="F46A17CC" w:tentative="1">
      <w:start w:val="1"/>
      <w:numFmt w:val="lowerRoman"/>
      <w:lvlText w:val="%3."/>
      <w:lvlJc w:val="right"/>
      <w:pPr>
        <w:ind w:left="2727" w:hanging="180"/>
      </w:pPr>
    </w:lvl>
    <w:lvl w:ilvl="3" w:tplc="44746CAA" w:tentative="1">
      <w:start w:val="1"/>
      <w:numFmt w:val="decimal"/>
      <w:lvlText w:val="%4."/>
      <w:lvlJc w:val="left"/>
      <w:pPr>
        <w:ind w:left="3447" w:hanging="360"/>
      </w:pPr>
    </w:lvl>
    <w:lvl w:ilvl="4" w:tplc="4D8C5C92" w:tentative="1">
      <w:start w:val="1"/>
      <w:numFmt w:val="lowerLetter"/>
      <w:lvlText w:val="%5."/>
      <w:lvlJc w:val="left"/>
      <w:pPr>
        <w:ind w:left="4167" w:hanging="360"/>
      </w:pPr>
    </w:lvl>
    <w:lvl w:ilvl="5" w:tplc="C6900318" w:tentative="1">
      <w:start w:val="1"/>
      <w:numFmt w:val="lowerRoman"/>
      <w:lvlText w:val="%6."/>
      <w:lvlJc w:val="right"/>
      <w:pPr>
        <w:ind w:left="4887" w:hanging="180"/>
      </w:pPr>
    </w:lvl>
    <w:lvl w:ilvl="6" w:tplc="135620EC" w:tentative="1">
      <w:start w:val="1"/>
      <w:numFmt w:val="decimal"/>
      <w:lvlText w:val="%7."/>
      <w:lvlJc w:val="left"/>
      <w:pPr>
        <w:ind w:left="5607" w:hanging="360"/>
      </w:pPr>
    </w:lvl>
    <w:lvl w:ilvl="7" w:tplc="7F1CD34E" w:tentative="1">
      <w:start w:val="1"/>
      <w:numFmt w:val="lowerLetter"/>
      <w:lvlText w:val="%8."/>
      <w:lvlJc w:val="left"/>
      <w:pPr>
        <w:ind w:left="6327" w:hanging="360"/>
      </w:pPr>
    </w:lvl>
    <w:lvl w:ilvl="8" w:tplc="CDE0C0E0" w:tentative="1">
      <w:start w:val="1"/>
      <w:numFmt w:val="lowerRoman"/>
      <w:lvlText w:val="%9."/>
      <w:lvlJc w:val="right"/>
      <w:pPr>
        <w:ind w:left="7047" w:hanging="180"/>
      </w:pPr>
    </w:lvl>
  </w:abstractNum>
  <w:abstractNum w:abstractNumId="215" w15:restartNumberingAfterBreak="0">
    <w:nsid w:val="5AD01471"/>
    <w:multiLevelType w:val="singleLevel"/>
    <w:tmpl w:val="217E3D4A"/>
    <w:lvl w:ilvl="0">
      <w:numFmt w:val="decimal"/>
      <w:pStyle w:val="m3"/>
      <w:lvlText w:val=""/>
      <w:lvlJc w:val="left"/>
      <w:pPr>
        <w:ind w:left="0" w:firstLine="0"/>
      </w:pPr>
    </w:lvl>
  </w:abstractNum>
  <w:abstractNum w:abstractNumId="216" w15:restartNumberingAfterBreak="0">
    <w:nsid w:val="5B836C9E"/>
    <w:multiLevelType w:val="hybridMultilevel"/>
    <w:tmpl w:val="95DED288"/>
    <w:lvl w:ilvl="0" w:tplc="0409000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7" w15:restartNumberingAfterBreak="0">
    <w:nsid w:val="5B9B25D7"/>
    <w:multiLevelType w:val="hybridMultilevel"/>
    <w:tmpl w:val="040CA442"/>
    <w:styleLink w:val="StyleOutlinenumbered14pt1"/>
    <w:lvl w:ilvl="0" w:tplc="F4948A14">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eastAsia="Times New Roman" w:hAnsi="Wingdings"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8" w15:restartNumberingAfterBreak="0">
    <w:nsid w:val="5BDF3474"/>
    <w:multiLevelType w:val="hybridMultilevel"/>
    <w:tmpl w:val="7F787AFA"/>
    <w:lvl w:ilvl="0" w:tplc="AEAED164">
      <w:start w:val="1"/>
      <w:numFmt w:val="bullet"/>
      <w:pStyle w:val="HOATHI7"/>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9" w15:restartNumberingAfterBreak="0">
    <w:nsid w:val="5CB30534"/>
    <w:multiLevelType w:val="multilevel"/>
    <w:tmpl w:val="582E5392"/>
    <w:styleLink w:val="StyleOutlinenumbered14pt"/>
    <w:lvl w:ilvl="0">
      <w:numFmt w:val="bullet"/>
      <w:lvlText w:val="-"/>
      <w:lvlJc w:val="left"/>
      <w:pPr>
        <w:tabs>
          <w:tab w:val="num" w:pos="624"/>
        </w:tabs>
        <w:ind w:left="397" w:firstLine="0"/>
      </w:pPr>
      <w:rPr>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5CFB478C"/>
    <w:multiLevelType w:val="multilevel"/>
    <w:tmpl w:val="26E21930"/>
    <w:styleLink w:val="ArticleSection15"/>
    <w:lvl w:ilvl="0">
      <w:start w:val="6"/>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21" w15:restartNumberingAfterBreak="0">
    <w:nsid w:val="5D344FDA"/>
    <w:multiLevelType w:val="hybridMultilevel"/>
    <w:tmpl w:val="10C46F68"/>
    <w:styleLink w:val="Style2036"/>
    <w:lvl w:ilvl="0" w:tplc="968CDFAE">
      <w:start w:val="1"/>
      <w:numFmt w:val="bullet"/>
      <w:lvlText w:val=""/>
      <w:lvlJc w:val="left"/>
      <w:pPr>
        <w:ind w:left="1287" w:hanging="360"/>
      </w:pPr>
      <w:rPr>
        <w:rFonts w:ascii="Symbol" w:hAnsi="Symbol" w:hint="default"/>
      </w:rPr>
    </w:lvl>
    <w:lvl w:ilvl="1" w:tplc="C1C6584E">
      <w:start w:val="1"/>
      <w:numFmt w:val="bullet"/>
      <w:lvlText w:val="o"/>
      <w:lvlJc w:val="left"/>
      <w:pPr>
        <w:ind w:left="2007" w:hanging="360"/>
      </w:pPr>
      <w:rPr>
        <w:rFonts w:ascii="Courier New" w:hAnsi="Courier New" w:cs="Courier New" w:hint="default"/>
      </w:rPr>
    </w:lvl>
    <w:lvl w:ilvl="2" w:tplc="FC665720">
      <w:start w:val="1"/>
      <w:numFmt w:val="bullet"/>
      <w:lvlText w:val=""/>
      <w:lvlJc w:val="left"/>
      <w:pPr>
        <w:ind w:left="2727" w:hanging="360"/>
      </w:pPr>
      <w:rPr>
        <w:rFonts w:ascii="Wingdings" w:hAnsi="Wingdings" w:hint="default"/>
      </w:rPr>
    </w:lvl>
    <w:lvl w:ilvl="3" w:tplc="03483BE6">
      <w:start w:val="1"/>
      <w:numFmt w:val="bullet"/>
      <w:lvlText w:val=""/>
      <w:lvlJc w:val="left"/>
      <w:pPr>
        <w:ind w:left="3447" w:hanging="360"/>
      </w:pPr>
      <w:rPr>
        <w:rFonts w:ascii="Symbol" w:hAnsi="Symbol" w:hint="default"/>
      </w:rPr>
    </w:lvl>
    <w:lvl w:ilvl="4" w:tplc="618CBC36">
      <w:start w:val="1"/>
      <w:numFmt w:val="bullet"/>
      <w:lvlText w:val="o"/>
      <w:lvlJc w:val="left"/>
      <w:pPr>
        <w:ind w:left="4167" w:hanging="360"/>
      </w:pPr>
      <w:rPr>
        <w:rFonts w:ascii="Courier New" w:hAnsi="Courier New" w:cs="Courier New" w:hint="default"/>
      </w:rPr>
    </w:lvl>
    <w:lvl w:ilvl="5" w:tplc="EBDCE3F8">
      <w:start w:val="1"/>
      <w:numFmt w:val="bullet"/>
      <w:lvlText w:val=""/>
      <w:lvlJc w:val="left"/>
      <w:pPr>
        <w:ind w:left="4887" w:hanging="360"/>
      </w:pPr>
      <w:rPr>
        <w:rFonts w:ascii="Wingdings" w:hAnsi="Wingdings" w:hint="default"/>
      </w:rPr>
    </w:lvl>
    <w:lvl w:ilvl="6" w:tplc="3F224858">
      <w:start w:val="1"/>
      <w:numFmt w:val="bullet"/>
      <w:lvlText w:val=""/>
      <w:lvlJc w:val="left"/>
      <w:pPr>
        <w:ind w:left="5607" w:hanging="360"/>
      </w:pPr>
      <w:rPr>
        <w:rFonts w:ascii="Symbol" w:hAnsi="Symbol" w:hint="default"/>
      </w:rPr>
    </w:lvl>
    <w:lvl w:ilvl="7" w:tplc="D770A392">
      <w:start w:val="1"/>
      <w:numFmt w:val="bullet"/>
      <w:lvlText w:val="o"/>
      <w:lvlJc w:val="left"/>
      <w:pPr>
        <w:ind w:left="6327" w:hanging="360"/>
      </w:pPr>
      <w:rPr>
        <w:rFonts w:ascii="Courier New" w:hAnsi="Courier New" w:cs="Courier New" w:hint="default"/>
      </w:rPr>
    </w:lvl>
    <w:lvl w:ilvl="8" w:tplc="B31E2A54">
      <w:start w:val="1"/>
      <w:numFmt w:val="bullet"/>
      <w:lvlText w:val=""/>
      <w:lvlJc w:val="left"/>
      <w:pPr>
        <w:ind w:left="7047" w:hanging="360"/>
      </w:pPr>
      <w:rPr>
        <w:rFonts w:ascii="Wingdings" w:hAnsi="Wingdings" w:hint="default"/>
      </w:rPr>
    </w:lvl>
  </w:abstractNum>
  <w:abstractNum w:abstractNumId="222" w15:restartNumberingAfterBreak="0">
    <w:nsid w:val="5D43182D"/>
    <w:multiLevelType w:val="multilevel"/>
    <w:tmpl w:val="51BE5C2C"/>
    <w:styleLink w:val="Style2022"/>
    <w:lvl w:ilvl="0">
      <w:start w:val="5"/>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23" w15:restartNumberingAfterBreak="0">
    <w:nsid w:val="5D762EFA"/>
    <w:multiLevelType w:val="singleLevel"/>
    <w:tmpl w:val="9FB441F8"/>
    <w:lvl w:ilvl="0">
      <w:numFmt w:val="decimal"/>
      <w:pStyle w:val="minustext"/>
      <w:lvlText w:val=""/>
      <w:lvlJc w:val="left"/>
      <w:pPr>
        <w:ind w:left="0" w:firstLine="0"/>
      </w:pPr>
    </w:lvl>
  </w:abstractNum>
  <w:abstractNum w:abstractNumId="224" w15:restartNumberingAfterBreak="0">
    <w:nsid w:val="5DAF541E"/>
    <w:multiLevelType w:val="hybridMultilevel"/>
    <w:tmpl w:val="8682CCA0"/>
    <w:styleLink w:val="Style217"/>
    <w:lvl w:ilvl="0" w:tplc="04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25" w15:restartNumberingAfterBreak="0">
    <w:nsid w:val="5E983A81"/>
    <w:multiLevelType w:val="multilevel"/>
    <w:tmpl w:val="A69C45CA"/>
    <w:lvl w:ilvl="0">
      <w:start w:val="1"/>
      <w:numFmt w:val="upperRoman"/>
      <w:pStyle w:val="Layer1"/>
      <w:lvlText w:val="%1. "/>
      <w:lvlJc w:val="left"/>
      <w:pPr>
        <w:tabs>
          <w:tab w:val="num" w:pos="432"/>
        </w:tabs>
        <w:ind w:left="432" w:hanging="432"/>
      </w:pPr>
    </w:lvl>
    <w:lvl w:ilvl="1">
      <w:start w:val="1"/>
      <w:numFmt w:val="decimal"/>
      <w:pStyle w:val="Layer2"/>
      <w:lvlText w:val="%1.%2. "/>
      <w:lvlJc w:val="left"/>
      <w:pPr>
        <w:tabs>
          <w:tab w:val="num" w:pos="1121"/>
        </w:tabs>
        <w:ind w:left="1121" w:hanging="576"/>
      </w:pPr>
    </w:lvl>
    <w:lvl w:ilvl="2">
      <w:start w:val="1"/>
      <w:numFmt w:val="decimal"/>
      <w:pStyle w:val="Layer3"/>
      <w:lvlText w:val="%1.%2.%3. "/>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6" w15:restartNumberingAfterBreak="0">
    <w:nsid w:val="5EE24C72"/>
    <w:multiLevelType w:val="hybridMultilevel"/>
    <w:tmpl w:val="4382675A"/>
    <w:styleLink w:val="Style216"/>
    <w:lvl w:ilvl="0" w:tplc="6B88C86C">
      <w:start w:val="1"/>
      <w:numFmt w:val="bullet"/>
      <w:lvlText w:val=""/>
      <w:lvlJc w:val="left"/>
      <w:pPr>
        <w:tabs>
          <w:tab w:val="num" w:pos="1080"/>
        </w:tabs>
        <w:ind w:left="1080" w:hanging="360"/>
      </w:pPr>
      <w:rPr>
        <w:rFonts w:ascii="Wingdings" w:hAnsi="Wingdings" w:hint="default"/>
        <w:sz w:val="16"/>
      </w:rPr>
    </w:lvl>
    <w:lvl w:ilvl="1" w:tplc="72E2A5E8" w:tentative="1">
      <w:start w:val="1"/>
      <w:numFmt w:val="bullet"/>
      <w:lvlText w:val="o"/>
      <w:lvlJc w:val="left"/>
      <w:pPr>
        <w:tabs>
          <w:tab w:val="num" w:pos="1440"/>
        </w:tabs>
        <w:ind w:left="1440" w:hanging="360"/>
      </w:pPr>
      <w:rPr>
        <w:rFonts w:ascii="Courier New" w:hAnsi="Courier New" w:hint="default"/>
      </w:rPr>
    </w:lvl>
    <w:lvl w:ilvl="2" w:tplc="4058019E">
      <w:start w:val="1"/>
      <w:numFmt w:val="bullet"/>
      <w:lvlText w:val=""/>
      <w:lvlJc w:val="left"/>
      <w:pPr>
        <w:tabs>
          <w:tab w:val="num" w:pos="2160"/>
        </w:tabs>
        <w:ind w:left="2160" w:hanging="360"/>
      </w:pPr>
      <w:rPr>
        <w:rFonts w:ascii="Wingdings" w:hAnsi="Wingdings" w:hint="default"/>
      </w:rPr>
    </w:lvl>
    <w:lvl w:ilvl="3" w:tplc="8BA01F36" w:tentative="1">
      <w:start w:val="1"/>
      <w:numFmt w:val="bullet"/>
      <w:lvlText w:val=""/>
      <w:lvlJc w:val="left"/>
      <w:pPr>
        <w:tabs>
          <w:tab w:val="num" w:pos="2880"/>
        </w:tabs>
        <w:ind w:left="2880" w:hanging="360"/>
      </w:pPr>
      <w:rPr>
        <w:rFonts w:ascii="Symbol" w:hAnsi="Symbol" w:hint="default"/>
      </w:rPr>
    </w:lvl>
    <w:lvl w:ilvl="4" w:tplc="A78E86D0" w:tentative="1">
      <w:start w:val="1"/>
      <w:numFmt w:val="bullet"/>
      <w:lvlText w:val="o"/>
      <w:lvlJc w:val="left"/>
      <w:pPr>
        <w:tabs>
          <w:tab w:val="num" w:pos="3600"/>
        </w:tabs>
        <w:ind w:left="3600" w:hanging="360"/>
      </w:pPr>
      <w:rPr>
        <w:rFonts w:ascii="Courier New" w:hAnsi="Courier New" w:hint="default"/>
      </w:rPr>
    </w:lvl>
    <w:lvl w:ilvl="5" w:tplc="7BEA43AC" w:tentative="1">
      <w:start w:val="1"/>
      <w:numFmt w:val="bullet"/>
      <w:lvlText w:val=""/>
      <w:lvlJc w:val="left"/>
      <w:pPr>
        <w:tabs>
          <w:tab w:val="num" w:pos="4320"/>
        </w:tabs>
        <w:ind w:left="4320" w:hanging="360"/>
      </w:pPr>
      <w:rPr>
        <w:rFonts w:ascii="Wingdings" w:hAnsi="Wingdings" w:hint="default"/>
      </w:rPr>
    </w:lvl>
    <w:lvl w:ilvl="6" w:tplc="B1B4D7B6" w:tentative="1">
      <w:start w:val="1"/>
      <w:numFmt w:val="bullet"/>
      <w:lvlText w:val=""/>
      <w:lvlJc w:val="left"/>
      <w:pPr>
        <w:tabs>
          <w:tab w:val="num" w:pos="5040"/>
        </w:tabs>
        <w:ind w:left="5040" w:hanging="360"/>
      </w:pPr>
      <w:rPr>
        <w:rFonts w:ascii="Symbol" w:hAnsi="Symbol" w:hint="default"/>
      </w:rPr>
    </w:lvl>
    <w:lvl w:ilvl="7" w:tplc="E390A512" w:tentative="1">
      <w:start w:val="1"/>
      <w:numFmt w:val="bullet"/>
      <w:lvlText w:val="o"/>
      <w:lvlJc w:val="left"/>
      <w:pPr>
        <w:tabs>
          <w:tab w:val="num" w:pos="5760"/>
        </w:tabs>
        <w:ind w:left="5760" w:hanging="360"/>
      </w:pPr>
      <w:rPr>
        <w:rFonts w:ascii="Courier New" w:hAnsi="Courier New" w:hint="default"/>
      </w:rPr>
    </w:lvl>
    <w:lvl w:ilvl="8" w:tplc="3552E796"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5F5B5DCD"/>
    <w:multiLevelType w:val="multilevel"/>
    <w:tmpl w:val="1F321C16"/>
    <w:lvl w:ilvl="0">
      <w:numFmt w:val="bullet"/>
      <w:pStyle w:val="Du"/>
      <w:lvlText w:val=""/>
      <w:lvlJc w:val="left"/>
      <w:pPr>
        <w:tabs>
          <w:tab w:val="num" w:pos="720"/>
        </w:tabs>
        <w:ind w:left="720" w:hanging="363"/>
      </w:pPr>
      <w:rPr>
        <w:rFonts w:ascii="Symbol" w:hAnsi="Symbol"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28" w15:restartNumberingAfterBreak="0">
    <w:nsid w:val="5FA33169"/>
    <w:multiLevelType w:val="hybridMultilevel"/>
    <w:tmpl w:val="68365CE4"/>
    <w:styleLink w:val="CurrentList15"/>
    <w:lvl w:ilvl="0" w:tplc="04090001">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9" w15:restartNumberingAfterBreak="0">
    <w:nsid w:val="601671F5"/>
    <w:multiLevelType w:val="hybridMultilevel"/>
    <w:tmpl w:val="4E5A358E"/>
    <w:lvl w:ilvl="0" w:tplc="FFFFFFFF">
      <w:start w:val="1"/>
      <w:numFmt w:val="bullet"/>
      <w:pStyle w:val="Style9"/>
      <w:lvlText w:val=""/>
      <w:lvlJc w:val="left"/>
      <w:pPr>
        <w:tabs>
          <w:tab w:val="num" w:pos="1400"/>
        </w:tabs>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15:restartNumberingAfterBreak="0">
    <w:nsid w:val="605B474D"/>
    <w:multiLevelType w:val="singleLevel"/>
    <w:tmpl w:val="832EFB2A"/>
    <w:lvl w:ilvl="0">
      <w:start w:val="1"/>
      <w:numFmt w:val="decimal"/>
      <w:pStyle w:val="StyleBlueJustifiedLeft0cmHanging125cm"/>
      <w:lvlText w:val="%1."/>
      <w:lvlJc w:val="left"/>
      <w:pPr>
        <w:tabs>
          <w:tab w:val="num" w:pos="720"/>
        </w:tabs>
        <w:ind w:left="144" w:firstLine="216"/>
      </w:pPr>
    </w:lvl>
  </w:abstractNum>
  <w:abstractNum w:abstractNumId="231" w15:restartNumberingAfterBreak="0">
    <w:nsid w:val="61276FA5"/>
    <w:multiLevelType w:val="singleLevel"/>
    <w:tmpl w:val="8A70726E"/>
    <w:lvl w:ilvl="0">
      <w:start w:val="1"/>
      <w:numFmt w:val="bullet"/>
      <w:pStyle w:val="GACHDAUDONG2"/>
      <w:lvlText w:val="-"/>
      <w:lvlJc w:val="left"/>
      <w:pPr>
        <w:tabs>
          <w:tab w:val="num" w:pos="1040"/>
        </w:tabs>
        <w:ind w:left="680" w:firstLine="0"/>
      </w:pPr>
      <w:rPr>
        <w:rFonts w:ascii="Times New Roman" w:hAnsi="Times New Roman" w:cs="Times New Roman" w:hint="default"/>
      </w:rPr>
    </w:lvl>
  </w:abstractNum>
  <w:abstractNum w:abstractNumId="232"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cs="Times New Roman"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233" w15:restartNumberingAfterBreak="0">
    <w:nsid w:val="614F6605"/>
    <w:multiLevelType w:val="singleLevel"/>
    <w:tmpl w:val="7618195E"/>
    <w:styleLink w:val="Style19113"/>
    <w:lvl w:ilvl="0">
      <w:start w:val="1"/>
      <w:numFmt w:val="decimal"/>
      <w:lvlText w:val="(%1)"/>
      <w:lvlJc w:val="left"/>
      <w:pPr>
        <w:tabs>
          <w:tab w:val="num" w:pos="1701"/>
        </w:tabs>
        <w:ind w:left="1701" w:hanging="567"/>
      </w:pPr>
      <w:rPr>
        <w:rFonts w:ascii="Times New Roman" w:hAnsi="Times New Roman" w:hint="default"/>
        <w:sz w:val="22"/>
      </w:rPr>
    </w:lvl>
  </w:abstractNum>
  <w:abstractNum w:abstractNumId="234" w15:restartNumberingAfterBreak="0">
    <w:nsid w:val="62593562"/>
    <w:multiLevelType w:val="hybridMultilevel"/>
    <w:tmpl w:val="7610B980"/>
    <w:styleLink w:val="11111121"/>
    <w:lvl w:ilvl="0" w:tplc="FFFFFFFF">
      <w:start w:val="1"/>
      <w:numFmt w:val="decimal"/>
      <w:lvlText w:val="%1."/>
      <w:lvlJc w:val="left"/>
      <w:pPr>
        <w:ind w:left="3087" w:hanging="360"/>
      </w:pPr>
      <w:rPr>
        <w:rFonts w:hint="default"/>
      </w:rPr>
    </w:lvl>
    <w:lvl w:ilvl="1" w:tplc="FFFFFFFF" w:tentative="1">
      <w:start w:val="1"/>
      <w:numFmt w:val="lowerLetter"/>
      <w:lvlText w:val="%2."/>
      <w:lvlJc w:val="left"/>
      <w:pPr>
        <w:ind w:left="3807" w:hanging="360"/>
      </w:pPr>
    </w:lvl>
    <w:lvl w:ilvl="2" w:tplc="FFFFFFFF" w:tentative="1">
      <w:start w:val="1"/>
      <w:numFmt w:val="lowerRoman"/>
      <w:lvlText w:val="%3."/>
      <w:lvlJc w:val="right"/>
      <w:pPr>
        <w:ind w:left="4527" w:hanging="180"/>
      </w:pPr>
    </w:lvl>
    <w:lvl w:ilvl="3" w:tplc="FFFFFFFF" w:tentative="1">
      <w:start w:val="1"/>
      <w:numFmt w:val="decimal"/>
      <w:lvlText w:val="%4."/>
      <w:lvlJc w:val="left"/>
      <w:pPr>
        <w:ind w:left="5247" w:hanging="360"/>
      </w:pPr>
    </w:lvl>
    <w:lvl w:ilvl="4" w:tplc="FFFFFFFF" w:tentative="1">
      <w:start w:val="1"/>
      <w:numFmt w:val="lowerLetter"/>
      <w:lvlText w:val="%5."/>
      <w:lvlJc w:val="left"/>
      <w:pPr>
        <w:ind w:left="5967" w:hanging="360"/>
      </w:pPr>
    </w:lvl>
    <w:lvl w:ilvl="5" w:tplc="FFFFFFFF" w:tentative="1">
      <w:start w:val="1"/>
      <w:numFmt w:val="lowerRoman"/>
      <w:lvlText w:val="%6."/>
      <w:lvlJc w:val="right"/>
      <w:pPr>
        <w:ind w:left="6687" w:hanging="180"/>
      </w:pPr>
    </w:lvl>
    <w:lvl w:ilvl="6" w:tplc="FFFFFFFF" w:tentative="1">
      <w:start w:val="1"/>
      <w:numFmt w:val="decimal"/>
      <w:lvlText w:val="%7."/>
      <w:lvlJc w:val="left"/>
      <w:pPr>
        <w:ind w:left="7407" w:hanging="360"/>
      </w:pPr>
    </w:lvl>
    <w:lvl w:ilvl="7" w:tplc="FFFFFFFF" w:tentative="1">
      <w:start w:val="1"/>
      <w:numFmt w:val="lowerLetter"/>
      <w:lvlText w:val="%8."/>
      <w:lvlJc w:val="left"/>
      <w:pPr>
        <w:ind w:left="8127" w:hanging="360"/>
      </w:pPr>
    </w:lvl>
    <w:lvl w:ilvl="8" w:tplc="FFFFFFFF" w:tentative="1">
      <w:start w:val="1"/>
      <w:numFmt w:val="lowerRoman"/>
      <w:lvlText w:val="%9."/>
      <w:lvlJc w:val="right"/>
      <w:pPr>
        <w:ind w:left="8847" w:hanging="180"/>
      </w:pPr>
    </w:lvl>
  </w:abstractNum>
  <w:abstractNum w:abstractNumId="235" w15:restartNumberingAfterBreak="0">
    <w:nsid w:val="62EE004F"/>
    <w:multiLevelType w:val="hybridMultilevel"/>
    <w:tmpl w:val="FEA48FD6"/>
    <w:styleLink w:val="CurrentList11311"/>
    <w:lvl w:ilvl="0" w:tplc="32008E64">
      <w:numFmt w:val="bullet"/>
      <w:lvlText w:val="-"/>
      <w:lvlJc w:val="left"/>
      <w:pPr>
        <w:ind w:left="720" w:hanging="360"/>
      </w:pPr>
      <w:rPr>
        <w:rFonts w:ascii=".VnTime" w:eastAsia="Times New Roman" w:hAnsi=".VnTime" w:cs="Times New Roman" w:hint="default"/>
      </w:rPr>
    </w:lvl>
    <w:lvl w:ilvl="1" w:tplc="F76A2C7E">
      <w:start w:val="1"/>
      <w:numFmt w:val="bullet"/>
      <w:lvlText w:val="o"/>
      <w:lvlJc w:val="left"/>
      <w:pPr>
        <w:ind w:left="1440" w:hanging="360"/>
      </w:pPr>
      <w:rPr>
        <w:rFonts w:ascii="Courier New" w:hAnsi="Courier New" w:cs="Courier New" w:hint="default"/>
      </w:rPr>
    </w:lvl>
    <w:lvl w:ilvl="2" w:tplc="4BB001D0" w:tentative="1">
      <w:start w:val="1"/>
      <w:numFmt w:val="bullet"/>
      <w:lvlText w:val=""/>
      <w:lvlJc w:val="left"/>
      <w:pPr>
        <w:ind w:left="2160" w:hanging="360"/>
      </w:pPr>
      <w:rPr>
        <w:rFonts w:ascii="Wingdings" w:hAnsi="Wingdings" w:hint="default"/>
      </w:rPr>
    </w:lvl>
    <w:lvl w:ilvl="3" w:tplc="C5F4C2BA" w:tentative="1">
      <w:start w:val="1"/>
      <w:numFmt w:val="bullet"/>
      <w:lvlText w:val=""/>
      <w:lvlJc w:val="left"/>
      <w:pPr>
        <w:ind w:left="2880" w:hanging="360"/>
      </w:pPr>
      <w:rPr>
        <w:rFonts w:ascii="Symbol" w:hAnsi="Symbol" w:hint="default"/>
      </w:rPr>
    </w:lvl>
    <w:lvl w:ilvl="4" w:tplc="0A9C5E26" w:tentative="1">
      <w:start w:val="1"/>
      <w:numFmt w:val="bullet"/>
      <w:lvlText w:val="o"/>
      <w:lvlJc w:val="left"/>
      <w:pPr>
        <w:ind w:left="3600" w:hanging="360"/>
      </w:pPr>
      <w:rPr>
        <w:rFonts w:ascii="Courier New" w:hAnsi="Courier New" w:cs="Courier New" w:hint="default"/>
      </w:rPr>
    </w:lvl>
    <w:lvl w:ilvl="5" w:tplc="51C8BC4E" w:tentative="1">
      <w:start w:val="1"/>
      <w:numFmt w:val="bullet"/>
      <w:lvlText w:val=""/>
      <w:lvlJc w:val="left"/>
      <w:pPr>
        <w:ind w:left="4320" w:hanging="360"/>
      </w:pPr>
      <w:rPr>
        <w:rFonts w:ascii="Wingdings" w:hAnsi="Wingdings" w:hint="default"/>
      </w:rPr>
    </w:lvl>
    <w:lvl w:ilvl="6" w:tplc="A9FC9296" w:tentative="1">
      <w:start w:val="1"/>
      <w:numFmt w:val="bullet"/>
      <w:lvlText w:val=""/>
      <w:lvlJc w:val="left"/>
      <w:pPr>
        <w:ind w:left="5040" w:hanging="360"/>
      </w:pPr>
      <w:rPr>
        <w:rFonts w:ascii="Symbol" w:hAnsi="Symbol" w:hint="default"/>
      </w:rPr>
    </w:lvl>
    <w:lvl w:ilvl="7" w:tplc="11FC384C" w:tentative="1">
      <w:start w:val="1"/>
      <w:numFmt w:val="bullet"/>
      <w:lvlText w:val="o"/>
      <w:lvlJc w:val="left"/>
      <w:pPr>
        <w:ind w:left="5760" w:hanging="360"/>
      </w:pPr>
      <w:rPr>
        <w:rFonts w:ascii="Courier New" w:hAnsi="Courier New" w:cs="Courier New" w:hint="default"/>
      </w:rPr>
    </w:lvl>
    <w:lvl w:ilvl="8" w:tplc="3378FAAC" w:tentative="1">
      <w:start w:val="1"/>
      <w:numFmt w:val="bullet"/>
      <w:lvlText w:val=""/>
      <w:lvlJc w:val="left"/>
      <w:pPr>
        <w:ind w:left="6480" w:hanging="360"/>
      </w:pPr>
      <w:rPr>
        <w:rFonts w:ascii="Wingdings" w:hAnsi="Wingdings" w:hint="default"/>
      </w:rPr>
    </w:lvl>
  </w:abstractNum>
  <w:abstractNum w:abstractNumId="236" w15:restartNumberingAfterBreak="0">
    <w:nsid w:val="638B0FBA"/>
    <w:multiLevelType w:val="multilevel"/>
    <w:tmpl w:val="638B0FBA"/>
    <w:lvl w:ilvl="0">
      <w:start w:val="1"/>
      <w:numFmt w:val="bullet"/>
      <w:lvlText w:val=""/>
      <w:lvlJc w:val="left"/>
      <w:pPr>
        <w:ind w:left="720" w:hanging="360"/>
      </w:pPr>
      <w:rPr>
        <w:rFonts w:ascii="Wingdings" w:hAnsi="Wingdings" w:hint="default"/>
        <w:w w:val="99"/>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7" w15:restartNumberingAfterBreak="0">
    <w:nsid w:val="63CB25E5"/>
    <w:multiLevelType w:val="singleLevel"/>
    <w:tmpl w:val="AA8C5F04"/>
    <w:lvl w:ilvl="0">
      <w:numFmt w:val="bullet"/>
      <w:pStyle w:val="xl57"/>
      <w:lvlText w:val="-"/>
      <w:lvlJc w:val="left"/>
      <w:pPr>
        <w:tabs>
          <w:tab w:val="num" w:pos="1110"/>
        </w:tabs>
        <w:ind w:left="1110" w:hanging="390"/>
      </w:pPr>
    </w:lvl>
  </w:abstractNum>
  <w:abstractNum w:abstractNumId="238" w15:restartNumberingAfterBreak="0">
    <w:nsid w:val="64FC66D2"/>
    <w:multiLevelType w:val="hybridMultilevel"/>
    <w:tmpl w:val="8704358C"/>
    <w:lvl w:ilvl="0" w:tplc="076ABE1E">
      <w:start w:val="1"/>
      <w:numFmt w:val="bullet"/>
      <w:pStyle w:val="Tieude2"/>
      <w:lvlText w:val="-"/>
      <w:lvlJc w:val="left"/>
      <w:pPr>
        <w:tabs>
          <w:tab w:val="num" w:pos="720"/>
        </w:tabs>
        <w:ind w:left="720" w:hanging="360"/>
      </w:pPr>
      <w:rPr>
        <w:rFonts w:ascii="Times New Roman" w:eastAsia="Times New Roman" w:hAnsi="Times New Roman" w:cs="Times New Roman" w:hint="default"/>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39" w15:restartNumberingAfterBreak="0">
    <w:nsid w:val="650956FB"/>
    <w:multiLevelType w:val="hybridMultilevel"/>
    <w:tmpl w:val="DAF0D1B2"/>
    <w:styleLink w:val="Style197"/>
    <w:lvl w:ilvl="0" w:tplc="D89463AC">
      <w:start w:val="1"/>
      <w:numFmt w:val="bullet"/>
      <w:lvlText w:val="-"/>
      <w:lvlJc w:val="left"/>
      <w:pPr>
        <w:tabs>
          <w:tab w:val="num" w:pos="963"/>
        </w:tabs>
        <w:ind w:left="963" w:hanging="283"/>
      </w:pPr>
      <w:rPr>
        <w:rFonts w:ascii="Times New Roman" w:hAnsi="Times New Roman" w:cs="Times New Roman" w:hint="default"/>
      </w:rPr>
    </w:lvl>
    <w:lvl w:ilvl="1" w:tplc="2EB4368E">
      <w:start w:val="1"/>
      <w:numFmt w:val="bullet"/>
      <w:lvlText w:val=""/>
      <w:lvlJc w:val="left"/>
      <w:pPr>
        <w:tabs>
          <w:tab w:val="num" w:pos="1440"/>
        </w:tabs>
        <w:ind w:left="1440" w:hanging="360"/>
      </w:pPr>
      <w:rPr>
        <w:rFonts w:ascii="Wingdings" w:hAnsi="Wingdings" w:hint="default"/>
      </w:rPr>
    </w:lvl>
    <w:lvl w:ilvl="2" w:tplc="3CE21EA0">
      <w:start w:val="1"/>
      <w:numFmt w:val="bullet"/>
      <w:lvlText w:val=""/>
      <w:lvlJc w:val="left"/>
      <w:pPr>
        <w:tabs>
          <w:tab w:val="num" w:pos="2160"/>
        </w:tabs>
        <w:ind w:left="2160" w:hanging="360"/>
      </w:pPr>
      <w:rPr>
        <w:rFonts w:ascii="Wingdings" w:hAnsi="Wingdings" w:hint="default"/>
      </w:rPr>
    </w:lvl>
    <w:lvl w:ilvl="3" w:tplc="3918BD6C" w:tentative="1">
      <w:start w:val="1"/>
      <w:numFmt w:val="bullet"/>
      <w:lvlText w:val=""/>
      <w:lvlJc w:val="left"/>
      <w:pPr>
        <w:tabs>
          <w:tab w:val="num" w:pos="2880"/>
        </w:tabs>
        <w:ind w:left="2880" w:hanging="360"/>
      </w:pPr>
      <w:rPr>
        <w:rFonts w:ascii="Symbol" w:hAnsi="Symbol" w:hint="default"/>
      </w:rPr>
    </w:lvl>
    <w:lvl w:ilvl="4" w:tplc="57361598" w:tentative="1">
      <w:start w:val="1"/>
      <w:numFmt w:val="bullet"/>
      <w:lvlText w:val="o"/>
      <w:lvlJc w:val="left"/>
      <w:pPr>
        <w:tabs>
          <w:tab w:val="num" w:pos="3600"/>
        </w:tabs>
        <w:ind w:left="3600" w:hanging="360"/>
      </w:pPr>
      <w:rPr>
        <w:rFonts w:ascii="Courier New" w:hAnsi="Courier New" w:cs="Courier New" w:hint="default"/>
      </w:rPr>
    </w:lvl>
    <w:lvl w:ilvl="5" w:tplc="EC7C1604" w:tentative="1">
      <w:start w:val="1"/>
      <w:numFmt w:val="bullet"/>
      <w:lvlText w:val=""/>
      <w:lvlJc w:val="left"/>
      <w:pPr>
        <w:tabs>
          <w:tab w:val="num" w:pos="4320"/>
        </w:tabs>
        <w:ind w:left="4320" w:hanging="360"/>
      </w:pPr>
      <w:rPr>
        <w:rFonts w:ascii="Wingdings" w:hAnsi="Wingdings" w:hint="default"/>
      </w:rPr>
    </w:lvl>
    <w:lvl w:ilvl="6" w:tplc="1F52DF6E" w:tentative="1">
      <w:start w:val="1"/>
      <w:numFmt w:val="bullet"/>
      <w:lvlText w:val=""/>
      <w:lvlJc w:val="left"/>
      <w:pPr>
        <w:tabs>
          <w:tab w:val="num" w:pos="5040"/>
        </w:tabs>
        <w:ind w:left="5040" w:hanging="360"/>
      </w:pPr>
      <w:rPr>
        <w:rFonts w:ascii="Symbol" w:hAnsi="Symbol" w:hint="default"/>
      </w:rPr>
    </w:lvl>
    <w:lvl w:ilvl="7" w:tplc="37C6EF2C" w:tentative="1">
      <w:start w:val="1"/>
      <w:numFmt w:val="bullet"/>
      <w:lvlText w:val="o"/>
      <w:lvlJc w:val="left"/>
      <w:pPr>
        <w:tabs>
          <w:tab w:val="num" w:pos="5760"/>
        </w:tabs>
        <w:ind w:left="5760" w:hanging="360"/>
      </w:pPr>
      <w:rPr>
        <w:rFonts w:ascii="Courier New" w:hAnsi="Courier New" w:cs="Courier New" w:hint="default"/>
      </w:rPr>
    </w:lvl>
    <w:lvl w:ilvl="8" w:tplc="06EAB352"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65510EA9"/>
    <w:multiLevelType w:val="multilevel"/>
    <w:tmpl w:val="0C090023"/>
    <w:styleLink w:val="ArticleSection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5901057"/>
    <w:multiLevelType w:val="multilevel"/>
    <w:tmpl w:val="F4D4F994"/>
    <w:styleLink w:val="1ai1"/>
    <w:lvl w:ilvl="0">
      <w:start w:val="5"/>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42" w15:restartNumberingAfterBreak="0">
    <w:nsid w:val="65AC4043"/>
    <w:multiLevelType w:val="multilevel"/>
    <w:tmpl w:val="9F307050"/>
    <w:styleLink w:val="CurrentList124111"/>
    <w:lvl w:ilvl="0">
      <w:start w:val="1"/>
      <w:numFmt w:val="decimal"/>
      <w:suff w:val="space"/>
      <w:lvlText w:val="CHƯƠNG %1:"/>
      <w:lvlJc w:val="left"/>
      <w:pPr>
        <w:ind w:left="0" w:firstLine="0"/>
      </w:pPr>
      <w:rPr>
        <w:rFonts w:ascii="Times New Roman" w:hAnsi="Times New Roman" w:cs="Times New Roman" w:hint="default"/>
        <w:b/>
        <w:bCs w:val="0"/>
        <w:i w:val="0"/>
        <w:iCs w:val="0"/>
        <w:caps w:val="0"/>
        <w:smallCaps w:val="0"/>
        <w:strike w:val="0"/>
        <w:dstrike w:val="0"/>
        <w:noProof w:val="0"/>
        <w:vanish w:val="0"/>
        <w:color w:val="000099"/>
        <w:spacing w:val="0"/>
        <w:kern w:val="0"/>
        <w:position w:val="0"/>
        <w:u w:val="none"/>
        <w:effect w:val="none"/>
        <w:vertAlign w:val="baseline"/>
        <w:em w:val="none"/>
        <w:specVanish w:val="0"/>
      </w:rPr>
    </w:lvl>
    <w:lvl w:ilvl="1">
      <w:start w:val="1"/>
      <w:numFmt w:val="decimal"/>
      <w:suff w:val="space"/>
      <w:lvlText w:val="%1.%2 "/>
      <w:lvlJc w:val="left"/>
      <w:pPr>
        <w:ind w:left="0" w:firstLine="0"/>
      </w:pPr>
      <w:rPr>
        <w:rFonts w:hint="default"/>
      </w:rPr>
    </w:lvl>
    <w:lvl w:ilvl="2">
      <w:start w:val="1"/>
      <w:numFmt w:val="decimal"/>
      <w:isLgl/>
      <w:suff w:val="space"/>
      <w:lvlText w:val="%1.%2.%3  "/>
      <w:lvlJc w:val="left"/>
      <w:pPr>
        <w:ind w:left="0" w:firstLine="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suff w:val="space"/>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3" w15:restartNumberingAfterBreak="0">
    <w:nsid w:val="669E042F"/>
    <w:multiLevelType w:val="hybridMultilevel"/>
    <w:tmpl w:val="D56078A4"/>
    <w:styleLink w:val="Style202"/>
    <w:lvl w:ilvl="0" w:tplc="04090009">
      <w:numFmt w:val="bullet"/>
      <w:lvlText w:val="-"/>
      <w:lvlJc w:val="left"/>
      <w:pPr>
        <w:ind w:left="900" w:hanging="360"/>
      </w:pPr>
      <w:rPr>
        <w:rFonts w:ascii="Times New Roman" w:eastAsia="Times New Roman" w:hAnsi="Times New Roman" w:cs="Times New Roman" w:hint="default"/>
        <w:color w:val="auto"/>
      </w:rPr>
    </w:lvl>
    <w:lvl w:ilvl="1" w:tplc="04090003">
      <w:start w:val="1"/>
      <w:numFmt w:val="bullet"/>
      <w:lvlText w:val="o"/>
      <w:lvlJc w:val="left"/>
      <w:pPr>
        <w:ind w:left="180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4" w15:restartNumberingAfterBreak="0">
    <w:nsid w:val="679D3BC5"/>
    <w:multiLevelType w:val="hybridMultilevel"/>
    <w:tmpl w:val="F0AEEA4A"/>
    <w:lvl w:ilvl="0" w:tplc="657E0182">
      <w:start w:val="1"/>
      <w:numFmt w:val="bullet"/>
      <w:pStyle w:val="C1PlainText"/>
      <w:lvlText w:val=""/>
      <w:lvlJc w:val="left"/>
      <w:pPr>
        <w:tabs>
          <w:tab w:val="num" w:pos="1494"/>
        </w:tabs>
        <w:ind w:left="1474" w:hanging="34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5" w15:restartNumberingAfterBreak="0">
    <w:nsid w:val="683B5EDC"/>
    <w:multiLevelType w:val="hybridMultilevel"/>
    <w:tmpl w:val="B8BEE946"/>
    <w:lvl w:ilvl="0" w:tplc="E0104962">
      <w:start w:val="1"/>
      <w:numFmt w:val="bullet"/>
      <w:pStyle w:val="nguyenA"/>
      <w:lvlText w:val=""/>
      <w:lvlJc w:val="left"/>
      <w:pPr>
        <w:ind w:left="1854" w:hanging="360"/>
      </w:pPr>
      <w:rPr>
        <w:rFonts w:ascii="Wingdings" w:hAnsi="Wingdings" w:hint="default"/>
        <w:color w:val="auto"/>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6" w15:restartNumberingAfterBreak="0">
    <w:nsid w:val="688A3C24"/>
    <w:multiLevelType w:val="hybridMultilevel"/>
    <w:tmpl w:val="DA5A5660"/>
    <w:styleLink w:val="CurrentList11"/>
    <w:lvl w:ilvl="0" w:tplc="04090017">
      <w:numFmt w:val="bullet"/>
      <w:pStyle w:val="C21"/>
      <w:lvlText w:val=""/>
      <w:lvlJc w:val="left"/>
      <w:pPr>
        <w:tabs>
          <w:tab w:val="num" w:pos="1440"/>
        </w:tabs>
        <w:ind w:left="1440" w:hanging="360"/>
      </w:pPr>
      <w:rPr>
        <w:rFonts w:ascii="Symbol" w:eastAsia="Batang" w:hAnsi="Symbol" w:cs="Times New Roman" w:hint="default"/>
      </w:rPr>
    </w:lvl>
    <w:lvl w:ilvl="1" w:tplc="24EE4B38">
      <w:start w:val="1"/>
      <w:numFmt w:val="bullet"/>
      <w:lvlText w:val="o"/>
      <w:lvlJc w:val="left"/>
      <w:pPr>
        <w:tabs>
          <w:tab w:val="num" w:pos="1800"/>
        </w:tabs>
        <w:ind w:left="1800" w:hanging="360"/>
      </w:pPr>
      <w:rPr>
        <w:rFonts w:ascii="Courier New" w:hAnsi="Courier New" w:cs="Courier New" w:hint="default"/>
      </w:rPr>
    </w:lvl>
    <w:lvl w:ilvl="2" w:tplc="04090003"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7" w15:restartNumberingAfterBreak="0">
    <w:nsid w:val="68B355CB"/>
    <w:multiLevelType w:val="multilevel"/>
    <w:tmpl w:val="0409001D"/>
    <w:styleLink w:val="MyList"/>
    <w:lvl w:ilvl="0">
      <w:start w:val="1"/>
      <w:numFmt w:val="bullet"/>
      <w:lvlText w:val="-"/>
      <w:lvlJc w:val="left"/>
      <w:pPr>
        <w:tabs>
          <w:tab w:val="num" w:pos="547"/>
        </w:tabs>
        <w:ind w:left="54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8"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numFmt w:val="bullet"/>
      <w:lvlText w:val="-"/>
      <w:lvlJc w:val="left"/>
      <w:pPr>
        <w:tabs>
          <w:tab w:val="num" w:pos="4455"/>
        </w:tabs>
        <w:ind w:left="4455" w:hanging="495"/>
      </w:pPr>
      <w:rPr>
        <w:rFonts w:ascii="Arial" w:eastAsia="Times New Roman" w:hAnsi="Arial" w:cs="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decimal"/>
      <w:lvlText w:val="%9."/>
      <w:lvlJc w:val="left"/>
      <w:pPr>
        <w:tabs>
          <w:tab w:val="num" w:pos="6480"/>
        </w:tabs>
        <w:ind w:left="6480" w:hanging="360"/>
      </w:pPr>
    </w:lvl>
  </w:abstractNum>
  <w:abstractNum w:abstractNumId="249" w15:restartNumberingAfterBreak="0">
    <w:nsid w:val="696875C0"/>
    <w:multiLevelType w:val="hybridMultilevel"/>
    <w:tmpl w:val="64B4E61A"/>
    <w:lvl w:ilvl="0" w:tplc="6A8C05A8">
      <w:start w:val="1"/>
      <w:numFmt w:val="bullet"/>
      <w:pStyle w:val="Nguyeno"/>
      <w:lvlText w:val=""/>
      <w:lvlJc w:val="left"/>
      <w:pPr>
        <w:ind w:left="194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3654"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0"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1" w15:restartNumberingAfterBreak="0">
    <w:nsid w:val="6B167695"/>
    <w:multiLevelType w:val="hybridMultilevel"/>
    <w:tmpl w:val="21A28626"/>
    <w:styleLink w:val="StyleOutlinenumbered14pt41"/>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6B4D3578"/>
    <w:multiLevelType w:val="hybridMultilevel"/>
    <w:tmpl w:val="DF02E16E"/>
    <w:lvl w:ilvl="0" w:tplc="FFFFFFFF">
      <w:start w:val="1"/>
      <w:numFmt w:val="bullet"/>
      <w:pStyle w:val="hoathi5"/>
      <w:lvlText w:val=""/>
      <w:lvlJc w:val="left"/>
      <w:pPr>
        <w:tabs>
          <w:tab w:val="num" w:pos="2160"/>
        </w:tabs>
        <w:ind w:left="2160" w:hanging="360"/>
      </w:pPr>
      <w:rPr>
        <w:rFonts w:ascii="Wingdings 2" w:hAnsi="Wingdings 2"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3" w15:restartNumberingAfterBreak="0">
    <w:nsid w:val="6B8B7B17"/>
    <w:multiLevelType w:val="hybridMultilevel"/>
    <w:tmpl w:val="E0B88454"/>
    <w:styleLink w:val="Style207"/>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4" w15:restartNumberingAfterBreak="0">
    <w:nsid w:val="6B8C30E8"/>
    <w:multiLevelType w:val="hybridMultilevel"/>
    <w:tmpl w:val="F92CD40C"/>
    <w:styleLink w:val="1111211"/>
    <w:lvl w:ilvl="0" w:tplc="042A000D">
      <w:start w:val="1"/>
      <w:numFmt w:val="bullet"/>
      <w:lvlText w:val=""/>
      <w:lvlJc w:val="left"/>
      <w:pPr>
        <w:ind w:left="1346" w:hanging="360"/>
      </w:pPr>
      <w:rPr>
        <w:rFonts w:ascii="Symbol" w:hAnsi="Symbol" w:hint="default"/>
      </w:rPr>
    </w:lvl>
    <w:lvl w:ilvl="1" w:tplc="042A0003" w:tentative="1">
      <w:start w:val="1"/>
      <w:numFmt w:val="bullet"/>
      <w:lvlText w:val="o"/>
      <w:lvlJc w:val="left"/>
      <w:pPr>
        <w:ind w:left="2066" w:hanging="360"/>
      </w:pPr>
      <w:rPr>
        <w:rFonts w:ascii="Courier New" w:hAnsi="Courier New" w:cs="Courier New" w:hint="default"/>
      </w:rPr>
    </w:lvl>
    <w:lvl w:ilvl="2" w:tplc="042A0005" w:tentative="1">
      <w:start w:val="1"/>
      <w:numFmt w:val="bullet"/>
      <w:lvlText w:val=""/>
      <w:lvlJc w:val="left"/>
      <w:pPr>
        <w:ind w:left="2786" w:hanging="360"/>
      </w:pPr>
      <w:rPr>
        <w:rFonts w:ascii="Wingdings" w:hAnsi="Wingdings" w:hint="default"/>
      </w:rPr>
    </w:lvl>
    <w:lvl w:ilvl="3" w:tplc="042A0001" w:tentative="1">
      <w:start w:val="1"/>
      <w:numFmt w:val="bullet"/>
      <w:lvlText w:val=""/>
      <w:lvlJc w:val="left"/>
      <w:pPr>
        <w:ind w:left="3506" w:hanging="360"/>
      </w:pPr>
      <w:rPr>
        <w:rFonts w:ascii="Symbol" w:hAnsi="Symbol" w:hint="default"/>
      </w:rPr>
    </w:lvl>
    <w:lvl w:ilvl="4" w:tplc="042A0003" w:tentative="1">
      <w:start w:val="1"/>
      <w:numFmt w:val="bullet"/>
      <w:lvlText w:val="o"/>
      <w:lvlJc w:val="left"/>
      <w:pPr>
        <w:ind w:left="4226" w:hanging="360"/>
      </w:pPr>
      <w:rPr>
        <w:rFonts w:ascii="Courier New" w:hAnsi="Courier New" w:cs="Courier New" w:hint="default"/>
      </w:rPr>
    </w:lvl>
    <w:lvl w:ilvl="5" w:tplc="042A0005" w:tentative="1">
      <w:start w:val="1"/>
      <w:numFmt w:val="bullet"/>
      <w:lvlText w:val=""/>
      <w:lvlJc w:val="left"/>
      <w:pPr>
        <w:ind w:left="4946" w:hanging="360"/>
      </w:pPr>
      <w:rPr>
        <w:rFonts w:ascii="Wingdings" w:hAnsi="Wingdings" w:hint="default"/>
      </w:rPr>
    </w:lvl>
    <w:lvl w:ilvl="6" w:tplc="042A0001" w:tentative="1">
      <w:start w:val="1"/>
      <w:numFmt w:val="bullet"/>
      <w:lvlText w:val=""/>
      <w:lvlJc w:val="left"/>
      <w:pPr>
        <w:ind w:left="5666" w:hanging="360"/>
      </w:pPr>
      <w:rPr>
        <w:rFonts w:ascii="Symbol" w:hAnsi="Symbol" w:hint="default"/>
      </w:rPr>
    </w:lvl>
    <w:lvl w:ilvl="7" w:tplc="042A0003" w:tentative="1">
      <w:start w:val="1"/>
      <w:numFmt w:val="bullet"/>
      <w:lvlText w:val="o"/>
      <w:lvlJc w:val="left"/>
      <w:pPr>
        <w:ind w:left="6386" w:hanging="360"/>
      </w:pPr>
      <w:rPr>
        <w:rFonts w:ascii="Courier New" w:hAnsi="Courier New" w:cs="Courier New" w:hint="default"/>
      </w:rPr>
    </w:lvl>
    <w:lvl w:ilvl="8" w:tplc="042A0005" w:tentative="1">
      <w:start w:val="1"/>
      <w:numFmt w:val="bullet"/>
      <w:lvlText w:val=""/>
      <w:lvlJc w:val="left"/>
      <w:pPr>
        <w:ind w:left="7106" w:hanging="360"/>
      </w:pPr>
      <w:rPr>
        <w:rFonts w:ascii="Wingdings" w:hAnsi="Wingdings" w:hint="default"/>
      </w:rPr>
    </w:lvl>
  </w:abstractNum>
  <w:abstractNum w:abstractNumId="255" w15:restartNumberingAfterBreak="0">
    <w:nsid w:val="6C387567"/>
    <w:multiLevelType w:val="hybridMultilevel"/>
    <w:tmpl w:val="818C4278"/>
    <w:styleLink w:val="Style21111"/>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6" w15:restartNumberingAfterBreak="0">
    <w:nsid w:val="6D8E3172"/>
    <w:multiLevelType w:val="hybridMultilevel"/>
    <w:tmpl w:val="84566624"/>
    <w:lvl w:ilvl="0" w:tplc="9ECA19F4">
      <w:numFmt w:val="bullet"/>
      <w:pStyle w:val="HOATHI6"/>
      <w:lvlText w:val="-"/>
      <w:lvlJc w:val="left"/>
      <w:pPr>
        <w:tabs>
          <w:tab w:val="num" w:pos="936"/>
        </w:tabs>
        <w:ind w:left="9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7" w15:restartNumberingAfterBreak="0">
    <w:nsid w:val="6DE07512"/>
    <w:multiLevelType w:val="hybridMultilevel"/>
    <w:tmpl w:val="0B784722"/>
    <w:styleLink w:val="Style412"/>
    <w:lvl w:ilvl="0" w:tplc="FA84228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8" w15:restartNumberingAfterBreak="0">
    <w:nsid w:val="6E8D6B7F"/>
    <w:multiLevelType w:val="multilevel"/>
    <w:tmpl w:val="880A7C56"/>
    <w:styleLink w:val="Phn11"/>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9" w15:restartNumberingAfterBreak="0">
    <w:nsid w:val="6ED77865"/>
    <w:multiLevelType w:val="hybridMultilevel"/>
    <w:tmpl w:val="D7EE6DDC"/>
    <w:styleLink w:val="Style413"/>
    <w:lvl w:ilvl="0" w:tplc="9ECA19F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0" w15:restartNumberingAfterBreak="0">
    <w:nsid w:val="6F66675A"/>
    <w:multiLevelType w:val="hybridMultilevel"/>
    <w:tmpl w:val="734C90A4"/>
    <w:styleLink w:val="Style43"/>
    <w:lvl w:ilvl="0" w:tplc="D6FC2B92">
      <w:start w:val="2"/>
      <w:numFmt w:val="decimal"/>
      <w:lvlText w:val="%1."/>
      <w:lvlJc w:val="left"/>
      <w:pPr>
        <w:ind w:left="928" w:hanging="360"/>
      </w:pPr>
    </w:lvl>
    <w:lvl w:ilvl="1" w:tplc="FB348594">
      <w:start w:val="1"/>
      <w:numFmt w:val="lowerLetter"/>
      <w:lvlText w:val="%2."/>
      <w:lvlJc w:val="left"/>
      <w:pPr>
        <w:ind w:left="1648" w:hanging="360"/>
      </w:pPr>
    </w:lvl>
    <w:lvl w:ilvl="2" w:tplc="1F6AAD1A">
      <w:start w:val="1"/>
      <w:numFmt w:val="decimal"/>
      <w:lvlText w:val="%3."/>
      <w:lvlJc w:val="left"/>
      <w:pPr>
        <w:tabs>
          <w:tab w:val="num" w:pos="2160"/>
        </w:tabs>
        <w:ind w:left="2160" w:hanging="360"/>
      </w:pPr>
    </w:lvl>
    <w:lvl w:ilvl="3" w:tplc="3A02E6C4">
      <w:start w:val="1"/>
      <w:numFmt w:val="decimal"/>
      <w:lvlText w:val="%4."/>
      <w:lvlJc w:val="left"/>
      <w:pPr>
        <w:tabs>
          <w:tab w:val="num" w:pos="2880"/>
        </w:tabs>
        <w:ind w:left="2880" w:hanging="360"/>
      </w:pPr>
    </w:lvl>
    <w:lvl w:ilvl="4" w:tplc="6BD0A998">
      <w:start w:val="1"/>
      <w:numFmt w:val="decimal"/>
      <w:lvlText w:val="%5."/>
      <w:lvlJc w:val="left"/>
      <w:pPr>
        <w:tabs>
          <w:tab w:val="num" w:pos="3600"/>
        </w:tabs>
        <w:ind w:left="3600" w:hanging="360"/>
      </w:pPr>
    </w:lvl>
    <w:lvl w:ilvl="5" w:tplc="B21C703C">
      <w:start w:val="1"/>
      <w:numFmt w:val="decimal"/>
      <w:lvlText w:val="%6."/>
      <w:lvlJc w:val="left"/>
      <w:pPr>
        <w:tabs>
          <w:tab w:val="num" w:pos="4320"/>
        </w:tabs>
        <w:ind w:left="4320" w:hanging="360"/>
      </w:pPr>
    </w:lvl>
    <w:lvl w:ilvl="6" w:tplc="200A8C86">
      <w:start w:val="1"/>
      <w:numFmt w:val="decimal"/>
      <w:lvlText w:val="%7."/>
      <w:lvlJc w:val="left"/>
      <w:pPr>
        <w:tabs>
          <w:tab w:val="num" w:pos="5040"/>
        </w:tabs>
        <w:ind w:left="5040" w:hanging="360"/>
      </w:pPr>
    </w:lvl>
    <w:lvl w:ilvl="7" w:tplc="8A008FC6">
      <w:start w:val="1"/>
      <w:numFmt w:val="decimal"/>
      <w:lvlText w:val="%8."/>
      <w:lvlJc w:val="left"/>
      <w:pPr>
        <w:tabs>
          <w:tab w:val="num" w:pos="5760"/>
        </w:tabs>
        <w:ind w:left="5760" w:hanging="360"/>
      </w:pPr>
    </w:lvl>
    <w:lvl w:ilvl="8" w:tplc="02ACE7F2">
      <w:start w:val="1"/>
      <w:numFmt w:val="decimal"/>
      <w:lvlText w:val="%9."/>
      <w:lvlJc w:val="left"/>
      <w:pPr>
        <w:tabs>
          <w:tab w:val="num" w:pos="6480"/>
        </w:tabs>
        <w:ind w:left="6480" w:hanging="360"/>
      </w:pPr>
    </w:lvl>
  </w:abstractNum>
  <w:abstractNum w:abstractNumId="261" w15:restartNumberingAfterBreak="0">
    <w:nsid w:val="6F987065"/>
    <w:multiLevelType w:val="hybridMultilevel"/>
    <w:tmpl w:val="21C28E1A"/>
    <w:styleLink w:val="Style431"/>
    <w:lvl w:ilvl="0" w:tplc="A0487E06">
      <w:start w:val="1"/>
      <w:numFmt w:val="bullet"/>
      <w:lvlText w:val="-"/>
      <w:lvlJc w:val="left"/>
      <w:pPr>
        <w:tabs>
          <w:tab w:val="num" w:pos="720"/>
        </w:tabs>
        <w:ind w:left="720" w:hanging="576"/>
      </w:pPr>
      <w:rPr>
        <w:rFonts w:ascii="font484" w:hAnsi="font484" w:hint="default"/>
      </w:rPr>
    </w:lvl>
    <w:lvl w:ilvl="1" w:tplc="45FE8552" w:tentative="1">
      <w:start w:val="1"/>
      <w:numFmt w:val="bullet"/>
      <w:lvlText w:val="o"/>
      <w:lvlJc w:val="left"/>
      <w:pPr>
        <w:tabs>
          <w:tab w:val="num" w:pos="1440"/>
        </w:tabs>
        <w:ind w:left="1440" w:hanging="360"/>
      </w:pPr>
      <w:rPr>
        <w:rFonts w:ascii="Courier New" w:hAnsi="Courier New" w:hint="default"/>
      </w:rPr>
    </w:lvl>
    <w:lvl w:ilvl="2" w:tplc="40348672" w:tentative="1">
      <w:start w:val="1"/>
      <w:numFmt w:val="bullet"/>
      <w:lvlText w:val=""/>
      <w:lvlJc w:val="left"/>
      <w:pPr>
        <w:tabs>
          <w:tab w:val="num" w:pos="2160"/>
        </w:tabs>
        <w:ind w:left="2160" w:hanging="360"/>
      </w:pPr>
      <w:rPr>
        <w:rFonts w:ascii="Wingdings" w:hAnsi="Wingdings" w:hint="default"/>
      </w:rPr>
    </w:lvl>
    <w:lvl w:ilvl="3" w:tplc="252EBE3A" w:tentative="1">
      <w:start w:val="1"/>
      <w:numFmt w:val="bullet"/>
      <w:lvlText w:val=""/>
      <w:lvlJc w:val="left"/>
      <w:pPr>
        <w:tabs>
          <w:tab w:val="num" w:pos="2880"/>
        </w:tabs>
        <w:ind w:left="2880" w:hanging="360"/>
      </w:pPr>
      <w:rPr>
        <w:rFonts w:ascii="Symbol" w:hAnsi="Symbol" w:hint="default"/>
      </w:rPr>
    </w:lvl>
    <w:lvl w:ilvl="4" w:tplc="44B2CA40" w:tentative="1">
      <w:start w:val="1"/>
      <w:numFmt w:val="bullet"/>
      <w:lvlText w:val="o"/>
      <w:lvlJc w:val="left"/>
      <w:pPr>
        <w:tabs>
          <w:tab w:val="num" w:pos="3600"/>
        </w:tabs>
        <w:ind w:left="3600" w:hanging="360"/>
      </w:pPr>
      <w:rPr>
        <w:rFonts w:ascii="Courier New" w:hAnsi="Courier New" w:hint="default"/>
      </w:rPr>
    </w:lvl>
    <w:lvl w:ilvl="5" w:tplc="85F8FC62" w:tentative="1">
      <w:start w:val="1"/>
      <w:numFmt w:val="bullet"/>
      <w:lvlText w:val=""/>
      <w:lvlJc w:val="left"/>
      <w:pPr>
        <w:tabs>
          <w:tab w:val="num" w:pos="4320"/>
        </w:tabs>
        <w:ind w:left="4320" w:hanging="360"/>
      </w:pPr>
      <w:rPr>
        <w:rFonts w:ascii="Wingdings" w:hAnsi="Wingdings" w:hint="default"/>
      </w:rPr>
    </w:lvl>
    <w:lvl w:ilvl="6" w:tplc="E97A8844" w:tentative="1">
      <w:start w:val="1"/>
      <w:numFmt w:val="bullet"/>
      <w:lvlText w:val=""/>
      <w:lvlJc w:val="left"/>
      <w:pPr>
        <w:tabs>
          <w:tab w:val="num" w:pos="5040"/>
        </w:tabs>
        <w:ind w:left="5040" w:hanging="360"/>
      </w:pPr>
      <w:rPr>
        <w:rFonts w:ascii="Symbol" w:hAnsi="Symbol" w:hint="default"/>
      </w:rPr>
    </w:lvl>
    <w:lvl w:ilvl="7" w:tplc="FDA08592" w:tentative="1">
      <w:start w:val="1"/>
      <w:numFmt w:val="bullet"/>
      <w:lvlText w:val="o"/>
      <w:lvlJc w:val="left"/>
      <w:pPr>
        <w:tabs>
          <w:tab w:val="num" w:pos="5760"/>
        </w:tabs>
        <w:ind w:left="5760" w:hanging="360"/>
      </w:pPr>
      <w:rPr>
        <w:rFonts w:ascii="Courier New" w:hAnsi="Courier New" w:hint="default"/>
      </w:rPr>
    </w:lvl>
    <w:lvl w:ilvl="8" w:tplc="A468C20C"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6FE74ED9"/>
    <w:multiLevelType w:val="multilevel"/>
    <w:tmpl w:val="4ADE7334"/>
    <w:lvl w:ilvl="0">
      <w:start w:val="1"/>
      <w:numFmt w:val="upperRoman"/>
      <w:pStyle w:val="Vlev1"/>
      <w:lvlText w:val="%1."/>
      <w:lvlJc w:val="left"/>
      <w:pPr>
        <w:ind w:left="851" w:hanging="851"/>
      </w:pPr>
      <w:rPr>
        <w:rFonts w:cs=".VnTime" w:hint="default"/>
      </w:rPr>
    </w:lvl>
    <w:lvl w:ilvl="1">
      <w:start w:val="1"/>
      <w:numFmt w:val="decimal"/>
      <w:pStyle w:val="VLev2"/>
      <w:lvlText w:val="%2."/>
      <w:lvlJc w:val="left"/>
      <w:pPr>
        <w:ind w:left="851" w:hanging="851"/>
      </w:pPr>
      <w:rPr>
        <w:rFonts w:cs=".VnTime" w:hint="default"/>
      </w:rPr>
    </w:lvl>
    <w:lvl w:ilvl="2">
      <w:start w:val="1"/>
      <w:numFmt w:val="decimal"/>
      <w:pStyle w:val="Vlev3"/>
      <w:lvlText w:val="%2.%3."/>
      <w:lvlJc w:val="left"/>
      <w:pPr>
        <w:ind w:left="851" w:hanging="851"/>
      </w:pPr>
      <w:rPr>
        <w:rFonts w:cs=".VnTime" w:hint="default"/>
      </w:rPr>
    </w:lvl>
    <w:lvl w:ilvl="3">
      <w:start w:val="1"/>
      <w:numFmt w:val="decimal"/>
      <w:pStyle w:val="Vlev4"/>
      <w:lvlText w:val="%2.%3.%4."/>
      <w:lvlJc w:val="left"/>
      <w:pPr>
        <w:ind w:left="1841" w:hanging="851"/>
      </w:pPr>
      <w:rPr>
        <w:rFonts w:cs=".VnTime" w:hint="default"/>
      </w:rPr>
    </w:lvl>
    <w:lvl w:ilvl="4">
      <w:start w:val="1"/>
      <w:numFmt w:val="lowerLetter"/>
      <w:pStyle w:val="Vlev5"/>
      <w:lvlText w:val="%5."/>
      <w:lvlJc w:val="left"/>
      <w:pPr>
        <w:ind w:left="851" w:hanging="426"/>
      </w:pPr>
      <w:rPr>
        <w:rFonts w:cs=".VnTime" w:hint="default"/>
      </w:rPr>
    </w:lvl>
    <w:lvl w:ilvl="5">
      <w:start w:val="1"/>
      <w:numFmt w:val="lowerRoman"/>
      <w:lvlText w:val="(%6)"/>
      <w:lvlJc w:val="left"/>
      <w:pPr>
        <w:ind w:left="2160" w:hanging="360"/>
      </w:pPr>
      <w:rPr>
        <w:rFonts w:cs=".VnTime" w:hint="default"/>
      </w:rPr>
    </w:lvl>
    <w:lvl w:ilvl="6">
      <w:start w:val="1"/>
      <w:numFmt w:val="decimal"/>
      <w:lvlText w:val="%7."/>
      <w:lvlJc w:val="left"/>
      <w:pPr>
        <w:ind w:left="2520" w:hanging="360"/>
      </w:pPr>
      <w:rPr>
        <w:rFonts w:cs=".VnTime" w:hint="default"/>
      </w:rPr>
    </w:lvl>
    <w:lvl w:ilvl="7">
      <w:start w:val="1"/>
      <w:numFmt w:val="lowerLetter"/>
      <w:lvlText w:val="%8."/>
      <w:lvlJc w:val="left"/>
      <w:pPr>
        <w:ind w:left="2880" w:hanging="360"/>
      </w:pPr>
      <w:rPr>
        <w:rFonts w:cs=".VnTime" w:hint="default"/>
      </w:rPr>
    </w:lvl>
    <w:lvl w:ilvl="8">
      <w:start w:val="1"/>
      <w:numFmt w:val="lowerRoman"/>
      <w:lvlText w:val="%9."/>
      <w:lvlJc w:val="left"/>
      <w:pPr>
        <w:ind w:left="3240" w:hanging="360"/>
      </w:pPr>
      <w:rPr>
        <w:rFonts w:cs=".VnTime" w:hint="default"/>
      </w:rPr>
    </w:lvl>
  </w:abstractNum>
  <w:abstractNum w:abstractNumId="263" w15:restartNumberingAfterBreak="0">
    <w:nsid w:val="70357195"/>
    <w:multiLevelType w:val="hybridMultilevel"/>
    <w:tmpl w:val="B79AFC2E"/>
    <w:styleLink w:val="Style194"/>
    <w:lvl w:ilvl="0" w:tplc="37448B2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4" w15:restartNumberingAfterBreak="0">
    <w:nsid w:val="70F35A33"/>
    <w:multiLevelType w:val="hybridMultilevel"/>
    <w:tmpl w:val="407C2588"/>
    <w:styleLink w:val="CurrentList112"/>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5" w15:restartNumberingAfterBreak="0">
    <w:nsid w:val="70FE0F3E"/>
    <w:multiLevelType w:val="multilevel"/>
    <w:tmpl w:val="C1184608"/>
    <w:styleLink w:val="911"/>
    <w:lvl w:ilvl="0">
      <w:numFmt w:val="bullet"/>
      <w:pStyle w:val="TBA110kVLeMinhXuan3"/>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66" w15:restartNumberingAfterBreak="0">
    <w:nsid w:val="713A7FB6"/>
    <w:multiLevelType w:val="hybridMultilevel"/>
    <w:tmpl w:val="915CE026"/>
    <w:styleLink w:val="Style201"/>
    <w:lvl w:ilvl="0" w:tplc="1820CA66">
      <w:start w:val="1"/>
      <w:numFmt w:val="bullet"/>
      <w:lvlText w:val="+"/>
      <w:lvlJc w:val="left"/>
      <w:pPr>
        <w:tabs>
          <w:tab w:val="num" w:pos="1080"/>
        </w:tabs>
        <w:ind w:left="1080" w:hanging="720"/>
      </w:pPr>
      <w:rPr>
        <w:rFonts w:ascii="Courier New" w:hAnsi="Courier New"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1605213"/>
    <w:multiLevelType w:val="multilevel"/>
    <w:tmpl w:val="FADC7CF8"/>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rPr>
        <w:rFonts w:ascii="Times New Roman Bold" w:hAnsi="Times New Roman Bold" w:hint="default"/>
        <w:b/>
        <w:i w:val="0"/>
        <w:sz w:val="28"/>
      </w:rPr>
    </w:lvl>
    <w:lvl w:ilvl="2">
      <w:start w:val="1"/>
      <w:numFmt w:val="decimal"/>
      <w:pStyle w:val="TieuDeCap3"/>
      <w:suff w:val="space"/>
      <w:lvlText w:val="%1.%2.%3."/>
      <w:lvlJc w:val="left"/>
      <w:pPr>
        <w:ind w:left="0" w:firstLine="0"/>
      </w:pPr>
      <w:rPr>
        <w:rFonts w:ascii="Times New Roman Bold" w:hAnsi="Times New Roman Bold" w:hint="default"/>
        <w:b/>
        <w:i w:val="0"/>
        <w:sz w:val="28"/>
      </w:rPr>
    </w:lvl>
    <w:lvl w:ilvl="3">
      <w:start w:val="1"/>
      <w:numFmt w:val="decimal"/>
      <w:pStyle w:val="TieuDeCap4"/>
      <w:suff w:val="space"/>
      <w:lvlText w:val="%1.%2.%3.%4."/>
      <w:lvlJc w:val="left"/>
      <w:pPr>
        <w:ind w:left="0" w:firstLine="0"/>
      </w:pPr>
      <w:rPr>
        <w:rFonts w:ascii="Times New Roman Bold" w:hAnsi="Times New Roman Bold" w:hint="default"/>
        <w:b/>
        <w:i w:val="0"/>
        <w:sz w:val="28"/>
      </w:rPr>
    </w:lvl>
    <w:lvl w:ilvl="4">
      <w:start w:val="1"/>
      <w:numFmt w:val="lowerLetter"/>
      <w:pStyle w:val="TieuDeCap5"/>
      <w:suff w:val="space"/>
      <w:lvlText w:val="%5)"/>
      <w:lvlJc w:val="left"/>
      <w:pPr>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8" w15:restartNumberingAfterBreak="0">
    <w:nsid w:val="71A34E7F"/>
    <w:multiLevelType w:val="multilevel"/>
    <w:tmpl w:val="93E88FF8"/>
    <w:styleLink w:val="Style2015"/>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69" w15:restartNumberingAfterBreak="0">
    <w:nsid w:val="71B61A28"/>
    <w:multiLevelType w:val="hybridMultilevel"/>
    <w:tmpl w:val="771AA86A"/>
    <w:styleLink w:val="111123"/>
    <w:lvl w:ilvl="0" w:tplc="D6D409D8">
      <w:start w:val="1"/>
      <w:numFmt w:val="lowerLetter"/>
      <w:lvlText w:val="%1."/>
      <w:lvlJc w:val="left"/>
      <w:pPr>
        <w:ind w:left="1287" w:hanging="360"/>
      </w:pPr>
      <w:rPr>
        <w:rFonts w:hint="default"/>
        <w:b/>
        <w:bCs w:val="0"/>
        <w:i/>
        <w:sz w:val="26"/>
        <w:szCs w:val="26"/>
      </w:rPr>
    </w:lvl>
    <w:lvl w:ilvl="1" w:tplc="F3EE95B6" w:tentative="1">
      <w:start w:val="1"/>
      <w:numFmt w:val="bullet"/>
      <w:lvlText w:val="o"/>
      <w:lvlJc w:val="left"/>
      <w:pPr>
        <w:ind w:left="2007" w:hanging="360"/>
      </w:pPr>
      <w:rPr>
        <w:rFonts w:ascii="Courier New" w:hAnsi="Courier New" w:cs="Courier New" w:hint="default"/>
      </w:rPr>
    </w:lvl>
    <w:lvl w:ilvl="2" w:tplc="CD4C7A30" w:tentative="1">
      <w:start w:val="1"/>
      <w:numFmt w:val="bullet"/>
      <w:lvlText w:val=""/>
      <w:lvlJc w:val="left"/>
      <w:pPr>
        <w:ind w:left="2727" w:hanging="360"/>
      </w:pPr>
      <w:rPr>
        <w:rFonts w:ascii="Wingdings" w:hAnsi="Wingdings" w:hint="default"/>
      </w:rPr>
    </w:lvl>
    <w:lvl w:ilvl="3" w:tplc="070468E6" w:tentative="1">
      <w:start w:val="1"/>
      <w:numFmt w:val="bullet"/>
      <w:lvlText w:val=""/>
      <w:lvlJc w:val="left"/>
      <w:pPr>
        <w:ind w:left="3447" w:hanging="360"/>
      </w:pPr>
      <w:rPr>
        <w:rFonts w:ascii="Symbol" w:hAnsi="Symbol" w:hint="default"/>
      </w:rPr>
    </w:lvl>
    <w:lvl w:ilvl="4" w:tplc="B672BE20" w:tentative="1">
      <w:start w:val="1"/>
      <w:numFmt w:val="bullet"/>
      <w:lvlText w:val="o"/>
      <w:lvlJc w:val="left"/>
      <w:pPr>
        <w:ind w:left="4167" w:hanging="360"/>
      </w:pPr>
      <w:rPr>
        <w:rFonts w:ascii="Courier New" w:hAnsi="Courier New" w:cs="Courier New" w:hint="default"/>
      </w:rPr>
    </w:lvl>
    <w:lvl w:ilvl="5" w:tplc="56C41AB0" w:tentative="1">
      <w:start w:val="1"/>
      <w:numFmt w:val="bullet"/>
      <w:lvlText w:val=""/>
      <w:lvlJc w:val="left"/>
      <w:pPr>
        <w:ind w:left="4887" w:hanging="360"/>
      </w:pPr>
      <w:rPr>
        <w:rFonts w:ascii="Wingdings" w:hAnsi="Wingdings" w:hint="default"/>
      </w:rPr>
    </w:lvl>
    <w:lvl w:ilvl="6" w:tplc="4A32E924" w:tentative="1">
      <w:start w:val="1"/>
      <w:numFmt w:val="bullet"/>
      <w:lvlText w:val=""/>
      <w:lvlJc w:val="left"/>
      <w:pPr>
        <w:ind w:left="5607" w:hanging="360"/>
      </w:pPr>
      <w:rPr>
        <w:rFonts w:ascii="Symbol" w:hAnsi="Symbol" w:hint="default"/>
      </w:rPr>
    </w:lvl>
    <w:lvl w:ilvl="7" w:tplc="B4CC6638" w:tentative="1">
      <w:start w:val="1"/>
      <w:numFmt w:val="bullet"/>
      <w:lvlText w:val="o"/>
      <w:lvlJc w:val="left"/>
      <w:pPr>
        <w:ind w:left="6327" w:hanging="360"/>
      </w:pPr>
      <w:rPr>
        <w:rFonts w:ascii="Courier New" w:hAnsi="Courier New" w:cs="Courier New" w:hint="default"/>
      </w:rPr>
    </w:lvl>
    <w:lvl w:ilvl="8" w:tplc="D8783146" w:tentative="1">
      <w:start w:val="1"/>
      <w:numFmt w:val="bullet"/>
      <w:lvlText w:val=""/>
      <w:lvlJc w:val="left"/>
      <w:pPr>
        <w:ind w:left="7047" w:hanging="360"/>
      </w:pPr>
      <w:rPr>
        <w:rFonts w:ascii="Wingdings" w:hAnsi="Wingdings" w:hint="default"/>
      </w:rPr>
    </w:lvl>
  </w:abstractNum>
  <w:abstractNum w:abstractNumId="270" w15:restartNumberingAfterBreak="0">
    <w:nsid w:val="71C3119C"/>
    <w:multiLevelType w:val="hybridMultilevel"/>
    <w:tmpl w:val="6FD4798A"/>
    <w:styleLink w:val="StyleOutlinenumbered14pt2"/>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25B680F"/>
    <w:multiLevelType w:val="multilevel"/>
    <w:tmpl w:val="BB704846"/>
    <w:styleLink w:val="Style19112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2" w15:restartNumberingAfterBreak="0">
    <w:nsid w:val="73A41FDC"/>
    <w:multiLevelType w:val="hybridMultilevel"/>
    <w:tmpl w:val="559E2614"/>
    <w:styleLink w:val="StyleOutlinenumbered14pt3"/>
    <w:lvl w:ilvl="0" w:tplc="C53AC160">
      <w:start w:val="1"/>
      <w:numFmt w:val="bullet"/>
      <w:lvlText w:val=""/>
      <w:lvlJc w:val="left"/>
      <w:pPr>
        <w:tabs>
          <w:tab w:val="num" w:pos="720"/>
        </w:tabs>
        <w:ind w:left="720" w:hanging="360"/>
      </w:pPr>
      <w:rPr>
        <w:rFonts w:ascii="Wingdings" w:hAnsi="Wingdings" w:hint="default"/>
        <w:b w:val="0"/>
        <w:i w:val="0"/>
        <w:sz w:val="24"/>
      </w:rPr>
    </w:lvl>
    <w:lvl w:ilvl="1" w:tplc="2F9CCA6A" w:tentative="1">
      <w:start w:val="1"/>
      <w:numFmt w:val="bullet"/>
      <w:lvlText w:val="o"/>
      <w:lvlJc w:val="left"/>
      <w:pPr>
        <w:tabs>
          <w:tab w:val="num" w:pos="1440"/>
        </w:tabs>
        <w:ind w:left="1440" w:hanging="360"/>
      </w:pPr>
      <w:rPr>
        <w:rFonts w:ascii="Courier New" w:hAnsi="Courier New" w:hint="default"/>
      </w:rPr>
    </w:lvl>
    <w:lvl w:ilvl="2" w:tplc="CF906662" w:tentative="1">
      <w:start w:val="1"/>
      <w:numFmt w:val="bullet"/>
      <w:lvlText w:val=""/>
      <w:lvlJc w:val="left"/>
      <w:pPr>
        <w:tabs>
          <w:tab w:val="num" w:pos="2160"/>
        </w:tabs>
        <w:ind w:left="2160" w:hanging="360"/>
      </w:pPr>
      <w:rPr>
        <w:rFonts w:ascii="Wingdings" w:hAnsi="Wingdings" w:hint="default"/>
      </w:rPr>
    </w:lvl>
    <w:lvl w:ilvl="3" w:tplc="2F6C98A8" w:tentative="1">
      <w:start w:val="1"/>
      <w:numFmt w:val="bullet"/>
      <w:lvlText w:val=""/>
      <w:lvlJc w:val="left"/>
      <w:pPr>
        <w:tabs>
          <w:tab w:val="num" w:pos="2880"/>
        </w:tabs>
        <w:ind w:left="2880" w:hanging="360"/>
      </w:pPr>
      <w:rPr>
        <w:rFonts w:ascii="Symbol" w:hAnsi="Symbol" w:hint="default"/>
      </w:rPr>
    </w:lvl>
    <w:lvl w:ilvl="4" w:tplc="F1A037EE" w:tentative="1">
      <w:start w:val="1"/>
      <w:numFmt w:val="bullet"/>
      <w:lvlText w:val="o"/>
      <w:lvlJc w:val="left"/>
      <w:pPr>
        <w:tabs>
          <w:tab w:val="num" w:pos="3600"/>
        </w:tabs>
        <w:ind w:left="3600" w:hanging="360"/>
      </w:pPr>
      <w:rPr>
        <w:rFonts w:ascii="Courier New" w:hAnsi="Courier New" w:hint="default"/>
      </w:rPr>
    </w:lvl>
    <w:lvl w:ilvl="5" w:tplc="1D6ADD06" w:tentative="1">
      <w:start w:val="1"/>
      <w:numFmt w:val="bullet"/>
      <w:lvlText w:val=""/>
      <w:lvlJc w:val="left"/>
      <w:pPr>
        <w:tabs>
          <w:tab w:val="num" w:pos="4320"/>
        </w:tabs>
        <w:ind w:left="4320" w:hanging="360"/>
      </w:pPr>
      <w:rPr>
        <w:rFonts w:ascii="Wingdings" w:hAnsi="Wingdings" w:hint="default"/>
      </w:rPr>
    </w:lvl>
    <w:lvl w:ilvl="6" w:tplc="F418FF44" w:tentative="1">
      <w:start w:val="1"/>
      <w:numFmt w:val="bullet"/>
      <w:lvlText w:val=""/>
      <w:lvlJc w:val="left"/>
      <w:pPr>
        <w:tabs>
          <w:tab w:val="num" w:pos="5040"/>
        </w:tabs>
        <w:ind w:left="5040" w:hanging="360"/>
      </w:pPr>
      <w:rPr>
        <w:rFonts w:ascii="Symbol" w:hAnsi="Symbol" w:hint="default"/>
      </w:rPr>
    </w:lvl>
    <w:lvl w:ilvl="7" w:tplc="573C1436" w:tentative="1">
      <w:start w:val="1"/>
      <w:numFmt w:val="bullet"/>
      <w:lvlText w:val="o"/>
      <w:lvlJc w:val="left"/>
      <w:pPr>
        <w:tabs>
          <w:tab w:val="num" w:pos="5760"/>
        </w:tabs>
        <w:ind w:left="5760" w:hanging="360"/>
      </w:pPr>
      <w:rPr>
        <w:rFonts w:ascii="Courier New" w:hAnsi="Courier New" w:hint="default"/>
      </w:rPr>
    </w:lvl>
    <w:lvl w:ilvl="8" w:tplc="B5562972"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73B8394F"/>
    <w:multiLevelType w:val="hybridMultilevel"/>
    <w:tmpl w:val="E29C0EFA"/>
    <w:styleLink w:val="Style19111"/>
    <w:lvl w:ilvl="0" w:tplc="8FB6B4EC">
      <w:start w:val="1"/>
      <w:numFmt w:val="lowerLetter"/>
      <w:lvlText w:val="%1."/>
      <w:lvlJc w:val="left"/>
      <w:pPr>
        <w:ind w:left="1647" w:hanging="360"/>
      </w:pPr>
      <w:rPr>
        <w:rFonts w:hint="default"/>
      </w:rPr>
    </w:lvl>
    <w:lvl w:ilvl="1" w:tplc="37D075D6" w:tentative="1">
      <w:start w:val="1"/>
      <w:numFmt w:val="lowerLetter"/>
      <w:lvlText w:val="%2."/>
      <w:lvlJc w:val="left"/>
      <w:pPr>
        <w:ind w:left="2367" w:hanging="360"/>
      </w:pPr>
    </w:lvl>
    <w:lvl w:ilvl="2" w:tplc="03BA7048" w:tentative="1">
      <w:start w:val="1"/>
      <w:numFmt w:val="lowerRoman"/>
      <w:lvlText w:val="%3."/>
      <w:lvlJc w:val="right"/>
      <w:pPr>
        <w:ind w:left="3087" w:hanging="180"/>
      </w:pPr>
    </w:lvl>
    <w:lvl w:ilvl="3" w:tplc="E15E68BA" w:tentative="1">
      <w:start w:val="1"/>
      <w:numFmt w:val="decimal"/>
      <w:lvlText w:val="%4."/>
      <w:lvlJc w:val="left"/>
      <w:pPr>
        <w:ind w:left="3807" w:hanging="360"/>
      </w:pPr>
    </w:lvl>
    <w:lvl w:ilvl="4" w:tplc="3004527A" w:tentative="1">
      <w:start w:val="1"/>
      <w:numFmt w:val="lowerLetter"/>
      <w:lvlText w:val="%5."/>
      <w:lvlJc w:val="left"/>
      <w:pPr>
        <w:ind w:left="4527" w:hanging="360"/>
      </w:pPr>
    </w:lvl>
    <w:lvl w:ilvl="5" w:tplc="A436200A" w:tentative="1">
      <w:start w:val="1"/>
      <w:numFmt w:val="lowerRoman"/>
      <w:lvlText w:val="%6."/>
      <w:lvlJc w:val="right"/>
      <w:pPr>
        <w:ind w:left="5247" w:hanging="180"/>
      </w:pPr>
    </w:lvl>
    <w:lvl w:ilvl="6" w:tplc="684A7928" w:tentative="1">
      <w:start w:val="1"/>
      <w:numFmt w:val="decimal"/>
      <w:lvlText w:val="%7."/>
      <w:lvlJc w:val="left"/>
      <w:pPr>
        <w:ind w:left="5967" w:hanging="360"/>
      </w:pPr>
    </w:lvl>
    <w:lvl w:ilvl="7" w:tplc="593CD228" w:tentative="1">
      <w:start w:val="1"/>
      <w:numFmt w:val="lowerLetter"/>
      <w:lvlText w:val="%8."/>
      <w:lvlJc w:val="left"/>
      <w:pPr>
        <w:ind w:left="6687" w:hanging="360"/>
      </w:pPr>
    </w:lvl>
    <w:lvl w:ilvl="8" w:tplc="02FE41C2" w:tentative="1">
      <w:start w:val="1"/>
      <w:numFmt w:val="lowerRoman"/>
      <w:lvlText w:val="%9."/>
      <w:lvlJc w:val="right"/>
      <w:pPr>
        <w:ind w:left="7407" w:hanging="180"/>
      </w:pPr>
    </w:lvl>
  </w:abstractNum>
  <w:abstractNum w:abstractNumId="274" w15:restartNumberingAfterBreak="0">
    <w:nsid w:val="73F8541C"/>
    <w:multiLevelType w:val="hybridMultilevel"/>
    <w:tmpl w:val="A4525810"/>
    <w:lvl w:ilvl="0" w:tplc="2FCE79D4">
      <w:start w:val="1"/>
      <w:numFmt w:val="decimal"/>
      <w:lvlText w:val="%1."/>
      <w:lvlJc w:val="left"/>
      <w:pPr>
        <w:ind w:left="900" w:hanging="360"/>
      </w:pPr>
    </w:lvl>
    <w:lvl w:ilvl="1" w:tplc="558084D4">
      <w:start w:val="1"/>
      <w:numFmt w:val="lowerLetter"/>
      <w:lvlText w:val="%2."/>
      <w:lvlJc w:val="left"/>
      <w:pPr>
        <w:ind w:left="1440" w:hanging="360"/>
      </w:pPr>
    </w:lvl>
    <w:lvl w:ilvl="2" w:tplc="5E4CF9C0">
      <w:start w:val="1"/>
      <w:numFmt w:val="lowerRoman"/>
      <w:pStyle w:val="HIEU2"/>
      <w:lvlText w:val="%3."/>
      <w:lvlJc w:val="right"/>
      <w:pPr>
        <w:ind w:left="2160" w:hanging="180"/>
      </w:pPr>
    </w:lvl>
    <w:lvl w:ilvl="3" w:tplc="03FAFE24">
      <w:start w:val="1"/>
      <w:numFmt w:val="decimal"/>
      <w:lvlText w:val="%4."/>
      <w:lvlJc w:val="left"/>
      <w:pPr>
        <w:ind w:left="2880" w:hanging="360"/>
      </w:pPr>
    </w:lvl>
    <w:lvl w:ilvl="4" w:tplc="497C81F6">
      <w:start w:val="1"/>
      <w:numFmt w:val="lowerLetter"/>
      <w:lvlText w:val="%5."/>
      <w:lvlJc w:val="left"/>
      <w:pPr>
        <w:ind w:left="3600" w:hanging="360"/>
      </w:pPr>
    </w:lvl>
    <w:lvl w:ilvl="5" w:tplc="38E2A8A0">
      <w:start w:val="1"/>
      <w:numFmt w:val="lowerRoman"/>
      <w:lvlText w:val="%6."/>
      <w:lvlJc w:val="right"/>
      <w:pPr>
        <w:ind w:left="4320" w:hanging="180"/>
      </w:pPr>
    </w:lvl>
    <w:lvl w:ilvl="6" w:tplc="A1F0EE54">
      <w:start w:val="1"/>
      <w:numFmt w:val="decimal"/>
      <w:lvlText w:val="%7."/>
      <w:lvlJc w:val="left"/>
      <w:pPr>
        <w:ind w:left="5040" w:hanging="360"/>
      </w:pPr>
    </w:lvl>
    <w:lvl w:ilvl="7" w:tplc="C9FC54E8">
      <w:start w:val="1"/>
      <w:numFmt w:val="lowerLetter"/>
      <w:lvlText w:val="%8."/>
      <w:lvlJc w:val="left"/>
      <w:pPr>
        <w:ind w:left="5760" w:hanging="360"/>
      </w:pPr>
    </w:lvl>
    <w:lvl w:ilvl="8" w:tplc="DC78A666">
      <w:start w:val="1"/>
      <w:numFmt w:val="lowerRoman"/>
      <w:lvlText w:val="%9."/>
      <w:lvlJc w:val="right"/>
      <w:pPr>
        <w:ind w:left="6480" w:hanging="180"/>
      </w:pPr>
    </w:lvl>
  </w:abstractNum>
  <w:abstractNum w:abstractNumId="275" w15:restartNumberingAfterBreak="0">
    <w:nsid w:val="74216844"/>
    <w:multiLevelType w:val="multilevel"/>
    <w:tmpl w:val="7C02BC1E"/>
    <w:styleLink w:val="Style2037"/>
    <w:lvl w:ilvl="0">
      <w:start w:val="8"/>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6" w15:restartNumberingAfterBreak="0">
    <w:nsid w:val="745D561F"/>
    <w:multiLevelType w:val="hybridMultilevel"/>
    <w:tmpl w:val="460EE3A0"/>
    <w:styleLink w:val="Style411"/>
    <w:lvl w:ilvl="0" w:tplc="93EC29F6">
      <w:start w:val="1"/>
      <w:numFmt w:val="decimal"/>
      <w:lvlText w:val="(%1)"/>
      <w:lvlJc w:val="left"/>
      <w:pPr>
        <w:ind w:left="402" w:hanging="284"/>
      </w:pPr>
      <w:rPr>
        <w:rFonts w:hint="default"/>
        <w:b/>
        <w:bCs/>
        <w:w w:val="99"/>
        <w:sz w:val="26"/>
        <w:szCs w:val="26"/>
      </w:rPr>
    </w:lvl>
    <w:lvl w:ilvl="1" w:tplc="E626CBA0">
      <w:start w:val="1"/>
      <w:numFmt w:val="lowerLetter"/>
      <w:lvlText w:val="%2."/>
      <w:lvlJc w:val="left"/>
      <w:pPr>
        <w:ind w:left="387" w:hanging="269"/>
      </w:pPr>
      <w:rPr>
        <w:rFonts w:ascii="Times New Roman" w:eastAsia="Times New Roman" w:hAnsi="Times New Roman" w:cs="Times New Roman" w:hint="default"/>
        <w:spacing w:val="0"/>
        <w:w w:val="99"/>
        <w:sz w:val="28"/>
        <w:szCs w:val="28"/>
      </w:rPr>
    </w:lvl>
    <w:lvl w:ilvl="2" w:tplc="56A0BE1A">
      <w:numFmt w:val="bullet"/>
      <w:lvlText w:val="•"/>
      <w:lvlJc w:val="left"/>
      <w:pPr>
        <w:ind w:left="1388" w:hanging="269"/>
      </w:pPr>
      <w:rPr>
        <w:rFonts w:hint="default"/>
      </w:rPr>
    </w:lvl>
    <w:lvl w:ilvl="3" w:tplc="5C769122">
      <w:numFmt w:val="bullet"/>
      <w:lvlText w:val="•"/>
      <w:lvlJc w:val="left"/>
      <w:pPr>
        <w:ind w:left="2377" w:hanging="269"/>
      </w:pPr>
      <w:rPr>
        <w:rFonts w:hint="default"/>
      </w:rPr>
    </w:lvl>
    <w:lvl w:ilvl="4" w:tplc="304AF2A8">
      <w:numFmt w:val="bullet"/>
      <w:lvlText w:val="•"/>
      <w:lvlJc w:val="left"/>
      <w:pPr>
        <w:ind w:left="3366" w:hanging="269"/>
      </w:pPr>
      <w:rPr>
        <w:rFonts w:hint="default"/>
      </w:rPr>
    </w:lvl>
    <w:lvl w:ilvl="5" w:tplc="C0226000">
      <w:numFmt w:val="bullet"/>
      <w:lvlText w:val="•"/>
      <w:lvlJc w:val="left"/>
      <w:pPr>
        <w:ind w:left="4355" w:hanging="269"/>
      </w:pPr>
      <w:rPr>
        <w:rFonts w:hint="default"/>
      </w:rPr>
    </w:lvl>
    <w:lvl w:ilvl="6" w:tplc="596E2674">
      <w:numFmt w:val="bullet"/>
      <w:lvlText w:val="•"/>
      <w:lvlJc w:val="left"/>
      <w:pPr>
        <w:ind w:left="5344" w:hanging="269"/>
      </w:pPr>
      <w:rPr>
        <w:rFonts w:hint="default"/>
      </w:rPr>
    </w:lvl>
    <w:lvl w:ilvl="7" w:tplc="720E1CC2">
      <w:numFmt w:val="bullet"/>
      <w:lvlText w:val="•"/>
      <w:lvlJc w:val="left"/>
      <w:pPr>
        <w:ind w:left="6333" w:hanging="269"/>
      </w:pPr>
      <w:rPr>
        <w:rFonts w:hint="default"/>
      </w:rPr>
    </w:lvl>
    <w:lvl w:ilvl="8" w:tplc="8B0E1E80">
      <w:numFmt w:val="bullet"/>
      <w:lvlText w:val="•"/>
      <w:lvlJc w:val="left"/>
      <w:pPr>
        <w:ind w:left="7322" w:hanging="269"/>
      </w:pPr>
      <w:rPr>
        <w:rFonts w:hint="default"/>
      </w:rPr>
    </w:lvl>
  </w:abstractNum>
  <w:abstractNum w:abstractNumId="277" w15:restartNumberingAfterBreak="0">
    <w:nsid w:val="752B3845"/>
    <w:multiLevelType w:val="hybridMultilevel"/>
    <w:tmpl w:val="3B162312"/>
    <w:lvl w:ilvl="0" w:tplc="96F6C97C">
      <w:start w:val="3"/>
      <w:numFmt w:val="bullet"/>
      <w:pStyle w:val="Vbu225"/>
      <w:lvlText w:val="+"/>
      <w:lvlJc w:val="left"/>
      <w:pPr>
        <w:ind w:left="3330" w:hanging="360"/>
      </w:pPr>
      <w:rPr>
        <w:rFonts w:ascii="Arial" w:eastAsia="Times New Roman" w:hAnsi="Arial" w:hint="default"/>
      </w:rPr>
    </w:lvl>
    <w:lvl w:ilvl="1" w:tplc="1772F30A" w:tentative="1">
      <w:start w:val="1"/>
      <w:numFmt w:val="bullet"/>
      <w:lvlText w:val="o"/>
      <w:lvlJc w:val="left"/>
      <w:pPr>
        <w:ind w:left="1768" w:hanging="360"/>
      </w:pPr>
      <w:rPr>
        <w:rFonts w:ascii="Courier New" w:hAnsi="Courier New" w:cs="Courier New" w:hint="default"/>
      </w:rPr>
    </w:lvl>
    <w:lvl w:ilvl="2" w:tplc="463CEB90" w:tentative="1">
      <w:start w:val="1"/>
      <w:numFmt w:val="bullet"/>
      <w:lvlText w:val=""/>
      <w:lvlJc w:val="left"/>
      <w:pPr>
        <w:ind w:left="2488" w:hanging="360"/>
      </w:pPr>
      <w:rPr>
        <w:rFonts w:ascii="Wingdings" w:hAnsi="Wingdings" w:hint="default"/>
      </w:rPr>
    </w:lvl>
    <w:lvl w:ilvl="3" w:tplc="795A0062" w:tentative="1">
      <w:start w:val="1"/>
      <w:numFmt w:val="bullet"/>
      <w:lvlText w:val=""/>
      <w:lvlJc w:val="left"/>
      <w:pPr>
        <w:ind w:left="3208" w:hanging="360"/>
      </w:pPr>
      <w:rPr>
        <w:rFonts w:ascii="Symbol" w:hAnsi="Symbol" w:hint="default"/>
      </w:rPr>
    </w:lvl>
    <w:lvl w:ilvl="4" w:tplc="1492A7AC" w:tentative="1">
      <w:start w:val="1"/>
      <w:numFmt w:val="bullet"/>
      <w:lvlText w:val="o"/>
      <w:lvlJc w:val="left"/>
      <w:pPr>
        <w:ind w:left="3928" w:hanging="360"/>
      </w:pPr>
      <w:rPr>
        <w:rFonts w:ascii="Courier New" w:hAnsi="Courier New" w:cs="Courier New" w:hint="default"/>
      </w:rPr>
    </w:lvl>
    <w:lvl w:ilvl="5" w:tplc="E2AC9C0A" w:tentative="1">
      <w:start w:val="1"/>
      <w:numFmt w:val="bullet"/>
      <w:lvlText w:val=""/>
      <w:lvlJc w:val="left"/>
      <w:pPr>
        <w:ind w:left="4648" w:hanging="360"/>
      </w:pPr>
      <w:rPr>
        <w:rFonts w:ascii="Wingdings" w:hAnsi="Wingdings" w:hint="default"/>
      </w:rPr>
    </w:lvl>
    <w:lvl w:ilvl="6" w:tplc="CEF2AC68" w:tentative="1">
      <w:start w:val="1"/>
      <w:numFmt w:val="bullet"/>
      <w:lvlText w:val=""/>
      <w:lvlJc w:val="left"/>
      <w:pPr>
        <w:ind w:left="5368" w:hanging="360"/>
      </w:pPr>
      <w:rPr>
        <w:rFonts w:ascii="Symbol" w:hAnsi="Symbol" w:hint="default"/>
      </w:rPr>
    </w:lvl>
    <w:lvl w:ilvl="7" w:tplc="88C6A2D2" w:tentative="1">
      <w:start w:val="1"/>
      <w:numFmt w:val="bullet"/>
      <w:lvlText w:val="o"/>
      <w:lvlJc w:val="left"/>
      <w:pPr>
        <w:ind w:left="6088" w:hanging="360"/>
      </w:pPr>
      <w:rPr>
        <w:rFonts w:ascii="Courier New" w:hAnsi="Courier New" w:cs="Courier New" w:hint="default"/>
      </w:rPr>
    </w:lvl>
    <w:lvl w:ilvl="8" w:tplc="E826C16C" w:tentative="1">
      <w:start w:val="1"/>
      <w:numFmt w:val="bullet"/>
      <w:lvlText w:val=""/>
      <w:lvlJc w:val="left"/>
      <w:pPr>
        <w:ind w:left="6808" w:hanging="360"/>
      </w:pPr>
      <w:rPr>
        <w:rFonts w:ascii="Wingdings" w:hAnsi="Wingdings" w:hint="default"/>
      </w:rPr>
    </w:lvl>
  </w:abstractNum>
  <w:abstractNum w:abstractNumId="278" w15:restartNumberingAfterBreak="0">
    <w:nsid w:val="755D4A2F"/>
    <w:multiLevelType w:val="hybridMultilevel"/>
    <w:tmpl w:val="69905850"/>
    <w:lvl w:ilvl="0" w:tplc="74FC82F0">
      <w:numFmt w:val="bullet"/>
      <w:lvlText w:val="-"/>
      <w:lvlJc w:val="left"/>
      <w:pPr>
        <w:ind w:left="360" w:hanging="360"/>
      </w:pPr>
      <w:rPr>
        <w:rFonts w:ascii=".VnTime" w:hAnsi=".VnTime" w:cs="Times New Roman" w:hint="default"/>
      </w:rPr>
    </w:lvl>
    <w:lvl w:ilvl="1" w:tplc="D9588926" w:tentative="1">
      <w:start w:val="1"/>
      <w:numFmt w:val="bullet"/>
      <w:lvlText w:val="o"/>
      <w:lvlJc w:val="left"/>
      <w:pPr>
        <w:ind w:left="1080" w:hanging="360"/>
      </w:pPr>
      <w:rPr>
        <w:rFonts w:ascii="Courier New" w:hAnsi="Courier New" w:cs="Courier New" w:hint="default"/>
      </w:rPr>
    </w:lvl>
    <w:lvl w:ilvl="2" w:tplc="071C0570" w:tentative="1">
      <w:start w:val="1"/>
      <w:numFmt w:val="bullet"/>
      <w:lvlText w:val=""/>
      <w:lvlJc w:val="left"/>
      <w:pPr>
        <w:ind w:left="1800" w:hanging="360"/>
      </w:pPr>
      <w:rPr>
        <w:rFonts w:ascii="Wingdings" w:hAnsi="Wingdings" w:hint="default"/>
      </w:rPr>
    </w:lvl>
    <w:lvl w:ilvl="3" w:tplc="FEC0DAAE" w:tentative="1">
      <w:start w:val="1"/>
      <w:numFmt w:val="bullet"/>
      <w:lvlText w:val=""/>
      <w:lvlJc w:val="left"/>
      <w:pPr>
        <w:ind w:left="2520" w:hanging="360"/>
      </w:pPr>
      <w:rPr>
        <w:rFonts w:ascii="Symbol" w:hAnsi="Symbol" w:hint="default"/>
      </w:rPr>
    </w:lvl>
    <w:lvl w:ilvl="4" w:tplc="FF065478" w:tentative="1">
      <w:start w:val="1"/>
      <w:numFmt w:val="bullet"/>
      <w:lvlText w:val="o"/>
      <w:lvlJc w:val="left"/>
      <w:pPr>
        <w:ind w:left="3240" w:hanging="360"/>
      </w:pPr>
      <w:rPr>
        <w:rFonts w:ascii="Courier New" w:hAnsi="Courier New" w:cs="Courier New" w:hint="default"/>
      </w:rPr>
    </w:lvl>
    <w:lvl w:ilvl="5" w:tplc="D85E3586" w:tentative="1">
      <w:start w:val="1"/>
      <w:numFmt w:val="bullet"/>
      <w:lvlText w:val=""/>
      <w:lvlJc w:val="left"/>
      <w:pPr>
        <w:ind w:left="3960" w:hanging="360"/>
      </w:pPr>
      <w:rPr>
        <w:rFonts w:ascii="Wingdings" w:hAnsi="Wingdings" w:hint="default"/>
      </w:rPr>
    </w:lvl>
    <w:lvl w:ilvl="6" w:tplc="CCCAFCB0" w:tentative="1">
      <w:start w:val="1"/>
      <w:numFmt w:val="bullet"/>
      <w:lvlText w:val=""/>
      <w:lvlJc w:val="left"/>
      <w:pPr>
        <w:ind w:left="4680" w:hanging="360"/>
      </w:pPr>
      <w:rPr>
        <w:rFonts w:ascii="Symbol" w:hAnsi="Symbol" w:hint="default"/>
      </w:rPr>
    </w:lvl>
    <w:lvl w:ilvl="7" w:tplc="AE5C8524" w:tentative="1">
      <w:start w:val="1"/>
      <w:numFmt w:val="bullet"/>
      <w:lvlText w:val="o"/>
      <w:lvlJc w:val="left"/>
      <w:pPr>
        <w:ind w:left="5400" w:hanging="360"/>
      </w:pPr>
      <w:rPr>
        <w:rFonts w:ascii="Courier New" w:hAnsi="Courier New" w:cs="Courier New" w:hint="default"/>
      </w:rPr>
    </w:lvl>
    <w:lvl w:ilvl="8" w:tplc="5CF6DC18" w:tentative="1">
      <w:start w:val="1"/>
      <w:numFmt w:val="bullet"/>
      <w:lvlText w:val=""/>
      <w:lvlJc w:val="left"/>
      <w:pPr>
        <w:ind w:left="6120" w:hanging="360"/>
      </w:pPr>
      <w:rPr>
        <w:rFonts w:ascii="Wingdings" w:hAnsi="Wingdings" w:hint="default"/>
      </w:rPr>
    </w:lvl>
  </w:abstractNum>
  <w:abstractNum w:abstractNumId="279" w15:restartNumberingAfterBreak="0">
    <w:nsid w:val="75E641F0"/>
    <w:multiLevelType w:val="singleLevel"/>
    <w:tmpl w:val="2AEE4250"/>
    <w:styleLink w:val="Style21"/>
    <w:lvl w:ilvl="0">
      <w:start w:val="1"/>
      <w:numFmt w:val="lowerLetter"/>
      <w:lvlText w:val="(%1)"/>
      <w:legacy w:legacy="1" w:legacySpace="120" w:legacyIndent="720"/>
      <w:lvlJc w:val="left"/>
      <w:pPr>
        <w:ind w:left="1260" w:hanging="720"/>
      </w:pPr>
      <w:rPr>
        <w:rFonts w:cs="Times New Roman"/>
        <w:b w:val="0"/>
      </w:rPr>
    </w:lvl>
  </w:abstractNum>
  <w:abstractNum w:abstractNumId="28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1" w15:restartNumberingAfterBreak="0">
    <w:nsid w:val="77500A5A"/>
    <w:multiLevelType w:val="hybridMultilevel"/>
    <w:tmpl w:val="259E7A00"/>
    <w:lvl w:ilvl="0" w:tplc="FFFFFFFF">
      <w:start w:val="1"/>
      <w:numFmt w:val="upperLetter"/>
      <w:pStyle w:val="Style1-"/>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2" w15:restartNumberingAfterBreak="0">
    <w:nsid w:val="77B40DB2"/>
    <w:multiLevelType w:val="hybridMultilevel"/>
    <w:tmpl w:val="15166AF2"/>
    <w:styleLink w:val="Style1915"/>
    <w:lvl w:ilvl="0" w:tplc="48DCA818">
      <w:start w:val="1"/>
      <w:numFmt w:val="lowerLetter"/>
      <w:lvlText w:val="%1)"/>
      <w:lvlJc w:val="left"/>
      <w:pPr>
        <w:tabs>
          <w:tab w:val="num" w:pos="644"/>
        </w:tabs>
        <w:ind w:left="644" w:hanging="360"/>
      </w:pPr>
      <w:rPr>
        <w:rFonts w:hint="default"/>
      </w:rPr>
    </w:lvl>
    <w:lvl w:ilvl="1" w:tplc="04090003" w:tentative="1">
      <w:start w:val="1"/>
      <w:numFmt w:val="lowerLetter"/>
      <w:lvlText w:val="%2."/>
      <w:lvlJc w:val="left"/>
      <w:pPr>
        <w:tabs>
          <w:tab w:val="num" w:pos="1364"/>
        </w:tabs>
        <w:ind w:left="1364" w:hanging="360"/>
      </w:pPr>
    </w:lvl>
    <w:lvl w:ilvl="2" w:tplc="04090005" w:tentative="1">
      <w:start w:val="1"/>
      <w:numFmt w:val="lowerRoman"/>
      <w:lvlText w:val="%3."/>
      <w:lvlJc w:val="right"/>
      <w:pPr>
        <w:tabs>
          <w:tab w:val="num" w:pos="2084"/>
        </w:tabs>
        <w:ind w:left="2084" w:hanging="180"/>
      </w:pPr>
    </w:lvl>
    <w:lvl w:ilvl="3" w:tplc="04090001" w:tentative="1">
      <w:start w:val="1"/>
      <w:numFmt w:val="decimal"/>
      <w:pStyle w:val="01111"/>
      <w:lvlText w:val="%4."/>
      <w:lvlJc w:val="left"/>
      <w:pPr>
        <w:tabs>
          <w:tab w:val="num" w:pos="2804"/>
        </w:tabs>
        <w:ind w:left="2804" w:hanging="360"/>
      </w:pPr>
    </w:lvl>
    <w:lvl w:ilvl="4" w:tplc="04090003" w:tentative="1">
      <w:start w:val="1"/>
      <w:numFmt w:val="lowerLetter"/>
      <w:lvlText w:val="%5."/>
      <w:lvlJc w:val="left"/>
      <w:pPr>
        <w:tabs>
          <w:tab w:val="num" w:pos="3524"/>
        </w:tabs>
        <w:ind w:left="3524" w:hanging="360"/>
      </w:pPr>
    </w:lvl>
    <w:lvl w:ilvl="5" w:tplc="04090005" w:tentative="1">
      <w:start w:val="1"/>
      <w:numFmt w:val="lowerRoman"/>
      <w:lvlText w:val="%6."/>
      <w:lvlJc w:val="right"/>
      <w:pPr>
        <w:tabs>
          <w:tab w:val="num" w:pos="4244"/>
        </w:tabs>
        <w:ind w:left="4244" w:hanging="180"/>
      </w:pPr>
    </w:lvl>
    <w:lvl w:ilvl="6" w:tplc="04090001" w:tentative="1">
      <w:start w:val="1"/>
      <w:numFmt w:val="decimal"/>
      <w:lvlText w:val="%7."/>
      <w:lvlJc w:val="left"/>
      <w:pPr>
        <w:tabs>
          <w:tab w:val="num" w:pos="4964"/>
        </w:tabs>
        <w:ind w:left="4964" w:hanging="360"/>
      </w:pPr>
    </w:lvl>
    <w:lvl w:ilvl="7" w:tplc="04090003" w:tentative="1">
      <w:start w:val="1"/>
      <w:numFmt w:val="lowerLetter"/>
      <w:lvlText w:val="%8."/>
      <w:lvlJc w:val="left"/>
      <w:pPr>
        <w:tabs>
          <w:tab w:val="num" w:pos="5684"/>
        </w:tabs>
        <w:ind w:left="5684" w:hanging="360"/>
      </w:pPr>
    </w:lvl>
    <w:lvl w:ilvl="8" w:tplc="04090005" w:tentative="1">
      <w:start w:val="1"/>
      <w:numFmt w:val="lowerRoman"/>
      <w:lvlText w:val="%9."/>
      <w:lvlJc w:val="right"/>
      <w:pPr>
        <w:tabs>
          <w:tab w:val="num" w:pos="6404"/>
        </w:tabs>
        <w:ind w:left="6404" w:hanging="180"/>
      </w:pPr>
    </w:lvl>
  </w:abstractNum>
  <w:abstractNum w:abstractNumId="283" w15:restartNumberingAfterBreak="0">
    <w:nsid w:val="77C17C1E"/>
    <w:multiLevelType w:val="hybridMultilevel"/>
    <w:tmpl w:val="C9F0981C"/>
    <w:lvl w:ilvl="0" w:tplc="642EACC6">
      <w:start w:val="1"/>
      <w:numFmt w:val="bullet"/>
      <w:pStyle w:val="BodyTextlist3"/>
      <w:lvlText w:val=""/>
      <w:lvlJc w:val="left"/>
      <w:pPr>
        <w:ind w:left="1070" w:hanging="360"/>
      </w:pPr>
      <w:rPr>
        <w:rFonts w:ascii="Symbol" w:hAnsi="Symbol" w:hint="default"/>
      </w:rPr>
    </w:lvl>
    <w:lvl w:ilvl="1" w:tplc="BA54AE9A">
      <w:start w:val="1"/>
      <w:numFmt w:val="decimal"/>
      <w:lvlText w:val="%2."/>
      <w:lvlJc w:val="left"/>
      <w:pPr>
        <w:tabs>
          <w:tab w:val="num" w:pos="1440"/>
        </w:tabs>
        <w:ind w:left="1440" w:hanging="360"/>
      </w:pPr>
    </w:lvl>
    <w:lvl w:ilvl="2" w:tplc="EBD03960">
      <w:start w:val="1"/>
      <w:numFmt w:val="decimal"/>
      <w:lvlText w:val="%3."/>
      <w:lvlJc w:val="left"/>
      <w:pPr>
        <w:tabs>
          <w:tab w:val="num" w:pos="2160"/>
        </w:tabs>
        <w:ind w:left="2160" w:hanging="360"/>
      </w:pPr>
    </w:lvl>
    <w:lvl w:ilvl="3" w:tplc="88E406FC">
      <w:start w:val="1"/>
      <w:numFmt w:val="decimal"/>
      <w:lvlText w:val="%4."/>
      <w:lvlJc w:val="left"/>
      <w:pPr>
        <w:tabs>
          <w:tab w:val="num" w:pos="2880"/>
        </w:tabs>
        <w:ind w:left="2880" w:hanging="360"/>
      </w:pPr>
    </w:lvl>
    <w:lvl w:ilvl="4" w:tplc="4CF254C4">
      <w:start w:val="1"/>
      <w:numFmt w:val="decimal"/>
      <w:lvlText w:val="%5."/>
      <w:lvlJc w:val="left"/>
      <w:pPr>
        <w:tabs>
          <w:tab w:val="num" w:pos="3600"/>
        </w:tabs>
        <w:ind w:left="3600" w:hanging="360"/>
      </w:pPr>
    </w:lvl>
    <w:lvl w:ilvl="5" w:tplc="69D21EBE">
      <w:start w:val="1"/>
      <w:numFmt w:val="decimal"/>
      <w:lvlText w:val="%6."/>
      <w:lvlJc w:val="left"/>
      <w:pPr>
        <w:tabs>
          <w:tab w:val="num" w:pos="4320"/>
        </w:tabs>
        <w:ind w:left="4320" w:hanging="360"/>
      </w:pPr>
    </w:lvl>
    <w:lvl w:ilvl="6" w:tplc="ACE8C168">
      <w:start w:val="1"/>
      <w:numFmt w:val="decimal"/>
      <w:lvlText w:val="%7."/>
      <w:lvlJc w:val="left"/>
      <w:pPr>
        <w:tabs>
          <w:tab w:val="num" w:pos="5040"/>
        </w:tabs>
        <w:ind w:left="5040" w:hanging="360"/>
      </w:pPr>
    </w:lvl>
    <w:lvl w:ilvl="7" w:tplc="486CBBCA">
      <w:start w:val="1"/>
      <w:numFmt w:val="decimal"/>
      <w:lvlText w:val="%8."/>
      <w:lvlJc w:val="left"/>
      <w:pPr>
        <w:tabs>
          <w:tab w:val="num" w:pos="5760"/>
        </w:tabs>
        <w:ind w:left="5760" w:hanging="360"/>
      </w:pPr>
    </w:lvl>
    <w:lvl w:ilvl="8" w:tplc="D3AAAB84">
      <w:start w:val="1"/>
      <w:numFmt w:val="decimal"/>
      <w:lvlText w:val="%9."/>
      <w:lvlJc w:val="left"/>
      <w:pPr>
        <w:tabs>
          <w:tab w:val="num" w:pos="6480"/>
        </w:tabs>
        <w:ind w:left="6480" w:hanging="360"/>
      </w:pPr>
    </w:lvl>
  </w:abstractNum>
  <w:abstractNum w:abstractNumId="284" w15:restartNumberingAfterBreak="0">
    <w:nsid w:val="782C7588"/>
    <w:multiLevelType w:val="hybridMultilevel"/>
    <w:tmpl w:val="5A1E8342"/>
    <w:styleLink w:val="CurrentList152"/>
    <w:lvl w:ilvl="0" w:tplc="F5FA1928">
      <w:start w:val="1"/>
      <w:numFmt w:val="bullet"/>
      <w:lvlText w:val=""/>
      <w:lvlJc w:val="left"/>
      <w:pPr>
        <w:ind w:left="1287" w:hanging="360"/>
      </w:pPr>
      <w:rPr>
        <w:rFonts w:ascii="Symbol" w:hAnsi="Symbol" w:hint="default"/>
      </w:rPr>
    </w:lvl>
    <w:lvl w:ilvl="1" w:tplc="6C8EEEA8" w:tentative="1">
      <w:start w:val="1"/>
      <w:numFmt w:val="bullet"/>
      <w:lvlText w:val="o"/>
      <w:lvlJc w:val="left"/>
      <w:pPr>
        <w:ind w:left="2007" w:hanging="360"/>
      </w:pPr>
      <w:rPr>
        <w:rFonts w:ascii="Courier New" w:hAnsi="Courier New" w:cs="Courier New" w:hint="default"/>
      </w:rPr>
    </w:lvl>
    <w:lvl w:ilvl="2" w:tplc="36E44278" w:tentative="1">
      <w:start w:val="1"/>
      <w:numFmt w:val="bullet"/>
      <w:lvlText w:val=""/>
      <w:lvlJc w:val="left"/>
      <w:pPr>
        <w:ind w:left="2727" w:hanging="360"/>
      </w:pPr>
      <w:rPr>
        <w:rFonts w:ascii="Wingdings" w:hAnsi="Wingdings" w:hint="default"/>
      </w:rPr>
    </w:lvl>
    <w:lvl w:ilvl="3" w:tplc="85C2C82A" w:tentative="1">
      <w:start w:val="1"/>
      <w:numFmt w:val="bullet"/>
      <w:lvlText w:val=""/>
      <w:lvlJc w:val="left"/>
      <w:pPr>
        <w:ind w:left="3447" w:hanging="360"/>
      </w:pPr>
      <w:rPr>
        <w:rFonts w:ascii="Symbol" w:hAnsi="Symbol" w:hint="default"/>
      </w:rPr>
    </w:lvl>
    <w:lvl w:ilvl="4" w:tplc="82CA27DE" w:tentative="1">
      <w:start w:val="1"/>
      <w:numFmt w:val="bullet"/>
      <w:lvlText w:val="o"/>
      <w:lvlJc w:val="left"/>
      <w:pPr>
        <w:ind w:left="4167" w:hanging="360"/>
      </w:pPr>
      <w:rPr>
        <w:rFonts w:ascii="Courier New" w:hAnsi="Courier New" w:cs="Courier New" w:hint="default"/>
      </w:rPr>
    </w:lvl>
    <w:lvl w:ilvl="5" w:tplc="B4D0FD66" w:tentative="1">
      <w:start w:val="1"/>
      <w:numFmt w:val="bullet"/>
      <w:lvlText w:val=""/>
      <w:lvlJc w:val="left"/>
      <w:pPr>
        <w:ind w:left="4887" w:hanging="360"/>
      </w:pPr>
      <w:rPr>
        <w:rFonts w:ascii="Wingdings" w:hAnsi="Wingdings" w:hint="default"/>
      </w:rPr>
    </w:lvl>
    <w:lvl w:ilvl="6" w:tplc="B6068F7A" w:tentative="1">
      <w:start w:val="1"/>
      <w:numFmt w:val="bullet"/>
      <w:lvlText w:val=""/>
      <w:lvlJc w:val="left"/>
      <w:pPr>
        <w:ind w:left="5607" w:hanging="360"/>
      </w:pPr>
      <w:rPr>
        <w:rFonts w:ascii="Symbol" w:hAnsi="Symbol" w:hint="default"/>
      </w:rPr>
    </w:lvl>
    <w:lvl w:ilvl="7" w:tplc="B0D447C0" w:tentative="1">
      <w:start w:val="1"/>
      <w:numFmt w:val="bullet"/>
      <w:lvlText w:val="o"/>
      <w:lvlJc w:val="left"/>
      <w:pPr>
        <w:ind w:left="6327" w:hanging="360"/>
      </w:pPr>
      <w:rPr>
        <w:rFonts w:ascii="Courier New" w:hAnsi="Courier New" w:cs="Courier New" w:hint="default"/>
      </w:rPr>
    </w:lvl>
    <w:lvl w:ilvl="8" w:tplc="11BA6D04" w:tentative="1">
      <w:start w:val="1"/>
      <w:numFmt w:val="bullet"/>
      <w:lvlText w:val=""/>
      <w:lvlJc w:val="left"/>
      <w:pPr>
        <w:ind w:left="7047" w:hanging="360"/>
      </w:pPr>
      <w:rPr>
        <w:rFonts w:ascii="Wingdings" w:hAnsi="Wingdings" w:hint="default"/>
      </w:rPr>
    </w:lvl>
  </w:abstractNum>
  <w:abstractNum w:abstractNumId="285" w15:restartNumberingAfterBreak="0">
    <w:nsid w:val="783D1E11"/>
    <w:multiLevelType w:val="hybridMultilevel"/>
    <w:tmpl w:val="05EA5612"/>
    <w:styleLink w:val="StyleBulleted51"/>
    <w:lvl w:ilvl="0" w:tplc="40CAE7D6">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numFmt w:val="bullet"/>
      <w:lvlText w:val="-"/>
      <w:lvlJc w:val="left"/>
      <w:pPr>
        <w:ind w:left="3240" w:hanging="360"/>
      </w:pPr>
      <w:rPr>
        <w:rFonts w:ascii="Times New Roman" w:eastAsia="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6"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ascii="Times New Roman" w:hAnsi="Times New Roman" w:cs="Times New Roman" w:hint="default"/>
        <w:b/>
        <w:i w:val="0"/>
        <w:sz w:val="25"/>
      </w:rPr>
    </w:lvl>
    <w:lvl w:ilvl="2">
      <w:start w:val="1"/>
      <w:numFmt w:val="decimal"/>
      <w:lvlText w:val="%1.%2.%3"/>
      <w:lvlJc w:val="left"/>
      <w:pPr>
        <w:tabs>
          <w:tab w:val="num" w:pos="1391"/>
        </w:tabs>
        <w:ind w:left="1391" w:hanging="851"/>
      </w:pPr>
      <w:rPr>
        <w:rFonts w:ascii="Times New Roman" w:hAnsi="Times New Roman" w:cs="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88" w15:restartNumberingAfterBreak="0">
    <w:nsid w:val="78940CD9"/>
    <w:multiLevelType w:val="hybridMultilevel"/>
    <w:tmpl w:val="72383606"/>
    <w:lvl w:ilvl="0" w:tplc="DEA61858">
      <w:start w:val="1"/>
      <w:numFmt w:val="bullet"/>
      <w:pStyle w:val="hoathi20"/>
      <w:lvlText w:val=""/>
      <w:lvlJc w:val="left"/>
      <w:pPr>
        <w:tabs>
          <w:tab w:val="num" w:pos="1498"/>
        </w:tabs>
        <w:ind w:left="1478" w:hanging="340"/>
      </w:pPr>
      <w:rPr>
        <w:rFonts w:ascii="Wingdings 2" w:hAnsi="Wingdings 2" w:hint="default"/>
      </w:rPr>
    </w:lvl>
    <w:lvl w:ilvl="1" w:tplc="64B6F76C">
      <w:start w:val="1"/>
      <w:numFmt w:val="decimal"/>
      <w:lvlText w:val="%2."/>
      <w:lvlJc w:val="left"/>
      <w:pPr>
        <w:tabs>
          <w:tab w:val="num" w:pos="1440"/>
        </w:tabs>
        <w:ind w:left="1440" w:hanging="360"/>
      </w:pPr>
    </w:lvl>
    <w:lvl w:ilvl="2" w:tplc="A8FA312A">
      <w:start w:val="1"/>
      <w:numFmt w:val="decimal"/>
      <w:lvlText w:val="%3."/>
      <w:lvlJc w:val="left"/>
      <w:pPr>
        <w:tabs>
          <w:tab w:val="num" w:pos="2160"/>
        </w:tabs>
        <w:ind w:left="2160" w:hanging="360"/>
      </w:pPr>
    </w:lvl>
    <w:lvl w:ilvl="3" w:tplc="6DD29FBA">
      <w:start w:val="1"/>
      <w:numFmt w:val="decimal"/>
      <w:lvlText w:val="%4."/>
      <w:lvlJc w:val="left"/>
      <w:pPr>
        <w:tabs>
          <w:tab w:val="num" w:pos="2880"/>
        </w:tabs>
        <w:ind w:left="2880" w:hanging="360"/>
      </w:pPr>
    </w:lvl>
    <w:lvl w:ilvl="4" w:tplc="456A69DC">
      <w:start w:val="1"/>
      <w:numFmt w:val="decimal"/>
      <w:lvlText w:val="%5."/>
      <w:lvlJc w:val="left"/>
      <w:pPr>
        <w:tabs>
          <w:tab w:val="num" w:pos="3600"/>
        </w:tabs>
        <w:ind w:left="3600" w:hanging="360"/>
      </w:pPr>
    </w:lvl>
    <w:lvl w:ilvl="5" w:tplc="AC4A2A5A">
      <w:start w:val="1"/>
      <w:numFmt w:val="decimal"/>
      <w:lvlText w:val="%6."/>
      <w:lvlJc w:val="left"/>
      <w:pPr>
        <w:tabs>
          <w:tab w:val="num" w:pos="4320"/>
        </w:tabs>
        <w:ind w:left="4320" w:hanging="360"/>
      </w:pPr>
    </w:lvl>
    <w:lvl w:ilvl="6" w:tplc="474465D2">
      <w:start w:val="1"/>
      <w:numFmt w:val="decimal"/>
      <w:lvlText w:val="%7."/>
      <w:lvlJc w:val="left"/>
      <w:pPr>
        <w:tabs>
          <w:tab w:val="num" w:pos="5040"/>
        </w:tabs>
        <w:ind w:left="5040" w:hanging="360"/>
      </w:pPr>
    </w:lvl>
    <w:lvl w:ilvl="7" w:tplc="82C4139A">
      <w:start w:val="1"/>
      <w:numFmt w:val="decimal"/>
      <w:lvlText w:val="%8."/>
      <w:lvlJc w:val="left"/>
      <w:pPr>
        <w:tabs>
          <w:tab w:val="num" w:pos="5760"/>
        </w:tabs>
        <w:ind w:left="5760" w:hanging="360"/>
      </w:pPr>
    </w:lvl>
    <w:lvl w:ilvl="8" w:tplc="3C24C42A">
      <w:start w:val="1"/>
      <w:numFmt w:val="decimal"/>
      <w:lvlText w:val="%9."/>
      <w:lvlJc w:val="left"/>
      <w:pPr>
        <w:tabs>
          <w:tab w:val="num" w:pos="6480"/>
        </w:tabs>
        <w:ind w:left="6480" w:hanging="360"/>
      </w:pPr>
    </w:lvl>
  </w:abstractNum>
  <w:abstractNum w:abstractNumId="289"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90" w15:restartNumberingAfterBreak="0">
    <w:nsid w:val="797B4338"/>
    <w:multiLevelType w:val="singleLevel"/>
    <w:tmpl w:val="8B560DC0"/>
    <w:lvl w:ilvl="0">
      <w:start w:val="1"/>
      <w:numFmt w:val="bullet"/>
      <w:pStyle w:val="Style8"/>
      <w:lvlText w:val=""/>
      <w:lvlJc w:val="left"/>
      <w:pPr>
        <w:tabs>
          <w:tab w:val="num" w:pos="1778"/>
        </w:tabs>
        <w:ind w:left="1778" w:hanging="360"/>
      </w:pPr>
      <w:rPr>
        <w:rFonts w:ascii="Symbol" w:hAnsi="Symbol" w:hint="default"/>
      </w:rPr>
    </w:lvl>
  </w:abstractNum>
  <w:abstractNum w:abstractNumId="291" w15:restartNumberingAfterBreak="0">
    <w:nsid w:val="797F3E00"/>
    <w:multiLevelType w:val="singleLevel"/>
    <w:tmpl w:val="5ABA0ABE"/>
    <w:lvl w:ilvl="0">
      <w:numFmt w:val="decimal"/>
      <w:pStyle w:val="E-bulleted2"/>
      <w:lvlText w:val=""/>
      <w:lvlJc w:val="left"/>
      <w:pPr>
        <w:ind w:left="0" w:firstLine="0"/>
      </w:pPr>
    </w:lvl>
  </w:abstractNum>
  <w:abstractNum w:abstractNumId="292" w15:restartNumberingAfterBreak="0">
    <w:nsid w:val="79F33019"/>
    <w:multiLevelType w:val="multilevel"/>
    <w:tmpl w:val="042A001D"/>
    <w:styleLink w:val="Style41"/>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7A0F583D"/>
    <w:multiLevelType w:val="multilevel"/>
    <w:tmpl w:val="8CBC916A"/>
    <w:lvl w:ilvl="0">
      <w:start w:val="1"/>
      <w:numFmt w:val="decimal"/>
      <w:isLgl/>
      <w:suff w:val="space"/>
      <w:lvlText w:val="CHƯƠNG %1:"/>
      <w:lvlJc w:val="left"/>
      <w:pPr>
        <w:ind w:left="0" w:firstLine="0"/>
      </w:pPr>
    </w:lvl>
    <w:lvl w:ilvl="1">
      <w:start w:val="1"/>
      <w:numFmt w:val="lowerLetter"/>
      <w:isLgl/>
      <w:suff w:val="space"/>
      <w:lvlText w:val="%1.%2."/>
      <w:lvlJc w:val="left"/>
      <w:pPr>
        <w:ind w:left="0" w:firstLine="0"/>
      </w:pPr>
    </w:lvl>
    <w:lvl w:ilvl="2">
      <w:start w:val="1"/>
      <w:numFmt w:val="lowerRoman"/>
      <w:isLgl/>
      <w:suff w:val="space"/>
      <w:lvlText w:val="%1.%2.%3."/>
      <w:lvlJc w:val="left"/>
      <w:pPr>
        <w:ind w:left="0" w:firstLine="0"/>
      </w:pPr>
    </w:lvl>
    <w:lvl w:ilvl="3">
      <w:start w:val="1"/>
      <w:numFmt w:val="decimal"/>
      <w:isLgl/>
      <w:suff w:val="space"/>
      <w:lvlText w:val="%1.%2.%3.%4."/>
      <w:lvlJc w:val="left"/>
      <w:pPr>
        <w:ind w:left="0" w:firstLine="0"/>
      </w:pPr>
    </w:lvl>
    <w:lvl w:ilvl="4">
      <w:start w:val="1"/>
      <w:numFmt w:val="lowerLetter"/>
      <w:pStyle w:val="a0"/>
      <w:suff w:val="space"/>
      <w:lvlText w:val="%5)"/>
      <w:lvlJc w:val="left"/>
      <w:pPr>
        <w:ind w:left="0" w:firstLine="0"/>
      </w:pPr>
    </w:lvl>
    <w:lvl w:ilvl="5">
      <w:start w:val="1"/>
      <w:numFmt w:val="lowerRoman"/>
      <w:suff w:val="space"/>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94" w15:restartNumberingAfterBreak="0">
    <w:nsid w:val="7AB83F2F"/>
    <w:multiLevelType w:val="multilevel"/>
    <w:tmpl w:val="62EEA858"/>
    <w:styleLink w:val="111114"/>
    <w:lvl w:ilvl="0">
      <w:start w:val="12"/>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95" w15:restartNumberingAfterBreak="0">
    <w:nsid w:val="7B6B7F9A"/>
    <w:multiLevelType w:val="hybridMultilevel"/>
    <w:tmpl w:val="287685C8"/>
    <w:styleLink w:val="Style432"/>
    <w:lvl w:ilvl="0" w:tplc="C9929D96">
      <w:start w:val="25"/>
      <w:numFmt w:val="bullet"/>
      <w:lvlText w:val="-"/>
      <w:lvlJc w:val="left"/>
      <w:pPr>
        <w:ind w:left="720" w:hanging="360"/>
      </w:pPr>
      <w:rPr>
        <w:rFonts w:ascii=".VnTime" w:eastAsia="Times New Roman" w:hAnsi=".VnTime" w:cs="Times New Roman" w:hint="default"/>
      </w:rPr>
    </w:lvl>
    <w:lvl w:ilvl="1" w:tplc="F8E06966" w:tentative="1">
      <w:start w:val="1"/>
      <w:numFmt w:val="bullet"/>
      <w:lvlText w:val="o"/>
      <w:lvlJc w:val="left"/>
      <w:pPr>
        <w:ind w:left="1440" w:hanging="360"/>
      </w:pPr>
      <w:rPr>
        <w:rFonts w:ascii="Courier New" w:hAnsi="Courier New" w:cs="Courier New" w:hint="default"/>
      </w:rPr>
    </w:lvl>
    <w:lvl w:ilvl="2" w:tplc="D9B6A2AA" w:tentative="1">
      <w:start w:val="1"/>
      <w:numFmt w:val="bullet"/>
      <w:lvlText w:val=""/>
      <w:lvlJc w:val="left"/>
      <w:pPr>
        <w:ind w:left="2160" w:hanging="360"/>
      </w:pPr>
      <w:rPr>
        <w:rFonts w:ascii="Wingdings" w:hAnsi="Wingdings" w:hint="default"/>
      </w:rPr>
    </w:lvl>
    <w:lvl w:ilvl="3" w:tplc="03483E10" w:tentative="1">
      <w:start w:val="1"/>
      <w:numFmt w:val="bullet"/>
      <w:lvlText w:val=""/>
      <w:lvlJc w:val="left"/>
      <w:pPr>
        <w:ind w:left="2880" w:hanging="360"/>
      </w:pPr>
      <w:rPr>
        <w:rFonts w:ascii="Symbol" w:hAnsi="Symbol" w:hint="default"/>
      </w:rPr>
    </w:lvl>
    <w:lvl w:ilvl="4" w:tplc="3A84431E" w:tentative="1">
      <w:start w:val="1"/>
      <w:numFmt w:val="bullet"/>
      <w:lvlText w:val="o"/>
      <w:lvlJc w:val="left"/>
      <w:pPr>
        <w:ind w:left="3600" w:hanging="360"/>
      </w:pPr>
      <w:rPr>
        <w:rFonts w:ascii="Courier New" w:hAnsi="Courier New" w:cs="Courier New" w:hint="default"/>
      </w:rPr>
    </w:lvl>
    <w:lvl w:ilvl="5" w:tplc="605E8FC0" w:tentative="1">
      <w:start w:val="1"/>
      <w:numFmt w:val="bullet"/>
      <w:lvlText w:val=""/>
      <w:lvlJc w:val="left"/>
      <w:pPr>
        <w:ind w:left="4320" w:hanging="360"/>
      </w:pPr>
      <w:rPr>
        <w:rFonts w:ascii="Wingdings" w:hAnsi="Wingdings" w:hint="default"/>
      </w:rPr>
    </w:lvl>
    <w:lvl w:ilvl="6" w:tplc="34F046CA" w:tentative="1">
      <w:start w:val="1"/>
      <w:numFmt w:val="bullet"/>
      <w:lvlText w:val=""/>
      <w:lvlJc w:val="left"/>
      <w:pPr>
        <w:ind w:left="5040" w:hanging="360"/>
      </w:pPr>
      <w:rPr>
        <w:rFonts w:ascii="Symbol" w:hAnsi="Symbol" w:hint="default"/>
      </w:rPr>
    </w:lvl>
    <w:lvl w:ilvl="7" w:tplc="01E276CE" w:tentative="1">
      <w:start w:val="1"/>
      <w:numFmt w:val="bullet"/>
      <w:lvlText w:val="o"/>
      <w:lvlJc w:val="left"/>
      <w:pPr>
        <w:ind w:left="5760" w:hanging="360"/>
      </w:pPr>
      <w:rPr>
        <w:rFonts w:ascii="Courier New" w:hAnsi="Courier New" w:cs="Courier New" w:hint="default"/>
      </w:rPr>
    </w:lvl>
    <w:lvl w:ilvl="8" w:tplc="3C143F08" w:tentative="1">
      <w:start w:val="1"/>
      <w:numFmt w:val="bullet"/>
      <w:lvlText w:val=""/>
      <w:lvlJc w:val="left"/>
      <w:pPr>
        <w:ind w:left="6480" w:hanging="360"/>
      </w:pPr>
      <w:rPr>
        <w:rFonts w:ascii="Wingdings" w:hAnsi="Wingdings" w:hint="default"/>
      </w:rPr>
    </w:lvl>
  </w:abstractNum>
  <w:abstractNum w:abstractNumId="296" w15:restartNumberingAfterBreak="0">
    <w:nsid w:val="7B8D158D"/>
    <w:multiLevelType w:val="multilevel"/>
    <w:tmpl w:val="CFAEED98"/>
    <w:lvl w:ilvl="0">
      <w:start w:val="4"/>
      <w:numFmt w:val="decimal"/>
      <w:pStyle w:val="Heading2"/>
      <w:lvlText w:val="%1."/>
      <w:lvlJc w:val="left"/>
      <w:pPr>
        <w:tabs>
          <w:tab w:val="num" w:pos="420"/>
        </w:tabs>
        <w:ind w:left="420" w:hanging="420"/>
      </w:pPr>
      <w:rPr>
        <w:rFonts w:hint="default"/>
      </w:rPr>
    </w:lvl>
    <w:lvl w:ilvl="1">
      <w:start w:val="1"/>
      <w:numFmt w:val="decimal"/>
      <w:lvlText w:val="5.%2. "/>
      <w:lvlJc w:val="left"/>
      <w:pPr>
        <w:tabs>
          <w:tab w:val="num" w:pos="0"/>
        </w:tabs>
        <w:ind w:left="720" w:hanging="720"/>
      </w:pPr>
      <w:rPr>
        <w:rFonts w:hint="default"/>
        <w:b/>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7" w15:restartNumberingAfterBreak="0">
    <w:nsid w:val="7BA2596D"/>
    <w:multiLevelType w:val="hybridMultilevel"/>
    <w:tmpl w:val="EAC8B554"/>
    <w:lvl w:ilvl="0" w:tplc="FFFFFFFF">
      <w:start w:val="1"/>
      <w:numFmt w:val="bullet"/>
      <w:pStyle w:val="StyleHeading1ChuongLeft"/>
      <w:lvlText w:val=""/>
      <w:lvlJc w:val="left"/>
      <w:pPr>
        <w:tabs>
          <w:tab w:val="num" w:pos="1400"/>
        </w:tabs>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8" w15:restartNumberingAfterBreak="0">
    <w:nsid w:val="7C0B0C34"/>
    <w:multiLevelType w:val="singleLevel"/>
    <w:tmpl w:val="D19018E8"/>
    <w:styleLink w:val="Style208"/>
    <w:lvl w:ilvl="0">
      <w:start w:val="1"/>
      <w:numFmt w:val="cardinalText"/>
      <w:lvlText w:val="%1)"/>
      <w:lvlJc w:val="left"/>
      <w:pPr>
        <w:tabs>
          <w:tab w:val="num" w:pos="1080"/>
        </w:tabs>
        <w:ind w:left="360" w:hanging="360"/>
      </w:pPr>
    </w:lvl>
  </w:abstractNum>
  <w:abstractNum w:abstractNumId="299" w15:restartNumberingAfterBreak="0">
    <w:nsid w:val="7C54764D"/>
    <w:multiLevelType w:val="hybridMultilevel"/>
    <w:tmpl w:val="A296DE12"/>
    <w:lvl w:ilvl="0" w:tplc="FFFFFFF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0" w15:restartNumberingAfterBreak="0">
    <w:nsid w:val="7C645DB7"/>
    <w:multiLevelType w:val="multilevel"/>
    <w:tmpl w:val="03F07438"/>
    <w:styleLink w:val="Style2113"/>
    <w:lvl w:ilvl="0">
      <w:start w:val="2"/>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1" w15:restartNumberingAfterBreak="0">
    <w:nsid w:val="7CF05F5F"/>
    <w:multiLevelType w:val="hybridMultilevel"/>
    <w:tmpl w:val="E7A2B4D4"/>
    <w:styleLink w:val="Style421"/>
    <w:lvl w:ilvl="0" w:tplc="9DD45478">
      <w:start w:val="1"/>
      <w:numFmt w:val="lowerRoman"/>
      <w:pStyle w:val="MUCCONCAP1"/>
      <w:lvlText w:val="%1."/>
      <w:lvlJc w:val="right"/>
      <w:pPr>
        <w:tabs>
          <w:tab w:val="num" w:pos="1494"/>
        </w:tabs>
        <w:ind w:left="1494" w:hanging="360"/>
      </w:pPr>
      <w:rPr>
        <w:rFonts w:hint="default"/>
      </w:rPr>
    </w:lvl>
    <w:lvl w:ilvl="1" w:tplc="E1AE70AE" w:tentative="1">
      <w:start w:val="1"/>
      <w:numFmt w:val="lowerLetter"/>
      <w:lvlText w:val="%2."/>
      <w:lvlJc w:val="left"/>
      <w:pPr>
        <w:tabs>
          <w:tab w:val="num" w:pos="2214"/>
        </w:tabs>
        <w:ind w:left="2214" w:hanging="360"/>
      </w:pPr>
    </w:lvl>
    <w:lvl w:ilvl="2" w:tplc="289AF83A" w:tentative="1">
      <w:start w:val="1"/>
      <w:numFmt w:val="lowerRoman"/>
      <w:lvlText w:val="%3."/>
      <w:lvlJc w:val="right"/>
      <w:pPr>
        <w:tabs>
          <w:tab w:val="num" w:pos="2934"/>
        </w:tabs>
        <w:ind w:left="2934" w:hanging="180"/>
      </w:pPr>
    </w:lvl>
    <w:lvl w:ilvl="3" w:tplc="8996AA24" w:tentative="1">
      <w:start w:val="1"/>
      <w:numFmt w:val="decimal"/>
      <w:lvlText w:val="%4."/>
      <w:lvlJc w:val="left"/>
      <w:pPr>
        <w:tabs>
          <w:tab w:val="num" w:pos="3654"/>
        </w:tabs>
        <w:ind w:left="3654" w:hanging="360"/>
      </w:pPr>
    </w:lvl>
    <w:lvl w:ilvl="4" w:tplc="BAEC82A0" w:tentative="1">
      <w:start w:val="1"/>
      <w:numFmt w:val="lowerLetter"/>
      <w:lvlText w:val="%5."/>
      <w:lvlJc w:val="left"/>
      <w:pPr>
        <w:tabs>
          <w:tab w:val="num" w:pos="4374"/>
        </w:tabs>
        <w:ind w:left="4374" w:hanging="360"/>
      </w:pPr>
    </w:lvl>
    <w:lvl w:ilvl="5" w:tplc="9E98C628" w:tentative="1">
      <w:start w:val="1"/>
      <w:numFmt w:val="lowerRoman"/>
      <w:lvlText w:val="%6."/>
      <w:lvlJc w:val="right"/>
      <w:pPr>
        <w:tabs>
          <w:tab w:val="num" w:pos="5094"/>
        </w:tabs>
        <w:ind w:left="5094" w:hanging="180"/>
      </w:pPr>
    </w:lvl>
    <w:lvl w:ilvl="6" w:tplc="7C3808B4" w:tentative="1">
      <w:start w:val="1"/>
      <w:numFmt w:val="decimal"/>
      <w:lvlText w:val="%7."/>
      <w:lvlJc w:val="left"/>
      <w:pPr>
        <w:tabs>
          <w:tab w:val="num" w:pos="5814"/>
        </w:tabs>
        <w:ind w:left="5814" w:hanging="360"/>
      </w:pPr>
    </w:lvl>
    <w:lvl w:ilvl="7" w:tplc="2DAEB712" w:tentative="1">
      <w:start w:val="1"/>
      <w:numFmt w:val="lowerLetter"/>
      <w:lvlText w:val="%8."/>
      <w:lvlJc w:val="left"/>
      <w:pPr>
        <w:tabs>
          <w:tab w:val="num" w:pos="6534"/>
        </w:tabs>
        <w:ind w:left="6534" w:hanging="360"/>
      </w:pPr>
    </w:lvl>
    <w:lvl w:ilvl="8" w:tplc="AC129F3E" w:tentative="1">
      <w:start w:val="1"/>
      <w:numFmt w:val="lowerRoman"/>
      <w:lvlText w:val="%9."/>
      <w:lvlJc w:val="right"/>
      <w:pPr>
        <w:tabs>
          <w:tab w:val="num" w:pos="7254"/>
        </w:tabs>
        <w:ind w:left="7254" w:hanging="180"/>
      </w:pPr>
    </w:lvl>
  </w:abstractNum>
  <w:abstractNum w:abstractNumId="302" w15:restartNumberingAfterBreak="0">
    <w:nsid w:val="7E7D4434"/>
    <w:multiLevelType w:val="hybridMultilevel"/>
    <w:tmpl w:val="E1787D38"/>
    <w:lvl w:ilvl="0" w:tplc="FFFFFFFF">
      <w:start w:val="1"/>
      <w:numFmt w:val="decimal"/>
      <w:pStyle w:val="-"/>
      <w:lvlText w:val="%1"/>
      <w:lvlJc w:val="left"/>
      <w:pPr>
        <w:tabs>
          <w:tab w:val="num" w:pos="737"/>
        </w:tabs>
        <w:ind w:left="737" w:hanging="567"/>
      </w:pPr>
      <w:rPr>
        <w:rFonts w:ascii="Times New Roman" w:hAnsi="Times New Roman" w:cs="Times New Roman" w:hint="default"/>
        <w:b w:val="0"/>
        <w:i w:val="0"/>
        <w:color w:val="0000FF"/>
        <w:sz w:val="26"/>
        <w:szCs w:val="26"/>
      </w:rPr>
    </w:lvl>
    <w:lvl w:ilvl="1" w:tplc="FFFFFFFF">
      <w:start w:val="1"/>
      <w:numFmt w:val="lowerLetter"/>
      <w:lvlText w:val="%2)"/>
      <w:lvlJc w:val="left"/>
      <w:pPr>
        <w:tabs>
          <w:tab w:val="num" w:pos="851"/>
        </w:tabs>
        <w:ind w:left="851" w:hanging="567"/>
      </w:pPr>
      <w:rPr>
        <w:rFonts w:ascii="Times New Roman" w:hAnsi="Times New Roman" w:cs="Times New Roman" w:hint="default"/>
        <w:b w:val="0"/>
        <w:i w:val="0"/>
        <w:color w:val="0000FF"/>
        <w:sz w:val="26"/>
        <w:szCs w:val="26"/>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3" w15:restartNumberingAfterBreak="0">
    <w:nsid w:val="7EDC2244"/>
    <w:multiLevelType w:val="hybridMultilevel"/>
    <w:tmpl w:val="CDF02802"/>
    <w:styleLink w:val="Style422"/>
    <w:lvl w:ilvl="0" w:tplc="FFFFFFFF">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58044164">
    <w:abstractNumId w:val="155"/>
  </w:num>
  <w:num w:numId="2" w16cid:durableId="876166446">
    <w:abstractNumId w:val="122"/>
  </w:num>
  <w:num w:numId="3" w16cid:durableId="1215462551">
    <w:abstractNumId w:val="265"/>
  </w:num>
  <w:num w:numId="4" w16cid:durableId="1936785600">
    <w:abstractNumId w:val="141"/>
  </w:num>
  <w:num w:numId="5" w16cid:durableId="347147643">
    <w:abstractNumId w:val="109"/>
  </w:num>
  <w:num w:numId="6" w16cid:durableId="338777519">
    <w:abstractNumId w:val="184"/>
  </w:num>
  <w:num w:numId="7" w16cid:durableId="1194734119">
    <w:abstractNumId w:val="87"/>
  </w:num>
  <w:num w:numId="8" w16cid:durableId="1287397280">
    <w:abstractNumId w:val="170"/>
  </w:num>
  <w:num w:numId="9" w16cid:durableId="139924831">
    <w:abstractNumId w:val="296"/>
  </w:num>
  <w:num w:numId="10" w16cid:durableId="108326230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173959">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479411">
    <w:abstractNumId w:val="24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1292203">
    <w:abstractNumId w:val="287"/>
  </w:num>
  <w:num w:numId="14" w16cid:durableId="31182991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45984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03893">
    <w:abstractNumId w:val="219"/>
  </w:num>
  <w:num w:numId="17" w16cid:durableId="1163931839">
    <w:abstractNumId w:val="247"/>
  </w:num>
  <w:num w:numId="18" w16cid:durableId="1443767469">
    <w:abstractNumId w:val="286"/>
  </w:num>
  <w:num w:numId="19" w16cid:durableId="938564151">
    <w:abstractNumId w:val="46"/>
  </w:num>
  <w:num w:numId="20" w16cid:durableId="426392031">
    <w:abstractNumId w:val="245"/>
  </w:num>
  <w:num w:numId="21" w16cid:durableId="1452555217">
    <w:abstractNumId w:val="154"/>
  </w:num>
  <w:num w:numId="22" w16cid:durableId="2075927502">
    <w:abstractNumId w:val="279"/>
  </w:num>
  <w:num w:numId="23" w16cid:durableId="1650398523">
    <w:abstractNumId w:val="258"/>
  </w:num>
  <w:num w:numId="24" w16cid:durableId="1009675970">
    <w:abstractNumId w:val="190"/>
  </w:num>
  <w:num w:numId="25" w16cid:durableId="1219509168">
    <w:abstractNumId w:val="217"/>
  </w:num>
  <w:num w:numId="26" w16cid:durableId="1837917375">
    <w:abstractNumId w:val="270"/>
  </w:num>
  <w:num w:numId="27" w16cid:durableId="1255820282">
    <w:abstractNumId w:val="165"/>
  </w:num>
  <w:num w:numId="28" w16cid:durableId="1284996599">
    <w:abstractNumId w:val="97"/>
  </w:num>
  <w:num w:numId="29" w16cid:durableId="284893637">
    <w:abstractNumId w:val="281"/>
  </w:num>
  <w:num w:numId="30" w16cid:durableId="431899340">
    <w:abstractNumId w:val="123"/>
  </w:num>
  <w:num w:numId="31" w16cid:durableId="1893232842">
    <w:abstractNumId w:val="148"/>
  </w:num>
  <w:num w:numId="32" w16cid:durableId="742530964">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780432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092148">
    <w:abstractNumId w:val="2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18225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1782435">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3949133">
    <w:abstractNumId w:val="290"/>
  </w:num>
  <w:num w:numId="38" w16cid:durableId="1424299963">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8510424">
    <w:abstractNumId w:val="131"/>
  </w:num>
  <w:num w:numId="40" w16cid:durableId="106386738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8027495">
    <w:abstractNumId w:val="2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6905215">
    <w:abstractNumId w:val="171"/>
  </w:num>
  <w:num w:numId="43" w16cid:durableId="813222">
    <w:abstractNumId w:val="138"/>
    <w:lvlOverride w:ilvl="0">
      <w:startOverride w:val="1"/>
    </w:lvlOverride>
  </w:num>
  <w:num w:numId="44" w16cid:durableId="403743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3314153">
    <w:abstractNumId w:val="230"/>
    <w:lvlOverride w:ilvl="0">
      <w:startOverride w:val="1"/>
    </w:lvlOverride>
  </w:num>
  <w:num w:numId="46" w16cid:durableId="142541758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8067937">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8334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3699545">
    <w:abstractNumId w:val="237"/>
  </w:num>
  <w:num w:numId="50" w16cid:durableId="394012195">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7101966">
    <w:abstractNumId w:val="0"/>
  </w:num>
  <w:num w:numId="52" w16cid:durableId="1051923055">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128123">
    <w:abstractNumId w:val="2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3532512">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461660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264853">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4496025">
    <w:abstractNumId w:val="104"/>
  </w:num>
  <w:num w:numId="58" w16cid:durableId="1803303434">
    <w:abstractNumId w:val="192"/>
  </w:num>
  <w:num w:numId="59" w16cid:durableId="1452823999">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305199">
    <w:abstractNumId w:val="3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018644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4625186">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86580349">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358224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27123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895225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7976441">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795009">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70816724">
    <w:abstractNumId w:val="232"/>
  </w:num>
  <w:num w:numId="70" w16cid:durableId="606742099">
    <w:abstractNumId w:val="94"/>
  </w:num>
  <w:num w:numId="71" w16cid:durableId="1965915816">
    <w:abstractNumId w:val="238"/>
  </w:num>
  <w:num w:numId="72" w16cid:durableId="2229426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48851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888973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94663766">
    <w:abstractNumId w:val="2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790308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6979102">
    <w:abstractNumId w:val="289"/>
  </w:num>
  <w:num w:numId="78" w16cid:durableId="387850810">
    <w:abstractNumId w:val="248"/>
    <w:lvlOverride w:ilvl="0"/>
    <w:lvlOverride w:ilvl="1"/>
    <w:lvlOverride w:ilvl="2"/>
    <w:lvlOverride w:ilvl="3"/>
    <w:lvlOverride w:ilvl="4"/>
    <w:lvlOverride w:ilvl="5"/>
    <w:lvlOverride w:ilvl="6"/>
    <w:lvlOverride w:ilvl="7"/>
    <w:lvlOverride w:ilvl="8">
      <w:startOverride w:val="1"/>
    </w:lvlOverride>
  </w:num>
  <w:num w:numId="79" w16cid:durableId="729691948">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84946852">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9642280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33256674">
    <w:abstractNumId w:val="172"/>
  </w:num>
  <w:num w:numId="83" w16cid:durableId="36610362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087257">
    <w:abstractNumId w:val="5"/>
  </w:num>
  <w:num w:numId="85" w16cid:durableId="1159686016">
    <w:abstractNumId w:val="114"/>
  </w:num>
  <w:num w:numId="86" w16cid:durableId="1553954727">
    <w:abstractNumId w:val="134"/>
  </w:num>
  <w:num w:numId="87" w16cid:durableId="1465806767">
    <w:abstractNumId w:val="158"/>
  </w:num>
  <w:num w:numId="88" w16cid:durableId="1957980835">
    <w:abstractNumId w:val="205"/>
  </w:num>
  <w:num w:numId="89" w16cid:durableId="771051560">
    <w:abstractNumId w:val="32"/>
  </w:num>
  <w:num w:numId="90" w16cid:durableId="178908525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66334300">
    <w:abstractNumId w:val="112"/>
  </w:num>
  <w:num w:numId="92" w16cid:durableId="1609239745">
    <w:abstractNumId w:val="243"/>
  </w:num>
  <w:num w:numId="93" w16cid:durableId="1975139344">
    <w:abstractNumId w:val="12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4" w16cid:durableId="310064380">
    <w:abstractNumId w:val="102"/>
    <w:lvlOverride w:ilvl="0">
      <w:startOverride w:val="1"/>
    </w:lvlOverride>
    <w:lvlOverride w:ilvl="1"/>
    <w:lvlOverride w:ilvl="2"/>
    <w:lvlOverride w:ilvl="3"/>
    <w:lvlOverride w:ilvl="4"/>
    <w:lvlOverride w:ilvl="5"/>
    <w:lvlOverride w:ilvl="6"/>
    <w:lvlOverride w:ilvl="7"/>
    <w:lvlOverride w:ilvl="8"/>
  </w:num>
  <w:num w:numId="95" w16cid:durableId="1032077000">
    <w:abstractNumId w:val="10"/>
  </w:num>
  <w:num w:numId="96" w16cid:durableId="2035306034">
    <w:abstractNumId w:val="14"/>
  </w:num>
  <w:num w:numId="97" w16cid:durableId="87426964">
    <w:abstractNumId w:val="13"/>
  </w:num>
  <w:num w:numId="98" w16cid:durableId="51000947">
    <w:abstractNumId w:val="9"/>
  </w:num>
  <w:num w:numId="99" w16cid:durableId="682516453">
    <w:abstractNumId w:val="12"/>
  </w:num>
  <w:num w:numId="100" w16cid:durableId="1895042623">
    <w:abstractNumId w:val="7"/>
  </w:num>
  <w:num w:numId="101" w16cid:durableId="207301518">
    <w:abstractNumId w:val="15"/>
  </w:num>
  <w:num w:numId="102" w16cid:durableId="923565967">
    <w:abstractNumId w:val="16"/>
  </w:num>
  <w:num w:numId="103" w16cid:durableId="160587938">
    <w:abstractNumId w:val="6"/>
  </w:num>
  <w:num w:numId="104" w16cid:durableId="428506794">
    <w:abstractNumId w:val="8"/>
  </w:num>
  <w:num w:numId="105" w16cid:durableId="1892811209">
    <w:abstractNumId w:val="231"/>
  </w:num>
  <w:num w:numId="106" w16cid:durableId="1489059456">
    <w:abstractNumId w:val="246"/>
  </w:num>
  <w:num w:numId="107" w16cid:durableId="2001537211">
    <w:abstractNumId w:val="118"/>
  </w:num>
  <w:num w:numId="108" w16cid:durableId="950553964">
    <w:abstractNumId w:val="56"/>
    <w:lvlOverride w:ilvl="0">
      <w:lvl w:ilvl="0">
        <w:start w:val="1"/>
        <w:numFmt w:val="upperRoman"/>
        <w:pStyle w:val="Style25"/>
        <w:lvlText w:val="%1."/>
        <w:lvlJc w:val="left"/>
        <w:pPr>
          <w:tabs>
            <w:tab w:val="num" w:pos="1004"/>
          </w:tabs>
          <w:ind w:left="0" w:firstLine="284"/>
        </w:pPr>
        <w:rPr>
          <w:rFonts w:ascii="Cambria Math" w:hAnsi="Cambria Math" w:cs="Cambria Math" w:hint="default"/>
          <w:b/>
          <w:i w:val="0"/>
          <w:sz w:val="26"/>
        </w:rPr>
      </w:lvl>
    </w:lvlOverride>
  </w:num>
  <w:num w:numId="109" w16cid:durableId="293096941">
    <w:abstractNumId w:val="151"/>
  </w:num>
  <w:num w:numId="110" w16cid:durableId="1828477316">
    <w:abstractNumId w:val="240"/>
  </w:num>
  <w:num w:numId="111" w16cid:durableId="1557084708">
    <w:abstractNumId w:val="106"/>
  </w:num>
  <w:num w:numId="112" w16cid:durableId="1191459468">
    <w:abstractNumId w:val="266"/>
  </w:num>
  <w:num w:numId="113" w16cid:durableId="810177039">
    <w:abstractNumId w:val="173"/>
  </w:num>
  <w:num w:numId="114" w16cid:durableId="1119955853">
    <w:abstractNumId w:val="127"/>
  </w:num>
  <w:num w:numId="115" w16cid:durableId="2079205175">
    <w:abstractNumId w:val="180"/>
  </w:num>
  <w:num w:numId="116" w16cid:durableId="1158570789">
    <w:abstractNumId w:val="107"/>
  </w:num>
  <w:num w:numId="117" w16cid:durableId="375356573">
    <w:abstractNumId w:val="196"/>
  </w:num>
  <w:num w:numId="118" w16cid:durableId="1320763981">
    <w:abstractNumId w:val="227"/>
  </w:num>
  <w:num w:numId="119" w16cid:durableId="561528719">
    <w:abstractNumId w:val="18"/>
  </w:num>
  <w:num w:numId="120" w16cid:durableId="427048868">
    <w:abstractNumId w:val="69"/>
  </w:num>
  <w:num w:numId="121" w16cid:durableId="641886732">
    <w:abstractNumId w:val="182"/>
  </w:num>
  <w:num w:numId="122" w16cid:durableId="365637615">
    <w:abstractNumId w:val="41"/>
  </w:num>
  <w:num w:numId="123" w16cid:durableId="1923875557">
    <w:abstractNumId w:val="40"/>
  </w:num>
  <w:num w:numId="124" w16cid:durableId="86316554">
    <w:abstractNumId w:val="111"/>
  </w:num>
  <w:num w:numId="125" w16cid:durableId="1493984428">
    <w:abstractNumId w:val="19"/>
  </w:num>
  <w:num w:numId="126" w16cid:durableId="2067605607">
    <w:abstractNumId w:val="197"/>
  </w:num>
  <w:num w:numId="127" w16cid:durableId="1606228205">
    <w:abstractNumId w:val="264"/>
  </w:num>
  <w:num w:numId="128" w16cid:durableId="1440877337">
    <w:abstractNumId w:val="178"/>
  </w:num>
  <w:num w:numId="129" w16cid:durableId="1738821895">
    <w:abstractNumId w:val="208"/>
  </w:num>
  <w:num w:numId="130" w16cid:durableId="387993439">
    <w:abstractNumId w:val="76"/>
  </w:num>
  <w:num w:numId="131" w16cid:durableId="1527909960">
    <w:abstractNumId w:val="253"/>
  </w:num>
  <w:num w:numId="132" w16cid:durableId="2111193269">
    <w:abstractNumId w:val="224"/>
  </w:num>
  <w:num w:numId="133" w16cid:durableId="1515265849">
    <w:abstractNumId w:val="55"/>
  </w:num>
  <w:num w:numId="134" w16cid:durableId="1391801714">
    <w:abstractNumId w:val="201"/>
  </w:num>
  <w:num w:numId="135" w16cid:durableId="32004095">
    <w:abstractNumId w:val="149"/>
  </w:num>
  <w:num w:numId="136" w16cid:durableId="1959951957">
    <w:abstractNumId w:val="276"/>
  </w:num>
  <w:num w:numId="137" w16cid:durableId="1560170376">
    <w:abstractNumId w:val="86"/>
  </w:num>
  <w:num w:numId="138" w16cid:durableId="512307323">
    <w:abstractNumId w:val="285"/>
  </w:num>
  <w:num w:numId="139" w16cid:durableId="694117105">
    <w:abstractNumId w:val="119"/>
  </w:num>
  <w:num w:numId="140" w16cid:durableId="740636245">
    <w:abstractNumId w:val="156"/>
  </w:num>
  <w:num w:numId="141" w16cid:durableId="1248034086">
    <w:abstractNumId w:val="183"/>
  </w:num>
  <w:num w:numId="142" w16cid:durableId="1094014160">
    <w:abstractNumId w:val="50"/>
  </w:num>
  <w:num w:numId="143" w16cid:durableId="2062048324">
    <w:abstractNumId w:val="84"/>
  </w:num>
  <w:num w:numId="144" w16cid:durableId="1576892066">
    <w:abstractNumId w:val="153"/>
  </w:num>
  <w:num w:numId="145" w16cid:durableId="1630621682">
    <w:abstractNumId w:val="162"/>
  </w:num>
  <w:num w:numId="146" w16cid:durableId="949237036">
    <w:abstractNumId w:val="301"/>
  </w:num>
  <w:num w:numId="147" w16cid:durableId="1538274741">
    <w:abstractNumId w:val="137"/>
  </w:num>
  <w:num w:numId="148" w16cid:durableId="1176923903">
    <w:abstractNumId w:val="133"/>
  </w:num>
  <w:num w:numId="149" w16cid:durableId="1715613858">
    <w:abstractNumId w:val="35"/>
  </w:num>
  <w:num w:numId="150" w16cid:durableId="75831631">
    <w:abstractNumId w:val="147"/>
  </w:num>
  <w:num w:numId="151" w16cid:durableId="1663579663">
    <w:abstractNumId w:val="251"/>
  </w:num>
  <w:num w:numId="152" w16cid:durableId="1449469863">
    <w:abstractNumId w:val="146"/>
  </w:num>
  <w:num w:numId="153" w16cid:durableId="1101680986">
    <w:abstractNumId w:val="239"/>
  </w:num>
  <w:num w:numId="154" w16cid:durableId="1737316613">
    <w:abstractNumId w:val="168"/>
  </w:num>
  <w:num w:numId="155" w16cid:durableId="1448890029">
    <w:abstractNumId w:val="3"/>
  </w:num>
  <w:num w:numId="156" w16cid:durableId="1896307413">
    <w:abstractNumId w:val="2"/>
  </w:num>
  <w:num w:numId="157" w16cid:durableId="2020690446">
    <w:abstractNumId w:val="212"/>
  </w:num>
  <w:num w:numId="158" w16cid:durableId="949513990">
    <w:abstractNumId w:val="242"/>
  </w:num>
  <w:num w:numId="159" w16cid:durableId="1788700455">
    <w:abstractNumId w:val="271"/>
  </w:num>
  <w:num w:numId="160" w16cid:durableId="1805394141">
    <w:abstractNumId w:val="177"/>
  </w:num>
  <w:num w:numId="161" w16cid:durableId="286743989">
    <w:abstractNumId w:val="136"/>
  </w:num>
  <w:num w:numId="162" w16cid:durableId="1574463627">
    <w:abstractNumId w:val="221"/>
  </w:num>
  <w:num w:numId="163" w16cid:durableId="67533448">
    <w:abstractNumId w:val="295"/>
  </w:num>
  <w:num w:numId="164" w16cid:durableId="1684211501">
    <w:abstractNumId w:val="105"/>
  </w:num>
  <w:num w:numId="165" w16cid:durableId="1491171886">
    <w:abstractNumId w:val="1"/>
  </w:num>
  <w:num w:numId="166" w16cid:durableId="844396382">
    <w:abstractNumId w:val="284"/>
  </w:num>
  <w:num w:numId="167" w16cid:durableId="1981350062">
    <w:abstractNumId w:val="241"/>
  </w:num>
  <w:num w:numId="168" w16cid:durableId="745498452">
    <w:abstractNumId w:val="48"/>
  </w:num>
  <w:num w:numId="169" w16cid:durableId="1849248075">
    <w:abstractNumId w:val="222"/>
  </w:num>
  <w:num w:numId="170" w16cid:durableId="116919825">
    <w:abstractNumId w:val="220"/>
  </w:num>
  <w:num w:numId="171" w16cid:durableId="916015274">
    <w:abstractNumId w:val="65"/>
  </w:num>
  <w:num w:numId="172" w16cid:durableId="1117597883">
    <w:abstractNumId w:val="20"/>
  </w:num>
  <w:num w:numId="173" w16cid:durableId="47342048">
    <w:abstractNumId w:val="139"/>
  </w:num>
  <w:num w:numId="174" w16cid:durableId="796678074">
    <w:abstractNumId w:val="22"/>
  </w:num>
  <w:num w:numId="175" w16cid:durableId="376398601">
    <w:abstractNumId w:val="21"/>
  </w:num>
  <w:num w:numId="176" w16cid:durableId="596905400">
    <w:abstractNumId w:val="199"/>
  </w:num>
  <w:num w:numId="177" w16cid:durableId="2048288201">
    <w:abstractNumId w:val="275"/>
  </w:num>
  <w:num w:numId="178" w16cid:durableId="1095907062">
    <w:abstractNumId w:val="120"/>
  </w:num>
  <w:num w:numId="179" w16cid:durableId="140581718">
    <w:abstractNumId w:val="98"/>
  </w:num>
  <w:num w:numId="180" w16cid:durableId="1710496621">
    <w:abstractNumId w:val="269"/>
  </w:num>
  <w:num w:numId="181" w16cid:durableId="1233657380">
    <w:abstractNumId w:val="160"/>
  </w:num>
  <w:num w:numId="182" w16cid:durableId="1461680174">
    <w:abstractNumId w:val="169"/>
  </w:num>
  <w:num w:numId="183" w16cid:durableId="1500582945">
    <w:abstractNumId w:val="214"/>
  </w:num>
  <w:num w:numId="184" w16cid:durableId="617221476">
    <w:abstractNumId w:val="254"/>
  </w:num>
  <w:num w:numId="185" w16cid:durableId="762454542">
    <w:abstractNumId w:val="78"/>
  </w:num>
  <w:num w:numId="186" w16cid:durableId="462886984">
    <w:abstractNumId w:val="282"/>
  </w:num>
  <w:num w:numId="187" w16cid:durableId="900561853">
    <w:abstractNumId w:val="268"/>
  </w:num>
  <w:num w:numId="188" w16cid:durableId="1355880278">
    <w:abstractNumId w:val="132"/>
  </w:num>
  <w:num w:numId="189" w16cid:durableId="208228584">
    <w:abstractNumId w:val="91"/>
  </w:num>
  <w:num w:numId="190" w16cid:durableId="1293167901">
    <w:abstractNumId w:val="257"/>
  </w:num>
  <w:num w:numId="191" w16cid:durableId="796725250">
    <w:abstractNumId w:val="108"/>
  </w:num>
  <w:num w:numId="192" w16cid:durableId="1284313897">
    <w:abstractNumId w:val="52"/>
  </w:num>
  <w:num w:numId="193" w16cid:durableId="1260719849">
    <w:abstractNumId w:val="70"/>
  </w:num>
  <w:num w:numId="194" w16cid:durableId="1290697871">
    <w:abstractNumId w:val="113"/>
  </w:num>
  <w:num w:numId="195" w16cid:durableId="118575000">
    <w:abstractNumId w:val="226"/>
  </w:num>
  <w:num w:numId="196" w16cid:durableId="526139480">
    <w:abstractNumId w:val="261"/>
  </w:num>
  <w:num w:numId="197" w16cid:durableId="787354366">
    <w:abstractNumId w:val="82"/>
  </w:num>
  <w:num w:numId="198" w16cid:durableId="1923176984">
    <w:abstractNumId w:val="89"/>
  </w:num>
  <w:num w:numId="199" w16cid:durableId="1375811260">
    <w:abstractNumId w:val="129"/>
  </w:num>
  <w:num w:numId="200" w16cid:durableId="1992785111">
    <w:abstractNumId w:val="233"/>
  </w:num>
  <w:num w:numId="201" w16cid:durableId="1954245570">
    <w:abstractNumId w:val="99"/>
  </w:num>
  <w:num w:numId="202" w16cid:durableId="801653229">
    <w:abstractNumId w:val="209"/>
  </w:num>
  <w:num w:numId="203" w16cid:durableId="2035036755">
    <w:abstractNumId w:val="81"/>
  </w:num>
  <w:num w:numId="204" w16cid:durableId="515924080">
    <w:abstractNumId w:val="92"/>
  </w:num>
  <w:num w:numId="205" w16cid:durableId="201089747">
    <w:abstractNumId w:val="213"/>
  </w:num>
  <w:num w:numId="206" w16cid:durableId="1186405707">
    <w:abstractNumId w:val="24"/>
  </w:num>
  <w:num w:numId="207" w16cid:durableId="1074008139">
    <w:abstractNumId w:val="25"/>
  </w:num>
  <w:num w:numId="208" w16cid:durableId="259145690">
    <w:abstractNumId w:val="26"/>
  </w:num>
  <w:num w:numId="209" w16cid:durableId="72121369">
    <w:abstractNumId w:val="179"/>
  </w:num>
  <w:num w:numId="210" w16cid:durableId="723717406">
    <w:abstractNumId w:val="37"/>
  </w:num>
  <w:num w:numId="211" w16cid:durableId="1329284840">
    <w:abstractNumId w:val="234"/>
  </w:num>
  <w:num w:numId="212" w16cid:durableId="1609846857">
    <w:abstractNumId w:val="259"/>
  </w:num>
  <w:num w:numId="213" w16cid:durableId="949125040">
    <w:abstractNumId w:val="273"/>
  </w:num>
  <w:num w:numId="214" w16cid:durableId="1694376024">
    <w:abstractNumId w:val="63"/>
  </w:num>
  <w:num w:numId="215" w16cid:durableId="514462754">
    <w:abstractNumId w:val="255"/>
  </w:num>
  <w:num w:numId="216" w16cid:durableId="989481100">
    <w:abstractNumId w:val="294"/>
  </w:num>
  <w:num w:numId="217" w16cid:durableId="241066832">
    <w:abstractNumId w:val="211"/>
  </w:num>
  <w:num w:numId="218" w16cid:durableId="1612012443">
    <w:abstractNumId w:val="117"/>
  </w:num>
  <w:num w:numId="219" w16cid:durableId="1229002965">
    <w:abstractNumId w:val="292"/>
  </w:num>
  <w:num w:numId="220" w16cid:durableId="949748705">
    <w:abstractNumId w:val="267"/>
  </w:num>
  <w:num w:numId="221" w16cid:durableId="1535381931">
    <w:abstractNumId w:val="39"/>
  </w:num>
  <w:num w:numId="222" w16cid:durableId="1753310209">
    <w:abstractNumId w:val="93"/>
  </w:num>
  <w:num w:numId="223" w16cid:durableId="1059017466">
    <w:abstractNumId w:val="163"/>
  </w:num>
  <w:num w:numId="224" w16cid:durableId="2113818347">
    <w:abstractNumId w:val="200"/>
  </w:num>
  <w:num w:numId="225" w16cid:durableId="1936937038">
    <w:abstractNumId w:val="159"/>
  </w:num>
  <w:num w:numId="226" w16cid:durableId="38668956">
    <w:abstractNumId w:val="228"/>
  </w:num>
  <w:num w:numId="227" w16cid:durableId="633146398">
    <w:abstractNumId w:val="203"/>
  </w:num>
  <w:num w:numId="228" w16cid:durableId="924344547">
    <w:abstractNumId w:val="83"/>
  </w:num>
  <w:num w:numId="229" w16cid:durableId="1412193014">
    <w:abstractNumId w:val="51"/>
  </w:num>
  <w:num w:numId="230" w16cid:durableId="1207135196">
    <w:abstractNumId w:val="47"/>
  </w:num>
  <w:num w:numId="231" w16cid:durableId="430203683">
    <w:abstractNumId w:val="191"/>
  </w:num>
  <w:num w:numId="232" w16cid:durableId="1780490800">
    <w:abstractNumId w:val="186"/>
  </w:num>
  <w:num w:numId="233" w16cid:durableId="1654942989">
    <w:abstractNumId w:val="116"/>
  </w:num>
  <w:num w:numId="234" w16cid:durableId="1889103340">
    <w:abstractNumId w:val="174"/>
  </w:num>
  <w:num w:numId="235" w16cid:durableId="1552497548">
    <w:abstractNumId w:val="189"/>
  </w:num>
  <w:num w:numId="236" w16cid:durableId="1463227279">
    <w:abstractNumId w:val="260"/>
  </w:num>
  <w:num w:numId="237" w16cid:durableId="385377317">
    <w:abstractNumId w:val="68"/>
  </w:num>
  <w:num w:numId="238" w16cid:durableId="381440426">
    <w:abstractNumId w:val="272"/>
  </w:num>
  <w:num w:numId="239" w16cid:durableId="846215494">
    <w:abstractNumId w:val="188"/>
  </w:num>
  <w:num w:numId="240" w16cid:durableId="1134372279">
    <w:abstractNumId w:val="274"/>
  </w:num>
  <w:num w:numId="241" w16cid:durableId="1893691144">
    <w:abstractNumId w:val="283"/>
  </w:num>
  <w:num w:numId="242" w16cid:durableId="1994484010">
    <w:abstractNumId w:val="215"/>
  </w:num>
  <w:num w:numId="243" w16cid:durableId="1511289889">
    <w:abstractNumId w:val="121"/>
  </w:num>
  <w:num w:numId="244" w16cid:durableId="38215067">
    <w:abstractNumId w:val="30"/>
  </w:num>
  <w:num w:numId="245" w16cid:durableId="1089086780">
    <w:abstractNumId w:val="202"/>
  </w:num>
  <w:num w:numId="246" w16cid:durableId="772481664">
    <w:abstractNumId w:val="210"/>
  </w:num>
  <w:num w:numId="247" w16cid:durableId="1753240810">
    <w:abstractNumId w:val="198"/>
  </w:num>
  <w:num w:numId="248" w16cid:durableId="413823676">
    <w:abstractNumId w:val="74"/>
  </w:num>
  <w:num w:numId="249" w16cid:durableId="2042779383">
    <w:abstractNumId w:val="43"/>
  </w:num>
  <w:num w:numId="250" w16cid:durableId="300572490">
    <w:abstractNumId w:val="29"/>
  </w:num>
  <w:num w:numId="251" w16cid:durableId="1413044531">
    <w:abstractNumId w:val="223"/>
  </w:num>
  <w:num w:numId="252" w16cid:durableId="56561152">
    <w:abstractNumId w:val="77"/>
  </w:num>
  <w:num w:numId="253" w16cid:durableId="446706195">
    <w:abstractNumId w:val="36"/>
  </w:num>
  <w:num w:numId="254" w16cid:durableId="1053195982">
    <w:abstractNumId w:val="291"/>
  </w:num>
  <w:num w:numId="255" w16cid:durableId="526869923">
    <w:abstractNumId w:val="58"/>
  </w:num>
  <w:num w:numId="256" w16cid:durableId="993147111">
    <w:abstractNumId w:val="53"/>
  </w:num>
  <w:num w:numId="257" w16cid:durableId="442069385">
    <w:abstractNumId w:val="66"/>
  </w:num>
  <w:num w:numId="258" w16cid:durableId="988628192">
    <w:abstractNumId w:val="34"/>
  </w:num>
  <w:num w:numId="259" w16cid:durableId="896358628">
    <w:abstractNumId w:val="195"/>
  </w:num>
  <w:num w:numId="260" w16cid:durableId="1637107464">
    <w:abstractNumId w:val="130"/>
  </w:num>
  <w:num w:numId="261" w16cid:durableId="1461456164">
    <w:abstractNumId w:val="161"/>
  </w:num>
  <w:num w:numId="262" w16cid:durableId="258873238">
    <w:abstractNumId w:val="176"/>
  </w:num>
  <w:num w:numId="263" w16cid:durableId="1925336254">
    <w:abstractNumId w:val="128"/>
  </w:num>
  <w:num w:numId="264" w16cid:durableId="380597035">
    <w:abstractNumId w:val="38"/>
  </w:num>
  <w:num w:numId="265" w16cid:durableId="157621043">
    <w:abstractNumId w:val="157"/>
  </w:num>
  <w:num w:numId="266" w16cid:durableId="2143188933">
    <w:abstractNumId w:val="11"/>
  </w:num>
  <w:num w:numId="267" w16cid:durableId="722363258">
    <w:abstractNumId w:val="262"/>
  </w:num>
  <w:num w:numId="268" w16cid:durableId="2030833417">
    <w:abstractNumId w:val="277"/>
  </w:num>
  <w:num w:numId="269" w16cid:durableId="1550916982">
    <w:abstractNumId w:val="144"/>
  </w:num>
  <w:num w:numId="270" w16cid:durableId="1506553590">
    <w:abstractNumId w:val="4"/>
  </w:num>
  <w:num w:numId="271" w16cid:durableId="83458923">
    <w:abstractNumId w:val="95"/>
  </w:num>
  <w:num w:numId="272" w16cid:durableId="745107087">
    <w:abstractNumId w:val="235"/>
  </w:num>
  <w:num w:numId="273" w16cid:durableId="1291015683">
    <w:abstractNumId w:val="204"/>
  </w:num>
  <w:num w:numId="274" w16cid:durableId="2023237656">
    <w:abstractNumId w:val="57"/>
  </w:num>
  <w:num w:numId="275" w16cid:durableId="853761476">
    <w:abstractNumId w:val="166"/>
  </w:num>
  <w:num w:numId="276" w16cid:durableId="2126265305">
    <w:abstractNumId w:val="300"/>
  </w:num>
  <w:num w:numId="277" w16cid:durableId="126320366">
    <w:abstractNumId w:val="263"/>
  </w:num>
  <w:num w:numId="278" w16cid:durableId="1537622153">
    <w:abstractNumId w:val="96"/>
  </w:num>
  <w:num w:numId="279" w16cid:durableId="329600017">
    <w:abstractNumId w:val="135"/>
  </w:num>
  <w:num w:numId="280" w16cid:durableId="128477967">
    <w:abstractNumId w:val="124"/>
  </w:num>
  <w:num w:numId="281" w16cid:durableId="1473670360">
    <w:abstractNumId w:val="298"/>
  </w:num>
  <w:num w:numId="282" w16cid:durableId="1515994518">
    <w:abstractNumId w:val="164"/>
  </w:num>
  <w:num w:numId="283" w16cid:durableId="754595226">
    <w:abstractNumId w:val="80"/>
  </w:num>
  <w:num w:numId="284" w16cid:durableId="410783455">
    <w:abstractNumId w:val="206"/>
  </w:num>
  <w:num w:numId="285" w16cid:durableId="1730496146">
    <w:abstractNumId w:val="17"/>
  </w:num>
  <w:num w:numId="286" w16cid:durableId="1064717658">
    <w:abstractNumId w:val="207"/>
  </w:num>
  <w:num w:numId="287" w16cid:durableId="924730332">
    <w:abstractNumId w:val="103"/>
  </w:num>
  <w:num w:numId="288" w16cid:durableId="333150565">
    <w:abstractNumId w:val="75"/>
  </w:num>
  <w:num w:numId="289" w16cid:durableId="1677489165">
    <w:abstractNumId w:val="90"/>
  </w:num>
  <w:num w:numId="290" w16cid:durableId="127214088">
    <w:abstractNumId w:val="185"/>
  </w:num>
  <w:num w:numId="291" w16cid:durableId="1924995121">
    <w:abstractNumId w:val="23"/>
  </w:num>
  <w:num w:numId="292" w16cid:durableId="682903432">
    <w:abstractNumId w:val="73"/>
  </w:num>
  <w:num w:numId="293" w16cid:durableId="666514441">
    <w:abstractNumId w:val="152"/>
  </w:num>
  <w:num w:numId="294" w16cid:durableId="1977907909">
    <w:abstractNumId w:val="44"/>
  </w:num>
  <w:num w:numId="295" w16cid:durableId="1808205762">
    <w:abstractNumId w:val="60"/>
  </w:num>
  <w:num w:numId="296" w16cid:durableId="1913156372">
    <w:abstractNumId w:val="71"/>
  </w:num>
  <w:num w:numId="297" w16cid:durableId="1762988965">
    <w:abstractNumId w:val="303"/>
  </w:num>
  <w:num w:numId="298" w16cid:durableId="1481577640">
    <w:abstractNumId w:val="278"/>
  </w:num>
  <w:num w:numId="299" w16cid:durableId="531918122">
    <w:abstractNumId w:val="64"/>
  </w:num>
  <w:num w:numId="300" w16cid:durableId="289944916">
    <w:abstractNumId w:val="142"/>
  </w:num>
  <w:num w:numId="301" w16cid:durableId="1970167953">
    <w:abstractNumId w:val="88"/>
  </w:num>
  <w:num w:numId="302" w16cid:durableId="1199121739">
    <w:abstractNumId w:val="236"/>
  </w:num>
  <w:num w:numId="303" w16cid:durableId="1575314305">
    <w:abstractNumId w:val="140"/>
  </w:num>
  <w:num w:numId="304" w16cid:durableId="1275986476">
    <w:abstractNumId w:val="67"/>
  </w:num>
  <w:num w:numId="305" w16cid:durableId="499733501">
    <w:abstractNumId w:val="79"/>
  </w:num>
  <w:num w:numId="306" w16cid:durableId="598370417">
    <w:abstractNumId w:val="100"/>
  </w:num>
  <w:num w:numId="307" w16cid:durableId="639115160">
    <w:abstractNumId w:val="101"/>
  </w:num>
  <w:num w:numId="308" w16cid:durableId="958072238">
    <w:abstractNumId w:val="193"/>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74A"/>
    <w:rsid w:val="000010A5"/>
    <w:rsid w:val="0000187C"/>
    <w:rsid w:val="00001C85"/>
    <w:rsid w:val="00002F4A"/>
    <w:rsid w:val="000038DD"/>
    <w:rsid w:val="00003940"/>
    <w:rsid w:val="00005302"/>
    <w:rsid w:val="000059CD"/>
    <w:rsid w:val="00005D9C"/>
    <w:rsid w:val="000067E2"/>
    <w:rsid w:val="00006BCF"/>
    <w:rsid w:val="000073E2"/>
    <w:rsid w:val="000104F3"/>
    <w:rsid w:val="000109D9"/>
    <w:rsid w:val="000117BA"/>
    <w:rsid w:val="000117FB"/>
    <w:rsid w:val="00012066"/>
    <w:rsid w:val="0001216C"/>
    <w:rsid w:val="00015AB4"/>
    <w:rsid w:val="00015E90"/>
    <w:rsid w:val="00016527"/>
    <w:rsid w:val="00017C46"/>
    <w:rsid w:val="00020005"/>
    <w:rsid w:val="00020C2B"/>
    <w:rsid w:val="00020E91"/>
    <w:rsid w:val="000213B6"/>
    <w:rsid w:val="000217F7"/>
    <w:rsid w:val="000221FB"/>
    <w:rsid w:val="000224A5"/>
    <w:rsid w:val="00022AC9"/>
    <w:rsid w:val="00022CB5"/>
    <w:rsid w:val="000238C9"/>
    <w:rsid w:val="00025160"/>
    <w:rsid w:val="000253BD"/>
    <w:rsid w:val="0002647D"/>
    <w:rsid w:val="00027F81"/>
    <w:rsid w:val="00030031"/>
    <w:rsid w:val="000304EF"/>
    <w:rsid w:val="00031DF2"/>
    <w:rsid w:val="00031EE4"/>
    <w:rsid w:val="000325E5"/>
    <w:rsid w:val="00032977"/>
    <w:rsid w:val="00032A4A"/>
    <w:rsid w:val="00033970"/>
    <w:rsid w:val="00033B93"/>
    <w:rsid w:val="00033D0A"/>
    <w:rsid w:val="00034940"/>
    <w:rsid w:val="00035317"/>
    <w:rsid w:val="00035AC9"/>
    <w:rsid w:val="00035C1D"/>
    <w:rsid w:val="00036071"/>
    <w:rsid w:val="0003658B"/>
    <w:rsid w:val="00036ACC"/>
    <w:rsid w:val="000377AC"/>
    <w:rsid w:val="000400E6"/>
    <w:rsid w:val="0004033F"/>
    <w:rsid w:val="00040E32"/>
    <w:rsid w:val="00041616"/>
    <w:rsid w:val="0004162F"/>
    <w:rsid w:val="00041AF3"/>
    <w:rsid w:val="00041B97"/>
    <w:rsid w:val="00042645"/>
    <w:rsid w:val="00042861"/>
    <w:rsid w:val="00042A77"/>
    <w:rsid w:val="00044208"/>
    <w:rsid w:val="000444F8"/>
    <w:rsid w:val="00044B45"/>
    <w:rsid w:val="00044B8E"/>
    <w:rsid w:val="00044C27"/>
    <w:rsid w:val="0004504E"/>
    <w:rsid w:val="00046718"/>
    <w:rsid w:val="00047C56"/>
    <w:rsid w:val="00047D9F"/>
    <w:rsid w:val="00050250"/>
    <w:rsid w:val="000504DE"/>
    <w:rsid w:val="0005085D"/>
    <w:rsid w:val="00050E5E"/>
    <w:rsid w:val="00051ADA"/>
    <w:rsid w:val="00051B7D"/>
    <w:rsid w:val="0005213F"/>
    <w:rsid w:val="0005312E"/>
    <w:rsid w:val="0005325E"/>
    <w:rsid w:val="00056047"/>
    <w:rsid w:val="0005637D"/>
    <w:rsid w:val="0005663E"/>
    <w:rsid w:val="000568E8"/>
    <w:rsid w:val="00056932"/>
    <w:rsid w:val="00056AFD"/>
    <w:rsid w:val="00056C35"/>
    <w:rsid w:val="00056EA4"/>
    <w:rsid w:val="000572F7"/>
    <w:rsid w:val="000573C8"/>
    <w:rsid w:val="00060CF1"/>
    <w:rsid w:val="000615E1"/>
    <w:rsid w:val="00061C9C"/>
    <w:rsid w:val="000626CD"/>
    <w:rsid w:val="00062E15"/>
    <w:rsid w:val="0006301A"/>
    <w:rsid w:val="00063263"/>
    <w:rsid w:val="000632D7"/>
    <w:rsid w:val="000660C8"/>
    <w:rsid w:val="00066721"/>
    <w:rsid w:val="00067688"/>
    <w:rsid w:val="00067725"/>
    <w:rsid w:val="00067759"/>
    <w:rsid w:val="00067C15"/>
    <w:rsid w:val="00070DFA"/>
    <w:rsid w:val="00073AA7"/>
    <w:rsid w:val="000745A5"/>
    <w:rsid w:val="00075D5A"/>
    <w:rsid w:val="000767AE"/>
    <w:rsid w:val="0007746F"/>
    <w:rsid w:val="00077DD9"/>
    <w:rsid w:val="00077EC0"/>
    <w:rsid w:val="000800F1"/>
    <w:rsid w:val="0008139D"/>
    <w:rsid w:val="00081CAD"/>
    <w:rsid w:val="00081E6A"/>
    <w:rsid w:val="00082876"/>
    <w:rsid w:val="00082DAB"/>
    <w:rsid w:val="00083132"/>
    <w:rsid w:val="00083BC4"/>
    <w:rsid w:val="00084D51"/>
    <w:rsid w:val="0008541D"/>
    <w:rsid w:val="00085C8E"/>
    <w:rsid w:val="00086800"/>
    <w:rsid w:val="00087B7F"/>
    <w:rsid w:val="00090654"/>
    <w:rsid w:val="000908B5"/>
    <w:rsid w:val="000918AE"/>
    <w:rsid w:val="000924BE"/>
    <w:rsid w:val="0009408C"/>
    <w:rsid w:val="00094E7E"/>
    <w:rsid w:val="00094EA6"/>
    <w:rsid w:val="000956C7"/>
    <w:rsid w:val="0009594A"/>
    <w:rsid w:val="00096CEE"/>
    <w:rsid w:val="00097399"/>
    <w:rsid w:val="00097604"/>
    <w:rsid w:val="00097875"/>
    <w:rsid w:val="000A031A"/>
    <w:rsid w:val="000A0AA1"/>
    <w:rsid w:val="000A0FCF"/>
    <w:rsid w:val="000A11DE"/>
    <w:rsid w:val="000A12DE"/>
    <w:rsid w:val="000A14E8"/>
    <w:rsid w:val="000A1F5F"/>
    <w:rsid w:val="000A202A"/>
    <w:rsid w:val="000A24B1"/>
    <w:rsid w:val="000A28F0"/>
    <w:rsid w:val="000A295B"/>
    <w:rsid w:val="000A2C1A"/>
    <w:rsid w:val="000A32A2"/>
    <w:rsid w:val="000A3328"/>
    <w:rsid w:val="000A5335"/>
    <w:rsid w:val="000A5635"/>
    <w:rsid w:val="000A62D1"/>
    <w:rsid w:val="000B0092"/>
    <w:rsid w:val="000B03B0"/>
    <w:rsid w:val="000B0B61"/>
    <w:rsid w:val="000B0C8E"/>
    <w:rsid w:val="000B1C84"/>
    <w:rsid w:val="000B2306"/>
    <w:rsid w:val="000B24AA"/>
    <w:rsid w:val="000B28A5"/>
    <w:rsid w:val="000B2EE3"/>
    <w:rsid w:val="000B4400"/>
    <w:rsid w:val="000B6678"/>
    <w:rsid w:val="000B68D1"/>
    <w:rsid w:val="000C03B7"/>
    <w:rsid w:val="000C11B1"/>
    <w:rsid w:val="000C14A1"/>
    <w:rsid w:val="000C173F"/>
    <w:rsid w:val="000C1966"/>
    <w:rsid w:val="000C1B89"/>
    <w:rsid w:val="000C1F96"/>
    <w:rsid w:val="000C2F7F"/>
    <w:rsid w:val="000C3E5D"/>
    <w:rsid w:val="000C4699"/>
    <w:rsid w:val="000C4EA0"/>
    <w:rsid w:val="000C5481"/>
    <w:rsid w:val="000C5AC1"/>
    <w:rsid w:val="000C692E"/>
    <w:rsid w:val="000C6EEA"/>
    <w:rsid w:val="000C703E"/>
    <w:rsid w:val="000D0FC3"/>
    <w:rsid w:val="000D1650"/>
    <w:rsid w:val="000D16C0"/>
    <w:rsid w:val="000D1820"/>
    <w:rsid w:val="000D1A5E"/>
    <w:rsid w:val="000D2320"/>
    <w:rsid w:val="000D2630"/>
    <w:rsid w:val="000D26D7"/>
    <w:rsid w:val="000D2C9A"/>
    <w:rsid w:val="000D41DB"/>
    <w:rsid w:val="000D428A"/>
    <w:rsid w:val="000D44BC"/>
    <w:rsid w:val="000D4E5A"/>
    <w:rsid w:val="000D5D4B"/>
    <w:rsid w:val="000D664C"/>
    <w:rsid w:val="000D66CF"/>
    <w:rsid w:val="000D674F"/>
    <w:rsid w:val="000D7768"/>
    <w:rsid w:val="000D7D68"/>
    <w:rsid w:val="000E0D8F"/>
    <w:rsid w:val="000E1C0E"/>
    <w:rsid w:val="000E1C5C"/>
    <w:rsid w:val="000E2005"/>
    <w:rsid w:val="000E239D"/>
    <w:rsid w:val="000E2A28"/>
    <w:rsid w:val="000E2ABF"/>
    <w:rsid w:val="000E32C5"/>
    <w:rsid w:val="000E4C27"/>
    <w:rsid w:val="000E5552"/>
    <w:rsid w:val="000E68D1"/>
    <w:rsid w:val="000E6AB2"/>
    <w:rsid w:val="000E6D64"/>
    <w:rsid w:val="000E7835"/>
    <w:rsid w:val="000F09AB"/>
    <w:rsid w:val="000F0D57"/>
    <w:rsid w:val="000F12AF"/>
    <w:rsid w:val="000F3254"/>
    <w:rsid w:val="000F38FB"/>
    <w:rsid w:val="000F3911"/>
    <w:rsid w:val="000F3943"/>
    <w:rsid w:val="000F512F"/>
    <w:rsid w:val="000F6419"/>
    <w:rsid w:val="000F6F5C"/>
    <w:rsid w:val="000F7DB1"/>
    <w:rsid w:val="0010007C"/>
    <w:rsid w:val="001002E2"/>
    <w:rsid w:val="00100721"/>
    <w:rsid w:val="001011CE"/>
    <w:rsid w:val="001018A3"/>
    <w:rsid w:val="0010292A"/>
    <w:rsid w:val="00102BD9"/>
    <w:rsid w:val="00103EB8"/>
    <w:rsid w:val="00104901"/>
    <w:rsid w:val="001052B6"/>
    <w:rsid w:val="00105A1C"/>
    <w:rsid w:val="00105D7F"/>
    <w:rsid w:val="001065CB"/>
    <w:rsid w:val="00106A50"/>
    <w:rsid w:val="00110404"/>
    <w:rsid w:val="00110A61"/>
    <w:rsid w:val="00110C87"/>
    <w:rsid w:val="00112547"/>
    <w:rsid w:val="00112BFB"/>
    <w:rsid w:val="00114E08"/>
    <w:rsid w:val="00115018"/>
    <w:rsid w:val="00115877"/>
    <w:rsid w:val="00115A40"/>
    <w:rsid w:val="0011608A"/>
    <w:rsid w:val="0011614B"/>
    <w:rsid w:val="00116346"/>
    <w:rsid w:val="00116A3F"/>
    <w:rsid w:val="00116C50"/>
    <w:rsid w:val="00116F64"/>
    <w:rsid w:val="00117AAB"/>
    <w:rsid w:val="00117EFE"/>
    <w:rsid w:val="00120A64"/>
    <w:rsid w:val="0012200A"/>
    <w:rsid w:val="0012227B"/>
    <w:rsid w:val="0012230F"/>
    <w:rsid w:val="00122986"/>
    <w:rsid w:val="00122C77"/>
    <w:rsid w:val="00122E1C"/>
    <w:rsid w:val="00122E4A"/>
    <w:rsid w:val="001235D8"/>
    <w:rsid w:val="00123BCF"/>
    <w:rsid w:val="001245F8"/>
    <w:rsid w:val="00124787"/>
    <w:rsid w:val="001253D0"/>
    <w:rsid w:val="00125DE4"/>
    <w:rsid w:val="001260D5"/>
    <w:rsid w:val="00126747"/>
    <w:rsid w:val="0012709A"/>
    <w:rsid w:val="001270B4"/>
    <w:rsid w:val="00127814"/>
    <w:rsid w:val="00127A55"/>
    <w:rsid w:val="0013051C"/>
    <w:rsid w:val="00130D22"/>
    <w:rsid w:val="00131025"/>
    <w:rsid w:val="001310C1"/>
    <w:rsid w:val="0013146E"/>
    <w:rsid w:val="00131F71"/>
    <w:rsid w:val="00131FDA"/>
    <w:rsid w:val="00132638"/>
    <w:rsid w:val="001334CF"/>
    <w:rsid w:val="00134025"/>
    <w:rsid w:val="00134A6B"/>
    <w:rsid w:val="00135810"/>
    <w:rsid w:val="00135961"/>
    <w:rsid w:val="00135DEF"/>
    <w:rsid w:val="001371DD"/>
    <w:rsid w:val="00137D02"/>
    <w:rsid w:val="00140644"/>
    <w:rsid w:val="001418FD"/>
    <w:rsid w:val="00141C5A"/>
    <w:rsid w:val="00141F88"/>
    <w:rsid w:val="00143438"/>
    <w:rsid w:val="00143921"/>
    <w:rsid w:val="001453F5"/>
    <w:rsid w:val="00146166"/>
    <w:rsid w:val="00146174"/>
    <w:rsid w:val="001473CE"/>
    <w:rsid w:val="001505D0"/>
    <w:rsid w:val="001509F2"/>
    <w:rsid w:val="001530F8"/>
    <w:rsid w:val="0015388D"/>
    <w:rsid w:val="00153B84"/>
    <w:rsid w:val="00153F69"/>
    <w:rsid w:val="00154071"/>
    <w:rsid w:val="001542CF"/>
    <w:rsid w:val="00154882"/>
    <w:rsid w:val="001549EC"/>
    <w:rsid w:val="00155799"/>
    <w:rsid w:val="0015738F"/>
    <w:rsid w:val="00157582"/>
    <w:rsid w:val="00157BF1"/>
    <w:rsid w:val="00160BEB"/>
    <w:rsid w:val="0016114D"/>
    <w:rsid w:val="00161A32"/>
    <w:rsid w:val="00161E8C"/>
    <w:rsid w:val="0016205A"/>
    <w:rsid w:val="001620F7"/>
    <w:rsid w:val="0016222A"/>
    <w:rsid w:val="00162C22"/>
    <w:rsid w:val="00165AAD"/>
    <w:rsid w:val="00167464"/>
    <w:rsid w:val="00170973"/>
    <w:rsid w:val="00170ACE"/>
    <w:rsid w:val="00171914"/>
    <w:rsid w:val="001727CE"/>
    <w:rsid w:val="00172C84"/>
    <w:rsid w:val="00173AFF"/>
    <w:rsid w:val="0017450F"/>
    <w:rsid w:val="00175436"/>
    <w:rsid w:val="0017571B"/>
    <w:rsid w:val="00175B68"/>
    <w:rsid w:val="00175BB9"/>
    <w:rsid w:val="00175DA0"/>
    <w:rsid w:val="001767CC"/>
    <w:rsid w:val="00176A79"/>
    <w:rsid w:val="0018001B"/>
    <w:rsid w:val="00180D1F"/>
    <w:rsid w:val="00181CE3"/>
    <w:rsid w:val="00181D8B"/>
    <w:rsid w:val="00182287"/>
    <w:rsid w:val="00182B92"/>
    <w:rsid w:val="00184D12"/>
    <w:rsid w:val="0018787C"/>
    <w:rsid w:val="00187CCD"/>
    <w:rsid w:val="00190234"/>
    <w:rsid w:val="001903F0"/>
    <w:rsid w:val="00190904"/>
    <w:rsid w:val="0019156D"/>
    <w:rsid w:val="00191698"/>
    <w:rsid w:val="00191772"/>
    <w:rsid w:val="00191B05"/>
    <w:rsid w:val="0019224B"/>
    <w:rsid w:val="0019251B"/>
    <w:rsid w:val="0019293A"/>
    <w:rsid w:val="00192A82"/>
    <w:rsid w:val="00192B8F"/>
    <w:rsid w:val="0019308A"/>
    <w:rsid w:val="00193149"/>
    <w:rsid w:val="00195B51"/>
    <w:rsid w:val="00195B93"/>
    <w:rsid w:val="00196D00"/>
    <w:rsid w:val="00197375"/>
    <w:rsid w:val="00197C27"/>
    <w:rsid w:val="001A18F2"/>
    <w:rsid w:val="001A1A66"/>
    <w:rsid w:val="001A37DD"/>
    <w:rsid w:val="001A3FE1"/>
    <w:rsid w:val="001A4FC0"/>
    <w:rsid w:val="001A6467"/>
    <w:rsid w:val="001A7095"/>
    <w:rsid w:val="001A714C"/>
    <w:rsid w:val="001A7629"/>
    <w:rsid w:val="001B215E"/>
    <w:rsid w:val="001B29E9"/>
    <w:rsid w:val="001B2A68"/>
    <w:rsid w:val="001B3A9A"/>
    <w:rsid w:val="001B3C4C"/>
    <w:rsid w:val="001B42A3"/>
    <w:rsid w:val="001B4871"/>
    <w:rsid w:val="001B4FC2"/>
    <w:rsid w:val="001B59DC"/>
    <w:rsid w:val="001B5AD3"/>
    <w:rsid w:val="001B5E5C"/>
    <w:rsid w:val="001B6347"/>
    <w:rsid w:val="001C04DA"/>
    <w:rsid w:val="001C103E"/>
    <w:rsid w:val="001C2315"/>
    <w:rsid w:val="001C2890"/>
    <w:rsid w:val="001C2D54"/>
    <w:rsid w:val="001C346D"/>
    <w:rsid w:val="001C4953"/>
    <w:rsid w:val="001C4C44"/>
    <w:rsid w:val="001C5795"/>
    <w:rsid w:val="001C59CC"/>
    <w:rsid w:val="001C5C17"/>
    <w:rsid w:val="001C6754"/>
    <w:rsid w:val="001D1325"/>
    <w:rsid w:val="001D224C"/>
    <w:rsid w:val="001D251D"/>
    <w:rsid w:val="001D375A"/>
    <w:rsid w:val="001D45C4"/>
    <w:rsid w:val="001D4F06"/>
    <w:rsid w:val="001D60E3"/>
    <w:rsid w:val="001D723E"/>
    <w:rsid w:val="001D7742"/>
    <w:rsid w:val="001E0568"/>
    <w:rsid w:val="001E1038"/>
    <w:rsid w:val="001E105A"/>
    <w:rsid w:val="001E1181"/>
    <w:rsid w:val="001E1890"/>
    <w:rsid w:val="001E198B"/>
    <w:rsid w:val="001E1EDA"/>
    <w:rsid w:val="001E2060"/>
    <w:rsid w:val="001E28D3"/>
    <w:rsid w:val="001E2F0F"/>
    <w:rsid w:val="001E48D1"/>
    <w:rsid w:val="001E4DC8"/>
    <w:rsid w:val="001E57F8"/>
    <w:rsid w:val="001E6363"/>
    <w:rsid w:val="001E6853"/>
    <w:rsid w:val="001E68DF"/>
    <w:rsid w:val="001E7552"/>
    <w:rsid w:val="001E7964"/>
    <w:rsid w:val="001E7B3D"/>
    <w:rsid w:val="001E7C8A"/>
    <w:rsid w:val="001F08A9"/>
    <w:rsid w:val="001F0A37"/>
    <w:rsid w:val="001F0ECA"/>
    <w:rsid w:val="001F1D4C"/>
    <w:rsid w:val="001F2163"/>
    <w:rsid w:val="001F266B"/>
    <w:rsid w:val="001F3266"/>
    <w:rsid w:val="001F3763"/>
    <w:rsid w:val="001F57FE"/>
    <w:rsid w:val="001F5B3A"/>
    <w:rsid w:val="001F6BCF"/>
    <w:rsid w:val="001F6E30"/>
    <w:rsid w:val="001F71F8"/>
    <w:rsid w:val="001F74E4"/>
    <w:rsid w:val="00200054"/>
    <w:rsid w:val="002002A8"/>
    <w:rsid w:val="002004CF"/>
    <w:rsid w:val="00200E48"/>
    <w:rsid w:val="00201316"/>
    <w:rsid w:val="0020191B"/>
    <w:rsid w:val="00202A3C"/>
    <w:rsid w:val="0020407D"/>
    <w:rsid w:val="00205DB0"/>
    <w:rsid w:val="00206AEE"/>
    <w:rsid w:val="00206DBC"/>
    <w:rsid w:val="002072E3"/>
    <w:rsid w:val="00207E44"/>
    <w:rsid w:val="00210B44"/>
    <w:rsid w:val="002114D7"/>
    <w:rsid w:val="00211A4D"/>
    <w:rsid w:val="00211FC7"/>
    <w:rsid w:val="0021228F"/>
    <w:rsid w:val="00212403"/>
    <w:rsid w:val="00212C20"/>
    <w:rsid w:val="0021319F"/>
    <w:rsid w:val="00213BB6"/>
    <w:rsid w:val="0021435B"/>
    <w:rsid w:val="00214D2D"/>
    <w:rsid w:val="00215808"/>
    <w:rsid w:val="0021686F"/>
    <w:rsid w:val="0022261C"/>
    <w:rsid w:val="00222649"/>
    <w:rsid w:val="00223769"/>
    <w:rsid w:val="00223DB8"/>
    <w:rsid w:val="0022437D"/>
    <w:rsid w:val="00224889"/>
    <w:rsid w:val="00225271"/>
    <w:rsid w:val="00225B04"/>
    <w:rsid w:val="00225EA4"/>
    <w:rsid w:val="00226925"/>
    <w:rsid w:val="002271BC"/>
    <w:rsid w:val="00227CE8"/>
    <w:rsid w:val="00227D2C"/>
    <w:rsid w:val="00230116"/>
    <w:rsid w:val="002306F9"/>
    <w:rsid w:val="00230C5C"/>
    <w:rsid w:val="00231CF7"/>
    <w:rsid w:val="00231D5B"/>
    <w:rsid w:val="002323A9"/>
    <w:rsid w:val="0023344B"/>
    <w:rsid w:val="00233458"/>
    <w:rsid w:val="0023380B"/>
    <w:rsid w:val="00234244"/>
    <w:rsid w:val="00234C95"/>
    <w:rsid w:val="00236E0D"/>
    <w:rsid w:val="00236F68"/>
    <w:rsid w:val="002375B6"/>
    <w:rsid w:val="002375D0"/>
    <w:rsid w:val="00237C36"/>
    <w:rsid w:val="002407F3"/>
    <w:rsid w:val="00240E9E"/>
    <w:rsid w:val="0024108B"/>
    <w:rsid w:val="00242AE5"/>
    <w:rsid w:val="00243066"/>
    <w:rsid w:val="0024373A"/>
    <w:rsid w:val="0024408D"/>
    <w:rsid w:val="00244BDB"/>
    <w:rsid w:val="00245021"/>
    <w:rsid w:val="0024560C"/>
    <w:rsid w:val="0024580D"/>
    <w:rsid w:val="00247CD0"/>
    <w:rsid w:val="00247D12"/>
    <w:rsid w:val="00250E9A"/>
    <w:rsid w:val="0025126B"/>
    <w:rsid w:val="00251A59"/>
    <w:rsid w:val="00251D51"/>
    <w:rsid w:val="00252779"/>
    <w:rsid w:val="002527B3"/>
    <w:rsid w:val="00252FE0"/>
    <w:rsid w:val="00253054"/>
    <w:rsid w:val="0025377D"/>
    <w:rsid w:val="002540ED"/>
    <w:rsid w:val="00254C5A"/>
    <w:rsid w:val="00254F6E"/>
    <w:rsid w:val="00255D16"/>
    <w:rsid w:val="00256214"/>
    <w:rsid w:val="0025662C"/>
    <w:rsid w:val="00256D06"/>
    <w:rsid w:val="00257445"/>
    <w:rsid w:val="00257C8D"/>
    <w:rsid w:val="00257CEB"/>
    <w:rsid w:val="00260640"/>
    <w:rsid w:val="0026114A"/>
    <w:rsid w:val="0026207B"/>
    <w:rsid w:val="00262837"/>
    <w:rsid w:val="0026294B"/>
    <w:rsid w:val="00263655"/>
    <w:rsid w:val="002636F5"/>
    <w:rsid w:val="0026379D"/>
    <w:rsid w:val="00264882"/>
    <w:rsid w:val="00264F74"/>
    <w:rsid w:val="00266488"/>
    <w:rsid w:val="00266CFD"/>
    <w:rsid w:val="00266F1A"/>
    <w:rsid w:val="002673DE"/>
    <w:rsid w:val="00267D11"/>
    <w:rsid w:val="00267D99"/>
    <w:rsid w:val="00267DF6"/>
    <w:rsid w:val="00271C1B"/>
    <w:rsid w:val="002723D6"/>
    <w:rsid w:val="0027344B"/>
    <w:rsid w:val="00273EA0"/>
    <w:rsid w:val="00274099"/>
    <w:rsid w:val="0027431D"/>
    <w:rsid w:val="002743BB"/>
    <w:rsid w:val="0027489D"/>
    <w:rsid w:val="002749C5"/>
    <w:rsid w:val="00274BB5"/>
    <w:rsid w:val="0027537B"/>
    <w:rsid w:val="0027570C"/>
    <w:rsid w:val="00276941"/>
    <w:rsid w:val="00277791"/>
    <w:rsid w:val="00277D1F"/>
    <w:rsid w:val="0028115C"/>
    <w:rsid w:val="00281248"/>
    <w:rsid w:val="002816A9"/>
    <w:rsid w:val="00283534"/>
    <w:rsid w:val="002839BD"/>
    <w:rsid w:val="00283E09"/>
    <w:rsid w:val="00284421"/>
    <w:rsid w:val="002847FB"/>
    <w:rsid w:val="00286660"/>
    <w:rsid w:val="002868A0"/>
    <w:rsid w:val="00287299"/>
    <w:rsid w:val="00287BB8"/>
    <w:rsid w:val="00287E27"/>
    <w:rsid w:val="00290362"/>
    <w:rsid w:val="002904BB"/>
    <w:rsid w:val="002904CD"/>
    <w:rsid w:val="00290A04"/>
    <w:rsid w:val="00292F65"/>
    <w:rsid w:val="0029318D"/>
    <w:rsid w:val="002932A0"/>
    <w:rsid w:val="002932EE"/>
    <w:rsid w:val="00295656"/>
    <w:rsid w:val="00297D4C"/>
    <w:rsid w:val="002A1532"/>
    <w:rsid w:val="002A1655"/>
    <w:rsid w:val="002A2592"/>
    <w:rsid w:val="002A3839"/>
    <w:rsid w:val="002A3DF5"/>
    <w:rsid w:val="002A4296"/>
    <w:rsid w:val="002A44B2"/>
    <w:rsid w:val="002A47ED"/>
    <w:rsid w:val="002A4A5A"/>
    <w:rsid w:val="002A50CB"/>
    <w:rsid w:val="002A553A"/>
    <w:rsid w:val="002A6D7D"/>
    <w:rsid w:val="002A6F58"/>
    <w:rsid w:val="002A719D"/>
    <w:rsid w:val="002A71C5"/>
    <w:rsid w:val="002A7E44"/>
    <w:rsid w:val="002B0509"/>
    <w:rsid w:val="002B0537"/>
    <w:rsid w:val="002B0935"/>
    <w:rsid w:val="002B0C06"/>
    <w:rsid w:val="002B1B6F"/>
    <w:rsid w:val="002B1D94"/>
    <w:rsid w:val="002B28C1"/>
    <w:rsid w:val="002B31CD"/>
    <w:rsid w:val="002B3634"/>
    <w:rsid w:val="002B3A15"/>
    <w:rsid w:val="002B3A4F"/>
    <w:rsid w:val="002B4703"/>
    <w:rsid w:val="002B571B"/>
    <w:rsid w:val="002B5A34"/>
    <w:rsid w:val="002B68D6"/>
    <w:rsid w:val="002B700E"/>
    <w:rsid w:val="002C0859"/>
    <w:rsid w:val="002C117B"/>
    <w:rsid w:val="002C163F"/>
    <w:rsid w:val="002C19D1"/>
    <w:rsid w:val="002C1ED6"/>
    <w:rsid w:val="002C29E8"/>
    <w:rsid w:val="002C2B99"/>
    <w:rsid w:val="002C47E4"/>
    <w:rsid w:val="002C4BE1"/>
    <w:rsid w:val="002C4EE4"/>
    <w:rsid w:val="002C54AF"/>
    <w:rsid w:val="002C5C38"/>
    <w:rsid w:val="002C6B67"/>
    <w:rsid w:val="002C6D0E"/>
    <w:rsid w:val="002C7B92"/>
    <w:rsid w:val="002D03CB"/>
    <w:rsid w:val="002D0560"/>
    <w:rsid w:val="002D1858"/>
    <w:rsid w:val="002D1BCD"/>
    <w:rsid w:val="002D2230"/>
    <w:rsid w:val="002D25B8"/>
    <w:rsid w:val="002D2B6A"/>
    <w:rsid w:val="002D3290"/>
    <w:rsid w:val="002D3DF9"/>
    <w:rsid w:val="002D47F1"/>
    <w:rsid w:val="002D5254"/>
    <w:rsid w:val="002D59BF"/>
    <w:rsid w:val="002D5A27"/>
    <w:rsid w:val="002D5DC7"/>
    <w:rsid w:val="002D64BF"/>
    <w:rsid w:val="002D68E9"/>
    <w:rsid w:val="002D6911"/>
    <w:rsid w:val="002D6A70"/>
    <w:rsid w:val="002D759E"/>
    <w:rsid w:val="002E00B1"/>
    <w:rsid w:val="002E0304"/>
    <w:rsid w:val="002E0380"/>
    <w:rsid w:val="002E12CB"/>
    <w:rsid w:val="002E195C"/>
    <w:rsid w:val="002E1A11"/>
    <w:rsid w:val="002E24C6"/>
    <w:rsid w:val="002E2F22"/>
    <w:rsid w:val="002E3074"/>
    <w:rsid w:val="002E312C"/>
    <w:rsid w:val="002E38B2"/>
    <w:rsid w:val="002E3E37"/>
    <w:rsid w:val="002E45B1"/>
    <w:rsid w:val="002E4C8E"/>
    <w:rsid w:val="002E4DBB"/>
    <w:rsid w:val="002E55AC"/>
    <w:rsid w:val="002E5E2F"/>
    <w:rsid w:val="002E5EF0"/>
    <w:rsid w:val="002E5F8D"/>
    <w:rsid w:val="002E612A"/>
    <w:rsid w:val="002E6272"/>
    <w:rsid w:val="002E6A23"/>
    <w:rsid w:val="002E6CA0"/>
    <w:rsid w:val="002E7064"/>
    <w:rsid w:val="002E7144"/>
    <w:rsid w:val="002E754B"/>
    <w:rsid w:val="002E790B"/>
    <w:rsid w:val="002F0247"/>
    <w:rsid w:val="002F06DF"/>
    <w:rsid w:val="002F0D7B"/>
    <w:rsid w:val="002F0F8D"/>
    <w:rsid w:val="002F0F94"/>
    <w:rsid w:val="002F122E"/>
    <w:rsid w:val="002F1814"/>
    <w:rsid w:val="002F27E8"/>
    <w:rsid w:val="002F2B90"/>
    <w:rsid w:val="002F2E0F"/>
    <w:rsid w:val="002F35E4"/>
    <w:rsid w:val="002F3819"/>
    <w:rsid w:val="002F4C79"/>
    <w:rsid w:val="002F5095"/>
    <w:rsid w:val="002F5EFD"/>
    <w:rsid w:val="002F7AF4"/>
    <w:rsid w:val="0030226D"/>
    <w:rsid w:val="00302C0D"/>
    <w:rsid w:val="00302E42"/>
    <w:rsid w:val="003036DE"/>
    <w:rsid w:val="00303966"/>
    <w:rsid w:val="00303F3E"/>
    <w:rsid w:val="00305AB8"/>
    <w:rsid w:val="00306C81"/>
    <w:rsid w:val="00307B3A"/>
    <w:rsid w:val="00310C3C"/>
    <w:rsid w:val="00310E7A"/>
    <w:rsid w:val="00311AD2"/>
    <w:rsid w:val="0031259D"/>
    <w:rsid w:val="003134D7"/>
    <w:rsid w:val="003137ED"/>
    <w:rsid w:val="003139CF"/>
    <w:rsid w:val="0031424F"/>
    <w:rsid w:val="003144D9"/>
    <w:rsid w:val="00314A8D"/>
    <w:rsid w:val="00315B7C"/>
    <w:rsid w:val="00316747"/>
    <w:rsid w:val="00316999"/>
    <w:rsid w:val="00317151"/>
    <w:rsid w:val="00317601"/>
    <w:rsid w:val="00317B41"/>
    <w:rsid w:val="0032026A"/>
    <w:rsid w:val="003202D0"/>
    <w:rsid w:val="00320337"/>
    <w:rsid w:val="0032063E"/>
    <w:rsid w:val="003216AF"/>
    <w:rsid w:val="0032182B"/>
    <w:rsid w:val="00321D58"/>
    <w:rsid w:val="003224A0"/>
    <w:rsid w:val="00323524"/>
    <w:rsid w:val="003258B1"/>
    <w:rsid w:val="0032733E"/>
    <w:rsid w:val="00327418"/>
    <w:rsid w:val="00327EBB"/>
    <w:rsid w:val="0033009B"/>
    <w:rsid w:val="00330285"/>
    <w:rsid w:val="00330AEF"/>
    <w:rsid w:val="003314A4"/>
    <w:rsid w:val="00331B39"/>
    <w:rsid w:val="00331BD3"/>
    <w:rsid w:val="003332F2"/>
    <w:rsid w:val="00333EAD"/>
    <w:rsid w:val="00334443"/>
    <w:rsid w:val="00334B34"/>
    <w:rsid w:val="003359CC"/>
    <w:rsid w:val="00336220"/>
    <w:rsid w:val="0033643E"/>
    <w:rsid w:val="00337047"/>
    <w:rsid w:val="003372D4"/>
    <w:rsid w:val="00337AC9"/>
    <w:rsid w:val="0034003A"/>
    <w:rsid w:val="00340AA8"/>
    <w:rsid w:val="00340ED0"/>
    <w:rsid w:val="0034137D"/>
    <w:rsid w:val="003429E2"/>
    <w:rsid w:val="00343559"/>
    <w:rsid w:val="00343BA5"/>
    <w:rsid w:val="00343DA8"/>
    <w:rsid w:val="00344171"/>
    <w:rsid w:val="00344771"/>
    <w:rsid w:val="00345852"/>
    <w:rsid w:val="00346052"/>
    <w:rsid w:val="00347843"/>
    <w:rsid w:val="00350065"/>
    <w:rsid w:val="00350CC2"/>
    <w:rsid w:val="00350F14"/>
    <w:rsid w:val="0035140F"/>
    <w:rsid w:val="003523FB"/>
    <w:rsid w:val="00352819"/>
    <w:rsid w:val="00353E9A"/>
    <w:rsid w:val="00354107"/>
    <w:rsid w:val="00354945"/>
    <w:rsid w:val="003553D8"/>
    <w:rsid w:val="00355558"/>
    <w:rsid w:val="00355869"/>
    <w:rsid w:val="00355945"/>
    <w:rsid w:val="00355B23"/>
    <w:rsid w:val="00355ECF"/>
    <w:rsid w:val="003567D7"/>
    <w:rsid w:val="00357154"/>
    <w:rsid w:val="003575BF"/>
    <w:rsid w:val="00357C5B"/>
    <w:rsid w:val="00357E1C"/>
    <w:rsid w:val="003604B3"/>
    <w:rsid w:val="003604C2"/>
    <w:rsid w:val="0036055F"/>
    <w:rsid w:val="00361680"/>
    <w:rsid w:val="00361DE2"/>
    <w:rsid w:val="003633BF"/>
    <w:rsid w:val="003637F6"/>
    <w:rsid w:val="00363EAE"/>
    <w:rsid w:val="003674D5"/>
    <w:rsid w:val="00371C93"/>
    <w:rsid w:val="00372149"/>
    <w:rsid w:val="00372CD4"/>
    <w:rsid w:val="00372F0E"/>
    <w:rsid w:val="0037372C"/>
    <w:rsid w:val="00374222"/>
    <w:rsid w:val="0037457D"/>
    <w:rsid w:val="00374F04"/>
    <w:rsid w:val="00376393"/>
    <w:rsid w:val="0037773D"/>
    <w:rsid w:val="00377ACD"/>
    <w:rsid w:val="00377B3B"/>
    <w:rsid w:val="00383F9B"/>
    <w:rsid w:val="00384070"/>
    <w:rsid w:val="00384C0C"/>
    <w:rsid w:val="00384C51"/>
    <w:rsid w:val="0038700F"/>
    <w:rsid w:val="00387048"/>
    <w:rsid w:val="00387931"/>
    <w:rsid w:val="003913C8"/>
    <w:rsid w:val="00392A0B"/>
    <w:rsid w:val="00392C8E"/>
    <w:rsid w:val="00392DFC"/>
    <w:rsid w:val="00392FD2"/>
    <w:rsid w:val="00393A1A"/>
    <w:rsid w:val="0039457B"/>
    <w:rsid w:val="0039523D"/>
    <w:rsid w:val="00395366"/>
    <w:rsid w:val="00395513"/>
    <w:rsid w:val="00395D98"/>
    <w:rsid w:val="00395E96"/>
    <w:rsid w:val="003A0189"/>
    <w:rsid w:val="003A09FC"/>
    <w:rsid w:val="003A0A53"/>
    <w:rsid w:val="003A0CB1"/>
    <w:rsid w:val="003A0F17"/>
    <w:rsid w:val="003A18D2"/>
    <w:rsid w:val="003A1A43"/>
    <w:rsid w:val="003A1AA5"/>
    <w:rsid w:val="003A1C64"/>
    <w:rsid w:val="003A2656"/>
    <w:rsid w:val="003A2E8F"/>
    <w:rsid w:val="003A31DA"/>
    <w:rsid w:val="003A335C"/>
    <w:rsid w:val="003A3DDD"/>
    <w:rsid w:val="003A523B"/>
    <w:rsid w:val="003A5957"/>
    <w:rsid w:val="003A6562"/>
    <w:rsid w:val="003A661B"/>
    <w:rsid w:val="003A6BDD"/>
    <w:rsid w:val="003A7C2F"/>
    <w:rsid w:val="003B01CB"/>
    <w:rsid w:val="003B0349"/>
    <w:rsid w:val="003B0574"/>
    <w:rsid w:val="003B0DA1"/>
    <w:rsid w:val="003B15A9"/>
    <w:rsid w:val="003B26E1"/>
    <w:rsid w:val="003B2815"/>
    <w:rsid w:val="003B2C38"/>
    <w:rsid w:val="003B4378"/>
    <w:rsid w:val="003B5272"/>
    <w:rsid w:val="003B5BED"/>
    <w:rsid w:val="003B7AAF"/>
    <w:rsid w:val="003C0D19"/>
    <w:rsid w:val="003C11F1"/>
    <w:rsid w:val="003C18C4"/>
    <w:rsid w:val="003C2487"/>
    <w:rsid w:val="003C3A9F"/>
    <w:rsid w:val="003C4D98"/>
    <w:rsid w:val="003C5BE7"/>
    <w:rsid w:val="003C5DD8"/>
    <w:rsid w:val="003C62DB"/>
    <w:rsid w:val="003C6CED"/>
    <w:rsid w:val="003C6DAB"/>
    <w:rsid w:val="003C776A"/>
    <w:rsid w:val="003D0180"/>
    <w:rsid w:val="003D0457"/>
    <w:rsid w:val="003D0AF4"/>
    <w:rsid w:val="003D12BE"/>
    <w:rsid w:val="003D167F"/>
    <w:rsid w:val="003D16BF"/>
    <w:rsid w:val="003D19B2"/>
    <w:rsid w:val="003D20C5"/>
    <w:rsid w:val="003D2B60"/>
    <w:rsid w:val="003D32C6"/>
    <w:rsid w:val="003D34B0"/>
    <w:rsid w:val="003D3556"/>
    <w:rsid w:val="003D4125"/>
    <w:rsid w:val="003D51BD"/>
    <w:rsid w:val="003D5CDA"/>
    <w:rsid w:val="003D6275"/>
    <w:rsid w:val="003D62BC"/>
    <w:rsid w:val="003D6716"/>
    <w:rsid w:val="003D6B3F"/>
    <w:rsid w:val="003D710E"/>
    <w:rsid w:val="003D7149"/>
    <w:rsid w:val="003D7A7B"/>
    <w:rsid w:val="003E0410"/>
    <w:rsid w:val="003E14BD"/>
    <w:rsid w:val="003E200B"/>
    <w:rsid w:val="003E2647"/>
    <w:rsid w:val="003E30AD"/>
    <w:rsid w:val="003E4685"/>
    <w:rsid w:val="003E48D3"/>
    <w:rsid w:val="003E49C1"/>
    <w:rsid w:val="003E5225"/>
    <w:rsid w:val="003E54B2"/>
    <w:rsid w:val="003E5E7D"/>
    <w:rsid w:val="003E62B8"/>
    <w:rsid w:val="003E7643"/>
    <w:rsid w:val="003F01F4"/>
    <w:rsid w:val="003F136B"/>
    <w:rsid w:val="003F1CD5"/>
    <w:rsid w:val="003F1D79"/>
    <w:rsid w:val="003F3085"/>
    <w:rsid w:val="003F43C1"/>
    <w:rsid w:val="003F4DA6"/>
    <w:rsid w:val="003F5452"/>
    <w:rsid w:val="003F5813"/>
    <w:rsid w:val="003F5F75"/>
    <w:rsid w:val="003F5F98"/>
    <w:rsid w:val="003F618D"/>
    <w:rsid w:val="003F63F4"/>
    <w:rsid w:val="003F674B"/>
    <w:rsid w:val="003F6D30"/>
    <w:rsid w:val="003F7457"/>
    <w:rsid w:val="003F7877"/>
    <w:rsid w:val="00401821"/>
    <w:rsid w:val="004025D7"/>
    <w:rsid w:val="004040BC"/>
    <w:rsid w:val="004040C9"/>
    <w:rsid w:val="0040448C"/>
    <w:rsid w:val="00404A0B"/>
    <w:rsid w:val="00404B64"/>
    <w:rsid w:val="00405372"/>
    <w:rsid w:val="00405A44"/>
    <w:rsid w:val="00406AC7"/>
    <w:rsid w:val="004072A2"/>
    <w:rsid w:val="00411FEF"/>
    <w:rsid w:val="00412872"/>
    <w:rsid w:val="00412C2F"/>
    <w:rsid w:val="00412D48"/>
    <w:rsid w:val="004130F1"/>
    <w:rsid w:val="00413142"/>
    <w:rsid w:val="00413FFC"/>
    <w:rsid w:val="00414802"/>
    <w:rsid w:val="00414F27"/>
    <w:rsid w:val="004151F2"/>
    <w:rsid w:val="004165BB"/>
    <w:rsid w:val="004171FC"/>
    <w:rsid w:val="004173B7"/>
    <w:rsid w:val="00417861"/>
    <w:rsid w:val="00420647"/>
    <w:rsid w:val="00421DB9"/>
    <w:rsid w:val="004226EB"/>
    <w:rsid w:val="00423128"/>
    <w:rsid w:val="00423311"/>
    <w:rsid w:val="004234E0"/>
    <w:rsid w:val="00424CC6"/>
    <w:rsid w:val="00425245"/>
    <w:rsid w:val="00430A65"/>
    <w:rsid w:val="00432652"/>
    <w:rsid w:val="00432E50"/>
    <w:rsid w:val="0043334B"/>
    <w:rsid w:val="00433AAB"/>
    <w:rsid w:val="0043445D"/>
    <w:rsid w:val="00436707"/>
    <w:rsid w:val="00442A73"/>
    <w:rsid w:val="00443771"/>
    <w:rsid w:val="00443C82"/>
    <w:rsid w:val="004455C2"/>
    <w:rsid w:val="00445E41"/>
    <w:rsid w:val="00446051"/>
    <w:rsid w:val="0044670C"/>
    <w:rsid w:val="00446B93"/>
    <w:rsid w:val="00447B8D"/>
    <w:rsid w:val="00447D1E"/>
    <w:rsid w:val="00450344"/>
    <w:rsid w:val="0045097B"/>
    <w:rsid w:val="00450A9F"/>
    <w:rsid w:val="00450F02"/>
    <w:rsid w:val="00451683"/>
    <w:rsid w:val="004517D4"/>
    <w:rsid w:val="00451D47"/>
    <w:rsid w:val="0045291D"/>
    <w:rsid w:val="0045369E"/>
    <w:rsid w:val="004537E7"/>
    <w:rsid w:val="00454708"/>
    <w:rsid w:val="004552F4"/>
    <w:rsid w:val="00455524"/>
    <w:rsid w:val="004559AE"/>
    <w:rsid w:val="00455BF0"/>
    <w:rsid w:val="00455E5F"/>
    <w:rsid w:val="00455EA9"/>
    <w:rsid w:val="00457872"/>
    <w:rsid w:val="00460484"/>
    <w:rsid w:val="00460E7C"/>
    <w:rsid w:val="00461776"/>
    <w:rsid w:val="0046250F"/>
    <w:rsid w:val="00463D7C"/>
    <w:rsid w:val="00463E96"/>
    <w:rsid w:val="00464499"/>
    <w:rsid w:val="004645BD"/>
    <w:rsid w:val="004657CE"/>
    <w:rsid w:val="00465F73"/>
    <w:rsid w:val="004663EA"/>
    <w:rsid w:val="00466F9E"/>
    <w:rsid w:val="00467BFB"/>
    <w:rsid w:val="00470DA0"/>
    <w:rsid w:val="004714B3"/>
    <w:rsid w:val="004723B1"/>
    <w:rsid w:val="004726CC"/>
    <w:rsid w:val="00472D35"/>
    <w:rsid w:val="004739CE"/>
    <w:rsid w:val="00473A3B"/>
    <w:rsid w:val="00474232"/>
    <w:rsid w:val="004745F8"/>
    <w:rsid w:val="004747BE"/>
    <w:rsid w:val="0047508D"/>
    <w:rsid w:val="00475541"/>
    <w:rsid w:val="004755E5"/>
    <w:rsid w:val="00476442"/>
    <w:rsid w:val="004775BB"/>
    <w:rsid w:val="00477A70"/>
    <w:rsid w:val="00477EF8"/>
    <w:rsid w:val="00477F35"/>
    <w:rsid w:val="004800E3"/>
    <w:rsid w:val="00481C3B"/>
    <w:rsid w:val="004833E7"/>
    <w:rsid w:val="00483FF3"/>
    <w:rsid w:val="0048495B"/>
    <w:rsid w:val="00484D65"/>
    <w:rsid w:val="004854D4"/>
    <w:rsid w:val="00485DA3"/>
    <w:rsid w:val="00485FE2"/>
    <w:rsid w:val="00486050"/>
    <w:rsid w:val="00486477"/>
    <w:rsid w:val="00487128"/>
    <w:rsid w:val="00490089"/>
    <w:rsid w:val="004905D7"/>
    <w:rsid w:val="00490632"/>
    <w:rsid w:val="004909F9"/>
    <w:rsid w:val="00492366"/>
    <w:rsid w:val="00493509"/>
    <w:rsid w:val="00493F90"/>
    <w:rsid w:val="004942F4"/>
    <w:rsid w:val="00494F89"/>
    <w:rsid w:val="00495B26"/>
    <w:rsid w:val="0049704C"/>
    <w:rsid w:val="004A167C"/>
    <w:rsid w:val="004A167D"/>
    <w:rsid w:val="004A24B4"/>
    <w:rsid w:val="004A35B7"/>
    <w:rsid w:val="004A3684"/>
    <w:rsid w:val="004A3C90"/>
    <w:rsid w:val="004A44FC"/>
    <w:rsid w:val="004A4878"/>
    <w:rsid w:val="004A4E86"/>
    <w:rsid w:val="004A5630"/>
    <w:rsid w:val="004A6FCB"/>
    <w:rsid w:val="004A7E9E"/>
    <w:rsid w:val="004B0827"/>
    <w:rsid w:val="004B1F38"/>
    <w:rsid w:val="004B21C5"/>
    <w:rsid w:val="004B304C"/>
    <w:rsid w:val="004B3159"/>
    <w:rsid w:val="004B3E3F"/>
    <w:rsid w:val="004B42F1"/>
    <w:rsid w:val="004B4334"/>
    <w:rsid w:val="004B4B52"/>
    <w:rsid w:val="004B4C4F"/>
    <w:rsid w:val="004B4DFD"/>
    <w:rsid w:val="004B4FE9"/>
    <w:rsid w:val="004B5339"/>
    <w:rsid w:val="004B57FE"/>
    <w:rsid w:val="004B6C92"/>
    <w:rsid w:val="004B73FE"/>
    <w:rsid w:val="004C03E5"/>
    <w:rsid w:val="004C0A13"/>
    <w:rsid w:val="004C0E45"/>
    <w:rsid w:val="004C1140"/>
    <w:rsid w:val="004C1271"/>
    <w:rsid w:val="004C1BB6"/>
    <w:rsid w:val="004C2982"/>
    <w:rsid w:val="004C2D99"/>
    <w:rsid w:val="004C2E8D"/>
    <w:rsid w:val="004C2FB4"/>
    <w:rsid w:val="004C34E4"/>
    <w:rsid w:val="004C3F74"/>
    <w:rsid w:val="004C4CF1"/>
    <w:rsid w:val="004C5958"/>
    <w:rsid w:val="004C69CA"/>
    <w:rsid w:val="004C7132"/>
    <w:rsid w:val="004C788A"/>
    <w:rsid w:val="004C7968"/>
    <w:rsid w:val="004D0115"/>
    <w:rsid w:val="004D0715"/>
    <w:rsid w:val="004D07B7"/>
    <w:rsid w:val="004D084E"/>
    <w:rsid w:val="004D103A"/>
    <w:rsid w:val="004D1DD2"/>
    <w:rsid w:val="004D2001"/>
    <w:rsid w:val="004D2F9C"/>
    <w:rsid w:val="004D3739"/>
    <w:rsid w:val="004D3F5F"/>
    <w:rsid w:val="004D4072"/>
    <w:rsid w:val="004D46B3"/>
    <w:rsid w:val="004D4777"/>
    <w:rsid w:val="004D4BC2"/>
    <w:rsid w:val="004D4BC8"/>
    <w:rsid w:val="004D4CBE"/>
    <w:rsid w:val="004D5BD7"/>
    <w:rsid w:val="004D6587"/>
    <w:rsid w:val="004D67E6"/>
    <w:rsid w:val="004D6A82"/>
    <w:rsid w:val="004D7267"/>
    <w:rsid w:val="004E0911"/>
    <w:rsid w:val="004E2003"/>
    <w:rsid w:val="004E2B92"/>
    <w:rsid w:val="004E2CAD"/>
    <w:rsid w:val="004E33D6"/>
    <w:rsid w:val="004E3CB0"/>
    <w:rsid w:val="004E3F6D"/>
    <w:rsid w:val="004E4A9D"/>
    <w:rsid w:val="004E4B83"/>
    <w:rsid w:val="004E55E6"/>
    <w:rsid w:val="004E5B00"/>
    <w:rsid w:val="004E6299"/>
    <w:rsid w:val="004F0DA8"/>
    <w:rsid w:val="004F2657"/>
    <w:rsid w:val="004F38F5"/>
    <w:rsid w:val="004F3B55"/>
    <w:rsid w:val="004F4902"/>
    <w:rsid w:val="004F4ECA"/>
    <w:rsid w:val="004F55F8"/>
    <w:rsid w:val="004F7F06"/>
    <w:rsid w:val="00501050"/>
    <w:rsid w:val="0050140B"/>
    <w:rsid w:val="00501A1F"/>
    <w:rsid w:val="00502A71"/>
    <w:rsid w:val="00504344"/>
    <w:rsid w:val="00505166"/>
    <w:rsid w:val="005055BF"/>
    <w:rsid w:val="00505E91"/>
    <w:rsid w:val="0050790B"/>
    <w:rsid w:val="005100AB"/>
    <w:rsid w:val="00510631"/>
    <w:rsid w:val="00510A98"/>
    <w:rsid w:val="00510B3C"/>
    <w:rsid w:val="005120BE"/>
    <w:rsid w:val="00512678"/>
    <w:rsid w:val="00512B02"/>
    <w:rsid w:val="005137E8"/>
    <w:rsid w:val="00513EA5"/>
    <w:rsid w:val="00514238"/>
    <w:rsid w:val="005158DA"/>
    <w:rsid w:val="00515A8D"/>
    <w:rsid w:val="00515EA2"/>
    <w:rsid w:val="0051615C"/>
    <w:rsid w:val="005163D3"/>
    <w:rsid w:val="00516489"/>
    <w:rsid w:val="005164A3"/>
    <w:rsid w:val="00516EA8"/>
    <w:rsid w:val="005173A1"/>
    <w:rsid w:val="00517E2B"/>
    <w:rsid w:val="00517FB8"/>
    <w:rsid w:val="00520B5D"/>
    <w:rsid w:val="00521A70"/>
    <w:rsid w:val="00521AA9"/>
    <w:rsid w:val="00522AB3"/>
    <w:rsid w:val="00522F01"/>
    <w:rsid w:val="00523014"/>
    <w:rsid w:val="00523B42"/>
    <w:rsid w:val="0052530F"/>
    <w:rsid w:val="00525E02"/>
    <w:rsid w:val="005261B3"/>
    <w:rsid w:val="005274DB"/>
    <w:rsid w:val="00527724"/>
    <w:rsid w:val="00527ACE"/>
    <w:rsid w:val="00527C30"/>
    <w:rsid w:val="00530A10"/>
    <w:rsid w:val="00531336"/>
    <w:rsid w:val="005322A6"/>
    <w:rsid w:val="00532463"/>
    <w:rsid w:val="005325C8"/>
    <w:rsid w:val="0053323F"/>
    <w:rsid w:val="00533761"/>
    <w:rsid w:val="00533C7E"/>
    <w:rsid w:val="0053420C"/>
    <w:rsid w:val="00534789"/>
    <w:rsid w:val="00536A45"/>
    <w:rsid w:val="00536B3B"/>
    <w:rsid w:val="00536D71"/>
    <w:rsid w:val="00537FEF"/>
    <w:rsid w:val="00540457"/>
    <w:rsid w:val="00540919"/>
    <w:rsid w:val="005425D0"/>
    <w:rsid w:val="005427DF"/>
    <w:rsid w:val="0054295C"/>
    <w:rsid w:val="00542FA5"/>
    <w:rsid w:val="005442F6"/>
    <w:rsid w:val="005447A8"/>
    <w:rsid w:val="0054545D"/>
    <w:rsid w:val="00545E1A"/>
    <w:rsid w:val="00550006"/>
    <w:rsid w:val="0055044E"/>
    <w:rsid w:val="00551301"/>
    <w:rsid w:val="00551F42"/>
    <w:rsid w:val="005524F8"/>
    <w:rsid w:val="00552578"/>
    <w:rsid w:val="00552F5B"/>
    <w:rsid w:val="005530B6"/>
    <w:rsid w:val="0055369F"/>
    <w:rsid w:val="00553DA4"/>
    <w:rsid w:val="005544BB"/>
    <w:rsid w:val="00554627"/>
    <w:rsid w:val="00554DEF"/>
    <w:rsid w:val="005552BD"/>
    <w:rsid w:val="00555F35"/>
    <w:rsid w:val="005572D7"/>
    <w:rsid w:val="005579DC"/>
    <w:rsid w:val="00557E07"/>
    <w:rsid w:val="00557F2D"/>
    <w:rsid w:val="005601A7"/>
    <w:rsid w:val="005601AF"/>
    <w:rsid w:val="00562A69"/>
    <w:rsid w:val="00562F15"/>
    <w:rsid w:val="00563336"/>
    <w:rsid w:val="005653C6"/>
    <w:rsid w:val="00565402"/>
    <w:rsid w:val="00565E2F"/>
    <w:rsid w:val="005664FC"/>
    <w:rsid w:val="005669A1"/>
    <w:rsid w:val="005701B5"/>
    <w:rsid w:val="005717AD"/>
    <w:rsid w:val="00571B16"/>
    <w:rsid w:val="005727E4"/>
    <w:rsid w:val="00572882"/>
    <w:rsid w:val="00572F38"/>
    <w:rsid w:val="0057302B"/>
    <w:rsid w:val="0057319B"/>
    <w:rsid w:val="0057339B"/>
    <w:rsid w:val="00573830"/>
    <w:rsid w:val="0057448C"/>
    <w:rsid w:val="00574BBF"/>
    <w:rsid w:val="00580A98"/>
    <w:rsid w:val="00581A4A"/>
    <w:rsid w:val="00581E66"/>
    <w:rsid w:val="00582AAE"/>
    <w:rsid w:val="0058303A"/>
    <w:rsid w:val="005842B7"/>
    <w:rsid w:val="005855FC"/>
    <w:rsid w:val="00586791"/>
    <w:rsid w:val="00586797"/>
    <w:rsid w:val="00586AB4"/>
    <w:rsid w:val="00587DC2"/>
    <w:rsid w:val="00587FE4"/>
    <w:rsid w:val="005902D8"/>
    <w:rsid w:val="00590772"/>
    <w:rsid w:val="00590F83"/>
    <w:rsid w:val="00591525"/>
    <w:rsid w:val="00591ABA"/>
    <w:rsid w:val="00591C16"/>
    <w:rsid w:val="0059294B"/>
    <w:rsid w:val="00593CA6"/>
    <w:rsid w:val="00594034"/>
    <w:rsid w:val="0059470F"/>
    <w:rsid w:val="00596A0F"/>
    <w:rsid w:val="00597B1A"/>
    <w:rsid w:val="005A0225"/>
    <w:rsid w:val="005A0B89"/>
    <w:rsid w:val="005A2585"/>
    <w:rsid w:val="005A2792"/>
    <w:rsid w:val="005A346A"/>
    <w:rsid w:val="005A3552"/>
    <w:rsid w:val="005A3D04"/>
    <w:rsid w:val="005A3D66"/>
    <w:rsid w:val="005A3EF5"/>
    <w:rsid w:val="005A5184"/>
    <w:rsid w:val="005A5626"/>
    <w:rsid w:val="005A5E29"/>
    <w:rsid w:val="005A61EA"/>
    <w:rsid w:val="005A68F3"/>
    <w:rsid w:val="005A699D"/>
    <w:rsid w:val="005A7CF7"/>
    <w:rsid w:val="005B0049"/>
    <w:rsid w:val="005B0268"/>
    <w:rsid w:val="005B046A"/>
    <w:rsid w:val="005B201D"/>
    <w:rsid w:val="005B2144"/>
    <w:rsid w:val="005B240E"/>
    <w:rsid w:val="005B3CFE"/>
    <w:rsid w:val="005B60EF"/>
    <w:rsid w:val="005B6A59"/>
    <w:rsid w:val="005B6C5D"/>
    <w:rsid w:val="005B6C6F"/>
    <w:rsid w:val="005B72D8"/>
    <w:rsid w:val="005C0B34"/>
    <w:rsid w:val="005C0EE2"/>
    <w:rsid w:val="005C0FDC"/>
    <w:rsid w:val="005C1454"/>
    <w:rsid w:val="005C16EB"/>
    <w:rsid w:val="005C18A8"/>
    <w:rsid w:val="005C2A91"/>
    <w:rsid w:val="005C35EC"/>
    <w:rsid w:val="005C62B1"/>
    <w:rsid w:val="005C6539"/>
    <w:rsid w:val="005C70A9"/>
    <w:rsid w:val="005C7129"/>
    <w:rsid w:val="005C760D"/>
    <w:rsid w:val="005C7717"/>
    <w:rsid w:val="005C7747"/>
    <w:rsid w:val="005D0188"/>
    <w:rsid w:val="005D06CD"/>
    <w:rsid w:val="005D1585"/>
    <w:rsid w:val="005D16DC"/>
    <w:rsid w:val="005D220D"/>
    <w:rsid w:val="005D3089"/>
    <w:rsid w:val="005D3569"/>
    <w:rsid w:val="005D4559"/>
    <w:rsid w:val="005D5FCA"/>
    <w:rsid w:val="005D653A"/>
    <w:rsid w:val="005D65D5"/>
    <w:rsid w:val="005D66A6"/>
    <w:rsid w:val="005D7052"/>
    <w:rsid w:val="005E00A4"/>
    <w:rsid w:val="005E01AC"/>
    <w:rsid w:val="005E07E1"/>
    <w:rsid w:val="005E10C7"/>
    <w:rsid w:val="005E13AB"/>
    <w:rsid w:val="005E2009"/>
    <w:rsid w:val="005E4158"/>
    <w:rsid w:val="005E49C1"/>
    <w:rsid w:val="005E51D5"/>
    <w:rsid w:val="005E57D2"/>
    <w:rsid w:val="005E5916"/>
    <w:rsid w:val="005E6669"/>
    <w:rsid w:val="005E723C"/>
    <w:rsid w:val="005E7B90"/>
    <w:rsid w:val="005E7C58"/>
    <w:rsid w:val="005F0FD0"/>
    <w:rsid w:val="005F16A3"/>
    <w:rsid w:val="005F1A44"/>
    <w:rsid w:val="005F2112"/>
    <w:rsid w:val="005F2C15"/>
    <w:rsid w:val="005F46A9"/>
    <w:rsid w:val="005F49D3"/>
    <w:rsid w:val="005F51D6"/>
    <w:rsid w:val="005F5908"/>
    <w:rsid w:val="005F6710"/>
    <w:rsid w:val="005F7258"/>
    <w:rsid w:val="005F7E8E"/>
    <w:rsid w:val="006002D4"/>
    <w:rsid w:val="0060153C"/>
    <w:rsid w:val="006018A9"/>
    <w:rsid w:val="00602182"/>
    <w:rsid w:val="00603BCC"/>
    <w:rsid w:val="0060633F"/>
    <w:rsid w:val="0060660A"/>
    <w:rsid w:val="006072E8"/>
    <w:rsid w:val="00610E80"/>
    <w:rsid w:val="00611176"/>
    <w:rsid w:val="006111C3"/>
    <w:rsid w:val="00611430"/>
    <w:rsid w:val="006125E6"/>
    <w:rsid w:val="006127A4"/>
    <w:rsid w:val="00613649"/>
    <w:rsid w:val="00613BDD"/>
    <w:rsid w:val="00613FA5"/>
    <w:rsid w:val="0061559E"/>
    <w:rsid w:val="00616260"/>
    <w:rsid w:val="00616522"/>
    <w:rsid w:val="00616A18"/>
    <w:rsid w:val="00617CE7"/>
    <w:rsid w:val="00617DE9"/>
    <w:rsid w:val="00621093"/>
    <w:rsid w:val="00621208"/>
    <w:rsid w:val="0062182B"/>
    <w:rsid w:val="00621889"/>
    <w:rsid w:val="006218F9"/>
    <w:rsid w:val="00621F10"/>
    <w:rsid w:val="00622530"/>
    <w:rsid w:val="00624510"/>
    <w:rsid w:val="00624564"/>
    <w:rsid w:val="006245F8"/>
    <w:rsid w:val="00624A2C"/>
    <w:rsid w:val="00624C1D"/>
    <w:rsid w:val="00625BE1"/>
    <w:rsid w:val="006261E6"/>
    <w:rsid w:val="00626E5D"/>
    <w:rsid w:val="00627E89"/>
    <w:rsid w:val="00630565"/>
    <w:rsid w:val="00630EA0"/>
    <w:rsid w:val="00630EDF"/>
    <w:rsid w:val="00630EF6"/>
    <w:rsid w:val="00631A46"/>
    <w:rsid w:val="00633889"/>
    <w:rsid w:val="00634317"/>
    <w:rsid w:val="00634329"/>
    <w:rsid w:val="00635249"/>
    <w:rsid w:val="006352DD"/>
    <w:rsid w:val="0063568F"/>
    <w:rsid w:val="006358F3"/>
    <w:rsid w:val="0063654A"/>
    <w:rsid w:val="006366B3"/>
    <w:rsid w:val="006368C0"/>
    <w:rsid w:val="0063700F"/>
    <w:rsid w:val="0063791B"/>
    <w:rsid w:val="00637D15"/>
    <w:rsid w:val="00640403"/>
    <w:rsid w:val="006404CB"/>
    <w:rsid w:val="006409D4"/>
    <w:rsid w:val="00641358"/>
    <w:rsid w:val="00641E2E"/>
    <w:rsid w:val="006428B4"/>
    <w:rsid w:val="006433AB"/>
    <w:rsid w:val="0064362D"/>
    <w:rsid w:val="006439F6"/>
    <w:rsid w:val="006448EC"/>
    <w:rsid w:val="00644BB2"/>
    <w:rsid w:val="00644FE0"/>
    <w:rsid w:val="00645DEC"/>
    <w:rsid w:val="00646993"/>
    <w:rsid w:val="006469A5"/>
    <w:rsid w:val="00647569"/>
    <w:rsid w:val="00647C70"/>
    <w:rsid w:val="00650BC8"/>
    <w:rsid w:val="00650E93"/>
    <w:rsid w:val="00650EE4"/>
    <w:rsid w:val="0065168E"/>
    <w:rsid w:val="00651A19"/>
    <w:rsid w:val="00651DA5"/>
    <w:rsid w:val="0065282D"/>
    <w:rsid w:val="006530A5"/>
    <w:rsid w:val="00654406"/>
    <w:rsid w:val="00654EE6"/>
    <w:rsid w:val="006557E4"/>
    <w:rsid w:val="00657C44"/>
    <w:rsid w:val="00657D21"/>
    <w:rsid w:val="0066076C"/>
    <w:rsid w:val="00660F20"/>
    <w:rsid w:val="0066111D"/>
    <w:rsid w:val="006622E8"/>
    <w:rsid w:val="00662407"/>
    <w:rsid w:val="00662A62"/>
    <w:rsid w:val="006644E1"/>
    <w:rsid w:val="00664A63"/>
    <w:rsid w:val="006651A4"/>
    <w:rsid w:val="006656D0"/>
    <w:rsid w:val="0066670C"/>
    <w:rsid w:val="00667703"/>
    <w:rsid w:val="006679E5"/>
    <w:rsid w:val="006701A2"/>
    <w:rsid w:val="00670CBA"/>
    <w:rsid w:val="00670DE9"/>
    <w:rsid w:val="006725D0"/>
    <w:rsid w:val="00672FC4"/>
    <w:rsid w:val="00674A77"/>
    <w:rsid w:val="006755BC"/>
    <w:rsid w:val="006767D9"/>
    <w:rsid w:val="00677C9E"/>
    <w:rsid w:val="00680038"/>
    <w:rsid w:val="00680F71"/>
    <w:rsid w:val="00681CD3"/>
    <w:rsid w:val="0068330F"/>
    <w:rsid w:val="006833C2"/>
    <w:rsid w:val="0068428B"/>
    <w:rsid w:val="00685706"/>
    <w:rsid w:val="006857C2"/>
    <w:rsid w:val="00685952"/>
    <w:rsid w:val="006876BC"/>
    <w:rsid w:val="00687B87"/>
    <w:rsid w:val="00691868"/>
    <w:rsid w:val="00691F7D"/>
    <w:rsid w:val="00692EF1"/>
    <w:rsid w:val="006934ED"/>
    <w:rsid w:val="006938C2"/>
    <w:rsid w:val="00693F10"/>
    <w:rsid w:val="00693FD5"/>
    <w:rsid w:val="006942E4"/>
    <w:rsid w:val="00694893"/>
    <w:rsid w:val="006951BA"/>
    <w:rsid w:val="0069541B"/>
    <w:rsid w:val="00695738"/>
    <w:rsid w:val="00695B8F"/>
    <w:rsid w:val="00695DF8"/>
    <w:rsid w:val="00697132"/>
    <w:rsid w:val="006978AE"/>
    <w:rsid w:val="006A08EB"/>
    <w:rsid w:val="006A0BCC"/>
    <w:rsid w:val="006A0F2C"/>
    <w:rsid w:val="006A144D"/>
    <w:rsid w:val="006A147C"/>
    <w:rsid w:val="006A1571"/>
    <w:rsid w:val="006A16FB"/>
    <w:rsid w:val="006A2261"/>
    <w:rsid w:val="006A4420"/>
    <w:rsid w:val="006A54B0"/>
    <w:rsid w:val="006A5934"/>
    <w:rsid w:val="006A6117"/>
    <w:rsid w:val="006A62B8"/>
    <w:rsid w:val="006A653E"/>
    <w:rsid w:val="006A740E"/>
    <w:rsid w:val="006A7EA7"/>
    <w:rsid w:val="006B0592"/>
    <w:rsid w:val="006B0939"/>
    <w:rsid w:val="006B0FBB"/>
    <w:rsid w:val="006B1292"/>
    <w:rsid w:val="006B1BE8"/>
    <w:rsid w:val="006B1C8A"/>
    <w:rsid w:val="006B1CB7"/>
    <w:rsid w:val="006B24A1"/>
    <w:rsid w:val="006B3345"/>
    <w:rsid w:val="006B3A99"/>
    <w:rsid w:val="006B4564"/>
    <w:rsid w:val="006B4D09"/>
    <w:rsid w:val="006B6B44"/>
    <w:rsid w:val="006B7978"/>
    <w:rsid w:val="006B7DFF"/>
    <w:rsid w:val="006B7EA1"/>
    <w:rsid w:val="006C0010"/>
    <w:rsid w:val="006C0191"/>
    <w:rsid w:val="006C068C"/>
    <w:rsid w:val="006C0E8A"/>
    <w:rsid w:val="006C1AD6"/>
    <w:rsid w:val="006C1FB9"/>
    <w:rsid w:val="006C3578"/>
    <w:rsid w:val="006C3A63"/>
    <w:rsid w:val="006C3C38"/>
    <w:rsid w:val="006C402E"/>
    <w:rsid w:val="006C4AB7"/>
    <w:rsid w:val="006C5EDF"/>
    <w:rsid w:val="006C674C"/>
    <w:rsid w:val="006C6FB9"/>
    <w:rsid w:val="006C7C25"/>
    <w:rsid w:val="006D0AFD"/>
    <w:rsid w:val="006D1C78"/>
    <w:rsid w:val="006D2B4C"/>
    <w:rsid w:val="006D3136"/>
    <w:rsid w:val="006D3CC7"/>
    <w:rsid w:val="006D4178"/>
    <w:rsid w:val="006D4F4C"/>
    <w:rsid w:val="006D562D"/>
    <w:rsid w:val="006D57BD"/>
    <w:rsid w:val="006D5DED"/>
    <w:rsid w:val="006D745B"/>
    <w:rsid w:val="006E0149"/>
    <w:rsid w:val="006E0923"/>
    <w:rsid w:val="006E0FF9"/>
    <w:rsid w:val="006E27A8"/>
    <w:rsid w:val="006E48F4"/>
    <w:rsid w:val="006E4CBB"/>
    <w:rsid w:val="006E60A5"/>
    <w:rsid w:val="006E661F"/>
    <w:rsid w:val="006E6BDB"/>
    <w:rsid w:val="006E6C17"/>
    <w:rsid w:val="006F1379"/>
    <w:rsid w:val="006F17EF"/>
    <w:rsid w:val="006F1CDF"/>
    <w:rsid w:val="006F1E80"/>
    <w:rsid w:val="006F2015"/>
    <w:rsid w:val="006F2E9E"/>
    <w:rsid w:val="006F3655"/>
    <w:rsid w:val="006F38B2"/>
    <w:rsid w:val="006F46E1"/>
    <w:rsid w:val="006F4778"/>
    <w:rsid w:val="006F547E"/>
    <w:rsid w:val="006F5612"/>
    <w:rsid w:val="006F5BAB"/>
    <w:rsid w:val="006F5F3E"/>
    <w:rsid w:val="006F6EC5"/>
    <w:rsid w:val="00700208"/>
    <w:rsid w:val="0070237D"/>
    <w:rsid w:val="007028C7"/>
    <w:rsid w:val="00703675"/>
    <w:rsid w:val="00703722"/>
    <w:rsid w:val="007044C9"/>
    <w:rsid w:val="00704685"/>
    <w:rsid w:val="0070474B"/>
    <w:rsid w:val="00704A73"/>
    <w:rsid w:val="00704E70"/>
    <w:rsid w:val="00707295"/>
    <w:rsid w:val="00707CCB"/>
    <w:rsid w:val="00710163"/>
    <w:rsid w:val="00711568"/>
    <w:rsid w:val="00711596"/>
    <w:rsid w:val="00712BF0"/>
    <w:rsid w:val="00712C9E"/>
    <w:rsid w:val="00714475"/>
    <w:rsid w:val="00714B8C"/>
    <w:rsid w:val="0071606A"/>
    <w:rsid w:val="00716373"/>
    <w:rsid w:val="00716579"/>
    <w:rsid w:val="00716B10"/>
    <w:rsid w:val="00716E4D"/>
    <w:rsid w:val="007172F3"/>
    <w:rsid w:val="0071769D"/>
    <w:rsid w:val="007209A4"/>
    <w:rsid w:val="00721F98"/>
    <w:rsid w:val="0072295E"/>
    <w:rsid w:val="00723001"/>
    <w:rsid w:val="007233B4"/>
    <w:rsid w:val="00723B85"/>
    <w:rsid w:val="00723C5B"/>
    <w:rsid w:val="00725E5B"/>
    <w:rsid w:val="00725FD6"/>
    <w:rsid w:val="007275F5"/>
    <w:rsid w:val="00730DCD"/>
    <w:rsid w:val="00732012"/>
    <w:rsid w:val="00732129"/>
    <w:rsid w:val="00732847"/>
    <w:rsid w:val="00732EDA"/>
    <w:rsid w:val="00733109"/>
    <w:rsid w:val="0073324C"/>
    <w:rsid w:val="00733BB2"/>
    <w:rsid w:val="00733C49"/>
    <w:rsid w:val="00734290"/>
    <w:rsid w:val="007343F8"/>
    <w:rsid w:val="00735144"/>
    <w:rsid w:val="00736B24"/>
    <w:rsid w:val="00736C13"/>
    <w:rsid w:val="007371D2"/>
    <w:rsid w:val="007379E9"/>
    <w:rsid w:val="00737AAD"/>
    <w:rsid w:val="00740579"/>
    <w:rsid w:val="00741696"/>
    <w:rsid w:val="00741A2C"/>
    <w:rsid w:val="00741AF0"/>
    <w:rsid w:val="00741EFC"/>
    <w:rsid w:val="0074319A"/>
    <w:rsid w:val="00743810"/>
    <w:rsid w:val="00744A0E"/>
    <w:rsid w:val="0074559C"/>
    <w:rsid w:val="0074578C"/>
    <w:rsid w:val="00746161"/>
    <w:rsid w:val="0074663D"/>
    <w:rsid w:val="00746A60"/>
    <w:rsid w:val="00747ABA"/>
    <w:rsid w:val="00750FEA"/>
    <w:rsid w:val="0075139D"/>
    <w:rsid w:val="00751980"/>
    <w:rsid w:val="00751CB3"/>
    <w:rsid w:val="0075225B"/>
    <w:rsid w:val="00752A1C"/>
    <w:rsid w:val="00752A33"/>
    <w:rsid w:val="0075381F"/>
    <w:rsid w:val="00753CB9"/>
    <w:rsid w:val="007549DA"/>
    <w:rsid w:val="00754B7D"/>
    <w:rsid w:val="00754EED"/>
    <w:rsid w:val="00755503"/>
    <w:rsid w:val="0075560B"/>
    <w:rsid w:val="00755B8F"/>
    <w:rsid w:val="0075662D"/>
    <w:rsid w:val="00760463"/>
    <w:rsid w:val="007607FA"/>
    <w:rsid w:val="00761AA9"/>
    <w:rsid w:val="00761D40"/>
    <w:rsid w:val="007624D9"/>
    <w:rsid w:val="0076406B"/>
    <w:rsid w:val="007652EE"/>
    <w:rsid w:val="00765500"/>
    <w:rsid w:val="00765DC9"/>
    <w:rsid w:val="00766884"/>
    <w:rsid w:val="00766BCB"/>
    <w:rsid w:val="00766DA1"/>
    <w:rsid w:val="00767041"/>
    <w:rsid w:val="00767589"/>
    <w:rsid w:val="00770355"/>
    <w:rsid w:val="007706BC"/>
    <w:rsid w:val="0077122F"/>
    <w:rsid w:val="00771405"/>
    <w:rsid w:val="00771588"/>
    <w:rsid w:val="007725B5"/>
    <w:rsid w:val="00772660"/>
    <w:rsid w:val="007738FB"/>
    <w:rsid w:val="00773B83"/>
    <w:rsid w:val="007745F8"/>
    <w:rsid w:val="00774C97"/>
    <w:rsid w:val="00775556"/>
    <w:rsid w:val="007762F1"/>
    <w:rsid w:val="0077645F"/>
    <w:rsid w:val="00776C16"/>
    <w:rsid w:val="00776FAE"/>
    <w:rsid w:val="007777B4"/>
    <w:rsid w:val="00777964"/>
    <w:rsid w:val="00777E4C"/>
    <w:rsid w:val="00780780"/>
    <w:rsid w:val="007818D9"/>
    <w:rsid w:val="00781B8D"/>
    <w:rsid w:val="00781FAB"/>
    <w:rsid w:val="007834E6"/>
    <w:rsid w:val="00783845"/>
    <w:rsid w:val="00783885"/>
    <w:rsid w:val="007848F8"/>
    <w:rsid w:val="00785ED4"/>
    <w:rsid w:val="007866F4"/>
    <w:rsid w:val="00787965"/>
    <w:rsid w:val="00787DB5"/>
    <w:rsid w:val="00790415"/>
    <w:rsid w:val="00790430"/>
    <w:rsid w:val="00790F4C"/>
    <w:rsid w:val="00791D5C"/>
    <w:rsid w:val="0079435F"/>
    <w:rsid w:val="007955E9"/>
    <w:rsid w:val="00795847"/>
    <w:rsid w:val="00795BE3"/>
    <w:rsid w:val="00796144"/>
    <w:rsid w:val="00796EA4"/>
    <w:rsid w:val="00797BA1"/>
    <w:rsid w:val="007A07B3"/>
    <w:rsid w:val="007A1332"/>
    <w:rsid w:val="007A25C3"/>
    <w:rsid w:val="007A2FCF"/>
    <w:rsid w:val="007A3259"/>
    <w:rsid w:val="007A4B1F"/>
    <w:rsid w:val="007A6435"/>
    <w:rsid w:val="007A6BF1"/>
    <w:rsid w:val="007A70C9"/>
    <w:rsid w:val="007A7526"/>
    <w:rsid w:val="007B085B"/>
    <w:rsid w:val="007B0DDB"/>
    <w:rsid w:val="007B107A"/>
    <w:rsid w:val="007B1497"/>
    <w:rsid w:val="007B206A"/>
    <w:rsid w:val="007B24FE"/>
    <w:rsid w:val="007B2894"/>
    <w:rsid w:val="007B388A"/>
    <w:rsid w:val="007B3D46"/>
    <w:rsid w:val="007B4EFA"/>
    <w:rsid w:val="007B5021"/>
    <w:rsid w:val="007B5178"/>
    <w:rsid w:val="007B5CB3"/>
    <w:rsid w:val="007B5F21"/>
    <w:rsid w:val="007B5F74"/>
    <w:rsid w:val="007B67EA"/>
    <w:rsid w:val="007B693F"/>
    <w:rsid w:val="007B6D62"/>
    <w:rsid w:val="007B6DC6"/>
    <w:rsid w:val="007B75E4"/>
    <w:rsid w:val="007C0406"/>
    <w:rsid w:val="007C0EB1"/>
    <w:rsid w:val="007C0FBC"/>
    <w:rsid w:val="007C1C33"/>
    <w:rsid w:val="007C1E73"/>
    <w:rsid w:val="007C20C0"/>
    <w:rsid w:val="007C2643"/>
    <w:rsid w:val="007C3249"/>
    <w:rsid w:val="007C352E"/>
    <w:rsid w:val="007C3A5F"/>
    <w:rsid w:val="007C4E14"/>
    <w:rsid w:val="007C5176"/>
    <w:rsid w:val="007C5ED8"/>
    <w:rsid w:val="007C602A"/>
    <w:rsid w:val="007C648D"/>
    <w:rsid w:val="007C6F57"/>
    <w:rsid w:val="007C7145"/>
    <w:rsid w:val="007C7F9C"/>
    <w:rsid w:val="007D036A"/>
    <w:rsid w:val="007D0423"/>
    <w:rsid w:val="007D0B85"/>
    <w:rsid w:val="007D0CA1"/>
    <w:rsid w:val="007D1180"/>
    <w:rsid w:val="007D11F8"/>
    <w:rsid w:val="007D385A"/>
    <w:rsid w:val="007D3FC9"/>
    <w:rsid w:val="007D5114"/>
    <w:rsid w:val="007D5C00"/>
    <w:rsid w:val="007D60A4"/>
    <w:rsid w:val="007D6675"/>
    <w:rsid w:val="007D73BB"/>
    <w:rsid w:val="007D7B9E"/>
    <w:rsid w:val="007D7F20"/>
    <w:rsid w:val="007E040C"/>
    <w:rsid w:val="007E0550"/>
    <w:rsid w:val="007E0941"/>
    <w:rsid w:val="007E0A5C"/>
    <w:rsid w:val="007E189B"/>
    <w:rsid w:val="007E21FA"/>
    <w:rsid w:val="007E24B6"/>
    <w:rsid w:val="007E4F8B"/>
    <w:rsid w:val="007E54ED"/>
    <w:rsid w:val="007E5725"/>
    <w:rsid w:val="007E72D0"/>
    <w:rsid w:val="007E7521"/>
    <w:rsid w:val="007F04B2"/>
    <w:rsid w:val="007F04D0"/>
    <w:rsid w:val="007F057C"/>
    <w:rsid w:val="007F11E2"/>
    <w:rsid w:val="007F151C"/>
    <w:rsid w:val="007F22AF"/>
    <w:rsid w:val="007F2544"/>
    <w:rsid w:val="007F2764"/>
    <w:rsid w:val="007F338F"/>
    <w:rsid w:val="007F35B9"/>
    <w:rsid w:val="007F3D4F"/>
    <w:rsid w:val="007F4986"/>
    <w:rsid w:val="007F5980"/>
    <w:rsid w:val="007F6EC9"/>
    <w:rsid w:val="007F761F"/>
    <w:rsid w:val="007F76F2"/>
    <w:rsid w:val="007F7EB0"/>
    <w:rsid w:val="008000F9"/>
    <w:rsid w:val="00800A75"/>
    <w:rsid w:val="00801028"/>
    <w:rsid w:val="0080148C"/>
    <w:rsid w:val="00801FDB"/>
    <w:rsid w:val="008022F5"/>
    <w:rsid w:val="00802A21"/>
    <w:rsid w:val="00802AD2"/>
    <w:rsid w:val="008031A5"/>
    <w:rsid w:val="00803867"/>
    <w:rsid w:val="00803960"/>
    <w:rsid w:val="00803D8B"/>
    <w:rsid w:val="00804148"/>
    <w:rsid w:val="008046F4"/>
    <w:rsid w:val="008050A2"/>
    <w:rsid w:val="00805204"/>
    <w:rsid w:val="00805DCF"/>
    <w:rsid w:val="00807B3E"/>
    <w:rsid w:val="00807F50"/>
    <w:rsid w:val="0081114F"/>
    <w:rsid w:val="00811759"/>
    <w:rsid w:val="008118D0"/>
    <w:rsid w:val="00811C8B"/>
    <w:rsid w:val="0081365D"/>
    <w:rsid w:val="008152A2"/>
    <w:rsid w:val="00815852"/>
    <w:rsid w:val="00815AA5"/>
    <w:rsid w:val="008163A6"/>
    <w:rsid w:val="008179EF"/>
    <w:rsid w:val="008204D5"/>
    <w:rsid w:val="0082091A"/>
    <w:rsid w:val="0082141E"/>
    <w:rsid w:val="00821959"/>
    <w:rsid w:val="00822BBC"/>
    <w:rsid w:val="0082593F"/>
    <w:rsid w:val="00825E13"/>
    <w:rsid w:val="00825E8F"/>
    <w:rsid w:val="008265D5"/>
    <w:rsid w:val="008272A0"/>
    <w:rsid w:val="0082790C"/>
    <w:rsid w:val="00830EA9"/>
    <w:rsid w:val="00831D0E"/>
    <w:rsid w:val="00833388"/>
    <w:rsid w:val="008356AD"/>
    <w:rsid w:val="008356CD"/>
    <w:rsid w:val="00835B71"/>
    <w:rsid w:val="00837E5C"/>
    <w:rsid w:val="00840239"/>
    <w:rsid w:val="0084068B"/>
    <w:rsid w:val="008410AA"/>
    <w:rsid w:val="008411DC"/>
    <w:rsid w:val="008413C9"/>
    <w:rsid w:val="00841E00"/>
    <w:rsid w:val="00842B2F"/>
    <w:rsid w:val="008432BD"/>
    <w:rsid w:val="00843493"/>
    <w:rsid w:val="00844FE9"/>
    <w:rsid w:val="008461D8"/>
    <w:rsid w:val="0084622F"/>
    <w:rsid w:val="008469C9"/>
    <w:rsid w:val="00846B34"/>
    <w:rsid w:val="0084769D"/>
    <w:rsid w:val="008506DA"/>
    <w:rsid w:val="0085130C"/>
    <w:rsid w:val="00852785"/>
    <w:rsid w:val="00852981"/>
    <w:rsid w:val="00852D54"/>
    <w:rsid w:val="00852DED"/>
    <w:rsid w:val="00853123"/>
    <w:rsid w:val="008539BE"/>
    <w:rsid w:val="00853A97"/>
    <w:rsid w:val="00856E85"/>
    <w:rsid w:val="00856F0A"/>
    <w:rsid w:val="0085709B"/>
    <w:rsid w:val="00857FD9"/>
    <w:rsid w:val="00860760"/>
    <w:rsid w:val="0086140A"/>
    <w:rsid w:val="00863919"/>
    <w:rsid w:val="00864076"/>
    <w:rsid w:val="00864688"/>
    <w:rsid w:val="00864AFB"/>
    <w:rsid w:val="00864B52"/>
    <w:rsid w:val="00864F3A"/>
    <w:rsid w:val="00864FC6"/>
    <w:rsid w:val="0086532A"/>
    <w:rsid w:val="00866107"/>
    <w:rsid w:val="0086639B"/>
    <w:rsid w:val="00866786"/>
    <w:rsid w:val="008668B9"/>
    <w:rsid w:val="00866A9A"/>
    <w:rsid w:val="00866E75"/>
    <w:rsid w:val="0086778F"/>
    <w:rsid w:val="00867A8D"/>
    <w:rsid w:val="0087029C"/>
    <w:rsid w:val="00870A86"/>
    <w:rsid w:val="00871789"/>
    <w:rsid w:val="00871CD6"/>
    <w:rsid w:val="00872A65"/>
    <w:rsid w:val="00873311"/>
    <w:rsid w:val="0087557C"/>
    <w:rsid w:val="008755E4"/>
    <w:rsid w:val="00875C99"/>
    <w:rsid w:val="0087608E"/>
    <w:rsid w:val="0087675F"/>
    <w:rsid w:val="00877C20"/>
    <w:rsid w:val="008808CC"/>
    <w:rsid w:val="0088163D"/>
    <w:rsid w:val="00881944"/>
    <w:rsid w:val="008822D4"/>
    <w:rsid w:val="00882BD7"/>
    <w:rsid w:val="008837C4"/>
    <w:rsid w:val="00883C9D"/>
    <w:rsid w:val="00884421"/>
    <w:rsid w:val="008850F3"/>
    <w:rsid w:val="008853A6"/>
    <w:rsid w:val="00885426"/>
    <w:rsid w:val="00885745"/>
    <w:rsid w:val="008861D1"/>
    <w:rsid w:val="008865B3"/>
    <w:rsid w:val="00887250"/>
    <w:rsid w:val="00887331"/>
    <w:rsid w:val="00887687"/>
    <w:rsid w:val="0089058A"/>
    <w:rsid w:val="0089173C"/>
    <w:rsid w:val="00891A3F"/>
    <w:rsid w:val="00891DB0"/>
    <w:rsid w:val="00892181"/>
    <w:rsid w:val="00892C58"/>
    <w:rsid w:val="008941D3"/>
    <w:rsid w:val="00894EB7"/>
    <w:rsid w:val="00895B20"/>
    <w:rsid w:val="00896ABA"/>
    <w:rsid w:val="00896B17"/>
    <w:rsid w:val="00896DD5"/>
    <w:rsid w:val="008977BB"/>
    <w:rsid w:val="00897EB1"/>
    <w:rsid w:val="008A0666"/>
    <w:rsid w:val="008A0829"/>
    <w:rsid w:val="008A0A70"/>
    <w:rsid w:val="008A0C24"/>
    <w:rsid w:val="008A0D20"/>
    <w:rsid w:val="008A0F47"/>
    <w:rsid w:val="008A105A"/>
    <w:rsid w:val="008A1A60"/>
    <w:rsid w:val="008A2236"/>
    <w:rsid w:val="008A26D0"/>
    <w:rsid w:val="008A2B44"/>
    <w:rsid w:val="008A2EBB"/>
    <w:rsid w:val="008A2F48"/>
    <w:rsid w:val="008A388E"/>
    <w:rsid w:val="008A40AC"/>
    <w:rsid w:val="008A4384"/>
    <w:rsid w:val="008A43DD"/>
    <w:rsid w:val="008A52EE"/>
    <w:rsid w:val="008A5409"/>
    <w:rsid w:val="008A6210"/>
    <w:rsid w:val="008A678F"/>
    <w:rsid w:val="008A7990"/>
    <w:rsid w:val="008B1976"/>
    <w:rsid w:val="008B22F4"/>
    <w:rsid w:val="008B3063"/>
    <w:rsid w:val="008B3531"/>
    <w:rsid w:val="008B37BA"/>
    <w:rsid w:val="008B49F9"/>
    <w:rsid w:val="008B4A89"/>
    <w:rsid w:val="008B515B"/>
    <w:rsid w:val="008B5959"/>
    <w:rsid w:val="008B5C42"/>
    <w:rsid w:val="008B5E83"/>
    <w:rsid w:val="008B5FCF"/>
    <w:rsid w:val="008B6192"/>
    <w:rsid w:val="008B69A2"/>
    <w:rsid w:val="008B6A1D"/>
    <w:rsid w:val="008B6D28"/>
    <w:rsid w:val="008B6E02"/>
    <w:rsid w:val="008B7B8E"/>
    <w:rsid w:val="008B7ECE"/>
    <w:rsid w:val="008B7EF7"/>
    <w:rsid w:val="008C0332"/>
    <w:rsid w:val="008C03C1"/>
    <w:rsid w:val="008C0834"/>
    <w:rsid w:val="008C0904"/>
    <w:rsid w:val="008C1541"/>
    <w:rsid w:val="008C1C11"/>
    <w:rsid w:val="008C1C7A"/>
    <w:rsid w:val="008C2321"/>
    <w:rsid w:val="008C23CF"/>
    <w:rsid w:val="008C30A9"/>
    <w:rsid w:val="008C3A52"/>
    <w:rsid w:val="008C3D46"/>
    <w:rsid w:val="008C415C"/>
    <w:rsid w:val="008C4705"/>
    <w:rsid w:val="008C48D8"/>
    <w:rsid w:val="008C49A3"/>
    <w:rsid w:val="008C58D3"/>
    <w:rsid w:val="008C7A66"/>
    <w:rsid w:val="008C7FCD"/>
    <w:rsid w:val="008D1B51"/>
    <w:rsid w:val="008D26F4"/>
    <w:rsid w:val="008D2AC7"/>
    <w:rsid w:val="008D345A"/>
    <w:rsid w:val="008D4177"/>
    <w:rsid w:val="008D4792"/>
    <w:rsid w:val="008D47E3"/>
    <w:rsid w:val="008D488C"/>
    <w:rsid w:val="008D6295"/>
    <w:rsid w:val="008D6D1E"/>
    <w:rsid w:val="008D73CE"/>
    <w:rsid w:val="008D7486"/>
    <w:rsid w:val="008D7D55"/>
    <w:rsid w:val="008E112A"/>
    <w:rsid w:val="008E18AF"/>
    <w:rsid w:val="008E37E2"/>
    <w:rsid w:val="008E3968"/>
    <w:rsid w:val="008E3F46"/>
    <w:rsid w:val="008E42FB"/>
    <w:rsid w:val="008E4A7E"/>
    <w:rsid w:val="008E6F58"/>
    <w:rsid w:val="008E7343"/>
    <w:rsid w:val="008E75F3"/>
    <w:rsid w:val="008E7799"/>
    <w:rsid w:val="008F0B1E"/>
    <w:rsid w:val="008F1933"/>
    <w:rsid w:val="008F2672"/>
    <w:rsid w:val="008F278F"/>
    <w:rsid w:val="008F35C7"/>
    <w:rsid w:val="008F3DCD"/>
    <w:rsid w:val="008F4620"/>
    <w:rsid w:val="008F492A"/>
    <w:rsid w:val="008F52C9"/>
    <w:rsid w:val="008F5371"/>
    <w:rsid w:val="008F5394"/>
    <w:rsid w:val="008F7186"/>
    <w:rsid w:val="008F71DB"/>
    <w:rsid w:val="008F728A"/>
    <w:rsid w:val="0090077F"/>
    <w:rsid w:val="00900EB7"/>
    <w:rsid w:val="00900FB1"/>
    <w:rsid w:val="0090164A"/>
    <w:rsid w:val="0090246D"/>
    <w:rsid w:val="009024FA"/>
    <w:rsid w:val="00903987"/>
    <w:rsid w:val="00906242"/>
    <w:rsid w:val="0090732D"/>
    <w:rsid w:val="00907941"/>
    <w:rsid w:val="00907E5B"/>
    <w:rsid w:val="00910C13"/>
    <w:rsid w:val="00910E3A"/>
    <w:rsid w:val="00911FC1"/>
    <w:rsid w:val="0091262B"/>
    <w:rsid w:val="00912FC0"/>
    <w:rsid w:val="009139F2"/>
    <w:rsid w:val="0091488E"/>
    <w:rsid w:val="009159FB"/>
    <w:rsid w:val="009165E1"/>
    <w:rsid w:val="00917458"/>
    <w:rsid w:val="00917B41"/>
    <w:rsid w:val="00917C6E"/>
    <w:rsid w:val="00920BF7"/>
    <w:rsid w:val="0092116A"/>
    <w:rsid w:val="009215DA"/>
    <w:rsid w:val="0092260A"/>
    <w:rsid w:val="00922901"/>
    <w:rsid w:val="0092338A"/>
    <w:rsid w:val="00923FAD"/>
    <w:rsid w:val="00926137"/>
    <w:rsid w:val="00930656"/>
    <w:rsid w:val="00930F2C"/>
    <w:rsid w:val="0093187A"/>
    <w:rsid w:val="0093216A"/>
    <w:rsid w:val="0093257B"/>
    <w:rsid w:val="00932E9B"/>
    <w:rsid w:val="009333C0"/>
    <w:rsid w:val="00933644"/>
    <w:rsid w:val="00933C78"/>
    <w:rsid w:val="00934AEC"/>
    <w:rsid w:val="0093520C"/>
    <w:rsid w:val="0093572C"/>
    <w:rsid w:val="0093590B"/>
    <w:rsid w:val="00936C3D"/>
    <w:rsid w:val="009372C1"/>
    <w:rsid w:val="009414E9"/>
    <w:rsid w:val="009423E4"/>
    <w:rsid w:val="0094249F"/>
    <w:rsid w:val="009426F7"/>
    <w:rsid w:val="00942B70"/>
    <w:rsid w:val="00943354"/>
    <w:rsid w:val="00943C2B"/>
    <w:rsid w:val="0094445E"/>
    <w:rsid w:val="00944CEE"/>
    <w:rsid w:val="009453BF"/>
    <w:rsid w:val="009455E7"/>
    <w:rsid w:val="00945E7C"/>
    <w:rsid w:val="0094602D"/>
    <w:rsid w:val="00946513"/>
    <w:rsid w:val="00946A2E"/>
    <w:rsid w:val="00947D87"/>
    <w:rsid w:val="00947E81"/>
    <w:rsid w:val="00950008"/>
    <w:rsid w:val="00950E96"/>
    <w:rsid w:val="00950F7D"/>
    <w:rsid w:val="00951182"/>
    <w:rsid w:val="00951337"/>
    <w:rsid w:val="00951BCC"/>
    <w:rsid w:val="00951C2A"/>
    <w:rsid w:val="00951CBF"/>
    <w:rsid w:val="00951E0D"/>
    <w:rsid w:val="009524A5"/>
    <w:rsid w:val="00952875"/>
    <w:rsid w:val="00952AFD"/>
    <w:rsid w:val="00953BE3"/>
    <w:rsid w:val="00953FF3"/>
    <w:rsid w:val="00955B4E"/>
    <w:rsid w:val="009564E9"/>
    <w:rsid w:val="0095728E"/>
    <w:rsid w:val="00957C19"/>
    <w:rsid w:val="00957CEE"/>
    <w:rsid w:val="00957DF1"/>
    <w:rsid w:val="00960BF1"/>
    <w:rsid w:val="009611A4"/>
    <w:rsid w:val="0096125E"/>
    <w:rsid w:val="00961342"/>
    <w:rsid w:val="00961D62"/>
    <w:rsid w:val="00962795"/>
    <w:rsid w:val="009635F0"/>
    <w:rsid w:val="00963A70"/>
    <w:rsid w:val="00964160"/>
    <w:rsid w:val="00964352"/>
    <w:rsid w:val="0096477F"/>
    <w:rsid w:val="00964AF7"/>
    <w:rsid w:val="00965852"/>
    <w:rsid w:val="00966469"/>
    <w:rsid w:val="00966498"/>
    <w:rsid w:val="00966E43"/>
    <w:rsid w:val="0096715E"/>
    <w:rsid w:val="00970365"/>
    <w:rsid w:val="009705D2"/>
    <w:rsid w:val="00971376"/>
    <w:rsid w:val="00971883"/>
    <w:rsid w:val="009721CF"/>
    <w:rsid w:val="00972E1E"/>
    <w:rsid w:val="00973355"/>
    <w:rsid w:val="00973855"/>
    <w:rsid w:val="00973AFB"/>
    <w:rsid w:val="00973BB9"/>
    <w:rsid w:val="00973BEC"/>
    <w:rsid w:val="00973D1B"/>
    <w:rsid w:val="00973EA8"/>
    <w:rsid w:val="00974146"/>
    <w:rsid w:val="00974325"/>
    <w:rsid w:val="009745B3"/>
    <w:rsid w:val="009750C2"/>
    <w:rsid w:val="00975B98"/>
    <w:rsid w:val="00976DEF"/>
    <w:rsid w:val="00976F62"/>
    <w:rsid w:val="00977BA0"/>
    <w:rsid w:val="00977E9E"/>
    <w:rsid w:val="009803A0"/>
    <w:rsid w:val="00980B1A"/>
    <w:rsid w:val="009813BD"/>
    <w:rsid w:val="009815A2"/>
    <w:rsid w:val="009817DE"/>
    <w:rsid w:val="009818D9"/>
    <w:rsid w:val="00981A4C"/>
    <w:rsid w:val="00983ACF"/>
    <w:rsid w:val="00983D99"/>
    <w:rsid w:val="009853D3"/>
    <w:rsid w:val="00985E33"/>
    <w:rsid w:val="009867D1"/>
    <w:rsid w:val="00986A70"/>
    <w:rsid w:val="009871EF"/>
    <w:rsid w:val="00987214"/>
    <w:rsid w:val="009873FF"/>
    <w:rsid w:val="00990801"/>
    <w:rsid w:val="0099090C"/>
    <w:rsid w:val="00992151"/>
    <w:rsid w:val="00992643"/>
    <w:rsid w:val="00993ADD"/>
    <w:rsid w:val="00994C03"/>
    <w:rsid w:val="00994D51"/>
    <w:rsid w:val="00994E9E"/>
    <w:rsid w:val="009956D3"/>
    <w:rsid w:val="0099576B"/>
    <w:rsid w:val="009958B7"/>
    <w:rsid w:val="00995D8F"/>
    <w:rsid w:val="00996AF2"/>
    <w:rsid w:val="00996FAD"/>
    <w:rsid w:val="00997374"/>
    <w:rsid w:val="009A27D9"/>
    <w:rsid w:val="009A3067"/>
    <w:rsid w:val="009A3914"/>
    <w:rsid w:val="009A43EF"/>
    <w:rsid w:val="009A506E"/>
    <w:rsid w:val="009A565D"/>
    <w:rsid w:val="009A56FE"/>
    <w:rsid w:val="009A586D"/>
    <w:rsid w:val="009A58B7"/>
    <w:rsid w:val="009A5943"/>
    <w:rsid w:val="009A644A"/>
    <w:rsid w:val="009A69A8"/>
    <w:rsid w:val="009A7971"/>
    <w:rsid w:val="009B0758"/>
    <w:rsid w:val="009B0811"/>
    <w:rsid w:val="009B16B8"/>
    <w:rsid w:val="009B1F53"/>
    <w:rsid w:val="009B32AD"/>
    <w:rsid w:val="009B3437"/>
    <w:rsid w:val="009B3A9F"/>
    <w:rsid w:val="009B3AAE"/>
    <w:rsid w:val="009B4D90"/>
    <w:rsid w:val="009B51FF"/>
    <w:rsid w:val="009B52F6"/>
    <w:rsid w:val="009B5F8B"/>
    <w:rsid w:val="009B68CA"/>
    <w:rsid w:val="009B6D44"/>
    <w:rsid w:val="009B6EC8"/>
    <w:rsid w:val="009C0E3E"/>
    <w:rsid w:val="009C1877"/>
    <w:rsid w:val="009C3256"/>
    <w:rsid w:val="009C3E9B"/>
    <w:rsid w:val="009C4745"/>
    <w:rsid w:val="009C488E"/>
    <w:rsid w:val="009C4990"/>
    <w:rsid w:val="009C4BC8"/>
    <w:rsid w:val="009C56C4"/>
    <w:rsid w:val="009C6C2D"/>
    <w:rsid w:val="009C6C8B"/>
    <w:rsid w:val="009C77FB"/>
    <w:rsid w:val="009C7832"/>
    <w:rsid w:val="009C7EE2"/>
    <w:rsid w:val="009D0C76"/>
    <w:rsid w:val="009D1A3B"/>
    <w:rsid w:val="009D2713"/>
    <w:rsid w:val="009D28CA"/>
    <w:rsid w:val="009D2B4E"/>
    <w:rsid w:val="009D3235"/>
    <w:rsid w:val="009D35C5"/>
    <w:rsid w:val="009D3BA9"/>
    <w:rsid w:val="009D456E"/>
    <w:rsid w:val="009D57C7"/>
    <w:rsid w:val="009D6ABE"/>
    <w:rsid w:val="009D6C0C"/>
    <w:rsid w:val="009D7DF2"/>
    <w:rsid w:val="009D7E8B"/>
    <w:rsid w:val="009E0791"/>
    <w:rsid w:val="009E1630"/>
    <w:rsid w:val="009E1B19"/>
    <w:rsid w:val="009E2071"/>
    <w:rsid w:val="009E36B7"/>
    <w:rsid w:val="009E3D44"/>
    <w:rsid w:val="009E47F9"/>
    <w:rsid w:val="009E5292"/>
    <w:rsid w:val="009E5329"/>
    <w:rsid w:val="009E5C6C"/>
    <w:rsid w:val="009E6869"/>
    <w:rsid w:val="009F201F"/>
    <w:rsid w:val="009F2047"/>
    <w:rsid w:val="009F33B2"/>
    <w:rsid w:val="009F3E90"/>
    <w:rsid w:val="009F46A9"/>
    <w:rsid w:val="009F6FC0"/>
    <w:rsid w:val="009F75EA"/>
    <w:rsid w:val="009F76F2"/>
    <w:rsid w:val="009F7853"/>
    <w:rsid w:val="009F7AB3"/>
    <w:rsid w:val="00A00268"/>
    <w:rsid w:val="00A00CBC"/>
    <w:rsid w:val="00A00EF9"/>
    <w:rsid w:val="00A01089"/>
    <w:rsid w:val="00A0149D"/>
    <w:rsid w:val="00A02036"/>
    <w:rsid w:val="00A020A6"/>
    <w:rsid w:val="00A03DF4"/>
    <w:rsid w:val="00A04405"/>
    <w:rsid w:val="00A0460A"/>
    <w:rsid w:val="00A058C5"/>
    <w:rsid w:val="00A05F27"/>
    <w:rsid w:val="00A05F6A"/>
    <w:rsid w:val="00A05FA7"/>
    <w:rsid w:val="00A06B1A"/>
    <w:rsid w:val="00A06E26"/>
    <w:rsid w:val="00A06E64"/>
    <w:rsid w:val="00A0742F"/>
    <w:rsid w:val="00A0746B"/>
    <w:rsid w:val="00A07549"/>
    <w:rsid w:val="00A102DE"/>
    <w:rsid w:val="00A10871"/>
    <w:rsid w:val="00A10DFB"/>
    <w:rsid w:val="00A11CD0"/>
    <w:rsid w:val="00A11F3F"/>
    <w:rsid w:val="00A12B81"/>
    <w:rsid w:val="00A13380"/>
    <w:rsid w:val="00A150DE"/>
    <w:rsid w:val="00A15339"/>
    <w:rsid w:val="00A15601"/>
    <w:rsid w:val="00A15651"/>
    <w:rsid w:val="00A1585E"/>
    <w:rsid w:val="00A15B1E"/>
    <w:rsid w:val="00A1649A"/>
    <w:rsid w:val="00A178D4"/>
    <w:rsid w:val="00A20169"/>
    <w:rsid w:val="00A20265"/>
    <w:rsid w:val="00A2037D"/>
    <w:rsid w:val="00A205BC"/>
    <w:rsid w:val="00A213F8"/>
    <w:rsid w:val="00A22233"/>
    <w:rsid w:val="00A23290"/>
    <w:rsid w:val="00A245D2"/>
    <w:rsid w:val="00A24E0B"/>
    <w:rsid w:val="00A24F7F"/>
    <w:rsid w:val="00A25E32"/>
    <w:rsid w:val="00A26145"/>
    <w:rsid w:val="00A26805"/>
    <w:rsid w:val="00A2690A"/>
    <w:rsid w:val="00A27890"/>
    <w:rsid w:val="00A27C49"/>
    <w:rsid w:val="00A27E08"/>
    <w:rsid w:val="00A30119"/>
    <w:rsid w:val="00A3063E"/>
    <w:rsid w:val="00A30C4A"/>
    <w:rsid w:val="00A31D17"/>
    <w:rsid w:val="00A31E37"/>
    <w:rsid w:val="00A32538"/>
    <w:rsid w:val="00A3290B"/>
    <w:rsid w:val="00A32A52"/>
    <w:rsid w:val="00A33615"/>
    <w:rsid w:val="00A343C5"/>
    <w:rsid w:val="00A34A5B"/>
    <w:rsid w:val="00A36507"/>
    <w:rsid w:val="00A36E84"/>
    <w:rsid w:val="00A408AC"/>
    <w:rsid w:val="00A40A14"/>
    <w:rsid w:val="00A40B16"/>
    <w:rsid w:val="00A4137C"/>
    <w:rsid w:val="00A4389A"/>
    <w:rsid w:val="00A43CBA"/>
    <w:rsid w:val="00A4490F"/>
    <w:rsid w:val="00A44AA9"/>
    <w:rsid w:val="00A459BC"/>
    <w:rsid w:val="00A4672F"/>
    <w:rsid w:val="00A47D9D"/>
    <w:rsid w:val="00A47DA1"/>
    <w:rsid w:val="00A50C5E"/>
    <w:rsid w:val="00A51A2A"/>
    <w:rsid w:val="00A520E4"/>
    <w:rsid w:val="00A521C7"/>
    <w:rsid w:val="00A5391D"/>
    <w:rsid w:val="00A54149"/>
    <w:rsid w:val="00A54E0E"/>
    <w:rsid w:val="00A55DD7"/>
    <w:rsid w:val="00A56136"/>
    <w:rsid w:val="00A564A0"/>
    <w:rsid w:val="00A56A03"/>
    <w:rsid w:val="00A56CBD"/>
    <w:rsid w:val="00A5740F"/>
    <w:rsid w:val="00A578BA"/>
    <w:rsid w:val="00A61C53"/>
    <w:rsid w:val="00A61C64"/>
    <w:rsid w:val="00A62414"/>
    <w:rsid w:val="00A6242D"/>
    <w:rsid w:val="00A630D0"/>
    <w:rsid w:val="00A632DB"/>
    <w:rsid w:val="00A63992"/>
    <w:rsid w:val="00A64800"/>
    <w:rsid w:val="00A64C60"/>
    <w:rsid w:val="00A64EA7"/>
    <w:rsid w:val="00A65C0B"/>
    <w:rsid w:val="00A66066"/>
    <w:rsid w:val="00A67663"/>
    <w:rsid w:val="00A67B17"/>
    <w:rsid w:val="00A67EDF"/>
    <w:rsid w:val="00A704A0"/>
    <w:rsid w:val="00A70663"/>
    <w:rsid w:val="00A70718"/>
    <w:rsid w:val="00A708BF"/>
    <w:rsid w:val="00A73413"/>
    <w:rsid w:val="00A73544"/>
    <w:rsid w:val="00A7360B"/>
    <w:rsid w:val="00A73667"/>
    <w:rsid w:val="00A75035"/>
    <w:rsid w:val="00A76314"/>
    <w:rsid w:val="00A767A7"/>
    <w:rsid w:val="00A77098"/>
    <w:rsid w:val="00A80414"/>
    <w:rsid w:val="00A80EB8"/>
    <w:rsid w:val="00A813E7"/>
    <w:rsid w:val="00A817F6"/>
    <w:rsid w:val="00A81894"/>
    <w:rsid w:val="00A82F6C"/>
    <w:rsid w:val="00A863E5"/>
    <w:rsid w:val="00A86554"/>
    <w:rsid w:val="00A86AE0"/>
    <w:rsid w:val="00A86F9B"/>
    <w:rsid w:val="00A87311"/>
    <w:rsid w:val="00A87F79"/>
    <w:rsid w:val="00A90760"/>
    <w:rsid w:val="00A91EAE"/>
    <w:rsid w:val="00A91F11"/>
    <w:rsid w:val="00A9244B"/>
    <w:rsid w:val="00A9466C"/>
    <w:rsid w:val="00A94B9C"/>
    <w:rsid w:val="00A94CCB"/>
    <w:rsid w:val="00A9520A"/>
    <w:rsid w:val="00A9670A"/>
    <w:rsid w:val="00A96E01"/>
    <w:rsid w:val="00A97FCD"/>
    <w:rsid w:val="00AA2402"/>
    <w:rsid w:val="00AA29F7"/>
    <w:rsid w:val="00AA37A8"/>
    <w:rsid w:val="00AA3952"/>
    <w:rsid w:val="00AA428C"/>
    <w:rsid w:val="00AA444D"/>
    <w:rsid w:val="00AA4623"/>
    <w:rsid w:val="00AA5265"/>
    <w:rsid w:val="00AA54A0"/>
    <w:rsid w:val="00AA5A10"/>
    <w:rsid w:val="00AA5B87"/>
    <w:rsid w:val="00AA6A68"/>
    <w:rsid w:val="00AA6C0C"/>
    <w:rsid w:val="00AA6F6F"/>
    <w:rsid w:val="00AA7C61"/>
    <w:rsid w:val="00AB0050"/>
    <w:rsid w:val="00AB0829"/>
    <w:rsid w:val="00AB0D14"/>
    <w:rsid w:val="00AB111B"/>
    <w:rsid w:val="00AB1473"/>
    <w:rsid w:val="00AB19C7"/>
    <w:rsid w:val="00AB1B27"/>
    <w:rsid w:val="00AB1DB0"/>
    <w:rsid w:val="00AB229E"/>
    <w:rsid w:val="00AB3255"/>
    <w:rsid w:val="00AB3267"/>
    <w:rsid w:val="00AB3351"/>
    <w:rsid w:val="00AB45DA"/>
    <w:rsid w:val="00AB4E99"/>
    <w:rsid w:val="00AB4F13"/>
    <w:rsid w:val="00AB7126"/>
    <w:rsid w:val="00AB75A3"/>
    <w:rsid w:val="00AB7AEC"/>
    <w:rsid w:val="00AB7BC7"/>
    <w:rsid w:val="00AC07D6"/>
    <w:rsid w:val="00AC25B1"/>
    <w:rsid w:val="00AC2950"/>
    <w:rsid w:val="00AC2BB0"/>
    <w:rsid w:val="00AC2C99"/>
    <w:rsid w:val="00AC378F"/>
    <w:rsid w:val="00AC3E67"/>
    <w:rsid w:val="00AC413C"/>
    <w:rsid w:val="00AC59B1"/>
    <w:rsid w:val="00AC694D"/>
    <w:rsid w:val="00AC7BD8"/>
    <w:rsid w:val="00AD1608"/>
    <w:rsid w:val="00AD1994"/>
    <w:rsid w:val="00AD1CDA"/>
    <w:rsid w:val="00AD25B2"/>
    <w:rsid w:val="00AD2C83"/>
    <w:rsid w:val="00AD2FAF"/>
    <w:rsid w:val="00AD3FDA"/>
    <w:rsid w:val="00AD40D6"/>
    <w:rsid w:val="00AD4DFE"/>
    <w:rsid w:val="00AD6268"/>
    <w:rsid w:val="00AD62EE"/>
    <w:rsid w:val="00AE023F"/>
    <w:rsid w:val="00AE0CE5"/>
    <w:rsid w:val="00AE1C2F"/>
    <w:rsid w:val="00AE2172"/>
    <w:rsid w:val="00AE33FA"/>
    <w:rsid w:val="00AE3616"/>
    <w:rsid w:val="00AE3D66"/>
    <w:rsid w:val="00AE4179"/>
    <w:rsid w:val="00AE4A4D"/>
    <w:rsid w:val="00AE5EE2"/>
    <w:rsid w:val="00AE6686"/>
    <w:rsid w:val="00AE74FC"/>
    <w:rsid w:val="00AF0041"/>
    <w:rsid w:val="00AF0AC8"/>
    <w:rsid w:val="00AF20D9"/>
    <w:rsid w:val="00AF2808"/>
    <w:rsid w:val="00AF2DD9"/>
    <w:rsid w:val="00AF3104"/>
    <w:rsid w:val="00AF3D6C"/>
    <w:rsid w:val="00AF5DAA"/>
    <w:rsid w:val="00AF5F39"/>
    <w:rsid w:val="00AF61C4"/>
    <w:rsid w:val="00AF64A9"/>
    <w:rsid w:val="00AF6648"/>
    <w:rsid w:val="00AF6F78"/>
    <w:rsid w:val="00AF7AF6"/>
    <w:rsid w:val="00B00505"/>
    <w:rsid w:val="00B008C6"/>
    <w:rsid w:val="00B01D1F"/>
    <w:rsid w:val="00B01F31"/>
    <w:rsid w:val="00B03456"/>
    <w:rsid w:val="00B03510"/>
    <w:rsid w:val="00B035C7"/>
    <w:rsid w:val="00B05768"/>
    <w:rsid w:val="00B07B5F"/>
    <w:rsid w:val="00B10735"/>
    <w:rsid w:val="00B109F3"/>
    <w:rsid w:val="00B11489"/>
    <w:rsid w:val="00B11643"/>
    <w:rsid w:val="00B116DB"/>
    <w:rsid w:val="00B12105"/>
    <w:rsid w:val="00B121EF"/>
    <w:rsid w:val="00B12768"/>
    <w:rsid w:val="00B14C06"/>
    <w:rsid w:val="00B14EF8"/>
    <w:rsid w:val="00B1602E"/>
    <w:rsid w:val="00B17C9A"/>
    <w:rsid w:val="00B17DD4"/>
    <w:rsid w:val="00B17E77"/>
    <w:rsid w:val="00B2049D"/>
    <w:rsid w:val="00B209B3"/>
    <w:rsid w:val="00B234FA"/>
    <w:rsid w:val="00B235C4"/>
    <w:rsid w:val="00B24CFD"/>
    <w:rsid w:val="00B26353"/>
    <w:rsid w:val="00B26394"/>
    <w:rsid w:val="00B26888"/>
    <w:rsid w:val="00B2758F"/>
    <w:rsid w:val="00B27A3E"/>
    <w:rsid w:val="00B30865"/>
    <w:rsid w:val="00B30885"/>
    <w:rsid w:val="00B30A6F"/>
    <w:rsid w:val="00B30EB0"/>
    <w:rsid w:val="00B31DAA"/>
    <w:rsid w:val="00B32F36"/>
    <w:rsid w:val="00B3317D"/>
    <w:rsid w:val="00B3408F"/>
    <w:rsid w:val="00B3450D"/>
    <w:rsid w:val="00B353F8"/>
    <w:rsid w:val="00B3554C"/>
    <w:rsid w:val="00B35AF2"/>
    <w:rsid w:val="00B35EC7"/>
    <w:rsid w:val="00B3615E"/>
    <w:rsid w:val="00B37806"/>
    <w:rsid w:val="00B37B91"/>
    <w:rsid w:val="00B37D7F"/>
    <w:rsid w:val="00B37FF7"/>
    <w:rsid w:val="00B409B7"/>
    <w:rsid w:val="00B4205C"/>
    <w:rsid w:val="00B438D0"/>
    <w:rsid w:val="00B43FFB"/>
    <w:rsid w:val="00B441A7"/>
    <w:rsid w:val="00B4444A"/>
    <w:rsid w:val="00B44AAB"/>
    <w:rsid w:val="00B44BC7"/>
    <w:rsid w:val="00B44F13"/>
    <w:rsid w:val="00B450D3"/>
    <w:rsid w:val="00B451C3"/>
    <w:rsid w:val="00B45256"/>
    <w:rsid w:val="00B4568A"/>
    <w:rsid w:val="00B460A9"/>
    <w:rsid w:val="00B4641D"/>
    <w:rsid w:val="00B46F38"/>
    <w:rsid w:val="00B47745"/>
    <w:rsid w:val="00B507EC"/>
    <w:rsid w:val="00B50CC5"/>
    <w:rsid w:val="00B5110A"/>
    <w:rsid w:val="00B511C0"/>
    <w:rsid w:val="00B5152C"/>
    <w:rsid w:val="00B516BA"/>
    <w:rsid w:val="00B528B2"/>
    <w:rsid w:val="00B52D2D"/>
    <w:rsid w:val="00B535A3"/>
    <w:rsid w:val="00B56490"/>
    <w:rsid w:val="00B57753"/>
    <w:rsid w:val="00B57831"/>
    <w:rsid w:val="00B57EE2"/>
    <w:rsid w:val="00B6015A"/>
    <w:rsid w:val="00B605F1"/>
    <w:rsid w:val="00B61077"/>
    <w:rsid w:val="00B614B3"/>
    <w:rsid w:val="00B61A03"/>
    <w:rsid w:val="00B61CE0"/>
    <w:rsid w:val="00B61DE7"/>
    <w:rsid w:val="00B62110"/>
    <w:rsid w:val="00B625CD"/>
    <w:rsid w:val="00B62602"/>
    <w:rsid w:val="00B63184"/>
    <w:rsid w:val="00B6379B"/>
    <w:rsid w:val="00B640B8"/>
    <w:rsid w:val="00B643B0"/>
    <w:rsid w:val="00B6535A"/>
    <w:rsid w:val="00B65A13"/>
    <w:rsid w:val="00B65E5D"/>
    <w:rsid w:val="00B671BD"/>
    <w:rsid w:val="00B6755A"/>
    <w:rsid w:val="00B67F83"/>
    <w:rsid w:val="00B70D0D"/>
    <w:rsid w:val="00B70FBD"/>
    <w:rsid w:val="00B723E2"/>
    <w:rsid w:val="00B72BBC"/>
    <w:rsid w:val="00B7309E"/>
    <w:rsid w:val="00B73B42"/>
    <w:rsid w:val="00B74267"/>
    <w:rsid w:val="00B74CFD"/>
    <w:rsid w:val="00B75320"/>
    <w:rsid w:val="00B76A4A"/>
    <w:rsid w:val="00B76BFD"/>
    <w:rsid w:val="00B80555"/>
    <w:rsid w:val="00B806BE"/>
    <w:rsid w:val="00B80804"/>
    <w:rsid w:val="00B80B0E"/>
    <w:rsid w:val="00B80B14"/>
    <w:rsid w:val="00B80D14"/>
    <w:rsid w:val="00B81C6D"/>
    <w:rsid w:val="00B822B0"/>
    <w:rsid w:val="00B823A0"/>
    <w:rsid w:val="00B82A52"/>
    <w:rsid w:val="00B83D3A"/>
    <w:rsid w:val="00B8478B"/>
    <w:rsid w:val="00B84E0B"/>
    <w:rsid w:val="00B852EA"/>
    <w:rsid w:val="00B85BC6"/>
    <w:rsid w:val="00B865FB"/>
    <w:rsid w:val="00B870FA"/>
    <w:rsid w:val="00B8727F"/>
    <w:rsid w:val="00B90C1A"/>
    <w:rsid w:val="00B90F7E"/>
    <w:rsid w:val="00B910BF"/>
    <w:rsid w:val="00B91B09"/>
    <w:rsid w:val="00B93773"/>
    <w:rsid w:val="00B93ABF"/>
    <w:rsid w:val="00B93AD1"/>
    <w:rsid w:val="00B94964"/>
    <w:rsid w:val="00B94ECC"/>
    <w:rsid w:val="00B95165"/>
    <w:rsid w:val="00B952A1"/>
    <w:rsid w:val="00B96310"/>
    <w:rsid w:val="00B965A2"/>
    <w:rsid w:val="00B96688"/>
    <w:rsid w:val="00B96F03"/>
    <w:rsid w:val="00B96F96"/>
    <w:rsid w:val="00B975E5"/>
    <w:rsid w:val="00B9783C"/>
    <w:rsid w:val="00BA057C"/>
    <w:rsid w:val="00BA0823"/>
    <w:rsid w:val="00BA0FE1"/>
    <w:rsid w:val="00BA2D04"/>
    <w:rsid w:val="00BA33E1"/>
    <w:rsid w:val="00BA381D"/>
    <w:rsid w:val="00BA42D4"/>
    <w:rsid w:val="00BA4664"/>
    <w:rsid w:val="00BA4DAF"/>
    <w:rsid w:val="00BA5A86"/>
    <w:rsid w:val="00BA70EE"/>
    <w:rsid w:val="00BA71AA"/>
    <w:rsid w:val="00BA723F"/>
    <w:rsid w:val="00BA72B5"/>
    <w:rsid w:val="00BA73D8"/>
    <w:rsid w:val="00BA7CE3"/>
    <w:rsid w:val="00BB152D"/>
    <w:rsid w:val="00BB1736"/>
    <w:rsid w:val="00BB2164"/>
    <w:rsid w:val="00BB217E"/>
    <w:rsid w:val="00BB2B5B"/>
    <w:rsid w:val="00BB3DDA"/>
    <w:rsid w:val="00BB3E55"/>
    <w:rsid w:val="00BB3EA1"/>
    <w:rsid w:val="00BB476E"/>
    <w:rsid w:val="00BB50C4"/>
    <w:rsid w:val="00BB6E46"/>
    <w:rsid w:val="00BB6F27"/>
    <w:rsid w:val="00BB7717"/>
    <w:rsid w:val="00BC0471"/>
    <w:rsid w:val="00BC0B11"/>
    <w:rsid w:val="00BC0D5A"/>
    <w:rsid w:val="00BC1B86"/>
    <w:rsid w:val="00BC1BF0"/>
    <w:rsid w:val="00BC2534"/>
    <w:rsid w:val="00BC29BC"/>
    <w:rsid w:val="00BC313A"/>
    <w:rsid w:val="00BC3291"/>
    <w:rsid w:val="00BC40EE"/>
    <w:rsid w:val="00BC6164"/>
    <w:rsid w:val="00BC62CC"/>
    <w:rsid w:val="00BC6AFE"/>
    <w:rsid w:val="00BC6D6D"/>
    <w:rsid w:val="00BD0A72"/>
    <w:rsid w:val="00BD3856"/>
    <w:rsid w:val="00BD7437"/>
    <w:rsid w:val="00BD79F8"/>
    <w:rsid w:val="00BD7DCB"/>
    <w:rsid w:val="00BE0605"/>
    <w:rsid w:val="00BE1037"/>
    <w:rsid w:val="00BE1A32"/>
    <w:rsid w:val="00BE1ED2"/>
    <w:rsid w:val="00BE1F97"/>
    <w:rsid w:val="00BE1FFF"/>
    <w:rsid w:val="00BE2F0B"/>
    <w:rsid w:val="00BE37D8"/>
    <w:rsid w:val="00BE3C6A"/>
    <w:rsid w:val="00BE416B"/>
    <w:rsid w:val="00BE5CE1"/>
    <w:rsid w:val="00BE60A5"/>
    <w:rsid w:val="00BE677A"/>
    <w:rsid w:val="00BE6EFA"/>
    <w:rsid w:val="00BF017C"/>
    <w:rsid w:val="00BF1026"/>
    <w:rsid w:val="00BF1846"/>
    <w:rsid w:val="00BF24BF"/>
    <w:rsid w:val="00BF264C"/>
    <w:rsid w:val="00BF2BC1"/>
    <w:rsid w:val="00BF32C6"/>
    <w:rsid w:val="00BF3446"/>
    <w:rsid w:val="00BF3C28"/>
    <w:rsid w:val="00BF49C0"/>
    <w:rsid w:val="00BF67F8"/>
    <w:rsid w:val="00BF6E3A"/>
    <w:rsid w:val="00BF79AD"/>
    <w:rsid w:val="00BF79B4"/>
    <w:rsid w:val="00C00D3D"/>
    <w:rsid w:val="00C01346"/>
    <w:rsid w:val="00C01B43"/>
    <w:rsid w:val="00C01C33"/>
    <w:rsid w:val="00C01F23"/>
    <w:rsid w:val="00C021A1"/>
    <w:rsid w:val="00C03A42"/>
    <w:rsid w:val="00C03B40"/>
    <w:rsid w:val="00C03E74"/>
    <w:rsid w:val="00C041B2"/>
    <w:rsid w:val="00C0545C"/>
    <w:rsid w:val="00C0574D"/>
    <w:rsid w:val="00C064F5"/>
    <w:rsid w:val="00C06EFE"/>
    <w:rsid w:val="00C07513"/>
    <w:rsid w:val="00C075D5"/>
    <w:rsid w:val="00C078AC"/>
    <w:rsid w:val="00C107D5"/>
    <w:rsid w:val="00C109BC"/>
    <w:rsid w:val="00C1109F"/>
    <w:rsid w:val="00C117BE"/>
    <w:rsid w:val="00C11A4E"/>
    <w:rsid w:val="00C123F3"/>
    <w:rsid w:val="00C129F1"/>
    <w:rsid w:val="00C12C0F"/>
    <w:rsid w:val="00C13639"/>
    <w:rsid w:val="00C14068"/>
    <w:rsid w:val="00C1460D"/>
    <w:rsid w:val="00C15BA6"/>
    <w:rsid w:val="00C16028"/>
    <w:rsid w:val="00C16BB2"/>
    <w:rsid w:val="00C174E9"/>
    <w:rsid w:val="00C1750E"/>
    <w:rsid w:val="00C176A4"/>
    <w:rsid w:val="00C1781E"/>
    <w:rsid w:val="00C21218"/>
    <w:rsid w:val="00C214EB"/>
    <w:rsid w:val="00C21E72"/>
    <w:rsid w:val="00C224C3"/>
    <w:rsid w:val="00C224D3"/>
    <w:rsid w:val="00C22B44"/>
    <w:rsid w:val="00C23566"/>
    <w:rsid w:val="00C23642"/>
    <w:rsid w:val="00C23F6A"/>
    <w:rsid w:val="00C243E0"/>
    <w:rsid w:val="00C25A21"/>
    <w:rsid w:val="00C274E2"/>
    <w:rsid w:val="00C300E5"/>
    <w:rsid w:val="00C30E2D"/>
    <w:rsid w:val="00C30F93"/>
    <w:rsid w:val="00C31010"/>
    <w:rsid w:val="00C311DB"/>
    <w:rsid w:val="00C313C1"/>
    <w:rsid w:val="00C315E3"/>
    <w:rsid w:val="00C3171D"/>
    <w:rsid w:val="00C32E2E"/>
    <w:rsid w:val="00C33FC6"/>
    <w:rsid w:val="00C3435F"/>
    <w:rsid w:val="00C3575F"/>
    <w:rsid w:val="00C36286"/>
    <w:rsid w:val="00C372E6"/>
    <w:rsid w:val="00C3797B"/>
    <w:rsid w:val="00C4083C"/>
    <w:rsid w:val="00C41D57"/>
    <w:rsid w:val="00C4209F"/>
    <w:rsid w:val="00C4215F"/>
    <w:rsid w:val="00C42284"/>
    <w:rsid w:val="00C42585"/>
    <w:rsid w:val="00C428B1"/>
    <w:rsid w:val="00C42E42"/>
    <w:rsid w:val="00C42EF4"/>
    <w:rsid w:val="00C44163"/>
    <w:rsid w:val="00C443E3"/>
    <w:rsid w:val="00C44BEC"/>
    <w:rsid w:val="00C469E3"/>
    <w:rsid w:val="00C4713A"/>
    <w:rsid w:val="00C4787C"/>
    <w:rsid w:val="00C47D4A"/>
    <w:rsid w:val="00C47FF3"/>
    <w:rsid w:val="00C515BB"/>
    <w:rsid w:val="00C51E42"/>
    <w:rsid w:val="00C52B1B"/>
    <w:rsid w:val="00C5441B"/>
    <w:rsid w:val="00C54941"/>
    <w:rsid w:val="00C54BA4"/>
    <w:rsid w:val="00C5574E"/>
    <w:rsid w:val="00C572A9"/>
    <w:rsid w:val="00C576F3"/>
    <w:rsid w:val="00C60057"/>
    <w:rsid w:val="00C6033B"/>
    <w:rsid w:val="00C61167"/>
    <w:rsid w:val="00C61683"/>
    <w:rsid w:val="00C62559"/>
    <w:rsid w:val="00C629F8"/>
    <w:rsid w:val="00C63BC3"/>
    <w:rsid w:val="00C63CAB"/>
    <w:rsid w:val="00C643CA"/>
    <w:rsid w:val="00C64AAB"/>
    <w:rsid w:val="00C64FAB"/>
    <w:rsid w:val="00C65FDA"/>
    <w:rsid w:val="00C6610F"/>
    <w:rsid w:val="00C707E9"/>
    <w:rsid w:val="00C711ED"/>
    <w:rsid w:val="00C72341"/>
    <w:rsid w:val="00C72540"/>
    <w:rsid w:val="00C730F1"/>
    <w:rsid w:val="00C736E8"/>
    <w:rsid w:val="00C737A1"/>
    <w:rsid w:val="00C73A73"/>
    <w:rsid w:val="00C74312"/>
    <w:rsid w:val="00C744DD"/>
    <w:rsid w:val="00C75651"/>
    <w:rsid w:val="00C7571F"/>
    <w:rsid w:val="00C76174"/>
    <w:rsid w:val="00C76F3C"/>
    <w:rsid w:val="00C77A6F"/>
    <w:rsid w:val="00C77DD2"/>
    <w:rsid w:val="00C77E07"/>
    <w:rsid w:val="00C8064B"/>
    <w:rsid w:val="00C80BB2"/>
    <w:rsid w:val="00C83E35"/>
    <w:rsid w:val="00C84C31"/>
    <w:rsid w:val="00C84D92"/>
    <w:rsid w:val="00C8623D"/>
    <w:rsid w:val="00C86C48"/>
    <w:rsid w:val="00C8718D"/>
    <w:rsid w:val="00C87465"/>
    <w:rsid w:val="00C876B0"/>
    <w:rsid w:val="00C87A2C"/>
    <w:rsid w:val="00C87F1B"/>
    <w:rsid w:val="00C87FC6"/>
    <w:rsid w:val="00C911D9"/>
    <w:rsid w:val="00C91209"/>
    <w:rsid w:val="00C913B7"/>
    <w:rsid w:val="00C91512"/>
    <w:rsid w:val="00C917F3"/>
    <w:rsid w:val="00C92F05"/>
    <w:rsid w:val="00C931B0"/>
    <w:rsid w:val="00C9335A"/>
    <w:rsid w:val="00C94470"/>
    <w:rsid w:val="00C947F9"/>
    <w:rsid w:val="00C94E41"/>
    <w:rsid w:val="00C952DD"/>
    <w:rsid w:val="00C96BC4"/>
    <w:rsid w:val="00C978A1"/>
    <w:rsid w:val="00CA039F"/>
    <w:rsid w:val="00CA16A5"/>
    <w:rsid w:val="00CA2F0C"/>
    <w:rsid w:val="00CA41D9"/>
    <w:rsid w:val="00CA472D"/>
    <w:rsid w:val="00CA597F"/>
    <w:rsid w:val="00CA6855"/>
    <w:rsid w:val="00CA6876"/>
    <w:rsid w:val="00CA6ABC"/>
    <w:rsid w:val="00CA74F5"/>
    <w:rsid w:val="00CA7945"/>
    <w:rsid w:val="00CA7AA7"/>
    <w:rsid w:val="00CB066A"/>
    <w:rsid w:val="00CB0845"/>
    <w:rsid w:val="00CB1E15"/>
    <w:rsid w:val="00CB2285"/>
    <w:rsid w:val="00CB2CB8"/>
    <w:rsid w:val="00CB41D5"/>
    <w:rsid w:val="00CB43CC"/>
    <w:rsid w:val="00CB459F"/>
    <w:rsid w:val="00CB47C6"/>
    <w:rsid w:val="00CB5256"/>
    <w:rsid w:val="00CB6C3E"/>
    <w:rsid w:val="00CB7652"/>
    <w:rsid w:val="00CC11D8"/>
    <w:rsid w:val="00CC177E"/>
    <w:rsid w:val="00CC2660"/>
    <w:rsid w:val="00CC3BB7"/>
    <w:rsid w:val="00CC4D6B"/>
    <w:rsid w:val="00CC4D9A"/>
    <w:rsid w:val="00CC532D"/>
    <w:rsid w:val="00CD11B3"/>
    <w:rsid w:val="00CD1DE4"/>
    <w:rsid w:val="00CD225C"/>
    <w:rsid w:val="00CD2AAD"/>
    <w:rsid w:val="00CD3054"/>
    <w:rsid w:val="00CD3271"/>
    <w:rsid w:val="00CD3378"/>
    <w:rsid w:val="00CD3F48"/>
    <w:rsid w:val="00CD426C"/>
    <w:rsid w:val="00CD4840"/>
    <w:rsid w:val="00CD4E0C"/>
    <w:rsid w:val="00CD5E6C"/>
    <w:rsid w:val="00CD656F"/>
    <w:rsid w:val="00CD6BBD"/>
    <w:rsid w:val="00CD6D7F"/>
    <w:rsid w:val="00CE0190"/>
    <w:rsid w:val="00CE02D0"/>
    <w:rsid w:val="00CE05A3"/>
    <w:rsid w:val="00CE1FEE"/>
    <w:rsid w:val="00CE2082"/>
    <w:rsid w:val="00CE234F"/>
    <w:rsid w:val="00CE27B9"/>
    <w:rsid w:val="00CE31D4"/>
    <w:rsid w:val="00CE34CD"/>
    <w:rsid w:val="00CE35F8"/>
    <w:rsid w:val="00CE3E98"/>
    <w:rsid w:val="00CE4744"/>
    <w:rsid w:val="00CE4931"/>
    <w:rsid w:val="00CE5962"/>
    <w:rsid w:val="00CE5F10"/>
    <w:rsid w:val="00CE60DF"/>
    <w:rsid w:val="00CE6991"/>
    <w:rsid w:val="00CE6B43"/>
    <w:rsid w:val="00CE7768"/>
    <w:rsid w:val="00CE788A"/>
    <w:rsid w:val="00CE7AE5"/>
    <w:rsid w:val="00CE7B12"/>
    <w:rsid w:val="00CF0B6C"/>
    <w:rsid w:val="00CF17AD"/>
    <w:rsid w:val="00CF27E1"/>
    <w:rsid w:val="00CF39E8"/>
    <w:rsid w:val="00CF3B02"/>
    <w:rsid w:val="00CF3E8F"/>
    <w:rsid w:val="00CF470C"/>
    <w:rsid w:val="00CF4894"/>
    <w:rsid w:val="00CF5417"/>
    <w:rsid w:val="00CF5974"/>
    <w:rsid w:val="00CF727E"/>
    <w:rsid w:val="00CF7663"/>
    <w:rsid w:val="00CF7CFE"/>
    <w:rsid w:val="00D0030D"/>
    <w:rsid w:val="00D003DB"/>
    <w:rsid w:val="00D008B3"/>
    <w:rsid w:val="00D008CD"/>
    <w:rsid w:val="00D00DCD"/>
    <w:rsid w:val="00D01E55"/>
    <w:rsid w:val="00D02423"/>
    <w:rsid w:val="00D033A3"/>
    <w:rsid w:val="00D037A1"/>
    <w:rsid w:val="00D038DB"/>
    <w:rsid w:val="00D03C9B"/>
    <w:rsid w:val="00D04197"/>
    <w:rsid w:val="00D042BD"/>
    <w:rsid w:val="00D05E79"/>
    <w:rsid w:val="00D05EA8"/>
    <w:rsid w:val="00D06C5C"/>
    <w:rsid w:val="00D06EB9"/>
    <w:rsid w:val="00D07038"/>
    <w:rsid w:val="00D075EE"/>
    <w:rsid w:val="00D10612"/>
    <w:rsid w:val="00D10F5C"/>
    <w:rsid w:val="00D116FC"/>
    <w:rsid w:val="00D11A28"/>
    <w:rsid w:val="00D11DD8"/>
    <w:rsid w:val="00D12F26"/>
    <w:rsid w:val="00D130FA"/>
    <w:rsid w:val="00D13779"/>
    <w:rsid w:val="00D13B7D"/>
    <w:rsid w:val="00D13E11"/>
    <w:rsid w:val="00D148CD"/>
    <w:rsid w:val="00D17969"/>
    <w:rsid w:val="00D20CAB"/>
    <w:rsid w:val="00D21322"/>
    <w:rsid w:val="00D21B0A"/>
    <w:rsid w:val="00D22448"/>
    <w:rsid w:val="00D228F5"/>
    <w:rsid w:val="00D22C66"/>
    <w:rsid w:val="00D22F3A"/>
    <w:rsid w:val="00D23713"/>
    <w:rsid w:val="00D2436B"/>
    <w:rsid w:val="00D24C3F"/>
    <w:rsid w:val="00D24D74"/>
    <w:rsid w:val="00D24DF0"/>
    <w:rsid w:val="00D2543E"/>
    <w:rsid w:val="00D25743"/>
    <w:rsid w:val="00D258F2"/>
    <w:rsid w:val="00D269EF"/>
    <w:rsid w:val="00D27AA4"/>
    <w:rsid w:val="00D30227"/>
    <w:rsid w:val="00D3089E"/>
    <w:rsid w:val="00D312DC"/>
    <w:rsid w:val="00D31D6C"/>
    <w:rsid w:val="00D32242"/>
    <w:rsid w:val="00D33DEB"/>
    <w:rsid w:val="00D340BE"/>
    <w:rsid w:val="00D35676"/>
    <w:rsid w:val="00D35977"/>
    <w:rsid w:val="00D36299"/>
    <w:rsid w:val="00D370B1"/>
    <w:rsid w:val="00D3734E"/>
    <w:rsid w:val="00D3761B"/>
    <w:rsid w:val="00D37BA3"/>
    <w:rsid w:val="00D40923"/>
    <w:rsid w:val="00D410ED"/>
    <w:rsid w:val="00D41302"/>
    <w:rsid w:val="00D422B2"/>
    <w:rsid w:val="00D4280B"/>
    <w:rsid w:val="00D433C9"/>
    <w:rsid w:val="00D439A6"/>
    <w:rsid w:val="00D43F13"/>
    <w:rsid w:val="00D460DD"/>
    <w:rsid w:val="00D47C58"/>
    <w:rsid w:val="00D508F2"/>
    <w:rsid w:val="00D51F11"/>
    <w:rsid w:val="00D51F84"/>
    <w:rsid w:val="00D520B3"/>
    <w:rsid w:val="00D52BEB"/>
    <w:rsid w:val="00D54430"/>
    <w:rsid w:val="00D545E0"/>
    <w:rsid w:val="00D546EF"/>
    <w:rsid w:val="00D5545F"/>
    <w:rsid w:val="00D56809"/>
    <w:rsid w:val="00D56EA0"/>
    <w:rsid w:val="00D613E5"/>
    <w:rsid w:val="00D617A5"/>
    <w:rsid w:val="00D61F7C"/>
    <w:rsid w:val="00D62CCC"/>
    <w:rsid w:val="00D63032"/>
    <w:rsid w:val="00D63051"/>
    <w:rsid w:val="00D640F5"/>
    <w:rsid w:val="00D64733"/>
    <w:rsid w:val="00D65890"/>
    <w:rsid w:val="00D65F65"/>
    <w:rsid w:val="00D66597"/>
    <w:rsid w:val="00D671F3"/>
    <w:rsid w:val="00D677B3"/>
    <w:rsid w:val="00D70648"/>
    <w:rsid w:val="00D70853"/>
    <w:rsid w:val="00D70928"/>
    <w:rsid w:val="00D712E3"/>
    <w:rsid w:val="00D72011"/>
    <w:rsid w:val="00D7208F"/>
    <w:rsid w:val="00D721EF"/>
    <w:rsid w:val="00D73129"/>
    <w:rsid w:val="00D7332C"/>
    <w:rsid w:val="00D73448"/>
    <w:rsid w:val="00D73CFE"/>
    <w:rsid w:val="00D73DE8"/>
    <w:rsid w:val="00D73F52"/>
    <w:rsid w:val="00D745E2"/>
    <w:rsid w:val="00D74649"/>
    <w:rsid w:val="00D74BCB"/>
    <w:rsid w:val="00D74D13"/>
    <w:rsid w:val="00D74FAB"/>
    <w:rsid w:val="00D75513"/>
    <w:rsid w:val="00D75B95"/>
    <w:rsid w:val="00D761B9"/>
    <w:rsid w:val="00D767A4"/>
    <w:rsid w:val="00D77746"/>
    <w:rsid w:val="00D77DD4"/>
    <w:rsid w:val="00D802C8"/>
    <w:rsid w:val="00D83186"/>
    <w:rsid w:val="00D83C89"/>
    <w:rsid w:val="00D83EC5"/>
    <w:rsid w:val="00D84DD3"/>
    <w:rsid w:val="00D85800"/>
    <w:rsid w:val="00D85920"/>
    <w:rsid w:val="00D8638D"/>
    <w:rsid w:val="00D86719"/>
    <w:rsid w:val="00D86B69"/>
    <w:rsid w:val="00D86FE6"/>
    <w:rsid w:val="00D87DAF"/>
    <w:rsid w:val="00D87F54"/>
    <w:rsid w:val="00D87F76"/>
    <w:rsid w:val="00D90527"/>
    <w:rsid w:val="00D90586"/>
    <w:rsid w:val="00D90833"/>
    <w:rsid w:val="00D90F5F"/>
    <w:rsid w:val="00D92136"/>
    <w:rsid w:val="00D92423"/>
    <w:rsid w:val="00D92AC0"/>
    <w:rsid w:val="00D932F0"/>
    <w:rsid w:val="00D93490"/>
    <w:rsid w:val="00D94CA5"/>
    <w:rsid w:val="00D95260"/>
    <w:rsid w:val="00D95393"/>
    <w:rsid w:val="00D967FD"/>
    <w:rsid w:val="00DA1EAA"/>
    <w:rsid w:val="00DA248F"/>
    <w:rsid w:val="00DA2A84"/>
    <w:rsid w:val="00DA357D"/>
    <w:rsid w:val="00DA39C5"/>
    <w:rsid w:val="00DA3E37"/>
    <w:rsid w:val="00DA4B63"/>
    <w:rsid w:val="00DA4BB2"/>
    <w:rsid w:val="00DA4F6C"/>
    <w:rsid w:val="00DA57F3"/>
    <w:rsid w:val="00DA5FD5"/>
    <w:rsid w:val="00DA6036"/>
    <w:rsid w:val="00DA63CA"/>
    <w:rsid w:val="00DB06E2"/>
    <w:rsid w:val="00DB15F4"/>
    <w:rsid w:val="00DB1AB9"/>
    <w:rsid w:val="00DB1EB5"/>
    <w:rsid w:val="00DB24A6"/>
    <w:rsid w:val="00DB24FD"/>
    <w:rsid w:val="00DB2878"/>
    <w:rsid w:val="00DB2A82"/>
    <w:rsid w:val="00DB5A93"/>
    <w:rsid w:val="00DB5BC8"/>
    <w:rsid w:val="00DB6075"/>
    <w:rsid w:val="00DB63A8"/>
    <w:rsid w:val="00DB69D1"/>
    <w:rsid w:val="00DB6A67"/>
    <w:rsid w:val="00DB6C6D"/>
    <w:rsid w:val="00DB6D12"/>
    <w:rsid w:val="00DB6EC4"/>
    <w:rsid w:val="00DB7CA4"/>
    <w:rsid w:val="00DC0808"/>
    <w:rsid w:val="00DC209E"/>
    <w:rsid w:val="00DC2B6F"/>
    <w:rsid w:val="00DC36D1"/>
    <w:rsid w:val="00DC3CCB"/>
    <w:rsid w:val="00DC4730"/>
    <w:rsid w:val="00DC58DB"/>
    <w:rsid w:val="00DC5CC1"/>
    <w:rsid w:val="00DC736D"/>
    <w:rsid w:val="00DC73E1"/>
    <w:rsid w:val="00DC7562"/>
    <w:rsid w:val="00DD00A3"/>
    <w:rsid w:val="00DD0DAC"/>
    <w:rsid w:val="00DD0E5D"/>
    <w:rsid w:val="00DD0FDA"/>
    <w:rsid w:val="00DD13FF"/>
    <w:rsid w:val="00DD1F76"/>
    <w:rsid w:val="00DD3C9D"/>
    <w:rsid w:val="00DD3EC0"/>
    <w:rsid w:val="00DD5AF6"/>
    <w:rsid w:val="00DD621B"/>
    <w:rsid w:val="00DD6C46"/>
    <w:rsid w:val="00DD7312"/>
    <w:rsid w:val="00DD760A"/>
    <w:rsid w:val="00DE1AF9"/>
    <w:rsid w:val="00DE1CD0"/>
    <w:rsid w:val="00DE1F42"/>
    <w:rsid w:val="00DE25C5"/>
    <w:rsid w:val="00DE2A96"/>
    <w:rsid w:val="00DE3791"/>
    <w:rsid w:val="00DE38A3"/>
    <w:rsid w:val="00DE3955"/>
    <w:rsid w:val="00DE484F"/>
    <w:rsid w:val="00DE4EFF"/>
    <w:rsid w:val="00DE56EE"/>
    <w:rsid w:val="00DE78CE"/>
    <w:rsid w:val="00DE7DE9"/>
    <w:rsid w:val="00DF2B72"/>
    <w:rsid w:val="00DF3820"/>
    <w:rsid w:val="00DF386C"/>
    <w:rsid w:val="00DF4450"/>
    <w:rsid w:val="00DF6100"/>
    <w:rsid w:val="00DF62F6"/>
    <w:rsid w:val="00DF63FB"/>
    <w:rsid w:val="00DF69B7"/>
    <w:rsid w:val="00DF71AD"/>
    <w:rsid w:val="00DF79CB"/>
    <w:rsid w:val="00E000DE"/>
    <w:rsid w:val="00E00206"/>
    <w:rsid w:val="00E00313"/>
    <w:rsid w:val="00E017E2"/>
    <w:rsid w:val="00E02B8D"/>
    <w:rsid w:val="00E0372B"/>
    <w:rsid w:val="00E0433D"/>
    <w:rsid w:val="00E05AF1"/>
    <w:rsid w:val="00E05CD7"/>
    <w:rsid w:val="00E0695A"/>
    <w:rsid w:val="00E07A1A"/>
    <w:rsid w:val="00E1044A"/>
    <w:rsid w:val="00E10864"/>
    <w:rsid w:val="00E10EAA"/>
    <w:rsid w:val="00E11367"/>
    <w:rsid w:val="00E150EC"/>
    <w:rsid w:val="00E15CE0"/>
    <w:rsid w:val="00E16AA4"/>
    <w:rsid w:val="00E20237"/>
    <w:rsid w:val="00E218A0"/>
    <w:rsid w:val="00E22F5B"/>
    <w:rsid w:val="00E23230"/>
    <w:rsid w:val="00E239D6"/>
    <w:rsid w:val="00E23A49"/>
    <w:rsid w:val="00E23BBF"/>
    <w:rsid w:val="00E23D87"/>
    <w:rsid w:val="00E24455"/>
    <w:rsid w:val="00E25257"/>
    <w:rsid w:val="00E25765"/>
    <w:rsid w:val="00E2595E"/>
    <w:rsid w:val="00E25C4F"/>
    <w:rsid w:val="00E266F1"/>
    <w:rsid w:val="00E27E60"/>
    <w:rsid w:val="00E312A6"/>
    <w:rsid w:val="00E3172F"/>
    <w:rsid w:val="00E324F6"/>
    <w:rsid w:val="00E32AAC"/>
    <w:rsid w:val="00E33F54"/>
    <w:rsid w:val="00E341C4"/>
    <w:rsid w:val="00E34405"/>
    <w:rsid w:val="00E349A8"/>
    <w:rsid w:val="00E34BB8"/>
    <w:rsid w:val="00E40140"/>
    <w:rsid w:val="00E40290"/>
    <w:rsid w:val="00E407C1"/>
    <w:rsid w:val="00E41A32"/>
    <w:rsid w:val="00E42247"/>
    <w:rsid w:val="00E424D4"/>
    <w:rsid w:val="00E42584"/>
    <w:rsid w:val="00E4374E"/>
    <w:rsid w:val="00E440F8"/>
    <w:rsid w:val="00E451EB"/>
    <w:rsid w:val="00E45302"/>
    <w:rsid w:val="00E45514"/>
    <w:rsid w:val="00E45D83"/>
    <w:rsid w:val="00E45EA3"/>
    <w:rsid w:val="00E46002"/>
    <w:rsid w:val="00E46499"/>
    <w:rsid w:val="00E474BB"/>
    <w:rsid w:val="00E50378"/>
    <w:rsid w:val="00E504A4"/>
    <w:rsid w:val="00E50CCA"/>
    <w:rsid w:val="00E51CF7"/>
    <w:rsid w:val="00E51F22"/>
    <w:rsid w:val="00E520AB"/>
    <w:rsid w:val="00E52A15"/>
    <w:rsid w:val="00E53E8B"/>
    <w:rsid w:val="00E55615"/>
    <w:rsid w:val="00E5582E"/>
    <w:rsid w:val="00E55A11"/>
    <w:rsid w:val="00E55E25"/>
    <w:rsid w:val="00E56D15"/>
    <w:rsid w:val="00E57068"/>
    <w:rsid w:val="00E57149"/>
    <w:rsid w:val="00E5781D"/>
    <w:rsid w:val="00E60478"/>
    <w:rsid w:val="00E60EFE"/>
    <w:rsid w:val="00E61039"/>
    <w:rsid w:val="00E61329"/>
    <w:rsid w:val="00E6350E"/>
    <w:rsid w:val="00E63963"/>
    <w:rsid w:val="00E641A0"/>
    <w:rsid w:val="00E649BD"/>
    <w:rsid w:val="00E667CD"/>
    <w:rsid w:val="00E67111"/>
    <w:rsid w:val="00E673C0"/>
    <w:rsid w:val="00E67702"/>
    <w:rsid w:val="00E67C4B"/>
    <w:rsid w:val="00E67CFB"/>
    <w:rsid w:val="00E70015"/>
    <w:rsid w:val="00E70028"/>
    <w:rsid w:val="00E70D1F"/>
    <w:rsid w:val="00E71196"/>
    <w:rsid w:val="00E717B1"/>
    <w:rsid w:val="00E71C33"/>
    <w:rsid w:val="00E71DDC"/>
    <w:rsid w:val="00E72705"/>
    <w:rsid w:val="00E72AF1"/>
    <w:rsid w:val="00E73213"/>
    <w:rsid w:val="00E73D2D"/>
    <w:rsid w:val="00E73EA1"/>
    <w:rsid w:val="00E74107"/>
    <w:rsid w:val="00E74447"/>
    <w:rsid w:val="00E746B1"/>
    <w:rsid w:val="00E74842"/>
    <w:rsid w:val="00E754FE"/>
    <w:rsid w:val="00E75529"/>
    <w:rsid w:val="00E75DA1"/>
    <w:rsid w:val="00E7619D"/>
    <w:rsid w:val="00E763C0"/>
    <w:rsid w:val="00E76662"/>
    <w:rsid w:val="00E76F87"/>
    <w:rsid w:val="00E77158"/>
    <w:rsid w:val="00E80CD6"/>
    <w:rsid w:val="00E81106"/>
    <w:rsid w:val="00E8262C"/>
    <w:rsid w:val="00E83178"/>
    <w:rsid w:val="00E8345D"/>
    <w:rsid w:val="00E83484"/>
    <w:rsid w:val="00E83558"/>
    <w:rsid w:val="00E837F0"/>
    <w:rsid w:val="00E84B0B"/>
    <w:rsid w:val="00E8544E"/>
    <w:rsid w:val="00E87468"/>
    <w:rsid w:val="00E87BC5"/>
    <w:rsid w:val="00E90021"/>
    <w:rsid w:val="00E906C2"/>
    <w:rsid w:val="00E90775"/>
    <w:rsid w:val="00E90818"/>
    <w:rsid w:val="00E90B0D"/>
    <w:rsid w:val="00E91388"/>
    <w:rsid w:val="00E9142A"/>
    <w:rsid w:val="00E92249"/>
    <w:rsid w:val="00E930ED"/>
    <w:rsid w:val="00E93B99"/>
    <w:rsid w:val="00E94464"/>
    <w:rsid w:val="00E949A7"/>
    <w:rsid w:val="00E95F5D"/>
    <w:rsid w:val="00E97848"/>
    <w:rsid w:val="00E97D3F"/>
    <w:rsid w:val="00EA0E6A"/>
    <w:rsid w:val="00EA10AC"/>
    <w:rsid w:val="00EA1105"/>
    <w:rsid w:val="00EA278C"/>
    <w:rsid w:val="00EA2885"/>
    <w:rsid w:val="00EA28B5"/>
    <w:rsid w:val="00EA366C"/>
    <w:rsid w:val="00EA379C"/>
    <w:rsid w:val="00EA3ADA"/>
    <w:rsid w:val="00EA42B8"/>
    <w:rsid w:val="00EA46DE"/>
    <w:rsid w:val="00EA47C7"/>
    <w:rsid w:val="00EA47F0"/>
    <w:rsid w:val="00EA5456"/>
    <w:rsid w:val="00EA5874"/>
    <w:rsid w:val="00EA7DF3"/>
    <w:rsid w:val="00EB0393"/>
    <w:rsid w:val="00EB1B71"/>
    <w:rsid w:val="00EB1DCB"/>
    <w:rsid w:val="00EB2287"/>
    <w:rsid w:val="00EB2855"/>
    <w:rsid w:val="00EB29F6"/>
    <w:rsid w:val="00EB2AC7"/>
    <w:rsid w:val="00EB39DF"/>
    <w:rsid w:val="00EB3FA3"/>
    <w:rsid w:val="00EB4BFC"/>
    <w:rsid w:val="00EB53AC"/>
    <w:rsid w:val="00EB582A"/>
    <w:rsid w:val="00EB5EEC"/>
    <w:rsid w:val="00EB778D"/>
    <w:rsid w:val="00EB7C08"/>
    <w:rsid w:val="00EB7C29"/>
    <w:rsid w:val="00EC0C52"/>
    <w:rsid w:val="00EC0F78"/>
    <w:rsid w:val="00EC12AF"/>
    <w:rsid w:val="00EC17F6"/>
    <w:rsid w:val="00EC1D87"/>
    <w:rsid w:val="00EC2C4A"/>
    <w:rsid w:val="00EC3BF2"/>
    <w:rsid w:val="00EC3CB9"/>
    <w:rsid w:val="00EC4A21"/>
    <w:rsid w:val="00EC4ABA"/>
    <w:rsid w:val="00EC59F0"/>
    <w:rsid w:val="00EC6BB0"/>
    <w:rsid w:val="00EC6C9F"/>
    <w:rsid w:val="00EC6EE8"/>
    <w:rsid w:val="00EC70F8"/>
    <w:rsid w:val="00EC7342"/>
    <w:rsid w:val="00EC7B05"/>
    <w:rsid w:val="00EC7C58"/>
    <w:rsid w:val="00ED0C3A"/>
    <w:rsid w:val="00ED1488"/>
    <w:rsid w:val="00ED18AF"/>
    <w:rsid w:val="00ED1A57"/>
    <w:rsid w:val="00ED2157"/>
    <w:rsid w:val="00ED2A4F"/>
    <w:rsid w:val="00ED2D3F"/>
    <w:rsid w:val="00ED35FC"/>
    <w:rsid w:val="00ED3676"/>
    <w:rsid w:val="00ED397F"/>
    <w:rsid w:val="00ED3B3C"/>
    <w:rsid w:val="00ED3BA6"/>
    <w:rsid w:val="00ED5B31"/>
    <w:rsid w:val="00ED60CE"/>
    <w:rsid w:val="00ED7979"/>
    <w:rsid w:val="00EE0C88"/>
    <w:rsid w:val="00EE13D8"/>
    <w:rsid w:val="00EE2FFC"/>
    <w:rsid w:val="00EE3096"/>
    <w:rsid w:val="00EE390C"/>
    <w:rsid w:val="00EE3B20"/>
    <w:rsid w:val="00EE45C9"/>
    <w:rsid w:val="00EE49B1"/>
    <w:rsid w:val="00EE5B92"/>
    <w:rsid w:val="00EE6BC6"/>
    <w:rsid w:val="00EE74A8"/>
    <w:rsid w:val="00EF012E"/>
    <w:rsid w:val="00EF1292"/>
    <w:rsid w:val="00EF24F9"/>
    <w:rsid w:val="00EF25A1"/>
    <w:rsid w:val="00EF2F8D"/>
    <w:rsid w:val="00EF3C13"/>
    <w:rsid w:val="00EF46B0"/>
    <w:rsid w:val="00EF54E6"/>
    <w:rsid w:val="00EF61D4"/>
    <w:rsid w:val="00EF6880"/>
    <w:rsid w:val="00EF696D"/>
    <w:rsid w:val="00F016E4"/>
    <w:rsid w:val="00F017D6"/>
    <w:rsid w:val="00F0219E"/>
    <w:rsid w:val="00F02895"/>
    <w:rsid w:val="00F02BF6"/>
    <w:rsid w:val="00F034EA"/>
    <w:rsid w:val="00F03624"/>
    <w:rsid w:val="00F041E6"/>
    <w:rsid w:val="00F047BA"/>
    <w:rsid w:val="00F051E4"/>
    <w:rsid w:val="00F052F8"/>
    <w:rsid w:val="00F05518"/>
    <w:rsid w:val="00F06623"/>
    <w:rsid w:val="00F06F7C"/>
    <w:rsid w:val="00F114A0"/>
    <w:rsid w:val="00F114CB"/>
    <w:rsid w:val="00F11E57"/>
    <w:rsid w:val="00F12552"/>
    <w:rsid w:val="00F12B9E"/>
    <w:rsid w:val="00F12E1D"/>
    <w:rsid w:val="00F13062"/>
    <w:rsid w:val="00F1394C"/>
    <w:rsid w:val="00F1426F"/>
    <w:rsid w:val="00F146E8"/>
    <w:rsid w:val="00F1555C"/>
    <w:rsid w:val="00F15A4D"/>
    <w:rsid w:val="00F16041"/>
    <w:rsid w:val="00F167FF"/>
    <w:rsid w:val="00F16B5D"/>
    <w:rsid w:val="00F17BEA"/>
    <w:rsid w:val="00F200F8"/>
    <w:rsid w:val="00F21218"/>
    <w:rsid w:val="00F21312"/>
    <w:rsid w:val="00F2163A"/>
    <w:rsid w:val="00F21C41"/>
    <w:rsid w:val="00F23878"/>
    <w:rsid w:val="00F24CD0"/>
    <w:rsid w:val="00F256D3"/>
    <w:rsid w:val="00F327DD"/>
    <w:rsid w:val="00F33161"/>
    <w:rsid w:val="00F33CDE"/>
    <w:rsid w:val="00F33CEB"/>
    <w:rsid w:val="00F346FF"/>
    <w:rsid w:val="00F353A2"/>
    <w:rsid w:val="00F35CFD"/>
    <w:rsid w:val="00F364E7"/>
    <w:rsid w:val="00F36C7D"/>
    <w:rsid w:val="00F370E2"/>
    <w:rsid w:val="00F37AFA"/>
    <w:rsid w:val="00F401C6"/>
    <w:rsid w:val="00F40367"/>
    <w:rsid w:val="00F40B16"/>
    <w:rsid w:val="00F414CC"/>
    <w:rsid w:val="00F418B4"/>
    <w:rsid w:val="00F427E8"/>
    <w:rsid w:val="00F4391B"/>
    <w:rsid w:val="00F43AF1"/>
    <w:rsid w:val="00F43F01"/>
    <w:rsid w:val="00F44BBB"/>
    <w:rsid w:val="00F4576B"/>
    <w:rsid w:val="00F45BC4"/>
    <w:rsid w:val="00F45C4A"/>
    <w:rsid w:val="00F45E6F"/>
    <w:rsid w:val="00F46999"/>
    <w:rsid w:val="00F46A58"/>
    <w:rsid w:val="00F46B26"/>
    <w:rsid w:val="00F46D7F"/>
    <w:rsid w:val="00F47794"/>
    <w:rsid w:val="00F479A6"/>
    <w:rsid w:val="00F503CB"/>
    <w:rsid w:val="00F5138C"/>
    <w:rsid w:val="00F52840"/>
    <w:rsid w:val="00F52E3F"/>
    <w:rsid w:val="00F53354"/>
    <w:rsid w:val="00F540F9"/>
    <w:rsid w:val="00F55F5E"/>
    <w:rsid w:val="00F568F4"/>
    <w:rsid w:val="00F56DE5"/>
    <w:rsid w:val="00F56DE7"/>
    <w:rsid w:val="00F60675"/>
    <w:rsid w:val="00F60B0C"/>
    <w:rsid w:val="00F60EDF"/>
    <w:rsid w:val="00F61267"/>
    <w:rsid w:val="00F61372"/>
    <w:rsid w:val="00F615FC"/>
    <w:rsid w:val="00F61A24"/>
    <w:rsid w:val="00F61E24"/>
    <w:rsid w:val="00F6253E"/>
    <w:rsid w:val="00F62B94"/>
    <w:rsid w:val="00F644DF"/>
    <w:rsid w:val="00F64B51"/>
    <w:rsid w:val="00F66FBE"/>
    <w:rsid w:val="00F6728F"/>
    <w:rsid w:val="00F67485"/>
    <w:rsid w:val="00F67686"/>
    <w:rsid w:val="00F67E98"/>
    <w:rsid w:val="00F710D8"/>
    <w:rsid w:val="00F7161B"/>
    <w:rsid w:val="00F71D89"/>
    <w:rsid w:val="00F74B6E"/>
    <w:rsid w:val="00F75E7C"/>
    <w:rsid w:val="00F76545"/>
    <w:rsid w:val="00F77287"/>
    <w:rsid w:val="00F77EA7"/>
    <w:rsid w:val="00F81C46"/>
    <w:rsid w:val="00F81DDA"/>
    <w:rsid w:val="00F82AED"/>
    <w:rsid w:val="00F8319A"/>
    <w:rsid w:val="00F8353E"/>
    <w:rsid w:val="00F835CA"/>
    <w:rsid w:val="00F83A81"/>
    <w:rsid w:val="00F869C1"/>
    <w:rsid w:val="00F8751B"/>
    <w:rsid w:val="00F87E30"/>
    <w:rsid w:val="00F90D57"/>
    <w:rsid w:val="00F90F49"/>
    <w:rsid w:val="00F9120D"/>
    <w:rsid w:val="00F91656"/>
    <w:rsid w:val="00F91C67"/>
    <w:rsid w:val="00F92A97"/>
    <w:rsid w:val="00F931AB"/>
    <w:rsid w:val="00F94A60"/>
    <w:rsid w:val="00F94A85"/>
    <w:rsid w:val="00F94A9B"/>
    <w:rsid w:val="00F958A6"/>
    <w:rsid w:val="00F97526"/>
    <w:rsid w:val="00F9770C"/>
    <w:rsid w:val="00F97AF6"/>
    <w:rsid w:val="00FA0AF3"/>
    <w:rsid w:val="00FA17C5"/>
    <w:rsid w:val="00FA25D7"/>
    <w:rsid w:val="00FA4679"/>
    <w:rsid w:val="00FA642C"/>
    <w:rsid w:val="00FA6EA0"/>
    <w:rsid w:val="00FA7467"/>
    <w:rsid w:val="00FB11A4"/>
    <w:rsid w:val="00FB2802"/>
    <w:rsid w:val="00FB28F1"/>
    <w:rsid w:val="00FB33E3"/>
    <w:rsid w:val="00FB3417"/>
    <w:rsid w:val="00FB4C5F"/>
    <w:rsid w:val="00FB4DA5"/>
    <w:rsid w:val="00FB558E"/>
    <w:rsid w:val="00FB597B"/>
    <w:rsid w:val="00FB6039"/>
    <w:rsid w:val="00FB605D"/>
    <w:rsid w:val="00FB6D1E"/>
    <w:rsid w:val="00FB70D5"/>
    <w:rsid w:val="00FC0237"/>
    <w:rsid w:val="00FC046E"/>
    <w:rsid w:val="00FC05DB"/>
    <w:rsid w:val="00FC06C1"/>
    <w:rsid w:val="00FC0EBF"/>
    <w:rsid w:val="00FC1166"/>
    <w:rsid w:val="00FC16AA"/>
    <w:rsid w:val="00FC24D8"/>
    <w:rsid w:val="00FC2E8E"/>
    <w:rsid w:val="00FC3B33"/>
    <w:rsid w:val="00FC400A"/>
    <w:rsid w:val="00FC4A62"/>
    <w:rsid w:val="00FC4BE8"/>
    <w:rsid w:val="00FC5EB2"/>
    <w:rsid w:val="00FC7196"/>
    <w:rsid w:val="00FC75CA"/>
    <w:rsid w:val="00FD0165"/>
    <w:rsid w:val="00FD058D"/>
    <w:rsid w:val="00FD0ECB"/>
    <w:rsid w:val="00FD0FBB"/>
    <w:rsid w:val="00FD43DB"/>
    <w:rsid w:val="00FD4616"/>
    <w:rsid w:val="00FD4F53"/>
    <w:rsid w:val="00FD511E"/>
    <w:rsid w:val="00FD64CD"/>
    <w:rsid w:val="00FD65FD"/>
    <w:rsid w:val="00FD6DF5"/>
    <w:rsid w:val="00FD7DCD"/>
    <w:rsid w:val="00FE0401"/>
    <w:rsid w:val="00FE0707"/>
    <w:rsid w:val="00FE0733"/>
    <w:rsid w:val="00FE08F0"/>
    <w:rsid w:val="00FE0C2B"/>
    <w:rsid w:val="00FE154F"/>
    <w:rsid w:val="00FE1567"/>
    <w:rsid w:val="00FE1624"/>
    <w:rsid w:val="00FE180D"/>
    <w:rsid w:val="00FE3D54"/>
    <w:rsid w:val="00FE3F6C"/>
    <w:rsid w:val="00FE50B4"/>
    <w:rsid w:val="00FE5296"/>
    <w:rsid w:val="00FE6211"/>
    <w:rsid w:val="00FE693A"/>
    <w:rsid w:val="00FE7297"/>
    <w:rsid w:val="00FE76C5"/>
    <w:rsid w:val="00FE7825"/>
    <w:rsid w:val="00FE7FA9"/>
    <w:rsid w:val="00FF0BA5"/>
    <w:rsid w:val="00FF10EE"/>
    <w:rsid w:val="00FF1AAC"/>
    <w:rsid w:val="00FF2624"/>
    <w:rsid w:val="00FF3A1A"/>
    <w:rsid w:val="00FF49D9"/>
    <w:rsid w:val="00FF59AA"/>
    <w:rsid w:val="00FF6470"/>
    <w:rsid w:val="00FF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8C00A8E3-6B31-450E-BD41-ED23985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B55"/>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H 1,1 ghost,g,(Ctrl+1),DB,so 1,Heading 1 Char1 Char Char Char,Heading 1 Char Char Char Char Char Char Char Char,Heading 1 Char Char Char,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dau muc,(suindext),Number 2,Heading 2_MucCap1,tuan2,l2,H2,HeadB,Char Char Char Char Char,(Ctrl+2),H 2,7.1,T2,R2,de muc"/>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5 Char1,Heading 3 Char1 Char,h3,HeadC Char,h3 Char,HeadC,白鹤滩标题 3,(Ctrl+"/>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MucCap3, Char11 Char,Char6,Char6 Char,R4,h41,h411,h4111,h412,h4121,h413,h4131,h414,h42,h421,h4211,h422,h4221,h423,h423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H 5 Char,Sammendrag,(Ctrl+3)...,dts-heading 5,Char + Not Italic,5 sub-bullet,Appendix A to X,Atlanthd3,Atlanthd31,Atlanthd311,Atlanthd32,Atlanthd33,Atlanthd34,Atlanthd35,H5,Head 5,Heading 5   Appendix A to X,IS41 Heading 5,Level 3 - i"/>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L6,H6,Heading6,Heading61,Heading62,Heading611,Heading63,Heading612,Requirement,Heading64,Heading613,Heading621,Heading6111,Heading631,Heading6121,61,h61,Requirement1,Heading65,Heading614,Heading622,Heading6112,Heading632,Heading612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Dau *,heading 7"/>
    <w:basedOn w:val="Normal"/>
    <w:next w:val="Normal"/>
    <w:link w:val="Heading7Char"/>
    <w:uiPriority w:val="9"/>
    <w:qFormat/>
    <w:rsid w:val="00E05AF1"/>
    <w:pPr>
      <w:keepNext/>
      <w:jc w:val="center"/>
      <w:outlineLvl w:val="6"/>
    </w:pPr>
    <w:rPr>
      <w:b/>
      <w:sz w:val="72"/>
    </w:rPr>
  </w:style>
  <w:style w:type="paragraph" w:styleId="Heading8">
    <w:name w:val="heading 8"/>
    <w:aliases w:val="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 Char Char,Appen 1,Annex1,App1,Legal Level 1.1.1.1.,level3(i), Appen 1,Heading 9 Char Char Char,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 1 Char1,1 ghost Char1,g Char1,(Ctrl+1) Char1,DB Char1,so 1 Char1,TO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Number 2 Char,Heading 2_MucCap1 Char,tuan2 Char"/>
    <w:link w:val="Heading20"/>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1,H4 Char1,Heading 41 Char1,白鹤滩标题 4 Char1,Char11 Char Char1,so 4 Char1,(Ctrl+4) Char1,MucCap3 Char1, Char11 Char Char,Char6 Char1,R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Sammendrag Char,(Ctrl+3)... Char,dts-heading 5 Char,Char + Not Italic Char,5 sub-bullet Char,Appendix A to X Char,Atlanthd3 Char,Atlanthd31 Char,Atlanthd311 Char,Atlanthd32 Char,Atlanthd33 Char,H5 Char"/>
    <w:link w:val="Heading5"/>
    <w:rsid w:val="00E05AF1"/>
    <w:rPr>
      <w:rFonts w:ascii="Arial" w:eastAsia="Times New Roman" w:hAnsi="Arial" w:cs="Times New Roman"/>
      <w:sz w:val="24"/>
      <w:szCs w:val="20"/>
      <w:u w:val="single"/>
    </w:rPr>
  </w:style>
  <w:style w:type="character" w:customStyle="1" w:styleId="Heading6Char">
    <w:name w:val="Heading 6 Char"/>
    <w:aliases w:val="9.1 Char1,9 Char1,h6 Char,L6 Char,H6 Char,Heading6 Char,Heading61 Char,Heading62 Char,Heading611 Char,Heading63 Char,Heading612 Char,Requirement Char,Heading64 Char,Heading613 Char,Heading621 Char,Heading6111 Char,Heading63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Dau * Char,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 Char Char,Appen 1 Char,Annex1 Char,App1 Char,Legal Level 1.1.1.1. Char,level3(i) Char, Appen 1 Char,Heading 9 Char Char Char Char,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ing 3_MucCap2 Char,Heading 5 Char1 Char,Heading 3 Char1 Char Char,h3 Char2,HeadC Char Char1,h3 Char Char1,HeadC Char2,(Ctrl+ Char,muc nho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qFormat/>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qFormat/>
    <w:rsid w:val="00E05AF1"/>
    <w:pPr>
      <w:tabs>
        <w:tab w:val="left" w:pos="-720"/>
      </w:tabs>
      <w:suppressAutoHyphens/>
    </w:pPr>
    <w:rPr>
      <w:rFonts w:ascii="Times" w:eastAsia="Times New Roman" w:hAnsi="Times"/>
      <w:b/>
      <w:sz w:val="24"/>
    </w:rPr>
  </w:style>
  <w:style w:type="paragraph" w:customStyle="1" w:styleId="Technical5">
    <w:name w:val="Technical 5"/>
    <w:uiPriority w:val="99"/>
    <w:qFormat/>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qFormat/>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qFormat/>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qFormat/>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qFormat/>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qFormat/>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qFormat/>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qFormat/>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qFormat/>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qFormat/>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qFormat/>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qFormat/>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link w:val="TOC8Char"/>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Map,Caption Char1 Char,Caption Char Char Char,Caption Char Char Char Char Char Char Char Char,Caption Char Char Char Char Char Char1 Char,Caption Char Char Char Char Char,図表番号 Char Char,Caption Char1 Char Char1 Char,Caption Char Char1 Char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5,Char5,Header Char Char Char,S-title Char Char,Heade 2,Header-section 2,mucLUC,Header Char2 Char Char Char,Header Char Char1 Char Char Char,Header Char1 Char Char Char Char,Header Char1 Char,Char11,Char111,headline"/>
    <w:basedOn w:val="Normal"/>
    <w:link w:val="HeaderChar"/>
    <w:uiPriority w:val="99"/>
    <w:qFormat/>
    <w:rsid w:val="00E05AF1"/>
    <w:rPr>
      <w:sz w:val="20"/>
    </w:rPr>
  </w:style>
  <w:style w:type="character" w:customStyle="1" w:styleId="HeaderChar">
    <w:name w:val="Header Char"/>
    <w:aliases w:val="S-title Char,h Char, Char5 Char,Char5 Char,Header Char Char Char Char,S-title Char Char Char,Heade 2 Char,Header-section 2 Char,mucLUC Char,Header Char2 Char Char Char Char,Header Char Char1 Char Char Char Char,Header Char1 Char Char1"/>
    <w:link w:val="Header"/>
    <w:uiPriority w:val="99"/>
    <w:rsid w:val="00E05AF1"/>
    <w:rPr>
      <w:rFonts w:ascii="Times New Roman" w:eastAsia="Times New Roman" w:hAnsi="Times New Roman" w:cs="Times New Roman"/>
      <w:sz w:val="20"/>
      <w:szCs w:val="20"/>
    </w:rPr>
  </w:style>
  <w:style w:type="paragraph" w:styleId="Footer">
    <w:name w:val="footer"/>
    <w:aliases w:val=" Char,Footer-Even Char,Footer-Even,BVI-ft,Char13, BVI-ft, Char13,Footer-section 1,Header-Footer,TOC4,Footer-Even Char Char Char,footer"/>
    <w:basedOn w:val="Normal"/>
    <w:link w:val="FooterChar"/>
    <w:uiPriority w:val="99"/>
    <w:qFormat/>
    <w:rsid w:val="00E05AF1"/>
    <w:rPr>
      <w:sz w:val="20"/>
    </w:rPr>
  </w:style>
  <w:style w:type="character" w:customStyle="1" w:styleId="FooterChar">
    <w:name w:val="Footer Char"/>
    <w:aliases w:val=" Char Char,Footer-Even Char Char,Footer-Even Char1,BVI-ft Char,Char13 Char, BVI-ft Char, Char13 Char,Footer-section 1 Char,Header-Footer Char,TOC4 Char,Footer-Even Char Char Char Char,footer Char"/>
    <w:link w:val="Footer"/>
    <w:uiPriority w:val="99"/>
    <w:rsid w:val="00E05AF1"/>
    <w:rPr>
      <w:rFonts w:ascii="Times New Roman" w:eastAsia="Times New Roman" w:hAnsi="Times New Roman" w:cs="Times New Roman"/>
      <w:sz w:val="20"/>
      <w:szCs w:val="20"/>
    </w:rPr>
  </w:style>
  <w:style w:type="character" w:styleId="PageNumber">
    <w:name w:val="page number"/>
    <w:aliases w:val="PAGE"/>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qFormat/>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qFormat/>
    <w:rsid w:val="00E05AF1"/>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de nota al pie,Footnote + Arial,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uiPriority w:val="99"/>
    <w:qFormat/>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qFormat/>
    <w:rsid w:val="00E05AF1"/>
  </w:style>
  <w:style w:type="paragraph" w:customStyle="1" w:styleId="Head2">
    <w:name w:val="Head 2"/>
    <w:basedOn w:val="Normal"/>
    <w:autoRedefine/>
    <w:uiPriority w:val="99"/>
    <w:qFormat/>
    <w:rsid w:val="00E05AF1"/>
    <w:pPr>
      <w:spacing w:before="120" w:after="120"/>
    </w:pPr>
    <w:rPr>
      <w:b/>
      <w:lang w:val="en-GB"/>
    </w:rPr>
  </w:style>
  <w:style w:type="paragraph" w:customStyle="1" w:styleId="explanatoryclause">
    <w:name w:val="explanatory_clause"/>
    <w:basedOn w:val="Normal"/>
    <w:uiPriority w:val="99"/>
    <w:qFormat/>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qFormat/>
    <w:rsid w:val="00E05AF1"/>
    <w:pPr>
      <w:suppressAutoHyphens/>
      <w:spacing w:after="240" w:line="360" w:lineRule="exact"/>
    </w:pPr>
    <w:rPr>
      <w:rFonts w:ascii="Arial" w:hAnsi="Arial"/>
    </w:rPr>
  </w:style>
  <w:style w:type="paragraph" w:customStyle="1" w:styleId="Head22b">
    <w:name w:val="Head 2.2b"/>
    <w:basedOn w:val="Normal"/>
    <w:uiPriority w:val="99"/>
    <w:qFormat/>
    <w:rsid w:val="00E05AF1"/>
    <w:pPr>
      <w:suppressAutoHyphens/>
      <w:spacing w:after="240"/>
      <w:ind w:left="360" w:hanging="360"/>
      <w:jc w:val="left"/>
    </w:pPr>
    <w:rPr>
      <w:rFonts w:ascii="Tms Rmn" w:hAnsi="Tms Rmn"/>
      <w:b/>
    </w:rPr>
  </w:style>
  <w:style w:type="paragraph" w:customStyle="1" w:styleId="Head31">
    <w:name w:val="Head 3.1"/>
    <w:basedOn w:val="Head21"/>
    <w:uiPriority w:val="99"/>
    <w:qFormat/>
    <w:rsid w:val="00E05AF1"/>
  </w:style>
  <w:style w:type="paragraph" w:customStyle="1" w:styleId="Head41">
    <w:name w:val="Head 4.1"/>
    <w:basedOn w:val="Head21"/>
    <w:uiPriority w:val="99"/>
    <w:qFormat/>
    <w:rsid w:val="00E05AF1"/>
  </w:style>
  <w:style w:type="paragraph" w:customStyle="1" w:styleId="Head42">
    <w:name w:val="Head 4.2"/>
    <w:basedOn w:val="Normal"/>
    <w:uiPriority w:val="99"/>
    <w:qFormat/>
    <w:rsid w:val="00E05AF1"/>
    <w:pPr>
      <w:suppressAutoHyphens/>
      <w:spacing w:after="240"/>
      <w:ind w:left="360" w:hanging="360"/>
      <w:jc w:val="left"/>
    </w:pPr>
    <w:rPr>
      <w:b/>
    </w:rPr>
  </w:style>
  <w:style w:type="paragraph" w:customStyle="1" w:styleId="Head51">
    <w:name w:val="Head 5.1"/>
    <w:basedOn w:val="Head21"/>
    <w:uiPriority w:val="99"/>
    <w:qFormat/>
    <w:rsid w:val="00E05AF1"/>
    <w:pPr>
      <w:spacing w:after="0"/>
    </w:pPr>
  </w:style>
  <w:style w:type="paragraph" w:customStyle="1" w:styleId="Head52">
    <w:name w:val="Head 5.2"/>
    <w:basedOn w:val="Normal"/>
    <w:uiPriority w:val="99"/>
    <w:qFormat/>
    <w:rsid w:val="00E05AF1"/>
    <w:pPr>
      <w:keepNext/>
      <w:suppressAutoHyphens/>
      <w:spacing w:before="480" w:after="240"/>
      <w:ind w:left="547" w:hanging="547"/>
      <w:jc w:val="center"/>
    </w:pPr>
    <w:rPr>
      <w:b/>
    </w:rPr>
  </w:style>
  <w:style w:type="paragraph" w:customStyle="1" w:styleId="Head61">
    <w:name w:val="Head 6.1"/>
    <w:basedOn w:val="Head51"/>
    <w:uiPriority w:val="99"/>
    <w:qFormat/>
    <w:rsid w:val="00E05AF1"/>
    <w:pPr>
      <w:pBdr>
        <w:bottom w:val="none" w:sz="0" w:space="0" w:color="auto"/>
      </w:pBdr>
      <w:spacing w:before="0" w:after="240"/>
    </w:pPr>
    <w:rPr>
      <w:caps/>
    </w:rPr>
  </w:style>
  <w:style w:type="paragraph" w:customStyle="1" w:styleId="Head71">
    <w:name w:val="Head 7.1"/>
    <w:basedOn w:val="Head21"/>
    <w:uiPriority w:val="99"/>
    <w:qFormat/>
    <w:rsid w:val="00E05AF1"/>
  </w:style>
  <w:style w:type="paragraph" w:customStyle="1" w:styleId="Head72">
    <w:name w:val="Head 7.2"/>
    <w:basedOn w:val="Normal"/>
    <w:uiPriority w:val="99"/>
    <w:qFormat/>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qFormat/>
    <w:rsid w:val="00E05AF1"/>
    <w:pPr>
      <w:outlineLvl w:val="9"/>
    </w:pPr>
    <w:rPr>
      <w:smallCaps w:val="0"/>
      <w:sz w:val="32"/>
    </w:rPr>
  </w:style>
  <w:style w:type="paragraph" w:customStyle="1" w:styleId="Head82">
    <w:name w:val="Head 8.2"/>
    <w:basedOn w:val="Head81"/>
    <w:uiPriority w:val="99"/>
    <w:qFormat/>
    <w:rsid w:val="00E05AF1"/>
    <w:rPr>
      <w:smallCaps/>
      <w:sz w:val="28"/>
    </w:rPr>
  </w:style>
  <w:style w:type="paragraph" w:styleId="BodyText">
    <w:name w:val="Body Text"/>
    <w:aliases w:val="B-text1.5,B-text1.5 Char,B-text1.5 + Times New Roman,13 pt,Before:  0.38&quot;,After:  6 pt,Body Text Char Char Char,Body Text Char Char,Body Text Char Char Char Char Char Char,Body Text1, Char Char Char Char,Body Text1 Char,Char Char Char Char,EHP"/>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Body Text Char Char Char1,Body Text Char Char Char Char Char Char Char,Body Text1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Body Text Indent Char Char Char Char Char Char Char Char Char,Char2"/>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extbody 3"/>
    <w:basedOn w:val="Normal"/>
    <w:link w:val="BodyText3Char"/>
    <w:qFormat/>
    <w:rsid w:val="00E05AF1"/>
    <w:pPr>
      <w:suppressAutoHyphens/>
      <w:spacing w:after="140"/>
      <w:jc w:val="left"/>
    </w:pPr>
    <w:rPr>
      <w:i/>
      <w:iCs/>
      <w:color w:val="000000"/>
      <w:szCs w:val="24"/>
    </w:rPr>
  </w:style>
  <w:style w:type="character" w:customStyle="1" w:styleId="BodyText3Char">
    <w:name w:val="Body Text 3 Char"/>
    <w:aliases w:val="textbody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textbody 2"/>
    <w:basedOn w:val="Normal"/>
    <w:link w:val="BodyText2Char"/>
    <w:qFormat/>
    <w:rsid w:val="00E05AF1"/>
    <w:pPr>
      <w:suppressAutoHyphens/>
    </w:pPr>
    <w:rPr>
      <w:i/>
    </w:rPr>
  </w:style>
  <w:style w:type="character" w:customStyle="1" w:styleId="BodyText2Char">
    <w:name w:val="Body Text 2 Char"/>
    <w:aliases w:val="textbody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qFormat/>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Char4,Char4 Char Char, Char4 Char, Char4"/>
    <w:basedOn w:val="Normal"/>
    <w:link w:val="SubtitleChar"/>
    <w:qFormat/>
    <w:rsid w:val="00E05AF1"/>
    <w:pPr>
      <w:jc w:val="center"/>
    </w:pPr>
    <w:rPr>
      <w:b/>
      <w:sz w:val="44"/>
    </w:rPr>
  </w:style>
  <w:style w:type="character" w:customStyle="1" w:styleId="SubtitleChar">
    <w:name w:val="Subtitle Char"/>
    <w:aliases w:val="Char4 Char,Char4 Char Char Char1, Char4 Char Char, Char4 Char1"/>
    <w:link w:val="Subtitle"/>
    <w:rsid w:val="00E05AF1"/>
    <w:rPr>
      <w:rFonts w:ascii="Times New Roman" w:eastAsia="Times New Roman" w:hAnsi="Times New Roman" w:cs="Times New Roman"/>
      <w:b/>
      <w:sz w:val="44"/>
      <w:szCs w:val="20"/>
    </w:rPr>
  </w:style>
  <w:style w:type="paragraph" w:styleId="List">
    <w:name w:val="List"/>
    <w:aliases w:val="1. List"/>
    <w:basedOn w:val="Normal"/>
    <w:link w:val="ListChar1"/>
    <w:qFormat/>
    <w:rsid w:val="00E05AF1"/>
    <w:pPr>
      <w:spacing w:before="120" w:after="120"/>
      <w:ind w:left="1440"/>
    </w:pPr>
  </w:style>
  <w:style w:type="paragraph" w:customStyle="1" w:styleId="TOCNumber1">
    <w:name w:val="TOC Number1"/>
    <w:basedOn w:val="Heading4"/>
    <w:autoRedefine/>
    <w:uiPriority w:val="99"/>
    <w:qFormat/>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qFormat/>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qFormat/>
    <w:rsid w:val="00E05AF1"/>
    <w:pPr>
      <w:tabs>
        <w:tab w:val="num" w:pos="504"/>
      </w:tabs>
      <w:ind w:left="504" w:hanging="504"/>
    </w:pPr>
    <w:rPr>
      <w:lang w:val="es-ES_tradnl"/>
    </w:rPr>
  </w:style>
  <w:style w:type="paragraph" w:customStyle="1" w:styleId="Header1-Clauses">
    <w:name w:val="Header 1 - Clauses"/>
    <w:basedOn w:val="Normal"/>
    <w:uiPriority w:val="99"/>
    <w:qFormat/>
    <w:rsid w:val="00E05AF1"/>
    <w:pPr>
      <w:spacing w:after="200"/>
      <w:jc w:val="left"/>
    </w:pPr>
    <w:rPr>
      <w:b/>
      <w:lang w:val="es-ES_tradnl"/>
    </w:rPr>
  </w:style>
  <w:style w:type="paragraph" w:customStyle="1" w:styleId="Header2-SubClauses">
    <w:name w:val="Header 2 - SubClauses"/>
    <w:basedOn w:val="Normal"/>
    <w:link w:val="Header2-SubClausesCharChar"/>
    <w:autoRedefine/>
    <w:qFormat/>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qFormat/>
    <w:rsid w:val="00E05AF1"/>
    <w:pPr>
      <w:tabs>
        <w:tab w:val="num" w:pos="864"/>
        <w:tab w:val="left" w:pos="972"/>
      </w:tabs>
      <w:ind w:left="432" w:firstLine="144"/>
      <w:jc w:val="both"/>
    </w:pPr>
    <w:rPr>
      <w:b w:val="0"/>
    </w:rPr>
  </w:style>
  <w:style w:type="paragraph" w:customStyle="1" w:styleId="Outline3">
    <w:name w:val="Outline3"/>
    <w:basedOn w:val="Normal"/>
    <w:uiPriority w:val="99"/>
    <w:qFormat/>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qFormat/>
    <w:rsid w:val="00E05AF1"/>
    <w:pPr>
      <w:tabs>
        <w:tab w:val="left" w:pos="2160"/>
      </w:tabs>
      <w:ind w:firstLine="567"/>
    </w:pPr>
    <w:rPr>
      <w:kern w:val="28"/>
    </w:rPr>
  </w:style>
  <w:style w:type="paragraph" w:customStyle="1" w:styleId="Outlinei">
    <w:name w:val="Outline i)"/>
    <w:basedOn w:val="Normal"/>
    <w:uiPriority w:val="99"/>
    <w:qFormat/>
    <w:rsid w:val="00E05AF1"/>
    <w:pPr>
      <w:tabs>
        <w:tab w:val="num" w:pos="1782"/>
      </w:tabs>
      <w:spacing w:before="120"/>
      <w:ind w:left="1782" w:hanging="792"/>
      <w:jc w:val="left"/>
    </w:pPr>
  </w:style>
  <w:style w:type="paragraph" w:customStyle="1" w:styleId="Outline">
    <w:name w:val="Outline"/>
    <w:basedOn w:val="Normal"/>
    <w:uiPriority w:val="99"/>
    <w:qFormat/>
    <w:rsid w:val="00E05AF1"/>
    <w:pPr>
      <w:spacing w:before="240"/>
      <w:jc w:val="left"/>
    </w:pPr>
    <w:rPr>
      <w:kern w:val="28"/>
    </w:rPr>
  </w:style>
  <w:style w:type="paragraph" w:customStyle="1" w:styleId="BankNormal">
    <w:name w:val="BankNormal"/>
    <w:basedOn w:val="Normal"/>
    <w:uiPriority w:val="99"/>
    <w:qFormat/>
    <w:rsid w:val="00E05AF1"/>
    <w:pPr>
      <w:spacing w:after="240"/>
      <w:jc w:val="left"/>
    </w:pPr>
  </w:style>
  <w:style w:type="paragraph" w:customStyle="1" w:styleId="SectionVHeader">
    <w:name w:val="Section V. Header"/>
    <w:basedOn w:val="Normal"/>
    <w:uiPriority w:val="99"/>
    <w:qFormat/>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qFormat/>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qFormat/>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uiPriority w:val="99"/>
    <w:qForma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qForma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qFormat/>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qFormat/>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qFormat/>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qFormat/>
    <w:rsid w:val="00E05AF1"/>
    <w:pPr>
      <w:spacing w:before="240" w:line="240" w:lineRule="exact"/>
    </w:pPr>
    <w:rPr>
      <w:sz w:val="24"/>
      <w:szCs w:val="24"/>
    </w:rPr>
  </w:style>
  <w:style w:type="paragraph" w:customStyle="1" w:styleId="FIDICCoverTitle">
    <w:name w:val="FIDIC__CoverTitle"/>
    <w:basedOn w:val="Normal"/>
    <w:uiPriority w:val="99"/>
    <w:qFormat/>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qFormat/>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qFormat/>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qFormat/>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qFormat/>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qFormat/>
    <w:rsid w:val="00E05AF1"/>
    <w:pPr>
      <w:spacing w:after="0"/>
    </w:pPr>
    <w:rPr>
      <w:bCs/>
      <w:szCs w:val="24"/>
    </w:rPr>
  </w:style>
  <w:style w:type="paragraph" w:customStyle="1" w:styleId="sec7-header1">
    <w:name w:val="sec7-header1"/>
    <w:basedOn w:val="FIDICClauseSubName"/>
    <w:uiPriority w:val="99"/>
    <w:qFormat/>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qFormat/>
    <w:rsid w:val="00E05AF1"/>
    <w:rPr>
      <w:lang w:val="en-US"/>
    </w:rPr>
  </w:style>
  <w:style w:type="paragraph" w:customStyle="1" w:styleId="SectionIXHeader">
    <w:name w:val="Section IX Header"/>
    <w:basedOn w:val="SectionVHeader"/>
    <w:uiPriority w:val="99"/>
    <w:qFormat/>
    <w:rsid w:val="00E05AF1"/>
    <w:rPr>
      <w:lang w:val="en-US"/>
    </w:rPr>
  </w:style>
  <w:style w:type="paragraph" w:customStyle="1" w:styleId="Parts">
    <w:name w:val="Parts"/>
    <w:basedOn w:val="Heading1"/>
    <w:uiPriority w:val="99"/>
    <w:qFormat/>
    <w:rsid w:val="00E05AF1"/>
    <w:rPr>
      <w:sz w:val="56"/>
    </w:rPr>
  </w:style>
  <w:style w:type="paragraph" w:customStyle="1" w:styleId="StyleHeader1-ClausesLeft0Hanging03After0pt">
    <w:name w:val="Style Header 1 - Clauses + Left:  0&quot; Hanging:  0.3&quot; After:  0 pt"/>
    <w:basedOn w:val="Header1-Clauses"/>
    <w:uiPriority w:val="99"/>
    <w:qFormat/>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qFormat/>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qForma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qFormat/>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qFormat/>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qFormat/>
    <w:rsid w:val="00E05AF1"/>
    <w:pPr>
      <w:tabs>
        <w:tab w:val="left" w:pos="1512"/>
      </w:tabs>
      <w:spacing w:after="180"/>
      <w:ind w:left="1512" w:hanging="540"/>
    </w:pPr>
  </w:style>
  <w:style w:type="paragraph" w:customStyle="1" w:styleId="Section7heading3">
    <w:name w:val="Section 7 heading 3"/>
    <w:basedOn w:val="Heading3"/>
    <w:uiPriority w:val="99"/>
    <w:qFormat/>
    <w:rsid w:val="00E05AF1"/>
  </w:style>
  <w:style w:type="paragraph" w:customStyle="1" w:styleId="Section7heading4">
    <w:name w:val="Section 7 heading 4"/>
    <w:basedOn w:val="Heading3"/>
    <w:link w:val="Section7heading4Char"/>
    <w:qFormat/>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qFormat/>
    <w:rsid w:val="00E05AF1"/>
    <w:pPr>
      <w:jc w:val="both"/>
    </w:pPr>
    <w:rPr>
      <w:sz w:val="24"/>
    </w:rPr>
  </w:style>
  <w:style w:type="paragraph" w:customStyle="1" w:styleId="StyleSection7heading3After10pt">
    <w:name w:val="Style Section 7 heading 3 + After:  10 pt"/>
    <w:basedOn w:val="Section7heading3"/>
    <w:uiPriority w:val="99"/>
    <w:qFormat/>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qFormat/>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qForma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qFormat/>
    <w:rsid w:val="00E05AF1"/>
  </w:style>
  <w:style w:type="paragraph" w:customStyle="1" w:styleId="UG-Heading2">
    <w:name w:val="UG - Heading 2"/>
    <w:basedOn w:val="Heading20"/>
    <w:next w:val="Normal"/>
    <w:uiPriority w:val="99"/>
    <w:qFormat/>
    <w:rsid w:val="00E05AF1"/>
    <w:pPr>
      <w:pBdr>
        <w:bottom w:val="none" w:sz="0" w:space="0" w:color="auto"/>
      </w:pBdr>
    </w:pPr>
    <w:rPr>
      <w:sz w:val="32"/>
      <w:szCs w:val="28"/>
    </w:rPr>
  </w:style>
  <w:style w:type="paragraph" w:customStyle="1" w:styleId="titulo">
    <w:name w:val="titulo"/>
    <w:basedOn w:val="Heading5"/>
    <w:uiPriority w:val="99"/>
    <w:qFormat/>
    <w:rsid w:val="00E05AF1"/>
    <w:pPr>
      <w:keepNext w:val="0"/>
      <w:spacing w:after="240"/>
    </w:pPr>
    <w:rPr>
      <w:rFonts w:ascii="Times New Roman Bold" w:hAnsi="Times New Roman Bold"/>
      <w:b/>
      <w:u w:val="none"/>
    </w:rPr>
  </w:style>
  <w:style w:type="paragraph" w:styleId="ListNumber">
    <w:name w:val="List Number"/>
    <w:aliases w:val="list number"/>
    <w:basedOn w:val="Normal"/>
    <w:uiPriority w:val="99"/>
    <w:qFormat/>
    <w:rsid w:val="00E05AF1"/>
    <w:pPr>
      <w:tabs>
        <w:tab w:val="num" w:pos="360"/>
      </w:tabs>
      <w:ind w:left="360" w:hanging="360"/>
    </w:pPr>
  </w:style>
  <w:style w:type="paragraph" w:customStyle="1" w:styleId="DefaultParagraphFont1">
    <w:name w:val="Default Paragraph Font1"/>
    <w:next w:val="Normal"/>
    <w:uiPriority w:val="99"/>
    <w:qFormat/>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link w:val="TITLECharChar"/>
    <w:uiPriority w:val="99"/>
    <w:qFormat/>
    <w:rsid w:val="00E05AF1"/>
    <w:pPr>
      <w:suppressAutoHyphens/>
      <w:jc w:val="left"/>
    </w:pPr>
    <w:rPr>
      <w:rFonts w:ascii="Times New Roman Bold" w:hAnsi="Times New Roman Bold"/>
      <w:b/>
      <w:sz w:val="36"/>
    </w:rPr>
  </w:style>
  <w:style w:type="paragraph" w:styleId="CommentSubject">
    <w:name w:val="annotation subject"/>
    <w:aliases w:val=" Char1"/>
    <w:basedOn w:val="CommentText"/>
    <w:next w:val="CommentText"/>
    <w:link w:val="CommentSubjectChar"/>
    <w:qFormat/>
    <w:rsid w:val="00E05AF1"/>
    <w:pPr>
      <w:jc w:val="both"/>
    </w:pPr>
    <w:rPr>
      <w:b/>
      <w:bCs/>
    </w:rPr>
  </w:style>
  <w:style w:type="character" w:customStyle="1" w:styleId="CommentSubjectChar">
    <w:name w:val="Comment Subject Char"/>
    <w:aliases w:val=" Char1 Char1"/>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qFormat/>
    <w:rsid w:val="00E05AF1"/>
    <w:pPr>
      <w:ind w:left="706" w:hanging="706"/>
      <w:jc w:val="left"/>
    </w:pPr>
    <w:rPr>
      <w:bCs/>
    </w:rPr>
  </w:style>
  <w:style w:type="paragraph" w:customStyle="1" w:styleId="BlockQuotation">
    <w:name w:val="Block Quotation"/>
    <w:basedOn w:val="Normal"/>
    <w:uiPriority w:val="99"/>
    <w:qFormat/>
    <w:rsid w:val="00E05AF1"/>
    <w:pPr>
      <w:ind w:left="855" w:right="-72" w:hanging="315"/>
    </w:pPr>
    <w:rPr>
      <w:lang w:val="en-GB" w:eastAsia="fr-FR"/>
    </w:rPr>
  </w:style>
  <w:style w:type="paragraph" w:customStyle="1" w:styleId="Header3-Paragraph">
    <w:name w:val="Header 3 - Paragraph"/>
    <w:basedOn w:val="Normal"/>
    <w:uiPriority w:val="99"/>
    <w:qFormat/>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qFormat/>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qFormat/>
    <w:rsid w:val="00E05AF1"/>
    <w:pPr>
      <w:keepNext/>
      <w:tabs>
        <w:tab w:val="num" w:pos="360"/>
        <w:tab w:val="num" w:pos="420"/>
      </w:tabs>
      <w:ind w:left="360" w:hanging="360"/>
    </w:pPr>
    <w:rPr>
      <w:lang w:eastAsia="fr-FR"/>
    </w:rPr>
  </w:style>
  <w:style w:type="paragraph" w:customStyle="1" w:styleId="Outline2">
    <w:name w:val="Outline2"/>
    <w:basedOn w:val="Normal"/>
    <w:uiPriority w:val="99"/>
    <w:qFormat/>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qFormat/>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qFormat/>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Section Header3 Char Char Char Char Char Char"/>
    <w:uiPriority w:val="9"/>
    <w:rsid w:val="00E05AF1"/>
    <w:rPr>
      <w:sz w:val="24"/>
      <w:lang w:val="en-US" w:eastAsia="fr-FR" w:bidi="ar-SA"/>
    </w:rPr>
  </w:style>
  <w:style w:type="paragraph" w:customStyle="1" w:styleId="UGHeader1">
    <w:name w:val="UG Header 1"/>
    <w:basedOn w:val="Heading1"/>
    <w:next w:val="Normal"/>
    <w:uiPriority w:val="99"/>
    <w:qFormat/>
    <w:rsid w:val="00E05AF1"/>
    <w:pPr>
      <w:spacing w:before="240"/>
    </w:pPr>
    <w:rPr>
      <w:smallCaps w:val="0"/>
    </w:rPr>
  </w:style>
  <w:style w:type="paragraph" w:customStyle="1" w:styleId="UG-Sec3-Heading3">
    <w:name w:val="UG - Sec 3 - Heading 3"/>
    <w:basedOn w:val="Normal"/>
    <w:uiPriority w:val="99"/>
    <w:qFormat/>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qFormat/>
    <w:rsid w:val="00E05AF1"/>
  </w:style>
  <w:style w:type="paragraph" w:customStyle="1" w:styleId="UG-Sec3b-Heading3">
    <w:name w:val="UG - Sec 3b - Heading 3"/>
    <w:basedOn w:val="UG-Sec3-Heading3"/>
    <w:uiPriority w:val="99"/>
    <w:qFormat/>
    <w:rsid w:val="00E05AF1"/>
  </w:style>
  <w:style w:type="paragraph" w:customStyle="1" w:styleId="UG-Sec3b-Heading4">
    <w:name w:val="UG - Sec 3b - Heading 4"/>
    <w:basedOn w:val="Normal"/>
    <w:uiPriority w:val="99"/>
    <w:qFormat/>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qFormat/>
    <w:rsid w:val="00E05AF1"/>
    <w:pPr>
      <w:spacing w:before="120" w:after="240"/>
      <w:jc w:val="center"/>
    </w:pPr>
    <w:rPr>
      <w:b/>
      <w:sz w:val="36"/>
    </w:rPr>
  </w:style>
  <w:style w:type="paragraph" w:customStyle="1" w:styleId="SectionVHeading2">
    <w:name w:val="Section V. Heading 2"/>
    <w:basedOn w:val="SectionVHeader"/>
    <w:uiPriority w:val="99"/>
    <w:qFormat/>
    <w:rsid w:val="00E05AF1"/>
    <w:pPr>
      <w:spacing w:before="120" w:after="200"/>
    </w:pPr>
    <w:rPr>
      <w:sz w:val="28"/>
    </w:rPr>
  </w:style>
  <w:style w:type="paragraph" w:customStyle="1" w:styleId="UG-Sec4-heading3">
    <w:name w:val="UG-Sec 4 - heading 3"/>
    <w:basedOn w:val="Normal"/>
    <w:uiPriority w:val="99"/>
    <w:qFormat/>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qFormat/>
    <w:rsid w:val="00E05AF1"/>
    <w:rPr>
      <w:lang w:val="en-US"/>
    </w:rPr>
  </w:style>
  <w:style w:type="paragraph" w:customStyle="1" w:styleId="Section1Header1">
    <w:name w:val="Section 1 Header 1"/>
    <w:basedOn w:val="BodyText2"/>
    <w:uiPriority w:val="99"/>
    <w:qFormat/>
    <w:rsid w:val="00E05AF1"/>
    <w:pPr>
      <w:spacing w:before="120" w:after="200"/>
      <w:jc w:val="center"/>
    </w:pPr>
    <w:rPr>
      <w:b/>
      <w:bCs/>
      <w:i w:val="0"/>
      <w:iCs/>
      <w:sz w:val="28"/>
    </w:rPr>
  </w:style>
  <w:style w:type="paragraph" w:customStyle="1" w:styleId="Section4heading">
    <w:name w:val="Section 4 heading"/>
    <w:basedOn w:val="Normal"/>
    <w:next w:val="Normal"/>
    <w:uiPriority w:val="99"/>
    <w:qFormat/>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uiPriority w:val="99"/>
    <w:qFormat/>
    <w:rsid w:val="00E05AF1"/>
    <w:pPr>
      <w:widowControl w:val="0"/>
      <w:autoSpaceDE w:val="0"/>
      <w:autoSpaceDN w:val="0"/>
      <w:spacing w:line="384" w:lineRule="atLeast"/>
      <w:jc w:val="left"/>
    </w:pPr>
    <w:rPr>
      <w:szCs w:val="24"/>
    </w:rPr>
  </w:style>
  <w:style w:type="paragraph" w:customStyle="1" w:styleId="Sec3header">
    <w:name w:val="Sec3 header"/>
    <w:basedOn w:val="Style110"/>
    <w:uiPriority w:val="99"/>
    <w:qFormat/>
    <w:rsid w:val="00E05AF1"/>
    <w:pPr>
      <w:tabs>
        <w:tab w:val="left" w:leader="dot" w:pos="8424"/>
      </w:tabs>
      <w:spacing w:before="80" w:line="240" w:lineRule="auto"/>
    </w:pPr>
    <w:rPr>
      <w:rFonts w:ascii="Arial" w:hAnsi="Arial" w:cs="Arial"/>
      <w:b/>
      <w:sz w:val="22"/>
      <w:szCs w:val="20"/>
    </w:rPr>
  </w:style>
  <w:style w:type="paragraph" w:customStyle="1" w:styleId="Style190">
    <w:name w:val="Style 19"/>
    <w:basedOn w:val="Normal"/>
    <w:uiPriority w:val="99"/>
    <w:qFormat/>
    <w:rsid w:val="00E05AF1"/>
    <w:pPr>
      <w:widowControl w:val="0"/>
      <w:autoSpaceDE w:val="0"/>
      <w:autoSpaceDN w:val="0"/>
      <w:adjustRightInd w:val="0"/>
      <w:jc w:val="left"/>
    </w:pPr>
    <w:rPr>
      <w:szCs w:val="24"/>
    </w:rPr>
  </w:style>
  <w:style w:type="paragraph" w:customStyle="1" w:styleId="Style17">
    <w:name w:val="Style 17"/>
    <w:basedOn w:val="Normal"/>
    <w:uiPriority w:val="99"/>
    <w:qFormat/>
    <w:rsid w:val="00E05AF1"/>
    <w:pPr>
      <w:widowControl w:val="0"/>
      <w:autoSpaceDE w:val="0"/>
      <w:autoSpaceDN w:val="0"/>
      <w:spacing w:line="264" w:lineRule="exact"/>
      <w:ind w:left="576" w:hanging="360"/>
      <w:jc w:val="left"/>
    </w:pPr>
    <w:rPr>
      <w:szCs w:val="24"/>
    </w:rPr>
  </w:style>
  <w:style w:type="paragraph" w:customStyle="1" w:styleId="Style200">
    <w:name w:val="Style 20"/>
    <w:basedOn w:val="Normal"/>
    <w:uiPriority w:val="99"/>
    <w:qFormat/>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qFormat/>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qFormat/>
    <w:rsid w:val="00E05AF1"/>
    <w:pPr>
      <w:suppressAutoHyphens/>
      <w:spacing w:after="100"/>
      <w:jc w:val="center"/>
    </w:pPr>
    <w:rPr>
      <w:rFonts w:ascii="Times New Roman Bold" w:hAnsi="Times New Roman Bold"/>
      <w:b/>
    </w:rPr>
  </w:style>
  <w:style w:type="paragraph" w:customStyle="1" w:styleId="Style12">
    <w:name w:val="Style 12"/>
    <w:basedOn w:val="Normal"/>
    <w:uiPriority w:val="99"/>
    <w:qFormat/>
    <w:rsid w:val="00E05AF1"/>
    <w:pPr>
      <w:widowControl w:val="0"/>
      <w:autoSpaceDE w:val="0"/>
      <w:autoSpaceDN w:val="0"/>
      <w:spacing w:line="264" w:lineRule="exact"/>
      <w:ind w:hanging="576"/>
    </w:pPr>
    <w:rPr>
      <w:szCs w:val="24"/>
    </w:rPr>
  </w:style>
  <w:style w:type="paragraph" w:customStyle="1" w:styleId="TextBox">
    <w:name w:val="Text Box"/>
    <w:uiPriority w:val="99"/>
    <w:qFormat/>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qFormat/>
    <w:rsid w:val="00E05AF1"/>
    <w:pPr>
      <w:spacing w:before="120" w:after="120"/>
    </w:pPr>
    <w:rPr>
      <w:spacing w:val="-4"/>
    </w:rPr>
  </w:style>
  <w:style w:type="paragraph" w:customStyle="1" w:styleId="Heading1-Clausename">
    <w:name w:val="Heading 1- Clause name"/>
    <w:basedOn w:val="Normal"/>
    <w:qFormat/>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qFormat/>
    <w:rsid w:val="00E05AF1"/>
  </w:style>
  <w:style w:type="paragraph" w:customStyle="1" w:styleId="Sec1-Clauses">
    <w:name w:val="Sec1-Clauses"/>
    <w:basedOn w:val="Heading1-Clausename"/>
    <w:qFormat/>
    <w:rsid w:val="00E05AF1"/>
  </w:style>
  <w:style w:type="paragraph" w:customStyle="1" w:styleId="SectionVIHeader0">
    <w:name w:val="Section VI. Header"/>
    <w:basedOn w:val="SectionVHeader"/>
    <w:uiPriority w:val="99"/>
    <w:qFormat/>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qFormat/>
    <w:rsid w:val="00E05AF1"/>
    <w:pPr>
      <w:tabs>
        <w:tab w:val="num" w:pos="360"/>
      </w:tabs>
      <w:ind w:left="360" w:hanging="360"/>
    </w:pPr>
    <w:rPr>
      <w:rFonts w:ascii="Arial" w:hAnsi="Arial"/>
      <w:sz w:val="20"/>
    </w:rPr>
  </w:style>
  <w:style w:type="paragraph" w:customStyle="1" w:styleId="ChapterNumber">
    <w:name w:val="ChapterNumber"/>
    <w:uiPriority w:val="99"/>
    <w:qFormat/>
    <w:rsid w:val="00E05AF1"/>
    <w:pPr>
      <w:tabs>
        <w:tab w:val="left" w:pos="-720"/>
      </w:tabs>
      <w:suppressAutoHyphens/>
    </w:pPr>
    <w:rPr>
      <w:rFonts w:ascii="CG Times" w:eastAsia="Times New Roman" w:hAnsi="CG Times"/>
      <w:sz w:val="22"/>
    </w:rPr>
  </w:style>
  <w:style w:type="paragraph" w:customStyle="1" w:styleId="Heading1a">
    <w:name w:val="Heading 1a"/>
    <w:uiPriority w:val="99"/>
    <w:qFormat/>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Prophead level 1 Char1,Prophead 1 Char1,Header 1 Char1,RepHead1 Char Char Char1,H 1 Char,1 ghost Char,g Char,(Ctrl+1) Char,DB Char,so 1 Char,H1 Char1,Chuong Char1"/>
    <w:uiPriority w:val="9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qFormat/>
    <w:rsid w:val="00E05AF1"/>
    <w:pPr>
      <w:suppressAutoHyphens/>
    </w:pPr>
    <w:rPr>
      <w:rFonts w:ascii="Tms Rmn" w:hAnsi="Tms Rmn"/>
    </w:rPr>
  </w:style>
  <w:style w:type="paragraph" w:customStyle="1" w:styleId="S1-Header2">
    <w:name w:val="S1-Header2"/>
    <w:basedOn w:val="Normal"/>
    <w:uiPriority w:val="99"/>
    <w:qFormat/>
    <w:rsid w:val="00E05AF1"/>
    <w:pPr>
      <w:tabs>
        <w:tab w:val="num" w:pos="360"/>
      </w:tabs>
      <w:spacing w:after="200"/>
      <w:jc w:val="left"/>
    </w:pPr>
    <w:rPr>
      <w:b/>
      <w:szCs w:val="24"/>
    </w:rPr>
  </w:style>
  <w:style w:type="paragraph" w:customStyle="1" w:styleId="S4-Header2">
    <w:name w:val="S4-Header 2"/>
    <w:basedOn w:val="Normal"/>
    <w:uiPriority w:val="99"/>
    <w:qFormat/>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numeration sign 2"/>
    <w:basedOn w:val="Normal"/>
    <w:autoRedefine/>
    <w:unhideWhenUsed/>
    <w:qFormat/>
    <w:rsid w:val="00E05AF1"/>
    <w:pPr>
      <w:tabs>
        <w:tab w:val="num" w:pos="720"/>
      </w:tabs>
      <w:ind w:left="720" w:hanging="360"/>
      <w:jc w:val="left"/>
    </w:pPr>
    <w:rPr>
      <w:sz w:val="20"/>
    </w:rPr>
  </w:style>
  <w:style w:type="paragraph" w:styleId="ListBullet3">
    <w:name w:val="List Bullet 3"/>
    <w:aliases w:val="numerationsign 3"/>
    <w:basedOn w:val="Normal"/>
    <w:autoRedefine/>
    <w:unhideWhenUsed/>
    <w:qFormat/>
    <w:rsid w:val="00E05AF1"/>
    <w:pPr>
      <w:tabs>
        <w:tab w:val="num" w:pos="1080"/>
      </w:tabs>
      <w:ind w:left="1080" w:hanging="360"/>
      <w:jc w:val="left"/>
    </w:pPr>
    <w:rPr>
      <w:sz w:val="20"/>
    </w:rPr>
  </w:style>
  <w:style w:type="paragraph" w:styleId="ListBullet4">
    <w:name w:val="List Bullet 4"/>
    <w:aliases w:val="numeration sign 4"/>
    <w:basedOn w:val="Normal"/>
    <w:autoRedefine/>
    <w:unhideWhenUsed/>
    <w:qFormat/>
    <w:rsid w:val="00E05AF1"/>
    <w:pPr>
      <w:tabs>
        <w:tab w:val="num" w:pos="1440"/>
      </w:tabs>
      <w:ind w:left="1440" w:hanging="360"/>
      <w:jc w:val="left"/>
    </w:pPr>
    <w:rPr>
      <w:sz w:val="20"/>
    </w:rPr>
  </w:style>
  <w:style w:type="paragraph" w:styleId="ListBullet5">
    <w:name w:val="List Bullet 5"/>
    <w:aliases w:val="numeration sign 5"/>
    <w:basedOn w:val="Normal"/>
    <w:autoRedefine/>
    <w:unhideWhenUsed/>
    <w:qFormat/>
    <w:rsid w:val="00E05AF1"/>
    <w:pPr>
      <w:tabs>
        <w:tab w:val="num" w:pos="1800"/>
      </w:tabs>
      <w:ind w:left="1800" w:hanging="360"/>
      <w:jc w:val="left"/>
    </w:pPr>
    <w:rPr>
      <w:sz w:val="20"/>
    </w:rPr>
  </w:style>
  <w:style w:type="paragraph" w:styleId="ListNumber2">
    <w:name w:val="List Number 2"/>
    <w:aliases w:val="list number 2"/>
    <w:basedOn w:val="Normal"/>
    <w:uiPriority w:val="99"/>
    <w:unhideWhenUsed/>
    <w:qFormat/>
    <w:rsid w:val="00E05AF1"/>
    <w:pPr>
      <w:tabs>
        <w:tab w:val="num" w:pos="720"/>
      </w:tabs>
      <w:ind w:left="720" w:hanging="360"/>
      <w:jc w:val="left"/>
    </w:pPr>
    <w:rPr>
      <w:sz w:val="20"/>
    </w:rPr>
  </w:style>
  <w:style w:type="paragraph" w:styleId="ListNumber3">
    <w:name w:val="List Number 3"/>
    <w:aliases w:val="list number 3"/>
    <w:basedOn w:val="Normal"/>
    <w:uiPriority w:val="99"/>
    <w:unhideWhenUsed/>
    <w:qFormat/>
    <w:rsid w:val="00E05AF1"/>
    <w:pPr>
      <w:tabs>
        <w:tab w:val="num" w:pos="1080"/>
      </w:tabs>
      <w:ind w:left="1080" w:hanging="360"/>
      <w:jc w:val="left"/>
    </w:pPr>
    <w:rPr>
      <w:sz w:val="20"/>
    </w:rPr>
  </w:style>
  <w:style w:type="paragraph" w:styleId="ListNumber4">
    <w:name w:val="List Number 4"/>
    <w:aliases w:val="list number 4"/>
    <w:basedOn w:val="Normal"/>
    <w:uiPriority w:val="99"/>
    <w:unhideWhenUsed/>
    <w:qFormat/>
    <w:rsid w:val="00E05AF1"/>
    <w:pPr>
      <w:tabs>
        <w:tab w:val="num" w:pos="1440"/>
      </w:tabs>
      <w:ind w:left="1440" w:hanging="360"/>
      <w:jc w:val="left"/>
    </w:pPr>
    <w:rPr>
      <w:sz w:val="20"/>
    </w:rPr>
  </w:style>
  <w:style w:type="paragraph" w:styleId="ListNumber5">
    <w:name w:val="List Number 5"/>
    <w:aliases w:val="list number 5"/>
    <w:basedOn w:val="Normal"/>
    <w:uiPriority w:val="99"/>
    <w:unhideWhenUsed/>
    <w:qFormat/>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qFormat/>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qFormat/>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qFormat/>
    <w:rsid w:val="00E05AF1"/>
    <w:pPr>
      <w:jc w:val="left"/>
    </w:pPr>
    <w:rPr>
      <w:szCs w:val="24"/>
    </w:rPr>
  </w:style>
  <w:style w:type="paragraph" w:customStyle="1" w:styleId="ShortReturnAddress">
    <w:name w:val="Short Return Address"/>
    <w:basedOn w:val="Normal"/>
    <w:uiPriority w:val="99"/>
    <w:qFormat/>
    <w:rsid w:val="00E05AF1"/>
    <w:pPr>
      <w:jc w:val="left"/>
    </w:pPr>
    <w:rPr>
      <w:szCs w:val="24"/>
    </w:rPr>
  </w:style>
  <w:style w:type="paragraph" w:customStyle="1" w:styleId="BHead">
    <w:name w:val="B Head"/>
    <w:uiPriority w:val="99"/>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qFormat/>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qFormat/>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qFormat/>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qFormat/>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qFormat/>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qFormat/>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qFormat/>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qFormat/>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qFormat/>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qFormat/>
    <w:rsid w:val="00E05AF1"/>
    <w:pPr>
      <w:spacing w:before="240" w:after="240"/>
      <w:ind w:left="1418"/>
      <w:jc w:val="left"/>
    </w:pPr>
    <w:rPr>
      <w:szCs w:val="24"/>
    </w:rPr>
  </w:style>
  <w:style w:type="paragraph" w:customStyle="1" w:styleId="e4">
    <w:name w:val="e4"/>
    <w:aliases w:val="exh line end"/>
    <w:basedOn w:val="Normal"/>
    <w:next w:val="Normal"/>
    <w:uiPriority w:val="99"/>
    <w:qFormat/>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qFormat/>
    <w:rsid w:val="00E05AF1"/>
    <w:pPr>
      <w:spacing w:before="120" w:after="200"/>
    </w:pPr>
    <w:rPr>
      <w:b/>
    </w:rPr>
  </w:style>
  <w:style w:type="paragraph" w:customStyle="1" w:styleId="S1-Header1">
    <w:name w:val="S1-Header1"/>
    <w:basedOn w:val="Normal"/>
    <w:uiPriority w:val="99"/>
    <w:qFormat/>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qFormat/>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qFormat/>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qFormat/>
    <w:rsid w:val="00E05AF1"/>
    <w:pPr>
      <w:spacing w:before="120" w:after="240"/>
      <w:jc w:val="center"/>
    </w:pPr>
    <w:rPr>
      <w:b/>
      <w:bCs/>
      <w:sz w:val="36"/>
    </w:rPr>
  </w:style>
  <w:style w:type="paragraph" w:customStyle="1" w:styleId="S3-Header1">
    <w:name w:val="S3-Header 1"/>
    <w:basedOn w:val="Normal"/>
    <w:uiPriority w:val="99"/>
    <w:qFormat/>
    <w:rsid w:val="00E05AF1"/>
    <w:pPr>
      <w:spacing w:before="120" w:after="200"/>
      <w:ind w:left="1080" w:hanging="720"/>
    </w:pPr>
    <w:rPr>
      <w:b/>
      <w:bCs/>
      <w:noProof/>
      <w:sz w:val="28"/>
    </w:rPr>
  </w:style>
  <w:style w:type="paragraph" w:customStyle="1" w:styleId="S3-Heading2">
    <w:name w:val="S3-Heading 2"/>
    <w:basedOn w:val="Normal"/>
    <w:uiPriority w:val="99"/>
    <w:qFormat/>
    <w:rsid w:val="00E05AF1"/>
    <w:pPr>
      <w:spacing w:after="200"/>
      <w:ind w:left="1080" w:right="288" w:hanging="720"/>
    </w:pPr>
    <w:rPr>
      <w:b/>
      <w:bCs/>
      <w:szCs w:val="24"/>
    </w:rPr>
  </w:style>
  <w:style w:type="paragraph" w:customStyle="1" w:styleId="S4Header">
    <w:name w:val="S4 Header"/>
    <w:basedOn w:val="Normal"/>
    <w:next w:val="Normal"/>
    <w:uiPriority w:val="99"/>
    <w:qFormat/>
    <w:rsid w:val="00E05AF1"/>
    <w:pPr>
      <w:spacing w:before="120" w:after="240"/>
      <w:jc w:val="center"/>
    </w:pPr>
    <w:rPr>
      <w:b/>
      <w:sz w:val="32"/>
    </w:rPr>
  </w:style>
  <w:style w:type="paragraph" w:customStyle="1" w:styleId="S4-Header10">
    <w:name w:val="S4-Header 1"/>
    <w:basedOn w:val="Normal"/>
    <w:next w:val="Normal"/>
    <w:uiPriority w:val="99"/>
    <w:qFormat/>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qFormat/>
    <w:rsid w:val="00E05AF1"/>
    <w:pPr>
      <w:spacing w:before="120" w:after="240"/>
      <w:ind w:left="360" w:right="288"/>
    </w:pPr>
    <w:rPr>
      <w:bCs/>
      <w:sz w:val="32"/>
    </w:rPr>
  </w:style>
  <w:style w:type="paragraph" w:customStyle="1" w:styleId="S6-Header1">
    <w:name w:val="S6-Header 1"/>
    <w:basedOn w:val="Normal"/>
    <w:next w:val="Normal"/>
    <w:uiPriority w:val="99"/>
    <w:qFormat/>
    <w:rsid w:val="00E05AF1"/>
    <w:pPr>
      <w:spacing w:before="120" w:after="240"/>
      <w:jc w:val="center"/>
    </w:pPr>
    <w:rPr>
      <w:rFonts w:cs="Arial"/>
      <w:b/>
      <w:sz w:val="32"/>
      <w:szCs w:val="24"/>
    </w:rPr>
  </w:style>
  <w:style w:type="paragraph" w:customStyle="1" w:styleId="Part">
    <w:name w:val="Part"/>
    <w:basedOn w:val="Normal"/>
    <w:uiPriority w:val="99"/>
    <w:qFormat/>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qFormat/>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qFormat/>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qFormat/>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qForma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qForma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link w:val="4Char"/>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basedOn w:val="DefaultParagraphFont"/>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odyText20">
    <w:name w:val="Body Text2"/>
    <w:basedOn w:val="DefaultParagraphFont"/>
    <w:rsid w:val="00553D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
    <w:name w:val="Char"/>
    <w:basedOn w:val="Normal"/>
    <w:rsid w:val="00190904"/>
    <w:pPr>
      <w:autoSpaceDE w:val="0"/>
      <w:autoSpaceDN w:val="0"/>
      <w:adjustRightInd w:val="0"/>
      <w:spacing w:before="120" w:after="160" w:line="240" w:lineRule="exact"/>
      <w:jc w:val="left"/>
    </w:pPr>
    <w:rPr>
      <w:rFonts w:ascii="Verdana" w:hAnsi="Verdana"/>
      <w:sz w:val="20"/>
    </w:rPr>
  </w:style>
  <w:style w:type="paragraph" w:styleId="PlainText">
    <w:name w:val="Plain Text"/>
    <w:aliases w:val="普通文字 Char"/>
    <w:basedOn w:val="Normal"/>
    <w:link w:val="PlainTextChar"/>
    <w:qFormat/>
    <w:rsid w:val="00190904"/>
    <w:rPr>
      <w:rFonts w:ascii="Arial" w:hAnsi="Arial"/>
      <w:b/>
      <w:color w:val="FF0000"/>
      <w:kern w:val="28"/>
      <w:sz w:val="28"/>
    </w:rPr>
  </w:style>
  <w:style w:type="character" w:customStyle="1" w:styleId="PlainTextChar">
    <w:name w:val="Plain Text Char"/>
    <w:aliases w:val="普通文字 Char Char"/>
    <w:basedOn w:val="DefaultParagraphFont"/>
    <w:link w:val="PlainText"/>
    <w:rsid w:val="00190904"/>
    <w:rPr>
      <w:rFonts w:ascii="Arial" w:eastAsia="Times New Roman" w:hAnsi="Arial"/>
      <w:b/>
      <w:color w:val="FF0000"/>
      <w:kern w:val="28"/>
      <w:sz w:val="28"/>
    </w:rPr>
  </w:style>
  <w:style w:type="paragraph" w:customStyle="1" w:styleId="he">
    <w:name w:val="he"/>
    <w:basedOn w:val="Normal"/>
    <w:qFormat/>
    <w:rsid w:val="00190904"/>
    <w:pPr>
      <w:spacing w:before="60" w:after="40" w:line="320" w:lineRule="exact"/>
      <w:ind w:firstLine="567"/>
    </w:pPr>
    <w:rPr>
      <w:rFonts w:ascii=".VnTime" w:hAnsi=".VnTime"/>
      <w:sz w:val="26"/>
    </w:rPr>
  </w:style>
  <w:style w:type="numbering" w:customStyle="1" w:styleId="CurrentList1411">
    <w:name w:val="Current List1411"/>
    <w:rsid w:val="00692EF1"/>
    <w:pPr>
      <w:numPr>
        <w:numId w:val="121"/>
      </w:numPr>
    </w:pPr>
  </w:style>
  <w:style w:type="paragraph" w:customStyle="1" w:styleId="M">
    <w:name w:val="M"/>
    <w:basedOn w:val="Normal"/>
    <w:qFormat/>
    <w:rsid w:val="00190904"/>
    <w:pPr>
      <w:spacing w:before="60" w:after="60"/>
      <w:ind w:firstLine="720"/>
    </w:pPr>
    <w:rPr>
      <w:rFonts w:ascii=".VnTime" w:hAnsi=".VnTime"/>
      <w:b/>
      <w:sz w:val="28"/>
    </w:rPr>
  </w:style>
  <w:style w:type="paragraph" w:customStyle="1" w:styleId="k">
    <w:name w:val="k"/>
    <w:basedOn w:val="BodyTextIndent"/>
    <w:qFormat/>
    <w:rsid w:val="00190904"/>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qFormat/>
    <w:rsid w:val="00190904"/>
    <w:pPr>
      <w:spacing w:before="120" w:after="120"/>
      <w:jc w:val="center"/>
    </w:pPr>
    <w:rPr>
      <w:b/>
      <w:color w:val="0000FF"/>
      <w:spacing w:val="26"/>
      <w:sz w:val="20"/>
    </w:rPr>
  </w:style>
  <w:style w:type="paragraph" w:customStyle="1" w:styleId="niu">
    <w:name w:val="n§iÒu"/>
    <w:basedOn w:val="Normal"/>
    <w:uiPriority w:val="99"/>
    <w:qFormat/>
    <w:rsid w:val="00190904"/>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190904"/>
    <w:pPr>
      <w:spacing w:before="360" w:line="288" w:lineRule="auto"/>
      <w:ind w:left="567" w:hanging="567"/>
    </w:pPr>
    <w:rPr>
      <w:rFonts w:ascii=".VnCentury Schoolbook" w:hAnsi=".VnCentury Schoolbook"/>
      <w:sz w:val="20"/>
    </w:rPr>
  </w:style>
  <w:style w:type="paragraph" w:customStyle="1" w:styleId="GDD">
    <w:name w:val="GDD"/>
    <w:basedOn w:val="Normal"/>
    <w:uiPriority w:val="99"/>
    <w:qFormat/>
    <w:rsid w:val="0019090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rsid w:val="00190904"/>
    <w:pPr>
      <w:spacing w:before="240" w:line="288" w:lineRule="auto"/>
    </w:pPr>
    <w:rPr>
      <w:rFonts w:ascii=".VnArial" w:hAnsi=".VnArial"/>
      <w:b/>
      <w:bCs/>
      <w:sz w:val="22"/>
      <w:szCs w:val="22"/>
    </w:rPr>
  </w:style>
  <w:style w:type="paragraph" w:customStyle="1" w:styleId="6">
    <w:name w:val="6"/>
    <w:basedOn w:val="Normal"/>
    <w:qFormat/>
    <w:rsid w:val="00190904"/>
    <w:pPr>
      <w:spacing w:line="288" w:lineRule="auto"/>
      <w:jc w:val="center"/>
    </w:pPr>
    <w:rPr>
      <w:rFonts w:ascii="VnArial U" w:hAnsi="VnArial U"/>
      <w:sz w:val="28"/>
      <w:szCs w:val="28"/>
    </w:rPr>
  </w:style>
  <w:style w:type="paragraph" w:customStyle="1" w:styleId="8">
    <w:name w:val="8"/>
    <w:basedOn w:val="6"/>
    <w:qFormat/>
    <w:rsid w:val="00190904"/>
    <w:pPr>
      <w:spacing w:line="312" w:lineRule="auto"/>
    </w:pPr>
    <w:rPr>
      <w:rFonts w:ascii=".VnArialH" w:hAnsi=".VnArialH"/>
      <w:sz w:val="32"/>
      <w:szCs w:val="32"/>
    </w:rPr>
  </w:style>
  <w:style w:type="paragraph" w:customStyle="1" w:styleId="7">
    <w:name w:val="7"/>
    <w:basedOn w:val="6"/>
    <w:qFormat/>
    <w:rsid w:val="0019090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qFormat/>
    <w:rsid w:val="00190904"/>
    <w:pPr>
      <w:jc w:val="left"/>
    </w:pPr>
    <w:rPr>
      <w:color w:val="000000"/>
    </w:rPr>
  </w:style>
  <w:style w:type="paragraph" w:styleId="TOCHeading">
    <w:name w:val="TOC Heading"/>
    <w:basedOn w:val="Heading1"/>
    <w:next w:val="Normal"/>
    <w:uiPriority w:val="39"/>
    <w:qFormat/>
    <w:rsid w:val="00190904"/>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paragraph" w:customStyle="1" w:styleId="Style">
    <w:name w:val="Style"/>
    <w:basedOn w:val="i"/>
    <w:link w:val="StyleChar"/>
    <w:uiPriority w:val="99"/>
    <w:qFormat/>
    <w:rsid w:val="0019090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90904"/>
    <w:rPr>
      <w:rFonts w:ascii="Arial" w:eastAsia="Arial" w:hAnsi="Arial" w:cs="Arial"/>
      <w:lang w:val="vi-VN" w:eastAsia="vi-VN" w:bidi="vi-VN"/>
    </w:rPr>
  </w:style>
  <w:style w:type="character" w:styleId="Strong">
    <w:name w:val="Strong"/>
    <w:uiPriority w:val="22"/>
    <w:qFormat/>
    <w:rsid w:val="00190904"/>
    <w:rPr>
      <w:b/>
      <w:bCs/>
    </w:rPr>
  </w:style>
  <w:style w:type="character" w:customStyle="1" w:styleId="apple-converted-space">
    <w:name w:val="apple-converted-space"/>
    <w:rsid w:val="00190904"/>
  </w:style>
  <w:style w:type="character" w:customStyle="1" w:styleId="notranslate">
    <w:name w:val="notranslate"/>
    <w:rsid w:val="00190904"/>
  </w:style>
  <w:style w:type="character" w:customStyle="1" w:styleId="longtext">
    <w:name w:val="long_text"/>
    <w:rsid w:val="00190904"/>
  </w:style>
  <w:style w:type="paragraph" w:customStyle="1" w:styleId="Muccap2">
    <w:name w:val="Muc cap 2"/>
    <w:basedOn w:val="Heading3"/>
    <w:uiPriority w:val="99"/>
    <w:qFormat/>
    <w:rsid w:val="00190904"/>
    <w:pPr>
      <w:keepNext/>
      <w:numPr>
        <w:ilvl w:val="1"/>
        <w:numId w:val="5"/>
      </w:numPr>
      <w:tabs>
        <w:tab w:val="left" w:pos="720"/>
      </w:tabs>
      <w:suppressAutoHyphens w:val="0"/>
      <w:spacing w:before="60" w:after="60"/>
      <w:ind w:left="1260" w:hanging="720"/>
      <w:jc w:val="both"/>
    </w:pPr>
    <w:rPr>
      <w:rFonts w:cs="VNI-Times"/>
      <w:i/>
      <w:color w:val="7030A0"/>
      <w:szCs w:val="28"/>
    </w:rPr>
  </w:style>
  <w:style w:type="paragraph" w:customStyle="1" w:styleId="TM">
    <w:name w:val="TM"/>
    <w:basedOn w:val="Normal"/>
    <w:link w:val="TMChar"/>
    <w:qFormat/>
    <w:rsid w:val="00190904"/>
    <w:pPr>
      <w:spacing w:before="120" w:line="336" w:lineRule="auto"/>
      <w:ind w:firstLine="567"/>
    </w:pPr>
    <w:rPr>
      <w:sz w:val="26"/>
      <w:szCs w:val="26"/>
    </w:rPr>
  </w:style>
  <w:style w:type="paragraph" w:customStyle="1" w:styleId="bulletalpha">
    <w:name w:val="bulletalpha"/>
    <w:basedOn w:val="Normal"/>
    <w:autoRedefine/>
    <w:uiPriority w:val="99"/>
    <w:qFormat/>
    <w:rsid w:val="00190904"/>
    <w:pPr>
      <w:tabs>
        <w:tab w:val="num" w:pos="720"/>
        <w:tab w:val="num" w:pos="1701"/>
      </w:tabs>
      <w:spacing w:line="276" w:lineRule="auto"/>
      <w:ind w:left="720" w:hanging="720"/>
      <w:jc w:val="center"/>
    </w:pPr>
    <w:rPr>
      <w:sz w:val="26"/>
      <w:lang w:val="en-GB"/>
    </w:rPr>
  </w:style>
  <w:style w:type="paragraph" w:customStyle="1" w:styleId="I-1">
    <w:name w:val="I-1"/>
    <w:basedOn w:val="Normal"/>
    <w:uiPriority w:val="99"/>
    <w:qFormat/>
    <w:rsid w:val="00190904"/>
    <w:pPr>
      <w:spacing w:before="80" w:after="80" w:line="300" w:lineRule="auto"/>
      <w:ind w:left="1276" w:hanging="709"/>
    </w:pPr>
    <w:rPr>
      <w:rFonts w:ascii=".VnTime" w:hAnsi=".VnTime"/>
      <w:b/>
      <w:sz w:val="28"/>
      <w:u w:val="single"/>
    </w:rPr>
  </w:style>
  <w:style w:type="paragraph" w:customStyle="1" w:styleId="table0">
    <w:name w:val="table"/>
    <w:basedOn w:val="Normal"/>
    <w:link w:val="tableChar"/>
    <w:uiPriority w:val="99"/>
    <w:qFormat/>
    <w:rsid w:val="00190904"/>
    <w:pPr>
      <w:widowControl w:val="0"/>
      <w:jc w:val="center"/>
    </w:pPr>
    <w:rPr>
      <w:rFonts w:ascii="VNI-Times" w:eastAsia="SimSun" w:hAnsi="VNI-Times"/>
      <w:b/>
      <w:kern w:val="28"/>
      <w:sz w:val="26"/>
      <w:lang w:val="en-GB"/>
    </w:rPr>
  </w:style>
  <w:style w:type="paragraph" w:customStyle="1" w:styleId="HOATHI10">
    <w:name w:val="HOATHI1"/>
    <w:basedOn w:val="Normal"/>
    <w:autoRedefine/>
    <w:uiPriority w:val="99"/>
    <w:qFormat/>
    <w:rsid w:val="00190904"/>
    <w:pPr>
      <w:numPr>
        <w:numId w:val="6"/>
      </w:numPr>
      <w:tabs>
        <w:tab w:val="left" w:pos="4230"/>
        <w:tab w:val="left" w:pos="5040"/>
        <w:tab w:val="left" w:pos="5760"/>
      </w:tabs>
      <w:spacing w:before="60" w:after="60" w:line="288" w:lineRule="auto"/>
    </w:pPr>
    <w:rPr>
      <w:sz w:val="28"/>
      <w:szCs w:val="28"/>
    </w:rPr>
  </w:style>
  <w:style w:type="paragraph" w:customStyle="1" w:styleId="StyleHeading2VnTime">
    <w:name w:val="Style Heading 2 + .VnTime"/>
    <w:basedOn w:val="Heading20"/>
    <w:uiPriority w:val="99"/>
    <w:qFormat/>
    <w:rsid w:val="00190904"/>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StyleHeadingsTimesNewRoman13ptJustifiedBefore3pt">
    <w:name w:val="Style +Headings (Times New Roman) 13 pt Justified Before:  3 pt..."/>
    <w:basedOn w:val="Normal"/>
    <w:uiPriority w:val="99"/>
    <w:qFormat/>
    <w:rsid w:val="00190904"/>
    <w:pPr>
      <w:spacing w:before="60" w:after="60" w:line="288" w:lineRule="auto"/>
    </w:pPr>
    <w:rPr>
      <w:sz w:val="26"/>
    </w:rPr>
  </w:style>
  <w:style w:type="paragraph" w:customStyle="1" w:styleId="HOATHI">
    <w:name w:val="HOATHI"/>
    <w:basedOn w:val="Normal"/>
    <w:autoRedefine/>
    <w:uiPriority w:val="99"/>
    <w:qFormat/>
    <w:rsid w:val="00190904"/>
    <w:pPr>
      <w:numPr>
        <w:numId w:val="7"/>
      </w:numPr>
      <w:spacing w:before="20"/>
    </w:pPr>
    <w:rPr>
      <w:iCs/>
      <w:color w:val="000000"/>
      <w:sz w:val="26"/>
    </w:rPr>
  </w:style>
  <w:style w:type="paragraph" w:customStyle="1" w:styleId="List123">
    <w:name w:val="List 123"/>
    <w:basedOn w:val="Normal"/>
    <w:uiPriority w:val="99"/>
    <w:qFormat/>
    <w:rsid w:val="00190904"/>
    <w:pPr>
      <w:spacing w:before="40" w:after="40" w:line="264" w:lineRule="auto"/>
    </w:pPr>
    <w:rPr>
      <w:color w:val="0000FF"/>
      <w:sz w:val="26"/>
      <w:szCs w:val="26"/>
      <w:lang w:eastAsia="zh-CN"/>
    </w:rPr>
  </w:style>
  <w:style w:type="paragraph" w:customStyle="1" w:styleId="gachdaudong0">
    <w:name w:val="gachdaudong"/>
    <w:basedOn w:val="Normal"/>
    <w:uiPriority w:val="99"/>
    <w:qFormat/>
    <w:rsid w:val="00190904"/>
    <w:pPr>
      <w:widowControl w:val="0"/>
      <w:numPr>
        <w:ilvl w:val="1"/>
        <w:numId w:val="8"/>
      </w:numPr>
      <w:spacing w:before="40" w:after="40"/>
    </w:pPr>
    <w:rPr>
      <w:sz w:val="26"/>
      <w:lang w:val="en-GB"/>
    </w:rPr>
  </w:style>
  <w:style w:type="paragraph" w:customStyle="1" w:styleId="PARA">
    <w:name w:val="PARA"/>
    <w:basedOn w:val="Normal"/>
    <w:autoRedefine/>
    <w:uiPriority w:val="99"/>
    <w:qFormat/>
    <w:rsid w:val="00190904"/>
    <w:pPr>
      <w:spacing w:before="240" w:after="60" w:line="288" w:lineRule="auto"/>
      <w:ind w:left="561"/>
    </w:pPr>
    <w:rPr>
      <w:color w:val="000099"/>
      <w:sz w:val="26"/>
      <w:szCs w:val="26"/>
      <w:lang w:val="it-IT"/>
    </w:rPr>
  </w:style>
  <w:style w:type="paragraph" w:customStyle="1" w:styleId="BodyText15">
    <w:name w:val="BodyText1.5"/>
    <w:uiPriority w:val="99"/>
    <w:qFormat/>
    <w:rsid w:val="00190904"/>
    <w:pPr>
      <w:spacing w:after="120"/>
      <w:ind w:left="720"/>
      <w:jc w:val="both"/>
    </w:pPr>
    <w:rPr>
      <w:rFonts w:ascii="VNI-Times" w:eastAsia="Times New Roman" w:hAnsi="VNI-Times"/>
      <w:noProof/>
      <w:sz w:val="24"/>
      <w:szCs w:val="24"/>
    </w:rPr>
  </w:style>
  <w:style w:type="paragraph" w:customStyle="1" w:styleId="IECText">
    <w:name w:val="IECText"/>
    <w:uiPriority w:val="99"/>
    <w:qFormat/>
    <w:rsid w:val="00190904"/>
    <w:rPr>
      <w:rFonts w:ascii="Arial" w:eastAsia="Times New Roman" w:hAnsi="Arial"/>
    </w:rPr>
  </w:style>
  <w:style w:type="paragraph" w:customStyle="1" w:styleId="IECHead2">
    <w:name w:val="IECHead2"/>
    <w:basedOn w:val="Normal"/>
    <w:uiPriority w:val="99"/>
    <w:qFormat/>
    <w:rsid w:val="00190904"/>
    <w:pPr>
      <w:keepNext/>
      <w:keepLines/>
      <w:spacing w:before="240"/>
      <w:jc w:val="left"/>
    </w:pPr>
    <w:rPr>
      <w:rFonts w:ascii="Arial" w:hAnsi="Arial"/>
      <w:b/>
      <w:i/>
      <w:sz w:val="20"/>
    </w:rPr>
  </w:style>
  <w:style w:type="paragraph" w:customStyle="1" w:styleId="IECHead2sub">
    <w:name w:val="IECHead2sub"/>
    <w:basedOn w:val="IECText"/>
    <w:uiPriority w:val="99"/>
    <w:qFormat/>
    <w:rsid w:val="00190904"/>
    <w:pPr>
      <w:keepNext/>
      <w:spacing w:after="240"/>
    </w:pPr>
  </w:style>
  <w:style w:type="paragraph" w:customStyle="1" w:styleId="Rubrik0">
    <w:name w:val="Rubrik 0"/>
    <w:basedOn w:val="Heading20"/>
    <w:next w:val="BodyText"/>
    <w:uiPriority w:val="99"/>
    <w:qFormat/>
    <w:rsid w:val="00190904"/>
    <w:pPr>
      <w:keepLines/>
      <w:widowControl w:val="0"/>
      <w:pBdr>
        <w:bottom w:val="none" w:sz="0" w:space="0" w:color="auto"/>
      </w:pBdr>
      <w:suppressAutoHyphens w:val="0"/>
      <w:spacing w:after="0"/>
      <w:ind w:right="-3501"/>
      <w:jc w:val="left"/>
      <w:outlineLvl w:val="9"/>
    </w:pPr>
    <w:rPr>
      <w:rFonts w:ascii="Arial" w:hAnsi="Arial"/>
      <w:b w:val="0"/>
      <w:sz w:val="24"/>
      <w:lang w:val="sv-SE"/>
    </w:rPr>
  </w:style>
  <w:style w:type="paragraph" w:customStyle="1" w:styleId="Subhead">
    <w:name w:val="Subhead"/>
    <w:basedOn w:val="IECHead2sub"/>
    <w:uiPriority w:val="99"/>
    <w:qFormat/>
    <w:rsid w:val="00190904"/>
    <w:pPr>
      <w:keepLines/>
      <w:spacing w:before="240" w:after="120"/>
    </w:pPr>
    <w:rPr>
      <w:b/>
    </w:rPr>
  </w:style>
  <w:style w:type="paragraph" w:customStyle="1" w:styleId="Subhead2">
    <w:name w:val="Subhead2"/>
    <w:basedOn w:val="Subhead"/>
    <w:uiPriority w:val="99"/>
    <w:qFormat/>
    <w:rsid w:val="00190904"/>
    <w:pPr>
      <w:spacing w:after="0"/>
    </w:pPr>
  </w:style>
  <w:style w:type="paragraph" w:customStyle="1" w:styleId="Normal1">
    <w:name w:val="Normal1"/>
    <w:link w:val="Normal1Char"/>
    <w:qFormat/>
    <w:rsid w:val="00190904"/>
    <w:pPr>
      <w:widowControl w:val="0"/>
      <w:adjustRightInd w:val="0"/>
      <w:spacing w:line="312" w:lineRule="atLeast"/>
      <w:jc w:val="both"/>
      <w:textAlignment w:val="baseline"/>
    </w:pPr>
    <w:rPr>
      <w:rFonts w:ascii="Times New Roman" w:eastAsia="SimSun" w:hAnsi="Times New Roman"/>
      <w:lang w:val="vi-VN" w:eastAsia="zh-CN"/>
    </w:rPr>
  </w:style>
  <w:style w:type="character" w:customStyle="1" w:styleId="Normal1Char">
    <w:name w:val="Normal1 Char"/>
    <w:link w:val="Normal1"/>
    <w:rsid w:val="00190904"/>
    <w:rPr>
      <w:rFonts w:ascii="Times New Roman" w:eastAsia="SimSun" w:hAnsi="Times New Roman"/>
      <w:lang w:val="vi-VN" w:eastAsia="zh-CN"/>
    </w:rPr>
  </w:style>
  <w:style w:type="paragraph" w:customStyle="1" w:styleId="81Tieudec8">
    <w:name w:val="8.1. Tieude_c8"/>
    <w:basedOn w:val="Normal"/>
    <w:uiPriority w:val="99"/>
    <w:qFormat/>
    <w:rsid w:val="00190904"/>
    <w:pPr>
      <w:spacing w:before="240" w:after="240" w:line="360" w:lineRule="auto"/>
      <w:ind w:firstLine="720"/>
    </w:pPr>
    <w:rPr>
      <w:sz w:val="26"/>
      <w:lang w:val="vi-VN" w:eastAsia="vi-VN"/>
    </w:rPr>
  </w:style>
  <w:style w:type="paragraph" w:customStyle="1" w:styleId="Heading2">
    <w:name w:val="Heading2"/>
    <w:basedOn w:val="Subtitle"/>
    <w:uiPriority w:val="99"/>
    <w:qFormat/>
    <w:rsid w:val="00190904"/>
    <w:pPr>
      <w:numPr>
        <w:numId w:val="9"/>
      </w:numPr>
      <w:spacing w:before="120"/>
    </w:pPr>
    <w:rPr>
      <w:rFonts w:ascii="VNI-Times" w:hAnsi="VNI-Times"/>
      <w:sz w:val="28"/>
    </w:rPr>
  </w:style>
  <w:style w:type="character" w:customStyle="1" w:styleId="FontStyle37">
    <w:name w:val="Font Style37"/>
    <w:rsid w:val="00190904"/>
    <w:rPr>
      <w:rFonts w:ascii="Times New Roman" w:hAnsi="Times New Roman" w:cs="Times New Roman"/>
      <w:color w:val="000000"/>
      <w:spacing w:val="10"/>
      <w:sz w:val="22"/>
      <w:szCs w:val="22"/>
    </w:rPr>
  </w:style>
  <w:style w:type="paragraph" w:customStyle="1" w:styleId="nguyen0">
    <w:name w:val="nguyen 0"/>
    <w:uiPriority w:val="99"/>
    <w:qFormat/>
    <w:rsid w:val="00190904"/>
    <w:pPr>
      <w:spacing w:before="120" w:after="120"/>
      <w:jc w:val="both"/>
    </w:pPr>
    <w:rPr>
      <w:rFonts w:ascii="Times New Roman" w:eastAsia="Times New Roman" w:hAnsi="Times New Roman"/>
      <w:sz w:val="26"/>
      <w:szCs w:val="22"/>
    </w:rPr>
  </w:style>
  <w:style w:type="character" w:customStyle="1" w:styleId="VanbanChar">
    <w:name w:val="Van ban Char"/>
    <w:link w:val="Vanban"/>
    <w:locked/>
    <w:rsid w:val="00190904"/>
    <w:rPr>
      <w:rFonts w:ascii="Times New Roman" w:eastAsia="Times New Roman" w:hAnsi="Times New Roman"/>
      <w:bCs/>
      <w:sz w:val="26"/>
      <w:szCs w:val="28"/>
    </w:rPr>
  </w:style>
  <w:style w:type="paragraph" w:customStyle="1" w:styleId="Vanban">
    <w:name w:val="Van ban"/>
    <w:basedOn w:val="Heading3"/>
    <w:link w:val="VanbanChar"/>
    <w:qFormat/>
    <w:rsid w:val="00190904"/>
    <w:pPr>
      <w:suppressAutoHyphens w:val="0"/>
      <w:spacing w:before="40" w:after="40" w:line="300" w:lineRule="auto"/>
      <w:ind w:firstLine="567"/>
      <w:jc w:val="both"/>
      <w:outlineLvl w:val="9"/>
    </w:pPr>
    <w:rPr>
      <w:b w:val="0"/>
      <w:bCs/>
      <w:sz w:val="26"/>
      <w:szCs w:val="28"/>
    </w:rPr>
  </w:style>
  <w:style w:type="paragraph" w:customStyle="1" w:styleId="XXX0">
    <w:name w:val="!X.X.X."/>
    <w:basedOn w:val="Normal"/>
    <w:link w:val="XXXChar"/>
    <w:uiPriority w:val="99"/>
    <w:qFormat/>
    <w:rsid w:val="00190904"/>
    <w:pPr>
      <w:spacing w:before="40" w:after="40" w:line="336" w:lineRule="auto"/>
      <w:jc w:val="left"/>
      <w:outlineLvl w:val="2"/>
    </w:pPr>
    <w:rPr>
      <w:rFonts w:eastAsia="Calibri"/>
      <w:b/>
      <w:i/>
      <w:sz w:val="26"/>
      <w:szCs w:val="26"/>
    </w:rPr>
  </w:style>
  <w:style w:type="character" w:customStyle="1" w:styleId="XXXChar">
    <w:name w:val="!X.X.X. Char"/>
    <w:link w:val="XXX0"/>
    <w:uiPriority w:val="99"/>
    <w:rsid w:val="00190904"/>
    <w:rPr>
      <w:rFonts w:ascii="Times New Roman" w:eastAsia="Calibri" w:hAnsi="Times New Roman"/>
      <w:b/>
      <w:i/>
      <w:sz w:val="26"/>
      <w:szCs w:val="26"/>
    </w:rPr>
  </w:style>
  <w:style w:type="paragraph" w:customStyle="1" w:styleId="m2">
    <w:name w:val="m2"/>
    <w:basedOn w:val="Normal"/>
    <w:uiPriority w:val="99"/>
    <w:qFormat/>
    <w:rsid w:val="00190904"/>
    <w:pPr>
      <w:spacing w:before="120" w:line="336" w:lineRule="auto"/>
      <w:jc w:val="left"/>
    </w:pPr>
    <w:rPr>
      <w:rFonts w:ascii=".VnTime" w:hAnsi=".VnTime"/>
      <w:b/>
      <w:color w:val="FF0000"/>
      <w:sz w:val="26"/>
    </w:rPr>
  </w:style>
  <w:style w:type="paragraph" w:customStyle="1" w:styleId="CHUONG">
    <w:name w:val="!CHUONG"/>
    <w:basedOn w:val="Normal"/>
    <w:next w:val="Normal"/>
    <w:link w:val="CHUONGChar"/>
    <w:uiPriority w:val="99"/>
    <w:qFormat/>
    <w:rsid w:val="00190904"/>
    <w:pPr>
      <w:keepNext/>
      <w:numPr>
        <w:numId w:val="4"/>
      </w:numPr>
      <w:suppressAutoHyphens/>
      <w:spacing w:before="80" w:after="240" w:line="300" w:lineRule="auto"/>
      <w:jc w:val="center"/>
      <w:outlineLvl w:val="0"/>
    </w:pPr>
    <w:rPr>
      <w:b/>
      <w:bCs/>
      <w:color w:val="0000FF"/>
      <w:sz w:val="26"/>
      <w:szCs w:val="24"/>
      <w:lang w:eastAsia="ar-SA"/>
    </w:rPr>
  </w:style>
  <w:style w:type="character" w:customStyle="1" w:styleId="XXChar">
    <w:name w:val="!X.X. Char"/>
    <w:link w:val="XX"/>
    <w:uiPriority w:val="99"/>
    <w:locked/>
    <w:rsid w:val="00190904"/>
    <w:rPr>
      <w:rFonts w:ascii="Times New Roman" w:eastAsia="Times New Roman" w:hAnsi="Times New Roman"/>
      <w:b/>
      <w:bCs/>
      <w:color w:val="C00000"/>
      <w:sz w:val="26"/>
      <w:szCs w:val="28"/>
    </w:rPr>
  </w:style>
  <w:style w:type="paragraph" w:customStyle="1" w:styleId="XX">
    <w:name w:val="!X.X."/>
    <w:basedOn w:val="Heading1"/>
    <w:link w:val="XXChar"/>
    <w:uiPriority w:val="99"/>
    <w:qFormat/>
    <w:rsid w:val="00190904"/>
    <w:pPr>
      <w:numPr>
        <w:ilvl w:val="1"/>
        <w:numId w:val="10"/>
      </w:numPr>
      <w:suppressAutoHyphens w:val="0"/>
      <w:spacing w:before="80" w:after="80" w:line="300" w:lineRule="auto"/>
      <w:jc w:val="left"/>
      <w:outlineLvl w:val="1"/>
    </w:pPr>
    <w:rPr>
      <w:rFonts w:ascii="Times New Roman" w:hAnsi="Times New Roman"/>
      <w:bCs/>
      <w:smallCaps w:val="0"/>
      <w:color w:val="C00000"/>
      <w:sz w:val="26"/>
      <w:szCs w:val="28"/>
    </w:rPr>
  </w:style>
  <w:style w:type="paragraph" w:customStyle="1" w:styleId="XXXX">
    <w:name w:val="!X.X.X.X."/>
    <w:basedOn w:val="Heading4"/>
    <w:link w:val="XXXXChar"/>
    <w:uiPriority w:val="99"/>
    <w:qFormat/>
    <w:rsid w:val="00190904"/>
    <w:pPr>
      <w:keepNext w:val="0"/>
      <w:widowControl w:val="0"/>
      <w:spacing w:before="80" w:after="80" w:line="300" w:lineRule="auto"/>
      <w:ind w:left="0" w:right="0" w:firstLine="0"/>
      <w:jc w:val="left"/>
    </w:pPr>
    <w:rPr>
      <w:b w:val="0"/>
      <w:i/>
      <w:iCs/>
      <w:sz w:val="26"/>
      <w:szCs w:val="24"/>
      <w:lang w:val="nl-NL"/>
    </w:rPr>
  </w:style>
  <w:style w:type="paragraph" w:customStyle="1" w:styleId="BangXX">
    <w:name w:val="Bang X.X"/>
    <w:basedOn w:val="Normal"/>
    <w:link w:val="BangXXChar"/>
    <w:uiPriority w:val="99"/>
    <w:qFormat/>
    <w:rsid w:val="00190904"/>
    <w:pPr>
      <w:spacing w:before="40" w:after="40" w:line="300" w:lineRule="auto"/>
      <w:jc w:val="center"/>
    </w:pPr>
    <w:rPr>
      <w:i/>
      <w:sz w:val="26"/>
      <w:szCs w:val="24"/>
    </w:rPr>
  </w:style>
  <w:style w:type="character" w:customStyle="1" w:styleId="XXXXChar">
    <w:name w:val="!X.X.X.X. Char"/>
    <w:link w:val="XXXX"/>
    <w:uiPriority w:val="99"/>
    <w:locked/>
    <w:rsid w:val="00190904"/>
    <w:rPr>
      <w:rFonts w:ascii="Times New Roman" w:eastAsia="Times New Roman" w:hAnsi="Times New Roman"/>
      <w:bCs/>
      <w:i/>
      <w:iCs/>
      <w:sz w:val="26"/>
      <w:szCs w:val="24"/>
      <w:lang w:val="nl-NL"/>
    </w:rPr>
  </w:style>
  <w:style w:type="paragraph" w:customStyle="1" w:styleId="te">
    <w:name w:val="te"/>
    <w:basedOn w:val="Normal"/>
    <w:uiPriority w:val="99"/>
    <w:qFormat/>
    <w:rsid w:val="00190904"/>
    <w:pPr>
      <w:spacing w:before="120" w:line="440" w:lineRule="exact"/>
      <w:ind w:firstLine="720"/>
    </w:pPr>
    <w:rPr>
      <w:rFonts w:ascii=".VnTime" w:hAnsi=".VnTime"/>
      <w:sz w:val="28"/>
    </w:rPr>
  </w:style>
  <w:style w:type="character" w:customStyle="1" w:styleId="aChar">
    <w:name w:val="a) Char"/>
    <w:link w:val="a0"/>
    <w:uiPriority w:val="99"/>
    <w:locked/>
    <w:rsid w:val="00190904"/>
    <w:rPr>
      <w:rFonts w:ascii="Times New Roman" w:eastAsia="Times New Roman" w:hAnsi="Times New Roman"/>
      <w:sz w:val="26"/>
      <w:szCs w:val="24"/>
    </w:rPr>
  </w:style>
  <w:style w:type="paragraph" w:customStyle="1" w:styleId="a0">
    <w:name w:val="a)"/>
    <w:basedOn w:val="BodyText"/>
    <w:link w:val="aChar"/>
    <w:uiPriority w:val="99"/>
    <w:qFormat/>
    <w:rsid w:val="00190904"/>
    <w:pPr>
      <w:widowControl w:val="0"/>
      <w:numPr>
        <w:ilvl w:val="4"/>
        <w:numId w:val="11"/>
      </w:numPr>
      <w:suppressAutoHyphens w:val="0"/>
      <w:spacing w:before="80" w:after="80" w:line="300" w:lineRule="auto"/>
      <w:ind w:right="0"/>
    </w:pPr>
    <w:rPr>
      <w:spacing w:val="0"/>
      <w:sz w:val="26"/>
      <w:szCs w:val="24"/>
    </w:rPr>
  </w:style>
  <w:style w:type="character" w:customStyle="1" w:styleId="VanBanChar0">
    <w:name w:val="Van Ban Char"/>
    <w:link w:val="VanBan0"/>
    <w:locked/>
    <w:rsid w:val="00190904"/>
    <w:rPr>
      <w:rFonts w:ascii="Times New Roman" w:eastAsia="Times New Roman" w:hAnsi="Times New Roman"/>
      <w:sz w:val="26"/>
      <w:szCs w:val="24"/>
    </w:rPr>
  </w:style>
  <w:style w:type="paragraph" w:customStyle="1" w:styleId="VanBan0">
    <w:name w:val="Van Ban"/>
    <w:basedOn w:val="Normal"/>
    <w:link w:val="VanBanChar0"/>
    <w:qFormat/>
    <w:rsid w:val="00190904"/>
    <w:pPr>
      <w:spacing w:before="10" w:after="10" w:line="300" w:lineRule="auto"/>
      <w:ind w:firstLine="567"/>
    </w:pPr>
    <w:rPr>
      <w:sz w:val="26"/>
      <w:szCs w:val="24"/>
    </w:rPr>
  </w:style>
  <w:style w:type="character" w:customStyle="1" w:styleId="NoSpacingChar">
    <w:name w:val="No Spacing Char"/>
    <w:aliases w:val="No Spacing1 Char,Văn Bản Char,van ban Char"/>
    <w:link w:val="NoSpacing"/>
    <w:uiPriority w:val="1"/>
    <w:locked/>
    <w:rsid w:val="00190904"/>
    <w:rPr>
      <w:rFonts w:ascii="Times New Roman" w:eastAsia="Times New Roman" w:hAnsi="Times New Roman"/>
      <w:sz w:val="26"/>
      <w:szCs w:val="24"/>
    </w:rPr>
  </w:style>
  <w:style w:type="paragraph" w:styleId="NoSpacing">
    <w:name w:val="No Spacing"/>
    <w:aliases w:val="No Spacing1,Văn Bản,van ban"/>
    <w:link w:val="NoSpacingChar"/>
    <w:uiPriority w:val="1"/>
    <w:qFormat/>
    <w:rsid w:val="00190904"/>
    <w:pPr>
      <w:spacing w:before="40" w:after="40" w:line="288" w:lineRule="auto"/>
      <w:ind w:firstLine="567"/>
      <w:jc w:val="both"/>
    </w:pPr>
    <w:rPr>
      <w:rFonts w:ascii="Times New Roman" w:eastAsia="Times New Roman" w:hAnsi="Times New Roman"/>
      <w:sz w:val="26"/>
      <w:szCs w:val="24"/>
    </w:rPr>
  </w:style>
  <w:style w:type="table" w:customStyle="1" w:styleId="TableGrid2">
    <w:name w:val="Table Grid2"/>
    <w:basedOn w:val="TableNormal"/>
    <w:next w:val="TableGrid"/>
    <w:rsid w:val="00190904"/>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Title Header2 Char1,Clause_No&amp;Name Char1,Section-Title Char1,h2 Char1,Avsnitt Char1,Tieu de 2 Char1,Tieude2 Char Char1,BVI2 Char1,Heading 2-BVI Char1,RepHead2 Char1,dau muc Char1,(suindext) Char1,Number 2 Char1,Heading 2_MucCap1 Char1"/>
    <w:uiPriority w:val="9"/>
    <w:rsid w:val="00190904"/>
    <w:rPr>
      <w:rFonts w:ascii="Cambria" w:eastAsia="Times New Roman" w:hAnsi="Cambria" w:cs="Times New Roman" w:hint="default"/>
      <w:b/>
      <w:bCs/>
      <w:color w:val="4F81BD"/>
      <w:sz w:val="26"/>
      <w:szCs w:val="26"/>
    </w:rPr>
  </w:style>
  <w:style w:type="character" w:customStyle="1" w:styleId="Heading4Char1">
    <w:name w:val="Heading 4 Char1"/>
    <w:aliases w:val="Sub-Clause Sub-paragraph Char1,ClauseSubSub_No&amp;Name Char1,h4 Char,H4 Char,Heading 41 Char,白鹤滩标题 4 Char,Char11 Char Char,so 4 Char,(Ctrl+4) Char,MucCap3 Char,Char6 Char2,Char6 Char Char1,R4 Char1,h41 Char1,h411 Char1,h4111 Char1"/>
    <w:uiPriority w:val="9"/>
    <w:qFormat/>
    <w:rsid w:val="00190904"/>
    <w:rPr>
      <w:rFonts w:ascii="Cambria" w:eastAsia="Times New Roman" w:hAnsi="Cambria" w:cs="Times New Roman" w:hint="default"/>
      <w:b/>
      <w:bCs/>
      <w:i/>
      <w:iCs/>
      <w:color w:val="4F81BD"/>
      <w:sz w:val="24"/>
    </w:rPr>
  </w:style>
  <w:style w:type="character" w:customStyle="1" w:styleId="Heading6Char1">
    <w:name w:val="Heading 6 Char1"/>
    <w:aliases w:val="9.1 Char,9 Char,dts-heading 6 Char"/>
    <w:rsid w:val="00190904"/>
    <w:rPr>
      <w:rFonts w:ascii="Cambria" w:eastAsia="Times New Roman" w:hAnsi="Cambria" w:cs="Times New Roman" w:hint="default"/>
      <w:i/>
      <w:iCs/>
      <w:color w:val="243F60"/>
      <w:sz w:val="24"/>
    </w:rPr>
  </w:style>
  <w:style w:type="character" w:customStyle="1" w:styleId="HeaderChar1">
    <w:name w:val="Header Char1"/>
    <w:aliases w:val="h Char1"/>
    <w:basedOn w:val="DefaultParagraphFont"/>
    <w:semiHidden/>
    <w:rsid w:val="00190904"/>
    <w:rPr>
      <w:rFonts w:ascii="Times New Roman" w:eastAsia="Times New Roman" w:hAnsi="Times New Roman"/>
      <w:sz w:val="24"/>
    </w:rPr>
  </w:style>
  <w:style w:type="character" w:customStyle="1" w:styleId="HeaderChar2">
    <w:name w:val="Header Char2"/>
    <w:aliases w:val="S-title Char2,h Char2,Char5 Char2,Header Char Char Char Char1,S-title Char Char Char1,Header Char Char,Header Char Char1,Header Char1 Char Char,Header Char Char1 Char,Header Char Char Char Char Char"/>
    <w:rsid w:val="00190904"/>
    <w:rPr>
      <w:rFonts w:ascii="Times New Roman" w:eastAsia="Times New Roman" w:hAnsi="Times New Roman" w:cs="Times New Roman" w:hint="default"/>
      <w:sz w:val="24"/>
    </w:rPr>
  </w:style>
  <w:style w:type="character" w:customStyle="1" w:styleId="FooterChar1">
    <w:name w:val="Footer Char1"/>
    <w:aliases w:val="Char Char1,Footer-Even Char Char1,Footer-Even Char2,Footer-Even Char11,Char Char3,Heading 5 Char2,8.1 Char1,5 sub-bullet Char1,Appendix A to X Char1,Atlanthd3 Char1,Atlanthd31 Char1,Atlanthd311 Char1,Atlanthd32 Char1,Atlanthd33 Char1"/>
    <w:basedOn w:val="DefaultParagraphFont"/>
    <w:rsid w:val="00190904"/>
    <w:rPr>
      <w:rFonts w:ascii="Times New Roman" w:eastAsia="Times New Roman" w:hAnsi="Times New Roman"/>
      <w:sz w:val="24"/>
    </w:rPr>
  </w:style>
  <w:style w:type="character" w:customStyle="1" w:styleId="BodyTextChar1">
    <w:name w:val="Body Text Char1"/>
    <w:aliases w:val="B-text1.5 Char2,B-text1.5 Char Char1,B-text1.5 + Times New Roman Char1,13 pt Char1,Before:  0.38&quot; Char1,After:  6 pt Char1,Body Text Char Char Char Char1,Body Text Char Char Char2,Body Text Char Char Char Char Char Char Char1,ändrad Char"/>
    <w:basedOn w:val="DefaultParagraphFont"/>
    <w:rsid w:val="00190904"/>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basedOn w:val="DefaultParagraphFont"/>
    <w:semiHidden/>
    <w:rsid w:val="00190904"/>
    <w:rPr>
      <w:rFonts w:ascii="Times New Roman" w:eastAsia="Times New Roman" w:hAnsi="Times New Roman"/>
      <w:sz w:val="24"/>
    </w:rPr>
  </w:style>
  <w:style w:type="character" w:customStyle="1" w:styleId="4Char">
    <w:name w:val="4 Char"/>
    <w:link w:val="4"/>
    <w:locked/>
    <w:rsid w:val="00190904"/>
    <w:rPr>
      <w:rFonts w:ascii=".VnArial" w:eastAsia="Times New Roman" w:hAnsi=".VnArial"/>
      <w:b/>
    </w:rPr>
  </w:style>
  <w:style w:type="character" w:customStyle="1" w:styleId="CHUONGChar">
    <w:name w:val="!CHUONG Char"/>
    <w:link w:val="CHUONG"/>
    <w:uiPriority w:val="99"/>
    <w:locked/>
    <w:rsid w:val="00190904"/>
    <w:rPr>
      <w:rFonts w:ascii="Times New Roman" w:eastAsia="Times New Roman" w:hAnsi="Times New Roman"/>
      <w:b/>
      <w:bCs/>
      <w:color w:val="0000FF"/>
      <w:sz w:val="26"/>
      <w:szCs w:val="24"/>
      <w:lang w:eastAsia="ar-SA"/>
    </w:rPr>
  </w:style>
  <w:style w:type="character" w:customStyle="1" w:styleId="BangXXChar">
    <w:name w:val="Bang X.X Char"/>
    <w:link w:val="BangXX"/>
    <w:uiPriority w:val="99"/>
    <w:locked/>
    <w:rsid w:val="00190904"/>
    <w:rPr>
      <w:rFonts w:ascii="Times New Roman" w:eastAsia="Times New Roman" w:hAnsi="Times New Roman"/>
      <w:i/>
      <w:sz w:val="26"/>
      <w:szCs w:val="24"/>
    </w:rPr>
  </w:style>
  <w:style w:type="paragraph" w:customStyle="1" w:styleId="nguyenN">
    <w:name w:val="nguyen N"/>
    <w:basedOn w:val="Normal"/>
    <w:uiPriority w:val="99"/>
    <w:qFormat/>
    <w:rsid w:val="00190904"/>
    <w:pPr>
      <w:tabs>
        <w:tab w:val="left" w:pos="1588"/>
      </w:tabs>
      <w:spacing w:before="120" w:after="120" w:line="252" w:lineRule="auto"/>
      <w:ind w:left="1134"/>
      <w:outlineLvl w:val="8"/>
    </w:pPr>
    <w:rPr>
      <w:sz w:val="26"/>
      <w:szCs w:val="22"/>
    </w:rPr>
  </w:style>
  <w:style w:type="paragraph" w:customStyle="1" w:styleId="Nguyeno">
    <w:name w:val="Nguyen o"/>
    <w:basedOn w:val="Normal"/>
    <w:uiPriority w:val="99"/>
    <w:qFormat/>
    <w:rsid w:val="00190904"/>
    <w:pPr>
      <w:numPr>
        <w:numId w:val="12"/>
      </w:numPr>
      <w:spacing w:before="120" w:after="120"/>
    </w:pPr>
    <w:rPr>
      <w:rFonts w:eastAsia="Calibri"/>
      <w:sz w:val="26"/>
      <w:szCs w:val="22"/>
      <w:lang w:val="pl-PL"/>
    </w:rPr>
  </w:style>
  <w:style w:type="paragraph" w:customStyle="1" w:styleId="star2">
    <w:name w:val="star2"/>
    <w:basedOn w:val="Normal"/>
    <w:qFormat/>
    <w:rsid w:val="00190904"/>
    <w:pPr>
      <w:autoSpaceDE w:val="0"/>
      <w:autoSpaceDN w:val="0"/>
      <w:adjustRightInd w:val="0"/>
      <w:spacing w:after="120" w:line="278" w:lineRule="exact"/>
    </w:pPr>
    <w:rPr>
      <w:szCs w:val="24"/>
      <w:lang w:val="en-GB"/>
    </w:rPr>
  </w:style>
  <w:style w:type="paragraph" w:customStyle="1" w:styleId="Styleheading2Text1">
    <w:name w:val="Style heading 2 + Text 1"/>
    <w:basedOn w:val="Heading20"/>
    <w:uiPriority w:val="99"/>
    <w:qFormat/>
    <w:rsid w:val="00190904"/>
    <w:p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character" w:customStyle="1" w:styleId="TBA110kVLeMinhXuan3Char">
    <w:name w:val="TBA 110kV Le Minh Xuan 3 Char"/>
    <w:link w:val="TBA110kVLeMinhXuan3"/>
    <w:uiPriority w:val="99"/>
    <w:locked/>
    <w:rsid w:val="00190904"/>
    <w:rPr>
      <w:rFonts w:ascii="Times New Roman" w:eastAsia="Times New Roman" w:hAnsi="Times New Roman"/>
      <w:b/>
      <w:bCs/>
      <w:color w:val="0000FF"/>
      <w:sz w:val="26"/>
      <w:szCs w:val="24"/>
      <w:lang w:val="nl-NL" w:eastAsia="ja-JP"/>
    </w:rPr>
  </w:style>
  <w:style w:type="paragraph" w:customStyle="1" w:styleId="TBA110kVLeMinhXuan3">
    <w:name w:val="TBA 110kV Le Minh Xuan 3"/>
    <w:basedOn w:val="CHUONG"/>
    <w:link w:val="TBA110kVLeMinhXuan3Char"/>
    <w:uiPriority w:val="99"/>
    <w:qFormat/>
    <w:rsid w:val="00190904"/>
    <w:pPr>
      <w:numPr>
        <w:numId w:val="3"/>
      </w:numPr>
    </w:pPr>
    <w:rPr>
      <w:lang w:val="nl-NL" w:eastAsia="ja-JP"/>
    </w:rPr>
  </w:style>
  <w:style w:type="character" w:customStyle="1" w:styleId="PHNChar">
    <w:name w:val="!PHẦN Char"/>
    <w:link w:val="PHN"/>
    <w:locked/>
    <w:rsid w:val="00190904"/>
    <w:rPr>
      <w:rFonts w:ascii="Times New Roman" w:eastAsia="Times New Roman" w:hAnsi="Times New Roman"/>
      <w:b/>
      <w:color w:val="0070C0"/>
      <w:spacing w:val="-10"/>
      <w:kern w:val="28"/>
      <w:sz w:val="26"/>
      <w:szCs w:val="26"/>
      <w:lang w:val="de-DE"/>
    </w:rPr>
  </w:style>
  <w:style w:type="paragraph" w:customStyle="1" w:styleId="PHN">
    <w:name w:val="!PHẦN"/>
    <w:basedOn w:val="Title"/>
    <w:link w:val="PHNChar"/>
    <w:qFormat/>
    <w:rsid w:val="00190904"/>
    <w:pPr>
      <w:widowControl w:val="0"/>
      <w:tabs>
        <w:tab w:val="left" w:pos="1534"/>
      </w:tabs>
      <w:spacing w:before="60" w:line="288" w:lineRule="auto"/>
      <w:outlineLvl w:val="0"/>
    </w:pPr>
    <w:rPr>
      <w:rFonts w:ascii="Times New Roman" w:hAnsi="Times New Roman"/>
      <w:color w:val="0070C0"/>
      <w:spacing w:val="-10"/>
      <w:sz w:val="26"/>
      <w:szCs w:val="26"/>
      <w:lang w:val="de-DE"/>
    </w:rPr>
  </w:style>
  <w:style w:type="paragraph" w:customStyle="1" w:styleId="xl588">
    <w:name w:val="xl58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character" w:customStyle="1" w:styleId="HAI4Char">
    <w:name w:val="HAI 4 Char"/>
    <w:link w:val="HAI4"/>
    <w:locked/>
    <w:rsid w:val="00190904"/>
    <w:rPr>
      <w:rFonts w:ascii="Times New Roman" w:eastAsia="Times New Roman" w:hAnsi="Times New Roman"/>
      <w:sz w:val="26"/>
      <w:szCs w:val="24"/>
    </w:rPr>
  </w:style>
  <w:style w:type="paragraph" w:customStyle="1" w:styleId="HAI4">
    <w:name w:val="HAI 4"/>
    <w:basedOn w:val="Normal"/>
    <w:link w:val="HAI4Char"/>
    <w:qFormat/>
    <w:rsid w:val="00190904"/>
    <w:pPr>
      <w:spacing w:before="10" w:after="10" w:line="288" w:lineRule="auto"/>
      <w:ind w:firstLine="720"/>
    </w:pPr>
    <w:rPr>
      <w:sz w:val="26"/>
      <w:szCs w:val="24"/>
    </w:rPr>
  </w:style>
  <w:style w:type="paragraph" w:customStyle="1" w:styleId="CHUONG0">
    <w:name w:val="!CHUONG..."/>
    <w:basedOn w:val="Normal"/>
    <w:link w:val="CHUONGChar0"/>
    <w:uiPriority w:val="99"/>
    <w:qFormat/>
    <w:rsid w:val="00190904"/>
    <w:pPr>
      <w:spacing w:before="40" w:after="40" w:line="336" w:lineRule="auto"/>
      <w:ind w:left="360" w:hanging="360"/>
      <w:jc w:val="center"/>
      <w:outlineLvl w:val="0"/>
    </w:pPr>
    <w:rPr>
      <w:rFonts w:eastAsia="Calibri"/>
      <w:b/>
      <w:color w:val="0000FF"/>
      <w:sz w:val="26"/>
      <w:szCs w:val="26"/>
    </w:rPr>
  </w:style>
  <w:style w:type="paragraph" w:customStyle="1" w:styleId="Spiegelstrich1">
    <w:name w:val="Spiegelstrich1"/>
    <w:basedOn w:val="Normal"/>
    <w:uiPriority w:val="99"/>
    <w:qFormat/>
    <w:rsid w:val="00190904"/>
    <w:pPr>
      <w:widowControl w:val="0"/>
      <w:numPr>
        <w:numId w:val="13"/>
      </w:numPr>
      <w:tabs>
        <w:tab w:val="left" w:pos="284"/>
      </w:tabs>
      <w:spacing w:before="60" w:after="60" w:line="240" w:lineRule="exact"/>
      <w:ind w:left="284" w:hanging="284"/>
    </w:pPr>
    <w:rPr>
      <w:rFonts w:ascii="Arial" w:hAnsi="Arial"/>
      <w:sz w:val="20"/>
      <w:lang w:val="en-GB"/>
    </w:rPr>
  </w:style>
  <w:style w:type="character" w:customStyle="1" w:styleId="XXXChar0">
    <w:name w:val="!X.X.X Char"/>
    <w:link w:val="XXX"/>
    <w:uiPriority w:val="99"/>
    <w:locked/>
    <w:rsid w:val="00190904"/>
    <w:rPr>
      <w:rFonts w:ascii="Times New Roman" w:hAnsi="Times New Roman"/>
      <w:b/>
      <w:i/>
      <w:sz w:val="26"/>
      <w:szCs w:val="26"/>
    </w:rPr>
  </w:style>
  <w:style w:type="paragraph" w:customStyle="1" w:styleId="XXX">
    <w:name w:val="!X.X.X"/>
    <w:basedOn w:val="Normal"/>
    <w:link w:val="XXXChar0"/>
    <w:uiPriority w:val="99"/>
    <w:qFormat/>
    <w:rsid w:val="00190904"/>
    <w:pPr>
      <w:numPr>
        <w:ilvl w:val="2"/>
        <w:numId w:val="14"/>
      </w:numPr>
      <w:spacing w:before="40" w:after="40" w:line="336" w:lineRule="auto"/>
      <w:jc w:val="left"/>
      <w:outlineLvl w:val="2"/>
    </w:pPr>
    <w:rPr>
      <w:rFonts w:eastAsia="MS Mincho"/>
      <w:b/>
      <w:i/>
      <w:sz w:val="26"/>
      <w:szCs w:val="26"/>
    </w:rPr>
  </w:style>
  <w:style w:type="paragraph" w:customStyle="1" w:styleId="Style13ptJustifiedLinespacingMultiple12li">
    <w:name w:val="Style 13 pt Justified Line spacing:  Multiple 1.2 li"/>
    <w:basedOn w:val="Normal"/>
    <w:uiPriority w:val="99"/>
    <w:qFormat/>
    <w:rsid w:val="00190904"/>
    <w:pPr>
      <w:spacing w:line="288" w:lineRule="auto"/>
      <w:ind w:firstLine="284"/>
    </w:pPr>
    <w:rPr>
      <w:sz w:val="26"/>
    </w:rPr>
  </w:style>
  <w:style w:type="paragraph" w:customStyle="1" w:styleId="TL-TT3">
    <w:name w:val="TL-TT3"/>
    <w:basedOn w:val="BodyText"/>
    <w:uiPriority w:val="99"/>
    <w:qFormat/>
    <w:rsid w:val="00190904"/>
    <w:pPr>
      <w:suppressAutoHyphens w:val="0"/>
      <w:spacing w:before="120" w:after="120" w:line="288" w:lineRule="auto"/>
      <w:ind w:right="0" w:firstLine="227"/>
    </w:pPr>
    <w:rPr>
      <w:b/>
      <w:spacing w:val="0"/>
      <w:sz w:val="26"/>
      <w:szCs w:val="26"/>
      <w:lang w:val="es-ES"/>
    </w:rPr>
  </w:style>
  <w:style w:type="paragraph" w:customStyle="1" w:styleId="XX0">
    <w:name w:val="!X.X"/>
    <w:basedOn w:val="Normal"/>
    <w:link w:val="XXChar0"/>
    <w:uiPriority w:val="99"/>
    <w:qFormat/>
    <w:rsid w:val="00190904"/>
    <w:pPr>
      <w:spacing w:before="20" w:after="20" w:line="324" w:lineRule="auto"/>
      <w:jc w:val="left"/>
      <w:outlineLvl w:val="1"/>
    </w:pPr>
    <w:rPr>
      <w:b/>
      <w:color w:val="C00000"/>
      <w:sz w:val="26"/>
      <w:szCs w:val="26"/>
    </w:rPr>
  </w:style>
  <w:style w:type="character" w:customStyle="1" w:styleId="XXXXChar0">
    <w:name w:val="!X.X.X.X Char"/>
    <w:link w:val="XXXX0"/>
    <w:locked/>
    <w:rsid w:val="00190904"/>
    <w:rPr>
      <w:rFonts w:ascii="Times New Roman" w:eastAsia="Times New Roman" w:hAnsi="Times New Roman"/>
      <w:b/>
      <w:i/>
      <w:sz w:val="26"/>
      <w:szCs w:val="26"/>
    </w:rPr>
  </w:style>
  <w:style w:type="paragraph" w:customStyle="1" w:styleId="XXXX0">
    <w:name w:val="!X.X.X.X"/>
    <w:basedOn w:val="Normal"/>
    <w:link w:val="XXXXChar0"/>
    <w:qFormat/>
    <w:rsid w:val="00190904"/>
    <w:pPr>
      <w:spacing w:before="80" w:after="80"/>
      <w:jc w:val="left"/>
      <w:outlineLvl w:val="3"/>
    </w:pPr>
    <w:rPr>
      <w:b/>
      <w:i/>
      <w:sz w:val="26"/>
      <w:szCs w:val="26"/>
    </w:rPr>
  </w:style>
  <w:style w:type="paragraph" w:customStyle="1" w:styleId="Style6">
    <w:name w:val="Style6"/>
    <w:link w:val="Style6Char"/>
    <w:qFormat/>
    <w:rsid w:val="00190904"/>
    <w:pPr>
      <w:numPr>
        <w:numId w:val="15"/>
      </w:numPr>
      <w:tabs>
        <w:tab w:val="left" w:pos="332"/>
      </w:tabs>
      <w:spacing w:line="312" w:lineRule="auto"/>
      <w:ind w:hanging="720"/>
    </w:pPr>
    <w:rPr>
      <w:rFonts w:ascii="Times New Roman" w:eastAsia="Times New Roman" w:hAnsi="Times New Roman"/>
      <w:b/>
      <w:color w:val="000000"/>
      <w:sz w:val="28"/>
      <w:szCs w:val="28"/>
    </w:rPr>
  </w:style>
  <w:style w:type="paragraph" w:customStyle="1" w:styleId="11">
    <w:name w:val="1.1"/>
    <w:basedOn w:val="Normal"/>
    <w:link w:val="11CharChar"/>
    <w:qFormat/>
    <w:rsid w:val="00190904"/>
    <w:pPr>
      <w:widowControl w:val="0"/>
      <w:spacing w:before="80" w:after="80" w:line="300" w:lineRule="auto"/>
    </w:pPr>
    <w:rPr>
      <w:b/>
      <w:color w:val="FF0000"/>
      <w:sz w:val="26"/>
      <w:szCs w:val="24"/>
    </w:rPr>
  </w:style>
  <w:style w:type="paragraph" w:customStyle="1" w:styleId="111">
    <w:name w:val="1.1.1"/>
    <w:basedOn w:val="Heading3"/>
    <w:link w:val="111Char"/>
    <w:qFormat/>
    <w:rsid w:val="00190904"/>
    <w:pPr>
      <w:suppressAutoHyphens w:val="0"/>
      <w:spacing w:before="80" w:after="80" w:line="300" w:lineRule="auto"/>
      <w:jc w:val="left"/>
    </w:pPr>
    <w:rPr>
      <w:bCs/>
      <w:i/>
      <w:color w:val="000000"/>
      <w:sz w:val="26"/>
      <w:szCs w:val="26"/>
    </w:rPr>
  </w:style>
  <w:style w:type="paragraph" w:customStyle="1" w:styleId="1111">
    <w:name w:val="1.1.1.1"/>
    <w:basedOn w:val="11"/>
    <w:link w:val="1111Char"/>
    <w:uiPriority w:val="99"/>
    <w:qFormat/>
    <w:rsid w:val="00190904"/>
    <w:rPr>
      <w:i/>
      <w:color w:val="auto"/>
    </w:rPr>
  </w:style>
  <w:style w:type="paragraph" w:customStyle="1" w:styleId="TableTitle">
    <w:name w:val="Table_Title"/>
    <w:basedOn w:val="Normal"/>
    <w:uiPriority w:val="99"/>
    <w:qFormat/>
    <w:rsid w:val="00190904"/>
    <w:pPr>
      <w:spacing w:before="60" w:after="60"/>
      <w:jc w:val="center"/>
    </w:pPr>
    <w:rPr>
      <w:i/>
      <w:iCs/>
      <w:sz w:val="28"/>
      <w:szCs w:val="28"/>
    </w:rPr>
  </w:style>
  <w:style w:type="paragraph" w:customStyle="1" w:styleId="CM133">
    <w:name w:val="CM133"/>
    <w:basedOn w:val="Normal"/>
    <w:next w:val="Normal"/>
    <w:uiPriority w:val="99"/>
    <w:qFormat/>
    <w:rsid w:val="00190904"/>
    <w:pPr>
      <w:widowControl w:val="0"/>
      <w:autoSpaceDE w:val="0"/>
      <w:autoSpaceDN w:val="0"/>
      <w:adjustRightInd w:val="0"/>
      <w:spacing w:after="240"/>
      <w:jc w:val="left"/>
    </w:pPr>
    <w:rPr>
      <w:rFonts w:ascii="Helvetica" w:hAnsi="Helvetica" w:cs="Arial Unicode MS"/>
      <w:szCs w:val="24"/>
    </w:rPr>
  </w:style>
  <w:style w:type="paragraph" w:customStyle="1" w:styleId="TextinTable">
    <w:name w:val="Text in Table"/>
    <w:basedOn w:val="Normal"/>
    <w:uiPriority w:val="99"/>
    <w:qFormat/>
    <w:rsid w:val="00190904"/>
    <w:pPr>
      <w:spacing w:before="60" w:after="60"/>
      <w:jc w:val="center"/>
    </w:pPr>
    <w:rPr>
      <w:sz w:val="20"/>
      <w:szCs w:val="22"/>
    </w:rPr>
  </w:style>
  <w:style w:type="paragraph" w:customStyle="1" w:styleId="font5">
    <w:name w:val="font5"/>
    <w:basedOn w:val="Normal"/>
    <w:uiPriority w:val="99"/>
    <w:qFormat/>
    <w:rsid w:val="00190904"/>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uiPriority w:val="99"/>
    <w:qFormat/>
    <w:rsid w:val="00190904"/>
    <w:pPr>
      <w:spacing w:before="100" w:beforeAutospacing="1" w:after="100" w:afterAutospacing="1"/>
      <w:jc w:val="left"/>
    </w:pPr>
    <w:rPr>
      <w:rFonts w:ascii="Tahoma" w:hAnsi="Tahoma" w:cs="Tahoma"/>
      <w:b/>
      <w:bCs/>
      <w:color w:val="000000"/>
      <w:sz w:val="18"/>
      <w:szCs w:val="18"/>
    </w:rPr>
  </w:style>
  <w:style w:type="paragraph" w:customStyle="1" w:styleId="xl2228">
    <w:name w:val="xl2228"/>
    <w:basedOn w:val="Normal"/>
    <w:uiPriority w:val="99"/>
    <w:qFormat/>
    <w:rsid w:val="00190904"/>
    <w:pPr>
      <w:spacing w:before="100" w:beforeAutospacing="1" w:after="100" w:afterAutospacing="1"/>
      <w:jc w:val="left"/>
    </w:pPr>
    <w:rPr>
      <w:color w:val="000000"/>
      <w:sz w:val="26"/>
      <w:szCs w:val="26"/>
    </w:rPr>
  </w:style>
  <w:style w:type="paragraph" w:customStyle="1" w:styleId="xl2229">
    <w:name w:val="xl2229"/>
    <w:basedOn w:val="Normal"/>
    <w:uiPriority w:val="99"/>
    <w:qFormat/>
    <w:rsid w:val="00190904"/>
    <w:pPr>
      <w:spacing w:before="100" w:beforeAutospacing="1" w:after="100" w:afterAutospacing="1"/>
      <w:jc w:val="left"/>
    </w:pPr>
    <w:rPr>
      <w:b/>
      <w:bCs/>
      <w:color w:val="000000"/>
      <w:sz w:val="26"/>
      <w:szCs w:val="26"/>
    </w:rPr>
  </w:style>
  <w:style w:type="paragraph" w:customStyle="1" w:styleId="xl2230">
    <w:name w:val="xl2230"/>
    <w:basedOn w:val="Normal"/>
    <w:uiPriority w:val="99"/>
    <w:qFormat/>
    <w:rsid w:val="00190904"/>
    <w:pPr>
      <w:spacing w:before="100" w:beforeAutospacing="1" w:after="100" w:afterAutospacing="1"/>
      <w:jc w:val="left"/>
    </w:pPr>
    <w:rPr>
      <w:b/>
      <w:bCs/>
      <w:color w:val="000000"/>
      <w:szCs w:val="24"/>
    </w:rPr>
  </w:style>
  <w:style w:type="paragraph" w:customStyle="1" w:styleId="xl2231">
    <w:name w:val="xl2231"/>
    <w:basedOn w:val="Normal"/>
    <w:uiPriority w:val="99"/>
    <w:qFormat/>
    <w:rsid w:val="00190904"/>
    <w:pPr>
      <w:spacing w:before="100" w:beforeAutospacing="1" w:after="100" w:afterAutospacing="1"/>
      <w:jc w:val="center"/>
    </w:pPr>
    <w:rPr>
      <w:color w:val="000000"/>
      <w:sz w:val="26"/>
      <w:szCs w:val="26"/>
    </w:rPr>
  </w:style>
  <w:style w:type="paragraph" w:customStyle="1" w:styleId="xl2232">
    <w:name w:val="xl223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233">
    <w:name w:val="xl2233"/>
    <w:basedOn w:val="Normal"/>
    <w:uiPriority w:val="99"/>
    <w:qFormat/>
    <w:rsid w:val="00190904"/>
    <w:pPr>
      <w:spacing w:before="100" w:beforeAutospacing="1" w:after="100" w:afterAutospacing="1"/>
      <w:jc w:val="right"/>
    </w:pPr>
    <w:rPr>
      <w:color w:val="000000"/>
      <w:sz w:val="26"/>
      <w:szCs w:val="26"/>
    </w:rPr>
  </w:style>
  <w:style w:type="paragraph" w:customStyle="1" w:styleId="xl2234">
    <w:name w:val="xl2234"/>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2235">
    <w:name w:val="xl223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236">
    <w:name w:val="xl223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237">
    <w:name w:val="xl223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238">
    <w:name w:val="xl2238"/>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Cs w:val="24"/>
    </w:rPr>
  </w:style>
  <w:style w:type="paragraph" w:customStyle="1" w:styleId="xl2239">
    <w:name w:val="xl223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40">
    <w:name w:val="xl224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241">
    <w:name w:val="xl224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rPr>
  </w:style>
  <w:style w:type="paragraph" w:customStyle="1" w:styleId="xl2242">
    <w:name w:val="xl224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243">
    <w:name w:val="xl224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2244">
    <w:name w:val="xl2244"/>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2245">
    <w:name w:val="xl224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246">
    <w:name w:val="xl2246"/>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2247">
    <w:name w:val="xl2247"/>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248">
    <w:name w:val="xl2248"/>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49">
    <w:name w:val="xl2249"/>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0">
    <w:name w:val="xl2250"/>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1">
    <w:name w:val="xl2251"/>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2">
    <w:name w:val="xl2252"/>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3">
    <w:name w:val="xl225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54">
    <w:name w:val="xl225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55">
    <w:name w:val="xl225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56">
    <w:name w:val="xl225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57">
    <w:name w:val="xl225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58">
    <w:name w:val="xl225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59">
    <w:name w:val="xl225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2260">
    <w:name w:val="xl226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261">
    <w:name w:val="xl226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rPr>
  </w:style>
  <w:style w:type="paragraph" w:customStyle="1" w:styleId="xl2262">
    <w:name w:val="xl226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63">
    <w:name w:val="xl226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64">
    <w:name w:val="xl226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65">
    <w:name w:val="xl226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66">
    <w:name w:val="xl2266"/>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szCs w:val="24"/>
    </w:rPr>
  </w:style>
  <w:style w:type="paragraph" w:customStyle="1" w:styleId="xl2267">
    <w:name w:val="xl226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268">
    <w:name w:val="xl226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2269">
    <w:name w:val="xl226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Cs w:val="24"/>
    </w:rPr>
  </w:style>
  <w:style w:type="paragraph" w:customStyle="1" w:styleId="xl2270">
    <w:name w:val="xl227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71">
    <w:name w:val="xl227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272">
    <w:name w:val="xl227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3">
    <w:name w:val="xl227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4">
    <w:name w:val="xl227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275">
    <w:name w:val="xl227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276">
    <w:name w:val="xl227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7">
    <w:name w:val="xl227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8">
    <w:name w:val="xl227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79">
    <w:name w:val="xl227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0">
    <w:name w:val="xl228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1">
    <w:name w:val="xl228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2">
    <w:name w:val="xl228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3">
    <w:name w:val="xl228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4">
    <w:name w:val="xl228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85">
    <w:name w:val="xl228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86">
    <w:name w:val="xl228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7">
    <w:name w:val="xl228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88">
    <w:name w:val="xl228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89">
    <w:name w:val="xl228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0">
    <w:name w:val="xl229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1">
    <w:name w:val="xl229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2">
    <w:name w:val="xl229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93">
    <w:name w:val="xl229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4">
    <w:name w:val="xl229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5">
    <w:name w:val="xl229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96">
    <w:name w:val="xl229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7">
    <w:name w:val="xl229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98">
    <w:name w:val="xl229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99">
    <w:name w:val="xl229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DAUDONG1">
    <w:name w:val="DAUDONG1"/>
    <w:basedOn w:val="Normal"/>
    <w:uiPriority w:val="99"/>
    <w:qFormat/>
    <w:rsid w:val="00190904"/>
    <w:pPr>
      <w:spacing w:before="60" w:after="60"/>
      <w:ind w:left="851"/>
    </w:pPr>
    <w:rPr>
      <w:rFonts w:ascii="VNI-Times" w:hAnsi="VNI-Times"/>
    </w:rPr>
  </w:style>
  <w:style w:type="paragraph" w:customStyle="1" w:styleId="StyleHeading4h4H4Heading4CharHeading414Char11Char">
    <w:name w:val="Style Heading 4h4H4Heading 4 CharHeading 41白鹤滩标题 4Char11 Char..."/>
    <w:basedOn w:val="Heading4"/>
    <w:autoRedefine/>
    <w:uiPriority w:val="99"/>
    <w:qFormat/>
    <w:rsid w:val="00190904"/>
    <w:pPr>
      <w:keepLines/>
      <w:widowControl w:val="0"/>
      <w:tabs>
        <w:tab w:val="left" w:pos="900"/>
        <w:tab w:val="left" w:pos="1170"/>
        <w:tab w:val="num" w:pos="1314"/>
      </w:tabs>
      <w:spacing w:before="60" w:after="60" w:line="360" w:lineRule="auto"/>
      <w:ind w:left="1314" w:right="0" w:hanging="1134"/>
    </w:pPr>
    <w:rPr>
      <w:bCs w:val="0"/>
      <w:i/>
      <w:kern w:val="28"/>
      <w:sz w:val="28"/>
      <w:szCs w:val="28"/>
      <w:lang w:val="vi-VN"/>
    </w:rPr>
  </w:style>
  <w:style w:type="paragraph" w:customStyle="1" w:styleId="StyleHeading3Heading3Char1CharHeading5Char1Heading3Cha">
    <w:name w:val="Style Heading 3Heading 3 Char1 CharHeading 5 Char1Heading 3 Cha..."/>
    <w:basedOn w:val="Heading3"/>
    <w:autoRedefine/>
    <w:uiPriority w:val="99"/>
    <w:qFormat/>
    <w:rsid w:val="00190904"/>
    <w:pPr>
      <w:keepNext/>
      <w:keepLines/>
      <w:widowControl w:val="0"/>
      <w:tabs>
        <w:tab w:val="left" w:pos="720"/>
        <w:tab w:val="num" w:pos="4230"/>
      </w:tabs>
      <w:suppressAutoHyphens w:val="0"/>
      <w:spacing w:before="240" w:after="120" w:line="360" w:lineRule="auto"/>
      <w:ind w:left="4077" w:hanging="3793"/>
      <w:jc w:val="both"/>
    </w:pPr>
    <w:rPr>
      <w:rFonts w:ascii="Times New Roman Bold" w:hAnsi="Times New Roman Bold"/>
      <w:bCs/>
      <w:spacing w:val="-6"/>
      <w:kern w:val="28"/>
      <w:sz w:val="26"/>
      <w:szCs w:val="26"/>
      <w:lang w:val="en-GB"/>
    </w:rPr>
  </w:style>
  <w:style w:type="paragraph" w:customStyle="1" w:styleId="xl65">
    <w:name w:val="xl65"/>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66">
    <w:name w:val="xl66"/>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68">
    <w:name w:val="xl68"/>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69">
    <w:name w:val="xl69"/>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70">
    <w:name w:val="xl70"/>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Cs w:val="24"/>
    </w:rPr>
  </w:style>
  <w:style w:type="paragraph" w:customStyle="1" w:styleId="xl71">
    <w:name w:val="xl71"/>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72">
    <w:name w:val="xl72"/>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5">
    <w:name w:val="xl75"/>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7">
    <w:name w:val="xl77"/>
    <w:basedOn w:val="Normal"/>
    <w:qFormat/>
    <w:rsid w:val="00190904"/>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78">
    <w:name w:val="xl78"/>
    <w:basedOn w:val="Normal"/>
    <w:qFormat/>
    <w:rsid w:val="0019090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79">
    <w:name w:val="xl79"/>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0">
    <w:name w:val="xl80"/>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qFormat/>
    <w:rsid w:val="00190904"/>
    <w:pPr>
      <w:pBdr>
        <w:top w:val="dotted" w:sz="4" w:space="0" w:color="000000"/>
        <w:bottom w:val="dotted" w:sz="4" w:space="0" w:color="000000"/>
        <w:right w:val="single" w:sz="4" w:space="0" w:color="000000"/>
      </w:pBdr>
      <w:spacing w:before="100" w:beforeAutospacing="1" w:after="100" w:afterAutospacing="1"/>
      <w:jc w:val="center"/>
    </w:pPr>
    <w:rPr>
      <w:color w:val="FF0000"/>
      <w:szCs w:val="24"/>
    </w:rPr>
  </w:style>
  <w:style w:type="paragraph" w:customStyle="1" w:styleId="xl82">
    <w:name w:val="xl82"/>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rPr>
  </w:style>
  <w:style w:type="paragraph" w:customStyle="1" w:styleId="xl83">
    <w:name w:val="xl83"/>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84">
    <w:name w:val="xl84"/>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5">
    <w:name w:val="xl85"/>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6">
    <w:name w:val="xl86"/>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87">
    <w:name w:val="xl87"/>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8">
    <w:name w:val="xl88"/>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character" w:styleId="PlaceholderText">
    <w:name w:val="Placeholder Text"/>
    <w:uiPriority w:val="99"/>
    <w:semiHidden/>
    <w:rsid w:val="00190904"/>
    <w:rPr>
      <w:color w:val="808080"/>
    </w:rPr>
  </w:style>
  <w:style w:type="character" w:customStyle="1" w:styleId="Heading3Char3">
    <w:name w:val="Heading 3 Char3"/>
    <w:aliases w:val="Section Header3 Char3,ClauseSub_No&amp;Name Char3,Section Header3 Char Char Char3,Sub-Clause Paragraph Char3,Heading 3_MucCap2 Char3,Heading 5 Char1 Char3,Heading 3 Char1 Char Char3,h3 Char4,HeadC Char Char3,h3 Char Char3,HeadC Char4"/>
    <w:basedOn w:val="DefaultParagraphFont"/>
    <w:locked/>
    <w:rsid w:val="00190904"/>
    <w:rPr>
      <w:rFonts w:ascii="Times New Roman" w:eastAsia="Times New Roman" w:hAnsi="Times New Roman"/>
      <w:b/>
      <w:sz w:val="28"/>
    </w:rPr>
  </w:style>
  <w:style w:type="character" w:customStyle="1" w:styleId="Vnbnnidung">
    <w:name w:val="Văn bản nội dung"/>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Chthchbng">
    <w:name w:val="Chú thích bảng"/>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Tiu4">
    <w:name w:val="Tiêu đề #4"/>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Bold28,5 pt,10"/>
    <w:rsid w:val="00190904"/>
    <w:rPr>
      <w:rFonts w:ascii="Tahoma" w:hAnsi="Tahoma" w:cs="Tahoma" w:hint="default"/>
      <w:b/>
      <w:bCs/>
      <w:strike w:val="0"/>
      <w:dstrike w:val="0"/>
      <w:sz w:val="15"/>
      <w:szCs w:val="15"/>
      <w:u w:val="none"/>
      <w:effect w:val="none"/>
      <w:shd w:val="clear" w:color="auto" w:fill="FFFFFF"/>
      <w:lang w:val="en-US" w:eastAsia="en-US"/>
    </w:rPr>
  </w:style>
  <w:style w:type="character" w:customStyle="1" w:styleId="Vnbnnidung0">
    <w:name w:val="Văn bản nội dung_"/>
    <w:rsid w:val="00190904"/>
    <w:rPr>
      <w:rFonts w:ascii="Times New Roman" w:eastAsia="Times New Roman" w:hAnsi="Times New Roman" w:cs="Times New Roman" w:hint="default"/>
      <w:sz w:val="25"/>
      <w:szCs w:val="25"/>
      <w:shd w:val="clear" w:color="auto" w:fill="FFFFFF"/>
    </w:rPr>
  </w:style>
  <w:style w:type="character" w:customStyle="1" w:styleId="Heading42">
    <w:name w:val="Heading #42"/>
    <w:uiPriority w:val="99"/>
    <w:rsid w:val="00190904"/>
    <w:rPr>
      <w:rFonts w:ascii="Times New Roman" w:hAnsi="Times New Roman" w:cs="Times New Roman" w:hint="default"/>
      <w:strike w:val="0"/>
      <w:dstrike w:val="0"/>
      <w:sz w:val="23"/>
      <w:szCs w:val="23"/>
      <w:u w:val="none"/>
      <w:effect w:val="none"/>
      <w:shd w:val="clear" w:color="auto" w:fill="FFFFFF"/>
    </w:rPr>
  </w:style>
  <w:style w:type="character" w:customStyle="1" w:styleId="Tiu5">
    <w:name w:val="Tiêu đề #5"/>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VnbnnidungInm">
    <w:name w:val="Văn bản nội dung + In đậm"/>
    <w:aliases w:val="Giãn cách 0 pt,Văn bản nội dung + In nghiêng,Văn bản nội dung + Georgia,9.5 pt,In nghiêng,Văn bản nội dung + 7.5 pt,Giãn cách 1 pt,Văn bản nội dung + Tahoma,4 pt,Văn bản nội dung + 9.5 pt"/>
    <w:rsid w:val="00190904"/>
    <w:rPr>
      <w:rFonts w:ascii="Times New Roman" w:eastAsia="Times New Roman" w:hAnsi="Times New Roman" w:cs="Times New Roman" w:hint="default"/>
      <w:b/>
      <w:bCs/>
      <w:i w:val="0"/>
      <w:iCs w:val="0"/>
      <w:smallCaps w:val="0"/>
      <w:strike w:val="0"/>
      <w:dstrike w:val="0"/>
      <w:color w:val="000000"/>
      <w:spacing w:val="-1"/>
      <w:w w:val="100"/>
      <w:position w:val="0"/>
      <w:sz w:val="23"/>
      <w:szCs w:val="23"/>
      <w:u w:val="none"/>
      <w:effect w:val="none"/>
      <w:shd w:val="clear" w:color="auto" w:fill="FFFFFF"/>
      <w:lang w:val="vi-VN"/>
    </w:rPr>
  </w:style>
  <w:style w:type="character" w:customStyle="1" w:styleId="Vnbnnidung125pt">
    <w:name w:val="Văn bản nội dung + 12.5 pt"/>
    <w:aliases w:val="In đậm,Đầu trang hoặc chân trang (2) + Tahoma,12 pt,Đầu trang hoặc chân trang + Times New Roman,11 pt,10 pt,Tỉ lệ 150%,Body text (11) + Times New Roman,Spacing 1 pt Exact,Header or footer (3) + Lucida Sans Unicode,Not Bold2"/>
    <w:uiPriority w:val="99"/>
    <w:rsid w:val="00190904"/>
    <w:rPr>
      <w:rFonts w:ascii="Times New Roman" w:eastAsia="Times New Roman" w:hAnsi="Times New Roman" w:cs="Times New Roman" w:hint="default"/>
      <w:b/>
      <w:bCs/>
      <w:i w:val="0"/>
      <w:iCs w:val="0"/>
      <w:smallCaps w:val="0"/>
      <w:strike w:val="0"/>
      <w:dstrike w:val="0"/>
      <w:color w:val="000000"/>
      <w:spacing w:val="-2"/>
      <w:w w:val="100"/>
      <w:position w:val="0"/>
      <w:sz w:val="25"/>
      <w:szCs w:val="25"/>
      <w:u w:val="none"/>
      <w:effect w:val="none"/>
      <w:shd w:val="clear" w:color="auto" w:fill="FFFFFF"/>
      <w:lang w:val="vi-VN"/>
    </w:rPr>
  </w:style>
  <w:style w:type="character" w:customStyle="1" w:styleId="BodytextBold2">
    <w:name w:val="Body text + Bold2"/>
    <w:uiPriority w:val="99"/>
    <w:rsid w:val="00190904"/>
    <w:rPr>
      <w:rFonts w:ascii="Times New Roman" w:hAnsi="Times New Roman" w:cs="Times New Roman" w:hint="default"/>
      <w:b/>
      <w:bCs/>
      <w:strike w:val="0"/>
      <w:dstrike w:val="0"/>
      <w:sz w:val="26"/>
      <w:szCs w:val="26"/>
      <w:u w:val="none"/>
      <w:effect w:val="none"/>
    </w:rPr>
  </w:style>
  <w:style w:type="character" w:customStyle="1" w:styleId="Heading3Char2">
    <w:name w:val="Heading 3 Char2"/>
    <w:aliases w:val="Section Header3 Char2,ClauseSub_No&amp;Name Char2,Section Header3 Char Char Char2,Sub-Clause Paragraph Char2,Heading 3_MucCap2 Char2,Heading 5 Char1 Char2,Heading 3 Char1 Char Char2,h3 Char3,HeadC Char Char2,h3 Char Char2,HeadC Char3"/>
    <w:semiHidden/>
    <w:locked/>
    <w:rsid w:val="00190904"/>
    <w:rPr>
      <w:rFonts w:ascii="Times New Roman" w:eastAsia="Times New Roman" w:hAnsi="Times New Roman" w:cs="Times New Roman" w:hint="default"/>
      <w:b/>
      <w:bCs w:val="0"/>
      <w:sz w:val="28"/>
    </w:rPr>
  </w:style>
  <w:style w:type="numbering" w:customStyle="1" w:styleId="StyleOutlinenumbered14pt">
    <w:name w:val="Style Outline numbered 14 pt"/>
    <w:rsid w:val="00190904"/>
    <w:pPr>
      <w:numPr>
        <w:numId w:val="16"/>
      </w:numPr>
    </w:pPr>
  </w:style>
  <w:style w:type="numbering" w:customStyle="1" w:styleId="MyList">
    <w:name w:val="My List"/>
    <w:rsid w:val="00190904"/>
    <w:pPr>
      <w:numPr>
        <w:numId w:val="17"/>
      </w:numPr>
    </w:pPr>
  </w:style>
  <w:style w:type="numbering" w:customStyle="1" w:styleId="Style2">
    <w:name w:val="Style2"/>
    <w:rsid w:val="00190904"/>
    <w:pPr>
      <w:numPr>
        <w:numId w:val="18"/>
      </w:numPr>
    </w:pPr>
  </w:style>
  <w:style w:type="paragraph" w:customStyle="1" w:styleId="xl64">
    <w:name w:val="xl64"/>
    <w:basedOn w:val="Normal"/>
    <w:uiPriority w:val="99"/>
    <w:qFormat/>
    <w:rsid w:val="00190904"/>
    <w:pPr>
      <w:spacing w:before="100" w:beforeAutospacing="1" w:after="100" w:afterAutospacing="1"/>
      <w:jc w:val="center"/>
    </w:pPr>
    <w:rPr>
      <w:sz w:val="28"/>
      <w:szCs w:val="28"/>
    </w:rPr>
  </w:style>
  <w:style w:type="paragraph" w:customStyle="1" w:styleId="xl89">
    <w:name w:val="xl89"/>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90">
    <w:name w:val="xl90"/>
    <w:basedOn w:val="Normal"/>
    <w:qFormat/>
    <w:rsid w:val="0019090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sz w:val="28"/>
      <w:szCs w:val="28"/>
    </w:rPr>
  </w:style>
  <w:style w:type="paragraph" w:customStyle="1" w:styleId="xl91">
    <w:name w:val="xl91"/>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2">
    <w:name w:val="xl92"/>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
    <w:name w:val="xl93"/>
    <w:basedOn w:val="Normal"/>
    <w:qFormat/>
    <w:rsid w:val="0019090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94">
    <w:name w:val="xl94"/>
    <w:basedOn w:val="Normal"/>
    <w:qFormat/>
    <w:rsid w:val="0019090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5">
    <w:name w:val="xl95"/>
    <w:basedOn w:val="Normal"/>
    <w:qFormat/>
    <w:rsid w:val="00190904"/>
    <w:pPr>
      <w:pBdr>
        <w:top w:val="single" w:sz="4" w:space="0" w:color="auto"/>
        <w:left w:val="single" w:sz="4" w:space="0" w:color="auto"/>
        <w:bottom w:val="single" w:sz="4" w:space="0" w:color="auto"/>
      </w:pBdr>
      <w:shd w:val="clear" w:color="auto" w:fill="C5D9F1"/>
      <w:spacing w:before="100" w:beforeAutospacing="1" w:after="100" w:afterAutospacing="1"/>
      <w:jc w:val="center"/>
    </w:pPr>
    <w:rPr>
      <w:b/>
      <w:bCs/>
      <w:szCs w:val="24"/>
    </w:rPr>
  </w:style>
  <w:style w:type="paragraph" w:customStyle="1" w:styleId="xl96">
    <w:name w:val="xl96"/>
    <w:basedOn w:val="Normal"/>
    <w:qFormat/>
    <w:rsid w:val="00190904"/>
    <w:pPr>
      <w:pBdr>
        <w:top w:val="single" w:sz="4" w:space="0" w:color="auto"/>
        <w:bottom w:val="single" w:sz="4" w:space="0" w:color="auto"/>
      </w:pBdr>
      <w:shd w:val="clear" w:color="auto" w:fill="C5D9F1"/>
      <w:spacing w:before="100" w:beforeAutospacing="1" w:after="100" w:afterAutospacing="1"/>
      <w:jc w:val="center"/>
    </w:pPr>
    <w:rPr>
      <w:b/>
      <w:bCs/>
      <w:szCs w:val="24"/>
    </w:rPr>
  </w:style>
  <w:style w:type="paragraph" w:customStyle="1" w:styleId="xl97">
    <w:name w:val="xl97"/>
    <w:basedOn w:val="Normal"/>
    <w:qFormat/>
    <w:rsid w:val="00190904"/>
    <w:pPr>
      <w:pBdr>
        <w:top w:val="single" w:sz="4" w:space="0" w:color="auto"/>
        <w:bottom w:val="single" w:sz="4" w:space="0" w:color="auto"/>
        <w:right w:val="single" w:sz="4" w:space="0" w:color="auto"/>
      </w:pBdr>
      <w:shd w:val="clear" w:color="auto" w:fill="C5D9F1"/>
      <w:spacing w:before="100" w:beforeAutospacing="1" w:after="100" w:afterAutospacing="1"/>
      <w:jc w:val="center"/>
    </w:pPr>
    <w:rPr>
      <w:b/>
      <w:bCs/>
      <w:szCs w:val="24"/>
    </w:rPr>
  </w:style>
  <w:style w:type="paragraph" w:customStyle="1" w:styleId="xl98">
    <w:name w:val="xl98"/>
    <w:basedOn w:val="Normal"/>
    <w:qFormat/>
    <w:rsid w:val="0019090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sz w:val="28"/>
      <w:szCs w:val="28"/>
    </w:rPr>
  </w:style>
  <w:style w:type="paragraph" w:customStyle="1" w:styleId="xl99">
    <w:name w:val="xl99"/>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HOANGDAICA">
    <w:name w:val="HOANGDAICA"/>
    <w:basedOn w:val="Normal"/>
    <w:uiPriority w:val="99"/>
    <w:qFormat/>
    <w:rsid w:val="00190904"/>
    <w:pPr>
      <w:tabs>
        <w:tab w:val="left" w:pos="680"/>
        <w:tab w:val="left" w:pos="737"/>
        <w:tab w:val="left" w:pos="851"/>
      </w:tabs>
      <w:spacing w:before="40" w:after="40"/>
      <w:ind w:firstLine="680"/>
    </w:pPr>
    <w:rPr>
      <w:color w:val="0000FF"/>
      <w:sz w:val="26"/>
    </w:rPr>
  </w:style>
  <w:style w:type="paragraph" w:customStyle="1" w:styleId="Normal-Write">
    <w:name w:val="Normal-Write"/>
    <w:basedOn w:val="Normal"/>
    <w:autoRedefine/>
    <w:uiPriority w:val="99"/>
    <w:qFormat/>
    <w:rsid w:val="00190904"/>
    <w:pPr>
      <w:spacing w:before="40" w:after="40" w:line="288" w:lineRule="auto"/>
      <w:ind w:firstLine="720"/>
      <w:jc w:val="center"/>
    </w:pPr>
    <w:rPr>
      <w:bCs/>
      <w:i/>
      <w:sz w:val="26"/>
      <w:szCs w:val="24"/>
      <w:lang w:val="sv-SE"/>
    </w:rPr>
  </w:style>
  <w:style w:type="paragraph" w:customStyle="1" w:styleId="BodyText16">
    <w:name w:val="Body Text16"/>
    <w:basedOn w:val="Normal"/>
    <w:uiPriority w:val="99"/>
    <w:qFormat/>
    <w:rsid w:val="00190904"/>
    <w:pPr>
      <w:widowControl w:val="0"/>
      <w:shd w:val="clear" w:color="auto" w:fill="FFFFFF"/>
      <w:spacing w:before="540" w:line="360" w:lineRule="exact"/>
      <w:ind w:hanging="720"/>
      <w:jc w:val="left"/>
    </w:pPr>
    <w:rPr>
      <w:color w:val="000000"/>
      <w:sz w:val="25"/>
      <w:szCs w:val="25"/>
      <w:lang w:val="vi-VN"/>
    </w:rPr>
  </w:style>
  <w:style w:type="character" w:customStyle="1" w:styleId="Vnbnnidung8">
    <w:name w:val="Văn bản nội dung (8)"/>
    <w:rsid w:val="001909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table" w:customStyle="1" w:styleId="TableGrid11">
    <w:name w:val="Table Grid11"/>
    <w:basedOn w:val="TableNormal"/>
    <w:next w:val="TableGrid"/>
    <w:uiPriority w:val="59"/>
    <w:rsid w:val="00190904"/>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ong-">
    <w:name w:val="Dau dong (-)"/>
    <w:basedOn w:val="BodyTextIndent2"/>
    <w:uiPriority w:val="99"/>
    <w:qFormat/>
    <w:rsid w:val="00190904"/>
    <w:pPr>
      <w:widowControl w:val="0"/>
      <w:tabs>
        <w:tab w:val="clear" w:pos="720"/>
        <w:tab w:val="num" w:pos="851"/>
      </w:tabs>
      <w:spacing w:before="120" w:after="120" w:line="288" w:lineRule="auto"/>
      <w:ind w:left="851" w:hanging="567"/>
      <w:jc w:val="both"/>
    </w:pPr>
    <w:rPr>
      <w:snapToGrid w:val="0"/>
      <w:sz w:val="26"/>
    </w:rPr>
  </w:style>
  <w:style w:type="character" w:customStyle="1" w:styleId="fontstyle01">
    <w:name w:val="fontstyle01"/>
    <w:rsid w:val="00190904"/>
    <w:rPr>
      <w:rFonts w:ascii="Times New Roman" w:hAnsi="Times New Roman" w:cs="Times New Roman" w:hint="default"/>
      <w:b w:val="0"/>
      <w:bCs w:val="0"/>
      <w:i w:val="0"/>
      <w:iCs w:val="0"/>
      <w:color w:val="000000"/>
      <w:sz w:val="24"/>
      <w:szCs w:val="24"/>
    </w:rPr>
  </w:style>
  <w:style w:type="paragraph" w:customStyle="1" w:styleId="Tiengviet">
    <w:name w:val="Tiengviet"/>
    <w:basedOn w:val="Normal"/>
    <w:uiPriority w:val="99"/>
    <w:qFormat/>
    <w:rsid w:val="00190904"/>
    <w:pPr>
      <w:autoSpaceDE w:val="0"/>
      <w:autoSpaceDN w:val="0"/>
      <w:spacing w:before="120" w:after="120" w:line="360" w:lineRule="exact"/>
    </w:pPr>
    <w:rPr>
      <w:sz w:val="28"/>
      <w:szCs w:val="28"/>
    </w:rPr>
  </w:style>
  <w:style w:type="character" w:customStyle="1" w:styleId="Bodytext0">
    <w:name w:val="Body text_"/>
    <w:basedOn w:val="DefaultParagraphFont"/>
    <w:link w:val="BodyText6"/>
    <w:uiPriority w:val="99"/>
    <w:rsid w:val="00190904"/>
    <w:rPr>
      <w:rFonts w:eastAsia="Times New Roman"/>
      <w:b/>
      <w:bCs/>
      <w:sz w:val="27"/>
      <w:szCs w:val="27"/>
      <w:shd w:val="clear" w:color="auto" w:fill="FFFFFF"/>
    </w:rPr>
  </w:style>
  <w:style w:type="paragraph" w:customStyle="1" w:styleId="BodyText6">
    <w:name w:val="Body Text6"/>
    <w:basedOn w:val="Normal"/>
    <w:link w:val="Bodytext0"/>
    <w:uiPriority w:val="99"/>
    <w:qFormat/>
    <w:rsid w:val="00190904"/>
    <w:pPr>
      <w:widowControl w:val="0"/>
      <w:shd w:val="clear" w:color="auto" w:fill="FFFFFF"/>
      <w:spacing w:line="422" w:lineRule="exact"/>
      <w:ind w:hanging="2200"/>
      <w:jc w:val="center"/>
    </w:pPr>
    <w:rPr>
      <w:rFonts w:ascii="Calibri" w:hAnsi="Calibri"/>
      <w:b/>
      <w:bCs/>
      <w:sz w:val="27"/>
      <w:szCs w:val="27"/>
    </w:rPr>
  </w:style>
  <w:style w:type="paragraph" w:customStyle="1" w:styleId="tb">
    <w:name w:val="tb"/>
    <w:basedOn w:val="Normal"/>
    <w:uiPriority w:val="99"/>
    <w:qFormat/>
    <w:rsid w:val="00190904"/>
    <w:pPr>
      <w:widowControl w:val="0"/>
      <w:spacing w:before="120" w:after="120"/>
      <w:ind w:left="-108" w:right="-108"/>
      <w:jc w:val="center"/>
    </w:pPr>
    <w:rPr>
      <w:sz w:val="26"/>
    </w:rPr>
  </w:style>
  <w:style w:type="paragraph" w:customStyle="1" w:styleId="Tung2">
    <w:name w:val="Tung2"/>
    <w:basedOn w:val="Normal"/>
    <w:uiPriority w:val="99"/>
    <w:qFormat/>
    <w:rsid w:val="00190904"/>
    <w:pPr>
      <w:spacing w:before="40" w:after="40" w:line="288" w:lineRule="auto"/>
      <w:outlineLvl w:val="1"/>
    </w:pPr>
    <w:rPr>
      <w:b/>
      <w:sz w:val="26"/>
      <w:szCs w:val="26"/>
      <w:lang w:val="sv-SE"/>
    </w:rPr>
  </w:style>
  <w:style w:type="paragraph" w:customStyle="1" w:styleId="Tung3">
    <w:name w:val="Tung3"/>
    <w:basedOn w:val="Normal"/>
    <w:uiPriority w:val="99"/>
    <w:qFormat/>
    <w:rsid w:val="00190904"/>
    <w:pPr>
      <w:spacing w:before="40" w:after="40" w:line="288" w:lineRule="auto"/>
      <w:outlineLvl w:val="2"/>
    </w:pPr>
    <w:rPr>
      <w:b/>
      <w:i/>
      <w:sz w:val="26"/>
      <w:szCs w:val="26"/>
      <w:lang w:val="de-DE"/>
    </w:rPr>
  </w:style>
  <w:style w:type="paragraph" w:customStyle="1" w:styleId="CharChar4CharChar">
    <w:name w:val="Char Char4 Char Char"/>
    <w:basedOn w:val="Normal"/>
    <w:uiPriority w:val="99"/>
    <w:semiHidden/>
    <w:qFormat/>
    <w:rsid w:val="00190904"/>
    <w:pPr>
      <w:autoSpaceDE w:val="0"/>
      <w:autoSpaceDN w:val="0"/>
      <w:adjustRightInd w:val="0"/>
      <w:spacing w:before="120" w:after="160" w:line="240" w:lineRule="exact"/>
      <w:jc w:val="left"/>
    </w:pPr>
    <w:rPr>
      <w:rFonts w:ascii="Verdana" w:hAnsi="Verdana"/>
      <w:sz w:val="20"/>
    </w:rPr>
  </w:style>
  <w:style w:type="paragraph" w:customStyle="1" w:styleId="thietbi">
    <w:name w:val="thietbi"/>
    <w:basedOn w:val="Normal"/>
    <w:uiPriority w:val="99"/>
    <w:qFormat/>
    <w:rsid w:val="00190904"/>
    <w:pPr>
      <w:widowControl w:val="0"/>
      <w:spacing w:before="60" w:after="60"/>
    </w:pPr>
    <w:rPr>
      <w:kern w:val="28"/>
      <w:sz w:val="26"/>
      <w:lang w:val="en-GB"/>
    </w:rPr>
  </w:style>
  <w:style w:type="paragraph" w:customStyle="1" w:styleId="TieudeC14">
    <w:name w:val="Tieude_C14"/>
    <w:basedOn w:val="Normal"/>
    <w:uiPriority w:val="99"/>
    <w:qFormat/>
    <w:rsid w:val="00190904"/>
    <w:pPr>
      <w:numPr>
        <w:numId w:val="19"/>
      </w:numPr>
      <w:spacing w:before="120" w:after="120" w:line="288" w:lineRule="auto"/>
    </w:pPr>
    <w:rPr>
      <w:b/>
      <w:sz w:val="26"/>
      <w:szCs w:val="26"/>
    </w:rPr>
  </w:style>
  <w:style w:type="paragraph" w:customStyle="1" w:styleId="nguyenA">
    <w:name w:val="nguyen A"/>
    <w:basedOn w:val="Heading9"/>
    <w:uiPriority w:val="99"/>
    <w:qFormat/>
    <w:rsid w:val="00190904"/>
    <w:pPr>
      <w:numPr>
        <w:ilvl w:val="0"/>
        <w:numId w:val="20"/>
      </w:numPr>
      <w:tabs>
        <w:tab w:val="left" w:pos="1588"/>
      </w:tabs>
      <w:spacing w:before="120" w:after="120"/>
    </w:pPr>
    <w:rPr>
      <w:rFonts w:ascii="Times New Roman" w:hAnsi="Times New Roman"/>
      <w:b w:val="0"/>
      <w:i w:val="0"/>
      <w:sz w:val="26"/>
      <w:szCs w:val="22"/>
    </w:rPr>
  </w:style>
  <w:style w:type="paragraph" w:customStyle="1" w:styleId="nguyend">
    <w:name w:val="nguyen d"/>
    <w:uiPriority w:val="99"/>
    <w:qFormat/>
    <w:rsid w:val="00190904"/>
    <w:pPr>
      <w:spacing w:before="60" w:after="60"/>
      <w:ind w:left="1134"/>
      <w:jc w:val="both"/>
    </w:pPr>
    <w:rPr>
      <w:rFonts w:ascii="Times New Roman" w:eastAsia="Calibri" w:hAnsi="Times New Roman"/>
      <w:b/>
      <w:sz w:val="26"/>
      <w:szCs w:val="22"/>
      <w:u w:val="single"/>
    </w:rPr>
  </w:style>
  <w:style w:type="paragraph" w:customStyle="1" w:styleId="xl63">
    <w:name w:val="xl6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pchartbodycmt">
    <w:name w:val="pchart_bodycmt"/>
    <w:basedOn w:val="Normal"/>
    <w:uiPriority w:val="99"/>
    <w:qFormat/>
    <w:rsid w:val="00190904"/>
    <w:pPr>
      <w:spacing w:before="100" w:beforeAutospacing="1" w:after="100" w:afterAutospacing="1"/>
      <w:jc w:val="left"/>
    </w:pPr>
    <w:rPr>
      <w:szCs w:val="24"/>
    </w:rPr>
  </w:style>
  <w:style w:type="character" w:customStyle="1" w:styleId="vlpgno0">
    <w:name w:val="vl.pg.no"/>
    <w:rsid w:val="00190904"/>
    <w:rPr>
      <w:rFonts w:ascii="Times" w:hAnsi="Times"/>
      <w:b/>
      <w:noProof w:val="0"/>
      <w:sz w:val="20"/>
      <w:lang w:val="en-US"/>
    </w:rPr>
  </w:style>
  <w:style w:type="paragraph" w:customStyle="1" w:styleId="HeaderSectionV">
    <w:name w:val="Header.Section V"/>
    <w:basedOn w:val="Normal"/>
    <w:uiPriority w:val="99"/>
    <w:qFormat/>
    <w:rsid w:val="00190904"/>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qFormat/>
    <w:rsid w:val="00190904"/>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qFormat/>
    <w:rsid w:val="00190904"/>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qFormat/>
    <w:rsid w:val="00190904"/>
    <w:pPr>
      <w:tabs>
        <w:tab w:val="left" w:pos="1512"/>
      </w:tabs>
      <w:spacing w:after="180"/>
      <w:ind w:left="1512" w:hanging="540"/>
    </w:pPr>
  </w:style>
  <w:style w:type="paragraph" w:customStyle="1" w:styleId="Heading2SectionV">
    <w:name w:val="Heading 2.Section V"/>
    <w:basedOn w:val="HeaderSectionV"/>
    <w:uiPriority w:val="99"/>
    <w:qFormat/>
    <w:rsid w:val="00190904"/>
    <w:pPr>
      <w:spacing w:before="120" w:after="200"/>
    </w:pPr>
    <w:rPr>
      <w:sz w:val="28"/>
    </w:rPr>
  </w:style>
  <w:style w:type="paragraph" w:customStyle="1" w:styleId="HeaderSectionVI">
    <w:name w:val="Header.Section VI"/>
    <w:basedOn w:val="HeaderSectionV"/>
    <w:uiPriority w:val="99"/>
    <w:qFormat/>
    <w:rsid w:val="00190904"/>
    <w:pPr>
      <w:spacing w:before="120" w:after="240"/>
    </w:pPr>
    <w:rPr>
      <w:lang w:val="en-US"/>
    </w:rPr>
  </w:style>
  <w:style w:type="paragraph" w:customStyle="1" w:styleId="SecNoHe0">
    <w:name w:val="Sec No.&amp; He"/>
    <w:uiPriority w:val="99"/>
    <w:qFormat/>
    <w:rsid w:val="00190904"/>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uiPriority w:val="99"/>
    <w:qFormat/>
    <w:rsid w:val="00190904"/>
    <w:pPr>
      <w:spacing w:before="120" w:after="240"/>
      <w:ind w:left="360" w:right="288"/>
    </w:pPr>
    <w:rPr>
      <w:bCs/>
      <w:sz w:val="32"/>
    </w:rPr>
  </w:style>
  <w:style w:type="paragraph" w:customStyle="1" w:styleId="StyleHeading2VnTime0">
    <w:name w:val="Style Heading 2 +.VnTime"/>
    <w:basedOn w:val="Heading20"/>
    <w:uiPriority w:val="99"/>
    <w:qFormat/>
    <w:rsid w:val="00190904"/>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StyleHeadingsTimesNewRoman13ptJustifiedBefore3pt0">
    <w:name w:val="Style +Headings (Times New Roman) 13 pt Justified Before:  3 pt"/>
    <w:basedOn w:val="Normal"/>
    <w:uiPriority w:val="99"/>
    <w:qFormat/>
    <w:rsid w:val="00190904"/>
    <w:pPr>
      <w:spacing w:before="60" w:after="60" w:line="288" w:lineRule="auto"/>
    </w:pPr>
    <w:rPr>
      <w:sz w:val="26"/>
    </w:rPr>
  </w:style>
  <w:style w:type="paragraph" w:customStyle="1" w:styleId="81Tieudec80">
    <w:name w:val="8.1.Tieude_c8"/>
    <w:basedOn w:val="Normal"/>
    <w:uiPriority w:val="99"/>
    <w:qFormat/>
    <w:rsid w:val="00190904"/>
    <w:pPr>
      <w:spacing w:before="240" w:after="240" w:line="360" w:lineRule="auto"/>
      <w:ind w:firstLine="720"/>
    </w:pPr>
    <w:rPr>
      <w:sz w:val="26"/>
      <w:lang w:val="vi-VN" w:eastAsia="vi-VN"/>
    </w:rPr>
  </w:style>
  <w:style w:type="character" w:customStyle="1" w:styleId="XXChar0">
    <w:name w:val="!X.X.Char"/>
    <w:link w:val="XX0"/>
    <w:rsid w:val="00190904"/>
    <w:rPr>
      <w:rFonts w:ascii="Times New Roman" w:eastAsia="Times New Roman" w:hAnsi="Times New Roman"/>
      <w:b/>
      <w:color w:val="C00000"/>
      <w:sz w:val="26"/>
      <w:szCs w:val="26"/>
    </w:rPr>
  </w:style>
  <w:style w:type="paragraph" w:customStyle="1" w:styleId="StyleHeading4h4H4Heading4CharHeading414Char11Char0">
    <w:name w:val="Style Heading 4h4H4Heading 4 CharHeading 41白鹤滩标题 4Char11 Char"/>
    <w:basedOn w:val="Heading4"/>
    <w:autoRedefine/>
    <w:uiPriority w:val="99"/>
    <w:qFormat/>
    <w:rsid w:val="00190904"/>
    <w:pPr>
      <w:keepLines/>
      <w:widowControl w:val="0"/>
      <w:tabs>
        <w:tab w:val="left" w:pos="900"/>
        <w:tab w:val="left" w:pos="1170"/>
        <w:tab w:val="num" w:pos="1314"/>
      </w:tabs>
      <w:spacing w:before="60" w:after="60" w:line="360" w:lineRule="auto"/>
      <w:ind w:left="1314" w:right="0" w:hanging="1134"/>
    </w:pPr>
    <w:rPr>
      <w:bCs w:val="0"/>
      <w:i/>
      <w:kern w:val="28"/>
      <w:sz w:val="28"/>
      <w:szCs w:val="28"/>
      <w:lang w:val="vi-VN"/>
    </w:rPr>
  </w:style>
  <w:style w:type="paragraph" w:customStyle="1" w:styleId="StyleHeading3Heading3Char1CharHeading5Char1Heading3Cha0">
    <w:name w:val="Style Heading 3Heading 3 Char1 CharHeading 5 Char1Heading 3 Cha"/>
    <w:basedOn w:val="Heading3"/>
    <w:autoRedefine/>
    <w:uiPriority w:val="99"/>
    <w:qFormat/>
    <w:rsid w:val="00190904"/>
    <w:pPr>
      <w:keepNext/>
      <w:keepLines/>
      <w:widowControl w:val="0"/>
      <w:tabs>
        <w:tab w:val="left" w:pos="720"/>
        <w:tab w:val="num" w:pos="4230"/>
      </w:tabs>
      <w:suppressAutoHyphens w:val="0"/>
      <w:spacing w:before="240" w:after="120" w:line="360" w:lineRule="auto"/>
      <w:ind w:left="4077" w:hanging="3793"/>
      <w:jc w:val="both"/>
    </w:pPr>
    <w:rPr>
      <w:rFonts w:ascii="Times New Roman Bold" w:hAnsi="Times New Roman Bold"/>
      <w:bCs/>
      <w:spacing w:val="-6"/>
      <w:kern w:val="28"/>
      <w:sz w:val="26"/>
      <w:szCs w:val="26"/>
      <w:lang w:val="en-GB"/>
    </w:rPr>
  </w:style>
  <w:style w:type="table" w:customStyle="1" w:styleId="TableGrid3">
    <w:name w:val="Table Grid3"/>
    <w:basedOn w:val="TableNormal"/>
    <w:next w:val="TableGrid"/>
    <w:rsid w:val="0019090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90904"/>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90904"/>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
    <w:name w:val="Style Outline numbered 14 pt1"/>
    <w:rsid w:val="00190904"/>
    <w:pPr>
      <w:numPr>
        <w:numId w:val="25"/>
      </w:numPr>
    </w:pPr>
  </w:style>
  <w:style w:type="numbering" w:customStyle="1" w:styleId="MyList1">
    <w:name w:val="My List1"/>
    <w:rsid w:val="00190904"/>
    <w:pPr>
      <w:numPr>
        <w:numId w:val="21"/>
      </w:numPr>
    </w:pPr>
  </w:style>
  <w:style w:type="numbering" w:customStyle="1" w:styleId="Style21">
    <w:name w:val="Style21"/>
    <w:uiPriority w:val="99"/>
    <w:rsid w:val="00190904"/>
    <w:pPr>
      <w:numPr>
        <w:numId w:val="22"/>
      </w:numPr>
    </w:pPr>
  </w:style>
  <w:style w:type="table" w:customStyle="1" w:styleId="TableGrid111">
    <w:name w:val="Table Grid111"/>
    <w:basedOn w:val="TableNormal"/>
    <w:next w:val="TableGrid"/>
    <w:rsid w:val="00190904"/>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ptJustifiedFirstline127cmBefore1ptAfter">
    <w:name w:val="Style 13 pt Justified First line:  1.27 cm Before:  1 pt After:..."/>
    <w:basedOn w:val="Normal"/>
    <w:uiPriority w:val="99"/>
    <w:qFormat/>
    <w:rsid w:val="00190904"/>
    <w:pPr>
      <w:spacing w:before="20" w:after="20" w:line="288" w:lineRule="auto"/>
      <w:ind w:firstLine="284"/>
    </w:pPr>
    <w:rPr>
      <w:sz w:val="26"/>
    </w:rPr>
  </w:style>
  <w:style w:type="character" w:customStyle="1" w:styleId="Bodytext2Exact">
    <w:name w:val="Body text (2) Exact"/>
    <w:rsid w:val="00190904"/>
    <w:rPr>
      <w:rFonts w:ascii="Times New Roman" w:eastAsia="Times New Roman" w:hAnsi="Times New Roman" w:cs="Times New Roman" w:hint="default"/>
      <w:b w:val="0"/>
      <w:bCs w:val="0"/>
      <w:i w:val="0"/>
      <w:iCs w:val="0"/>
      <w:smallCaps w:val="0"/>
      <w:strike w:val="0"/>
      <w:dstrike w:val="0"/>
      <w:sz w:val="26"/>
      <w:szCs w:val="26"/>
      <w:u w:val="none"/>
      <w:effect w:val="none"/>
    </w:rPr>
  </w:style>
  <w:style w:type="numbering" w:customStyle="1" w:styleId="Phn1">
    <w:name w:val="Phần 1"/>
    <w:uiPriority w:val="99"/>
    <w:rsid w:val="00190904"/>
    <w:pPr>
      <w:numPr>
        <w:numId w:val="24"/>
      </w:numPr>
    </w:pPr>
  </w:style>
  <w:style w:type="character" w:customStyle="1" w:styleId="Vnbnnidung20">
    <w:name w:val="Văn bản nội dung (20)"/>
    <w:rsid w:val="00190904"/>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numbering" w:customStyle="1" w:styleId="Phn11">
    <w:name w:val="Phần 11"/>
    <w:uiPriority w:val="99"/>
    <w:rsid w:val="00190904"/>
    <w:pPr>
      <w:numPr>
        <w:numId w:val="23"/>
      </w:numPr>
    </w:pPr>
  </w:style>
  <w:style w:type="paragraph" w:customStyle="1" w:styleId="Tieude3">
    <w:name w:val="Tieude3"/>
    <w:basedOn w:val="Heading3"/>
    <w:next w:val="Heading3"/>
    <w:autoRedefine/>
    <w:uiPriority w:val="99"/>
    <w:qFormat/>
    <w:rsid w:val="00190904"/>
    <w:pPr>
      <w:widowControl w:val="0"/>
      <w:numPr>
        <w:ilvl w:val="2"/>
      </w:numPr>
      <w:suppressAutoHyphens w:val="0"/>
      <w:autoSpaceDE w:val="0"/>
      <w:autoSpaceDN w:val="0"/>
      <w:adjustRightInd w:val="0"/>
      <w:spacing w:line="276" w:lineRule="auto"/>
      <w:ind w:firstLine="357"/>
      <w:jc w:val="both"/>
    </w:pPr>
    <w:rPr>
      <w:sz w:val="26"/>
    </w:rPr>
  </w:style>
  <w:style w:type="paragraph" w:customStyle="1" w:styleId="BodyText13">
    <w:name w:val="Body Text13"/>
    <w:basedOn w:val="Normal"/>
    <w:uiPriority w:val="99"/>
    <w:qFormat/>
    <w:rsid w:val="00190904"/>
    <w:pPr>
      <w:widowControl w:val="0"/>
      <w:shd w:val="clear" w:color="auto" w:fill="FFFFFF"/>
      <w:spacing w:line="422" w:lineRule="exact"/>
      <w:ind w:hanging="440"/>
      <w:jc w:val="center"/>
    </w:pPr>
    <w:rPr>
      <w:color w:val="000000"/>
      <w:szCs w:val="24"/>
      <w:lang w:val="vi-VN"/>
    </w:rPr>
  </w:style>
  <w:style w:type="character" w:customStyle="1" w:styleId="BodyText5">
    <w:name w:val="Body Text5"/>
    <w:rsid w:val="001909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7">
    <w:name w:val="Body Text7"/>
    <w:rsid w:val="001909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table" w:customStyle="1" w:styleId="TableGrid4">
    <w:name w:val="Table Grid4"/>
    <w:basedOn w:val="TableNormal"/>
    <w:next w:val="TableGrid"/>
    <w:rsid w:val="00190904"/>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90904"/>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1">
    <w:name w:val="xl101"/>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02">
    <w:name w:val="xl102"/>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03">
    <w:name w:val="xl103"/>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4">
    <w:name w:val="xl104"/>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5">
    <w:name w:val="xl105"/>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6">
    <w:name w:val="xl106"/>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H" w:hAnsi=".VnArial NarrowH"/>
      <w:b/>
      <w:bCs/>
      <w:szCs w:val="24"/>
    </w:rPr>
  </w:style>
  <w:style w:type="paragraph" w:customStyle="1" w:styleId="xl107">
    <w:name w:val="xl107"/>
    <w:basedOn w:val="Normal"/>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numbering" w:customStyle="1" w:styleId="StyleOutlinenumbered14pt2">
    <w:name w:val="Style Outline numbered 14 pt2"/>
    <w:rsid w:val="00190904"/>
    <w:pPr>
      <w:numPr>
        <w:numId w:val="26"/>
      </w:numPr>
    </w:pPr>
  </w:style>
  <w:style w:type="numbering" w:customStyle="1" w:styleId="MyList2">
    <w:name w:val="My List2"/>
    <w:rsid w:val="00190904"/>
    <w:pPr>
      <w:numPr>
        <w:numId w:val="27"/>
      </w:numPr>
    </w:pPr>
  </w:style>
  <w:style w:type="numbering" w:customStyle="1" w:styleId="Style22">
    <w:name w:val="Style22"/>
    <w:rsid w:val="00190904"/>
    <w:pPr>
      <w:numPr>
        <w:numId w:val="28"/>
      </w:numPr>
    </w:pPr>
  </w:style>
  <w:style w:type="character" w:customStyle="1" w:styleId="fontstyle21">
    <w:name w:val="fontstyle21"/>
    <w:rsid w:val="00190904"/>
    <w:rPr>
      <w:rFonts w:ascii="Times-Bold" w:hAnsi="Times-Bold" w:hint="default"/>
      <w:b/>
      <w:bCs/>
      <w:i w:val="0"/>
      <w:iCs w:val="0"/>
      <w:color w:val="000000"/>
      <w:sz w:val="28"/>
      <w:szCs w:val="28"/>
    </w:rPr>
  </w:style>
  <w:style w:type="character" w:customStyle="1" w:styleId="fontstyle31">
    <w:name w:val="fontstyle31"/>
    <w:rsid w:val="00190904"/>
    <w:rPr>
      <w:rFonts w:ascii="Times-Italic" w:hAnsi="Times-Italic" w:hint="default"/>
      <w:b w:val="0"/>
      <w:bCs w:val="0"/>
      <w:i/>
      <w:iCs/>
      <w:color w:val="000000"/>
      <w:sz w:val="28"/>
      <w:szCs w:val="28"/>
    </w:rPr>
  </w:style>
  <w:style w:type="character" w:customStyle="1" w:styleId="Style1Char">
    <w:name w:val="Style1 Char"/>
    <w:link w:val="Style1"/>
    <w:rsid w:val="00190904"/>
    <w:rPr>
      <w:rFonts w:ascii=".VnTime" w:eastAsia="Times New Roman" w:hAnsi=".VnTime"/>
      <w:sz w:val="26"/>
    </w:rPr>
  </w:style>
  <w:style w:type="paragraph" w:customStyle="1" w:styleId="p0">
    <w:name w:val="p0"/>
    <w:basedOn w:val="Normal"/>
    <w:uiPriority w:val="99"/>
    <w:qFormat/>
    <w:rsid w:val="00190904"/>
    <w:pPr>
      <w:spacing w:after="200" w:line="276" w:lineRule="auto"/>
      <w:jc w:val="left"/>
    </w:pPr>
    <w:rPr>
      <w:rFonts w:ascii="Calibri" w:hAnsi="Calibri"/>
      <w:sz w:val="22"/>
      <w:szCs w:val="22"/>
    </w:rPr>
  </w:style>
  <w:style w:type="paragraph" w:customStyle="1" w:styleId="p15">
    <w:name w:val="p15"/>
    <w:basedOn w:val="Normal"/>
    <w:uiPriority w:val="99"/>
    <w:qFormat/>
    <w:rsid w:val="00190904"/>
    <w:pPr>
      <w:spacing w:after="200" w:line="276" w:lineRule="auto"/>
      <w:ind w:left="720"/>
      <w:jc w:val="left"/>
    </w:pPr>
    <w:rPr>
      <w:rFonts w:ascii="Calibri" w:hAnsi="Calibri"/>
      <w:sz w:val="22"/>
      <w:szCs w:val="22"/>
    </w:rPr>
  </w:style>
  <w:style w:type="paragraph" w:customStyle="1" w:styleId="a">
    <w:name w:val="+"/>
    <w:basedOn w:val="Normal"/>
    <w:link w:val="Char0"/>
    <w:qFormat/>
    <w:rsid w:val="00190904"/>
    <w:pPr>
      <w:numPr>
        <w:numId w:val="31"/>
      </w:numPr>
      <w:spacing w:before="80" w:line="288" w:lineRule="auto"/>
      <w:ind w:left="0" w:firstLine="1134"/>
    </w:pPr>
    <w:rPr>
      <w:bCs/>
      <w:sz w:val="28"/>
      <w:szCs w:val="28"/>
      <w:lang w:val="x-none" w:eastAsia="x-none"/>
    </w:rPr>
  </w:style>
  <w:style w:type="character" w:customStyle="1" w:styleId="Char0">
    <w:name w:val="+ Char"/>
    <w:link w:val="a"/>
    <w:locked/>
    <w:rsid w:val="00190904"/>
    <w:rPr>
      <w:rFonts w:ascii="Times New Roman" w:eastAsia="Times New Roman" w:hAnsi="Times New Roman"/>
      <w:bCs/>
      <w:sz w:val="28"/>
      <w:szCs w:val="28"/>
      <w:lang w:val="x-none" w:eastAsia="x-none"/>
    </w:rPr>
  </w:style>
  <w:style w:type="paragraph" w:customStyle="1" w:styleId="-">
    <w:name w:val="-"/>
    <w:basedOn w:val="Normal"/>
    <w:link w:val="-Char0"/>
    <w:uiPriority w:val="99"/>
    <w:qFormat/>
    <w:rsid w:val="00190904"/>
    <w:pPr>
      <w:numPr>
        <w:numId w:val="32"/>
      </w:numPr>
      <w:tabs>
        <w:tab w:val="clear" w:pos="737"/>
      </w:tabs>
      <w:spacing w:line="288" w:lineRule="auto"/>
      <w:ind w:left="720" w:hanging="360"/>
    </w:pPr>
    <w:rPr>
      <w:kern w:val="28"/>
      <w:sz w:val="28"/>
      <w:szCs w:val="28"/>
      <w:lang w:val="x-none" w:eastAsia="x-none"/>
    </w:rPr>
  </w:style>
  <w:style w:type="character" w:customStyle="1" w:styleId="-Char0">
    <w:name w:val="- Char"/>
    <w:link w:val="-"/>
    <w:uiPriority w:val="99"/>
    <w:locked/>
    <w:rsid w:val="00190904"/>
    <w:rPr>
      <w:rFonts w:ascii="Times New Roman" w:eastAsia="Times New Roman" w:hAnsi="Times New Roman"/>
      <w:kern w:val="28"/>
      <w:sz w:val="28"/>
      <w:szCs w:val="28"/>
      <w:lang w:val="x-none" w:eastAsia="x-none"/>
    </w:rPr>
  </w:style>
  <w:style w:type="paragraph" w:customStyle="1" w:styleId="Style1-">
    <w:name w:val="Style1-"/>
    <w:basedOn w:val="Normal"/>
    <w:uiPriority w:val="99"/>
    <w:qFormat/>
    <w:rsid w:val="00190904"/>
    <w:pPr>
      <w:numPr>
        <w:numId w:val="29"/>
      </w:numPr>
      <w:tabs>
        <w:tab w:val="left" w:pos="567"/>
      </w:tabs>
      <w:spacing w:before="60" w:after="60" w:line="300" w:lineRule="exact"/>
    </w:pPr>
    <w:rPr>
      <w:sz w:val="26"/>
      <w:szCs w:val="22"/>
    </w:rPr>
  </w:style>
  <w:style w:type="paragraph" w:customStyle="1" w:styleId="List1234">
    <w:name w:val="List1234"/>
    <w:basedOn w:val="Normal"/>
    <w:uiPriority w:val="99"/>
    <w:qFormat/>
    <w:rsid w:val="00190904"/>
    <w:pPr>
      <w:numPr>
        <w:numId w:val="30"/>
      </w:numPr>
      <w:spacing w:before="40" w:after="40" w:line="264" w:lineRule="auto"/>
    </w:pPr>
    <w:rPr>
      <w:color w:val="0000FF"/>
      <w:sz w:val="26"/>
      <w:szCs w:val="26"/>
      <w:lang w:eastAsia="zh-CN"/>
    </w:rPr>
  </w:style>
  <w:style w:type="character" w:customStyle="1" w:styleId="tableChar">
    <w:name w:val="table Char"/>
    <w:link w:val="table0"/>
    <w:uiPriority w:val="99"/>
    <w:locked/>
    <w:rsid w:val="00190904"/>
    <w:rPr>
      <w:rFonts w:ascii="VNI-Times" w:eastAsia="SimSun" w:hAnsi="VNI-Times"/>
      <w:b/>
      <w:kern w:val="28"/>
      <w:sz w:val="26"/>
      <w:lang w:val="en-GB"/>
    </w:rPr>
  </w:style>
  <w:style w:type="paragraph" w:customStyle="1" w:styleId="Tieude">
    <w:name w:val="Tieu de"/>
    <w:basedOn w:val="Style1-"/>
    <w:link w:val="TieudeChar"/>
    <w:qFormat/>
    <w:rsid w:val="00190904"/>
    <w:pPr>
      <w:widowControl w:val="0"/>
      <w:numPr>
        <w:numId w:val="0"/>
      </w:numPr>
      <w:tabs>
        <w:tab w:val="clear" w:pos="567"/>
      </w:tabs>
      <w:spacing w:line="264" w:lineRule="auto"/>
      <w:ind w:left="426"/>
      <w:jc w:val="center"/>
    </w:pPr>
    <w:rPr>
      <w:b/>
      <w:szCs w:val="20"/>
      <w:lang w:val="x-none" w:eastAsia="x-none"/>
    </w:rPr>
  </w:style>
  <w:style w:type="character" w:customStyle="1" w:styleId="TieudeChar">
    <w:name w:val="Tieu de Char"/>
    <w:link w:val="Tieude"/>
    <w:rsid w:val="00190904"/>
    <w:rPr>
      <w:rFonts w:ascii="Times New Roman" w:eastAsia="Times New Roman" w:hAnsi="Times New Roman"/>
      <w:b/>
      <w:sz w:val="26"/>
      <w:lang w:val="x-none" w:eastAsia="x-none"/>
    </w:rPr>
  </w:style>
  <w:style w:type="paragraph" w:customStyle="1" w:styleId="normalvni">
    <w:name w:val="normalvni"/>
    <w:basedOn w:val="Normal"/>
    <w:uiPriority w:val="99"/>
    <w:qFormat/>
    <w:rsid w:val="00190904"/>
    <w:pPr>
      <w:spacing w:before="60"/>
      <w:ind w:left="567"/>
      <w:jc w:val="left"/>
    </w:pPr>
    <w:rPr>
      <w:rFonts w:ascii="VNI-Times" w:hAnsi="VNI-Times"/>
    </w:rPr>
  </w:style>
  <w:style w:type="paragraph" w:styleId="HTMLAddress">
    <w:name w:val="HTML Address"/>
    <w:basedOn w:val="Normal"/>
    <w:link w:val="HTMLAddressChar"/>
    <w:unhideWhenUsed/>
    <w:rsid w:val="00190904"/>
    <w:pPr>
      <w:jc w:val="left"/>
    </w:pPr>
    <w:rPr>
      <w:rFonts w:ascii="Tahoma" w:hAnsi="Tahoma"/>
      <w:i/>
      <w:iCs/>
      <w:sz w:val="26"/>
      <w:szCs w:val="26"/>
      <w:lang w:val="x-none" w:eastAsia="x-none"/>
    </w:rPr>
  </w:style>
  <w:style w:type="character" w:customStyle="1" w:styleId="HTMLAddressChar">
    <w:name w:val="HTML Address Char"/>
    <w:basedOn w:val="DefaultParagraphFont"/>
    <w:link w:val="HTMLAddress"/>
    <w:rsid w:val="00190904"/>
    <w:rPr>
      <w:rFonts w:ascii="Tahoma" w:eastAsia="Times New Roman" w:hAnsi="Tahoma"/>
      <w:i/>
      <w:iCs/>
      <w:sz w:val="26"/>
      <w:szCs w:val="26"/>
      <w:lang w:val="x-none" w:eastAsia="x-none"/>
    </w:rPr>
  </w:style>
  <w:style w:type="character" w:customStyle="1" w:styleId="Heading7Char1">
    <w:name w:val="Heading 7 Char1"/>
    <w:aliases w:val="RR level 7 Char1,level1noheading Char1,Dau * Char1,heading 7 Char1"/>
    <w:uiPriority w:val="9"/>
    <w:semiHidden/>
    <w:rsid w:val="00190904"/>
    <w:rPr>
      <w:rFonts w:ascii="Cambria" w:eastAsia="Times New Roman" w:hAnsi="Cambria" w:cs="Times New Roman" w:hint="default"/>
      <w:i/>
      <w:iCs/>
      <w:color w:val="404040"/>
      <w:sz w:val="24"/>
      <w:szCs w:val="24"/>
    </w:rPr>
  </w:style>
  <w:style w:type="character" w:customStyle="1" w:styleId="Heading8Char1">
    <w:name w:val="Heading 8 Char1"/>
    <w:aliases w:val="Annex Char1,Appendix Char1"/>
    <w:uiPriority w:val="9"/>
    <w:semiHidden/>
    <w:rsid w:val="00190904"/>
    <w:rPr>
      <w:rFonts w:ascii="Cambria" w:eastAsia="Times New Roman" w:hAnsi="Cambria" w:cs="Times New Roman" w:hint="default"/>
      <w:color w:val="404040"/>
    </w:rPr>
  </w:style>
  <w:style w:type="character" w:customStyle="1" w:styleId="Heading9Char1">
    <w:name w:val="Heading 9 Char1"/>
    <w:aliases w:val="Heading 9 Char Char Char Char Char Char1,Appen 1 Char1,Annex1 Char1,App1 Char1,Legal Level 1.1.1.1. Char1,level3(i) Char1,Heading 9 Char Char Char Char1,Dau + Char1"/>
    <w:uiPriority w:val="9"/>
    <w:semiHidden/>
    <w:rsid w:val="00190904"/>
    <w:rPr>
      <w:rFonts w:ascii="Cambria" w:eastAsia="Times New Roman" w:hAnsi="Cambria" w:cs="Times New Roman" w:hint="default"/>
      <w:i/>
      <w:iCs/>
      <w:color w:val="404040"/>
    </w:rPr>
  </w:style>
  <w:style w:type="character" w:customStyle="1" w:styleId="TOC8Char">
    <w:name w:val="TOC 8 Char"/>
    <w:link w:val="TOC8"/>
    <w:uiPriority w:val="39"/>
    <w:locked/>
    <w:rsid w:val="00190904"/>
    <w:rPr>
      <w:rFonts w:ascii="Times New Roman" w:eastAsia="Times New Roman" w:hAnsi="Times New Roman"/>
      <w:sz w:val="24"/>
    </w:rPr>
  </w:style>
  <w:style w:type="character" w:customStyle="1" w:styleId="CaptionChar">
    <w:name w:val="Caption Char"/>
    <w:aliases w:val="Map Char,Caption Char1 Char Char,Caption Char Char Char Char,Caption Char Char Char Char Char Char Char Char Char,Caption Char Char Char Char Char Char1 Char Char,Caption Char Char Char Char Char Char,図表番号 Char Char Char"/>
    <w:link w:val="Caption"/>
    <w:locked/>
    <w:rsid w:val="00190904"/>
    <w:rPr>
      <w:rFonts w:ascii="Courier New" w:eastAsia="Times New Roman" w:hAnsi="Courier New"/>
      <w:sz w:val="24"/>
    </w:rPr>
  </w:style>
  <w:style w:type="paragraph" w:styleId="TableofFigures">
    <w:name w:val="table of figures"/>
    <w:aliases w:val="Hinh ve"/>
    <w:basedOn w:val="Normal"/>
    <w:next w:val="Normal"/>
    <w:uiPriority w:val="99"/>
    <w:unhideWhenUsed/>
    <w:qFormat/>
    <w:rsid w:val="00190904"/>
    <w:pPr>
      <w:widowControl w:val="0"/>
      <w:ind w:left="480" w:hanging="480"/>
      <w:jc w:val="left"/>
    </w:pPr>
    <w:rPr>
      <w:rFonts w:cs="Arial"/>
      <w:caps/>
      <w:sz w:val="20"/>
      <w:szCs w:val="24"/>
    </w:rPr>
  </w:style>
  <w:style w:type="paragraph" w:styleId="EnvelopeReturn">
    <w:name w:val="envelope return"/>
    <w:basedOn w:val="Normal"/>
    <w:unhideWhenUsed/>
    <w:rsid w:val="00190904"/>
    <w:pPr>
      <w:jc w:val="left"/>
    </w:pPr>
    <w:rPr>
      <w:rFonts w:ascii="Avalon" w:hAnsi="Avalon"/>
      <w:lang w:val="de-DE"/>
    </w:rPr>
  </w:style>
  <w:style w:type="paragraph" w:styleId="TableofAuthorities">
    <w:name w:val="table of authorities"/>
    <w:basedOn w:val="Normal"/>
    <w:next w:val="Normal"/>
    <w:uiPriority w:val="99"/>
    <w:unhideWhenUsed/>
    <w:rsid w:val="00190904"/>
    <w:pPr>
      <w:ind w:left="240" w:hanging="240"/>
      <w:jc w:val="left"/>
    </w:pPr>
    <w:rPr>
      <w:lang w:val="en-GB"/>
    </w:rPr>
  </w:style>
  <w:style w:type="paragraph" w:styleId="MacroText">
    <w:name w:val="macro"/>
    <w:link w:val="MacroTextChar"/>
    <w:unhideWhenUsed/>
    <w:rsid w:val="0019090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190904"/>
    <w:rPr>
      <w:rFonts w:ascii="Times New Roman" w:eastAsia="Times New Roman" w:hAnsi="Times New Roman"/>
      <w:sz w:val="24"/>
    </w:rPr>
  </w:style>
  <w:style w:type="character" w:customStyle="1" w:styleId="ListBulletChar">
    <w:name w:val="List Bullet Char"/>
    <w:aliases w:val="numeration signs Char"/>
    <w:link w:val="ListBullet"/>
    <w:locked/>
    <w:rsid w:val="00190904"/>
    <w:rPr>
      <w:rFonts w:ascii="Times New Roman" w:eastAsia="Times New Roman" w:hAnsi="Times New Roman"/>
    </w:rPr>
  </w:style>
  <w:style w:type="paragraph" w:styleId="List4">
    <w:name w:val="List 4"/>
    <w:basedOn w:val="Normal"/>
    <w:unhideWhenUsed/>
    <w:rsid w:val="00190904"/>
    <w:pPr>
      <w:snapToGrid w:val="0"/>
      <w:ind w:left="1132" w:hanging="283"/>
      <w:jc w:val="left"/>
    </w:pPr>
    <w:rPr>
      <w:rFonts w:ascii="VNTime" w:hAnsi="VNTime"/>
      <w:sz w:val="26"/>
      <w:lang w:val="en-GB"/>
    </w:rPr>
  </w:style>
  <w:style w:type="paragraph" w:styleId="List5">
    <w:name w:val="List 5"/>
    <w:basedOn w:val="Normal"/>
    <w:unhideWhenUsed/>
    <w:rsid w:val="00190904"/>
    <w:pPr>
      <w:ind w:left="1800" w:hanging="360"/>
      <w:jc w:val="left"/>
    </w:pPr>
    <w:rPr>
      <w:rFonts w:eastAsia="Calibri"/>
      <w:sz w:val="28"/>
      <w:szCs w:val="28"/>
    </w:rPr>
  </w:style>
  <w:style w:type="paragraph" w:styleId="Signature">
    <w:name w:val="Signature"/>
    <w:basedOn w:val="Normal"/>
    <w:link w:val="SignatureChar"/>
    <w:unhideWhenUsed/>
    <w:rsid w:val="00190904"/>
    <w:pPr>
      <w:widowControl w:val="0"/>
      <w:autoSpaceDE w:val="0"/>
      <w:autoSpaceDN w:val="0"/>
      <w:spacing w:before="120" w:after="120" w:line="400" w:lineRule="atLeast"/>
      <w:ind w:left="4321"/>
      <w:jc w:val="center"/>
    </w:pPr>
    <w:rPr>
      <w:lang w:val="vi-VN" w:eastAsia="x-none"/>
    </w:rPr>
  </w:style>
  <w:style w:type="character" w:customStyle="1" w:styleId="SignatureChar">
    <w:name w:val="Signature Char"/>
    <w:basedOn w:val="DefaultParagraphFont"/>
    <w:link w:val="Signature"/>
    <w:rsid w:val="00190904"/>
    <w:rPr>
      <w:rFonts w:ascii="Times New Roman" w:eastAsia="Times New Roman" w:hAnsi="Times New Roman"/>
      <w:sz w:val="24"/>
      <w:lang w:val="vi-VN" w:eastAsia="x-none"/>
    </w:rPr>
  </w:style>
  <w:style w:type="paragraph" w:styleId="ListContinue">
    <w:name w:val="List Continue"/>
    <w:basedOn w:val="Normal"/>
    <w:unhideWhenUsed/>
    <w:rsid w:val="00190904"/>
    <w:pPr>
      <w:spacing w:after="120"/>
      <w:ind w:left="360"/>
    </w:pPr>
    <w:rPr>
      <w:rFonts w:ascii=".VnTime" w:eastAsia="SimSun" w:hAnsi=".VnTime"/>
    </w:rPr>
  </w:style>
  <w:style w:type="paragraph" w:styleId="ListContinue4">
    <w:name w:val="List Continue 4"/>
    <w:basedOn w:val="Normal"/>
    <w:unhideWhenUsed/>
    <w:rsid w:val="00190904"/>
    <w:pPr>
      <w:spacing w:after="120"/>
      <w:ind w:left="1440"/>
      <w:jc w:val="left"/>
    </w:pPr>
    <w:rPr>
      <w:rFonts w:eastAsia="Calibri"/>
      <w:sz w:val="28"/>
      <w:szCs w:val="28"/>
    </w:rPr>
  </w:style>
  <w:style w:type="paragraph" w:styleId="ListContinue5">
    <w:name w:val="List Continue 5"/>
    <w:basedOn w:val="Normal"/>
    <w:unhideWhenUsed/>
    <w:rsid w:val="00190904"/>
    <w:pPr>
      <w:spacing w:after="120"/>
      <w:ind w:left="1800"/>
      <w:jc w:val="left"/>
    </w:pPr>
    <w:rPr>
      <w:rFonts w:eastAsia="Calibri"/>
      <w:sz w:val="28"/>
      <w:szCs w:val="28"/>
    </w:rPr>
  </w:style>
  <w:style w:type="character" w:customStyle="1" w:styleId="SubtitleChar1">
    <w:name w:val="Subtitle Char1"/>
    <w:aliases w:val="Char4 Char1,Char4 Char Char Char,Char4 Char2,Char4 Char Char2, Char4 Char2, Char4 Char Char2, Char4 Char Char Char2,Subtitle Char2"/>
    <w:uiPriority w:val="99"/>
    <w:rsid w:val="00190904"/>
    <w:rPr>
      <w:rFonts w:ascii="Cambria" w:eastAsia="Times New Roman" w:hAnsi="Cambria" w:cs="Times New Roman"/>
      <w:i/>
      <w:iCs/>
      <w:color w:val="4F81BD"/>
      <w:spacing w:val="15"/>
      <w:sz w:val="24"/>
      <w:szCs w:val="24"/>
    </w:rPr>
  </w:style>
  <w:style w:type="paragraph" w:styleId="Salutation">
    <w:name w:val="Salutation"/>
    <w:basedOn w:val="Normal"/>
    <w:next w:val="Normal"/>
    <w:link w:val="SalutationChar"/>
    <w:unhideWhenUsed/>
    <w:rsid w:val="00190904"/>
    <w:pPr>
      <w:jc w:val="left"/>
    </w:pPr>
    <w:rPr>
      <w:rFonts w:ascii=".VnArial" w:hAnsi=".VnArial"/>
      <w:lang w:val="x-none" w:eastAsia="x-none"/>
    </w:rPr>
  </w:style>
  <w:style w:type="character" w:customStyle="1" w:styleId="SalutationChar">
    <w:name w:val="Salutation Char"/>
    <w:basedOn w:val="DefaultParagraphFont"/>
    <w:link w:val="Salutation"/>
    <w:rsid w:val="00190904"/>
    <w:rPr>
      <w:rFonts w:ascii=".VnArial" w:eastAsia="Times New Roman" w:hAnsi=".VnArial"/>
      <w:sz w:val="24"/>
      <w:lang w:val="x-none" w:eastAsia="x-none"/>
    </w:rPr>
  </w:style>
  <w:style w:type="paragraph" w:styleId="Date">
    <w:name w:val="Date"/>
    <w:basedOn w:val="Normal"/>
    <w:next w:val="Normal"/>
    <w:link w:val="DateChar1"/>
    <w:unhideWhenUsed/>
    <w:rsid w:val="00190904"/>
    <w:rPr>
      <w:rFonts w:ascii=".VnTime" w:hAnsi=".VnTime"/>
      <w:color w:val="000000"/>
      <w:sz w:val="26"/>
      <w:lang w:val="x-none" w:eastAsia="x-none"/>
    </w:rPr>
  </w:style>
  <w:style w:type="character" w:customStyle="1" w:styleId="DateChar">
    <w:name w:val="Date Char"/>
    <w:basedOn w:val="DefaultParagraphFont"/>
    <w:rsid w:val="00190904"/>
    <w:rPr>
      <w:rFonts w:ascii="Times New Roman" w:eastAsia="Times New Roman" w:hAnsi="Times New Roman"/>
      <w:sz w:val="24"/>
    </w:rPr>
  </w:style>
  <w:style w:type="paragraph" w:styleId="BodyTextFirstIndent2">
    <w:name w:val="Body Text First Indent 2"/>
    <w:basedOn w:val="BodyTextIndent"/>
    <w:link w:val="BodyTextFirstIndent2Char"/>
    <w:uiPriority w:val="99"/>
    <w:unhideWhenUsed/>
    <w:rsid w:val="00190904"/>
    <w:pPr>
      <w:tabs>
        <w:tab w:val="clear" w:pos="1080"/>
      </w:tabs>
      <w:spacing w:after="120"/>
      <w:ind w:left="283" w:firstLine="210"/>
      <w:jc w:val="left"/>
    </w:pPr>
    <w:rPr>
      <w:rFonts w:ascii="Times" w:hAnsi="Times"/>
      <w:lang w:val="en-GB" w:eastAsia="x-none"/>
    </w:rPr>
  </w:style>
  <w:style w:type="character" w:customStyle="1" w:styleId="BodyTextFirstIndent2Char">
    <w:name w:val="Body Text First Indent 2 Char"/>
    <w:basedOn w:val="BodyTextIndentChar"/>
    <w:link w:val="BodyTextFirstIndent2"/>
    <w:uiPriority w:val="99"/>
    <w:rsid w:val="00190904"/>
    <w:rPr>
      <w:rFonts w:ascii="Times" w:eastAsia="Times New Roman" w:hAnsi="Times" w:cs="Times New Roman"/>
      <w:sz w:val="24"/>
      <w:szCs w:val="20"/>
      <w:lang w:val="en-GB" w:eastAsia="x-none"/>
    </w:rPr>
  </w:style>
  <w:style w:type="character" w:customStyle="1" w:styleId="PlainTextChar1">
    <w:name w:val="Plain Text Char1"/>
    <w:aliases w:val="普通文字 Char Char1"/>
    <w:uiPriority w:val="99"/>
    <w:rsid w:val="00190904"/>
    <w:rPr>
      <w:rFonts w:ascii="Courier New" w:hAnsi="Courier New" w:cs="Courier New"/>
    </w:rPr>
  </w:style>
  <w:style w:type="character" w:customStyle="1" w:styleId="TMChar">
    <w:name w:val="TM Char"/>
    <w:link w:val="TM"/>
    <w:locked/>
    <w:rsid w:val="00190904"/>
    <w:rPr>
      <w:rFonts w:ascii="Times New Roman" w:eastAsia="Times New Roman" w:hAnsi="Times New Roman"/>
      <w:sz w:val="26"/>
      <w:szCs w:val="26"/>
    </w:rPr>
  </w:style>
  <w:style w:type="paragraph" w:customStyle="1" w:styleId="muc1">
    <w:name w:val="muc 1"/>
    <w:basedOn w:val="Heading20"/>
    <w:uiPriority w:val="99"/>
    <w:qFormat/>
    <w:rsid w:val="00190904"/>
    <w:pPr>
      <w:widowControl w:val="0"/>
      <w:pBdr>
        <w:bottom w:val="none" w:sz="0" w:space="0" w:color="auto"/>
      </w:pBdr>
      <w:tabs>
        <w:tab w:val="num" w:pos="1418"/>
      </w:tabs>
      <w:suppressAutoHyphens w:val="0"/>
      <w:spacing w:before="120" w:after="120" w:line="288" w:lineRule="auto"/>
      <w:jc w:val="left"/>
    </w:pPr>
    <w:rPr>
      <w:rFonts w:ascii="Times New Roman" w:hAnsi="Times New Roman"/>
      <w:sz w:val="26"/>
      <w:szCs w:val="26"/>
      <w:lang w:val="x-none" w:eastAsia="x-none"/>
    </w:rPr>
  </w:style>
  <w:style w:type="paragraph" w:customStyle="1" w:styleId="CharCharChar">
    <w:name w:val="Char Char Char"/>
    <w:basedOn w:val="Normal"/>
    <w:next w:val="Normal"/>
    <w:autoRedefine/>
    <w:qFormat/>
    <w:rsid w:val="00190904"/>
    <w:pPr>
      <w:spacing w:before="120" w:after="120" w:line="312" w:lineRule="auto"/>
      <w:jc w:val="left"/>
    </w:pPr>
    <w:rPr>
      <w:sz w:val="28"/>
      <w:szCs w:val="28"/>
    </w:rPr>
  </w:style>
  <w:style w:type="paragraph" w:customStyle="1" w:styleId="123-normal">
    <w:name w:val="123-normal"/>
    <w:basedOn w:val="Normal"/>
    <w:uiPriority w:val="99"/>
    <w:qFormat/>
    <w:rsid w:val="00190904"/>
    <w:pPr>
      <w:numPr>
        <w:numId w:val="33"/>
      </w:numPr>
      <w:autoSpaceDE w:val="0"/>
      <w:autoSpaceDN w:val="0"/>
      <w:adjustRightInd w:val="0"/>
      <w:spacing w:after="120" w:line="288" w:lineRule="auto"/>
    </w:pPr>
    <w:rPr>
      <w:szCs w:val="22"/>
      <w:lang w:val="en-GB"/>
    </w:rPr>
  </w:style>
  <w:style w:type="paragraph" w:customStyle="1" w:styleId="Style3">
    <w:name w:val="Style3"/>
    <w:basedOn w:val="Style1"/>
    <w:uiPriority w:val="99"/>
    <w:qFormat/>
    <w:rsid w:val="00190904"/>
    <w:pPr>
      <w:widowControl/>
      <w:numPr>
        <w:numId w:val="34"/>
      </w:numPr>
      <w:spacing w:before="120" w:after="120"/>
      <w:ind w:left="1494" w:firstLine="0"/>
    </w:pPr>
    <w:rPr>
      <w:rFonts w:ascii="Times New Roman" w:hAnsi="Times New Roman"/>
      <w:b/>
      <w:sz w:val="28"/>
      <w:szCs w:val="28"/>
      <w:lang w:val="x-none" w:eastAsia="x-none"/>
    </w:rPr>
  </w:style>
  <w:style w:type="paragraph" w:customStyle="1" w:styleId="IEC">
    <w:name w:val="IEC"/>
    <w:basedOn w:val="Normal"/>
    <w:uiPriority w:val="99"/>
    <w:qFormat/>
    <w:rsid w:val="00190904"/>
    <w:pPr>
      <w:tabs>
        <w:tab w:val="left" w:pos="284"/>
        <w:tab w:val="left" w:pos="1418"/>
      </w:tabs>
      <w:ind w:left="1418" w:hanging="1418"/>
    </w:pPr>
    <w:rPr>
      <w:rFonts w:ascii="VNI-Aptima" w:hAnsi="VNI-Aptima"/>
    </w:rPr>
  </w:style>
  <w:style w:type="paragraph" w:customStyle="1" w:styleId="HOATHI4">
    <w:name w:val="HOATHI4"/>
    <w:basedOn w:val="Normal"/>
    <w:autoRedefine/>
    <w:uiPriority w:val="99"/>
    <w:qFormat/>
    <w:rsid w:val="00190904"/>
    <w:pPr>
      <w:tabs>
        <w:tab w:val="left" w:pos="1985"/>
        <w:tab w:val="left" w:pos="7371"/>
      </w:tabs>
      <w:spacing w:before="60" w:after="60"/>
      <w:ind w:left="360" w:hanging="360"/>
      <w:jc w:val="left"/>
    </w:pPr>
    <w:rPr>
      <w:rFonts w:ascii="Arial" w:hAnsi="Arial"/>
      <w:sz w:val="22"/>
      <w:lang w:val="en-GB"/>
    </w:rPr>
  </w:style>
  <w:style w:type="paragraph" w:customStyle="1" w:styleId="HOATHI100">
    <w:name w:val="HOATHI10"/>
    <w:basedOn w:val="Normal"/>
    <w:autoRedefine/>
    <w:uiPriority w:val="99"/>
    <w:qFormat/>
    <w:rsid w:val="00190904"/>
    <w:pPr>
      <w:tabs>
        <w:tab w:val="num" w:pos="360"/>
        <w:tab w:val="left" w:pos="567"/>
      </w:tabs>
      <w:snapToGrid w:val="0"/>
      <w:spacing w:before="60" w:after="60"/>
      <w:ind w:left="397" w:hanging="397"/>
    </w:pPr>
    <w:rPr>
      <w:rFonts w:ascii="VNI-Aptima" w:hAnsi="VNI-Aptima"/>
      <w:lang w:val="en-GB"/>
    </w:rPr>
  </w:style>
  <w:style w:type="paragraph" w:customStyle="1" w:styleId="DAMDD">
    <w:name w:val="DAMDD"/>
    <w:autoRedefine/>
    <w:uiPriority w:val="99"/>
    <w:qFormat/>
    <w:rsid w:val="00190904"/>
    <w:pPr>
      <w:tabs>
        <w:tab w:val="left" w:pos="567"/>
      </w:tabs>
      <w:spacing w:before="220"/>
      <w:ind w:left="567" w:hanging="567"/>
      <w:jc w:val="both"/>
    </w:pPr>
    <w:rPr>
      <w:rFonts w:ascii="Times New Roman" w:eastAsia="Times New Roman" w:hAnsi="Times New Roman"/>
      <w:b/>
      <w:noProof/>
      <w:sz w:val="28"/>
      <w:szCs w:val="28"/>
    </w:rPr>
  </w:style>
  <w:style w:type="character" w:customStyle="1" w:styleId="DAUDONGChar">
    <w:name w:val="DAUDONG Char"/>
    <w:link w:val="DAUDONG"/>
    <w:locked/>
    <w:rsid w:val="00190904"/>
    <w:rPr>
      <w:rFonts w:ascii="Times New Roman" w:eastAsia="Times New Roman" w:hAnsi="Times New Roman"/>
      <w:sz w:val="24"/>
    </w:rPr>
  </w:style>
  <w:style w:type="paragraph" w:customStyle="1" w:styleId="DAUDONG">
    <w:name w:val="DAUDONG"/>
    <w:link w:val="DAUDONGChar"/>
    <w:autoRedefine/>
    <w:qFormat/>
    <w:rsid w:val="00190904"/>
    <w:pPr>
      <w:spacing w:before="280"/>
      <w:jc w:val="both"/>
    </w:pPr>
    <w:rPr>
      <w:rFonts w:ascii="Times New Roman" w:eastAsia="Times New Roman" w:hAnsi="Times New Roman"/>
      <w:sz w:val="24"/>
    </w:rPr>
  </w:style>
  <w:style w:type="paragraph" w:customStyle="1" w:styleId="Bullet">
    <w:name w:val="Bullet"/>
    <w:basedOn w:val="Normal"/>
    <w:uiPriority w:val="99"/>
    <w:qFormat/>
    <w:rsid w:val="00190904"/>
    <w:pPr>
      <w:spacing w:before="60" w:after="60" w:line="288" w:lineRule="atLeast"/>
      <w:ind w:left="1135" w:hanging="284"/>
    </w:pPr>
    <w:rPr>
      <w:sz w:val="22"/>
      <w:lang w:val="en-GB"/>
    </w:rPr>
  </w:style>
  <w:style w:type="paragraph" w:customStyle="1" w:styleId="HD1">
    <w:name w:val="HD1"/>
    <w:basedOn w:val="Normal"/>
    <w:uiPriority w:val="99"/>
    <w:qFormat/>
    <w:rsid w:val="00190904"/>
    <w:pPr>
      <w:spacing w:before="280"/>
      <w:jc w:val="left"/>
    </w:pPr>
    <w:rPr>
      <w:b/>
      <w:bCs/>
    </w:rPr>
  </w:style>
  <w:style w:type="paragraph" w:customStyle="1" w:styleId="Spiegelstrich2">
    <w:name w:val="Spiegelstrich2"/>
    <w:basedOn w:val="Spiegelstrich1"/>
    <w:uiPriority w:val="99"/>
    <w:qFormat/>
    <w:rsid w:val="00190904"/>
    <w:pPr>
      <w:widowControl/>
      <w:numPr>
        <w:numId w:val="0"/>
      </w:numPr>
      <w:tabs>
        <w:tab w:val="left" w:pos="567"/>
      </w:tabs>
      <w:spacing w:after="0"/>
      <w:ind w:left="568" w:hanging="360"/>
      <w:jc w:val="left"/>
    </w:pPr>
    <w:rPr>
      <w:rFonts w:ascii="Helvetica" w:hAnsi="Helvetica"/>
      <w:lang w:val="en-US"/>
    </w:rPr>
  </w:style>
  <w:style w:type="paragraph" w:customStyle="1" w:styleId="Spiegelstrich3">
    <w:name w:val="Spiegelstrich3"/>
    <w:basedOn w:val="Normal"/>
    <w:uiPriority w:val="99"/>
    <w:qFormat/>
    <w:rsid w:val="00190904"/>
    <w:p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uiPriority w:val="99"/>
    <w:qFormat/>
    <w:rsid w:val="00190904"/>
    <w:pPr>
      <w:spacing w:before="60" w:after="60" w:line="240" w:lineRule="exact"/>
      <w:ind w:left="567" w:hanging="567"/>
      <w:jc w:val="left"/>
    </w:pPr>
    <w:rPr>
      <w:rFonts w:ascii="Helvetica" w:hAnsi="Helvetica"/>
      <w:sz w:val="20"/>
    </w:rPr>
  </w:style>
  <w:style w:type="paragraph" w:customStyle="1" w:styleId="Lev1">
    <w:name w:val="Lev1"/>
    <w:basedOn w:val="HD1"/>
    <w:uiPriority w:val="99"/>
    <w:qFormat/>
    <w:rsid w:val="00190904"/>
    <w:pPr>
      <w:tabs>
        <w:tab w:val="left" w:pos="567"/>
      </w:tabs>
    </w:pPr>
  </w:style>
  <w:style w:type="paragraph" w:customStyle="1" w:styleId="Lev2">
    <w:name w:val="Lev2"/>
    <w:basedOn w:val="HD1"/>
    <w:uiPriority w:val="99"/>
    <w:qFormat/>
    <w:rsid w:val="00190904"/>
    <w:pPr>
      <w:tabs>
        <w:tab w:val="left" w:pos="567"/>
      </w:tabs>
    </w:pPr>
  </w:style>
  <w:style w:type="paragraph" w:customStyle="1" w:styleId="Lev3">
    <w:name w:val="Lev3"/>
    <w:basedOn w:val="HD1"/>
    <w:uiPriority w:val="99"/>
    <w:qFormat/>
    <w:rsid w:val="00190904"/>
    <w:pPr>
      <w:tabs>
        <w:tab w:val="left" w:pos="567"/>
      </w:tabs>
    </w:pPr>
  </w:style>
  <w:style w:type="paragraph" w:customStyle="1" w:styleId="Tabletext1">
    <w:name w:val="Table text1"/>
    <w:basedOn w:val="Normal"/>
    <w:uiPriority w:val="99"/>
    <w:qFormat/>
    <w:rsid w:val="00190904"/>
    <w:pPr>
      <w:spacing w:before="60"/>
      <w:ind w:hanging="7"/>
    </w:pPr>
    <w:rPr>
      <w:sz w:val="22"/>
      <w:lang w:val="en-GB"/>
    </w:rPr>
  </w:style>
  <w:style w:type="paragraph" w:customStyle="1" w:styleId="Tablerighttext1">
    <w:name w:val="Table right text1"/>
    <w:basedOn w:val="Tabletext1"/>
    <w:uiPriority w:val="99"/>
    <w:qFormat/>
    <w:rsid w:val="00190904"/>
    <w:pPr>
      <w:jc w:val="center"/>
    </w:pPr>
  </w:style>
  <w:style w:type="paragraph" w:customStyle="1" w:styleId="Tablecentertext1">
    <w:name w:val="Table center text1"/>
    <w:basedOn w:val="Tabletext1"/>
    <w:uiPriority w:val="99"/>
    <w:qFormat/>
    <w:rsid w:val="00190904"/>
    <w:pPr>
      <w:ind w:left="-135" w:right="-141" w:firstLine="0"/>
      <w:jc w:val="center"/>
    </w:pPr>
  </w:style>
  <w:style w:type="paragraph" w:customStyle="1" w:styleId="Heading11">
    <w:name w:val="Heading 11"/>
    <w:basedOn w:val="Heading1"/>
    <w:uiPriority w:val="99"/>
    <w:qFormat/>
    <w:rsid w:val="00190904"/>
    <w:pPr>
      <w:keepNext/>
      <w:numPr>
        <w:numId w:val="35"/>
      </w:numPr>
      <w:suppressAutoHyphens w:val="0"/>
      <w:spacing w:before="280" w:after="0"/>
    </w:pPr>
    <w:rPr>
      <w:rFonts w:ascii="VNI-Times" w:hAnsi="VNI-Times"/>
      <w:b w:val="0"/>
      <w:smallCaps w:val="0"/>
      <w:sz w:val="24"/>
      <w:lang w:val="x-none" w:eastAsia="x-none"/>
    </w:rPr>
  </w:style>
  <w:style w:type="paragraph" w:customStyle="1" w:styleId="Style10">
    <w:name w:val="Style10"/>
    <w:basedOn w:val="Normal"/>
    <w:link w:val="Style10Char"/>
    <w:qFormat/>
    <w:rsid w:val="00190904"/>
    <w:pPr>
      <w:tabs>
        <w:tab w:val="left" w:pos="2268"/>
        <w:tab w:val="left" w:pos="3969"/>
        <w:tab w:val="left" w:pos="5954"/>
        <w:tab w:val="right" w:pos="8505"/>
      </w:tabs>
      <w:spacing w:before="100" w:after="100"/>
    </w:pPr>
    <w:rPr>
      <w:sz w:val="26"/>
      <w:szCs w:val="26"/>
    </w:rPr>
  </w:style>
  <w:style w:type="paragraph" w:customStyle="1" w:styleId="Style2Char">
    <w:name w:val="Style2 Char"/>
    <w:basedOn w:val="Normal"/>
    <w:uiPriority w:val="99"/>
    <w:qFormat/>
    <w:rsid w:val="00190904"/>
    <w:pPr>
      <w:tabs>
        <w:tab w:val="num" w:pos="1701"/>
        <w:tab w:val="left" w:pos="3969"/>
        <w:tab w:val="left" w:pos="5954"/>
        <w:tab w:val="right" w:pos="8505"/>
      </w:tabs>
      <w:spacing w:before="100" w:after="100"/>
      <w:ind w:left="1701" w:hanging="567"/>
    </w:pPr>
    <w:rPr>
      <w:sz w:val="26"/>
      <w:szCs w:val="26"/>
    </w:rPr>
  </w:style>
  <w:style w:type="paragraph" w:customStyle="1" w:styleId="Style3Char">
    <w:name w:val="Style3 Char"/>
    <w:basedOn w:val="Normal"/>
    <w:uiPriority w:val="99"/>
    <w:qFormat/>
    <w:rsid w:val="00190904"/>
    <w:pPr>
      <w:tabs>
        <w:tab w:val="num" w:pos="432"/>
        <w:tab w:val="left" w:pos="3969"/>
        <w:tab w:val="left" w:pos="5954"/>
        <w:tab w:val="right" w:pos="8505"/>
      </w:tabs>
      <w:spacing w:before="100" w:after="100"/>
      <w:ind w:left="432" w:hanging="432"/>
    </w:pPr>
    <w:rPr>
      <w:sz w:val="26"/>
      <w:szCs w:val="26"/>
    </w:rPr>
  </w:style>
  <w:style w:type="paragraph" w:customStyle="1" w:styleId="Style4">
    <w:name w:val="Style4"/>
    <w:basedOn w:val="Normal"/>
    <w:link w:val="Style4Char"/>
    <w:uiPriority w:val="99"/>
    <w:qFormat/>
    <w:rsid w:val="00190904"/>
    <w:pPr>
      <w:numPr>
        <w:numId w:val="36"/>
      </w:numPr>
      <w:tabs>
        <w:tab w:val="clear" w:pos="1701"/>
        <w:tab w:val="left" w:pos="2552"/>
        <w:tab w:val="left" w:pos="3969"/>
        <w:tab w:val="left" w:pos="5954"/>
        <w:tab w:val="right" w:pos="8505"/>
      </w:tabs>
      <w:spacing w:before="100" w:after="100"/>
      <w:ind w:left="2552" w:hanging="284"/>
    </w:pPr>
    <w:rPr>
      <w:sz w:val="26"/>
      <w:szCs w:val="26"/>
    </w:rPr>
  </w:style>
  <w:style w:type="paragraph" w:customStyle="1" w:styleId="Style5Char">
    <w:name w:val="Style5 Char"/>
    <w:basedOn w:val="Normal"/>
    <w:uiPriority w:val="99"/>
    <w:qFormat/>
    <w:rsid w:val="00190904"/>
    <w:pPr>
      <w:tabs>
        <w:tab w:val="left" w:pos="3969"/>
        <w:tab w:val="left" w:pos="5954"/>
        <w:tab w:val="right" w:pos="8505"/>
      </w:tabs>
      <w:spacing w:before="100" w:after="100"/>
      <w:ind w:left="1701"/>
    </w:pPr>
    <w:rPr>
      <w:sz w:val="26"/>
      <w:szCs w:val="26"/>
    </w:rPr>
  </w:style>
  <w:style w:type="paragraph" w:customStyle="1" w:styleId="Style7">
    <w:name w:val="Style7"/>
    <w:basedOn w:val="Normal"/>
    <w:link w:val="Style7Char"/>
    <w:qFormat/>
    <w:rsid w:val="00190904"/>
    <w:pPr>
      <w:tabs>
        <w:tab w:val="left" w:pos="1701"/>
        <w:tab w:val="left" w:pos="3969"/>
        <w:tab w:val="left" w:pos="5954"/>
        <w:tab w:val="right" w:pos="8505"/>
      </w:tabs>
      <w:spacing w:before="100" w:after="100"/>
      <w:ind w:left="1701" w:hanging="567"/>
    </w:pPr>
    <w:rPr>
      <w:sz w:val="26"/>
      <w:szCs w:val="26"/>
    </w:rPr>
  </w:style>
  <w:style w:type="paragraph" w:customStyle="1" w:styleId="Style8">
    <w:name w:val="Style8"/>
    <w:basedOn w:val="Normal"/>
    <w:uiPriority w:val="99"/>
    <w:qFormat/>
    <w:rsid w:val="00190904"/>
    <w:pPr>
      <w:numPr>
        <w:numId w:val="37"/>
      </w:numPr>
      <w:tabs>
        <w:tab w:val="clear" w:pos="1778"/>
        <w:tab w:val="num" w:pos="2268"/>
        <w:tab w:val="left" w:pos="3969"/>
        <w:tab w:val="left" w:pos="5954"/>
        <w:tab w:val="right" w:pos="8505"/>
      </w:tabs>
      <w:spacing w:before="100" w:after="100"/>
      <w:ind w:left="2268" w:hanging="567"/>
    </w:pPr>
    <w:rPr>
      <w:sz w:val="26"/>
      <w:szCs w:val="26"/>
    </w:rPr>
  </w:style>
  <w:style w:type="paragraph" w:customStyle="1" w:styleId="Style9">
    <w:name w:val="Style9"/>
    <w:basedOn w:val="Normal"/>
    <w:link w:val="Style9Char"/>
    <w:uiPriority w:val="99"/>
    <w:qFormat/>
    <w:rsid w:val="00190904"/>
    <w:pPr>
      <w:numPr>
        <w:numId w:val="38"/>
      </w:numPr>
      <w:tabs>
        <w:tab w:val="clear" w:pos="1400"/>
        <w:tab w:val="left" w:pos="2552"/>
        <w:tab w:val="left" w:pos="3969"/>
        <w:tab w:val="left" w:pos="5954"/>
        <w:tab w:val="right" w:pos="8505"/>
      </w:tabs>
      <w:spacing w:before="100" w:after="100"/>
      <w:ind w:left="2552" w:hanging="1418"/>
    </w:pPr>
    <w:rPr>
      <w:sz w:val="26"/>
      <w:szCs w:val="26"/>
    </w:rPr>
  </w:style>
  <w:style w:type="paragraph" w:customStyle="1" w:styleId="Style11">
    <w:name w:val="Style11"/>
    <w:basedOn w:val="Normal"/>
    <w:link w:val="Style11Char"/>
    <w:uiPriority w:val="99"/>
    <w:qFormat/>
    <w:rsid w:val="00190904"/>
    <w:pPr>
      <w:numPr>
        <w:numId w:val="39"/>
      </w:numPr>
      <w:tabs>
        <w:tab w:val="clear" w:pos="1276"/>
        <w:tab w:val="left" w:pos="2268"/>
        <w:tab w:val="left" w:pos="3969"/>
        <w:tab w:val="left" w:pos="5954"/>
        <w:tab w:val="right" w:pos="8505"/>
      </w:tabs>
      <w:spacing w:before="100" w:after="100"/>
      <w:ind w:left="2268" w:hanging="567"/>
    </w:pPr>
    <w:rPr>
      <w:sz w:val="26"/>
      <w:szCs w:val="26"/>
    </w:rPr>
  </w:style>
  <w:style w:type="paragraph" w:customStyle="1" w:styleId="sobvvt">
    <w:name w:val="sobvvt"/>
    <w:basedOn w:val="Normal"/>
    <w:uiPriority w:val="99"/>
    <w:qFormat/>
    <w:rsid w:val="00190904"/>
    <w:pPr>
      <w:tabs>
        <w:tab w:val="num" w:pos="1146"/>
        <w:tab w:val="num" w:pos="1211"/>
      </w:tabs>
      <w:spacing w:before="60" w:after="60"/>
      <w:ind w:left="432" w:firstLine="419"/>
      <w:jc w:val="left"/>
    </w:pPr>
    <w:rPr>
      <w:rFonts w:ascii="Arial" w:hAnsi="Arial"/>
    </w:rPr>
  </w:style>
  <w:style w:type="paragraph" w:customStyle="1" w:styleId="StyleHEAD1Before0ptAfter0pt">
    <w:name w:val="Style HEAD1 + Before:  0 pt After:  0 pt"/>
    <w:basedOn w:val="Normal"/>
    <w:uiPriority w:val="99"/>
    <w:qFormat/>
    <w:rsid w:val="00190904"/>
    <w:pPr>
      <w:numPr>
        <w:numId w:val="40"/>
      </w:numPr>
      <w:jc w:val="left"/>
    </w:pPr>
    <w:rPr>
      <w:szCs w:val="24"/>
    </w:rPr>
  </w:style>
  <w:style w:type="paragraph" w:customStyle="1" w:styleId="StyleHeading1ChuongLeft">
    <w:name w:val="Style Heading 1Chuong + Left"/>
    <w:basedOn w:val="Normal"/>
    <w:uiPriority w:val="99"/>
    <w:qFormat/>
    <w:rsid w:val="00190904"/>
    <w:pPr>
      <w:numPr>
        <w:numId w:val="41"/>
      </w:numPr>
      <w:tabs>
        <w:tab w:val="num" w:pos="360"/>
      </w:tabs>
      <w:ind w:left="360"/>
      <w:jc w:val="left"/>
    </w:pPr>
    <w:rPr>
      <w:szCs w:val="24"/>
    </w:rPr>
  </w:style>
  <w:style w:type="paragraph" w:customStyle="1" w:styleId="Bildtext">
    <w:name w:val="Bildtext"/>
    <w:basedOn w:val="Normal"/>
    <w:uiPriority w:val="99"/>
    <w:qFormat/>
    <w:rsid w:val="00190904"/>
    <w:pPr>
      <w:spacing w:before="100" w:after="200"/>
      <w:jc w:val="left"/>
    </w:pPr>
    <w:rPr>
      <w:rFonts w:ascii="Helvetica" w:hAnsi="Helvetica"/>
      <w:i/>
      <w:sz w:val="18"/>
      <w:lang w:val="en-GB"/>
    </w:rPr>
  </w:style>
  <w:style w:type="paragraph" w:customStyle="1" w:styleId="StyleHeading1BlueJustified">
    <w:name w:val="Style Heading 1 + Blue Justified"/>
    <w:basedOn w:val="Heading1"/>
    <w:uiPriority w:val="99"/>
    <w:qFormat/>
    <w:rsid w:val="00190904"/>
    <w:pPr>
      <w:keepNext/>
      <w:numPr>
        <w:numId w:val="42"/>
      </w:numPr>
      <w:tabs>
        <w:tab w:val="num" w:pos="851"/>
      </w:tabs>
      <w:spacing w:before="0"/>
      <w:ind w:left="-851" w:hanging="567"/>
      <w:jc w:val="both"/>
    </w:pPr>
    <w:rPr>
      <w:rFonts w:ascii="Helvetica" w:hAnsi="Helvetica"/>
      <w:bCs/>
      <w:smallCaps w:val="0"/>
      <w:color w:val="0000FF"/>
      <w:kern w:val="28"/>
      <w:sz w:val="32"/>
      <w:lang w:val="en-GB" w:eastAsia="x-none"/>
    </w:rPr>
  </w:style>
  <w:style w:type="paragraph" w:customStyle="1" w:styleId="StyleHeading2BlueJustified">
    <w:name w:val="Style Heading 2 + Blue Justified"/>
    <w:basedOn w:val="Heading20"/>
    <w:uiPriority w:val="99"/>
    <w:qFormat/>
    <w:rsid w:val="00190904"/>
    <w:pPr>
      <w:keepNext/>
      <w:numPr>
        <w:numId w:val="43"/>
      </w:numPr>
      <w:pBdr>
        <w:bottom w:val="none" w:sz="0" w:space="0" w:color="auto"/>
      </w:pBdr>
      <w:tabs>
        <w:tab w:val="clear" w:pos="360"/>
        <w:tab w:val="num" w:pos="851"/>
      </w:tabs>
      <w:spacing w:before="400"/>
      <w:ind w:left="-709" w:hanging="709"/>
      <w:jc w:val="both"/>
    </w:pPr>
    <w:rPr>
      <w:rFonts w:ascii="Helvetica" w:hAnsi="Helvetica"/>
      <w:bCs/>
      <w:color w:val="0000FF"/>
      <w:kern w:val="28"/>
      <w:sz w:val="26"/>
      <w:lang w:val="en-GB" w:eastAsia="x-none"/>
    </w:rPr>
  </w:style>
  <w:style w:type="paragraph" w:customStyle="1" w:styleId="StyleHeading3BlueJustified">
    <w:name w:val="Style Heading 3 + Blue Justified"/>
    <w:basedOn w:val="Heading3"/>
    <w:uiPriority w:val="99"/>
    <w:qFormat/>
    <w:rsid w:val="00190904"/>
    <w:pPr>
      <w:keepNext/>
      <w:tabs>
        <w:tab w:val="num" w:pos="851"/>
      </w:tabs>
      <w:spacing w:before="400" w:after="240"/>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uiPriority w:val="99"/>
    <w:qFormat/>
    <w:rsid w:val="00190904"/>
    <w:pPr>
      <w:numPr>
        <w:numId w:val="44"/>
      </w:numPr>
      <w:tabs>
        <w:tab w:val="num" w:pos="1134"/>
      </w:tabs>
      <w:suppressAutoHyphens/>
      <w:spacing w:before="400" w:after="240"/>
      <w:ind w:left="-426" w:right="0" w:hanging="992"/>
    </w:pPr>
    <w:rPr>
      <w:rFonts w:ascii="Helvetica" w:hAnsi="Helvetica"/>
      <w:b w:val="0"/>
      <w:bCs w:val="0"/>
      <w:color w:val="0000FF"/>
      <w:kern w:val="28"/>
      <w:sz w:val="26"/>
      <w:lang w:val="en-GB" w:eastAsia="x-none"/>
    </w:rPr>
  </w:style>
  <w:style w:type="paragraph" w:customStyle="1" w:styleId="StyleBlueJustified">
    <w:name w:val="Style Blue Justified"/>
    <w:basedOn w:val="Normal"/>
    <w:uiPriority w:val="99"/>
    <w:qFormat/>
    <w:rsid w:val="00190904"/>
    <w:rPr>
      <w:rFonts w:ascii="Times" w:hAnsi="Times"/>
      <w:color w:val="0000FF"/>
      <w:lang w:val="en-GB"/>
    </w:rPr>
  </w:style>
  <w:style w:type="paragraph" w:customStyle="1" w:styleId="StyleSpiegelstrich1BlueJustified">
    <w:name w:val="Style Spiegelstrich1 + Blue Justified"/>
    <w:basedOn w:val="Spiegelstrich1"/>
    <w:uiPriority w:val="99"/>
    <w:qFormat/>
    <w:rsid w:val="00190904"/>
    <w:pPr>
      <w:widowControl/>
      <w:numPr>
        <w:numId w:val="0"/>
      </w:numPr>
      <w:tabs>
        <w:tab w:val="num" w:pos="360"/>
      </w:tabs>
      <w:spacing w:after="0" w:line="240" w:lineRule="auto"/>
      <w:ind w:left="360" w:hanging="360"/>
    </w:pPr>
    <w:rPr>
      <w:rFonts w:ascii="Times New Roman" w:hAnsi="Times New Roman"/>
      <w:color w:val="0000FF"/>
      <w:lang w:val="en-US"/>
    </w:rPr>
  </w:style>
  <w:style w:type="paragraph" w:customStyle="1" w:styleId="StyleBlueJustifiedBefore3ptAfter15pt">
    <w:name w:val="Style Blue Justified Before:  3 pt After:  1.5 pt"/>
    <w:basedOn w:val="Normal"/>
    <w:uiPriority w:val="99"/>
    <w:qFormat/>
    <w:rsid w:val="00190904"/>
    <w:pPr>
      <w:spacing w:before="60" w:after="30"/>
    </w:pPr>
    <w:rPr>
      <w:rFonts w:ascii="Times" w:hAnsi="Times"/>
      <w:color w:val="0000FF"/>
      <w:lang w:val="en-GB"/>
    </w:rPr>
  </w:style>
  <w:style w:type="paragraph" w:customStyle="1" w:styleId="StyleSpiegelstrich3BlueJustified">
    <w:name w:val="Style Spiegelstrich3 + Blue Justified"/>
    <w:basedOn w:val="Spiegelstrich3"/>
    <w:uiPriority w:val="99"/>
    <w:qFormat/>
    <w:rsid w:val="00190904"/>
    <w:pPr>
      <w:tabs>
        <w:tab w:val="num" w:pos="720"/>
      </w:tabs>
      <w:spacing w:before="30" w:after="0" w:line="240" w:lineRule="auto"/>
      <w:jc w:val="both"/>
    </w:pPr>
    <w:rPr>
      <w:rFonts w:ascii="Times" w:hAnsi="Times"/>
      <w:color w:val="0000FF"/>
      <w:sz w:val="24"/>
      <w:lang w:val="en-GB"/>
    </w:rPr>
  </w:style>
  <w:style w:type="paragraph" w:customStyle="1" w:styleId="StyleBlueJustifiedLeft0cmHanging125cm">
    <w:name w:val="Style Blue Justified Left:  0 cm Hanging:  1.25 cm"/>
    <w:basedOn w:val="Normal"/>
    <w:uiPriority w:val="99"/>
    <w:qFormat/>
    <w:rsid w:val="00190904"/>
    <w:pPr>
      <w:numPr>
        <w:numId w:val="45"/>
      </w:numPr>
      <w:ind w:left="709" w:hanging="709"/>
    </w:pPr>
    <w:rPr>
      <w:rFonts w:ascii="Times" w:hAnsi="Times"/>
      <w:color w:val="0000FF"/>
      <w:lang w:val="en-GB"/>
    </w:rPr>
  </w:style>
  <w:style w:type="paragraph" w:customStyle="1" w:styleId="StyleStyle5Left317cmHanging095cm">
    <w:name w:val="Style Style5 + Left:  3.17 cm Hanging:  0.95 cm"/>
    <w:basedOn w:val="Style5Char"/>
    <w:uiPriority w:val="99"/>
    <w:qFormat/>
    <w:rsid w:val="00190904"/>
    <w:pPr>
      <w:ind w:left="2268" w:hanging="567"/>
    </w:pPr>
  </w:style>
  <w:style w:type="paragraph" w:customStyle="1" w:styleId="FR1">
    <w:name w:val="FR1"/>
    <w:uiPriority w:val="99"/>
    <w:qFormat/>
    <w:rsid w:val="00190904"/>
    <w:pPr>
      <w:widowControl w:val="0"/>
      <w:snapToGrid w:val="0"/>
    </w:pPr>
    <w:rPr>
      <w:rFonts w:ascii="Arial" w:eastAsia="Times New Roman" w:hAnsi="Arial"/>
      <w:lang w:eastAsia="de-DE"/>
    </w:rPr>
  </w:style>
  <w:style w:type="paragraph" w:customStyle="1" w:styleId="StyleHeading1NotBold">
    <w:name w:val="Style Heading 1 + Not Bold"/>
    <w:basedOn w:val="Heading1"/>
    <w:uiPriority w:val="99"/>
    <w:qFormat/>
    <w:rsid w:val="00190904"/>
    <w:pPr>
      <w:keepNext/>
      <w:numPr>
        <w:numId w:val="46"/>
      </w:numPr>
      <w:tabs>
        <w:tab w:val="num" w:pos="1134"/>
      </w:tabs>
      <w:spacing w:before="60" w:after="60"/>
      <w:ind w:left="1134" w:hanging="1134"/>
      <w:jc w:val="both"/>
    </w:pPr>
    <w:rPr>
      <w:b w:val="0"/>
      <w:smallCaps w:val="0"/>
      <w:spacing w:val="-2"/>
      <w:sz w:val="24"/>
      <w:szCs w:val="24"/>
      <w:lang w:val="x-none" w:eastAsia="x-none"/>
    </w:rPr>
  </w:style>
  <w:style w:type="paragraph" w:customStyle="1" w:styleId="StyleHeading2Before2ptAfter2ptLinespacingAtle">
    <w:name w:val="Style Heading 2 + Before:  2 pt After:  2 pt Line spacing:  At le..."/>
    <w:basedOn w:val="Heading20"/>
    <w:uiPriority w:val="99"/>
    <w:qFormat/>
    <w:rsid w:val="00190904"/>
    <w:pPr>
      <w:keepNext/>
      <w:numPr>
        <w:numId w:val="47"/>
      </w:numPr>
      <w:pBdr>
        <w:bottom w:val="none" w:sz="0" w:space="0" w:color="auto"/>
      </w:pBdr>
      <w:tabs>
        <w:tab w:val="num" w:pos="1134"/>
      </w:tabs>
      <w:spacing w:before="40" w:after="40"/>
      <w:ind w:left="1134" w:hanging="1134"/>
      <w:jc w:val="both"/>
    </w:pPr>
    <w:rPr>
      <w:bCs/>
      <w:spacing w:val="-2"/>
      <w:sz w:val="24"/>
      <w:szCs w:val="24"/>
      <w:lang w:val="x-none" w:eastAsia="x-none"/>
    </w:rPr>
  </w:style>
  <w:style w:type="paragraph" w:customStyle="1" w:styleId="Leerzeile">
    <w:name w:val="Leerzeile"/>
    <w:uiPriority w:val="99"/>
    <w:qFormat/>
    <w:rsid w:val="00190904"/>
    <w:pPr>
      <w:autoSpaceDE w:val="0"/>
      <w:autoSpaceDN w:val="0"/>
      <w:spacing w:line="240" w:lineRule="exact"/>
    </w:pPr>
    <w:rPr>
      <w:rFonts w:ascii="CG Times (W1)" w:eastAsia="Times New Roman" w:hAnsi="CG Times (W1)"/>
      <w:sz w:val="24"/>
      <w:szCs w:val="24"/>
      <w:lang w:val="de-DE"/>
    </w:rPr>
  </w:style>
  <w:style w:type="paragraph" w:customStyle="1" w:styleId="data">
    <w:name w:val="data"/>
    <w:basedOn w:val="Normal"/>
    <w:uiPriority w:val="99"/>
    <w:qFormat/>
    <w:rsid w:val="00190904"/>
    <w:pPr>
      <w:tabs>
        <w:tab w:val="right" w:leader="dot" w:pos="4253"/>
      </w:tabs>
      <w:jc w:val="left"/>
    </w:pPr>
    <w:rPr>
      <w:rFonts w:ascii="Arial Narrow" w:hAnsi="Arial Narrow"/>
      <w:sz w:val="20"/>
      <w:lang w:val="en-GB"/>
    </w:rPr>
  </w:style>
  <w:style w:type="paragraph" w:customStyle="1" w:styleId="TungBody">
    <w:name w:val="TungBody"/>
    <w:basedOn w:val="Normal"/>
    <w:uiPriority w:val="99"/>
    <w:qFormat/>
    <w:rsid w:val="00190904"/>
    <w:pPr>
      <w:numPr>
        <w:numId w:val="48"/>
      </w:numPr>
      <w:spacing w:before="120" w:line="312" w:lineRule="auto"/>
      <w:ind w:left="0" w:firstLine="0"/>
    </w:pPr>
    <w:rPr>
      <w:rFonts w:ascii=".VnArial" w:hAnsi=".VnArial"/>
      <w:szCs w:val="24"/>
    </w:rPr>
  </w:style>
  <w:style w:type="paragraph" w:customStyle="1" w:styleId="StyleSpiegelstrich1TimesNewRomanAfter3ptLinespacing">
    <w:name w:val="Style Spiegelstrich1 + Times New Roman After:  3 pt Line spacing:..."/>
    <w:basedOn w:val="Spiegelstrich1"/>
    <w:uiPriority w:val="99"/>
    <w:qFormat/>
    <w:rsid w:val="00190904"/>
    <w:pPr>
      <w:widowControl/>
      <w:numPr>
        <w:numId w:val="0"/>
      </w:numPr>
      <w:tabs>
        <w:tab w:val="num" w:pos="360"/>
      </w:tabs>
      <w:ind w:left="284" w:hanging="284"/>
      <w:jc w:val="left"/>
    </w:pPr>
    <w:rPr>
      <w:rFonts w:ascii="Times New Roman" w:hAnsi="Times New Roman"/>
    </w:rPr>
  </w:style>
  <w:style w:type="paragraph" w:customStyle="1" w:styleId="font7">
    <w:name w:val="font7"/>
    <w:basedOn w:val="Normal"/>
    <w:uiPriority w:val="99"/>
    <w:qFormat/>
    <w:rsid w:val="00190904"/>
    <w:pPr>
      <w:spacing w:before="100" w:beforeAutospacing="1" w:after="100" w:afterAutospacing="1"/>
      <w:jc w:val="left"/>
    </w:pPr>
    <w:rPr>
      <w:rFonts w:eastAsia="Arial Unicode MS"/>
      <w:i/>
      <w:iCs/>
      <w:sz w:val="22"/>
      <w:szCs w:val="22"/>
    </w:rPr>
  </w:style>
  <w:style w:type="paragraph" w:customStyle="1" w:styleId="font8">
    <w:name w:val="font8"/>
    <w:basedOn w:val="Normal"/>
    <w:uiPriority w:val="99"/>
    <w:qFormat/>
    <w:rsid w:val="00190904"/>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uiPriority w:val="99"/>
    <w:qFormat/>
    <w:rsid w:val="00190904"/>
    <w:pPr>
      <w:spacing w:before="100" w:beforeAutospacing="1" w:after="100" w:afterAutospacing="1"/>
      <w:jc w:val="left"/>
    </w:pPr>
    <w:rPr>
      <w:rFonts w:eastAsia="Arial Unicode MS"/>
      <w:szCs w:val="24"/>
    </w:rPr>
  </w:style>
  <w:style w:type="paragraph" w:customStyle="1" w:styleId="xl53">
    <w:name w:val="xl53"/>
    <w:basedOn w:val="Normal"/>
    <w:uiPriority w:val="99"/>
    <w:qFormat/>
    <w:rsid w:val="00190904"/>
    <w:pPr>
      <w:spacing w:before="100" w:beforeAutospacing="1" w:after="100" w:afterAutospacing="1"/>
      <w:jc w:val="left"/>
    </w:pPr>
    <w:rPr>
      <w:rFonts w:eastAsia="Arial Unicode MS"/>
      <w:sz w:val="22"/>
      <w:szCs w:val="22"/>
    </w:rPr>
  </w:style>
  <w:style w:type="paragraph" w:customStyle="1" w:styleId="xl54">
    <w:name w:val="xl54"/>
    <w:basedOn w:val="Normal"/>
    <w:uiPriority w:val="99"/>
    <w:qFormat/>
    <w:rsid w:val="00190904"/>
    <w:pPr>
      <w:pBdr>
        <w:left w:val="single" w:sz="4" w:space="0" w:color="auto"/>
      </w:pBdr>
      <w:spacing w:before="100" w:beforeAutospacing="1" w:after="100" w:afterAutospacing="1"/>
      <w:jc w:val="center"/>
    </w:pPr>
    <w:rPr>
      <w:rFonts w:eastAsia="Arial Unicode MS"/>
      <w:sz w:val="22"/>
      <w:szCs w:val="22"/>
    </w:rPr>
  </w:style>
  <w:style w:type="paragraph" w:customStyle="1" w:styleId="xl55">
    <w:name w:val="xl55"/>
    <w:basedOn w:val="Normal"/>
    <w:uiPriority w:val="99"/>
    <w:qFormat/>
    <w:rsid w:val="00190904"/>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6">
    <w:name w:val="xl56"/>
    <w:basedOn w:val="Normal"/>
    <w:uiPriority w:val="99"/>
    <w:qFormat/>
    <w:rsid w:val="00190904"/>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uiPriority w:val="99"/>
    <w:qFormat/>
    <w:rsid w:val="00190904"/>
    <w:pPr>
      <w:numPr>
        <w:numId w:val="49"/>
      </w:numPr>
      <w:pBdr>
        <w:left w:val="double" w:sz="6" w:space="0" w:color="auto"/>
        <w:right w:val="single" w:sz="4" w:space="0" w:color="auto"/>
      </w:pBdr>
      <w:spacing w:before="100" w:beforeAutospacing="1" w:after="100" w:afterAutospacing="1"/>
      <w:ind w:left="0" w:firstLine="0"/>
      <w:jc w:val="center"/>
    </w:pPr>
    <w:rPr>
      <w:rFonts w:eastAsia="Arial Unicode MS"/>
      <w:sz w:val="22"/>
      <w:szCs w:val="22"/>
    </w:rPr>
  </w:style>
  <w:style w:type="paragraph" w:customStyle="1" w:styleId="xl58">
    <w:name w:val="xl58"/>
    <w:basedOn w:val="Normal"/>
    <w:uiPriority w:val="99"/>
    <w:qFormat/>
    <w:rsid w:val="00190904"/>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uiPriority w:val="99"/>
    <w:qFormat/>
    <w:rsid w:val="00190904"/>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uiPriority w:val="99"/>
    <w:qFormat/>
    <w:rsid w:val="00190904"/>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uiPriority w:val="99"/>
    <w:qFormat/>
    <w:rsid w:val="00190904"/>
    <w:pPr>
      <w:numPr>
        <w:numId w:val="50"/>
      </w:numPr>
      <w:pBdr>
        <w:left w:val="single" w:sz="4" w:space="0" w:color="auto"/>
        <w:bottom w:val="single" w:sz="4" w:space="0" w:color="auto"/>
      </w:pBdr>
      <w:spacing w:before="100" w:beforeAutospacing="1" w:after="100" w:afterAutospacing="1"/>
      <w:ind w:left="0" w:firstLine="0"/>
      <w:jc w:val="left"/>
    </w:pPr>
    <w:rPr>
      <w:rFonts w:eastAsia="Arial Unicode MS"/>
      <w:sz w:val="22"/>
      <w:szCs w:val="22"/>
    </w:rPr>
  </w:style>
  <w:style w:type="paragraph" w:customStyle="1" w:styleId="xl62">
    <w:name w:val="xl62"/>
    <w:basedOn w:val="Normal"/>
    <w:uiPriority w:val="99"/>
    <w:qFormat/>
    <w:rsid w:val="00190904"/>
    <w:pPr>
      <w:pBdr>
        <w:left w:val="single" w:sz="4" w:space="0" w:color="auto"/>
        <w:bottom w:val="single" w:sz="4" w:space="0" w:color="auto"/>
      </w:pBdr>
      <w:spacing w:before="100" w:beforeAutospacing="1" w:after="100" w:afterAutospacing="1"/>
      <w:jc w:val="center"/>
    </w:pPr>
    <w:rPr>
      <w:rFonts w:eastAsia="Arial Unicode MS"/>
      <w:sz w:val="22"/>
      <w:szCs w:val="22"/>
    </w:rPr>
  </w:style>
  <w:style w:type="paragraph" w:customStyle="1" w:styleId="xl108">
    <w:name w:val="xl108"/>
    <w:basedOn w:val="Normal"/>
    <w:qFormat/>
    <w:rsid w:val="00190904"/>
    <w:pPr>
      <w:pBdr>
        <w:left w:val="single" w:sz="4" w:space="0" w:color="auto"/>
        <w:bottom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9">
    <w:name w:val="xl109"/>
    <w:basedOn w:val="Normal"/>
    <w:qFormat/>
    <w:rsid w:val="00190904"/>
    <w:pPr>
      <w:spacing w:before="100" w:beforeAutospacing="1" w:after="100" w:afterAutospacing="1"/>
      <w:jc w:val="left"/>
    </w:pPr>
    <w:rPr>
      <w:rFonts w:eastAsia="Arial Unicode MS"/>
      <w:sz w:val="22"/>
      <w:szCs w:val="22"/>
    </w:rPr>
  </w:style>
  <w:style w:type="paragraph" w:customStyle="1" w:styleId="xl110">
    <w:name w:val="xl110"/>
    <w:basedOn w:val="Normal"/>
    <w:qFormat/>
    <w:rsid w:val="00190904"/>
    <w:pPr>
      <w:pBdr>
        <w:left w:val="single" w:sz="4" w:space="0" w:color="auto"/>
      </w:pBdr>
      <w:spacing w:before="100" w:beforeAutospacing="1" w:after="100" w:afterAutospacing="1"/>
      <w:jc w:val="left"/>
    </w:pPr>
    <w:rPr>
      <w:rFonts w:eastAsia="Arial Unicode MS"/>
      <w:i/>
      <w:iCs/>
      <w:sz w:val="22"/>
      <w:szCs w:val="22"/>
    </w:rPr>
  </w:style>
  <w:style w:type="paragraph" w:customStyle="1" w:styleId="xl111">
    <w:name w:val="xl111"/>
    <w:basedOn w:val="Normal"/>
    <w:uiPriority w:val="99"/>
    <w:qFormat/>
    <w:rsid w:val="00190904"/>
    <w:pPr>
      <w:pBdr>
        <w:top w:val="single" w:sz="4" w:space="0" w:color="auto"/>
        <w:left w:val="single" w:sz="4" w:space="0" w:color="auto"/>
      </w:pBdr>
      <w:spacing w:before="100" w:beforeAutospacing="1" w:after="100" w:afterAutospacing="1"/>
      <w:jc w:val="center"/>
    </w:pPr>
    <w:rPr>
      <w:rFonts w:eastAsia="Arial Unicode MS"/>
      <w:sz w:val="22"/>
      <w:szCs w:val="22"/>
    </w:rPr>
  </w:style>
  <w:style w:type="paragraph" w:customStyle="1" w:styleId="xl112">
    <w:name w:val="xl112"/>
    <w:basedOn w:val="Normal"/>
    <w:uiPriority w:val="99"/>
    <w:qFormat/>
    <w:rsid w:val="00190904"/>
    <w:pPr>
      <w:pBdr>
        <w:top w:val="single" w:sz="4" w:space="0" w:color="auto"/>
        <w:left w:val="single" w:sz="4" w:space="0" w:color="auto"/>
      </w:pBdr>
      <w:spacing w:before="100" w:beforeAutospacing="1" w:after="100" w:afterAutospacing="1"/>
      <w:jc w:val="left"/>
    </w:pPr>
    <w:rPr>
      <w:rFonts w:eastAsia="Arial Unicode MS"/>
      <w:b/>
      <w:bCs/>
      <w:sz w:val="22"/>
      <w:szCs w:val="22"/>
    </w:rPr>
  </w:style>
  <w:style w:type="paragraph" w:customStyle="1" w:styleId="xl113">
    <w:name w:val="xl113"/>
    <w:basedOn w:val="Normal"/>
    <w:uiPriority w:val="99"/>
    <w:qFormat/>
    <w:rsid w:val="00190904"/>
    <w:pPr>
      <w:pBdr>
        <w:left w:val="double" w:sz="6" w:space="0" w:color="auto"/>
        <w:right w:val="single" w:sz="4" w:space="0" w:color="auto"/>
      </w:pBdr>
      <w:spacing w:before="100" w:beforeAutospacing="1" w:after="100" w:afterAutospacing="1"/>
      <w:jc w:val="center"/>
    </w:pPr>
    <w:rPr>
      <w:rFonts w:eastAsia="Arial Unicode MS"/>
      <w:i/>
      <w:iCs/>
      <w:color w:val="0000FF"/>
      <w:sz w:val="22"/>
      <w:szCs w:val="22"/>
    </w:rPr>
  </w:style>
  <w:style w:type="paragraph" w:customStyle="1" w:styleId="xl114">
    <w:name w:val="xl114"/>
    <w:basedOn w:val="Normal"/>
    <w:uiPriority w:val="99"/>
    <w:qFormat/>
    <w:rsid w:val="00190904"/>
    <w:pPr>
      <w:pBdr>
        <w:left w:val="single" w:sz="4" w:space="0" w:color="auto"/>
        <w:right w:val="single" w:sz="4" w:space="0" w:color="auto"/>
      </w:pBdr>
      <w:spacing w:before="100" w:beforeAutospacing="1" w:after="100" w:afterAutospacing="1"/>
      <w:jc w:val="left"/>
    </w:pPr>
    <w:rPr>
      <w:rFonts w:eastAsia="Arial Unicode MS"/>
      <w:color w:val="0000FF"/>
      <w:sz w:val="22"/>
      <w:szCs w:val="22"/>
    </w:rPr>
  </w:style>
  <w:style w:type="paragraph" w:customStyle="1" w:styleId="xl115">
    <w:name w:val="xl115"/>
    <w:basedOn w:val="Normal"/>
    <w:uiPriority w:val="99"/>
    <w:qFormat/>
    <w:rsid w:val="00190904"/>
    <w:pPr>
      <w:pBdr>
        <w:left w:val="single" w:sz="4" w:space="0" w:color="auto"/>
        <w:right w:val="single" w:sz="4" w:space="0" w:color="auto"/>
      </w:pBdr>
      <w:spacing w:before="100" w:beforeAutospacing="1" w:after="100" w:afterAutospacing="1"/>
      <w:jc w:val="center"/>
    </w:pPr>
    <w:rPr>
      <w:rFonts w:eastAsia="Arial Unicode MS"/>
      <w:color w:val="0000FF"/>
      <w:sz w:val="22"/>
      <w:szCs w:val="22"/>
    </w:rPr>
  </w:style>
  <w:style w:type="paragraph" w:customStyle="1" w:styleId="xl116">
    <w:name w:val="xl116"/>
    <w:basedOn w:val="Normal"/>
    <w:uiPriority w:val="99"/>
    <w:qFormat/>
    <w:rsid w:val="00190904"/>
    <w:pPr>
      <w:pBdr>
        <w:left w:val="single" w:sz="4" w:space="0" w:color="auto"/>
        <w:right w:val="double" w:sz="6" w:space="0" w:color="auto"/>
      </w:pBdr>
      <w:spacing w:before="100" w:beforeAutospacing="1" w:after="100" w:afterAutospacing="1"/>
      <w:jc w:val="left"/>
    </w:pPr>
    <w:rPr>
      <w:rFonts w:eastAsia="Arial Unicode MS"/>
      <w:color w:val="0000FF"/>
      <w:sz w:val="22"/>
      <w:szCs w:val="22"/>
    </w:rPr>
  </w:style>
  <w:style w:type="paragraph" w:customStyle="1" w:styleId="xl117">
    <w:name w:val="xl117"/>
    <w:basedOn w:val="Normal"/>
    <w:uiPriority w:val="99"/>
    <w:qFormat/>
    <w:rsid w:val="00190904"/>
    <w:pPr>
      <w:spacing w:before="100" w:beforeAutospacing="1" w:after="100" w:afterAutospacing="1"/>
      <w:jc w:val="left"/>
    </w:pPr>
    <w:rPr>
      <w:rFonts w:eastAsia="Arial Unicode MS"/>
      <w:color w:val="0000FF"/>
      <w:szCs w:val="24"/>
    </w:rPr>
  </w:style>
  <w:style w:type="paragraph" w:customStyle="1" w:styleId="xl118">
    <w:name w:val="xl118"/>
    <w:basedOn w:val="Normal"/>
    <w:uiPriority w:val="99"/>
    <w:qFormat/>
    <w:rsid w:val="00190904"/>
    <w:pPr>
      <w:spacing w:before="100" w:beforeAutospacing="1" w:after="100" w:afterAutospacing="1"/>
      <w:jc w:val="left"/>
    </w:pPr>
    <w:rPr>
      <w:rFonts w:eastAsia="Arial Unicode MS"/>
      <w:color w:val="0000FF"/>
      <w:sz w:val="22"/>
      <w:szCs w:val="22"/>
    </w:rPr>
  </w:style>
  <w:style w:type="paragraph" w:customStyle="1" w:styleId="xl119">
    <w:name w:val="xl119"/>
    <w:basedOn w:val="Normal"/>
    <w:uiPriority w:val="99"/>
    <w:qFormat/>
    <w:rsid w:val="00190904"/>
    <w:pPr>
      <w:spacing w:before="100" w:beforeAutospacing="1" w:after="100" w:afterAutospacing="1"/>
      <w:jc w:val="left"/>
    </w:pPr>
    <w:rPr>
      <w:rFonts w:eastAsia="Arial Unicode MS"/>
      <w:color w:val="0000FF"/>
      <w:sz w:val="22"/>
      <w:szCs w:val="22"/>
    </w:rPr>
  </w:style>
  <w:style w:type="paragraph" w:customStyle="1" w:styleId="xl120">
    <w:name w:val="xl120"/>
    <w:basedOn w:val="Normal"/>
    <w:uiPriority w:val="99"/>
    <w:qFormat/>
    <w:rsid w:val="00190904"/>
    <w:pPr>
      <w:pBdr>
        <w:left w:val="double" w:sz="6" w:space="0" w:color="auto"/>
        <w:right w:val="single" w:sz="4" w:space="0" w:color="auto"/>
      </w:pBdr>
      <w:spacing w:before="100" w:beforeAutospacing="1" w:after="100" w:afterAutospacing="1"/>
      <w:jc w:val="center"/>
    </w:pPr>
    <w:rPr>
      <w:rFonts w:eastAsia="Arial Unicode MS"/>
      <w:i/>
      <w:iCs/>
      <w:color w:val="0000FF"/>
      <w:szCs w:val="24"/>
    </w:rPr>
  </w:style>
  <w:style w:type="paragraph" w:customStyle="1" w:styleId="xl121">
    <w:name w:val="xl121"/>
    <w:basedOn w:val="Normal"/>
    <w:uiPriority w:val="99"/>
    <w:qFormat/>
    <w:rsid w:val="00190904"/>
    <w:pPr>
      <w:pBdr>
        <w:left w:val="single" w:sz="4" w:space="0" w:color="auto"/>
        <w:right w:val="double" w:sz="6" w:space="0" w:color="auto"/>
      </w:pBdr>
      <w:spacing w:before="100" w:beforeAutospacing="1" w:after="100" w:afterAutospacing="1"/>
      <w:jc w:val="center"/>
    </w:pPr>
    <w:rPr>
      <w:rFonts w:eastAsia="Arial Unicode MS"/>
      <w:color w:val="0000FF"/>
      <w:szCs w:val="24"/>
    </w:rPr>
  </w:style>
  <w:style w:type="paragraph" w:customStyle="1" w:styleId="xl122">
    <w:name w:val="xl122"/>
    <w:basedOn w:val="Normal"/>
    <w:uiPriority w:val="99"/>
    <w:qFormat/>
    <w:rsid w:val="00190904"/>
    <w:pPr>
      <w:pBdr>
        <w:left w:val="single" w:sz="4" w:space="0" w:color="auto"/>
        <w:right w:val="single" w:sz="4" w:space="0" w:color="auto"/>
      </w:pBdr>
      <w:spacing w:before="100" w:beforeAutospacing="1" w:after="100" w:afterAutospacing="1"/>
      <w:jc w:val="left"/>
    </w:pPr>
    <w:rPr>
      <w:rFonts w:eastAsia="Arial Unicode MS"/>
      <w:b/>
      <w:bCs/>
      <w:sz w:val="22"/>
      <w:szCs w:val="22"/>
      <w:u w:val="single"/>
    </w:rPr>
  </w:style>
  <w:style w:type="paragraph" w:customStyle="1" w:styleId="xl123">
    <w:name w:val="xl123"/>
    <w:basedOn w:val="Normal"/>
    <w:uiPriority w:val="99"/>
    <w:qFormat/>
    <w:rsid w:val="00190904"/>
    <w:pPr>
      <w:pBdr>
        <w:left w:val="double" w:sz="6" w:space="0" w:color="auto"/>
        <w:bottom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124">
    <w:name w:val="xl124"/>
    <w:basedOn w:val="Normal"/>
    <w:uiPriority w:val="99"/>
    <w:qFormat/>
    <w:rsid w:val="00190904"/>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125">
    <w:name w:val="xl125"/>
    <w:basedOn w:val="Normal"/>
    <w:uiPriority w:val="99"/>
    <w:qFormat/>
    <w:rsid w:val="00190904"/>
    <w:pPr>
      <w:pBdr>
        <w:left w:val="single" w:sz="4" w:space="0" w:color="auto"/>
        <w:bottom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font0">
    <w:name w:val="font0"/>
    <w:basedOn w:val="Normal"/>
    <w:uiPriority w:val="99"/>
    <w:qFormat/>
    <w:rsid w:val="00190904"/>
    <w:pPr>
      <w:spacing w:before="100" w:beforeAutospacing="1" w:after="100" w:afterAutospacing="1"/>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uiPriority w:val="99"/>
    <w:qFormat/>
    <w:rsid w:val="00190904"/>
    <w:pPr>
      <w:widowControl w:val="0"/>
      <w:tabs>
        <w:tab w:val="num" w:pos="1134"/>
      </w:tabs>
      <w:spacing w:before="60" w:after="60"/>
      <w:ind w:left="1134" w:right="0" w:hanging="1134"/>
    </w:pPr>
    <w:rPr>
      <w:color w:val="FF0000"/>
      <w:sz w:val="4"/>
      <w:lang w:val="x-none" w:eastAsia="x-none"/>
    </w:rPr>
  </w:style>
  <w:style w:type="paragraph" w:customStyle="1" w:styleId="Normal10">
    <w:name w:val="Normal 1"/>
    <w:basedOn w:val="Normal"/>
    <w:uiPriority w:val="99"/>
    <w:qFormat/>
    <w:rsid w:val="00190904"/>
    <w:pPr>
      <w:spacing w:before="60" w:after="60"/>
      <w:ind w:left="1170"/>
    </w:pPr>
    <w:rPr>
      <w:rFonts w:ascii="Arial" w:hAnsi="Arial" w:cs="Arial"/>
      <w:szCs w:val="24"/>
      <w:lang w:val="en-GB"/>
    </w:rPr>
  </w:style>
  <w:style w:type="paragraph" w:customStyle="1" w:styleId="hoathi1">
    <w:name w:val="hoa thi 1"/>
    <w:basedOn w:val="Normal"/>
    <w:uiPriority w:val="99"/>
    <w:qFormat/>
    <w:rsid w:val="00190904"/>
    <w:pPr>
      <w:numPr>
        <w:numId w:val="51"/>
      </w:numPr>
      <w:tabs>
        <w:tab w:val="clear" w:pos="1080"/>
        <w:tab w:val="left" w:pos="1260"/>
      </w:tabs>
      <w:spacing w:before="20" w:after="20"/>
      <w:ind w:left="1260" w:hanging="540"/>
      <w:jc w:val="left"/>
    </w:pPr>
    <w:rPr>
      <w:sz w:val="26"/>
      <w:szCs w:val="24"/>
    </w:rPr>
  </w:style>
  <w:style w:type="paragraph" w:customStyle="1" w:styleId="hoathi20">
    <w:name w:val="hoa thi 2"/>
    <w:basedOn w:val="Normal"/>
    <w:uiPriority w:val="99"/>
    <w:qFormat/>
    <w:rsid w:val="00190904"/>
    <w:pPr>
      <w:numPr>
        <w:numId w:val="52"/>
      </w:numPr>
      <w:tabs>
        <w:tab w:val="left" w:pos="1620"/>
      </w:tabs>
      <w:spacing w:before="40" w:after="40"/>
      <w:jc w:val="left"/>
    </w:pPr>
    <w:rPr>
      <w:sz w:val="26"/>
      <w:szCs w:val="24"/>
    </w:rPr>
  </w:style>
  <w:style w:type="paragraph" w:customStyle="1" w:styleId="b1">
    <w:name w:val="b1"/>
    <w:basedOn w:val="Normal"/>
    <w:uiPriority w:val="99"/>
    <w:qFormat/>
    <w:rsid w:val="00190904"/>
    <w:pPr>
      <w:tabs>
        <w:tab w:val="left" w:pos="252"/>
        <w:tab w:val="num" w:pos="432"/>
      </w:tabs>
      <w:spacing w:before="40" w:after="40"/>
      <w:ind w:left="259" w:hanging="252"/>
      <w:jc w:val="left"/>
    </w:pPr>
    <w:rPr>
      <w:sz w:val="26"/>
      <w:szCs w:val="24"/>
    </w:rPr>
  </w:style>
  <w:style w:type="paragraph" w:customStyle="1" w:styleId="b2">
    <w:name w:val="b2"/>
    <w:basedOn w:val="b1"/>
    <w:uiPriority w:val="99"/>
    <w:qFormat/>
    <w:rsid w:val="00190904"/>
    <w:pPr>
      <w:tabs>
        <w:tab w:val="clear" w:pos="252"/>
        <w:tab w:val="num" w:pos="360"/>
      </w:tabs>
      <w:ind w:left="360" w:hanging="360"/>
    </w:pPr>
  </w:style>
  <w:style w:type="paragraph" w:customStyle="1" w:styleId="StyleHeading1ChuongPartBefore3pt">
    <w:name w:val="Style Heading 1ChuongPart + Before:  3 pt"/>
    <w:basedOn w:val="Heading1"/>
    <w:uiPriority w:val="99"/>
    <w:qFormat/>
    <w:rsid w:val="00190904"/>
    <w:pPr>
      <w:keepNext/>
      <w:pageBreakBefore/>
      <w:tabs>
        <w:tab w:val="num" w:pos="1134"/>
      </w:tabs>
      <w:suppressAutoHyphens w:val="0"/>
      <w:spacing w:before="60" w:after="60"/>
      <w:ind w:left="1134" w:hanging="1134"/>
      <w:jc w:val="both"/>
    </w:pPr>
    <w:rPr>
      <w:bCs/>
      <w:smallCaps w:val="0"/>
      <w:kern w:val="32"/>
      <w:sz w:val="28"/>
      <w:lang w:val="x-none" w:eastAsia="x-none"/>
    </w:rPr>
  </w:style>
  <w:style w:type="character" w:customStyle="1" w:styleId="C1PlainTextChar">
    <w:name w:val="C1 Plain Text Char"/>
    <w:link w:val="C1PlainText"/>
    <w:uiPriority w:val="99"/>
    <w:locked/>
    <w:rsid w:val="00190904"/>
    <w:rPr>
      <w:sz w:val="24"/>
      <w:lang w:val="en-GB" w:eastAsia="x-none"/>
    </w:rPr>
  </w:style>
  <w:style w:type="paragraph" w:customStyle="1" w:styleId="C1PlainText">
    <w:name w:val="C1 Plain Text"/>
    <w:basedOn w:val="Normal"/>
    <w:link w:val="C1PlainTextChar"/>
    <w:autoRedefine/>
    <w:uiPriority w:val="99"/>
    <w:qFormat/>
    <w:rsid w:val="00190904"/>
    <w:pPr>
      <w:numPr>
        <w:numId w:val="53"/>
      </w:numPr>
      <w:overflowPunct w:val="0"/>
      <w:autoSpaceDE w:val="0"/>
      <w:autoSpaceDN w:val="0"/>
      <w:adjustRightInd w:val="0"/>
      <w:spacing w:after="120"/>
      <w:ind w:left="1260" w:firstLine="7"/>
      <w:jc w:val="left"/>
    </w:pPr>
    <w:rPr>
      <w:rFonts w:ascii="Calibri" w:eastAsia="MS Mincho" w:hAnsi="Calibri"/>
      <w:lang w:val="en-GB" w:eastAsia="x-none"/>
    </w:rPr>
  </w:style>
  <w:style w:type="paragraph" w:customStyle="1" w:styleId="StyleHeading1ChuongPartLeftBefore3pt">
    <w:name w:val="Style Heading 1ChuongPart + Left Before:  3 pt"/>
    <w:basedOn w:val="Heading1"/>
    <w:uiPriority w:val="99"/>
    <w:qFormat/>
    <w:rsid w:val="00190904"/>
    <w:pPr>
      <w:keepNext/>
      <w:pageBreakBefore/>
      <w:numPr>
        <w:numId w:val="54"/>
      </w:numPr>
      <w:suppressAutoHyphens w:val="0"/>
      <w:spacing w:before="60" w:after="60"/>
      <w:ind w:left="720" w:hanging="720"/>
      <w:jc w:val="left"/>
    </w:pPr>
    <w:rPr>
      <w:bCs/>
      <w:smallCaps w:val="0"/>
      <w:kern w:val="32"/>
      <w:sz w:val="28"/>
      <w:lang w:val="x-none" w:eastAsia="x-none"/>
    </w:rPr>
  </w:style>
  <w:style w:type="paragraph" w:customStyle="1" w:styleId="Indent1">
    <w:name w:val="Indent1"/>
    <w:basedOn w:val="Normal"/>
    <w:uiPriority w:val="99"/>
    <w:qFormat/>
    <w:rsid w:val="00190904"/>
    <w:pPr>
      <w:widowControl w:val="0"/>
      <w:tabs>
        <w:tab w:val="num" w:pos="432"/>
        <w:tab w:val="left" w:pos="5670"/>
      </w:tabs>
      <w:spacing w:before="40" w:after="40"/>
      <w:ind w:left="432" w:hanging="432"/>
    </w:pPr>
    <w:rPr>
      <w:rFonts w:ascii="Arial" w:hAnsi="Arial" w:cs="Arial"/>
      <w:szCs w:val="24"/>
    </w:rPr>
  </w:style>
  <w:style w:type="paragraph" w:customStyle="1" w:styleId="Bullet15">
    <w:name w:val="Bullet1.5"/>
    <w:uiPriority w:val="99"/>
    <w:qFormat/>
    <w:rsid w:val="00190904"/>
    <w:pPr>
      <w:numPr>
        <w:numId w:val="55"/>
      </w:numPr>
      <w:tabs>
        <w:tab w:val="left" w:pos="1134"/>
        <w:tab w:val="num" w:pos="1211"/>
        <w:tab w:val="left" w:pos="2835"/>
        <w:tab w:val="left" w:pos="3969"/>
        <w:tab w:val="left" w:pos="5103"/>
        <w:tab w:val="left" w:pos="6237"/>
        <w:tab w:val="left" w:pos="7371"/>
        <w:tab w:val="left" w:pos="8505"/>
      </w:tabs>
      <w:spacing w:before="60" w:after="60"/>
      <w:ind w:left="1134" w:hanging="283"/>
    </w:pPr>
    <w:rPr>
      <w:rFonts w:ascii="VNI-Times" w:eastAsia="Times New Roman" w:hAnsi="VNI-Times"/>
      <w:noProof/>
      <w:sz w:val="24"/>
    </w:rPr>
  </w:style>
  <w:style w:type="paragraph" w:customStyle="1" w:styleId="star3">
    <w:name w:val="star3"/>
    <w:basedOn w:val="Normal"/>
    <w:uiPriority w:val="99"/>
    <w:qFormat/>
    <w:rsid w:val="00190904"/>
    <w:pPr>
      <w:tabs>
        <w:tab w:val="num" w:pos="360"/>
      </w:tabs>
      <w:ind w:left="360" w:hanging="360"/>
      <w:jc w:val="left"/>
    </w:pPr>
    <w:rPr>
      <w:rFonts w:cs="Arial"/>
      <w:szCs w:val="24"/>
    </w:rPr>
  </w:style>
  <w:style w:type="paragraph" w:customStyle="1" w:styleId="HT">
    <w:name w:val="HT"/>
    <w:basedOn w:val="Normal"/>
    <w:autoRedefine/>
    <w:uiPriority w:val="99"/>
    <w:qFormat/>
    <w:rsid w:val="00190904"/>
    <w:pPr>
      <w:tabs>
        <w:tab w:val="num" w:pos="432"/>
      </w:tabs>
      <w:spacing w:before="60" w:after="60"/>
      <w:ind w:left="432" w:hanging="432"/>
    </w:pPr>
    <w:rPr>
      <w:rFonts w:ascii="Arial" w:hAnsi="Arial" w:cs="Arial"/>
      <w:i/>
      <w:iCs/>
      <w:szCs w:val="24"/>
    </w:rPr>
  </w:style>
  <w:style w:type="paragraph" w:customStyle="1" w:styleId="HT1">
    <w:name w:val="HT1"/>
    <w:basedOn w:val="Normal"/>
    <w:autoRedefine/>
    <w:uiPriority w:val="99"/>
    <w:qFormat/>
    <w:rsid w:val="00190904"/>
    <w:pPr>
      <w:numPr>
        <w:numId w:val="56"/>
      </w:numPr>
      <w:tabs>
        <w:tab w:val="num" w:pos="1800"/>
      </w:tabs>
      <w:spacing w:before="60" w:after="60"/>
      <w:ind w:left="1800" w:hanging="360"/>
    </w:pPr>
    <w:rPr>
      <w:rFonts w:ascii="Arial" w:hAnsi="Arial" w:cs="Arial"/>
      <w:szCs w:val="24"/>
    </w:rPr>
  </w:style>
  <w:style w:type="paragraph" w:customStyle="1" w:styleId="DACDIEM1">
    <w:name w:val="DACDIEM 1"/>
    <w:basedOn w:val="Normal"/>
    <w:uiPriority w:val="99"/>
    <w:qFormat/>
    <w:rsid w:val="00190904"/>
    <w:pPr>
      <w:tabs>
        <w:tab w:val="num" w:pos="1170"/>
      </w:tabs>
      <w:spacing w:before="120" w:after="120"/>
      <w:ind w:left="1170" w:right="-7" w:hanging="450"/>
      <w:outlineLvl w:val="0"/>
    </w:pPr>
    <w:rPr>
      <w:rFonts w:ascii="Arial" w:hAnsi="Arial" w:cs="Arial"/>
      <w:szCs w:val="24"/>
    </w:rPr>
  </w:style>
  <w:style w:type="paragraph" w:customStyle="1" w:styleId="Bullet225">
    <w:name w:val="Bullet2.25"/>
    <w:uiPriority w:val="99"/>
    <w:qFormat/>
    <w:rsid w:val="00190904"/>
    <w:pPr>
      <w:tabs>
        <w:tab w:val="num" w:pos="432"/>
      </w:tabs>
      <w:spacing w:before="40" w:after="40"/>
      <w:ind w:left="432" w:hanging="432"/>
    </w:pPr>
    <w:rPr>
      <w:rFonts w:ascii="VNI-Times" w:eastAsia="Times New Roman" w:hAnsi="VNI-Times"/>
      <w:sz w:val="24"/>
    </w:rPr>
  </w:style>
  <w:style w:type="paragraph" w:customStyle="1" w:styleId="hoathi0">
    <w:name w:val="hoathi"/>
    <w:basedOn w:val="BodyTextIndent2"/>
    <w:uiPriority w:val="99"/>
    <w:qFormat/>
    <w:rsid w:val="00190904"/>
    <w:pPr>
      <w:tabs>
        <w:tab w:val="left" w:pos="993"/>
      </w:tabs>
      <w:spacing w:before="60" w:after="60"/>
      <w:ind w:hanging="360"/>
      <w:jc w:val="both"/>
    </w:pPr>
    <w:rPr>
      <w:rFonts w:ascii="VNI-Helve-Condense" w:hAnsi="VNI-Helve-Condense" w:cs="Arial"/>
      <w:lang w:val="en-GB" w:eastAsia="x-none"/>
    </w:rPr>
  </w:style>
  <w:style w:type="paragraph" w:customStyle="1" w:styleId="Bulleti15">
    <w:name w:val="Bullet_i15"/>
    <w:uiPriority w:val="99"/>
    <w:qFormat/>
    <w:rsid w:val="00190904"/>
    <w:pPr>
      <w:tabs>
        <w:tab w:val="num" w:pos="720"/>
      </w:tabs>
      <w:spacing w:before="60" w:after="60"/>
      <w:ind w:left="720" w:hanging="360"/>
      <w:jc w:val="both"/>
    </w:pPr>
    <w:rPr>
      <w:rFonts w:ascii="VNI-Times" w:eastAsia="Times New Roman" w:hAnsi="VNI-Times"/>
      <w:noProof/>
      <w:sz w:val="24"/>
    </w:rPr>
  </w:style>
  <w:style w:type="paragraph" w:customStyle="1" w:styleId="BodyText200">
    <w:name w:val="BodyText2.0"/>
    <w:uiPriority w:val="99"/>
    <w:qFormat/>
    <w:rsid w:val="00190904"/>
    <w:pPr>
      <w:tabs>
        <w:tab w:val="num" w:pos="432"/>
      </w:tabs>
      <w:spacing w:after="120"/>
      <w:ind w:left="1134"/>
      <w:jc w:val="both"/>
    </w:pPr>
    <w:rPr>
      <w:rFonts w:ascii="VNI-Times" w:eastAsia="Times New Roman" w:hAnsi="VNI-Times"/>
      <w:noProof/>
      <w:sz w:val="24"/>
      <w:szCs w:val="24"/>
    </w:rPr>
  </w:style>
  <w:style w:type="paragraph" w:customStyle="1" w:styleId="daudong10">
    <w:name w:val="daudong 1"/>
    <w:basedOn w:val="Normal"/>
    <w:autoRedefine/>
    <w:uiPriority w:val="99"/>
    <w:qFormat/>
    <w:rsid w:val="00190904"/>
    <w:pPr>
      <w:tabs>
        <w:tab w:val="left" w:pos="300"/>
        <w:tab w:val="num" w:pos="720"/>
      </w:tabs>
      <w:spacing w:before="120"/>
      <w:ind w:left="300" w:hanging="240"/>
    </w:pPr>
    <w:rPr>
      <w:rFonts w:ascii="Arial" w:hAnsi="Arial"/>
      <w:sz w:val="20"/>
      <w:szCs w:val="24"/>
    </w:rPr>
  </w:style>
  <w:style w:type="paragraph" w:customStyle="1" w:styleId="HOATHI50">
    <w:name w:val="HOATHI5"/>
    <w:basedOn w:val="Normal"/>
    <w:autoRedefine/>
    <w:uiPriority w:val="99"/>
    <w:qFormat/>
    <w:rsid w:val="00190904"/>
    <w:pPr>
      <w:tabs>
        <w:tab w:val="num" w:pos="1620"/>
        <w:tab w:val="left" w:pos="5670"/>
      </w:tabs>
      <w:spacing w:before="60" w:after="60"/>
      <w:ind w:left="1620" w:hanging="360"/>
    </w:pPr>
    <w:rPr>
      <w:sz w:val="28"/>
    </w:rPr>
  </w:style>
  <w:style w:type="paragraph" w:customStyle="1" w:styleId="N1">
    <w:name w:val="N1"/>
    <w:basedOn w:val="Normal"/>
    <w:uiPriority w:val="99"/>
    <w:qFormat/>
    <w:rsid w:val="00190904"/>
    <w:pPr>
      <w:spacing w:before="60" w:after="60"/>
      <w:ind w:left="851"/>
    </w:pPr>
    <w:rPr>
      <w:rFonts w:ascii="Arial" w:hAnsi="Arial" w:cs="Arial"/>
      <w:szCs w:val="24"/>
    </w:rPr>
  </w:style>
  <w:style w:type="paragraph" w:customStyle="1" w:styleId="thut1">
    <w:name w:val="thut1"/>
    <w:basedOn w:val="Normal"/>
    <w:uiPriority w:val="99"/>
    <w:qFormat/>
    <w:rsid w:val="00190904"/>
    <w:pPr>
      <w:spacing w:before="60" w:after="60"/>
      <w:ind w:left="1440" w:hanging="317"/>
    </w:pPr>
    <w:rPr>
      <w:rFonts w:ascii="Arial" w:hAnsi="Arial" w:cs="Arial"/>
      <w:szCs w:val="24"/>
    </w:rPr>
  </w:style>
  <w:style w:type="paragraph" w:customStyle="1" w:styleId="DACDIEM3">
    <w:name w:val="DACDIEM 3"/>
    <w:basedOn w:val="Normal"/>
    <w:autoRedefine/>
    <w:uiPriority w:val="99"/>
    <w:qFormat/>
    <w:rsid w:val="00190904"/>
    <w:pPr>
      <w:tabs>
        <w:tab w:val="num" w:pos="432"/>
      </w:tabs>
      <w:ind w:left="882" w:hanging="450"/>
    </w:pPr>
    <w:rPr>
      <w:rFonts w:ascii="VNI-Times" w:hAnsi="VNI-Times"/>
    </w:rPr>
  </w:style>
  <w:style w:type="paragraph" w:customStyle="1" w:styleId="dacdiem">
    <w:name w:val="dacdiem"/>
    <w:basedOn w:val="DAUDONG"/>
    <w:uiPriority w:val="99"/>
    <w:qFormat/>
    <w:rsid w:val="00190904"/>
    <w:pPr>
      <w:widowControl w:val="0"/>
      <w:tabs>
        <w:tab w:val="num" w:pos="432"/>
      </w:tabs>
      <w:snapToGrid w:val="0"/>
      <w:spacing w:before="60" w:after="60"/>
      <w:ind w:left="432" w:right="34" w:hanging="432"/>
    </w:pPr>
    <w:rPr>
      <w:sz w:val="26"/>
      <w:szCs w:val="26"/>
      <w:lang w:val="en-GB"/>
    </w:rPr>
  </w:style>
  <w:style w:type="paragraph" w:customStyle="1" w:styleId="Bullet25">
    <w:name w:val="Bullet2.5"/>
    <w:uiPriority w:val="99"/>
    <w:qFormat/>
    <w:rsid w:val="00190904"/>
    <w:pPr>
      <w:tabs>
        <w:tab w:val="num" w:pos="1179"/>
        <w:tab w:val="left" w:pos="3969"/>
        <w:tab w:val="left" w:pos="5103"/>
        <w:tab w:val="left" w:pos="5670"/>
        <w:tab w:val="left" w:pos="6237"/>
        <w:tab w:val="left" w:pos="6804"/>
        <w:tab w:val="left" w:pos="7371"/>
        <w:tab w:val="left" w:pos="8505"/>
      </w:tabs>
      <w:spacing w:after="120"/>
      <w:ind w:left="1179" w:hanging="360"/>
    </w:pPr>
    <w:rPr>
      <w:rFonts w:ascii="VNI-Times" w:eastAsia="Times New Roman" w:hAnsi="VNI-Times"/>
      <w:noProof/>
      <w:sz w:val="24"/>
    </w:rPr>
  </w:style>
  <w:style w:type="paragraph" w:customStyle="1" w:styleId="Bullet20">
    <w:name w:val="Bullet2.0"/>
    <w:uiPriority w:val="99"/>
    <w:qFormat/>
    <w:rsid w:val="00190904"/>
    <w:pPr>
      <w:tabs>
        <w:tab w:val="num" w:pos="432"/>
        <w:tab w:val="left" w:pos="1418"/>
        <w:tab w:val="left" w:pos="5103"/>
        <w:tab w:val="left" w:pos="5670"/>
        <w:tab w:val="left" w:pos="6237"/>
        <w:tab w:val="left" w:pos="6804"/>
        <w:tab w:val="left" w:pos="7371"/>
        <w:tab w:val="left" w:pos="8505"/>
      </w:tabs>
      <w:spacing w:after="60"/>
      <w:ind w:left="432" w:hanging="432"/>
    </w:pPr>
    <w:rPr>
      <w:rFonts w:ascii="VNI-Times" w:eastAsia="Times New Roman" w:hAnsi="VNI-Times"/>
      <w:noProof/>
      <w:sz w:val="24"/>
    </w:rPr>
  </w:style>
  <w:style w:type="paragraph" w:customStyle="1" w:styleId="Cqu">
    <w:name w:val="C¬ qu"/>
    <w:basedOn w:val="Normal"/>
    <w:uiPriority w:val="99"/>
    <w:qFormat/>
    <w:rsid w:val="00190904"/>
    <w:pPr>
      <w:keepNext/>
      <w:widowControl w:val="0"/>
      <w:tabs>
        <w:tab w:val="num" w:pos="1179"/>
      </w:tabs>
    </w:pPr>
    <w:rPr>
      <w:rFonts w:ascii=".VnTime" w:hAnsi=".VnTime"/>
    </w:rPr>
  </w:style>
  <w:style w:type="paragraph" w:customStyle="1" w:styleId="HOATHI3">
    <w:name w:val="HOA THI"/>
    <w:basedOn w:val="Normal"/>
    <w:uiPriority w:val="99"/>
    <w:qFormat/>
    <w:rsid w:val="00190904"/>
    <w:pPr>
      <w:widowControl w:val="0"/>
      <w:tabs>
        <w:tab w:val="num" w:pos="1134"/>
      </w:tabs>
      <w:ind w:left="1134" w:hanging="1134"/>
    </w:pPr>
    <w:rPr>
      <w:rFonts w:ascii="Arial" w:hAnsi="Arial" w:cs="Arial"/>
      <w:szCs w:val="24"/>
    </w:rPr>
  </w:style>
  <w:style w:type="paragraph" w:customStyle="1" w:styleId="Tenbang">
    <w:name w:val="Tenbang"/>
    <w:basedOn w:val="Normal"/>
    <w:uiPriority w:val="99"/>
    <w:qFormat/>
    <w:rsid w:val="00190904"/>
    <w:pPr>
      <w:keepNext/>
      <w:widowControl w:val="0"/>
      <w:spacing w:before="120"/>
      <w:ind w:left="1134"/>
      <w:jc w:val="center"/>
    </w:pPr>
    <w:rPr>
      <w:rFonts w:ascii="Arial" w:hAnsi="Arial" w:cs="Arial"/>
      <w:b/>
      <w:bCs/>
      <w:caps/>
      <w:szCs w:val="24"/>
    </w:rPr>
  </w:style>
  <w:style w:type="paragraph" w:customStyle="1" w:styleId="Indent2">
    <w:name w:val="Indent2"/>
    <w:basedOn w:val="Normal"/>
    <w:uiPriority w:val="99"/>
    <w:qFormat/>
    <w:rsid w:val="00190904"/>
    <w:pPr>
      <w:widowControl w:val="0"/>
      <w:tabs>
        <w:tab w:val="left" w:pos="5670"/>
      </w:tabs>
      <w:spacing w:before="40" w:after="40"/>
    </w:pPr>
    <w:rPr>
      <w:rFonts w:ascii="Arial" w:hAnsi="Arial" w:cs="Arial"/>
      <w:szCs w:val="24"/>
    </w:rPr>
  </w:style>
  <w:style w:type="paragraph" w:customStyle="1" w:styleId="Indent3">
    <w:name w:val="Indent3"/>
    <w:basedOn w:val="Normal"/>
    <w:uiPriority w:val="99"/>
    <w:qFormat/>
    <w:rsid w:val="00190904"/>
    <w:pPr>
      <w:widowControl w:val="0"/>
      <w:tabs>
        <w:tab w:val="num" w:pos="2325"/>
        <w:tab w:val="left" w:pos="5670"/>
      </w:tabs>
      <w:spacing w:before="20" w:after="20"/>
      <w:ind w:left="2325" w:hanging="397"/>
      <w:jc w:val="left"/>
    </w:pPr>
    <w:rPr>
      <w:rFonts w:ascii="Arial" w:hAnsi="Arial" w:cs="Arial"/>
      <w:szCs w:val="24"/>
    </w:rPr>
  </w:style>
  <w:style w:type="paragraph" w:customStyle="1" w:styleId="Indent4">
    <w:name w:val="Indent4"/>
    <w:basedOn w:val="Normal"/>
    <w:uiPriority w:val="99"/>
    <w:qFormat/>
    <w:rsid w:val="00190904"/>
    <w:pPr>
      <w:widowControl w:val="0"/>
      <w:tabs>
        <w:tab w:val="num" w:pos="2552"/>
        <w:tab w:val="right" w:pos="9072"/>
      </w:tabs>
      <w:spacing w:before="40" w:after="40"/>
      <w:ind w:left="2552" w:hanging="284"/>
    </w:pPr>
    <w:rPr>
      <w:rFonts w:ascii="Arial" w:hAnsi="Arial" w:cs="Arial"/>
      <w:sz w:val="22"/>
      <w:szCs w:val="24"/>
    </w:rPr>
  </w:style>
  <w:style w:type="paragraph" w:customStyle="1" w:styleId="Ndbang1">
    <w:name w:val="Ndbang1"/>
    <w:basedOn w:val="Normal"/>
    <w:uiPriority w:val="99"/>
    <w:qFormat/>
    <w:rsid w:val="00190904"/>
    <w:pPr>
      <w:widowControl w:val="0"/>
      <w:spacing w:before="60" w:after="60"/>
      <w:jc w:val="center"/>
    </w:pPr>
    <w:rPr>
      <w:rFonts w:ascii="Arial" w:hAnsi="Arial" w:cs="Arial"/>
      <w:b/>
      <w:caps/>
      <w:szCs w:val="24"/>
    </w:rPr>
  </w:style>
  <w:style w:type="paragraph" w:customStyle="1" w:styleId="Ndbang5">
    <w:name w:val="Ndbang5"/>
    <w:basedOn w:val="Normal"/>
    <w:uiPriority w:val="99"/>
    <w:qFormat/>
    <w:rsid w:val="00190904"/>
    <w:pPr>
      <w:widowControl w:val="0"/>
      <w:spacing w:before="20" w:after="20"/>
      <w:jc w:val="center"/>
    </w:pPr>
    <w:rPr>
      <w:rFonts w:ascii="Arial" w:hAnsi="Arial" w:cs="Arial"/>
      <w:b/>
      <w:bCs/>
      <w:szCs w:val="24"/>
    </w:rPr>
  </w:style>
  <w:style w:type="paragraph" w:customStyle="1" w:styleId="Sobang">
    <w:name w:val="Sobang"/>
    <w:basedOn w:val="Normal"/>
    <w:uiPriority w:val="99"/>
    <w:qFormat/>
    <w:rsid w:val="00190904"/>
    <w:pPr>
      <w:keepNext/>
      <w:widowControl w:val="0"/>
      <w:tabs>
        <w:tab w:val="right" w:pos="9072"/>
      </w:tabs>
      <w:spacing w:after="60"/>
      <w:ind w:left="1134"/>
      <w:jc w:val="right"/>
    </w:pPr>
    <w:rPr>
      <w:rFonts w:ascii="Arial" w:hAnsi="Arial" w:cs="Arial"/>
      <w:sz w:val="22"/>
      <w:szCs w:val="24"/>
    </w:rPr>
  </w:style>
  <w:style w:type="paragraph" w:customStyle="1" w:styleId="Ndbang4">
    <w:name w:val="Ndbang4"/>
    <w:basedOn w:val="Normal"/>
    <w:uiPriority w:val="99"/>
    <w:qFormat/>
    <w:rsid w:val="00190904"/>
    <w:pPr>
      <w:widowControl w:val="0"/>
      <w:spacing w:before="20" w:after="20"/>
      <w:jc w:val="center"/>
    </w:pPr>
    <w:rPr>
      <w:rFonts w:ascii="Arial" w:hAnsi="Arial" w:cs="Arial"/>
      <w:bCs/>
      <w:szCs w:val="24"/>
    </w:rPr>
  </w:style>
  <w:style w:type="paragraph" w:customStyle="1" w:styleId="Indent5">
    <w:name w:val="Indent5"/>
    <w:basedOn w:val="Normal"/>
    <w:uiPriority w:val="99"/>
    <w:qFormat/>
    <w:rsid w:val="00190904"/>
    <w:pPr>
      <w:widowControl w:val="0"/>
      <w:tabs>
        <w:tab w:val="decimal" w:pos="8222"/>
      </w:tabs>
      <w:ind w:left="1134"/>
    </w:pPr>
    <w:rPr>
      <w:rFonts w:ascii="Arial" w:hAnsi="Arial" w:cs="Arial"/>
      <w:b/>
      <w:szCs w:val="24"/>
    </w:rPr>
  </w:style>
  <w:style w:type="paragraph" w:customStyle="1" w:styleId="SODAN">
    <w:name w:val="SO_DAN"/>
    <w:basedOn w:val="Normal"/>
    <w:uiPriority w:val="99"/>
    <w:qFormat/>
    <w:rsid w:val="00190904"/>
    <w:pPr>
      <w:widowControl w:val="0"/>
      <w:ind w:left="1134"/>
      <w:jc w:val="center"/>
    </w:pPr>
    <w:rPr>
      <w:rFonts w:ascii="Arial" w:hAnsi="Arial" w:cs="Arial"/>
      <w:b/>
      <w:sz w:val="28"/>
      <w:szCs w:val="24"/>
    </w:rPr>
  </w:style>
  <w:style w:type="paragraph" w:customStyle="1" w:styleId="Ndbang3">
    <w:name w:val="Ndbang3"/>
    <w:basedOn w:val="Normal"/>
    <w:uiPriority w:val="99"/>
    <w:qFormat/>
    <w:rsid w:val="00190904"/>
    <w:pPr>
      <w:widowControl w:val="0"/>
      <w:spacing w:before="20" w:after="20"/>
      <w:ind w:left="113"/>
      <w:jc w:val="left"/>
    </w:pPr>
    <w:rPr>
      <w:rFonts w:ascii="Arial" w:hAnsi="Arial" w:cs="Arial"/>
      <w:szCs w:val="24"/>
    </w:rPr>
  </w:style>
  <w:style w:type="paragraph" w:customStyle="1" w:styleId="Ndbang6">
    <w:name w:val="Ndbang6"/>
    <w:basedOn w:val="Normal"/>
    <w:uiPriority w:val="99"/>
    <w:qFormat/>
    <w:rsid w:val="00190904"/>
    <w:pPr>
      <w:widowControl w:val="0"/>
      <w:tabs>
        <w:tab w:val="left" w:pos="397"/>
      </w:tabs>
      <w:ind w:left="397" w:hanging="284"/>
      <w:jc w:val="left"/>
    </w:pPr>
    <w:rPr>
      <w:rFonts w:ascii="Arial" w:hAnsi="Arial" w:cs="Arial"/>
      <w:szCs w:val="24"/>
    </w:rPr>
  </w:style>
  <w:style w:type="paragraph" w:customStyle="1" w:styleId="Indent6">
    <w:name w:val="Indent6"/>
    <w:basedOn w:val="Normal"/>
    <w:uiPriority w:val="99"/>
    <w:qFormat/>
    <w:rsid w:val="00190904"/>
    <w:pPr>
      <w:widowControl w:val="0"/>
      <w:tabs>
        <w:tab w:val="num" w:pos="1531"/>
        <w:tab w:val="left" w:pos="1560"/>
        <w:tab w:val="decimal" w:pos="8222"/>
      </w:tabs>
      <w:spacing w:before="40" w:after="40"/>
      <w:ind w:left="1531" w:hanging="397"/>
    </w:pPr>
    <w:rPr>
      <w:rFonts w:ascii="Arial" w:hAnsi="Arial" w:cs="Arial"/>
      <w:szCs w:val="24"/>
    </w:rPr>
  </w:style>
  <w:style w:type="paragraph" w:customStyle="1" w:styleId="Ndbang7">
    <w:name w:val="Ndbang7"/>
    <w:basedOn w:val="Normal"/>
    <w:uiPriority w:val="99"/>
    <w:qFormat/>
    <w:rsid w:val="00190904"/>
    <w:pPr>
      <w:widowControl w:val="0"/>
      <w:spacing w:before="20" w:after="20"/>
      <w:ind w:right="113"/>
      <w:jc w:val="right"/>
    </w:pPr>
    <w:rPr>
      <w:rFonts w:ascii="Arial" w:hAnsi="Arial" w:cs="Arial"/>
      <w:szCs w:val="24"/>
    </w:rPr>
  </w:style>
  <w:style w:type="paragraph" w:customStyle="1" w:styleId="Tenduan">
    <w:name w:val="Tenduan"/>
    <w:basedOn w:val="Normal"/>
    <w:uiPriority w:val="99"/>
    <w:qFormat/>
    <w:rsid w:val="00190904"/>
    <w:pPr>
      <w:widowControl w:val="0"/>
      <w:ind w:left="1134"/>
      <w:jc w:val="center"/>
    </w:pPr>
    <w:rPr>
      <w:rFonts w:ascii="VNI-Helve" w:hAnsi="VNI-Helve" w:cs="Arial"/>
      <w:b/>
      <w:caps/>
      <w:sz w:val="36"/>
      <w:szCs w:val="36"/>
    </w:rPr>
  </w:style>
  <w:style w:type="paragraph" w:customStyle="1" w:styleId="Ndbang2">
    <w:name w:val="Ndbang2"/>
    <w:basedOn w:val="Normal"/>
    <w:uiPriority w:val="99"/>
    <w:qFormat/>
    <w:rsid w:val="00190904"/>
    <w:pPr>
      <w:widowControl w:val="0"/>
      <w:tabs>
        <w:tab w:val="center" w:pos="284"/>
      </w:tabs>
      <w:spacing w:before="20" w:after="20"/>
      <w:ind w:firstLine="284"/>
      <w:jc w:val="center"/>
    </w:pPr>
    <w:rPr>
      <w:rFonts w:ascii="Arial" w:hAnsi="Arial" w:cs="Arial"/>
      <w:szCs w:val="24"/>
    </w:rPr>
  </w:style>
  <w:style w:type="paragraph" w:customStyle="1" w:styleId="Giaidoan">
    <w:name w:val="Giaidoan"/>
    <w:basedOn w:val="Heading7"/>
    <w:uiPriority w:val="99"/>
    <w:qFormat/>
    <w:rsid w:val="00190904"/>
    <w:pPr>
      <w:widowControl w:val="0"/>
      <w:ind w:left="1134"/>
    </w:pPr>
    <w:rPr>
      <w:rFonts w:ascii="VNI-Copper" w:hAnsi="VNI-Copper" w:cs="Arial"/>
      <w:sz w:val="36"/>
      <w:szCs w:val="24"/>
      <w:lang w:val="x-none" w:eastAsia="x-none"/>
    </w:rPr>
  </w:style>
  <w:style w:type="paragraph" w:customStyle="1" w:styleId="Normal2">
    <w:name w:val="Normal2"/>
    <w:basedOn w:val="Normal"/>
    <w:uiPriority w:val="99"/>
    <w:qFormat/>
    <w:rsid w:val="00190904"/>
    <w:pPr>
      <w:widowControl w:val="0"/>
      <w:ind w:left="1134"/>
      <w:jc w:val="center"/>
    </w:pPr>
    <w:rPr>
      <w:rFonts w:ascii="Arial" w:hAnsi="Arial" w:cs="Arial"/>
      <w:b/>
      <w:caps/>
      <w:szCs w:val="24"/>
    </w:rPr>
  </w:style>
  <w:style w:type="paragraph" w:customStyle="1" w:styleId="Tentap">
    <w:name w:val="Tentap"/>
    <w:basedOn w:val="Normal"/>
    <w:uiPriority w:val="99"/>
    <w:qFormat/>
    <w:rsid w:val="00190904"/>
    <w:pPr>
      <w:widowControl w:val="0"/>
      <w:ind w:left="1134"/>
      <w:jc w:val="center"/>
    </w:pPr>
    <w:rPr>
      <w:rFonts w:ascii="Arial" w:hAnsi="Arial" w:cs="Arial"/>
      <w:b/>
      <w:caps/>
      <w:sz w:val="36"/>
      <w:szCs w:val="36"/>
    </w:rPr>
  </w:style>
  <w:style w:type="paragraph" w:customStyle="1" w:styleId="TennuocTct">
    <w:name w:val="Tennuoc&amp;Tct"/>
    <w:basedOn w:val="Normal"/>
    <w:uiPriority w:val="99"/>
    <w:qFormat/>
    <w:rsid w:val="00190904"/>
    <w:pPr>
      <w:widowControl w:val="0"/>
      <w:ind w:left="1134"/>
      <w:jc w:val="center"/>
    </w:pPr>
    <w:rPr>
      <w:rFonts w:ascii="Arial" w:hAnsi="Arial" w:cs="Arial"/>
      <w:szCs w:val="24"/>
    </w:rPr>
  </w:style>
  <w:style w:type="paragraph" w:customStyle="1" w:styleId="Cty">
    <w:name w:val="Cty"/>
    <w:basedOn w:val="Normal2"/>
    <w:uiPriority w:val="99"/>
    <w:qFormat/>
    <w:rsid w:val="00190904"/>
  </w:style>
  <w:style w:type="paragraph" w:customStyle="1" w:styleId="Soduan">
    <w:name w:val="Soduan"/>
    <w:basedOn w:val="SODAN"/>
    <w:uiPriority w:val="99"/>
    <w:qFormat/>
    <w:rsid w:val="00190904"/>
  </w:style>
  <w:style w:type="paragraph" w:customStyle="1" w:styleId="Tennuoc">
    <w:name w:val="Tennuoc"/>
    <w:basedOn w:val="TennuocTct"/>
    <w:uiPriority w:val="99"/>
    <w:qFormat/>
    <w:rsid w:val="00190904"/>
    <w:pPr>
      <w:keepNext/>
      <w:pageBreakBefore/>
    </w:pPr>
  </w:style>
  <w:style w:type="paragraph" w:customStyle="1" w:styleId="Tct">
    <w:name w:val="Tct"/>
    <w:basedOn w:val="TennuocTct"/>
    <w:uiPriority w:val="99"/>
    <w:qFormat/>
    <w:rsid w:val="00190904"/>
  </w:style>
  <w:style w:type="paragraph" w:customStyle="1" w:styleId="Thuchien">
    <w:name w:val="Thuchien"/>
    <w:basedOn w:val="Normal"/>
    <w:uiPriority w:val="99"/>
    <w:qFormat/>
    <w:rsid w:val="00190904"/>
    <w:pPr>
      <w:widowControl w:val="0"/>
      <w:tabs>
        <w:tab w:val="left" w:pos="2268"/>
        <w:tab w:val="left" w:pos="5103"/>
      </w:tabs>
      <w:spacing w:before="120" w:after="120"/>
      <w:ind w:left="1134"/>
    </w:pPr>
    <w:rPr>
      <w:rFonts w:ascii="Arial" w:hAnsi="Arial" w:cs="Arial"/>
      <w:b/>
      <w:i/>
      <w:szCs w:val="24"/>
    </w:rPr>
  </w:style>
  <w:style w:type="paragraph" w:customStyle="1" w:styleId="T3">
    <w:name w:val="T3"/>
    <w:basedOn w:val="Normal"/>
    <w:uiPriority w:val="99"/>
    <w:qFormat/>
    <w:rsid w:val="00190904"/>
    <w:pPr>
      <w:tabs>
        <w:tab w:val="left" w:pos="1985"/>
      </w:tabs>
      <w:spacing w:before="20" w:after="20"/>
      <w:ind w:left="1985" w:hanging="567"/>
    </w:pPr>
    <w:rPr>
      <w:rFonts w:ascii="Arial" w:hAnsi="Arial" w:cs="Arial"/>
      <w:szCs w:val="24"/>
    </w:rPr>
  </w:style>
  <w:style w:type="paragraph" w:customStyle="1" w:styleId="StyleTOC1Left2cm">
    <w:name w:val="Style TOC 1 + Left:  2 cm"/>
    <w:basedOn w:val="TOC1"/>
    <w:uiPriority w:val="99"/>
    <w:qFormat/>
    <w:rsid w:val="00190904"/>
    <w:pPr>
      <w:widowControl w:val="0"/>
      <w:tabs>
        <w:tab w:val="clear" w:pos="9000"/>
        <w:tab w:val="right" w:pos="2552"/>
        <w:tab w:val="left" w:pos="3119"/>
        <w:tab w:val="right" w:pos="9072"/>
      </w:tabs>
      <w:suppressAutoHyphens w:val="0"/>
      <w:spacing w:before="360"/>
      <w:ind w:left="1134" w:right="612" w:firstLine="0"/>
      <w:jc w:val="left"/>
    </w:pPr>
    <w:rPr>
      <w:rFonts w:ascii="Arial" w:hAnsi="Arial" w:cs="Arial"/>
      <w:bCs/>
      <w:caps/>
      <w:szCs w:val="24"/>
    </w:rPr>
  </w:style>
  <w:style w:type="paragraph" w:customStyle="1" w:styleId="StyleIndent2Auto">
    <w:name w:val="Style Indent2 + Auto"/>
    <w:basedOn w:val="Indent2"/>
    <w:uiPriority w:val="99"/>
    <w:qFormat/>
    <w:rsid w:val="00190904"/>
    <w:pPr>
      <w:jc w:val="left"/>
    </w:pPr>
  </w:style>
  <w:style w:type="paragraph" w:customStyle="1" w:styleId="th">
    <w:name w:val="th"/>
    <w:basedOn w:val="Normal"/>
    <w:uiPriority w:val="99"/>
    <w:qFormat/>
    <w:rsid w:val="00190904"/>
    <w:pPr>
      <w:spacing w:before="120" w:after="120"/>
      <w:ind w:left="1710" w:right="-7" w:hanging="360"/>
      <w:outlineLvl w:val="0"/>
    </w:pPr>
    <w:rPr>
      <w:rFonts w:ascii="Arial" w:hAnsi="Arial" w:cs="Arial"/>
      <w:b/>
      <w:szCs w:val="24"/>
    </w:rPr>
  </w:style>
  <w:style w:type="paragraph" w:customStyle="1" w:styleId="Indent10">
    <w:name w:val="Indent 1"/>
    <w:basedOn w:val="Normal"/>
    <w:link w:val="Indent1CharChar"/>
    <w:autoRedefine/>
    <w:qFormat/>
    <w:rsid w:val="00190904"/>
    <w:pPr>
      <w:spacing w:before="60" w:after="60"/>
      <w:jc w:val="left"/>
      <w:outlineLvl w:val="0"/>
    </w:pPr>
    <w:rPr>
      <w:rFonts w:ascii="Arial" w:hAnsi="Arial" w:cs="Arial"/>
      <w:szCs w:val="24"/>
    </w:rPr>
  </w:style>
  <w:style w:type="paragraph" w:customStyle="1" w:styleId="TAP">
    <w:name w:val="TAP"/>
    <w:basedOn w:val="Normal"/>
    <w:uiPriority w:val="99"/>
    <w:qFormat/>
    <w:rsid w:val="00190904"/>
    <w:pPr>
      <w:spacing w:before="120" w:after="120"/>
      <w:jc w:val="center"/>
    </w:pPr>
    <w:rPr>
      <w:rFonts w:ascii="Arial" w:hAnsi="Arial" w:cs="Arial"/>
      <w:b/>
      <w:sz w:val="32"/>
      <w:szCs w:val="24"/>
    </w:rPr>
  </w:style>
  <w:style w:type="paragraph" w:customStyle="1" w:styleId="StyleHeading1Arial">
    <w:name w:val="Style Heading 1 + Arial"/>
    <w:basedOn w:val="Heading20"/>
    <w:autoRedefine/>
    <w:uiPriority w:val="99"/>
    <w:qFormat/>
    <w:rsid w:val="00190904"/>
    <w:pPr>
      <w:keepLines/>
      <w:widowControl w:val="0"/>
      <w:pBdr>
        <w:bottom w:val="none" w:sz="0" w:space="0" w:color="auto"/>
      </w:pBdr>
      <w:tabs>
        <w:tab w:val="num" w:pos="1080"/>
      </w:tabs>
      <w:suppressAutoHyphens w:val="0"/>
      <w:spacing w:before="120"/>
      <w:ind w:left="3332"/>
    </w:pPr>
    <w:rPr>
      <w:rFonts w:ascii="Arial" w:hAnsi="Arial" w:cs="Arial"/>
      <w:bCs/>
      <w:caps/>
      <w:sz w:val="44"/>
      <w:szCs w:val="24"/>
      <w:lang w:val="x-none" w:eastAsia="x-none"/>
    </w:rPr>
  </w:style>
  <w:style w:type="paragraph" w:customStyle="1" w:styleId="StyleHeading2suindextArial">
    <w:name w:val="Style Heading 2(suindext) + Arial"/>
    <w:basedOn w:val="Heading20"/>
    <w:uiPriority w:val="99"/>
    <w:qFormat/>
    <w:rsid w:val="00190904"/>
    <w:pPr>
      <w:keepLines/>
      <w:widowControl w:val="0"/>
      <w:pBdr>
        <w:bottom w:val="none" w:sz="0" w:space="0" w:color="auto"/>
      </w:pBdr>
      <w:tabs>
        <w:tab w:val="num" w:pos="1080"/>
      </w:tabs>
      <w:suppressAutoHyphens w:val="0"/>
      <w:spacing w:before="120"/>
      <w:ind w:left="3332"/>
    </w:pPr>
    <w:rPr>
      <w:rFonts w:ascii="Arial" w:hAnsi="Arial" w:cs="Arial"/>
      <w:bCs/>
      <w:caps/>
      <w:sz w:val="44"/>
      <w:szCs w:val="24"/>
      <w:lang w:val="x-none" w:eastAsia="x-none"/>
    </w:rPr>
  </w:style>
  <w:style w:type="paragraph" w:customStyle="1" w:styleId="tenbang0">
    <w:name w:val="tenbang"/>
    <w:basedOn w:val="Normal"/>
    <w:uiPriority w:val="99"/>
    <w:qFormat/>
    <w:rsid w:val="00190904"/>
    <w:pPr>
      <w:keepNext/>
      <w:widowControl w:val="0"/>
      <w:spacing w:before="240" w:after="60"/>
      <w:ind w:left="1134"/>
      <w:jc w:val="center"/>
    </w:pPr>
    <w:rPr>
      <w:rFonts w:ascii="Arial" w:hAnsi="Arial" w:cs="Arial"/>
      <w:b/>
      <w:caps/>
      <w:szCs w:val="24"/>
    </w:rPr>
  </w:style>
  <w:style w:type="paragraph" w:customStyle="1" w:styleId="ndbang20">
    <w:name w:val="ndbang2"/>
    <w:basedOn w:val="Normal"/>
    <w:uiPriority w:val="99"/>
    <w:qFormat/>
    <w:rsid w:val="00190904"/>
    <w:pPr>
      <w:widowControl w:val="0"/>
      <w:ind w:left="142"/>
      <w:jc w:val="left"/>
    </w:pPr>
    <w:rPr>
      <w:rFonts w:ascii="Arial" w:hAnsi="Arial" w:cs="Arial"/>
      <w:sz w:val="22"/>
      <w:szCs w:val="24"/>
    </w:rPr>
  </w:style>
  <w:style w:type="paragraph" w:customStyle="1" w:styleId="sobang0">
    <w:name w:val="sobang"/>
    <w:basedOn w:val="Normal"/>
    <w:uiPriority w:val="99"/>
    <w:qFormat/>
    <w:rsid w:val="00190904"/>
    <w:pPr>
      <w:keepNext/>
      <w:tabs>
        <w:tab w:val="left" w:pos="8080"/>
      </w:tabs>
      <w:spacing w:before="60" w:after="60"/>
      <w:ind w:left="425"/>
    </w:pPr>
    <w:rPr>
      <w:rFonts w:ascii="Arial" w:hAnsi="Arial" w:cs="Arial"/>
      <w:i/>
      <w:szCs w:val="24"/>
    </w:rPr>
  </w:style>
  <w:style w:type="paragraph" w:customStyle="1" w:styleId="Tabletext">
    <w:name w:val="Table_text"/>
    <w:uiPriority w:val="99"/>
    <w:qFormat/>
    <w:rsid w:val="00190904"/>
    <w:pPr>
      <w:spacing w:before="20" w:after="20"/>
    </w:pPr>
    <w:rPr>
      <w:rFonts w:ascii="VNI-Times" w:eastAsia="Times New Roman" w:hAnsi="VNI-Times"/>
      <w:sz w:val="24"/>
    </w:rPr>
  </w:style>
  <w:style w:type="character" w:customStyle="1" w:styleId="HOATHI1Char">
    <w:name w:val="HOATHI 1 Char"/>
    <w:link w:val="HOATHI11"/>
    <w:locked/>
    <w:rsid w:val="00190904"/>
    <w:rPr>
      <w:rFonts w:ascii="Times New Roman" w:eastAsia="Times New Roman" w:hAnsi="Times New Roman"/>
      <w:sz w:val="26"/>
      <w:szCs w:val="26"/>
    </w:rPr>
  </w:style>
  <w:style w:type="paragraph" w:customStyle="1" w:styleId="HOATHI11">
    <w:name w:val="HOATHI 1"/>
    <w:basedOn w:val="Normal"/>
    <w:link w:val="HOATHI1Char"/>
    <w:autoRedefine/>
    <w:qFormat/>
    <w:rsid w:val="00190904"/>
    <w:pPr>
      <w:tabs>
        <w:tab w:val="left" w:pos="1020"/>
      </w:tabs>
      <w:ind w:left="1140"/>
    </w:pPr>
    <w:rPr>
      <w:sz w:val="26"/>
      <w:szCs w:val="26"/>
    </w:rPr>
  </w:style>
  <w:style w:type="paragraph" w:customStyle="1" w:styleId="StyleHeading1ChuongArial">
    <w:name w:val="Style Heading 1Chuong + Arial"/>
    <w:basedOn w:val="Heading1"/>
    <w:autoRedefine/>
    <w:uiPriority w:val="99"/>
    <w:qFormat/>
    <w:rsid w:val="00190904"/>
    <w:pPr>
      <w:keepNext/>
      <w:pageBreakBefore/>
      <w:suppressAutoHyphens w:val="0"/>
      <w:spacing w:before="240"/>
    </w:pPr>
    <w:rPr>
      <w:rFonts w:ascii="Arial" w:hAnsi="Arial"/>
      <w:bCs/>
      <w:caps/>
      <w:smallCaps w:val="0"/>
      <w:kern w:val="32"/>
      <w:sz w:val="32"/>
      <w:szCs w:val="32"/>
      <w:lang w:val="x-none" w:eastAsia="x-none"/>
    </w:rPr>
  </w:style>
  <w:style w:type="paragraph" w:customStyle="1" w:styleId="bodytext1">
    <w:name w:val="body_text"/>
    <w:basedOn w:val="Normal"/>
    <w:qFormat/>
    <w:rsid w:val="00190904"/>
    <w:pPr>
      <w:spacing w:before="60" w:after="60" w:line="400" w:lineRule="exact"/>
      <w:ind w:left="851"/>
    </w:pPr>
    <w:rPr>
      <w:rFonts w:ascii=".VnTime" w:hAnsi=".VnTime"/>
      <w:color w:val="0000FF"/>
      <w:kern w:val="28"/>
      <w:sz w:val="26"/>
    </w:rPr>
  </w:style>
  <w:style w:type="paragraph" w:customStyle="1" w:styleId="DAUDONG3">
    <w:name w:val="DAUDONG3"/>
    <w:basedOn w:val="Normal"/>
    <w:uiPriority w:val="99"/>
    <w:qFormat/>
    <w:rsid w:val="00190904"/>
    <w:pPr>
      <w:snapToGrid w:val="0"/>
      <w:spacing w:before="60" w:after="60"/>
    </w:pPr>
    <w:rPr>
      <w:szCs w:val="24"/>
    </w:rPr>
  </w:style>
  <w:style w:type="paragraph" w:customStyle="1" w:styleId="thut">
    <w:name w:val="thut"/>
    <w:basedOn w:val="Normal"/>
    <w:autoRedefine/>
    <w:uiPriority w:val="99"/>
    <w:qFormat/>
    <w:rsid w:val="00190904"/>
    <w:pPr>
      <w:tabs>
        <w:tab w:val="left" w:pos="1530"/>
        <w:tab w:val="left" w:pos="4500"/>
      </w:tabs>
      <w:spacing w:before="60" w:after="60"/>
      <w:ind w:left="1526" w:hanging="446"/>
    </w:pPr>
    <w:rPr>
      <w:sz w:val="26"/>
    </w:rPr>
  </w:style>
  <w:style w:type="character" w:customStyle="1" w:styleId="PHANChar">
    <w:name w:val="PHAN Char"/>
    <w:link w:val="PHAN"/>
    <w:locked/>
    <w:rsid w:val="00190904"/>
    <w:rPr>
      <w:rFonts w:ascii="Times New Roman" w:eastAsia="Times New Roman" w:hAnsi="Times New Roman"/>
      <w:b/>
      <w:caps/>
      <w:snapToGrid w:val="0"/>
      <w:color w:val="000000"/>
      <w:spacing w:val="-2"/>
      <w:kern w:val="2"/>
      <w:sz w:val="32"/>
      <w:szCs w:val="32"/>
    </w:rPr>
  </w:style>
  <w:style w:type="paragraph" w:customStyle="1" w:styleId="PHAN">
    <w:name w:val="PHAN"/>
    <w:basedOn w:val="Heading1"/>
    <w:link w:val="PHANChar"/>
    <w:autoRedefine/>
    <w:qFormat/>
    <w:rsid w:val="00190904"/>
    <w:pPr>
      <w:keepNext/>
      <w:pageBreakBefore/>
      <w:widowControl w:val="0"/>
      <w:tabs>
        <w:tab w:val="num" w:pos="2214"/>
      </w:tabs>
      <w:suppressAutoHyphens w:val="0"/>
      <w:snapToGrid w:val="0"/>
      <w:spacing w:before="240"/>
      <w:ind w:firstLine="1134"/>
    </w:pPr>
    <w:rPr>
      <w:rFonts w:ascii="Times New Roman" w:hAnsi="Times New Roman"/>
      <w:caps/>
      <w:smallCaps w:val="0"/>
      <w:snapToGrid w:val="0"/>
      <w:color w:val="000000"/>
      <w:spacing w:val="-2"/>
      <w:kern w:val="2"/>
      <w:sz w:val="32"/>
      <w:szCs w:val="32"/>
    </w:rPr>
  </w:style>
  <w:style w:type="paragraph" w:customStyle="1" w:styleId="PHAN-2">
    <w:name w:val="PHAN-2"/>
    <w:basedOn w:val="Normal"/>
    <w:uiPriority w:val="99"/>
    <w:qFormat/>
    <w:rsid w:val="00190904"/>
    <w:pPr>
      <w:keepNext/>
      <w:widowControl w:val="0"/>
      <w:tabs>
        <w:tab w:val="num" w:pos="1134"/>
      </w:tabs>
      <w:snapToGrid w:val="0"/>
      <w:spacing w:after="120"/>
      <w:ind w:left="1134" w:hanging="1134"/>
      <w:jc w:val="center"/>
      <w:outlineLvl w:val="1"/>
    </w:pPr>
    <w:rPr>
      <w:rFonts w:ascii="VNI-Bengus" w:hAnsi="VNI-Bengus"/>
      <w:bCs/>
      <w:caps/>
      <w:color w:val="000000"/>
      <w:spacing w:val="-2"/>
      <w:kern w:val="2"/>
      <w:sz w:val="32"/>
    </w:rPr>
  </w:style>
  <w:style w:type="paragraph" w:customStyle="1" w:styleId="ndbang10">
    <w:name w:val="ndbang1"/>
    <w:basedOn w:val="Normal"/>
    <w:uiPriority w:val="99"/>
    <w:qFormat/>
    <w:rsid w:val="00190904"/>
    <w:pPr>
      <w:keepNext/>
      <w:widowControl w:val="0"/>
      <w:snapToGrid w:val="0"/>
      <w:spacing w:before="60" w:after="60"/>
      <w:ind w:left="28"/>
      <w:jc w:val="center"/>
    </w:pPr>
    <w:rPr>
      <w:rFonts w:ascii="VNI-Times" w:hAnsi="VNI-Times"/>
      <w:b/>
      <w:color w:val="000000"/>
      <w:spacing w:val="-2"/>
      <w:kern w:val="20"/>
      <w:sz w:val="22"/>
    </w:rPr>
  </w:style>
  <w:style w:type="paragraph" w:customStyle="1" w:styleId="DBANG">
    <w:name w:val="DBANG"/>
    <w:basedOn w:val="ndbang10"/>
    <w:uiPriority w:val="99"/>
    <w:qFormat/>
    <w:rsid w:val="00190904"/>
    <w:pPr>
      <w:ind w:left="1134"/>
    </w:pPr>
  </w:style>
  <w:style w:type="paragraph" w:customStyle="1" w:styleId="bang">
    <w:name w:val="bang"/>
    <w:basedOn w:val="Normal"/>
    <w:uiPriority w:val="99"/>
    <w:qFormat/>
    <w:rsid w:val="00190904"/>
    <w:pPr>
      <w:keepNext/>
      <w:snapToGrid w:val="0"/>
      <w:jc w:val="center"/>
    </w:pPr>
    <w:rPr>
      <w:rFonts w:ascii="VNI-Times" w:hAnsi="VNI-Times"/>
    </w:rPr>
  </w:style>
  <w:style w:type="paragraph" w:customStyle="1" w:styleId="HOATHI21">
    <w:name w:val="HOATHI 2"/>
    <w:basedOn w:val="HOATHI11"/>
    <w:autoRedefine/>
    <w:uiPriority w:val="99"/>
    <w:qFormat/>
    <w:rsid w:val="00190904"/>
    <w:pPr>
      <w:tabs>
        <w:tab w:val="clear" w:pos="1020"/>
        <w:tab w:val="left" w:pos="1701"/>
        <w:tab w:val="left" w:pos="4253"/>
        <w:tab w:val="right" w:pos="8080"/>
      </w:tabs>
      <w:spacing w:before="40" w:after="40"/>
      <w:ind w:left="1701" w:hanging="425"/>
    </w:pPr>
    <w:rPr>
      <w:rFonts w:ascii="VNI-Times" w:hAnsi="VNI-Times"/>
      <w:sz w:val="24"/>
      <w:szCs w:val="20"/>
    </w:rPr>
  </w:style>
  <w:style w:type="paragraph" w:customStyle="1" w:styleId="Heading3a">
    <w:name w:val="Heading 3a"/>
    <w:basedOn w:val="Heading3"/>
    <w:uiPriority w:val="99"/>
    <w:qFormat/>
    <w:rsid w:val="00190904"/>
    <w:pPr>
      <w:keepNext/>
      <w:widowControl w:val="0"/>
      <w:tabs>
        <w:tab w:val="num" w:pos="1800"/>
      </w:tabs>
      <w:suppressAutoHyphens w:val="0"/>
      <w:snapToGrid w:val="0"/>
      <w:spacing w:before="120" w:after="120"/>
      <w:ind w:left="1800" w:hanging="180"/>
      <w:jc w:val="both"/>
    </w:pPr>
    <w:rPr>
      <w:bCs/>
      <w:caps/>
      <w:color w:val="FF0000"/>
      <w:spacing w:val="-2"/>
      <w:kern w:val="2"/>
      <w:szCs w:val="28"/>
      <w:lang w:val="x-none" w:eastAsia="x-none"/>
    </w:rPr>
  </w:style>
  <w:style w:type="paragraph" w:customStyle="1" w:styleId="thut2">
    <w:name w:val="thut2"/>
    <w:basedOn w:val="thut1"/>
    <w:uiPriority w:val="99"/>
    <w:qFormat/>
    <w:rsid w:val="00190904"/>
    <w:pPr>
      <w:tabs>
        <w:tab w:val="left" w:pos="1560"/>
      </w:tabs>
      <w:spacing w:before="20" w:after="20"/>
      <w:ind w:left="1560" w:hanging="426"/>
    </w:pPr>
    <w:rPr>
      <w:rFonts w:ascii="Times New Roman" w:hAnsi="Times New Roman" w:cs="Times New Roman"/>
      <w:szCs w:val="20"/>
    </w:rPr>
  </w:style>
  <w:style w:type="paragraph" w:customStyle="1" w:styleId="Daubang">
    <w:name w:val="Daubang"/>
    <w:basedOn w:val="Normal"/>
    <w:uiPriority w:val="99"/>
    <w:qFormat/>
    <w:rsid w:val="00190904"/>
    <w:pPr>
      <w:jc w:val="center"/>
    </w:pPr>
    <w:rPr>
      <w:rFonts w:ascii="VNI-Times" w:hAnsi="VNI-Times"/>
      <w:caps/>
      <w:sz w:val="22"/>
    </w:rPr>
  </w:style>
  <w:style w:type="paragraph" w:customStyle="1" w:styleId="ndbang50">
    <w:name w:val="ndbang5"/>
    <w:basedOn w:val="Normal"/>
    <w:uiPriority w:val="99"/>
    <w:qFormat/>
    <w:rsid w:val="00190904"/>
    <w:pPr>
      <w:ind w:right="113"/>
      <w:jc w:val="right"/>
    </w:pPr>
    <w:rPr>
      <w:rFonts w:ascii="VNI-Times" w:hAnsi="VNI-Times"/>
      <w:sz w:val="22"/>
    </w:rPr>
  </w:style>
  <w:style w:type="paragraph" w:customStyle="1" w:styleId="ndbang30">
    <w:name w:val="ndbang3"/>
    <w:basedOn w:val="Normal"/>
    <w:uiPriority w:val="99"/>
    <w:qFormat/>
    <w:rsid w:val="00190904"/>
    <w:pPr>
      <w:jc w:val="center"/>
    </w:pPr>
    <w:rPr>
      <w:rFonts w:ascii="VNI-Times" w:hAnsi="VNI-Times"/>
      <w:sz w:val="22"/>
    </w:rPr>
  </w:style>
  <w:style w:type="paragraph" w:customStyle="1" w:styleId="Btxti15">
    <w:name w:val="Btxt_i15"/>
    <w:uiPriority w:val="99"/>
    <w:qFormat/>
    <w:rsid w:val="00190904"/>
    <w:pPr>
      <w:spacing w:before="60" w:after="60"/>
      <w:ind w:left="851"/>
      <w:jc w:val="both"/>
    </w:pPr>
    <w:rPr>
      <w:rFonts w:ascii="VNI-Times" w:eastAsia="Times New Roman" w:hAnsi="VNI-Times"/>
      <w:noProof/>
      <w:sz w:val="24"/>
    </w:rPr>
  </w:style>
  <w:style w:type="paragraph" w:customStyle="1" w:styleId="DAUDONG2">
    <w:name w:val="DAUDONG 2"/>
    <w:basedOn w:val="DAUDONG"/>
    <w:uiPriority w:val="99"/>
    <w:qFormat/>
    <w:rsid w:val="00190904"/>
    <w:pPr>
      <w:widowControl w:val="0"/>
      <w:snapToGrid w:val="0"/>
      <w:spacing w:before="60" w:after="60"/>
      <w:ind w:left="709" w:right="34"/>
    </w:pPr>
    <w:rPr>
      <w:sz w:val="26"/>
      <w:szCs w:val="26"/>
      <w:lang w:val="en-GB"/>
    </w:rPr>
  </w:style>
  <w:style w:type="paragraph" w:customStyle="1" w:styleId="xl24">
    <w:name w:val="xl2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Cs w:val="24"/>
    </w:rPr>
  </w:style>
  <w:style w:type="paragraph" w:customStyle="1" w:styleId="xl25">
    <w:name w:val="xl2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szCs w:val="24"/>
    </w:rPr>
  </w:style>
  <w:style w:type="paragraph" w:customStyle="1" w:styleId="xl26">
    <w:name w:val="xl2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Cs w:val="24"/>
    </w:rPr>
  </w:style>
  <w:style w:type="paragraph" w:customStyle="1" w:styleId="xl27">
    <w:name w:val="xl2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b/>
      <w:bCs/>
      <w:szCs w:val="24"/>
    </w:rPr>
  </w:style>
  <w:style w:type="paragraph" w:customStyle="1" w:styleId="xl28">
    <w:name w:val="xl2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Cs w:val="24"/>
    </w:rPr>
  </w:style>
  <w:style w:type="paragraph" w:customStyle="1" w:styleId="xl29">
    <w:name w:val="xl2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b/>
      <w:bCs/>
      <w:sz w:val="16"/>
      <w:szCs w:val="16"/>
    </w:rPr>
  </w:style>
  <w:style w:type="paragraph" w:customStyle="1" w:styleId="xl30">
    <w:name w:val="xl3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 w:val="16"/>
      <w:szCs w:val="16"/>
    </w:rPr>
  </w:style>
  <w:style w:type="paragraph" w:customStyle="1" w:styleId="PHAN-1">
    <w:name w:val="PHAN-1"/>
    <w:basedOn w:val="Heading1"/>
    <w:autoRedefine/>
    <w:uiPriority w:val="99"/>
    <w:qFormat/>
    <w:rsid w:val="00190904"/>
    <w:pPr>
      <w:keepNext/>
      <w:pageBreakBefore/>
      <w:widowControl w:val="0"/>
      <w:tabs>
        <w:tab w:val="num" w:pos="2214"/>
      </w:tabs>
      <w:suppressAutoHyphens w:val="0"/>
      <w:snapToGrid w:val="0"/>
      <w:spacing w:before="0" w:after="120"/>
      <w:ind w:firstLine="1134"/>
    </w:pPr>
    <w:rPr>
      <w:rFonts w:ascii="VNI-Bengus" w:hAnsi="VNI-Bengus"/>
      <w:caps/>
      <w:smallCaps w:val="0"/>
      <w:color w:val="000000"/>
      <w:spacing w:val="-2"/>
      <w:kern w:val="2"/>
      <w:sz w:val="32"/>
      <w:lang w:val="x-none" w:eastAsia="x-none"/>
    </w:rPr>
  </w:style>
  <w:style w:type="paragraph" w:customStyle="1" w:styleId="PHAN-1-DAUMUC">
    <w:name w:val="PHAN-1-DAUMUC"/>
    <w:basedOn w:val="Heading20"/>
    <w:autoRedefine/>
    <w:uiPriority w:val="99"/>
    <w:qFormat/>
    <w:rsid w:val="00190904"/>
    <w:pPr>
      <w:keepNext/>
      <w:widowControl w:val="0"/>
      <w:pBdr>
        <w:bottom w:val="none" w:sz="0" w:space="0" w:color="auto"/>
      </w:pBdr>
      <w:tabs>
        <w:tab w:val="num" w:pos="1080"/>
        <w:tab w:val="num" w:pos="1494"/>
      </w:tabs>
      <w:suppressAutoHyphens w:val="0"/>
      <w:snapToGrid w:val="0"/>
      <w:spacing w:after="60"/>
      <w:ind w:left="1559" w:firstLine="1134"/>
    </w:pPr>
    <w:rPr>
      <w:rFonts w:ascii="VNI-Bengus" w:hAnsi="VNI-Bengus"/>
      <w:caps/>
      <w:color w:val="000000"/>
      <w:spacing w:val="-2"/>
      <w:kern w:val="2"/>
      <w:sz w:val="32"/>
      <w:lang w:val="x-none" w:eastAsia="x-none"/>
    </w:rPr>
  </w:style>
  <w:style w:type="paragraph" w:customStyle="1" w:styleId="PHAN-3">
    <w:name w:val="PHAN-3"/>
    <w:basedOn w:val="Heading3"/>
    <w:autoRedefine/>
    <w:uiPriority w:val="99"/>
    <w:qFormat/>
    <w:rsid w:val="00190904"/>
    <w:pPr>
      <w:keepNext/>
      <w:widowControl w:val="0"/>
      <w:tabs>
        <w:tab w:val="num" w:pos="1134"/>
      </w:tabs>
      <w:suppressAutoHyphens w:val="0"/>
      <w:snapToGrid w:val="0"/>
      <w:spacing w:before="120" w:after="120"/>
      <w:ind w:left="1134" w:hanging="1134"/>
      <w:jc w:val="both"/>
    </w:pPr>
    <w:rPr>
      <w:bCs/>
      <w:caps/>
      <w:color w:val="FF0000"/>
      <w:spacing w:val="-2"/>
      <w:kern w:val="2"/>
      <w:szCs w:val="28"/>
      <w:lang w:val="x-none" w:eastAsia="x-none"/>
    </w:rPr>
  </w:style>
  <w:style w:type="paragraph" w:customStyle="1" w:styleId="Emphasys">
    <w:name w:val="Emphasys"/>
    <w:basedOn w:val="Normal"/>
    <w:uiPriority w:val="99"/>
    <w:qFormat/>
    <w:rsid w:val="00190904"/>
    <w:pPr>
      <w:spacing w:before="80"/>
      <w:ind w:left="720" w:firstLine="432"/>
    </w:pPr>
    <w:rPr>
      <w:rFonts w:ascii="VNI-Times" w:hAnsi="VNI-Times"/>
      <w:sz w:val="22"/>
    </w:rPr>
  </w:style>
  <w:style w:type="paragraph" w:customStyle="1" w:styleId="Bulleti30">
    <w:name w:val="Bullet_i30"/>
    <w:uiPriority w:val="99"/>
    <w:qFormat/>
    <w:rsid w:val="00190904"/>
    <w:pPr>
      <w:spacing w:before="60" w:after="60"/>
      <w:ind w:left="3094"/>
      <w:jc w:val="both"/>
    </w:pPr>
    <w:rPr>
      <w:rFonts w:ascii="VNI-Times" w:eastAsia="Times New Roman" w:hAnsi="VNI-Times"/>
      <w:noProof/>
      <w:sz w:val="24"/>
    </w:rPr>
  </w:style>
  <w:style w:type="paragraph" w:customStyle="1" w:styleId="t">
    <w:name w:val="t"/>
    <w:basedOn w:val="Normal"/>
    <w:uiPriority w:val="99"/>
    <w:qFormat/>
    <w:rsid w:val="00190904"/>
    <w:pPr>
      <w:widowControl w:val="0"/>
      <w:spacing w:before="120" w:after="120"/>
      <w:ind w:left="1134"/>
    </w:pPr>
    <w:rPr>
      <w:rFonts w:ascii="VNI-Times" w:hAnsi="VNI-Times"/>
      <w:i/>
      <w:kern w:val="28"/>
      <w:lang w:val="en-GB"/>
    </w:rPr>
  </w:style>
  <w:style w:type="paragraph" w:customStyle="1" w:styleId="DefinitionTerm">
    <w:name w:val="Definition Term"/>
    <w:basedOn w:val="Normal"/>
    <w:next w:val="Normal"/>
    <w:uiPriority w:val="99"/>
    <w:qFormat/>
    <w:rsid w:val="00190904"/>
    <w:pPr>
      <w:widowControl w:val="0"/>
      <w:spacing w:before="60"/>
      <w:ind w:left="567"/>
      <w:jc w:val="left"/>
    </w:pPr>
    <w:rPr>
      <w:rFonts w:ascii=".VnTime" w:hAnsi=".VnTime"/>
      <w:szCs w:val="24"/>
    </w:rPr>
  </w:style>
  <w:style w:type="paragraph" w:customStyle="1" w:styleId="BodyText21">
    <w:name w:val="Body Text 21"/>
    <w:basedOn w:val="Normal"/>
    <w:qFormat/>
    <w:rsid w:val="00190904"/>
    <w:pPr>
      <w:keepNext/>
      <w:widowControl w:val="0"/>
      <w:spacing w:before="60" w:after="60"/>
      <w:ind w:left="567" w:firstLine="720"/>
    </w:pPr>
    <w:rPr>
      <w:rFonts w:ascii=".VnTime" w:hAnsi=".VnTime"/>
      <w:sz w:val="26"/>
      <w:szCs w:val="26"/>
    </w:rPr>
  </w:style>
  <w:style w:type="paragraph" w:customStyle="1" w:styleId="Ndung1">
    <w:name w:val="Ndung1"/>
    <w:basedOn w:val="Normal"/>
    <w:uiPriority w:val="99"/>
    <w:qFormat/>
    <w:rsid w:val="00190904"/>
    <w:pPr>
      <w:spacing w:before="60" w:after="60"/>
      <w:jc w:val="center"/>
    </w:pPr>
    <w:rPr>
      <w:rFonts w:ascii=".VnTime" w:hAnsi=".VnTime"/>
      <w:b/>
      <w:bCs/>
      <w:spacing w:val="-2"/>
      <w:kern w:val="20"/>
      <w:szCs w:val="24"/>
    </w:rPr>
  </w:style>
  <w:style w:type="paragraph" w:customStyle="1" w:styleId="Bullet00">
    <w:name w:val="Bullet0.0"/>
    <w:uiPriority w:val="99"/>
    <w:qFormat/>
    <w:rsid w:val="00190904"/>
    <w:pPr>
      <w:tabs>
        <w:tab w:val="left" w:pos="284"/>
      </w:tabs>
      <w:spacing w:before="40" w:after="40"/>
      <w:ind w:left="284" w:hanging="284"/>
    </w:pPr>
    <w:rPr>
      <w:rFonts w:ascii="Times New Roman" w:eastAsia="Times New Roman" w:hAnsi="Times New Roman"/>
      <w:sz w:val="22"/>
    </w:rPr>
  </w:style>
  <w:style w:type="paragraph" w:customStyle="1" w:styleId="avan">
    <w:name w:val="avan"/>
    <w:basedOn w:val="Normal"/>
    <w:uiPriority w:val="99"/>
    <w:qFormat/>
    <w:rsid w:val="00190904"/>
    <w:pPr>
      <w:overflowPunct w:val="0"/>
      <w:autoSpaceDE w:val="0"/>
      <w:autoSpaceDN w:val="0"/>
      <w:adjustRightInd w:val="0"/>
      <w:spacing w:before="60"/>
      <w:jc w:val="center"/>
    </w:pPr>
    <w:rPr>
      <w:rFonts w:ascii="VnAvantU" w:hAnsi="VnAvantU"/>
      <w:b/>
      <w:sz w:val="22"/>
    </w:rPr>
  </w:style>
  <w:style w:type="paragraph" w:customStyle="1" w:styleId="StyleHeading5TimesNewRoman13ptJustifiedBefore0pt">
    <w:name w:val="Style Heading 5 + Times New Roman 13 pt Justified Before:  0 pt..."/>
    <w:basedOn w:val="Heading5"/>
    <w:uiPriority w:val="99"/>
    <w:qFormat/>
    <w:rsid w:val="00190904"/>
    <w:pPr>
      <w:tabs>
        <w:tab w:val="left" w:pos="1276"/>
        <w:tab w:val="left" w:pos="1710"/>
        <w:tab w:val="num" w:pos="3271"/>
      </w:tabs>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uiPriority w:val="99"/>
    <w:qFormat/>
    <w:rsid w:val="00190904"/>
    <w:rPr>
      <w:rFonts w:ascii="T T 2 C 7 O 00" w:hAnsi="T T 2 C 7 O 00"/>
      <w:color w:val="auto"/>
    </w:rPr>
  </w:style>
  <w:style w:type="paragraph" w:customStyle="1" w:styleId="SectionHeading">
    <w:name w:val="Section Heading"/>
    <w:basedOn w:val="Default"/>
    <w:next w:val="Default"/>
    <w:uiPriority w:val="99"/>
    <w:qFormat/>
    <w:rsid w:val="00190904"/>
    <w:pPr>
      <w:spacing w:before="80" w:after="20"/>
    </w:pPr>
    <w:rPr>
      <w:rFonts w:ascii="Arial" w:hAnsi="Arial"/>
      <w:color w:val="auto"/>
    </w:rPr>
  </w:style>
  <w:style w:type="paragraph" w:customStyle="1" w:styleId="Features">
    <w:name w:val="Features"/>
    <w:basedOn w:val="Default"/>
    <w:next w:val="Default"/>
    <w:uiPriority w:val="99"/>
    <w:qFormat/>
    <w:rsid w:val="00190904"/>
    <w:pPr>
      <w:spacing w:after="40"/>
    </w:pPr>
    <w:rPr>
      <w:rFonts w:ascii="Arial" w:hAnsi="Arial"/>
      <w:color w:val="auto"/>
    </w:rPr>
  </w:style>
  <w:style w:type="paragraph" w:customStyle="1" w:styleId="Listingnumber">
    <w:name w:val="Listing number"/>
    <w:basedOn w:val="Default"/>
    <w:next w:val="Default"/>
    <w:uiPriority w:val="99"/>
    <w:qFormat/>
    <w:rsid w:val="00190904"/>
    <w:rPr>
      <w:rFonts w:ascii="Arial" w:hAnsi="Arial"/>
      <w:color w:val="auto"/>
    </w:rPr>
  </w:style>
  <w:style w:type="paragraph" w:customStyle="1" w:styleId="StyleHeading1Auto">
    <w:name w:val="Style Heading 1 + Auto"/>
    <w:basedOn w:val="Heading1"/>
    <w:autoRedefine/>
    <w:uiPriority w:val="99"/>
    <w:qFormat/>
    <w:rsid w:val="00190904"/>
    <w:pPr>
      <w:keepNext/>
      <w:keepLines/>
      <w:tabs>
        <w:tab w:val="left" w:pos="450"/>
      </w:tabs>
      <w:spacing w:before="0"/>
      <w:jc w:val="both"/>
    </w:pPr>
    <w:rPr>
      <w:rFonts w:ascii="Helvetica" w:hAnsi="Helvetica"/>
      <w:bCs/>
      <w:smallCaps w:val="0"/>
      <w:color w:val="0000FF"/>
      <w:kern w:val="28"/>
      <w:sz w:val="32"/>
      <w:szCs w:val="32"/>
      <w:lang w:val="x-none" w:eastAsia="x-none"/>
    </w:rPr>
  </w:style>
  <w:style w:type="paragraph" w:customStyle="1" w:styleId="StyleHeading2Auto">
    <w:name w:val="Style Heading 2 + Auto"/>
    <w:basedOn w:val="Heading20"/>
    <w:autoRedefine/>
    <w:uiPriority w:val="99"/>
    <w:qFormat/>
    <w:rsid w:val="00190904"/>
    <w:pPr>
      <w:keepNext/>
      <w:keepLines/>
      <w:pBdr>
        <w:bottom w:val="none" w:sz="0" w:space="0" w:color="auto"/>
      </w:pBdr>
      <w:tabs>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Auto">
    <w:name w:val="Style Heading 3 + Auto"/>
    <w:basedOn w:val="Heading3"/>
    <w:autoRedefine/>
    <w:uiPriority w:val="99"/>
    <w:qFormat/>
    <w:rsid w:val="00190904"/>
    <w:pPr>
      <w:tabs>
        <w:tab w:val="left" w:pos="450"/>
      </w:tabs>
      <w:suppressAutoHyphens w:val="0"/>
      <w:spacing w:before="240" w:after="120"/>
      <w:jc w:val="both"/>
    </w:pPr>
    <w:rPr>
      <w:rFonts w:ascii="Arial" w:hAnsi="Arial"/>
      <w:color w:val="0000FF"/>
      <w:kern w:val="28"/>
      <w:sz w:val="26"/>
      <w:szCs w:val="26"/>
      <w:lang w:val="x-none" w:eastAsia="x-none"/>
    </w:rPr>
  </w:style>
  <w:style w:type="paragraph" w:customStyle="1" w:styleId="StyleLeft">
    <w:name w:val="Style Left"/>
    <w:basedOn w:val="Normal"/>
    <w:uiPriority w:val="99"/>
    <w:qFormat/>
    <w:rsid w:val="00190904"/>
    <w:pPr>
      <w:keepNext/>
      <w:keepLines/>
      <w:ind w:left="567"/>
    </w:pPr>
    <w:rPr>
      <w:rFonts w:ascii="Arial" w:hAnsi="Arial"/>
      <w:sz w:val="22"/>
      <w:lang w:val="en-GB"/>
    </w:rPr>
  </w:style>
  <w:style w:type="paragraph" w:customStyle="1" w:styleId="StyleLeft1">
    <w:name w:val="Style Left1"/>
    <w:basedOn w:val="Normal"/>
    <w:uiPriority w:val="99"/>
    <w:qFormat/>
    <w:rsid w:val="00190904"/>
    <w:pPr>
      <w:keepNext/>
      <w:keepLines/>
      <w:ind w:left="567"/>
    </w:pPr>
    <w:rPr>
      <w:rFonts w:ascii="Arial" w:hAnsi="Arial"/>
      <w:sz w:val="22"/>
      <w:lang w:val="en-GB"/>
    </w:rPr>
  </w:style>
  <w:style w:type="paragraph" w:customStyle="1" w:styleId="StyleSpiegelstrich1Bold">
    <w:name w:val="Style Spiegelstrich1 + Bold"/>
    <w:basedOn w:val="Spiegelstrich1"/>
    <w:autoRedefine/>
    <w:uiPriority w:val="99"/>
    <w:qFormat/>
    <w:rsid w:val="00190904"/>
    <w:pPr>
      <w:keepNext/>
      <w:keepLines/>
      <w:widowControl/>
      <w:numPr>
        <w:numId w:val="0"/>
      </w:numPr>
      <w:spacing w:after="0" w:line="240" w:lineRule="auto"/>
      <w:jc w:val="left"/>
    </w:pPr>
    <w:rPr>
      <w:b/>
      <w:bCs/>
      <w:sz w:val="22"/>
    </w:rPr>
  </w:style>
  <w:style w:type="paragraph" w:customStyle="1" w:styleId="StyleHeading2Blue">
    <w:name w:val="Style Heading 2 + Blue"/>
    <w:basedOn w:val="Heading20"/>
    <w:autoRedefine/>
    <w:uiPriority w:val="99"/>
    <w:qFormat/>
    <w:rsid w:val="00190904"/>
    <w:pPr>
      <w:keepNext/>
      <w:keepLines/>
      <w:pBdr>
        <w:bottom w:val="none" w:sz="0" w:space="0" w:color="auto"/>
      </w:pBdr>
      <w:tabs>
        <w:tab w:val="num" w:pos="0"/>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Blue">
    <w:name w:val="Style Heading 3 + Blue"/>
    <w:basedOn w:val="Heading3"/>
    <w:autoRedefine/>
    <w:uiPriority w:val="99"/>
    <w:qFormat/>
    <w:rsid w:val="00190904"/>
    <w:pPr>
      <w:tabs>
        <w:tab w:val="num" w:pos="180"/>
        <w:tab w:val="left" w:pos="450"/>
        <w:tab w:val="num" w:pos="1674"/>
      </w:tabs>
      <w:suppressAutoHyphens w:val="0"/>
      <w:spacing w:before="240" w:after="120"/>
      <w:ind w:left="180"/>
      <w:jc w:val="both"/>
    </w:pPr>
    <w:rPr>
      <w:rFonts w:ascii="Arial" w:hAnsi="Arial"/>
      <w:color w:val="800000"/>
      <w:kern w:val="28"/>
      <w:sz w:val="26"/>
      <w:szCs w:val="26"/>
      <w:lang w:val="x-none" w:eastAsia="x-none"/>
    </w:rPr>
  </w:style>
  <w:style w:type="paragraph" w:customStyle="1" w:styleId="StyleSpiegelstrich1Blue">
    <w:name w:val="Style Spiegelstrich1 + Blue"/>
    <w:basedOn w:val="Spiegelstrich1"/>
    <w:uiPriority w:val="99"/>
    <w:qFormat/>
    <w:rsid w:val="00190904"/>
    <w:pPr>
      <w:keepNext/>
      <w:keepLines/>
      <w:widowControl/>
      <w:numPr>
        <w:numId w:val="0"/>
      </w:numPr>
      <w:tabs>
        <w:tab w:val="clear" w:pos="284"/>
        <w:tab w:val="num" w:pos="360"/>
        <w:tab w:val="left" w:pos="993"/>
      </w:tabs>
      <w:spacing w:after="0" w:line="240" w:lineRule="auto"/>
      <w:ind w:left="360" w:hanging="360"/>
    </w:pPr>
    <w:rPr>
      <w:sz w:val="22"/>
      <w:szCs w:val="22"/>
    </w:rPr>
  </w:style>
  <w:style w:type="paragraph" w:customStyle="1" w:styleId="Indentofbody">
    <w:name w:val="Indent of body"/>
    <w:basedOn w:val="BodyTextIndent"/>
    <w:uiPriority w:val="99"/>
    <w:qFormat/>
    <w:rsid w:val="00190904"/>
    <w:pPr>
      <w:widowControl w:val="0"/>
      <w:numPr>
        <w:numId w:val="57"/>
      </w:numPr>
      <w:tabs>
        <w:tab w:val="clear" w:pos="1080"/>
        <w:tab w:val="left" w:pos="1683"/>
      </w:tabs>
      <w:snapToGrid w:val="0"/>
      <w:spacing w:after="120" w:line="252" w:lineRule="auto"/>
    </w:pPr>
    <w:rPr>
      <w:sz w:val="22"/>
      <w:szCs w:val="22"/>
      <w:lang w:val="x-none" w:eastAsia="x-none"/>
    </w:rPr>
  </w:style>
  <w:style w:type="paragraph" w:customStyle="1" w:styleId="Indentofbody2">
    <w:name w:val="Indent of body2"/>
    <w:basedOn w:val="Indentofbody"/>
    <w:autoRedefine/>
    <w:uiPriority w:val="99"/>
    <w:qFormat/>
    <w:rsid w:val="00190904"/>
    <w:pPr>
      <w:numPr>
        <w:numId w:val="0"/>
      </w:numPr>
      <w:tabs>
        <w:tab w:val="clear" w:pos="1683"/>
      </w:tabs>
    </w:pPr>
  </w:style>
  <w:style w:type="paragraph" w:customStyle="1" w:styleId="IndentofbdM">
    <w:name w:val="Indent of bd M"/>
    <w:basedOn w:val="Normal"/>
    <w:autoRedefine/>
    <w:uiPriority w:val="99"/>
    <w:qFormat/>
    <w:rsid w:val="00190904"/>
    <w:pPr>
      <w:widowControl w:val="0"/>
      <w:numPr>
        <w:numId w:val="58"/>
      </w:numPr>
      <w:snapToGrid w:val="0"/>
      <w:spacing w:after="120"/>
    </w:pPr>
    <w:rPr>
      <w:sz w:val="22"/>
      <w:u w:val="single"/>
    </w:rPr>
  </w:style>
  <w:style w:type="paragraph" w:customStyle="1" w:styleId="Tung5">
    <w:name w:val="Tung5"/>
    <w:autoRedefine/>
    <w:uiPriority w:val="99"/>
    <w:qFormat/>
    <w:rsid w:val="00190904"/>
    <w:rPr>
      <w:rFonts w:ascii=".VnArial" w:eastAsia="Times New Roman" w:hAnsi=".VnArial"/>
      <w:sz w:val="24"/>
    </w:rPr>
  </w:style>
  <w:style w:type="paragraph" w:customStyle="1" w:styleId="toa">
    <w:name w:val="toa"/>
    <w:basedOn w:val="Normal"/>
    <w:uiPriority w:val="99"/>
    <w:qFormat/>
    <w:rsid w:val="00190904"/>
    <w:pPr>
      <w:suppressAutoHyphens/>
      <w:spacing w:before="120" w:after="120"/>
      <w:ind w:left="720"/>
    </w:pPr>
    <w:rPr>
      <w:rFonts w:ascii=".VnTime" w:hAnsi=".VnTime"/>
      <w:noProof/>
      <w:szCs w:val="24"/>
    </w:rPr>
  </w:style>
  <w:style w:type="paragraph" w:customStyle="1" w:styleId="IndentReport">
    <w:name w:val="Indent Report"/>
    <w:basedOn w:val="Normal"/>
    <w:uiPriority w:val="99"/>
    <w:qFormat/>
    <w:rsid w:val="00190904"/>
    <w:pPr>
      <w:spacing w:before="120" w:after="120"/>
      <w:ind w:left="851"/>
    </w:pPr>
    <w:rPr>
      <w:szCs w:val="24"/>
      <w:lang w:val="en-GB" w:eastAsia="de-CH"/>
    </w:rPr>
  </w:style>
  <w:style w:type="paragraph" w:customStyle="1" w:styleId="C0PlainText">
    <w:name w:val="C0 Plain Text"/>
    <w:basedOn w:val="Normal"/>
    <w:uiPriority w:val="99"/>
    <w:qFormat/>
    <w:rsid w:val="00190904"/>
    <w:pPr>
      <w:overflowPunct w:val="0"/>
      <w:autoSpaceDE w:val="0"/>
      <w:autoSpaceDN w:val="0"/>
      <w:adjustRightInd w:val="0"/>
      <w:spacing w:before="120" w:after="120"/>
    </w:pPr>
  </w:style>
  <w:style w:type="paragraph" w:customStyle="1" w:styleId="ListItemC00">
    <w:name w:val="List Item C0"/>
    <w:basedOn w:val="Normal"/>
    <w:uiPriority w:val="99"/>
    <w:qFormat/>
    <w:rsid w:val="00190904"/>
    <w:pPr>
      <w:overflowPunct w:val="0"/>
      <w:autoSpaceDE w:val="0"/>
      <w:autoSpaceDN w:val="0"/>
      <w:adjustRightInd w:val="0"/>
      <w:jc w:val="left"/>
    </w:pPr>
    <w:rPr>
      <w:noProof/>
    </w:rPr>
  </w:style>
  <w:style w:type="paragraph" w:customStyle="1" w:styleId="ListItemC10">
    <w:name w:val="List Item C1"/>
    <w:basedOn w:val="Normal"/>
    <w:autoRedefine/>
    <w:uiPriority w:val="99"/>
    <w:qFormat/>
    <w:rsid w:val="00190904"/>
    <w:pPr>
      <w:overflowPunct w:val="0"/>
      <w:autoSpaceDE w:val="0"/>
      <w:autoSpaceDN w:val="0"/>
      <w:adjustRightInd w:val="0"/>
      <w:ind w:left="1260"/>
    </w:pPr>
  </w:style>
  <w:style w:type="paragraph" w:customStyle="1" w:styleId="ListItemC0">
    <w:name w:val="List Item C0+"/>
    <w:basedOn w:val="ListItemC00"/>
    <w:uiPriority w:val="99"/>
    <w:qFormat/>
    <w:rsid w:val="00190904"/>
    <w:pPr>
      <w:numPr>
        <w:numId w:val="59"/>
      </w:numPr>
    </w:pPr>
    <w:rPr>
      <w:noProof w:val="0"/>
    </w:rPr>
  </w:style>
  <w:style w:type="paragraph" w:customStyle="1" w:styleId="NormalC1">
    <w:name w:val="Normal C1"/>
    <w:basedOn w:val="Normal"/>
    <w:uiPriority w:val="99"/>
    <w:qFormat/>
    <w:rsid w:val="00190904"/>
    <w:pPr>
      <w:overflowPunct w:val="0"/>
      <w:autoSpaceDE w:val="0"/>
      <w:autoSpaceDN w:val="0"/>
      <w:adjustRightInd w:val="0"/>
      <w:ind w:left="1298"/>
      <w:jc w:val="left"/>
    </w:pPr>
    <w:rPr>
      <w:lang w:val="en-GB"/>
    </w:rPr>
  </w:style>
  <w:style w:type="paragraph" w:customStyle="1" w:styleId="DocInfo">
    <w:name w:val="DocInfo"/>
    <w:basedOn w:val="Normal"/>
    <w:uiPriority w:val="99"/>
    <w:qFormat/>
    <w:rsid w:val="00190904"/>
    <w:pPr>
      <w:shd w:val="solid" w:color="FFFFFF" w:fill="FFFFFF"/>
      <w:overflowPunct w:val="0"/>
      <w:autoSpaceDE w:val="0"/>
      <w:autoSpaceDN w:val="0"/>
      <w:adjustRightInd w:val="0"/>
      <w:jc w:val="left"/>
    </w:pPr>
    <w:rPr>
      <w:rFonts w:ascii="Arial" w:hAnsi="Arial"/>
      <w:noProof/>
      <w:sz w:val="18"/>
    </w:rPr>
  </w:style>
  <w:style w:type="paragraph" w:customStyle="1" w:styleId="Subheading1">
    <w:name w:val="Subheading 1"/>
    <w:basedOn w:val="Normal"/>
    <w:next w:val="C1PlainText"/>
    <w:uiPriority w:val="99"/>
    <w:qFormat/>
    <w:rsid w:val="00190904"/>
    <w:pPr>
      <w:overflowPunct w:val="0"/>
      <w:autoSpaceDE w:val="0"/>
      <w:autoSpaceDN w:val="0"/>
      <w:adjustRightInd w:val="0"/>
      <w:spacing w:before="360"/>
      <w:jc w:val="left"/>
    </w:pPr>
    <w:rPr>
      <w:b/>
      <w:caps/>
      <w:lang w:val="en-GB"/>
    </w:rPr>
  </w:style>
  <w:style w:type="paragraph" w:customStyle="1" w:styleId="Subheading2">
    <w:name w:val="Subheading 2"/>
    <w:basedOn w:val="Subheading1"/>
    <w:next w:val="C1PlainText"/>
    <w:uiPriority w:val="99"/>
    <w:qFormat/>
    <w:rsid w:val="00190904"/>
    <w:rPr>
      <w:caps w:val="0"/>
    </w:rPr>
  </w:style>
  <w:style w:type="paragraph" w:customStyle="1" w:styleId="DocInfoBold">
    <w:name w:val="DocInfoBold"/>
    <w:basedOn w:val="DocInfo"/>
    <w:next w:val="Normal"/>
    <w:uiPriority w:val="99"/>
    <w:qFormat/>
    <w:rsid w:val="00190904"/>
    <w:rPr>
      <w:b/>
    </w:rPr>
  </w:style>
  <w:style w:type="paragraph" w:customStyle="1" w:styleId="ListItemC1">
    <w:name w:val="List Item C1+"/>
    <w:basedOn w:val="ListItemC10"/>
    <w:uiPriority w:val="99"/>
    <w:qFormat/>
    <w:rsid w:val="00190904"/>
    <w:pPr>
      <w:numPr>
        <w:numId w:val="60"/>
      </w:numPr>
      <w:ind w:left="1866" w:hanging="284"/>
    </w:pPr>
  </w:style>
  <w:style w:type="paragraph" w:customStyle="1" w:styleId="Subheading3">
    <w:name w:val="Subheading 3"/>
    <w:basedOn w:val="Subheading1"/>
    <w:next w:val="C1PlainText"/>
    <w:uiPriority w:val="99"/>
    <w:qFormat/>
    <w:rsid w:val="00190904"/>
    <w:pPr>
      <w:spacing w:before="240"/>
      <w:ind w:left="1865" w:hanging="567"/>
    </w:pPr>
    <w:rPr>
      <w:caps w:val="0"/>
    </w:rPr>
  </w:style>
  <w:style w:type="paragraph" w:customStyle="1" w:styleId="TableHeading">
    <w:name w:val="Table_Heading"/>
    <w:basedOn w:val="Normal"/>
    <w:next w:val="Normal"/>
    <w:uiPriority w:val="99"/>
    <w:qFormat/>
    <w:rsid w:val="00190904"/>
    <w:pPr>
      <w:overflowPunct w:val="0"/>
      <w:autoSpaceDE w:val="0"/>
      <w:autoSpaceDN w:val="0"/>
      <w:adjustRightInd w:val="0"/>
      <w:spacing w:before="80" w:after="40"/>
      <w:jc w:val="left"/>
    </w:pPr>
    <w:rPr>
      <w:rFonts w:ascii="Arial" w:hAnsi="Arial"/>
      <w:b/>
      <w:sz w:val="18"/>
      <w:lang w:val="en-GB"/>
    </w:rPr>
  </w:style>
  <w:style w:type="paragraph" w:customStyle="1" w:styleId="TableText0">
    <w:name w:val="Table_Text"/>
    <w:basedOn w:val="Normal"/>
    <w:uiPriority w:val="99"/>
    <w:qFormat/>
    <w:rsid w:val="00190904"/>
    <w:pPr>
      <w:overflowPunct w:val="0"/>
      <w:autoSpaceDE w:val="0"/>
      <w:autoSpaceDN w:val="0"/>
      <w:adjustRightInd w:val="0"/>
      <w:spacing w:before="80" w:after="40"/>
      <w:jc w:val="left"/>
    </w:pPr>
    <w:rPr>
      <w:rFonts w:ascii="Arial" w:hAnsi="Arial"/>
      <w:sz w:val="18"/>
      <w:lang w:val="en-GB"/>
    </w:rPr>
  </w:style>
  <w:style w:type="paragraph" w:customStyle="1" w:styleId="C1Plain">
    <w:name w:val="C1 Plain"/>
    <w:basedOn w:val="Normal"/>
    <w:autoRedefine/>
    <w:uiPriority w:val="99"/>
    <w:qFormat/>
    <w:rsid w:val="00190904"/>
    <w:pPr>
      <w:tabs>
        <w:tab w:val="left" w:pos="2016"/>
      </w:tabs>
      <w:overflowPunct w:val="0"/>
      <w:autoSpaceDE w:val="0"/>
      <w:autoSpaceDN w:val="0"/>
      <w:adjustRightInd w:val="0"/>
      <w:spacing w:before="120" w:after="120"/>
      <w:ind w:left="1298"/>
      <w:jc w:val="left"/>
    </w:pPr>
    <w:rPr>
      <w:lang w:val="en-GB"/>
    </w:rPr>
  </w:style>
  <w:style w:type="paragraph" w:customStyle="1" w:styleId="IndentReport1">
    <w:name w:val="Indent Report1"/>
    <w:basedOn w:val="IndentReport"/>
    <w:uiPriority w:val="99"/>
    <w:qFormat/>
    <w:rsid w:val="00190904"/>
    <w:pPr>
      <w:ind w:left="1276" w:hanging="425"/>
    </w:pPr>
  </w:style>
  <w:style w:type="paragraph" w:customStyle="1" w:styleId="TB0">
    <w:name w:val="TB"/>
    <w:basedOn w:val="C1PlainText"/>
    <w:uiPriority w:val="99"/>
    <w:qFormat/>
    <w:rsid w:val="00190904"/>
    <w:pPr>
      <w:numPr>
        <w:numId w:val="0"/>
      </w:numPr>
      <w:tabs>
        <w:tab w:val="left" w:pos="2016"/>
      </w:tabs>
      <w:spacing w:before="60" w:after="60"/>
      <w:ind w:firstLine="7"/>
      <w:jc w:val="center"/>
    </w:pPr>
    <w:rPr>
      <w:b/>
      <w:bCs/>
      <w:sz w:val="20"/>
    </w:rPr>
  </w:style>
  <w:style w:type="paragraph" w:customStyle="1" w:styleId="TL">
    <w:name w:val="TL"/>
    <w:basedOn w:val="C1PlainText"/>
    <w:autoRedefine/>
    <w:uiPriority w:val="99"/>
    <w:qFormat/>
    <w:rsid w:val="00190904"/>
    <w:pPr>
      <w:numPr>
        <w:numId w:val="0"/>
      </w:numPr>
      <w:tabs>
        <w:tab w:val="left" w:pos="2016"/>
      </w:tabs>
      <w:spacing w:before="60" w:after="60"/>
      <w:ind w:firstLine="7"/>
    </w:pPr>
    <w:rPr>
      <w:sz w:val="20"/>
    </w:rPr>
  </w:style>
  <w:style w:type="paragraph" w:customStyle="1" w:styleId="EmptyLine">
    <w:name w:val="EmptyLine"/>
    <w:basedOn w:val="C1PlainText"/>
    <w:uiPriority w:val="99"/>
    <w:qFormat/>
    <w:rsid w:val="00190904"/>
    <w:pPr>
      <w:numPr>
        <w:numId w:val="0"/>
      </w:numPr>
      <w:tabs>
        <w:tab w:val="left" w:pos="2016"/>
      </w:tabs>
      <w:spacing w:after="0"/>
      <w:ind w:left="1296" w:firstLine="7"/>
      <w:jc w:val="both"/>
    </w:pPr>
  </w:style>
  <w:style w:type="paragraph" w:customStyle="1" w:styleId="TLB">
    <w:name w:val="TLB"/>
    <w:basedOn w:val="TL"/>
    <w:autoRedefine/>
    <w:uiPriority w:val="99"/>
    <w:qFormat/>
    <w:rsid w:val="00190904"/>
    <w:pPr>
      <w:tabs>
        <w:tab w:val="left" w:pos="360"/>
      </w:tabs>
      <w:spacing w:before="120" w:after="120"/>
    </w:pPr>
    <w:rPr>
      <w:sz w:val="24"/>
      <w:szCs w:val="24"/>
    </w:rPr>
  </w:style>
  <w:style w:type="paragraph" w:customStyle="1" w:styleId="TLB1">
    <w:name w:val="TLB1"/>
    <w:basedOn w:val="TLB"/>
    <w:autoRedefine/>
    <w:uiPriority w:val="99"/>
    <w:qFormat/>
    <w:rsid w:val="00190904"/>
    <w:pPr>
      <w:numPr>
        <w:numId w:val="61"/>
      </w:numPr>
      <w:tabs>
        <w:tab w:val="clear" w:pos="360"/>
        <w:tab w:val="num" w:pos="1494"/>
      </w:tabs>
      <w:spacing w:before="60"/>
      <w:ind w:left="0" w:firstLine="0"/>
      <w:jc w:val="both"/>
    </w:pPr>
    <w:rPr>
      <w:sz w:val="20"/>
      <w:szCs w:val="20"/>
    </w:rPr>
  </w:style>
  <w:style w:type="paragraph" w:customStyle="1" w:styleId="HeadingP1">
    <w:name w:val="Heading P 1"/>
    <w:basedOn w:val="Heading1"/>
    <w:next w:val="Normal"/>
    <w:uiPriority w:val="99"/>
    <w:qFormat/>
    <w:rsid w:val="00190904"/>
    <w:pPr>
      <w:tabs>
        <w:tab w:val="left" w:pos="851"/>
        <w:tab w:val="left" w:pos="1296"/>
      </w:tabs>
      <w:suppressAutoHyphens w:val="0"/>
      <w:spacing w:before="120" w:after="120"/>
      <w:ind w:left="851" w:hanging="822"/>
      <w:jc w:val="left"/>
      <w:outlineLvl w:val="9"/>
    </w:pPr>
    <w:rPr>
      <w:rFonts w:ascii="Times New Roman" w:hAnsi="Times New Roman"/>
      <w:bCs/>
      <w:caps/>
      <w:smallCaps w:val="0"/>
      <w:kern w:val="28"/>
      <w:sz w:val="28"/>
      <w:szCs w:val="24"/>
      <w:lang w:val="en-GB" w:eastAsia="de-CH"/>
    </w:rPr>
  </w:style>
  <w:style w:type="paragraph" w:customStyle="1" w:styleId="ListSpec">
    <w:name w:val="List Spec"/>
    <w:basedOn w:val="IndentReport"/>
    <w:uiPriority w:val="99"/>
    <w:qFormat/>
    <w:rsid w:val="00190904"/>
    <w:pPr>
      <w:tabs>
        <w:tab w:val="left" w:pos="1418"/>
      </w:tabs>
      <w:autoSpaceDE w:val="0"/>
      <w:autoSpaceDN w:val="0"/>
      <w:spacing w:before="60" w:after="60"/>
      <w:ind w:left="1418" w:hanging="567"/>
      <w:jc w:val="left"/>
    </w:pPr>
    <w:rPr>
      <w:rFonts w:ascii="Arial" w:hAnsi="Arial" w:cs="Arial"/>
      <w:sz w:val="22"/>
      <w:szCs w:val="22"/>
    </w:rPr>
  </w:style>
  <w:style w:type="paragraph" w:customStyle="1" w:styleId="NormalC2">
    <w:name w:val="Normal C2"/>
    <w:basedOn w:val="Normal"/>
    <w:uiPriority w:val="99"/>
    <w:qFormat/>
    <w:rsid w:val="00190904"/>
    <w:pPr>
      <w:overflowPunct w:val="0"/>
      <w:autoSpaceDE w:val="0"/>
      <w:autoSpaceDN w:val="0"/>
      <w:adjustRightInd w:val="0"/>
      <w:ind w:left="2597"/>
      <w:jc w:val="left"/>
    </w:pPr>
    <w:rPr>
      <w:lang w:val="en-GB"/>
    </w:rPr>
  </w:style>
  <w:style w:type="paragraph" w:customStyle="1" w:styleId="HeadingR4">
    <w:name w:val="Heading R 4"/>
    <w:basedOn w:val="Normal"/>
    <w:next w:val="Normal"/>
    <w:uiPriority w:val="99"/>
    <w:qFormat/>
    <w:rsid w:val="00190904"/>
    <w:pPr>
      <w:tabs>
        <w:tab w:val="left" w:pos="851"/>
      </w:tabs>
      <w:spacing w:before="240" w:after="120"/>
      <w:jc w:val="left"/>
    </w:pPr>
    <w:rPr>
      <w:szCs w:val="24"/>
      <w:lang w:val="en-GB" w:eastAsia="de-CH"/>
    </w:rPr>
  </w:style>
  <w:style w:type="paragraph" w:customStyle="1" w:styleId="SubHeading">
    <w:name w:val="SubHeading"/>
    <w:basedOn w:val="IndentReport"/>
    <w:uiPriority w:val="99"/>
    <w:qFormat/>
    <w:rsid w:val="00190904"/>
    <w:pPr>
      <w:keepNext/>
    </w:pPr>
    <w:rPr>
      <w:b/>
      <w:bCs/>
    </w:rPr>
  </w:style>
  <w:style w:type="paragraph" w:customStyle="1" w:styleId="HeadingP2">
    <w:name w:val="Heading P 2"/>
    <w:basedOn w:val="Heading20"/>
    <w:next w:val="IndentReport"/>
    <w:uiPriority w:val="99"/>
    <w:qFormat/>
    <w:rsid w:val="00190904"/>
    <w:pPr>
      <w:keepNext/>
      <w:pBdr>
        <w:bottom w:val="none" w:sz="0" w:space="0" w:color="auto"/>
      </w:pBdr>
      <w:tabs>
        <w:tab w:val="left" w:pos="851"/>
        <w:tab w:val="left" w:pos="1296"/>
      </w:tabs>
      <w:suppressAutoHyphens w:val="0"/>
      <w:snapToGrid w:val="0"/>
      <w:spacing w:before="240" w:after="120"/>
      <w:ind w:left="851" w:hanging="851"/>
      <w:jc w:val="left"/>
      <w:outlineLvl w:val="9"/>
    </w:pPr>
    <w:rPr>
      <w:rFonts w:ascii="Arial Bold" w:hAnsi="Arial Bold"/>
      <w:caps/>
      <w:sz w:val="22"/>
      <w:lang w:val="en-GB" w:eastAsia="x-none"/>
    </w:rPr>
  </w:style>
  <w:style w:type="paragraph" w:customStyle="1" w:styleId="HeadingP3">
    <w:name w:val="Heading P 3"/>
    <w:basedOn w:val="Heading3"/>
    <w:next w:val="IndentReport"/>
    <w:uiPriority w:val="99"/>
    <w:qFormat/>
    <w:rsid w:val="00190904"/>
    <w:pPr>
      <w:keepNext/>
      <w:tabs>
        <w:tab w:val="left" w:pos="851"/>
        <w:tab w:val="left" w:pos="1296"/>
      </w:tabs>
      <w:suppressAutoHyphens w:val="0"/>
      <w:snapToGrid w:val="0"/>
      <w:spacing w:before="240" w:after="120"/>
      <w:ind w:left="851" w:hanging="851"/>
      <w:jc w:val="left"/>
      <w:outlineLvl w:val="9"/>
    </w:pPr>
    <w:rPr>
      <w:rFonts w:ascii="Arial" w:hAnsi="Arial"/>
      <w:color w:val="FF0000"/>
      <w:sz w:val="22"/>
      <w:lang w:val="x-none" w:eastAsia="x-none"/>
    </w:rPr>
  </w:style>
  <w:style w:type="paragraph" w:customStyle="1" w:styleId="IndentReport2">
    <w:name w:val="Indent Report2"/>
    <w:basedOn w:val="IndentReport"/>
    <w:uiPriority w:val="99"/>
    <w:qFormat/>
    <w:rsid w:val="00190904"/>
    <w:pPr>
      <w:snapToGrid w:val="0"/>
      <w:ind w:left="1701" w:hanging="403"/>
    </w:pPr>
    <w:rPr>
      <w:rFonts w:ascii="Arial" w:hAnsi="Arial"/>
      <w:sz w:val="22"/>
      <w:szCs w:val="20"/>
      <w:lang w:eastAsia="en-US"/>
    </w:rPr>
  </w:style>
  <w:style w:type="paragraph" w:customStyle="1" w:styleId="C1PlainTextHanging">
    <w:name w:val="C1 Plain Text Hanging"/>
    <w:basedOn w:val="C1PlainText"/>
    <w:autoRedefine/>
    <w:uiPriority w:val="99"/>
    <w:qFormat/>
    <w:rsid w:val="00190904"/>
    <w:pPr>
      <w:numPr>
        <w:numId w:val="0"/>
      </w:numPr>
      <w:tabs>
        <w:tab w:val="left" w:pos="2016"/>
      </w:tabs>
      <w:ind w:left="2016" w:firstLine="7"/>
      <w:jc w:val="both"/>
    </w:pPr>
  </w:style>
  <w:style w:type="paragraph" w:customStyle="1" w:styleId="C1Hanging04">
    <w:name w:val="C1 Hanging 0.4"/>
    <w:basedOn w:val="C1PlainTextHanging"/>
    <w:autoRedefine/>
    <w:uiPriority w:val="99"/>
    <w:qFormat/>
    <w:rsid w:val="00190904"/>
    <w:pPr>
      <w:ind w:hanging="720"/>
    </w:pPr>
  </w:style>
  <w:style w:type="paragraph" w:customStyle="1" w:styleId="C1PlainItalic">
    <w:name w:val="C1 Plain Italic"/>
    <w:basedOn w:val="C1PlainText"/>
    <w:uiPriority w:val="99"/>
    <w:qFormat/>
    <w:rsid w:val="00190904"/>
    <w:pPr>
      <w:numPr>
        <w:numId w:val="0"/>
      </w:numPr>
      <w:tabs>
        <w:tab w:val="left" w:pos="2016"/>
      </w:tabs>
      <w:ind w:left="1260" w:firstLine="7"/>
      <w:jc w:val="both"/>
    </w:pPr>
    <w:rPr>
      <w:i/>
      <w:iCs/>
    </w:rPr>
  </w:style>
  <w:style w:type="paragraph" w:customStyle="1" w:styleId="StyleNormal1Left127cm">
    <w:name w:val="Style Normal1 + Left:  1.27 cm"/>
    <w:basedOn w:val="Normal1"/>
    <w:uiPriority w:val="99"/>
    <w:qFormat/>
    <w:rsid w:val="00190904"/>
    <w:pPr>
      <w:widowControl/>
      <w:numPr>
        <w:numId w:val="62"/>
      </w:numPr>
      <w:tabs>
        <w:tab w:val="clear" w:pos="1531"/>
        <w:tab w:val="num" w:pos="360"/>
        <w:tab w:val="num" w:pos="720"/>
        <w:tab w:val="left" w:pos="3686"/>
        <w:tab w:val="left" w:pos="5387"/>
        <w:tab w:val="right" w:pos="8505"/>
      </w:tabs>
      <w:adjustRightInd/>
      <w:spacing w:before="100" w:after="100" w:line="240" w:lineRule="auto"/>
      <w:ind w:left="851" w:firstLine="0"/>
      <w:textAlignment w:val="auto"/>
    </w:pPr>
    <w:rPr>
      <w:rFonts w:eastAsia="Times New Roman" w:cs="Arial"/>
      <w:sz w:val="26"/>
      <w:szCs w:val="22"/>
      <w:lang w:val="en-GB" w:eastAsia="en-US"/>
    </w:rPr>
  </w:style>
  <w:style w:type="paragraph" w:customStyle="1" w:styleId="HOATHI7">
    <w:name w:val="HOATHI7"/>
    <w:basedOn w:val="Normal"/>
    <w:autoRedefine/>
    <w:uiPriority w:val="99"/>
    <w:qFormat/>
    <w:rsid w:val="00190904"/>
    <w:pPr>
      <w:widowControl w:val="0"/>
      <w:numPr>
        <w:numId w:val="63"/>
      </w:numPr>
      <w:tabs>
        <w:tab w:val="left" w:pos="6480"/>
      </w:tabs>
      <w:autoSpaceDE w:val="0"/>
      <w:autoSpaceDN w:val="0"/>
      <w:spacing w:before="60" w:after="60"/>
    </w:pPr>
    <w:rPr>
      <w:sz w:val="22"/>
    </w:rPr>
  </w:style>
  <w:style w:type="paragraph" w:customStyle="1" w:styleId="HOATHI2">
    <w:name w:val="HOATHI2"/>
    <w:basedOn w:val="Normal"/>
    <w:autoRedefine/>
    <w:uiPriority w:val="99"/>
    <w:qFormat/>
    <w:rsid w:val="00190904"/>
    <w:pPr>
      <w:widowControl w:val="0"/>
      <w:numPr>
        <w:numId w:val="64"/>
      </w:numPr>
      <w:autoSpaceDE w:val="0"/>
      <w:autoSpaceDN w:val="0"/>
      <w:spacing w:before="60" w:after="60"/>
    </w:pPr>
    <w:rPr>
      <w:sz w:val="22"/>
    </w:rPr>
  </w:style>
  <w:style w:type="paragraph" w:customStyle="1" w:styleId="STT8">
    <w:name w:val="STT8"/>
    <w:basedOn w:val="Normal"/>
    <w:autoRedefine/>
    <w:uiPriority w:val="99"/>
    <w:qFormat/>
    <w:rsid w:val="00190904"/>
    <w:pPr>
      <w:widowControl w:val="0"/>
      <w:numPr>
        <w:numId w:val="65"/>
      </w:numPr>
      <w:autoSpaceDE w:val="0"/>
      <w:autoSpaceDN w:val="0"/>
      <w:spacing w:after="120"/>
    </w:pPr>
    <w:rPr>
      <w:sz w:val="22"/>
    </w:rPr>
  </w:style>
  <w:style w:type="paragraph" w:customStyle="1" w:styleId="HOATHI8">
    <w:name w:val="HOATHI8"/>
    <w:basedOn w:val="Normal"/>
    <w:autoRedefine/>
    <w:uiPriority w:val="99"/>
    <w:qFormat/>
    <w:rsid w:val="00190904"/>
    <w:pPr>
      <w:widowControl w:val="0"/>
      <w:numPr>
        <w:numId w:val="66"/>
      </w:numPr>
      <w:tabs>
        <w:tab w:val="left" w:pos="6480"/>
      </w:tabs>
      <w:autoSpaceDE w:val="0"/>
      <w:autoSpaceDN w:val="0"/>
      <w:spacing w:before="60" w:after="60"/>
    </w:pPr>
    <w:rPr>
      <w:sz w:val="22"/>
    </w:rPr>
  </w:style>
  <w:style w:type="paragraph" w:customStyle="1" w:styleId="DAUDONGB">
    <w:name w:val="DAUDONGB"/>
    <w:basedOn w:val="Normal"/>
    <w:autoRedefine/>
    <w:uiPriority w:val="99"/>
    <w:qFormat/>
    <w:rsid w:val="00190904"/>
    <w:pPr>
      <w:widowControl w:val="0"/>
      <w:autoSpaceDE w:val="0"/>
      <w:autoSpaceDN w:val="0"/>
      <w:spacing w:before="60" w:after="60" w:line="360" w:lineRule="auto"/>
      <w:ind w:left="720" w:right="144" w:firstLine="414"/>
    </w:pPr>
    <w:rPr>
      <w:b/>
      <w:color w:val="FF0000"/>
      <w:szCs w:val="24"/>
    </w:rPr>
  </w:style>
  <w:style w:type="paragraph" w:customStyle="1" w:styleId="HOATHI9">
    <w:name w:val="HOATHI9"/>
    <w:basedOn w:val="Normal"/>
    <w:autoRedefine/>
    <w:uiPriority w:val="99"/>
    <w:qFormat/>
    <w:rsid w:val="00190904"/>
    <w:pPr>
      <w:widowControl w:val="0"/>
      <w:numPr>
        <w:numId w:val="67"/>
      </w:numPr>
      <w:tabs>
        <w:tab w:val="left" w:pos="6480"/>
      </w:tabs>
      <w:autoSpaceDE w:val="0"/>
      <w:autoSpaceDN w:val="0"/>
      <w:spacing w:before="60" w:after="60"/>
    </w:pPr>
    <w:rPr>
      <w:sz w:val="22"/>
    </w:rPr>
  </w:style>
  <w:style w:type="paragraph" w:customStyle="1" w:styleId="HOATHI6">
    <w:name w:val="HOATHI6"/>
    <w:basedOn w:val="Normal"/>
    <w:autoRedefine/>
    <w:uiPriority w:val="99"/>
    <w:qFormat/>
    <w:rsid w:val="00190904"/>
    <w:pPr>
      <w:widowControl w:val="0"/>
      <w:numPr>
        <w:numId w:val="68"/>
      </w:numPr>
      <w:autoSpaceDE w:val="0"/>
      <w:autoSpaceDN w:val="0"/>
      <w:spacing w:before="60" w:after="60"/>
    </w:pPr>
  </w:style>
  <w:style w:type="paragraph" w:customStyle="1" w:styleId="DAUDONG5">
    <w:name w:val="DAUDONG5"/>
    <w:basedOn w:val="Normal"/>
    <w:autoRedefine/>
    <w:uiPriority w:val="99"/>
    <w:qFormat/>
    <w:rsid w:val="00190904"/>
    <w:pPr>
      <w:widowControl w:val="0"/>
      <w:tabs>
        <w:tab w:val="left" w:pos="993"/>
      </w:tabs>
      <w:autoSpaceDE w:val="0"/>
      <w:autoSpaceDN w:val="0"/>
      <w:spacing w:before="60" w:after="60"/>
      <w:ind w:left="1440" w:right="144"/>
    </w:pPr>
    <w:rPr>
      <w:i/>
    </w:rPr>
  </w:style>
  <w:style w:type="paragraph" w:customStyle="1" w:styleId="xl36">
    <w:name w:val="xl3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1CharCharChar">
    <w:name w:val="1 Char Char Char"/>
    <w:basedOn w:val="Normal"/>
    <w:next w:val="Normal"/>
    <w:autoRedefine/>
    <w:uiPriority w:val="99"/>
    <w:qFormat/>
    <w:rsid w:val="00190904"/>
    <w:pPr>
      <w:spacing w:before="120" w:after="120" w:line="312" w:lineRule="auto"/>
      <w:jc w:val="left"/>
    </w:pPr>
    <w:rPr>
      <w:sz w:val="28"/>
      <w:szCs w:val="28"/>
    </w:rPr>
  </w:style>
  <w:style w:type="paragraph" w:customStyle="1" w:styleId="1CharCharCharChar">
    <w:name w:val="1 Char Char Char Char"/>
    <w:basedOn w:val="Normal"/>
    <w:next w:val="Normal"/>
    <w:autoRedefine/>
    <w:uiPriority w:val="99"/>
    <w:qFormat/>
    <w:rsid w:val="00190904"/>
    <w:pPr>
      <w:spacing w:before="120" w:after="120" w:line="312" w:lineRule="auto"/>
      <w:jc w:val="left"/>
    </w:pPr>
    <w:rPr>
      <w:sz w:val="28"/>
      <w:szCs w:val="28"/>
    </w:rPr>
  </w:style>
  <w:style w:type="paragraph" w:customStyle="1" w:styleId="Char1CharCharChar">
    <w:name w:val="Char1 Char Char Char"/>
    <w:basedOn w:val="Normal"/>
    <w:uiPriority w:val="99"/>
    <w:qFormat/>
    <w:rsid w:val="00190904"/>
    <w:pPr>
      <w:spacing w:after="160" w:line="240" w:lineRule="exact"/>
      <w:jc w:val="left"/>
    </w:pPr>
    <w:rPr>
      <w:rFonts w:ascii="Verdana" w:hAnsi="Verdana"/>
      <w:sz w:val="20"/>
    </w:rPr>
  </w:style>
  <w:style w:type="character" w:customStyle="1" w:styleId="NormalAsianVnTime1">
    <w:name w:val="Normal + (Asian) .VnTime1"/>
    <w:aliases w:val="Italic Char1,Normal + (Asian) .VnTime Char Char Char1,Normal + (Asian) .VnTime Char Char,Normal + (Asian) .VnTime11,Italic Char11,Normal + (Asian) .VnTime Char Char Char11"/>
    <w:link w:val="NormalAsianVnTime"/>
    <w:locked/>
    <w:rsid w:val="00190904"/>
    <w:rPr>
      <w:rFonts w:ascii=".VnTime" w:eastAsia=".VnTime" w:hAnsi=".VnTime"/>
      <w:i/>
      <w:iCs/>
      <w:sz w:val="28"/>
      <w:szCs w:val="28"/>
      <w:lang w:val="nl-NL"/>
    </w:rPr>
  </w:style>
  <w:style w:type="paragraph" w:customStyle="1" w:styleId="NormalAsianVnTime">
    <w:name w:val="Normal + (Asian) .VnTime"/>
    <w:aliases w:val="Italic Char,Normal + (Asian) .VnTime Char Char Char,Normal + (Asian) .VnTime Char,Normal + (Asian) .VnTime Char Char Char Char Char Char,1.1 13pt"/>
    <w:basedOn w:val="Normal"/>
    <w:link w:val="NormalAsianVnTime1"/>
    <w:qFormat/>
    <w:rsid w:val="00190904"/>
    <w:pPr>
      <w:tabs>
        <w:tab w:val="num" w:pos="0"/>
        <w:tab w:val="left" w:pos="840"/>
        <w:tab w:val="left" w:pos="1120"/>
      </w:tabs>
      <w:spacing w:before="120"/>
      <w:ind w:firstLine="840"/>
    </w:pPr>
    <w:rPr>
      <w:rFonts w:ascii=".VnTime" w:eastAsia=".VnTime" w:hAnsi=".VnTime"/>
      <w:i/>
      <w:iCs/>
      <w:sz w:val="28"/>
      <w:szCs w:val="28"/>
      <w:lang w:val="nl-NL"/>
    </w:rPr>
  </w:style>
  <w:style w:type="paragraph" w:customStyle="1" w:styleId="Head3">
    <w:name w:val="Head3"/>
    <w:uiPriority w:val="99"/>
    <w:qFormat/>
    <w:rsid w:val="00190904"/>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uiPriority w:val="99"/>
    <w:qFormat/>
    <w:rsid w:val="00190904"/>
    <w:pPr>
      <w:tabs>
        <w:tab w:val="num" w:pos="3960"/>
      </w:tabs>
      <w:ind w:left="2880" w:hanging="360"/>
      <w:jc w:val="left"/>
    </w:pPr>
    <w:rPr>
      <w:rFonts w:ascii=".VnTime" w:hAnsi=".VnTime"/>
      <w:sz w:val="28"/>
      <w:szCs w:val="28"/>
    </w:rPr>
  </w:style>
  <w:style w:type="paragraph" w:customStyle="1" w:styleId="Head8">
    <w:name w:val="Head8"/>
    <w:basedOn w:val="Normal"/>
    <w:uiPriority w:val="99"/>
    <w:qFormat/>
    <w:rsid w:val="00190904"/>
    <w:pPr>
      <w:tabs>
        <w:tab w:val="num" w:pos="4680"/>
      </w:tabs>
      <w:ind w:left="3240" w:hanging="360"/>
      <w:jc w:val="left"/>
    </w:pPr>
    <w:rPr>
      <w:rFonts w:ascii=".VnTime" w:hAnsi=".VnTime"/>
      <w:sz w:val="28"/>
      <w:szCs w:val="28"/>
    </w:rPr>
  </w:style>
  <w:style w:type="paragraph" w:customStyle="1" w:styleId="xl45">
    <w:name w:val="xl45"/>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6">
    <w:name w:val="xl4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7">
    <w:name w:val="xl4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8">
    <w:name w:val="xl48"/>
    <w:basedOn w:val="Normal"/>
    <w:uiPriority w:val="99"/>
    <w:qFormat/>
    <w:rsid w:val="00190904"/>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9">
    <w:name w:val="xl49"/>
    <w:basedOn w:val="Normal"/>
    <w:uiPriority w:val="99"/>
    <w:qFormat/>
    <w:rsid w:val="00190904"/>
    <w:pPr>
      <w:pBdr>
        <w:left w:val="single" w:sz="4" w:space="0" w:color="auto"/>
        <w:bottom w:val="double" w:sz="6" w:space="0" w:color="auto"/>
        <w:right w:val="single" w:sz="4" w:space="0" w:color="auto"/>
      </w:pBdr>
      <w:spacing w:before="100" w:beforeAutospacing="1" w:after="100" w:afterAutospacing="1"/>
      <w:jc w:val="left"/>
    </w:pPr>
    <w:rPr>
      <w:rFonts w:ascii=".VnTime" w:eastAsia="Arial Unicode MS" w:hAnsi=".VnTime" w:cs="Arial Unicode MS"/>
      <w:szCs w:val="24"/>
    </w:rPr>
  </w:style>
  <w:style w:type="paragraph" w:customStyle="1" w:styleId="xl50">
    <w:name w:val="xl50"/>
    <w:basedOn w:val="Normal"/>
    <w:uiPriority w:val="99"/>
    <w:qFormat/>
    <w:rsid w:val="00190904"/>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Italic">
    <w:name w:val="Italic"/>
    <w:basedOn w:val="Normal"/>
    <w:uiPriority w:val="99"/>
    <w:qFormat/>
    <w:rsid w:val="00190904"/>
    <w:pPr>
      <w:tabs>
        <w:tab w:val="num" w:pos="0"/>
        <w:tab w:val="left" w:pos="840"/>
        <w:tab w:val="left" w:pos="1120"/>
      </w:tabs>
      <w:spacing w:before="120"/>
      <w:ind w:firstLine="840"/>
    </w:pPr>
    <w:rPr>
      <w:rFonts w:ascii=".VnTime" w:eastAsia=".VnTime" w:hAnsi=".VnTime" w:cs=".VnTime"/>
      <w:i/>
      <w:iCs/>
      <w:sz w:val="28"/>
      <w:szCs w:val="28"/>
      <w:lang w:val="nl-NL"/>
    </w:rPr>
  </w:style>
  <w:style w:type="paragraph" w:customStyle="1" w:styleId="BANG0">
    <w:name w:val="BANG"/>
    <w:basedOn w:val="Heading1"/>
    <w:uiPriority w:val="99"/>
    <w:qFormat/>
    <w:rsid w:val="00190904"/>
    <w:pPr>
      <w:tabs>
        <w:tab w:val="left" w:pos="3912"/>
      </w:tabs>
      <w:suppressAutoHyphens w:val="0"/>
      <w:spacing w:before="0" w:after="0"/>
      <w:outlineLvl w:val="9"/>
    </w:pPr>
    <w:rPr>
      <w:rFonts w:ascii="Arial Black" w:hAnsi="Arial Black"/>
      <w:bCs/>
      <w:smallCaps w:val="0"/>
      <w:sz w:val="24"/>
      <w:lang w:val="en-GB" w:eastAsia="x-none"/>
    </w:rPr>
  </w:style>
  <w:style w:type="paragraph" w:customStyle="1" w:styleId="TUABANG">
    <w:name w:val="TUA_BANG"/>
    <w:basedOn w:val="Heading1"/>
    <w:uiPriority w:val="99"/>
    <w:qFormat/>
    <w:rsid w:val="00190904"/>
    <w:pPr>
      <w:tabs>
        <w:tab w:val="left" w:pos="3912"/>
      </w:tabs>
      <w:suppressAutoHyphens w:val="0"/>
      <w:spacing w:before="60" w:after="0"/>
      <w:outlineLvl w:val="9"/>
    </w:pPr>
    <w:rPr>
      <w:rFonts w:ascii="Times New Roman" w:hAnsi="Times New Roman"/>
      <w:bCs/>
      <w:smallCaps w:val="0"/>
      <w:sz w:val="24"/>
      <w:lang w:val="en-GB" w:eastAsia="x-none"/>
    </w:rPr>
  </w:style>
  <w:style w:type="paragraph" w:customStyle="1" w:styleId="Normal11">
    <w:name w:val="Normal_1"/>
    <w:basedOn w:val="Normal"/>
    <w:uiPriority w:val="99"/>
    <w:qFormat/>
    <w:rsid w:val="00190904"/>
    <w:pPr>
      <w:spacing w:before="60"/>
      <w:jc w:val="left"/>
    </w:pPr>
    <w:rPr>
      <w:b/>
      <w:sz w:val="22"/>
      <w:lang w:val="en-GB"/>
    </w:rPr>
  </w:style>
  <w:style w:type="paragraph" w:customStyle="1" w:styleId="StyleHeading2TitleHeader2TimesNewRoman">
    <w:name w:val="Style Heading 2Title Header2 + Times New Roman"/>
    <w:basedOn w:val="Heading20"/>
    <w:uiPriority w:val="99"/>
    <w:qFormat/>
    <w:rsid w:val="00190904"/>
    <w:pPr>
      <w:keepNext/>
      <w:pBdr>
        <w:bottom w:val="none" w:sz="0" w:space="0" w:color="auto"/>
      </w:pBdr>
      <w:tabs>
        <w:tab w:val="left" w:pos="284"/>
      </w:tabs>
      <w:suppressAutoHyphens w:val="0"/>
      <w:spacing w:before="120" w:after="60"/>
      <w:jc w:val="both"/>
    </w:pPr>
    <w:rPr>
      <w:rFonts w:ascii="Times New Roman" w:hAnsi="Times New Roman"/>
      <w:bCs/>
      <w:sz w:val="24"/>
      <w:lang w:val="x-none" w:eastAsia="x-none"/>
    </w:rPr>
  </w:style>
  <w:style w:type="paragraph" w:customStyle="1" w:styleId="tieude1">
    <w:name w:val="tieude1"/>
    <w:basedOn w:val="Normal"/>
    <w:autoRedefine/>
    <w:uiPriority w:val="99"/>
    <w:qFormat/>
    <w:rsid w:val="00190904"/>
    <w:pPr>
      <w:jc w:val="center"/>
    </w:pPr>
    <w:rPr>
      <w:position w:val="-24"/>
      <w:sz w:val="26"/>
      <w:szCs w:val="26"/>
    </w:rPr>
  </w:style>
  <w:style w:type="paragraph" w:customStyle="1" w:styleId="heading12">
    <w:name w:val="heading12"/>
    <w:basedOn w:val="Header"/>
    <w:uiPriority w:val="99"/>
    <w:qFormat/>
    <w:rsid w:val="00190904"/>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szCs w:val="22"/>
      <w:lang w:val="x-none" w:eastAsia="x-none"/>
    </w:rPr>
  </w:style>
  <w:style w:type="paragraph" w:customStyle="1" w:styleId="single">
    <w:name w:val="single"/>
    <w:basedOn w:val="Normal"/>
    <w:uiPriority w:val="99"/>
    <w:qFormat/>
    <w:rsid w:val="00190904"/>
    <w:pPr>
      <w:spacing w:before="120"/>
    </w:pPr>
    <w:rPr>
      <w:lang w:val="en-GB"/>
    </w:rPr>
  </w:style>
  <w:style w:type="paragraph" w:customStyle="1" w:styleId="specc61">
    <w:name w:val="specc 6.1"/>
    <w:basedOn w:val="Normal"/>
    <w:uiPriority w:val="99"/>
    <w:qFormat/>
    <w:rsid w:val="00190904"/>
    <w:rPr>
      <w:b/>
      <w:i/>
      <w:iCs/>
      <w:szCs w:val="24"/>
    </w:rPr>
  </w:style>
  <w:style w:type="paragraph" w:customStyle="1" w:styleId="Spezifikation">
    <w:name w:val="Spezifikation"/>
    <w:basedOn w:val="Normal"/>
    <w:uiPriority w:val="99"/>
    <w:qFormat/>
    <w:rsid w:val="00190904"/>
    <w:pPr>
      <w:tabs>
        <w:tab w:val="left" w:pos="426"/>
        <w:tab w:val="right" w:pos="5387"/>
      </w:tabs>
      <w:spacing w:before="20" w:after="220"/>
      <w:jc w:val="left"/>
    </w:pPr>
    <w:rPr>
      <w:rFonts w:ascii="Arial" w:hAnsi="Arial"/>
      <w:sz w:val="22"/>
      <w:lang w:val="de-DE"/>
    </w:rPr>
  </w:style>
  <w:style w:type="paragraph" w:customStyle="1" w:styleId="chapterheadings">
    <w:name w:val="chapter headings"/>
    <w:uiPriority w:val="99"/>
    <w:qFormat/>
    <w:rsid w:val="00190904"/>
    <w:pPr>
      <w:keepNext/>
      <w:spacing w:line="288" w:lineRule="exact"/>
      <w:jc w:val="center"/>
    </w:pPr>
    <w:rPr>
      <w:rFonts w:ascii="Times" w:eastAsia="Times New Roman" w:hAnsi="Times"/>
      <w:b/>
      <w:caps/>
      <w:sz w:val="24"/>
      <w:lang w:val="en-GB"/>
    </w:rPr>
  </w:style>
  <w:style w:type="paragraph" w:customStyle="1" w:styleId="BodyIndent">
    <w:name w:val="Body Indent"/>
    <w:basedOn w:val="Normal"/>
    <w:uiPriority w:val="99"/>
    <w:qFormat/>
    <w:rsid w:val="00190904"/>
    <w:pPr>
      <w:spacing w:after="120"/>
      <w:ind w:left="1440"/>
    </w:pPr>
    <w:rPr>
      <w:lang w:eastAsia="en-AU"/>
    </w:rPr>
  </w:style>
  <w:style w:type="paragraph" w:customStyle="1" w:styleId="xl35">
    <w:name w:val="xl35"/>
    <w:basedOn w:val="Normal"/>
    <w:qFormat/>
    <w:rsid w:val="00190904"/>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CharCharCharCharCharCharCharCharCharCharCharCharCharCharCharCharCharChar">
    <w:name w:val="Char Char Char Char Char Char Char Char Char Char Char Char Char Char Char Char Char Char"/>
    <w:basedOn w:val="Normal"/>
    <w:uiPriority w:val="99"/>
    <w:qFormat/>
    <w:rsid w:val="0019090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H3">
    <w:name w:val="H3"/>
    <w:basedOn w:val="Normal"/>
    <w:next w:val="Normal"/>
    <w:uiPriority w:val="99"/>
    <w:qFormat/>
    <w:rsid w:val="00190904"/>
    <w:pPr>
      <w:keepNext/>
      <w:widowControl w:val="0"/>
      <w:snapToGrid w:val="0"/>
      <w:spacing w:before="100" w:after="100"/>
      <w:jc w:val="left"/>
      <w:outlineLvl w:val="3"/>
    </w:pPr>
    <w:rPr>
      <w:b/>
      <w:sz w:val="28"/>
    </w:rPr>
  </w:style>
  <w:style w:type="paragraph" w:customStyle="1" w:styleId="CharChar4Char">
    <w:name w:val="Char Char4 Char"/>
    <w:basedOn w:val="Normal"/>
    <w:next w:val="Normal"/>
    <w:autoRedefine/>
    <w:uiPriority w:val="99"/>
    <w:semiHidden/>
    <w:qFormat/>
    <w:rsid w:val="00190904"/>
    <w:pPr>
      <w:spacing w:before="120" w:after="120" w:line="312" w:lineRule="auto"/>
      <w:jc w:val="left"/>
    </w:pPr>
    <w:rPr>
      <w:sz w:val="28"/>
      <w:szCs w:val="28"/>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uiPriority w:val="99"/>
    <w:qFormat/>
    <w:rsid w:val="0019090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MyStyle1">
    <w:name w:val="My  Style1"/>
    <w:basedOn w:val="Heading1"/>
    <w:uiPriority w:val="99"/>
    <w:qFormat/>
    <w:rsid w:val="00190904"/>
    <w:pPr>
      <w:keepNext/>
      <w:suppressAutoHyphens w:val="0"/>
      <w:spacing w:before="240" w:after="120"/>
      <w:jc w:val="both"/>
    </w:pPr>
    <w:rPr>
      <w:rFonts w:ascii=".VnArialH" w:hAnsi=".VnArialH"/>
      <w:smallCaps w:val="0"/>
      <w:color w:val="000000"/>
      <w:sz w:val="26"/>
      <w:lang w:val="x-none" w:eastAsia="x-none"/>
    </w:rPr>
  </w:style>
  <w:style w:type="paragraph" w:customStyle="1" w:styleId="TUAN">
    <w:name w:val="TUAN"/>
    <w:basedOn w:val="Normal"/>
    <w:uiPriority w:val="99"/>
    <w:qFormat/>
    <w:rsid w:val="00190904"/>
    <w:pPr>
      <w:tabs>
        <w:tab w:val="num" w:pos="576"/>
      </w:tabs>
      <w:ind w:left="432" w:hanging="432"/>
    </w:pPr>
    <w:rPr>
      <w:rFonts w:eastAsia="SimSun"/>
      <w:b/>
    </w:rPr>
  </w:style>
  <w:style w:type="paragraph" w:customStyle="1" w:styleId="Aftersection">
    <w:name w:val="After section"/>
    <w:basedOn w:val="Heading3"/>
    <w:uiPriority w:val="99"/>
    <w:qFormat/>
    <w:rsid w:val="00190904"/>
    <w:pPr>
      <w:keepNext/>
      <w:tabs>
        <w:tab w:val="center" w:pos="4253"/>
      </w:tabs>
      <w:suppressAutoHyphens w:val="0"/>
      <w:autoSpaceDE w:val="0"/>
      <w:autoSpaceDN w:val="0"/>
      <w:spacing w:before="360"/>
      <w:ind w:right="-374"/>
    </w:pPr>
    <w:rPr>
      <w:rFonts w:ascii=".VnTimeH" w:eastAsia="SimSun" w:hAnsi=".VnTimeH"/>
      <w:b w:val="0"/>
      <w:color w:val="000000"/>
      <w:sz w:val="40"/>
      <w:szCs w:val="40"/>
      <w:lang w:val="x-none" w:eastAsia="x-none"/>
    </w:rPr>
  </w:style>
  <w:style w:type="paragraph" w:customStyle="1" w:styleId="MyStyle2">
    <w:name w:val="My Style2"/>
    <w:basedOn w:val="Normal"/>
    <w:uiPriority w:val="99"/>
    <w:qFormat/>
    <w:rsid w:val="00190904"/>
    <w:pPr>
      <w:autoSpaceDE w:val="0"/>
      <w:autoSpaceDN w:val="0"/>
      <w:spacing w:before="120" w:after="120"/>
    </w:pPr>
    <w:rPr>
      <w:rFonts w:ascii=".VnArial" w:eastAsia="SimSun" w:hAnsi=".VnArial"/>
      <w:b/>
      <w:bCs/>
      <w:color w:val="000000"/>
      <w:sz w:val="26"/>
      <w:szCs w:val="26"/>
    </w:rPr>
  </w:style>
  <w:style w:type="paragraph" w:customStyle="1" w:styleId="muc10">
    <w:name w:val="muc1"/>
    <w:basedOn w:val="Style1"/>
    <w:uiPriority w:val="99"/>
    <w:qFormat/>
    <w:rsid w:val="00190904"/>
    <w:pPr>
      <w:widowControl/>
      <w:jc w:val="left"/>
    </w:pPr>
    <w:rPr>
      <w:rFonts w:ascii=".VnTimeH" w:hAnsi=".VnTimeH"/>
      <w:color w:val="0000FF"/>
      <w:szCs w:val="26"/>
      <w:lang w:val="x-none" w:eastAsia="x-none"/>
    </w:rPr>
  </w:style>
  <w:style w:type="paragraph" w:customStyle="1" w:styleId="muc2">
    <w:name w:val="muc2"/>
    <w:basedOn w:val="Normal"/>
    <w:uiPriority w:val="99"/>
    <w:qFormat/>
    <w:rsid w:val="00190904"/>
    <w:pPr>
      <w:jc w:val="left"/>
    </w:pPr>
    <w:rPr>
      <w:rFonts w:ascii=".VnTimeH" w:hAnsi=".VnTimeH"/>
      <w:color w:val="FF0000"/>
      <w:sz w:val="26"/>
      <w:szCs w:val="26"/>
    </w:rPr>
  </w:style>
  <w:style w:type="paragraph" w:customStyle="1" w:styleId="C2">
    <w:name w:val="C2"/>
    <w:basedOn w:val="Normal"/>
    <w:qFormat/>
    <w:rsid w:val="00190904"/>
    <w:pPr>
      <w:jc w:val="center"/>
    </w:pPr>
    <w:rPr>
      <w:rFonts w:ascii=".VnTime" w:hAnsi=".VnTime"/>
      <w:b/>
      <w:sz w:val="26"/>
    </w:rPr>
  </w:style>
  <w:style w:type="paragraph" w:customStyle="1" w:styleId="C3">
    <w:name w:val="C3"/>
    <w:basedOn w:val="Normal"/>
    <w:qFormat/>
    <w:rsid w:val="00190904"/>
    <w:pPr>
      <w:jc w:val="center"/>
    </w:pPr>
    <w:rPr>
      <w:rFonts w:ascii=".VnTime" w:hAnsi=".VnTime"/>
      <w:b/>
      <w:i/>
      <w:sz w:val="26"/>
    </w:rPr>
  </w:style>
  <w:style w:type="paragraph" w:customStyle="1" w:styleId="phan0">
    <w:name w:val="phan"/>
    <w:basedOn w:val="Normal"/>
    <w:qFormat/>
    <w:rsid w:val="00190904"/>
    <w:pPr>
      <w:spacing w:before="60" w:after="60" w:line="300" w:lineRule="auto"/>
      <w:jc w:val="center"/>
    </w:pPr>
    <w:rPr>
      <w:rFonts w:ascii=".VnArialH" w:hAnsi=".VnArialH"/>
      <w:sz w:val="28"/>
    </w:rPr>
  </w:style>
  <w:style w:type="paragraph" w:customStyle="1" w:styleId="I1">
    <w:name w:val="I.1"/>
    <w:basedOn w:val="Heading5"/>
    <w:uiPriority w:val="99"/>
    <w:qFormat/>
    <w:rsid w:val="00190904"/>
    <w:pPr>
      <w:tabs>
        <w:tab w:val="num" w:pos="360"/>
      </w:tabs>
      <w:spacing w:line="312" w:lineRule="auto"/>
      <w:ind w:left="360" w:firstLine="567"/>
      <w:jc w:val="both"/>
    </w:pPr>
    <w:rPr>
      <w:rFonts w:ascii=".VnTimeH" w:eastAsia="SimSun" w:hAnsi=".VnTimeH"/>
      <w:sz w:val="28"/>
      <w:lang w:val="x-none" w:eastAsia="x-none"/>
    </w:rPr>
  </w:style>
  <w:style w:type="paragraph" w:customStyle="1" w:styleId="a1">
    <w:name w:val="a."/>
    <w:basedOn w:val="Heading1"/>
    <w:uiPriority w:val="99"/>
    <w:qFormat/>
    <w:rsid w:val="00190904"/>
    <w:pPr>
      <w:keepNext/>
      <w:tabs>
        <w:tab w:val="num" w:pos="432"/>
      </w:tabs>
      <w:suppressAutoHyphens w:val="0"/>
      <w:spacing w:before="60" w:after="60" w:line="312" w:lineRule="auto"/>
      <w:ind w:left="432" w:right="284" w:firstLine="720"/>
      <w:jc w:val="both"/>
    </w:pPr>
    <w:rPr>
      <w:rFonts w:ascii=".VnTime" w:eastAsia="SimSun" w:hAnsi=".VnTime"/>
      <w:b w:val="0"/>
      <w:i/>
      <w:smallCaps w:val="0"/>
      <w:sz w:val="28"/>
      <w:lang w:val="x-none" w:eastAsia="x-none"/>
    </w:rPr>
  </w:style>
  <w:style w:type="paragraph" w:customStyle="1" w:styleId="10">
    <w:name w:val="1."/>
    <w:basedOn w:val="Heading1"/>
    <w:link w:val="1Char"/>
    <w:qFormat/>
    <w:rsid w:val="00190904"/>
    <w:pPr>
      <w:keepNext/>
      <w:suppressAutoHyphens w:val="0"/>
      <w:spacing w:before="60" w:after="60" w:line="312" w:lineRule="auto"/>
      <w:ind w:right="284"/>
      <w:jc w:val="both"/>
    </w:pPr>
    <w:rPr>
      <w:rFonts w:ascii=".VnTime" w:eastAsia="SimSun" w:hAnsi=".VnTime"/>
      <w:i/>
      <w:smallCaps w:val="0"/>
      <w:sz w:val="28"/>
      <w:lang w:val="x-none" w:eastAsia="x-none"/>
    </w:rPr>
  </w:style>
  <w:style w:type="paragraph" w:customStyle="1" w:styleId="chuong1">
    <w:name w:val="chuong 1"/>
    <w:basedOn w:val="Heading20"/>
    <w:uiPriority w:val="99"/>
    <w:qFormat/>
    <w:rsid w:val="00190904"/>
    <w:pPr>
      <w:keepNext/>
      <w:pBdr>
        <w:bottom w:val="none" w:sz="0" w:space="0" w:color="auto"/>
      </w:pBdr>
      <w:tabs>
        <w:tab w:val="num" w:pos="504"/>
      </w:tabs>
      <w:suppressAutoHyphens w:val="0"/>
      <w:spacing w:before="60" w:after="60" w:line="312" w:lineRule="auto"/>
      <w:ind w:left="504" w:firstLine="567"/>
    </w:pPr>
    <w:rPr>
      <w:rFonts w:ascii=".VnTime" w:eastAsia="SimSun" w:hAnsi=".VnTime"/>
      <w:i/>
      <w:sz w:val="36"/>
      <w:lang w:val="x-none" w:eastAsia="x-none"/>
    </w:rPr>
  </w:style>
  <w:style w:type="paragraph" w:customStyle="1" w:styleId="xl43">
    <w:name w:val="xl43"/>
    <w:basedOn w:val="Normal"/>
    <w:uiPriority w:val="99"/>
    <w:qFormat/>
    <w:rsid w:val="00190904"/>
    <w:pPr>
      <w:spacing w:before="100" w:after="100"/>
      <w:jc w:val="left"/>
    </w:pPr>
    <w:rPr>
      <w:rFonts w:ascii=".VnTime" w:eastAsia="SimSun" w:hAnsi=".VnTime"/>
    </w:rPr>
  </w:style>
  <w:style w:type="paragraph" w:customStyle="1" w:styleId="xl44">
    <w:name w:val="xl44"/>
    <w:basedOn w:val="Normal"/>
    <w:uiPriority w:val="99"/>
    <w:qFormat/>
    <w:rsid w:val="00190904"/>
    <w:pPr>
      <w:spacing w:before="100" w:after="100"/>
      <w:jc w:val="center"/>
    </w:pPr>
    <w:rPr>
      <w:rFonts w:ascii=".VnTime" w:eastAsia="SimSun" w:hAnsi=".VnTime"/>
    </w:rPr>
  </w:style>
  <w:style w:type="paragraph" w:customStyle="1" w:styleId="xl51">
    <w:name w:val="xl51"/>
    <w:basedOn w:val="Normal"/>
    <w:uiPriority w:val="99"/>
    <w:qFormat/>
    <w:rsid w:val="00190904"/>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font9">
    <w:name w:val="font9"/>
    <w:basedOn w:val="Normal"/>
    <w:uiPriority w:val="99"/>
    <w:qFormat/>
    <w:rsid w:val="00190904"/>
    <w:pPr>
      <w:spacing w:before="100" w:beforeAutospacing="1" w:after="100" w:afterAutospacing="1"/>
      <w:jc w:val="left"/>
    </w:pPr>
    <w:rPr>
      <w:sz w:val="20"/>
      <w:u w:val="single"/>
    </w:rPr>
  </w:style>
  <w:style w:type="paragraph" w:customStyle="1" w:styleId="xl22">
    <w:name w:val="xl2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1">
    <w:name w:val="xl31"/>
    <w:basedOn w:val="Normal"/>
    <w:uiPriority w:val="99"/>
    <w:qFormat/>
    <w:rsid w:val="00190904"/>
    <w:pPr>
      <w:pBdr>
        <w:top w:val="single" w:sz="4" w:space="0" w:color="auto"/>
        <w:left w:val="single" w:sz="4" w:space="0" w:color="auto"/>
        <w:bottom w:val="single" w:sz="4" w:space="0" w:color="auto"/>
        <w:right w:val="single" w:sz="8" w:space="0" w:color="auto"/>
      </w:pBdr>
      <w:spacing w:before="100" w:beforeAutospacing="1" w:after="100" w:afterAutospacing="1"/>
      <w:jc w:val="left"/>
    </w:pPr>
    <w:rPr>
      <w:szCs w:val="24"/>
    </w:rPr>
  </w:style>
  <w:style w:type="paragraph" w:customStyle="1" w:styleId="xl32">
    <w:name w:val="xl32"/>
    <w:basedOn w:val="Normal"/>
    <w:uiPriority w:val="99"/>
    <w:qFormat/>
    <w:rsid w:val="00190904"/>
    <w:pPr>
      <w:pBdr>
        <w:top w:val="single" w:sz="4" w:space="0" w:color="auto"/>
        <w:left w:val="single" w:sz="4" w:space="0" w:color="auto"/>
        <w:bottom w:val="single" w:sz="8" w:space="0" w:color="auto"/>
        <w:right w:val="single" w:sz="4" w:space="0" w:color="auto"/>
      </w:pBdr>
      <w:spacing w:before="100" w:beforeAutospacing="1" w:after="100" w:afterAutospacing="1"/>
      <w:jc w:val="left"/>
    </w:pPr>
    <w:rPr>
      <w:b/>
      <w:bCs/>
      <w:szCs w:val="24"/>
    </w:rPr>
  </w:style>
  <w:style w:type="paragraph" w:customStyle="1" w:styleId="xl33">
    <w:name w:val="xl33"/>
    <w:basedOn w:val="Normal"/>
    <w:uiPriority w:val="99"/>
    <w:qFormat/>
    <w:rsid w:val="00190904"/>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b/>
      <w:bCs/>
      <w:szCs w:val="24"/>
    </w:rPr>
  </w:style>
  <w:style w:type="paragraph" w:customStyle="1" w:styleId="xl34">
    <w:name w:val="xl34"/>
    <w:basedOn w:val="Normal"/>
    <w:qFormat/>
    <w:rsid w:val="00190904"/>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szCs w:val="24"/>
    </w:rPr>
  </w:style>
  <w:style w:type="paragraph" w:customStyle="1" w:styleId="xl37">
    <w:name w:val="xl37"/>
    <w:basedOn w:val="Normal"/>
    <w:uiPriority w:val="99"/>
    <w:qFormat/>
    <w:rsid w:val="00190904"/>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8">
    <w:name w:val="xl38"/>
    <w:basedOn w:val="Normal"/>
    <w:uiPriority w:val="99"/>
    <w:qFormat/>
    <w:rsid w:val="00190904"/>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9">
    <w:name w:val="xl39"/>
    <w:basedOn w:val="Normal"/>
    <w:uiPriority w:val="99"/>
    <w:qFormat/>
    <w:rsid w:val="0019090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0">
    <w:name w:val="xl40"/>
    <w:basedOn w:val="Normal"/>
    <w:uiPriority w:val="99"/>
    <w:qFormat/>
    <w:rsid w:val="0019090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Cs w:val="24"/>
    </w:rPr>
  </w:style>
  <w:style w:type="paragraph" w:customStyle="1" w:styleId="xl41">
    <w:name w:val="xl41"/>
    <w:basedOn w:val="Normal"/>
    <w:uiPriority w:val="99"/>
    <w:qFormat/>
    <w:rsid w:val="0019090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42">
    <w:name w:val="xl42"/>
    <w:basedOn w:val="Normal"/>
    <w:uiPriority w:val="99"/>
    <w:qFormat/>
    <w:rsid w:val="00190904"/>
    <w:pPr>
      <w:pBdr>
        <w:left w:val="single" w:sz="8"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Styleheading2Before72ptAfter24pt">
    <w:name w:val="Style heading2 + Before:  7.2 pt After:  2.4 pt"/>
    <w:basedOn w:val="Normal"/>
    <w:autoRedefine/>
    <w:uiPriority w:val="99"/>
    <w:qFormat/>
    <w:rsid w:val="00190904"/>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0"/>
    <w:next w:val="Heading20"/>
    <w:autoRedefine/>
    <w:uiPriority w:val="99"/>
    <w:qFormat/>
    <w:rsid w:val="00190904"/>
    <w:pPr>
      <w:keepNext/>
      <w:pBdr>
        <w:bottom w:val="none" w:sz="0" w:space="0" w:color="auto"/>
      </w:pBdr>
      <w:suppressAutoHyphens w:val="0"/>
      <w:spacing w:before="144" w:after="48"/>
    </w:pPr>
    <w:rPr>
      <w:rFonts w:ascii=".VnTimeH" w:eastAsia="Batang" w:hAnsi=".VnTimeH" w:cs="Arial"/>
      <w:b w:val="0"/>
      <w:i/>
      <w:iCs/>
      <w:spacing w:val="-8"/>
      <w:szCs w:val="28"/>
      <w:lang w:val="en-GB" w:eastAsia="x-none"/>
    </w:rPr>
  </w:style>
  <w:style w:type="paragraph" w:customStyle="1" w:styleId="StyleStyle1Before06lineAfter02line">
    <w:name w:val="Style Style1 + Before:  0.6 line After:  0.2 line"/>
    <w:basedOn w:val="Normal"/>
    <w:autoRedefine/>
    <w:uiPriority w:val="99"/>
    <w:qFormat/>
    <w:rsid w:val="00190904"/>
    <w:pPr>
      <w:keepNext/>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uiPriority w:val="99"/>
    <w:qFormat/>
    <w:rsid w:val="00190904"/>
    <w:pPr>
      <w:widowControl w:val="0"/>
      <w:suppressAutoHyphens w:val="0"/>
      <w:spacing w:before="144" w:after="48" w:line="26" w:lineRule="atLeast"/>
      <w:jc w:val="left"/>
    </w:pPr>
    <w:rPr>
      <w:rFonts w:ascii=".VnTime" w:eastAsia="Batang" w:hAnsi=".VnTime"/>
      <w:sz w:val="26"/>
      <w:szCs w:val="26"/>
      <w:lang w:val="en-GB" w:eastAsia="x-none"/>
    </w:rPr>
  </w:style>
  <w:style w:type="paragraph" w:customStyle="1" w:styleId="StyleTitle16ptBefore6ptAfter3pt">
    <w:name w:val="Style Title + 16 pt Before:  6 pt After:  3 pt"/>
    <w:basedOn w:val="Title"/>
    <w:uiPriority w:val="99"/>
    <w:qFormat/>
    <w:rsid w:val="00190904"/>
    <w:pPr>
      <w:spacing w:before="120"/>
    </w:pPr>
    <w:rPr>
      <w:rFonts w:ascii=".VnTimeH" w:hAnsi=".VnTimeH"/>
      <w:bCs/>
      <w:color w:val="000000"/>
      <w:kern w:val="0"/>
      <w:lang w:val="en-GB" w:eastAsia="x-none"/>
    </w:rPr>
  </w:style>
  <w:style w:type="paragraph" w:customStyle="1" w:styleId="StyleHeading1Before6ptAfter3pt">
    <w:name w:val="Style Heading 1 + Before:  6 pt After:  3 pt"/>
    <w:basedOn w:val="Heading1"/>
    <w:uiPriority w:val="99"/>
    <w:qFormat/>
    <w:rsid w:val="00190904"/>
    <w:pPr>
      <w:widowControl w:val="0"/>
      <w:suppressAutoHyphens w:val="0"/>
      <w:spacing w:before="120" w:after="60"/>
    </w:pPr>
    <w:rPr>
      <w:rFonts w:ascii=".VnBodoniH" w:hAnsi=".VnBodoniH"/>
      <w:b w:val="0"/>
      <w:bCs/>
      <w:smallCaps w:val="0"/>
      <w:spacing w:val="-6"/>
      <w:sz w:val="44"/>
      <w:szCs w:val="44"/>
      <w:lang w:val="x-none" w:eastAsia="x-none"/>
    </w:rPr>
  </w:style>
  <w:style w:type="paragraph" w:customStyle="1" w:styleId="StyleHeading4VnSouthern">
    <w:name w:val="Style Heading 4 + .VnSouthern"/>
    <w:basedOn w:val="Heading4"/>
    <w:uiPriority w:val="99"/>
    <w:qFormat/>
    <w:rsid w:val="00190904"/>
    <w:pPr>
      <w:keepNext w:val="0"/>
      <w:widowControl w:val="0"/>
      <w:spacing w:before="120" w:after="60"/>
      <w:ind w:left="0" w:right="0" w:firstLine="0"/>
      <w:jc w:val="center"/>
    </w:pPr>
    <w:rPr>
      <w:rFonts w:ascii=".VnSouthern" w:eastAsia="Batang" w:hAnsi=".VnSouthern"/>
      <w:sz w:val="28"/>
      <w:szCs w:val="28"/>
      <w:lang w:val="x-none" w:eastAsia="x-none"/>
    </w:rPr>
  </w:style>
  <w:style w:type="paragraph" w:customStyle="1" w:styleId="StyleHeading1NotBold1">
    <w:name w:val="Style Heading 1 + Not Bold1"/>
    <w:basedOn w:val="Heading1"/>
    <w:uiPriority w:val="99"/>
    <w:qFormat/>
    <w:rsid w:val="00190904"/>
    <w:pPr>
      <w:widowControl w:val="0"/>
      <w:suppressAutoHyphens w:val="0"/>
      <w:spacing w:before="120" w:after="60"/>
    </w:pPr>
    <w:rPr>
      <w:rFonts w:ascii=".VnBodoniH" w:hAnsi=".VnBodoniH"/>
      <w:smallCaps w:val="0"/>
      <w:sz w:val="32"/>
      <w:szCs w:val="32"/>
      <w:lang w:val="x-none" w:eastAsia="x-none"/>
    </w:rPr>
  </w:style>
  <w:style w:type="paragraph" w:customStyle="1" w:styleId="StyleHeading1NotBold2">
    <w:name w:val="Style Heading 1 + Not Bold2"/>
    <w:basedOn w:val="Heading1"/>
    <w:uiPriority w:val="99"/>
    <w:qFormat/>
    <w:rsid w:val="00190904"/>
    <w:pPr>
      <w:widowControl w:val="0"/>
      <w:suppressAutoHyphens w:val="0"/>
      <w:spacing w:before="120" w:after="60"/>
    </w:pPr>
    <w:rPr>
      <w:rFonts w:ascii=".VnBodoniH" w:hAnsi=".VnBodoniH"/>
      <w:smallCaps w:val="0"/>
      <w:sz w:val="32"/>
      <w:szCs w:val="32"/>
      <w:lang w:val="x-none" w:eastAsia="x-none"/>
    </w:rPr>
  </w:style>
  <w:style w:type="paragraph" w:customStyle="1" w:styleId="StyleStyleHeading1NotBold2VnSouthernHBold">
    <w:name w:val="Style Style Heading 1 + Not Bold2 + .VnSouthernH Bold"/>
    <w:basedOn w:val="StyleHeading1NotBold2"/>
    <w:uiPriority w:val="99"/>
    <w:qFormat/>
    <w:rsid w:val="00190904"/>
    <w:rPr>
      <w:rFonts w:ascii=".VnSouthernH" w:hAnsi=".VnSouthernH"/>
      <w:b w:val="0"/>
      <w:bCs/>
    </w:rPr>
  </w:style>
  <w:style w:type="paragraph" w:customStyle="1" w:styleId="StyleHeading1VnTime">
    <w:name w:val="Style Heading 1 + .VnTime"/>
    <w:basedOn w:val="Heading1"/>
    <w:uiPriority w:val="99"/>
    <w:qFormat/>
    <w:rsid w:val="00190904"/>
    <w:pPr>
      <w:widowControl w:val="0"/>
      <w:suppressAutoHyphens w:val="0"/>
      <w:spacing w:before="120" w:after="60"/>
    </w:pPr>
    <w:rPr>
      <w:rFonts w:ascii=".VnSouthernH" w:hAnsi=".VnSouthernH"/>
      <w:b w:val="0"/>
      <w:bCs/>
      <w:smallCaps w:val="0"/>
      <w:sz w:val="32"/>
      <w:szCs w:val="32"/>
      <w:lang w:val="x-none" w:eastAsia="x-none"/>
    </w:rPr>
  </w:style>
  <w:style w:type="paragraph" w:customStyle="1" w:styleId="StyleHeading3VnSouthern11ptNotBold">
    <w:name w:val="Style Heading 3 + .VnSouthern 11 pt Not Bold"/>
    <w:basedOn w:val="Heading3"/>
    <w:uiPriority w:val="99"/>
    <w:qFormat/>
    <w:rsid w:val="00190904"/>
    <w:pPr>
      <w:widowControl w:val="0"/>
      <w:suppressAutoHyphens w:val="0"/>
      <w:spacing w:before="120" w:after="60"/>
      <w:ind w:left="425" w:hanging="425"/>
      <w:jc w:val="both"/>
    </w:pPr>
    <w:rPr>
      <w:rFonts w:ascii=".VnSouthern" w:eastAsia="Batang" w:hAnsi=".VnSouthern"/>
      <w:b w:val="0"/>
      <w:sz w:val="22"/>
      <w:szCs w:val="22"/>
      <w:lang w:val="en-GB" w:eastAsia="x-none"/>
    </w:rPr>
  </w:style>
  <w:style w:type="paragraph" w:customStyle="1" w:styleId="StyleHeading3VnSouthern11pt">
    <w:name w:val="Style Heading 3 + .VnSouthern 11 pt"/>
    <w:basedOn w:val="Heading3"/>
    <w:uiPriority w:val="99"/>
    <w:qFormat/>
    <w:rsid w:val="00190904"/>
    <w:pPr>
      <w:widowControl w:val="0"/>
      <w:suppressAutoHyphens w:val="0"/>
      <w:spacing w:before="120" w:after="60"/>
      <w:ind w:left="432" w:hanging="432"/>
    </w:pPr>
    <w:rPr>
      <w:rFonts w:ascii=".VnSouthernH" w:eastAsia="Batang" w:hAnsi=".VnSouthernH"/>
      <w:bCs/>
      <w:spacing w:val="-6"/>
      <w:sz w:val="26"/>
      <w:szCs w:val="26"/>
      <w:lang w:val="en-GB" w:eastAsia="x-none"/>
    </w:rPr>
  </w:style>
  <w:style w:type="paragraph" w:customStyle="1" w:styleId="Bang1">
    <w:name w:val="Bang"/>
    <w:basedOn w:val="Normal"/>
    <w:qFormat/>
    <w:rsid w:val="00190904"/>
    <w:pPr>
      <w:jc w:val="left"/>
    </w:pPr>
    <w:rPr>
      <w:spacing w:val="-4"/>
      <w:sz w:val="26"/>
    </w:rPr>
  </w:style>
  <w:style w:type="paragraph" w:customStyle="1" w:styleId="DefinitionList">
    <w:name w:val="Definition List"/>
    <w:basedOn w:val="Normal"/>
    <w:next w:val="DefinitionTerm"/>
    <w:uiPriority w:val="99"/>
    <w:qFormat/>
    <w:rsid w:val="00190904"/>
    <w:pPr>
      <w:widowControl w:val="0"/>
      <w:snapToGrid w:val="0"/>
      <w:ind w:left="360"/>
      <w:jc w:val="left"/>
    </w:pPr>
    <w:rPr>
      <w:spacing w:val="-4"/>
    </w:rPr>
  </w:style>
  <w:style w:type="paragraph" w:customStyle="1" w:styleId="CharChar8">
    <w:name w:val="Char Char8"/>
    <w:basedOn w:val="Normal"/>
    <w:qFormat/>
    <w:rsid w:val="00190904"/>
    <w:pPr>
      <w:widowControl w:val="0"/>
      <w:snapToGrid w:val="0"/>
      <w:spacing w:line="360" w:lineRule="auto"/>
      <w:ind w:firstLineChars="200" w:firstLine="200"/>
    </w:pPr>
    <w:rPr>
      <w:rFonts w:eastAsia="FangSong_GB2312"/>
      <w:bCs/>
      <w:kern w:val="2"/>
      <w:szCs w:val="24"/>
      <w:lang w:eastAsia="zh-CN"/>
    </w:rPr>
  </w:style>
  <w:style w:type="paragraph" w:customStyle="1" w:styleId="Index">
    <w:name w:val="Index"/>
    <w:basedOn w:val="Normal"/>
    <w:uiPriority w:val="99"/>
    <w:qFormat/>
    <w:rsid w:val="00190904"/>
    <w:pPr>
      <w:suppressLineNumbers/>
      <w:suppressAutoHyphens/>
      <w:jc w:val="left"/>
    </w:pPr>
    <w:rPr>
      <w:rFonts w:cs="Tahoma"/>
      <w:szCs w:val="24"/>
      <w:lang w:eastAsia="ar-SA"/>
    </w:rPr>
  </w:style>
  <w:style w:type="paragraph" w:customStyle="1" w:styleId="Style13ptJustified">
    <w:name w:val="Style 13 pt Justified"/>
    <w:basedOn w:val="Normal"/>
    <w:uiPriority w:val="99"/>
    <w:qFormat/>
    <w:rsid w:val="00190904"/>
    <w:pPr>
      <w:suppressAutoHyphens/>
      <w:spacing w:before="60" w:after="60"/>
    </w:pPr>
    <w:rPr>
      <w:sz w:val="26"/>
      <w:lang w:eastAsia="ar-SA"/>
    </w:rPr>
  </w:style>
  <w:style w:type="paragraph" w:customStyle="1" w:styleId="StyleHeading2Left0Firstline0">
    <w:name w:val="Style Heading 2 + Left:  0&quot; First line:  0&quot;"/>
    <w:basedOn w:val="Heading20"/>
    <w:next w:val="ListNumber2"/>
    <w:uiPriority w:val="99"/>
    <w:qFormat/>
    <w:rsid w:val="00190904"/>
    <w:pPr>
      <w:keepNext/>
      <w:pBdr>
        <w:bottom w:val="none" w:sz="0" w:space="0" w:color="auto"/>
      </w:pBdr>
      <w:tabs>
        <w:tab w:val="num" w:pos="360"/>
      </w:tabs>
      <w:spacing w:before="240" w:after="120"/>
      <w:ind w:left="360" w:hanging="360"/>
      <w:jc w:val="left"/>
    </w:pPr>
    <w:rPr>
      <w:rFonts w:ascii="Arial" w:hAnsi="Arial"/>
      <w:bCs/>
      <w:sz w:val="24"/>
      <w:lang w:val="x-none" w:eastAsia="ar-SA"/>
    </w:rPr>
  </w:style>
  <w:style w:type="paragraph" w:customStyle="1" w:styleId="StyleHeading1LinespacingExactly16pt">
    <w:name w:val="Style Heading 1 + Line spacing:  Exactly 16 pt"/>
    <w:basedOn w:val="Heading1"/>
    <w:uiPriority w:val="99"/>
    <w:qFormat/>
    <w:rsid w:val="00190904"/>
    <w:pPr>
      <w:keepNext/>
      <w:tabs>
        <w:tab w:val="num" w:pos="360"/>
      </w:tabs>
      <w:spacing w:before="240" w:after="60" w:line="320" w:lineRule="exact"/>
      <w:ind w:left="360" w:hanging="360"/>
    </w:pPr>
    <w:rPr>
      <w:rFonts w:ascii="Tahoma" w:hAnsi="Tahoma"/>
      <w:bCs/>
      <w:smallCaps w:val="0"/>
      <w:kern w:val="2"/>
      <w:sz w:val="28"/>
      <w:lang w:val="x-none" w:eastAsia="ar-SA"/>
    </w:rPr>
  </w:style>
  <w:style w:type="paragraph" w:customStyle="1" w:styleId="Bodytextheading1">
    <w:name w:val="Body text heading 1"/>
    <w:basedOn w:val="Normal"/>
    <w:uiPriority w:val="99"/>
    <w:qFormat/>
    <w:rsid w:val="00190904"/>
    <w:pPr>
      <w:tabs>
        <w:tab w:val="left" w:pos="357"/>
        <w:tab w:val="left" w:pos="720"/>
      </w:tabs>
      <w:suppressAutoHyphens/>
      <w:overflowPunct w:val="0"/>
      <w:autoSpaceDE w:val="0"/>
      <w:spacing w:before="120" w:after="120"/>
      <w:ind w:right="40"/>
      <w:jc w:val="center"/>
    </w:pPr>
    <w:rPr>
      <w:rFonts w:ascii="VNI-Times" w:hAnsi="VNI-Times"/>
      <w:lang w:eastAsia="ar-SA"/>
    </w:rPr>
  </w:style>
  <w:style w:type="paragraph" w:customStyle="1" w:styleId="ISOBodyText1">
    <w:name w:val="ISO Body Text 1"/>
    <w:basedOn w:val="Normal"/>
    <w:uiPriority w:val="99"/>
    <w:qFormat/>
    <w:rsid w:val="00190904"/>
    <w:pPr>
      <w:suppressAutoHyphens/>
      <w:overflowPunct w:val="0"/>
      <w:autoSpaceDE w:val="0"/>
      <w:spacing w:before="120" w:after="120"/>
    </w:pPr>
    <w:rPr>
      <w:szCs w:val="24"/>
      <w:lang w:eastAsia="ar-SA"/>
    </w:rPr>
  </w:style>
  <w:style w:type="paragraph" w:customStyle="1" w:styleId="ISOHeading1">
    <w:name w:val="ISO Heading 1"/>
    <w:basedOn w:val="Normal"/>
    <w:uiPriority w:val="99"/>
    <w:qFormat/>
    <w:rsid w:val="00190904"/>
    <w:pPr>
      <w:suppressAutoHyphens/>
      <w:overflowPunct w:val="0"/>
      <w:autoSpaceDE w:val="0"/>
      <w:spacing w:before="240" w:after="120"/>
      <w:jc w:val="left"/>
    </w:pPr>
    <w:rPr>
      <w:b/>
      <w:bCs/>
      <w:szCs w:val="24"/>
      <w:lang w:eastAsia="ar-SA"/>
    </w:rPr>
  </w:style>
  <w:style w:type="paragraph" w:customStyle="1" w:styleId="Bodytextbullet">
    <w:name w:val="Body text bullet"/>
    <w:basedOn w:val="Normal"/>
    <w:uiPriority w:val="99"/>
    <w:qFormat/>
    <w:rsid w:val="00190904"/>
    <w:pPr>
      <w:tabs>
        <w:tab w:val="left" w:pos="357"/>
        <w:tab w:val="left" w:pos="720"/>
        <w:tab w:val="left" w:pos="1077"/>
      </w:tabs>
      <w:suppressAutoHyphens/>
      <w:overflowPunct w:val="0"/>
      <w:autoSpaceDE w:val="0"/>
      <w:spacing w:before="60" w:after="60"/>
      <w:ind w:left="1071" w:right="40" w:hanging="357"/>
      <w:jc w:val="left"/>
    </w:pPr>
    <w:rPr>
      <w:sz w:val="26"/>
      <w:szCs w:val="26"/>
      <w:lang w:eastAsia="ar-SA"/>
    </w:rPr>
  </w:style>
  <w:style w:type="paragraph" w:customStyle="1" w:styleId="Bodytextheading2Justified">
    <w:name w:val="Body text heading 2 + Justified"/>
    <w:basedOn w:val="Normal"/>
    <w:uiPriority w:val="99"/>
    <w:qFormat/>
    <w:rsid w:val="00190904"/>
    <w:pPr>
      <w:tabs>
        <w:tab w:val="left" w:pos="794"/>
      </w:tabs>
      <w:suppressAutoHyphens/>
      <w:overflowPunct w:val="0"/>
      <w:autoSpaceDE w:val="0"/>
      <w:spacing w:before="120" w:after="120"/>
      <w:ind w:left="357" w:hanging="357"/>
    </w:pPr>
    <w:rPr>
      <w:sz w:val="26"/>
      <w:szCs w:val="26"/>
      <w:lang w:eastAsia="ar-SA"/>
    </w:rPr>
  </w:style>
  <w:style w:type="paragraph" w:customStyle="1" w:styleId="Bodytextheading3">
    <w:name w:val="Body text heading 3"/>
    <w:basedOn w:val="Normal"/>
    <w:next w:val="Normal"/>
    <w:uiPriority w:val="99"/>
    <w:qFormat/>
    <w:rsid w:val="00190904"/>
    <w:pPr>
      <w:tabs>
        <w:tab w:val="left" w:pos="357"/>
        <w:tab w:val="left" w:pos="1225"/>
      </w:tabs>
      <w:suppressAutoHyphens/>
      <w:overflowPunct w:val="0"/>
      <w:autoSpaceDE w:val="0"/>
      <w:spacing w:before="60" w:after="60"/>
      <w:ind w:left="1077" w:hanging="357"/>
    </w:pPr>
    <w:rPr>
      <w:sz w:val="26"/>
      <w:szCs w:val="26"/>
      <w:lang w:eastAsia="ar-SA"/>
    </w:rPr>
  </w:style>
  <w:style w:type="paragraph" w:customStyle="1" w:styleId="ISOHeading2">
    <w:name w:val="ISO Heading 2"/>
    <w:basedOn w:val="Normal"/>
    <w:uiPriority w:val="99"/>
    <w:qFormat/>
    <w:rsid w:val="00190904"/>
    <w:pPr>
      <w:tabs>
        <w:tab w:val="left" w:pos="1782"/>
      </w:tabs>
      <w:suppressAutoHyphens/>
      <w:overflowPunct w:val="0"/>
      <w:autoSpaceDE w:val="0"/>
      <w:spacing w:before="120" w:after="120"/>
      <w:ind w:left="1782" w:hanging="720"/>
      <w:jc w:val="left"/>
    </w:pPr>
    <w:rPr>
      <w:rFonts w:ascii="VNI-Times" w:hAnsi="VNI-Times"/>
      <w:b/>
      <w:lang w:eastAsia="ar-SA"/>
    </w:rPr>
  </w:style>
  <w:style w:type="paragraph" w:customStyle="1" w:styleId="ISOBodyText3">
    <w:name w:val="ISO Body Text 3"/>
    <w:basedOn w:val="Normal"/>
    <w:uiPriority w:val="99"/>
    <w:qFormat/>
    <w:rsid w:val="00190904"/>
    <w:pPr>
      <w:suppressAutoHyphens/>
      <w:overflowPunct w:val="0"/>
      <w:autoSpaceDE w:val="0"/>
      <w:spacing w:before="120" w:after="120"/>
      <w:ind w:left="1440"/>
    </w:pPr>
    <w:rPr>
      <w:rFonts w:ascii="VNI-Times" w:hAnsi="VNI-Times"/>
      <w:lang w:eastAsia="ar-SA"/>
    </w:rPr>
  </w:style>
  <w:style w:type="paragraph" w:customStyle="1" w:styleId="TableContents">
    <w:name w:val="Table Contents"/>
    <w:basedOn w:val="Normal"/>
    <w:uiPriority w:val="99"/>
    <w:qFormat/>
    <w:rsid w:val="00190904"/>
    <w:pPr>
      <w:suppressLineNumbers/>
      <w:suppressAutoHyphens/>
      <w:jc w:val="left"/>
    </w:pPr>
    <w:rPr>
      <w:szCs w:val="24"/>
      <w:lang w:eastAsia="ar-SA"/>
    </w:rPr>
  </w:style>
  <w:style w:type="paragraph" w:customStyle="1" w:styleId="TableHeading0">
    <w:name w:val="Table Heading"/>
    <w:basedOn w:val="TableContents"/>
    <w:uiPriority w:val="99"/>
    <w:qFormat/>
    <w:rsid w:val="00190904"/>
    <w:pPr>
      <w:jc w:val="center"/>
    </w:pPr>
    <w:rPr>
      <w:b/>
      <w:bCs/>
    </w:rPr>
  </w:style>
  <w:style w:type="character" w:customStyle="1" w:styleId="heading1Char0">
    <w:name w:val="heading 1 Char"/>
    <w:link w:val="Heading120"/>
    <w:locked/>
    <w:rsid w:val="00190904"/>
    <w:rPr>
      <w:rFonts w:ascii="Times New Roman" w:eastAsia="Times New Roman" w:hAnsi="Times New Roman"/>
      <w:b/>
      <w:bCs/>
      <w:sz w:val="24"/>
      <w:szCs w:val="24"/>
      <w:lang w:eastAsia="ar-SA"/>
    </w:rPr>
  </w:style>
  <w:style w:type="paragraph" w:customStyle="1" w:styleId="Heading120">
    <w:name w:val="Heading 12"/>
    <w:basedOn w:val="Normal"/>
    <w:next w:val="Normal"/>
    <w:link w:val="heading1Char0"/>
    <w:qFormat/>
    <w:rsid w:val="00190904"/>
    <w:pPr>
      <w:keepNext/>
      <w:tabs>
        <w:tab w:val="num" w:pos="360"/>
      </w:tabs>
      <w:suppressAutoHyphens/>
      <w:ind w:left="360" w:hanging="360"/>
      <w:jc w:val="center"/>
      <w:outlineLvl w:val="0"/>
    </w:pPr>
    <w:rPr>
      <w:b/>
      <w:bCs/>
      <w:szCs w:val="24"/>
      <w:lang w:eastAsia="ar-SA"/>
    </w:rPr>
  </w:style>
  <w:style w:type="paragraph" w:customStyle="1" w:styleId="Heading21">
    <w:name w:val="Heading 21"/>
    <w:basedOn w:val="Normal"/>
    <w:next w:val="Normal"/>
    <w:link w:val="heading2Char0"/>
    <w:qFormat/>
    <w:rsid w:val="00190904"/>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uiPriority w:val="99"/>
    <w:qFormat/>
    <w:rsid w:val="00190904"/>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uiPriority w:val="99"/>
    <w:qFormat/>
    <w:rsid w:val="00190904"/>
    <w:pPr>
      <w:keepNext/>
      <w:tabs>
        <w:tab w:val="num" w:pos="360"/>
      </w:tabs>
      <w:suppressAutoHyphens/>
      <w:spacing w:before="100" w:after="100"/>
      <w:ind w:left="360" w:hanging="360"/>
      <w:outlineLvl w:val="8"/>
    </w:pPr>
    <w:rPr>
      <w:b/>
      <w:bCs/>
      <w:sz w:val="26"/>
      <w:szCs w:val="26"/>
      <w:lang w:eastAsia="ar-SA"/>
    </w:rPr>
  </w:style>
  <w:style w:type="paragraph" w:customStyle="1" w:styleId="Subtitle1">
    <w:name w:val="Subtitle1"/>
    <w:autoRedefine/>
    <w:uiPriority w:val="99"/>
    <w:qFormat/>
    <w:rsid w:val="00190904"/>
    <w:pPr>
      <w:spacing w:before="120" w:after="240"/>
    </w:pPr>
    <w:rPr>
      <w:rFonts w:ascii="Times New Roman" w:eastAsia="Times New Roman" w:hAnsi="Times New Roman"/>
      <w:b/>
      <w:sz w:val="28"/>
      <w:szCs w:val="28"/>
    </w:rPr>
  </w:style>
  <w:style w:type="paragraph" w:customStyle="1" w:styleId="spec111">
    <w:name w:val="spec 1.1.1"/>
    <w:basedOn w:val="Normal"/>
    <w:uiPriority w:val="99"/>
    <w:qFormat/>
    <w:rsid w:val="00190904"/>
    <w:rPr>
      <w:b/>
    </w:rPr>
  </w:style>
  <w:style w:type="paragraph" w:customStyle="1" w:styleId="CharCharCharCharCharCharCharCharCharChar">
    <w:name w:val="Char Char Char Char Char Char Char Char Char Char"/>
    <w:basedOn w:val="Normal"/>
    <w:uiPriority w:val="99"/>
    <w:qFormat/>
    <w:rsid w:val="00190904"/>
    <w:pPr>
      <w:spacing w:after="160" w:line="240" w:lineRule="exact"/>
      <w:jc w:val="left"/>
    </w:pPr>
    <w:rPr>
      <w:rFonts w:ascii="Tahoma" w:eastAsia="PMingLiU" w:hAnsi="Tahoma"/>
      <w:sz w:val="20"/>
    </w:rPr>
  </w:style>
  <w:style w:type="paragraph" w:customStyle="1" w:styleId="MediumGrid1-Accent21">
    <w:name w:val="Medium Grid 1 - Accent 21"/>
    <w:basedOn w:val="Normal"/>
    <w:uiPriority w:val="34"/>
    <w:qFormat/>
    <w:rsid w:val="00190904"/>
    <w:pPr>
      <w:ind w:left="720"/>
      <w:contextualSpacing/>
    </w:pPr>
  </w:style>
  <w:style w:type="paragraph" w:customStyle="1" w:styleId="MediumList2-Accent21">
    <w:name w:val="Medium List 2 - Accent 21"/>
    <w:uiPriority w:val="99"/>
    <w:semiHidden/>
    <w:qFormat/>
    <w:rsid w:val="00190904"/>
    <w:rPr>
      <w:rFonts w:ascii="Times New Roman" w:eastAsia="Times New Roman" w:hAnsi="Times New Roman"/>
      <w:sz w:val="24"/>
    </w:rPr>
  </w:style>
  <w:style w:type="paragraph" w:customStyle="1" w:styleId="CharChar1CharCharCharCharCharCharChar">
    <w:name w:val="Char Char1 Char Char Char Char Char Char Char"/>
    <w:basedOn w:val="Normal"/>
    <w:uiPriority w:val="99"/>
    <w:qFormat/>
    <w:rsid w:val="00190904"/>
    <w:pPr>
      <w:spacing w:after="160" w:line="240" w:lineRule="exact"/>
      <w:jc w:val="left"/>
    </w:pPr>
    <w:rPr>
      <w:rFonts w:ascii="Tahoma" w:eastAsia="PMingLiU" w:hAnsi="Tahoma"/>
      <w:sz w:val="20"/>
    </w:rPr>
  </w:style>
  <w:style w:type="paragraph" w:customStyle="1" w:styleId="Daudong0">
    <w:name w:val="Dau dong (+)"/>
    <w:basedOn w:val="BodyTextIndent2"/>
    <w:uiPriority w:val="99"/>
    <w:qFormat/>
    <w:rsid w:val="00190904"/>
    <w:pPr>
      <w:widowControl w:val="0"/>
      <w:tabs>
        <w:tab w:val="clear" w:pos="720"/>
        <w:tab w:val="num" w:pos="1418"/>
      </w:tabs>
      <w:snapToGrid w:val="0"/>
      <w:spacing w:before="120" w:after="120" w:line="288" w:lineRule="auto"/>
      <w:ind w:left="1418" w:hanging="567"/>
      <w:jc w:val="both"/>
    </w:pPr>
    <w:rPr>
      <w:sz w:val="26"/>
      <w:lang w:val="x-none" w:eastAsia="x-none"/>
    </w:rPr>
  </w:style>
  <w:style w:type="paragraph" w:customStyle="1" w:styleId="Daudongo">
    <w:name w:val="Dau dong (o)"/>
    <w:basedOn w:val="Daudong0"/>
    <w:uiPriority w:val="99"/>
    <w:qFormat/>
    <w:rsid w:val="00190904"/>
    <w:pPr>
      <w:tabs>
        <w:tab w:val="clear" w:pos="1418"/>
        <w:tab w:val="num" w:pos="1985"/>
      </w:tabs>
      <w:ind w:left="1985"/>
    </w:pPr>
  </w:style>
  <w:style w:type="paragraph" w:customStyle="1" w:styleId="Heading210">
    <w:name w:val="Heading 2.1"/>
    <w:basedOn w:val="Heading20"/>
    <w:uiPriority w:val="99"/>
    <w:qFormat/>
    <w:rsid w:val="00190904"/>
    <w:pPr>
      <w:keepNext/>
      <w:pBdr>
        <w:bottom w:val="none" w:sz="0" w:space="0" w:color="auto"/>
      </w:pBdr>
      <w:tabs>
        <w:tab w:val="num" w:pos="360"/>
      </w:tabs>
      <w:suppressAutoHyphens w:val="0"/>
      <w:spacing w:before="240" w:after="100" w:afterAutospacing="1" w:line="276" w:lineRule="auto"/>
      <w:ind w:left="360" w:hanging="360"/>
      <w:jc w:val="both"/>
    </w:pPr>
    <w:rPr>
      <w:rFonts w:ascii=".VnTime" w:hAnsi=".VnTime" w:cs=".VnTime"/>
      <w:bCs/>
      <w:szCs w:val="28"/>
      <w:lang w:val="x-none" w:eastAsia="x-none"/>
    </w:rPr>
  </w:style>
  <w:style w:type="paragraph" w:customStyle="1" w:styleId="CharCharCharCharCharChar">
    <w:name w:val="Char Char Char Char Char Char"/>
    <w:basedOn w:val="Normal"/>
    <w:uiPriority w:val="99"/>
    <w:qFormat/>
    <w:rsid w:val="00190904"/>
    <w:pPr>
      <w:autoSpaceDE w:val="0"/>
      <w:autoSpaceDN w:val="0"/>
      <w:adjustRightInd w:val="0"/>
      <w:spacing w:before="120" w:after="160" w:line="240" w:lineRule="exact"/>
    </w:pPr>
    <w:rPr>
      <w:rFonts w:ascii="Verdana" w:hAnsi="Verdana" w:cs="Verdana"/>
      <w:sz w:val="20"/>
    </w:rPr>
  </w:style>
  <w:style w:type="paragraph" w:customStyle="1" w:styleId="Text">
    <w:name w:val="Text"/>
    <w:basedOn w:val="Normal"/>
    <w:uiPriority w:val="99"/>
    <w:qFormat/>
    <w:rsid w:val="00190904"/>
    <w:pPr>
      <w:spacing w:before="80" w:line="348" w:lineRule="auto"/>
      <w:ind w:firstLine="567"/>
    </w:pPr>
    <w:rPr>
      <w:sz w:val="28"/>
      <w:szCs w:val="28"/>
    </w:rPr>
  </w:style>
  <w:style w:type="paragraph" w:customStyle="1" w:styleId="StyleHeading1BeforeAutoAfter36pt">
    <w:name w:val="Style Heading 1 + Before:  Auto After:  36 pt"/>
    <w:basedOn w:val="Heading1"/>
    <w:uiPriority w:val="99"/>
    <w:qFormat/>
    <w:rsid w:val="00190904"/>
    <w:pPr>
      <w:keepNext/>
      <w:suppressAutoHyphens w:val="0"/>
      <w:spacing w:before="720" w:after="720"/>
    </w:pPr>
    <w:rPr>
      <w:rFonts w:ascii="Times New Roman" w:hAnsi="Times New Roman"/>
      <w:bCs/>
      <w:smallCaps w:val="0"/>
      <w:sz w:val="32"/>
      <w:szCs w:val="32"/>
      <w:lang w:val="x-none" w:eastAsia="x-none"/>
    </w:rPr>
  </w:style>
  <w:style w:type="character" w:customStyle="1" w:styleId="Heading2NotBoldChar">
    <w:name w:val="Heading 2 + Not Bold Char"/>
    <w:link w:val="Heading2NotBold"/>
    <w:locked/>
    <w:rsid w:val="00190904"/>
    <w:rPr>
      <w:rFonts w:ascii=".VnTime" w:eastAsia="Times New Roman" w:hAnsi=".VnTime"/>
      <w:b/>
      <w:bCs/>
      <w:sz w:val="28"/>
      <w:szCs w:val="28"/>
    </w:rPr>
  </w:style>
  <w:style w:type="paragraph" w:customStyle="1" w:styleId="Heading2NotBold">
    <w:name w:val="Heading 2 + Not Bold"/>
    <w:basedOn w:val="Heading20"/>
    <w:link w:val="Heading2NotBoldChar"/>
    <w:qFormat/>
    <w:rsid w:val="00190904"/>
    <w:pPr>
      <w:keepNext/>
      <w:pBdr>
        <w:bottom w:val="none" w:sz="0" w:space="0" w:color="auto"/>
      </w:pBdr>
      <w:tabs>
        <w:tab w:val="num" w:pos="851"/>
      </w:tabs>
      <w:suppressAutoHyphens w:val="0"/>
      <w:spacing w:before="60" w:after="60"/>
      <w:ind w:left="567"/>
      <w:jc w:val="both"/>
    </w:pPr>
    <w:rPr>
      <w:rFonts w:ascii=".VnTime" w:hAnsi=".VnTime"/>
      <w:bCs/>
      <w:szCs w:val="28"/>
    </w:rPr>
  </w:style>
  <w:style w:type="paragraph" w:customStyle="1" w:styleId="StyleHeading2VnTimeBefore1ptAfter1ptLinespacin">
    <w:name w:val="Style Heading 2 + .VnTime Before:  1 pt After:  1 pt Line spacin..."/>
    <w:basedOn w:val="Heading20"/>
    <w:uiPriority w:val="99"/>
    <w:qFormat/>
    <w:rsid w:val="00190904"/>
    <w:pPr>
      <w:keepNext/>
      <w:pBdr>
        <w:bottom w:val="none" w:sz="0" w:space="0" w:color="auto"/>
      </w:pBdr>
      <w:tabs>
        <w:tab w:val="num" w:pos="851"/>
      </w:tabs>
      <w:suppressAutoHyphens w:val="0"/>
      <w:spacing w:before="20" w:after="20" w:line="276" w:lineRule="auto"/>
      <w:ind w:left="567"/>
      <w:jc w:val="both"/>
    </w:pPr>
    <w:rPr>
      <w:rFonts w:ascii=".VnTime" w:hAnsi=".VnTime" w:cs=".VnTime"/>
      <w:bCs/>
      <w:szCs w:val="28"/>
      <w:lang w:val="x-none" w:eastAsia="x-none"/>
    </w:rPr>
  </w:style>
  <w:style w:type="paragraph" w:customStyle="1" w:styleId="StyleHeading2VnTime13ptLeftBefore1ptAfter1pt">
    <w:name w:val="Style Heading 2 + .VnTime 13 pt Left Before:  1 pt After:  1 pt..."/>
    <w:basedOn w:val="Heading20"/>
    <w:uiPriority w:val="99"/>
    <w:qFormat/>
    <w:rsid w:val="00190904"/>
    <w:pPr>
      <w:keepNext/>
      <w:pBdr>
        <w:bottom w:val="none" w:sz="0" w:space="0" w:color="auto"/>
      </w:pBdr>
      <w:tabs>
        <w:tab w:val="num" w:pos="851"/>
      </w:tabs>
      <w:suppressAutoHyphens w:val="0"/>
      <w:spacing w:before="20" w:after="20" w:line="242" w:lineRule="auto"/>
      <w:ind w:left="567"/>
      <w:jc w:val="left"/>
    </w:pPr>
    <w:rPr>
      <w:rFonts w:ascii=".VnTime" w:hAnsi=".VnTime" w:cs=".VnTime"/>
      <w:bCs/>
      <w:szCs w:val="28"/>
      <w:lang w:val="x-none" w:eastAsia="x-none"/>
    </w:rPr>
  </w:style>
  <w:style w:type="paragraph" w:customStyle="1" w:styleId="Heading2TimesNewRoman">
    <w:name w:val="Heading 2 + Times New Roman"/>
    <w:aliases w:val="Not Italic"/>
    <w:basedOn w:val="Heading3"/>
    <w:uiPriority w:val="99"/>
    <w:qFormat/>
    <w:rsid w:val="00190904"/>
    <w:pPr>
      <w:keepNext/>
      <w:tabs>
        <w:tab w:val="num" w:pos="851"/>
      </w:tabs>
      <w:suppressAutoHyphens w:val="0"/>
      <w:spacing w:before="20" w:after="20" w:line="276" w:lineRule="auto"/>
      <w:ind w:left="567"/>
      <w:jc w:val="both"/>
    </w:pPr>
    <w:rPr>
      <w:bCs/>
      <w:sz w:val="20"/>
      <w:lang w:val="x-none" w:eastAsia="x-none"/>
    </w:rPr>
  </w:style>
  <w:style w:type="paragraph" w:customStyle="1" w:styleId="Listnormal">
    <w:name w:val="List_normal"/>
    <w:basedOn w:val="Normal"/>
    <w:uiPriority w:val="99"/>
    <w:qFormat/>
    <w:rsid w:val="00190904"/>
    <w:pPr>
      <w:numPr>
        <w:numId w:val="69"/>
      </w:numPr>
    </w:pPr>
    <w:rPr>
      <w:szCs w:val="24"/>
    </w:rPr>
  </w:style>
  <w:style w:type="paragraph" w:customStyle="1" w:styleId="CM24">
    <w:name w:val="CM24"/>
    <w:basedOn w:val="Normal"/>
    <w:next w:val="Normal"/>
    <w:uiPriority w:val="99"/>
    <w:qFormat/>
    <w:rsid w:val="00190904"/>
    <w:pPr>
      <w:widowControl w:val="0"/>
      <w:autoSpaceDE w:val="0"/>
      <w:autoSpaceDN w:val="0"/>
      <w:adjustRightInd w:val="0"/>
      <w:spacing w:after="113"/>
    </w:pPr>
    <w:rPr>
      <w:rFonts w:ascii="Arial" w:hAnsi="Arial" w:cs="Arial"/>
      <w:szCs w:val="24"/>
    </w:rPr>
  </w:style>
  <w:style w:type="paragraph" w:customStyle="1" w:styleId="CharCharCharCharCharChar2">
    <w:name w:val="Char Char Char Char Char Char2"/>
    <w:basedOn w:val="Normal"/>
    <w:uiPriority w:val="99"/>
    <w:semiHidden/>
    <w:qFormat/>
    <w:rsid w:val="00190904"/>
    <w:pPr>
      <w:autoSpaceDE w:val="0"/>
      <w:autoSpaceDN w:val="0"/>
      <w:adjustRightInd w:val="0"/>
      <w:spacing w:before="120" w:after="160" w:line="240" w:lineRule="exact"/>
    </w:pPr>
    <w:rPr>
      <w:rFonts w:ascii="Verdana" w:hAnsi="Verdana" w:cs="Verdana"/>
      <w:sz w:val="20"/>
    </w:rPr>
  </w:style>
  <w:style w:type="paragraph" w:customStyle="1" w:styleId="C1PlainText-">
    <w:name w:val="C1 Plain Text -"/>
    <w:basedOn w:val="Normal"/>
    <w:uiPriority w:val="99"/>
    <w:qFormat/>
    <w:rsid w:val="00190904"/>
    <w:pPr>
      <w:numPr>
        <w:numId w:val="70"/>
      </w:numPr>
      <w:spacing w:before="120" w:after="120"/>
    </w:pPr>
    <w:rPr>
      <w:szCs w:val="24"/>
    </w:rPr>
  </w:style>
  <w:style w:type="paragraph" w:customStyle="1" w:styleId="TableTitle0">
    <w:name w:val="Table Title"/>
    <w:basedOn w:val="Normal"/>
    <w:uiPriority w:val="99"/>
    <w:qFormat/>
    <w:rsid w:val="00190904"/>
    <w:pPr>
      <w:keepNext/>
      <w:tabs>
        <w:tab w:val="right" w:pos="8815"/>
      </w:tabs>
      <w:spacing w:before="120" w:after="80"/>
      <w:ind w:left="1134"/>
    </w:pPr>
    <w:rPr>
      <w:i/>
      <w:iCs/>
      <w:szCs w:val="24"/>
      <w:lang w:val="en-GB"/>
    </w:rPr>
  </w:style>
  <w:style w:type="paragraph" w:customStyle="1" w:styleId="CharCharCharCharCharChar1">
    <w:name w:val="Char Char Char Char Char Char1"/>
    <w:basedOn w:val="Normal"/>
    <w:uiPriority w:val="99"/>
    <w:qFormat/>
    <w:rsid w:val="00190904"/>
    <w:pPr>
      <w:autoSpaceDE w:val="0"/>
      <w:autoSpaceDN w:val="0"/>
      <w:adjustRightInd w:val="0"/>
      <w:spacing w:before="120" w:after="160" w:line="240" w:lineRule="exact"/>
    </w:pPr>
    <w:rPr>
      <w:rFonts w:ascii="Verdana" w:hAnsi="Verdana" w:cs="Verdana"/>
      <w:sz w:val="20"/>
    </w:rPr>
  </w:style>
  <w:style w:type="paragraph" w:customStyle="1" w:styleId="Tieude2">
    <w:name w:val="Tieude2"/>
    <w:basedOn w:val="Normal"/>
    <w:autoRedefine/>
    <w:uiPriority w:val="99"/>
    <w:qFormat/>
    <w:rsid w:val="00190904"/>
    <w:pPr>
      <w:numPr>
        <w:numId w:val="71"/>
      </w:numPr>
      <w:spacing w:before="60" w:after="60" w:line="288" w:lineRule="auto"/>
      <w:ind w:left="714" w:hanging="357"/>
    </w:pPr>
    <w:rPr>
      <w:spacing w:val="2"/>
      <w:sz w:val="26"/>
      <w:szCs w:val="26"/>
      <w:lang w:val="fr-FR"/>
    </w:rPr>
  </w:style>
  <w:style w:type="paragraph" w:customStyle="1" w:styleId="Tieude4">
    <w:name w:val="Tieude4"/>
    <w:basedOn w:val="Normal"/>
    <w:autoRedefine/>
    <w:uiPriority w:val="99"/>
    <w:qFormat/>
    <w:rsid w:val="00190904"/>
    <w:pPr>
      <w:widowControl w:val="0"/>
      <w:autoSpaceDE w:val="0"/>
      <w:autoSpaceDN w:val="0"/>
      <w:adjustRightInd w:val="0"/>
      <w:spacing w:before="120" w:after="60" w:line="288" w:lineRule="auto"/>
      <w:ind w:right="-23" w:firstLine="357"/>
    </w:pPr>
    <w:rPr>
      <w:b/>
      <w:bCs/>
      <w:w w:val="102"/>
      <w:sz w:val="28"/>
      <w:szCs w:val="28"/>
    </w:rPr>
  </w:style>
  <w:style w:type="paragraph" w:customStyle="1" w:styleId="Tieude5">
    <w:name w:val="Tieude5"/>
    <w:basedOn w:val="Tieude4"/>
    <w:autoRedefine/>
    <w:uiPriority w:val="99"/>
    <w:qFormat/>
    <w:rsid w:val="00190904"/>
    <w:pPr>
      <w:spacing w:before="240"/>
    </w:pPr>
    <w:rPr>
      <w:sz w:val="26"/>
      <w:szCs w:val="26"/>
    </w:rPr>
  </w:style>
  <w:style w:type="paragraph" w:customStyle="1" w:styleId="CharCharChar1">
    <w:name w:val="Char Char Char1"/>
    <w:basedOn w:val="Normal"/>
    <w:next w:val="Normal"/>
    <w:autoRedefine/>
    <w:uiPriority w:val="99"/>
    <w:semiHidden/>
    <w:qFormat/>
    <w:rsid w:val="00190904"/>
    <w:pPr>
      <w:spacing w:before="120" w:after="120" w:line="312" w:lineRule="auto"/>
    </w:pPr>
    <w:rPr>
      <w:sz w:val="28"/>
      <w:szCs w:val="28"/>
    </w:rPr>
  </w:style>
  <w:style w:type="paragraph" w:customStyle="1" w:styleId="Layer2">
    <w:name w:val="Layer 2"/>
    <w:basedOn w:val="Normal"/>
    <w:uiPriority w:val="99"/>
    <w:qFormat/>
    <w:rsid w:val="00190904"/>
    <w:pPr>
      <w:numPr>
        <w:ilvl w:val="1"/>
        <w:numId w:val="72"/>
      </w:numPr>
      <w:spacing w:before="120" w:line="312" w:lineRule="auto"/>
    </w:pPr>
    <w:rPr>
      <w:sz w:val="28"/>
      <w:szCs w:val="28"/>
    </w:rPr>
  </w:style>
  <w:style w:type="paragraph" w:customStyle="1" w:styleId="Layer3">
    <w:name w:val="Layer 3"/>
    <w:basedOn w:val="Normal"/>
    <w:uiPriority w:val="99"/>
    <w:qFormat/>
    <w:rsid w:val="00190904"/>
    <w:pPr>
      <w:numPr>
        <w:ilvl w:val="2"/>
        <w:numId w:val="72"/>
      </w:numPr>
      <w:spacing w:before="120" w:line="312" w:lineRule="auto"/>
    </w:pPr>
    <w:rPr>
      <w:b/>
      <w:bCs/>
      <w:i/>
      <w:iCs/>
      <w:sz w:val="26"/>
      <w:szCs w:val="26"/>
    </w:rPr>
  </w:style>
  <w:style w:type="paragraph" w:customStyle="1" w:styleId="Layer1">
    <w:name w:val="Layer1"/>
    <w:basedOn w:val="Normal"/>
    <w:uiPriority w:val="99"/>
    <w:qFormat/>
    <w:rsid w:val="00190904"/>
    <w:pPr>
      <w:numPr>
        <w:numId w:val="72"/>
      </w:numPr>
      <w:spacing w:before="120" w:line="312" w:lineRule="auto"/>
    </w:pPr>
    <w:rPr>
      <w:b/>
      <w:bCs/>
      <w:sz w:val="28"/>
      <w:szCs w:val="28"/>
    </w:rPr>
  </w:style>
  <w:style w:type="character" w:customStyle="1" w:styleId="BodytextChar0">
    <w:name w:val="Body text Char"/>
    <w:locked/>
    <w:rsid w:val="00190904"/>
    <w:rPr>
      <w:rFonts w:ascii="Times New Roman" w:eastAsia="Times New Roman" w:hAnsi="Times New Roman"/>
      <w:sz w:val="26"/>
      <w:szCs w:val="26"/>
    </w:rPr>
  </w:style>
  <w:style w:type="paragraph" w:customStyle="1" w:styleId="CharCharCharCharCharCharCharCharCharCharCharCharChar">
    <w:name w:val="Char Char Char Char Char Char Char Char Char Char Char Char Char"/>
    <w:basedOn w:val="Normal"/>
    <w:uiPriority w:val="99"/>
    <w:qFormat/>
    <w:rsid w:val="00190904"/>
    <w:pPr>
      <w:tabs>
        <w:tab w:val="num" w:pos="720"/>
      </w:tabs>
      <w:spacing w:before="100" w:beforeAutospacing="1" w:after="100" w:afterAutospacing="1"/>
      <w:ind w:left="697" w:hanging="357"/>
    </w:pPr>
    <w:rPr>
      <w:rFonts w:ascii="Arial" w:eastAsia="SimSun" w:hAnsi="Arial" w:cs="Arial"/>
      <w:b/>
      <w:bCs/>
      <w:i/>
      <w:iCs/>
      <w:szCs w:val="24"/>
    </w:rPr>
  </w:style>
  <w:style w:type="paragraph" w:customStyle="1" w:styleId="CharCharCharCharCharCharCharCharCharCharCharCharChar1">
    <w:name w:val="Char Char Char Char Char Char Char Char Char Char Char Char Char1"/>
    <w:basedOn w:val="Normal"/>
    <w:uiPriority w:val="99"/>
    <w:qFormat/>
    <w:rsid w:val="00190904"/>
    <w:pPr>
      <w:tabs>
        <w:tab w:val="num" w:pos="720"/>
      </w:tabs>
      <w:spacing w:before="100" w:beforeAutospacing="1" w:after="100" w:afterAutospacing="1"/>
      <w:ind w:left="697" w:hanging="357"/>
    </w:pPr>
    <w:rPr>
      <w:rFonts w:ascii="Arial" w:hAnsi="Arial" w:cs="Arial"/>
      <w:b/>
      <w:bCs/>
      <w:i/>
      <w:iCs/>
      <w:szCs w:val="24"/>
    </w:rPr>
  </w:style>
  <w:style w:type="paragraph" w:customStyle="1" w:styleId="CM28">
    <w:name w:val="CM28"/>
    <w:basedOn w:val="Normal"/>
    <w:next w:val="Normal"/>
    <w:uiPriority w:val="99"/>
    <w:qFormat/>
    <w:rsid w:val="00190904"/>
    <w:pPr>
      <w:widowControl w:val="0"/>
      <w:autoSpaceDE w:val="0"/>
      <w:autoSpaceDN w:val="0"/>
      <w:adjustRightInd w:val="0"/>
      <w:spacing w:after="125"/>
      <w:jc w:val="left"/>
    </w:pPr>
    <w:rPr>
      <w:szCs w:val="24"/>
    </w:rPr>
  </w:style>
  <w:style w:type="character" w:customStyle="1" w:styleId="Vnbnnidung3">
    <w:name w:val="Văn bản nội dung (3)_"/>
    <w:link w:val="Vnbnnidung30"/>
    <w:locked/>
    <w:rsid w:val="00190904"/>
    <w:rPr>
      <w:b/>
      <w:bCs/>
      <w:shd w:val="clear" w:color="auto" w:fill="FFFFFF"/>
    </w:rPr>
  </w:style>
  <w:style w:type="paragraph" w:customStyle="1" w:styleId="Vnbnnidung30">
    <w:name w:val="Văn bản nội dung (3)"/>
    <w:basedOn w:val="Normal"/>
    <w:link w:val="Vnbnnidung3"/>
    <w:qFormat/>
    <w:rsid w:val="00190904"/>
    <w:pPr>
      <w:widowControl w:val="0"/>
      <w:shd w:val="clear" w:color="auto" w:fill="FFFFFF"/>
      <w:spacing w:before="120" w:line="379" w:lineRule="exact"/>
    </w:pPr>
    <w:rPr>
      <w:rFonts w:ascii="Calibri" w:eastAsia="MS Mincho" w:hAnsi="Calibri"/>
      <w:b/>
      <w:bCs/>
      <w:sz w:val="20"/>
    </w:rPr>
  </w:style>
  <w:style w:type="character" w:customStyle="1" w:styleId="Vnbnnidung4">
    <w:name w:val="Văn bản nội dung (4)_"/>
    <w:link w:val="Vnbnnidung40"/>
    <w:locked/>
    <w:rsid w:val="00190904"/>
    <w:rPr>
      <w:shd w:val="clear" w:color="auto" w:fill="FFFFFF"/>
    </w:rPr>
  </w:style>
  <w:style w:type="paragraph" w:customStyle="1" w:styleId="Vnbnnidung40">
    <w:name w:val="Văn bản nội dung (4)"/>
    <w:basedOn w:val="Normal"/>
    <w:link w:val="Vnbnnidung4"/>
    <w:qFormat/>
    <w:rsid w:val="00190904"/>
    <w:pPr>
      <w:widowControl w:val="0"/>
      <w:shd w:val="clear" w:color="auto" w:fill="FFFFFF"/>
      <w:spacing w:line="0" w:lineRule="atLeast"/>
      <w:jc w:val="left"/>
    </w:pPr>
    <w:rPr>
      <w:rFonts w:ascii="Calibri" w:eastAsia="MS Mincho" w:hAnsi="Calibri"/>
      <w:sz w:val="20"/>
    </w:rPr>
  </w:style>
  <w:style w:type="character" w:customStyle="1" w:styleId="Tiu2">
    <w:name w:val="Tiêu đề #2_"/>
    <w:link w:val="Tiu20"/>
    <w:locked/>
    <w:rsid w:val="00190904"/>
    <w:rPr>
      <w:shd w:val="clear" w:color="auto" w:fill="FFFFFF"/>
    </w:rPr>
  </w:style>
  <w:style w:type="paragraph" w:customStyle="1" w:styleId="Tiu20">
    <w:name w:val="Tiêu đề #2"/>
    <w:basedOn w:val="Normal"/>
    <w:link w:val="Tiu2"/>
    <w:qFormat/>
    <w:rsid w:val="00190904"/>
    <w:pPr>
      <w:widowControl w:val="0"/>
      <w:shd w:val="clear" w:color="auto" w:fill="FFFFFF"/>
      <w:spacing w:before="120" w:line="0" w:lineRule="atLeast"/>
      <w:outlineLvl w:val="1"/>
    </w:pPr>
    <w:rPr>
      <w:rFonts w:ascii="Calibri" w:eastAsia="MS Mincho" w:hAnsi="Calibri"/>
      <w:sz w:val="20"/>
    </w:rPr>
  </w:style>
  <w:style w:type="character" w:customStyle="1" w:styleId="Tiu1">
    <w:name w:val="Tiêu đề #1_"/>
    <w:link w:val="Tiu10"/>
    <w:locked/>
    <w:rsid w:val="00190904"/>
    <w:rPr>
      <w:shd w:val="clear" w:color="auto" w:fill="FFFFFF"/>
    </w:rPr>
  </w:style>
  <w:style w:type="paragraph" w:customStyle="1" w:styleId="Tiu10">
    <w:name w:val="Tiêu đề #1"/>
    <w:basedOn w:val="Normal"/>
    <w:link w:val="Tiu1"/>
    <w:qFormat/>
    <w:rsid w:val="00190904"/>
    <w:pPr>
      <w:widowControl w:val="0"/>
      <w:shd w:val="clear" w:color="auto" w:fill="FFFFFF"/>
      <w:spacing w:line="0" w:lineRule="atLeast"/>
      <w:ind w:firstLine="660"/>
      <w:outlineLvl w:val="0"/>
    </w:pPr>
    <w:rPr>
      <w:rFonts w:ascii="Calibri" w:eastAsia="MS Mincho" w:hAnsi="Calibri"/>
      <w:sz w:val="20"/>
    </w:rPr>
  </w:style>
  <w:style w:type="paragraph" w:customStyle="1" w:styleId="Daudong4">
    <w:name w:val="Dau dong"/>
    <w:autoRedefine/>
    <w:uiPriority w:val="99"/>
    <w:qFormat/>
    <w:rsid w:val="00190904"/>
    <w:pPr>
      <w:widowControl w:val="0"/>
      <w:spacing w:before="60" w:after="60" w:line="288" w:lineRule="auto"/>
      <w:ind w:firstLine="851"/>
      <w:jc w:val="both"/>
    </w:pPr>
    <w:rPr>
      <w:rFonts w:ascii="Times New Roman" w:eastAsia="Times New Roman" w:hAnsi="Times New Roman"/>
      <w:sz w:val="26"/>
      <w:szCs w:val="26"/>
    </w:rPr>
  </w:style>
  <w:style w:type="paragraph" w:customStyle="1" w:styleId="1CharCharCharCharCharChar">
    <w:name w:val="1 Char Char Char Char Char Char"/>
    <w:basedOn w:val="DocumentMap"/>
    <w:autoRedefine/>
    <w:uiPriority w:val="99"/>
    <w:qFormat/>
    <w:rsid w:val="00190904"/>
    <w:pPr>
      <w:widowControl w:val="0"/>
      <w:jc w:val="both"/>
    </w:pPr>
    <w:rPr>
      <w:rFonts w:eastAsia="SimSun"/>
      <w:kern w:val="2"/>
      <w:szCs w:val="24"/>
      <w:lang w:val="x-none" w:eastAsia="zh-CN"/>
    </w:rPr>
  </w:style>
  <w:style w:type="paragraph" w:customStyle="1" w:styleId="t1">
    <w:name w:val="t1"/>
    <w:basedOn w:val="Heading1"/>
    <w:uiPriority w:val="99"/>
    <w:qFormat/>
    <w:rsid w:val="00190904"/>
    <w:pPr>
      <w:keepNext/>
      <w:widowControl w:val="0"/>
      <w:suppressAutoHyphens w:val="0"/>
      <w:adjustRightInd w:val="0"/>
      <w:spacing w:before="240" w:after="120" w:line="360" w:lineRule="atLeast"/>
      <w:jc w:val="both"/>
    </w:pPr>
    <w:rPr>
      <w:rFonts w:ascii="Times New Roman" w:hAnsi="Times New Roman" w:cs="Arial"/>
      <w:bCs/>
      <w:smallCaps w:val="0"/>
      <w:sz w:val="28"/>
      <w:szCs w:val="32"/>
      <w:lang w:val="x-none" w:eastAsia="x-none"/>
    </w:rPr>
  </w:style>
  <w:style w:type="paragraph" w:customStyle="1" w:styleId="Style12ptJustifiedFirstline1cmAfter6ptLinespaci">
    <w:name w:val="Style 12 pt Justified First line:  1 cm After:  6 pt Line spaci..."/>
    <w:basedOn w:val="Normal"/>
    <w:uiPriority w:val="99"/>
    <w:qFormat/>
    <w:rsid w:val="00190904"/>
    <w:pPr>
      <w:widowControl w:val="0"/>
      <w:adjustRightInd w:val="0"/>
      <w:spacing w:after="120" w:line="300" w:lineRule="exact"/>
      <w:ind w:firstLine="680"/>
    </w:pPr>
  </w:style>
  <w:style w:type="paragraph" w:customStyle="1" w:styleId="StyleHeading1LinespacingMultiple115li">
    <w:name w:val="Style Heading 1 + Line spacing:  Multiple 1.15 li"/>
    <w:basedOn w:val="Heading1"/>
    <w:uiPriority w:val="99"/>
    <w:qFormat/>
    <w:rsid w:val="00190904"/>
    <w:pPr>
      <w:keepNext/>
      <w:widowControl w:val="0"/>
      <w:tabs>
        <w:tab w:val="num" w:pos="1440"/>
      </w:tabs>
      <w:suppressAutoHyphens w:val="0"/>
      <w:adjustRightInd w:val="0"/>
      <w:spacing w:before="140" w:after="0" w:line="276" w:lineRule="auto"/>
      <w:ind w:left="1440" w:hanging="360"/>
      <w:jc w:val="both"/>
    </w:pPr>
    <w:rPr>
      <w:rFonts w:ascii="Times New Roman" w:hAnsi="Times New Roman"/>
      <w:bCs/>
      <w:smallCaps w:val="0"/>
      <w:kern w:val="32"/>
      <w:sz w:val="28"/>
      <w:lang w:val="x-none" w:eastAsia="x-none"/>
    </w:rPr>
  </w:style>
  <w:style w:type="paragraph" w:customStyle="1" w:styleId="t4">
    <w:name w:val="t4"/>
    <w:basedOn w:val="Normal"/>
    <w:uiPriority w:val="99"/>
    <w:qFormat/>
    <w:rsid w:val="00190904"/>
    <w:pPr>
      <w:widowControl w:val="0"/>
      <w:adjustRightInd w:val="0"/>
      <w:spacing w:before="180" w:line="312" w:lineRule="auto"/>
      <w:ind w:left="284"/>
    </w:pPr>
    <w:rPr>
      <w:b/>
      <w:i/>
      <w:sz w:val="28"/>
      <w:szCs w:val="26"/>
    </w:rPr>
  </w:style>
  <w:style w:type="paragraph" w:customStyle="1" w:styleId="bd">
    <w:name w:val="bd"/>
    <w:basedOn w:val="Normal"/>
    <w:uiPriority w:val="99"/>
    <w:qFormat/>
    <w:rsid w:val="00190904"/>
    <w:pPr>
      <w:widowControl w:val="0"/>
      <w:adjustRightInd w:val="0"/>
      <w:spacing w:before="80" w:after="80" w:line="360" w:lineRule="exact"/>
      <w:ind w:firstLine="720"/>
    </w:pPr>
    <w:rPr>
      <w:sz w:val="26"/>
      <w:szCs w:val="26"/>
    </w:rPr>
  </w:style>
  <w:style w:type="paragraph" w:customStyle="1" w:styleId="Stylem2135pt">
    <w:name w:val="Style m2 + 13.5 pt"/>
    <w:basedOn w:val="Normal"/>
    <w:uiPriority w:val="99"/>
    <w:qFormat/>
    <w:rsid w:val="00190904"/>
    <w:pPr>
      <w:widowControl w:val="0"/>
      <w:adjustRightInd w:val="0"/>
      <w:spacing w:before="240" w:line="360" w:lineRule="atLeast"/>
    </w:pPr>
    <w:rPr>
      <w:rFonts w:ascii="Times New Roman Bold" w:hAnsi="Times New Roman Bold"/>
      <w:b/>
      <w:bCs/>
      <w:sz w:val="27"/>
      <w:szCs w:val="28"/>
    </w:rPr>
  </w:style>
  <w:style w:type="paragraph" w:customStyle="1" w:styleId="HH1">
    <w:name w:val="HH1"/>
    <w:basedOn w:val="Normal"/>
    <w:autoRedefine/>
    <w:uiPriority w:val="99"/>
    <w:qFormat/>
    <w:rsid w:val="00190904"/>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CharChar">
    <w:name w:val="HH3 Char Char Char Char Char Char"/>
    <w:link w:val="HH3CharCharCharCharChar"/>
    <w:locked/>
    <w:rsid w:val="00190904"/>
    <w:rPr>
      <w:rFonts w:ascii="Times New Roman" w:eastAsia="Batang" w:hAnsi="Times New Roman"/>
      <w:b/>
      <w:sz w:val="28"/>
      <w:szCs w:val="28"/>
      <w:lang w:val="nl-NL" w:eastAsia="ko-KR"/>
    </w:rPr>
  </w:style>
  <w:style w:type="paragraph" w:customStyle="1" w:styleId="HH3CharCharCharCharChar">
    <w:name w:val="HH3 Char Char Char Char Char"/>
    <w:basedOn w:val="Normal"/>
    <w:link w:val="HH3CharCharCharCharCharChar"/>
    <w:autoRedefine/>
    <w:qFormat/>
    <w:rsid w:val="00190904"/>
    <w:pPr>
      <w:spacing w:before="40" w:after="40"/>
      <w:ind w:left="720" w:hanging="720"/>
      <w:jc w:val="center"/>
    </w:pPr>
    <w:rPr>
      <w:rFonts w:eastAsia="Batang"/>
      <w:b/>
      <w:sz w:val="28"/>
      <w:szCs w:val="28"/>
      <w:lang w:val="nl-NL" w:eastAsia="ko-KR"/>
    </w:rPr>
  </w:style>
  <w:style w:type="character" w:customStyle="1" w:styleId="HH2CharCharCharCharCharChar">
    <w:name w:val="HH2 Char Char Char Char Char Char"/>
    <w:link w:val="HH2CharCharCharCharChar"/>
    <w:locked/>
    <w:rsid w:val="00190904"/>
    <w:rPr>
      <w:rFonts w:ascii=".VnTimeH" w:eastAsia="Times New Roman" w:hAnsi=".VnTimeH"/>
      <w:b/>
      <w:bCs/>
      <w:sz w:val="28"/>
      <w:szCs w:val="28"/>
      <w:lang w:val="nl-NL"/>
    </w:rPr>
  </w:style>
  <w:style w:type="paragraph" w:customStyle="1" w:styleId="HH2CharCharCharCharChar">
    <w:name w:val="HH2 Char Char Char Char Char"/>
    <w:basedOn w:val="Title"/>
    <w:link w:val="HH2CharCharCharCharCharChar"/>
    <w:qFormat/>
    <w:rsid w:val="00190904"/>
    <w:pPr>
      <w:tabs>
        <w:tab w:val="num" w:pos="2160"/>
      </w:tabs>
      <w:spacing w:before="40" w:after="40"/>
    </w:pPr>
    <w:rPr>
      <w:rFonts w:ascii=".VnTimeH" w:hAnsi=".VnTimeH"/>
      <w:bCs/>
      <w:kern w:val="0"/>
      <w:sz w:val="28"/>
      <w:szCs w:val="28"/>
      <w:lang w:val="nl-NL"/>
    </w:rPr>
  </w:style>
  <w:style w:type="paragraph" w:customStyle="1" w:styleId="CharChar2Char">
    <w:name w:val="Char Char2 Char"/>
    <w:basedOn w:val="Normal"/>
    <w:uiPriority w:val="99"/>
    <w:qFormat/>
    <w:rsid w:val="00190904"/>
    <w:pPr>
      <w:spacing w:after="160" w:line="240" w:lineRule="exact"/>
      <w:jc w:val="left"/>
    </w:pPr>
    <w:rPr>
      <w:rFonts w:eastAsia="SimSun"/>
      <w:sz w:val="20"/>
      <w:lang w:eastAsia="zh-CN"/>
    </w:rPr>
  </w:style>
  <w:style w:type="paragraph" w:customStyle="1" w:styleId="NumberedHeading1">
    <w:name w:val="Numbered Heading 1"/>
    <w:basedOn w:val="Heading1"/>
    <w:next w:val="Normal"/>
    <w:uiPriority w:val="99"/>
    <w:qFormat/>
    <w:rsid w:val="00190904"/>
    <w:pPr>
      <w:widowControl w:val="0"/>
      <w:tabs>
        <w:tab w:val="left" w:pos="431"/>
      </w:tabs>
      <w:suppressAutoHyphens w:val="0"/>
      <w:autoSpaceDE w:val="0"/>
      <w:autoSpaceDN w:val="0"/>
      <w:adjustRightInd w:val="0"/>
      <w:spacing w:before="0" w:after="0"/>
      <w:outlineLvl w:val="9"/>
    </w:pPr>
    <w:rPr>
      <w:rFonts w:ascii="Times New Roman" w:hAnsi="Times New Roman"/>
      <w:b w:val="0"/>
      <w:smallCaps w:val="0"/>
      <w:sz w:val="24"/>
      <w:szCs w:val="24"/>
      <w:lang w:val="x-none" w:eastAsia="x-none"/>
    </w:rPr>
  </w:style>
  <w:style w:type="paragraph" w:customStyle="1" w:styleId="BoxList">
    <w:name w:val="Box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character" w:customStyle="1" w:styleId="NumberedListChar">
    <w:name w:val="Numbered List Char"/>
    <w:link w:val="NumberedList"/>
    <w:locked/>
    <w:rsid w:val="00190904"/>
    <w:rPr>
      <w:rFonts w:ascii="Times New Roman" w:eastAsia="Times New Roman" w:hAnsi="Times New Roman"/>
      <w:sz w:val="24"/>
      <w:szCs w:val="24"/>
    </w:rPr>
  </w:style>
  <w:style w:type="paragraph" w:customStyle="1" w:styleId="NumberedList">
    <w:name w:val="Numbered List"/>
    <w:link w:val="NumberedListChar"/>
    <w:qFormat/>
    <w:rsid w:val="00190904"/>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CharChar">
    <w:name w:val="Giua Char Char Char Char Char Char"/>
    <w:link w:val="GiuaCharCharCharCharChar"/>
    <w:locked/>
    <w:rsid w:val="00190904"/>
    <w:rPr>
      <w:rFonts w:ascii="Times New Roman" w:eastAsia="Times New Roman" w:hAnsi="Times New Roman"/>
      <w:b/>
      <w:bCs/>
      <w:color w:val="0000FF"/>
      <w:sz w:val="24"/>
      <w:szCs w:val="24"/>
    </w:rPr>
  </w:style>
  <w:style w:type="paragraph" w:customStyle="1" w:styleId="GiuaCharCharCharCharChar">
    <w:name w:val="Giua Char Char Char Char Char"/>
    <w:basedOn w:val="Normal"/>
    <w:link w:val="GiuaCharCharCharCharCharChar"/>
    <w:qFormat/>
    <w:rsid w:val="00190904"/>
    <w:pPr>
      <w:widowControl w:val="0"/>
      <w:autoSpaceDE w:val="0"/>
      <w:autoSpaceDN w:val="0"/>
      <w:adjustRightInd w:val="0"/>
      <w:spacing w:after="120"/>
      <w:jc w:val="center"/>
    </w:pPr>
    <w:rPr>
      <w:b/>
      <w:bCs/>
      <w:color w:val="0000FF"/>
      <w:szCs w:val="24"/>
    </w:rPr>
  </w:style>
  <w:style w:type="paragraph" w:customStyle="1" w:styleId="TriangleList">
    <w:name w:val="Triangle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uiPriority w:val="99"/>
    <w:qFormat/>
    <w:rsid w:val="00190904"/>
  </w:style>
  <w:style w:type="paragraph" w:customStyle="1" w:styleId="HeartList">
    <w:name w:val="Heart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eu">
    <w:name w:val="dieu"/>
    <w:basedOn w:val="GiuaCharCharCharCharChar"/>
    <w:uiPriority w:val="99"/>
    <w:qFormat/>
    <w:rsid w:val="00190904"/>
    <w:pPr>
      <w:ind w:firstLine="720"/>
      <w:jc w:val="left"/>
    </w:pPr>
    <w:rPr>
      <w:sz w:val="26"/>
      <w:szCs w:val="26"/>
    </w:rPr>
  </w:style>
  <w:style w:type="paragraph" w:customStyle="1" w:styleId="DiamondList">
    <w:name w:val="Diamond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link w:val="HandListChar"/>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uiPriority w:val="99"/>
    <w:qFormat/>
    <w:rsid w:val="00190904"/>
  </w:style>
  <w:style w:type="paragraph" w:customStyle="1" w:styleId="ContentsHeader">
    <w:name w:val="Contents Header"/>
    <w:basedOn w:val="Normal"/>
    <w:next w:val="Normal"/>
    <w:uiPriority w:val="99"/>
    <w:qFormat/>
    <w:rsid w:val="00190904"/>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link w:val="StarListChar"/>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ImpliesList">
    <w:name w:val="Implies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uiPriority w:val="99"/>
    <w:qFormat/>
    <w:rsid w:val="00190904"/>
    <w:pPr>
      <w:widowControl w:val="0"/>
      <w:tabs>
        <w:tab w:val="left" w:pos="431"/>
      </w:tabs>
      <w:suppressAutoHyphens w:val="0"/>
      <w:autoSpaceDE w:val="0"/>
      <w:autoSpaceDN w:val="0"/>
      <w:adjustRightInd w:val="0"/>
      <w:outlineLvl w:val="9"/>
    </w:pPr>
    <w:rPr>
      <w:b w:val="0"/>
      <w:szCs w:val="24"/>
      <w:lang w:val="x-none" w:eastAsia="x-none"/>
    </w:rPr>
  </w:style>
  <w:style w:type="paragraph" w:customStyle="1" w:styleId="LowerRomanList">
    <w:name w:val="Lower Roman List"/>
    <w:basedOn w:val="Normal"/>
    <w:uiPriority w:val="99"/>
    <w:qFormat/>
    <w:rsid w:val="00190904"/>
    <w:pPr>
      <w:widowControl w:val="0"/>
      <w:autoSpaceDE w:val="0"/>
      <w:autoSpaceDN w:val="0"/>
      <w:adjustRightInd w:val="0"/>
      <w:ind w:left="720" w:hanging="431"/>
      <w:jc w:val="left"/>
    </w:pPr>
    <w:rPr>
      <w:szCs w:val="24"/>
    </w:rPr>
  </w:style>
  <w:style w:type="paragraph" w:customStyle="1" w:styleId="DashedList">
    <w:name w:val="Dashed List"/>
    <w:uiPriority w:val="99"/>
    <w:qFormat/>
    <w:rsid w:val="00190904"/>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uiPriority w:val="99"/>
    <w:qFormat/>
    <w:rsid w:val="00190904"/>
    <w:pPr>
      <w:widowControl w:val="0"/>
      <w:autoSpaceDE w:val="0"/>
      <w:autoSpaceDN w:val="0"/>
      <w:adjustRightInd w:val="0"/>
      <w:ind w:left="2160" w:hanging="431"/>
      <w:jc w:val="left"/>
    </w:pPr>
    <w:rPr>
      <w:szCs w:val="24"/>
    </w:rPr>
  </w:style>
  <w:style w:type="paragraph" w:customStyle="1" w:styleId="Contents1">
    <w:name w:val="Contents 1"/>
    <w:basedOn w:val="Normal"/>
    <w:next w:val="Normal"/>
    <w:uiPriority w:val="99"/>
    <w:qFormat/>
    <w:rsid w:val="00190904"/>
    <w:pPr>
      <w:widowControl w:val="0"/>
      <w:autoSpaceDE w:val="0"/>
      <w:autoSpaceDN w:val="0"/>
      <w:adjustRightInd w:val="0"/>
      <w:ind w:left="720" w:hanging="431"/>
      <w:jc w:val="left"/>
    </w:pPr>
    <w:rPr>
      <w:szCs w:val="24"/>
    </w:rPr>
  </w:style>
  <w:style w:type="paragraph" w:customStyle="1" w:styleId="Contents2">
    <w:name w:val="Contents 2"/>
    <w:basedOn w:val="Normal"/>
    <w:next w:val="Normal"/>
    <w:uiPriority w:val="99"/>
    <w:qFormat/>
    <w:rsid w:val="00190904"/>
    <w:pPr>
      <w:widowControl w:val="0"/>
      <w:autoSpaceDE w:val="0"/>
      <w:autoSpaceDN w:val="0"/>
      <w:adjustRightInd w:val="0"/>
      <w:ind w:left="1440" w:hanging="431"/>
      <w:jc w:val="left"/>
    </w:pPr>
    <w:rPr>
      <w:szCs w:val="24"/>
    </w:rPr>
  </w:style>
  <w:style w:type="paragraph" w:customStyle="1" w:styleId="Contents4">
    <w:name w:val="Contents 4"/>
    <w:basedOn w:val="Normal"/>
    <w:next w:val="Normal"/>
    <w:uiPriority w:val="99"/>
    <w:qFormat/>
    <w:rsid w:val="00190904"/>
    <w:pPr>
      <w:widowControl w:val="0"/>
      <w:autoSpaceDE w:val="0"/>
      <w:autoSpaceDN w:val="0"/>
      <w:adjustRightInd w:val="0"/>
      <w:ind w:left="2880" w:hanging="431"/>
      <w:jc w:val="left"/>
    </w:pPr>
    <w:rPr>
      <w:szCs w:val="24"/>
    </w:rPr>
  </w:style>
  <w:style w:type="paragraph" w:customStyle="1" w:styleId="BIEUTUONG">
    <w:name w:val="BIEU TUONG"/>
    <w:basedOn w:val="Normal"/>
    <w:uiPriority w:val="99"/>
    <w:qFormat/>
    <w:rsid w:val="0019090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uiPriority w:val="99"/>
    <w:qFormat/>
    <w:rsid w:val="00190904"/>
    <w:pPr>
      <w:spacing w:before="240" w:after="120"/>
      <w:jc w:val="center"/>
    </w:pPr>
    <w:rPr>
      <w:b/>
      <w:color w:val="0000FF"/>
      <w:sz w:val="28"/>
      <w:szCs w:val="28"/>
    </w:rPr>
  </w:style>
  <w:style w:type="paragraph" w:customStyle="1" w:styleId="Center">
    <w:name w:val="Center"/>
    <w:basedOn w:val="Normal"/>
    <w:uiPriority w:val="99"/>
    <w:qFormat/>
    <w:rsid w:val="00190904"/>
    <w:pPr>
      <w:spacing w:after="120"/>
      <w:jc w:val="center"/>
    </w:pPr>
    <w:rPr>
      <w:b/>
      <w:caps/>
      <w:color w:val="0000FF"/>
      <w:sz w:val="32"/>
      <w:szCs w:val="32"/>
    </w:rPr>
  </w:style>
  <w:style w:type="paragraph" w:customStyle="1" w:styleId="Loai">
    <w:name w:val="Loai"/>
    <w:basedOn w:val="GiuaCharCharCharCharChar"/>
    <w:uiPriority w:val="99"/>
    <w:qFormat/>
    <w:rsid w:val="00190904"/>
    <w:pPr>
      <w:widowControl/>
      <w:autoSpaceDE/>
      <w:autoSpaceDN/>
      <w:adjustRightInd/>
      <w:spacing w:before="240"/>
    </w:pPr>
    <w:rPr>
      <w:bCs w:val="0"/>
      <w:sz w:val="32"/>
      <w:szCs w:val="20"/>
    </w:rPr>
  </w:style>
  <w:style w:type="paragraph" w:customStyle="1" w:styleId="Flower">
    <w:name w:val="Flower"/>
    <w:basedOn w:val="Normal"/>
    <w:uiPriority w:val="99"/>
    <w:qFormat/>
    <w:rsid w:val="00190904"/>
    <w:pPr>
      <w:widowControl w:val="0"/>
      <w:jc w:val="center"/>
    </w:pPr>
    <w:rPr>
      <w:rFonts w:ascii=".VnTime" w:hAnsi=".VnTime"/>
      <w:sz w:val="32"/>
      <w:lang w:val="en-GB"/>
    </w:rPr>
  </w:style>
  <w:style w:type="character" w:customStyle="1" w:styleId="HH3CharCharChar">
    <w:name w:val="HH3 Char Char Char"/>
    <w:link w:val="HH3CharChar"/>
    <w:locked/>
    <w:rsid w:val="00190904"/>
    <w:rPr>
      <w:rFonts w:ascii="Times New Roman" w:eastAsia="Batang" w:hAnsi="Times New Roman"/>
      <w:b/>
      <w:sz w:val="28"/>
      <w:szCs w:val="28"/>
      <w:lang w:val="nl-NL" w:eastAsia="ko-KR"/>
    </w:rPr>
  </w:style>
  <w:style w:type="paragraph" w:customStyle="1" w:styleId="HH3CharChar">
    <w:name w:val="HH3 Char Char"/>
    <w:basedOn w:val="Normal"/>
    <w:link w:val="HH3CharCharChar"/>
    <w:autoRedefine/>
    <w:qFormat/>
    <w:rsid w:val="00190904"/>
    <w:pPr>
      <w:spacing w:before="40" w:after="40"/>
      <w:ind w:left="720" w:hanging="720"/>
      <w:jc w:val="center"/>
    </w:pPr>
    <w:rPr>
      <w:rFonts w:eastAsia="Batang"/>
      <w:b/>
      <w:sz w:val="28"/>
      <w:szCs w:val="28"/>
      <w:lang w:val="nl-NL" w:eastAsia="ko-KR"/>
    </w:rPr>
  </w:style>
  <w:style w:type="character" w:customStyle="1" w:styleId="HH2CharCharChar">
    <w:name w:val="HH2 Char Char Char"/>
    <w:link w:val="HH2CharChar"/>
    <w:locked/>
    <w:rsid w:val="00190904"/>
    <w:rPr>
      <w:rFonts w:ascii=".VnTimeH" w:eastAsia="Times New Roman" w:hAnsi=".VnTimeH"/>
      <w:b/>
      <w:sz w:val="28"/>
      <w:szCs w:val="28"/>
      <w:lang w:val="nl-NL"/>
    </w:rPr>
  </w:style>
  <w:style w:type="paragraph" w:customStyle="1" w:styleId="HH2CharChar">
    <w:name w:val="HH2 Char Char"/>
    <w:basedOn w:val="Title"/>
    <w:link w:val="HH2CharCharChar"/>
    <w:qFormat/>
    <w:rsid w:val="00190904"/>
    <w:pPr>
      <w:tabs>
        <w:tab w:val="num" w:pos="2160"/>
      </w:tabs>
      <w:spacing w:before="40" w:after="40"/>
    </w:pPr>
    <w:rPr>
      <w:rFonts w:ascii=".VnTimeH" w:hAnsi=".VnTimeH"/>
      <w:kern w:val="0"/>
      <w:sz w:val="28"/>
      <w:szCs w:val="28"/>
      <w:lang w:val="nl-NL"/>
    </w:rPr>
  </w:style>
  <w:style w:type="character" w:customStyle="1" w:styleId="GiuaCharCharChar">
    <w:name w:val="Giua Char Char Char"/>
    <w:link w:val="GiuaCharChar"/>
    <w:locked/>
    <w:rsid w:val="00190904"/>
    <w:rPr>
      <w:rFonts w:ascii="Times New Roman" w:eastAsia="Times New Roman" w:hAnsi="Times New Roman"/>
      <w:b/>
      <w:bCs/>
      <w:color w:val="0000FF"/>
      <w:sz w:val="24"/>
      <w:szCs w:val="24"/>
    </w:rPr>
  </w:style>
  <w:style w:type="paragraph" w:customStyle="1" w:styleId="GiuaCharChar">
    <w:name w:val="Giua Char Char"/>
    <w:basedOn w:val="Normal"/>
    <w:link w:val="GiuaCharCharChar"/>
    <w:qFormat/>
    <w:rsid w:val="00190904"/>
    <w:pPr>
      <w:widowControl w:val="0"/>
      <w:autoSpaceDE w:val="0"/>
      <w:autoSpaceDN w:val="0"/>
      <w:adjustRightInd w:val="0"/>
      <w:spacing w:after="120"/>
      <w:jc w:val="center"/>
    </w:pPr>
    <w:rPr>
      <w:b/>
      <w:bCs/>
      <w:color w:val="0000FF"/>
      <w:szCs w:val="24"/>
    </w:rPr>
  </w:style>
  <w:style w:type="character" w:customStyle="1" w:styleId="HH3Char">
    <w:name w:val="HH3 Char"/>
    <w:link w:val="HH3"/>
    <w:locked/>
    <w:rsid w:val="00190904"/>
    <w:rPr>
      <w:rFonts w:ascii="Times New Roman" w:eastAsia="Batang" w:hAnsi="Times New Roman"/>
      <w:b/>
      <w:sz w:val="28"/>
      <w:szCs w:val="28"/>
      <w:lang w:val="nl-NL" w:eastAsia="ko-KR"/>
    </w:rPr>
  </w:style>
  <w:style w:type="paragraph" w:customStyle="1" w:styleId="HH3">
    <w:name w:val="HH3"/>
    <w:basedOn w:val="Normal"/>
    <w:link w:val="HH3Char"/>
    <w:autoRedefine/>
    <w:qFormat/>
    <w:rsid w:val="00190904"/>
    <w:pPr>
      <w:spacing w:before="40" w:after="40"/>
      <w:ind w:left="720" w:hanging="720"/>
      <w:jc w:val="center"/>
    </w:pPr>
    <w:rPr>
      <w:rFonts w:eastAsia="Batang"/>
      <w:b/>
      <w:sz w:val="28"/>
      <w:szCs w:val="28"/>
      <w:lang w:val="nl-NL" w:eastAsia="ko-KR"/>
    </w:rPr>
  </w:style>
  <w:style w:type="character" w:customStyle="1" w:styleId="HH2Char">
    <w:name w:val="HH2 Char"/>
    <w:link w:val="HH2"/>
    <w:locked/>
    <w:rsid w:val="00190904"/>
    <w:rPr>
      <w:rFonts w:ascii="Times New Roman" w:eastAsia="Times New Roman" w:hAnsi="Times New Roman"/>
      <w:b/>
      <w:sz w:val="28"/>
      <w:lang w:val="nl-NL"/>
    </w:rPr>
  </w:style>
  <w:style w:type="paragraph" w:customStyle="1" w:styleId="HH2">
    <w:name w:val="HH2"/>
    <w:basedOn w:val="Title"/>
    <w:link w:val="HH2Char"/>
    <w:qFormat/>
    <w:rsid w:val="00190904"/>
    <w:pPr>
      <w:spacing w:before="40" w:after="40"/>
    </w:pPr>
    <w:rPr>
      <w:rFonts w:ascii="Times New Roman" w:hAnsi="Times New Roman"/>
      <w:kern w:val="0"/>
      <w:sz w:val="28"/>
      <w:lang w:val="nl-NL"/>
    </w:rPr>
  </w:style>
  <w:style w:type="character" w:customStyle="1" w:styleId="GiuaChar">
    <w:name w:val="Giua Char"/>
    <w:link w:val="Giua0"/>
    <w:locked/>
    <w:rsid w:val="00190904"/>
    <w:rPr>
      <w:rFonts w:ascii="Times New Roman" w:eastAsia="Times New Roman" w:hAnsi="Times New Roman"/>
      <w:b/>
      <w:bCs/>
      <w:color w:val="0000FF"/>
      <w:sz w:val="24"/>
      <w:szCs w:val="24"/>
    </w:rPr>
  </w:style>
  <w:style w:type="paragraph" w:customStyle="1" w:styleId="Giua0">
    <w:name w:val="Giua"/>
    <w:basedOn w:val="Normal"/>
    <w:link w:val="GiuaChar"/>
    <w:qFormat/>
    <w:rsid w:val="00190904"/>
    <w:pPr>
      <w:widowControl w:val="0"/>
      <w:autoSpaceDE w:val="0"/>
      <w:autoSpaceDN w:val="0"/>
      <w:adjustRightInd w:val="0"/>
      <w:spacing w:after="120"/>
      <w:jc w:val="center"/>
    </w:pPr>
    <w:rPr>
      <w:b/>
      <w:bCs/>
      <w:color w:val="0000FF"/>
      <w:szCs w:val="24"/>
    </w:rPr>
  </w:style>
  <w:style w:type="paragraph" w:customStyle="1" w:styleId="CM4">
    <w:name w:val="CM4"/>
    <w:basedOn w:val="Default"/>
    <w:next w:val="Default"/>
    <w:uiPriority w:val="99"/>
    <w:qFormat/>
    <w:rsid w:val="00190904"/>
    <w:pPr>
      <w:widowControl w:val="0"/>
      <w:spacing w:line="391" w:lineRule="atLeast"/>
    </w:pPr>
    <w:rPr>
      <w:rFonts w:ascii="Arial" w:hAnsi="Arial" w:cs="Arial"/>
      <w:color w:val="auto"/>
      <w:lang w:val="vi-VN" w:eastAsia="vi-VN"/>
    </w:rPr>
  </w:style>
  <w:style w:type="paragraph" w:customStyle="1" w:styleId="CM8">
    <w:name w:val="CM8"/>
    <w:basedOn w:val="Default"/>
    <w:next w:val="Default"/>
    <w:uiPriority w:val="99"/>
    <w:qFormat/>
    <w:rsid w:val="00190904"/>
    <w:pPr>
      <w:widowControl w:val="0"/>
    </w:pPr>
    <w:rPr>
      <w:rFonts w:ascii="Arial" w:hAnsi="Arial" w:cs="Arial"/>
      <w:color w:val="auto"/>
      <w:lang w:val="vi-VN" w:eastAsia="vi-VN"/>
    </w:rPr>
  </w:style>
  <w:style w:type="paragraph" w:customStyle="1" w:styleId="CM9">
    <w:name w:val="CM9"/>
    <w:basedOn w:val="Default"/>
    <w:next w:val="Default"/>
    <w:uiPriority w:val="99"/>
    <w:qFormat/>
    <w:rsid w:val="00190904"/>
    <w:pPr>
      <w:widowControl w:val="0"/>
    </w:pPr>
    <w:rPr>
      <w:rFonts w:ascii="Arial" w:hAnsi="Arial" w:cs="Arial"/>
      <w:color w:val="auto"/>
      <w:lang w:val="vi-VN" w:eastAsia="vi-VN"/>
    </w:rPr>
  </w:style>
  <w:style w:type="paragraph" w:customStyle="1" w:styleId="CM10">
    <w:name w:val="CM10"/>
    <w:basedOn w:val="Default"/>
    <w:next w:val="Default"/>
    <w:uiPriority w:val="99"/>
    <w:qFormat/>
    <w:rsid w:val="00190904"/>
    <w:pPr>
      <w:widowControl w:val="0"/>
    </w:pPr>
    <w:rPr>
      <w:rFonts w:ascii="Arial" w:hAnsi="Arial" w:cs="Arial"/>
      <w:color w:val="auto"/>
      <w:lang w:val="vi-VN" w:eastAsia="vi-VN"/>
    </w:rPr>
  </w:style>
  <w:style w:type="paragraph" w:customStyle="1" w:styleId="Pa1">
    <w:name w:val="Pa1"/>
    <w:basedOn w:val="Default"/>
    <w:next w:val="Default"/>
    <w:uiPriority w:val="99"/>
    <w:qFormat/>
    <w:rsid w:val="00190904"/>
    <w:pPr>
      <w:spacing w:line="151" w:lineRule="atLeast"/>
    </w:pPr>
    <w:rPr>
      <w:rFonts w:ascii="ClanOT-Book" w:hAnsi="ClanOT-Book"/>
      <w:color w:val="auto"/>
    </w:rPr>
  </w:style>
  <w:style w:type="character" w:customStyle="1" w:styleId="abcCharChar">
    <w:name w:val="a)b)c) Char Char"/>
    <w:link w:val="abc"/>
    <w:uiPriority w:val="99"/>
    <w:locked/>
    <w:rsid w:val="00190904"/>
    <w:rPr>
      <w:i/>
      <w:color w:val="0000FF"/>
      <w:sz w:val="26"/>
      <w:szCs w:val="26"/>
      <w:lang w:val="x-none" w:eastAsia="x-none"/>
    </w:rPr>
  </w:style>
  <w:style w:type="paragraph" w:customStyle="1" w:styleId="abc">
    <w:name w:val="a)b)c)"/>
    <w:basedOn w:val="Normal"/>
    <w:link w:val="abcCharChar"/>
    <w:uiPriority w:val="99"/>
    <w:qFormat/>
    <w:rsid w:val="00190904"/>
    <w:pPr>
      <w:keepNext/>
      <w:widowControl w:val="0"/>
      <w:numPr>
        <w:numId w:val="73"/>
      </w:numPr>
      <w:suppressLineNumbers/>
      <w:tabs>
        <w:tab w:val="left" w:pos="936"/>
      </w:tabs>
      <w:suppressAutoHyphens/>
      <w:spacing w:before="20" w:after="20" w:line="288" w:lineRule="auto"/>
    </w:pPr>
    <w:rPr>
      <w:rFonts w:ascii="Calibri" w:eastAsia="MS Mincho" w:hAnsi="Calibri"/>
      <w:i/>
      <w:color w:val="0000FF"/>
      <w:sz w:val="26"/>
      <w:szCs w:val="26"/>
      <w:lang w:val="x-none" w:eastAsia="x-none"/>
    </w:rPr>
  </w:style>
  <w:style w:type="character" w:customStyle="1" w:styleId="GchcngChar">
    <w:name w:val="Gạch cộng Char"/>
    <w:link w:val="Gchcng"/>
    <w:uiPriority w:val="99"/>
    <w:locked/>
    <w:rsid w:val="00190904"/>
    <w:rPr>
      <w:color w:val="0000FF"/>
      <w:sz w:val="26"/>
      <w:szCs w:val="24"/>
      <w:lang w:val="x-none" w:eastAsia="x-none"/>
    </w:rPr>
  </w:style>
  <w:style w:type="paragraph" w:customStyle="1" w:styleId="Gchcng">
    <w:name w:val="Gạch cộng"/>
    <w:basedOn w:val="Normal"/>
    <w:link w:val="GchcngChar"/>
    <w:uiPriority w:val="99"/>
    <w:qFormat/>
    <w:rsid w:val="00190904"/>
    <w:pPr>
      <w:keepNext/>
      <w:widowControl w:val="0"/>
      <w:numPr>
        <w:numId w:val="74"/>
      </w:numPr>
      <w:suppressLineNumbers/>
      <w:tabs>
        <w:tab w:val="left" w:pos="864"/>
        <w:tab w:val="left" w:pos="1152"/>
      </w:tabs>
      <w:suppressAutoHyphens/>
      <w:spacing w:before="20" w:after="20" w:line="288" w:lineRule="auto"/>
    </w:pPr>
    <w:rPr>
      <w:rFonts w:ascii="Calibri" w:eastAsia="MS Mincho" w:hAnsi="Calibri"/>
      <w:color w:val="0000FF"/>
      <w:sz w:val="26"/>
      <w:szCs w:val="24"/>
      <w:lang w:val="x-none" w:eastAsia="x-none"/>
    </w:rPr>
  </w:style>
  <w:style w:type="character" w:customStyle="1" w:styleId="ParagraphonctrAChar">
    <w:name w:val="Paragraph_đoạn (ctr+A) Char"/>
    <w:link w:val="ParagraphonctrA"/>
    <w:locked/>
    <w:rsid w:val="00190904"/>
    <w:rPr>
      <w:rFonts w:ascii="Cambria Math" w:eastAsia="Times New Roman" w:hAnsi="Cambria Math"/>
      <w:bCs/>
      <w:i/>
      <w:sz w:val="24"/>
      <w:szCs w:val="24"/>
      <w:lang w:val="pt-BR"/>
    </w:rPr>
  </w:style>
  <w:style w:type="paragraph" w:customStyle="1" w:styleId="ParagraphonctrA">
    <w:name w:val="Paragraph_đoạn (ctr+A)"/>
    <w:basedOn w:val="Normal"/>
    <w:link w:val="ParagraphonctrAChar"/>
    <w:autoRedefine/>
    <w:qFormat/>
    <w:rsid w:val="00190904"/>
    <w:pPr>
      <w:widowControl w:val="0"/>
      <w:suppressLineNumbers/>
      <w:suppressAutoHyphens/>
      <w:spacing w:before="60" w:after="60" w:line="288" w:lineRule="auto"/>
      <w:jc w:val="center"/>
    </w:pPr>
    <w:rPr>
      <w:rFonts w:ascii="Cambria Math" w:hAnsi="Cambria Math"/>
      <w:bCs/>
      <w:i/>
      <w:szCs w:val="24"/>
      <w:lang w:val="pt-BR"/>
    </w:rPr>
  </w:style>
  <w:style w:type="paragraph" w:customStyle="1" w:styleId="chuong2">
    <w:name w:val="chuong"/>
    <w:basedOn w:val="Normal"/>
    <w:uiPriority w:val="99"/>
    <w:qFormat/>
    <w:rsid w:val="00190904"/>
    <w:pPr>
      <w:spacing w:before="120" w:after="120" w:line="312" w:lineRule="auto"/>
      <w:jc w:val="center"/>
    </w:pPr>
    <w:rPr>
      <w:caps/>
      <w:sz w:val="28"/>
      <w:szCs w:val="28"/>
    </w:rPr>
  </w:style>
  <w:style w:type="paragraph" w:customStyle="1" w:styleId="hoathi5">
    <w:name w:val="hoa thi 5"/>
    <w:basedOn w:val="Normal"/>
    <w:uiPriority w:val="99"/>
    <w:qFormat/>
    <w:rsid w:val="00190904"/>
    <w:pPr>
      <w:numPr>
        <w:numId w:val="75"/>
      </w:numPr>
      <w:tabs>
        <w:tab w:val="clear" w:pos="2160"/>
        <w:tab w:val="left" w:pos="1800"/>
        <w:tab w:val="left" w:pos="4980"/>
      </w:tabs>
      <w:spacing w:before="40" w:after="40"/>
      <w:ind w:left="1800"/>
    </w:pPr>
    <w:rPr>
      <w:sz w:val="26"/>
      <w:szCs w:val="24"/>
    </w:rPr>
  </w:style>
  <w:style w:type="character" w:customStyle="1" w:styleId="cacTimesNewRomanChar">
    <w:name w:val="cac + Times New Roman Char"/>
    <w:link w:val="cacTimesNewRoman"/>
    <w:locked/>
    <w:rsid w:val="00190904"/>
    <w:rPr>
      <w:rFonts w:ascii="Times New Roman" w:eastAsia="Times New Roman" w:hAnsi="Times New Roman"/>
      <w:b/>
      <w:bCs/>
      <w:sz w:val="26"/>
      <w:szCs w:val="24"/>
      <w:u w:val="single"/>
    </w:rPr>
  </w:style>
  <w:style w:type="paragraph" w:customStyle="1" w:styleId="cacTimesNewRoman">
    <w:name w:val="cac + Times New Roman"/>
    <w:basedOn w:val="Normal"/>
    <w:link w:val="cacTimesNewRomanChar"/>
    <w:qFormat/>
    <w:rsid w:val="00190904"/>
    <w:pPr>
      <w:keepNext/>
      <w:tabs>
        <w:tab w:val="left" w:pos="1080"/>
      </w:tabs>
      <w:ind w:left="1080"/>
      <w:jc w:val="left"/>
      <w:outlineLvl w:val="4"/>
    </w:pPr>
    <w:rPr>
      <w:b/>
      <w:bCs/>
      <w:sz w:val="26"/>
      <w:szCs w:val="24"/>
      <w:u w:val="single"/>
    </w:rPr>
  </w:style>
  <w:style w:type="character" w:customStyle="1" w:styleId="Style12Char">
    <w:name w:val="Style12 Char"/>
    <w:link w:val="Style120"/>
    <w:locked/>
    <w:rsid w:val="00190904"/>
    <w:rPr>
      <w:rFonts w:ascii=".VnTime" w:eastAsia="Times New Roman" w:hAnsi=".VnTime"/>
      <w:b/>
      <w:sz w:val="26"/>
    </w:rPr>
  </w:style>
  <w:style w:type="paragraph" w:customStyle="1" w:styleId="Style120">
    <w:name w:val="Style12"/>
    <w:basedOn w:val="Normal"/>
    <w:link w:val="Style12Char"/>
    <w:qFormat/>
    <w:rsid w:val="00190904"/>
    <w:pPr>
      <w:keepNext/>
      <w:widowControl w:val="0"/>
      <w:spacing w:before="120" w:after="120"/>
      <w:ind w:left="720" w:hanging="270"/>
      <w:jc w:val="left"/>
      <w:outlineLvl w:val="1"/>
    </w:pPr>
    <w:rPr>
      <w:rFonts w:ascii=".VnTime" w:hAnsi=".VnTime"/>
      <w:b/>
      <w:sz w:val="26"/>
    </w:rPr>
  </w:style>
  <w:style w:type="paragraph" w:customStyle="1" w:styleId="II">
    <w:name w:val="II."/>
    <w:basedOn w:val="Normal"/>
    <w:autoRedefine/>
    <w:uiPriority w:val="99"/>
    <w:qFormat/>
    <w:rsid w:val="00190904"/>
    <w:pPr>
      <w:spacing w:line="400" w:lineRule="exact"/>
      <w:ind w:firstLine="397"/>
    </w:pPr>
    <w:rPr>
      <w:rFonts w:ascii=".VnTime" w:hAnsi=".VnTime"/>
      <w:b/>
      <w:bCs/>
      <w:sz w:val="26"/>
    </w:rPr>
  </w:style>
  <w:style w:type="paragraph" w:customStyle="1" w:styleId="headingII">
    <w:name w:val="heading II"/>
    <w:basedOn w:val="Normal"/>
    <w:autoRedefine/>
    <w:uiPriority w:val="99"/>
    <w:qFormat/>
    <w:rsid w:val="00190904"/>
    <w:pPr>
      <w:tabs>
        <w:tab w:val="left" w:pos="0"/>
      </w:tabs>
      <w:spacing w:before="120" w:line="360" w:lineRule="auto"/>
      <w:jc w:val="left"/>
      <w:outlineLvl w:val="0"/>
    </w:pPr>
    <w:rPr>
      <w:rFonts w:ascii=".VnTimeH" w:hAnsi=".VnTimeH"/>
      <w:b/>
      <w:bCs/>
      <w:sz w:val="26"/>
      <w:szCs w:val="26"/>
      <w:lang w:val="fr-FR"/>
    </w:rPr>
  </w:style>
  <w:style w:type="paragraph" w:customStyle="1" w:styleId="A10">
    <w:name w:val="A1"/>
    <w:basedOn w:val="Heading1"/>
    <w:uiPriority w:val="99"/>
    <w:qFormat/>
    <w:rsid w:val="00190904"/>
    <w:pPr>
      <w:keepNext/>
      <w:suppressAutoHyphens w:val="0"/>
      <w:snapToGrid w:val="0"/>
      <w:spacing w:before="0" w:after="0" w:line="360" w:lineRule="auto"/>
      <w:ind w:firstLine="720"/>
    </w:pPr>
    <w:rPr>
      <w:rFonts w:ascii=".VnTimeH" w:hAnsi=".VnTimeH"/>
      <w:smallCaps w:val="0"/>
      <w:color w:val="000000"/>
      <w:sz w:val="32"/>
      <w:lang w:val="x-none" w:eastAsia="x-none"/>
    </w:rPr>
  </w:style>
  <w:style w:type="paragraph" w:customStyle="1" w:styleId="a12">
    <w:name w:val="a1"/>
    <w:basedOn w:val="Title"/>
    <w:next w:val="Heading1"/>
    <w:uiPriority w:val="99"/>
    <w:qFormat/>
    <w:rsid w:val="00190904"/>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doan">
    <w:name w:val="doan"/>
    <w:basedOn w:val="Normal"/>
    <w:uiPriority w:val="99"/>
    <w:qFormat/>
    <w:rsid w:val="00190904"/>
    <w:pPr>
      <w:spacing w:before="26" w:after="26" w:line="288" w:lineRule="auto"/>
      <w:ind w:firstLine="567"/>
    </w:pPr>
    <w:rPr>
      <w:rFonts w:ascii=".VnTime" w:hAnsi=".VnTime"/>
      <w:sz w:val="28"/>
    </w:rPr>
  </w:style>
  <w:style w:type="paragraph" w:customStyle="1" w:styleId="a2">
    <w:name w:val="a"/>
    <w:basedOn w:val="Normal"/>
    <w:qFormat/>
    <w:rsid w:val="00190904"/>
    <w:pPr>
      <w:spacing w:line="300" w:lineRule="auto"/>
      <w:ind w:firstLine="567"/>
    </w:pPr>
    <w:rPr>
      <w:rFonts w:ascii=".VnTime" w:hAnsi=".VnTime"/>
      <w:b/>
      <w:i/>
      <w:sz w:val="28"/>
    </w:rPr>
  </w:style>
  <w:style w:type="paragraph" w:customStyle="1" w:styleId="CM3">
    <w:name w:val="CM3"/>
    <w:basedOn w:val="Default"/>
    <w:next w:val="Default"/>
    <w:uiPriority w:val="99"/>
    <w:qFormat/>
    <w:rsid w:val="00190904"/>
    <w:pPr>
      <w:widowControl w:val="0"/>
      <w:spacing w:line="266" w:lineRule="atLeast"/>
    </w:pPr>
    <w:rPr>
      <w:rFonts w:ascii=".VnTime" w:eastAsia="SimSun" w:hAnsi=".VnTime" w:cs=".VnTime"/>
      <w:color w:val="auto"/>
      <w:lang w:eastAsia="zh-CN"/>
    </w:rPr>
  </w:style>
  <w:style w:type="paragraph" w:customStyle="1" w:styleId="Siemens-EV-Fu-1">
    <w:name w:val="Siemens-EV-Fuß-1"/>
    <w:uiPriority w:val="99"/>
    <w:qFormat/>
    <w:rsid w:val="00190904"/>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uiPriority w:val="99"/>
    <w:qFormat/>
    <w:rsid w:val="00190904"/>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uiPriority w:val="99"/>
    <w:qFormat/>
    <w:rsid w:val="00190904"/>
    <w:pPr>
      <w:framePr w:w="9752" w:h="1134" w:wrap="notBeside" w:vAnchor="page" w:hAnchor="page" w:x="1021" w:y="14573"/>
    </w:pPr>
    <w:rPr>
      <w:rFonts w:ascii="Arial" w:eastAsia="Times New Roman" w:hAnsi="Arial"/>
      <w:sz w:val="16"/>
      <w:lang w:val="de-DE"/>
    </w:rPr>
  </w:style>
  <w:style w:type="paragraph" w:customStyle="1" w:styleId="Fu6">
    <w:name w:val="Fuß6"/>
    <w:basedOn w:val="Normal"/>
    <w:uiPriority w:val="99"/>
    <w:qFormat/>
    <w:rsid w:val="00190904"/>
    <w:pPr>
      <w:framePr w:w="9752" w:h="539" w:hSpace="142" w:wrap="notBeside" w:vAnchor="page" w:hAnchor="margin" w:x="1" w:y="15877"/>
      <w:spacing w:line="127" w:lineRule="exact"/>
    </w:pPr>
    <w:rPr>
      <w:rFonts w:ascii="Arial" w:hAnsi="Arial"/>
      <w:sz w:val="12"/>
      <w:lang w:val="en-GB"/>
    </w:rPr>
  </w:style>
  <w:style w:type="paragraph" w:customStyle="1" w:styleId="TEXT0">
    <w:name w:val="TEXT"/>
    <w:basedOn w:val="Normal"/>
    <w:uiPriority w:val="99"/>
    <w:qFormat/>
    <w:rsid w:val="00190904"/>
    <w:pPr>
      <w:spacing w:after="240" w:line="240" w:lineRule="exact"/>
      <w:ind w:right="703"/>
    </w:pPr>
    <w:rPr>
      <w:rFonts w:ascii="Arial" w:hAnsi="Arial"/>
      <w:sz w:val="22"/>
      <w:lang w:val="en-GB"/>
    </w:rPr>
  </w:style>
  <w:style w:type="paragraph" w:customStyle="1" w:styleId="Siemens">
    <w:name w:val="Siemens"/>
    <w:uiPriority w:val="99"/>
    <w:qFormat/>
    <w:rsid w:val="00190904"/>
    <w:pPr>
      <w:framePr w:w="2552" w:h="454" w:wrap="around" w:vAnchor="page" w:hAnchor="margin" w:x="1" w:y="908"/>
    </w:pPr>
    <w:rPr>
      <w:rFonts w:ascii="Arial" w:eastAsia="Times New Roman" w:hAnsi="Arial"/>
      <w:lang w:val="de-DE"/>
    </w:rPr>
  </w:style>
  <w:style w:type="paragraph" w:customStyle="1" w:styleId="Anschrift">
    <w:name w:val="Anschrift"/>
    <w:basedOn w:val="TEXT0"/>
    <w:uiPriority w:val="99"/>
    <w:qFormat/>
    <w:rsid w:val="00190904"/>
    <w:pPr>
      <w:framePr w:w="4536" w:h="2552" w:wrap="notBeside" w:vAnchor="page" w:hAnchor="page" w:x="1077" w:y="2553"/>
      <w:spacing w:after="0"/>
      <w:ind w:right="0"/>
      <w:jc w:val="left"/>
    </w:pPr>
  </w:style>
  <w:style w:type="paragraph" w:customStyle="1" w:styleId="Erffnung">
    <w:name w:val="Eröffnung"/>
    <w:basedOn w:val="TEXT0"/>
    <w:uiPriority w:val="99"/>
    <w:qFormat/>
    <w:rsid w:val="00190904"/>
    <w:pPr>
      <w:spacing w:before="480"/>
    </w:pPr>
  </w:style>
  <w:style w:type="paragraph" w:customStyle="1" w:styleId="Fu-1">
    <w:name w:val="Fuß-1"/>
    <w:uiPriority w:val="99"/>
    <w:qFormat/>
    <w:rsid w:val="00190904"/>
    <w:pPr>
      <w:framePr w:w="10376" w:h="851" w:hSpace="142" w:wrap="around" w:vAnchor="page" w:hAnchor="page" w:x="1021" w:y="15764"/>
      <w:spacing w:line="144" w:lineRule="exact"/>
    </w:pPr>
    <w:rPr>
      <w:rFonts w:ascii="Arial" w:eastAsia="Times New Roman" w:hAnsi="Arial"/>
      <w:sz w:val="14"/>
      <w:lang w:val="de-DE"/>
    </w:rPr>
  </w:style>
  <w:style w:type="paragraph" w:customStyle="1" w:styleId="Kopf2">
    <w:name w:val="Kopf _2"/>
    <w:uiPriority w:val="99"/>
    <w:qFormat/>
    <w:rsid w:val="00190904"/>
    <w:pPr>
      <w:framePr w:w="9752" w:h="1077" w:vSpace="567" w:wrap="around" w:hAnchor="margin" w:x="1" w:y="455"/>
      <w:spacing w:before="510"/>
    </w:pPr>
    <w:rPr>
      <w:rFonts w:ascii="Arial" w:eastAsia="Times New Roman" w:hAnsi="Arial"/>
      <w:sz w:val="16"/>
      <w:lang w:val="de-DE"/>
    </w:rPr>
  </w:style>
  <w:style w:type="paragraph" w:customStyle="1" w:styleId="Kopf21">
    <w:name w:val="Kopf_21"/>
    <w:uiPriority w:val="99"/>
    <w:qFormat/>
    <w:rsid w:val="00190904"/>
    <w:pPr>
      <w:framePr w:w="9752" w:h="1077" w:vSpace="567" w:wrap="around" w:hAnchor="margin" w:x="1" w:y="455"/>
    </w:pPr>
    <w:rPr>
      <w:rFonts w:ascii="Arial" w:eastAsia="Times New Roman" w:hAnsi="Arial"/>
      <w:lang w:val="de-DE"/>
    </w:rPr>
  </w:style>
  <w:style w:type="paragraph" w:customStyle="1" w:styleId="Kopf1">
    <w:name w:val="Kopf_1"/>
    <w:uiPriority w:val="99"/>
    <w:qFormat/>
    <w:rsid w:val="00190904"/>
    <w:pPr>
      <w:framePr w:w="9752" w:h="1077" w:vSpace="567" w:wrap="notBeside" w:hAnchor="margin" w:x="1" w:y="455"/>
      <w:spacing w:before="510"/>
    </w:pPr>
    <w:rPr>
      <w:rFonts w:ascii="Arial" w:eastAsia="Times New Roman" w:hAnsi="Arial"/>
      <w:sz w:val="16"/>
      <w:lang w:val="de-DE"/>
    </w:rPr>
  </w:style>
  <w:style w:type="paragraph" w:customStyle="1" w:styleId="KOPF12">
    <w:name w:val="KOPF_12"/>
    <w:uiPriority w:val="99"/>
    <w:qFormat/>
    <w:rsid w:val="00190904"/>
    <w:pPr>
      <w:framePr w:w="9752" w:h="1077" w:vSpace="567" w:wrap="notBeside" w:hAnchor="margin" w:x="1" w:y="455"/>
    </w:pPr>
    <w:rPr>
      <w:rFonts w:ascii="Arial" w:eastAsia="Times New Roman" w:hAnsi="Arial"/>
      <w:lang w:val="de-DE"/>
    </w:rPr>
  </w:style>
  <w:style w:type="paragraph" w:customStyle="1" w:styleId="Absender-1">
    <w:name w:val="Absender-1"/>
    <w:uiPriority w:val="99"/>
    <w:qFormat/>
    <w:rsid w:val="00190904"/>
    <w:pPr>
      <w:framePr w:w="4406" w:h="1021" w:hSpace="142" w:wrap="around" w:vAnchor="page" w:hAnchor="page" w:x="6747" w:y="2553"/>
    </w:pPr>
    <w:rPr>
      <w:rFonts w:ascii="Arial" w:eastAsia="Times New Roman" w:hAnsi="Arial"/>
      <w:lang w:val="de-DE"/>
    </w:rPr>
  </w:style>
  <w:style w:type="paragraph" w:customStyle="1" w:styleId="Absender-oben">
    <w:name w:val="Absender-oben"/>
    <w:uiPriority w:val="99"/>
    <w:qFormat/>
    <w:rsid w:val="00190904"/>
    <w:pPr>
      <w:framePr w:w="4366" w:h="964" w:hSpace="142" w:wrap="around" w:vAnchor="page" w:hAnchor="page" w:x="6747" w:y="2553"/>
    </w:pPr>
    <w:rPr>
      <w:rFonts w:ascii="Arial" w:eastAsia="Times New Roman" w:hAnsi="Arial"/>
      <w:sz w:val="22"/>
      <w:lang w:val="de-DE"/>
    </w:rPr>
  </w:style>
  <w:style w:type="paragraph" w:customStyle="1" w:styleId="Absender-unten">
    <w:name w:val="Absender-unten"/>
    <w:basedOn w:val="Absender-oben"/>
    <w:uiPriority w:val="99"/>
    <w:qFormat/>
    <w:rsid w:val="00190904"/>
    <w:pPr>
      <w:framePr w:h="794" w:wrap="around" w:y="3687"/>
    </w:pPr>
  </w:style>
  <w:style w:type="paragraph" w:customStyle="1" w:styleId="ErsteFuzeeile">
    <w:name w:val="Erste_Fußzeeile"/>
    <w:uiPriority w:val="99"/>
    <w:qFormat/>
    <w:rsid w:val="00190904"/>
    <w:pPr>
      <w:framePr w:w="9895" w:h="227" w:wrap="around" w:vAnchor="page" w:hAnchor="page" w:x="1021" w:y="14176"/>
    </w:pPr>
    <w:rPr>
      <w:rFonts w:ascii="Arial" w:eastAsia="Times New Roman" w:hAnsi="Arial"/>
      <w:sz w:val="24"/>
      <w:lang w:val="de-DE"/>
    </w:rPr>
  </w:style>
  <w:style w:type="paragraph" w:customStyle="1" w:styleId="Kopfzeilerechts">
    <w:name w:val="Kopfzeile_rechts"/>
    <w:uiPriority w:val="99"/>
    <w:qFormat/>
    <w:rsid w:val="00190904"/>
    <w:pPr>
      <w:framePr w:w="3830" w:h="1122" w:hSpace="141" w:wrap="around" w:vAnchor="text" w:hAnchor="text" w:y="1"/>
    </w:pPr>
    <w:rPr>
      <w:rFonts w:ascii="Arial" w:eastAsia="Times New Roman" w:hAnsi="Arial"/>
      <w:sz w:val="22"/>
      <w:lang w:val="de-DE"/>
    </w:rPr>
  </w:style>
  <w:style w:type="paragraph" w:customStyle="1" w:styleId="Fu85">
    <w:name w:val="Fuß8/5"/>
    <w:basedOn w:val="Fu8"/>
    <w:uiPriority w:val="99"/>
    <w:qFormat/>
    <w:rsid w:val="00190904"/>
    <w:pPr>
      <w:framePr w:wrap="notBeside" w:x="981" w:y="15659"/>
      <w:spacing w:before="227"/>
    </w:pPr>
    <w:rPr>
      <w:sz w:val="10"/>
    </w:rPr>
  </w:style>
  <w:style w:type="paragraph" w:customStyle="1" w:styleId="Siemens-EV-Fu-0">
    <w:name w:val="Siemens-EV-Fuß-0"/>
    <w:basedOn w:val="Siemens-EV-Fu-1"/>
    <w:uiPriority w:val="99"/>
    <w:qFormat/>
    <w:rsid w:val="00190904"/>
    <w:pPr>
      <w:framePr w:wrap="notBeside"/>
      <w:spacing w:after="227" w:line="340" w:lineRule="exact"/>
    </w:pPr>
    <w:rPr>
      <w:b/>
      <w:sz w:val="20"/>
    </w:rPr>
  </w:style>
  <w:style w:type="paragraph" w:customStyle="1" w:styleId="KopfFu0">
    <w:name w:val="KopfFuß0"/>
    <w:basedOn w:val="Normal"/>
    <w:uiPriority w:val="99"/>
    <w:qFormat/>
    <w:rsid w:val="00190904"/>
    <w:pPr>
      <w:spacing w:line="20" w:lineRule="exact"/>
      <w:jc w:val="left"/>
    </w:pPr>
    <w:rPr>
      <w:rFonts w:ascii="Arial" w:hAnsi="Arial"/>
      <w:sz w:val="8"/>
      <w:lang w:val="en-GB"/>
    </w:rPr>
  </w:style>
  <w:style w:type="paragraph" w:customStyle="1" w:styleId="Absender">
    <w:name w:val="Absender"/>
    <w:basedOn w:val="Normal"/>
    <w:uiPriority w:val="99"/>
    <w:qFormat/>
    <w:rsid w:val="00190904"/>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uiPriority w:val="99"/>
    <w:qFormat/>
    <w:rsid w:val="00190904"/>
    <w:pPr>
      <w:framePr w:vSpace="1021" w:wrap="notBeside" w:vAnchor="page" w:hAnchor="margin" w:x="5670" w:y="1112"/>
      <w:spacing w:line="199" w:lineRule="exact"/>
    </w:pPr>
    <w:rPr>
      <w:rFonts w:ascii="Arial" w:eastAsia="Times New Roman" w:hAnsi="Arial"/>
      <w:lang w:val="de-DE"/>
    </w:rPr>
  </w:style>
  <w:style w:type="paragraph" w:customStyle="1" w:styleId="einzug">
    <w:name w:val="einzug"/>
    <w:basedOn w:val="Normal"/>
    <w:uiPriority w:val="99"/>
    <w:qFormat/>
    <w:rsid w:val="00190904"/>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uiPriority w:val="99"/>
    <w:qFormat/>
    <w:rsid w:val="00190904"/>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uiPriority w:val="99"/>
    <w:qFormat/>
    <w:rsid w:val="00190904"/>
    <w:pPr>
      <w:spacing w:line="170" w:lineRule="exact"/>
      <w:jc w:val="left"/>
    </w:pPr>
    <w:rPr>
      <w:rFonts w:ascii="Arial" w:hAnsi="Arial"/>
      <w:sz w:val="15"/>
      <w:lang w:val="de-DE"/>
    </w:rPr>
  </w:style>
  <w:style w:type="paragraph" w:customStyle="1" w:styleId="scforgzeile">
    <w:name w:val="scforgzeile"/>
    <w:basedOn w:val="Normal"/>
    <w:uiPriority w:val="99"/>
    <w:qFormat/>
    <w:rsid w:val="00190904"/>
    <w:pPr>
      <w:tabs>
        <w:tab w:val="right" w:pos="9639"/>
      </w:tabs>
      <w:spacing w:line="140" w:lineRule="exact"/>
      <w:jc w:val="left"/>
    </w:pPr>
    <w:rPr>
      <w:rFonts w:ascii="Arial" w:hAnsi="Arial"/>
      <w:sz w:val="12"/>
      <w:lang w:val="de-DE"/>
    </w:rPr>
  </w:style>
  <w:style w:type="paragraph" w:customStyle="1" w:styleId="scfVorstand">
    <w:name w:val="scfVorstand"/>
    <w:basedOn w:val="Normal"/>
    <w:uiPriority w:val="99"/>
    <w:qFormat/>
    <w:rsid w:val="00190904"/>
    <w:pPr>
      <w:spacing w:line="160" w:lineRule="exact"/>
      <w:jc w:val="left"/>
    </w:pPr>
    <w:rPr>
      <w:rFonts w:ascii="Arial" w:hAnsi="Arial"/>
      <w:sz w:val="14"/>
      <w:lang w:val="de-DE"/>
    </w:rPr>
  </w:style>
  <w:style w:type="paragraph" w:customStyle="1" w:styleId="scforgzeile2">
    <w:name w:val="scforgzeile2"/>
    <w:basedOn w:val="Normal"/>
    <w:uiPriority w:val="99"/>
    <w:qFormat/>
    <w:rsid w:val="00190904"/>
    <w:pPr>
      <w:tabs>
        <w:tab w:val="right" w:pos="9582"/>
      </w:tabs>
      <w:spacing w:line="140" w:lineRule="exact"/>
      <w:jc w:val="left"/>
    </w:pPr>
    <w:rPr>
      <w:rFonts w:ascii="Arial" w:hAnsi="Arial"/>
      <w:sz w:val="12"/>
    </w:rPr>
  </w:style>
  <w:style w:type="paragraph" w:customStyle="1" w:styleId="Position">
    <w:name w:val="Position"/>
    <w:basedOn w:val="Normal"/>
    <w:next w:val="Normal"/>
    <w:uiPriority w:val="99"/>
    <w:qFormat/>
    <w:rsid w:val="00190904"/>
    <w:pPr>
      <w:tabs>
        <w:tab w:val="left" w:pos="1134"/>
        <w:tab w:val="left" w:pos="6804"/>
      </w:tabs>
      <w:spacing w:before="240" w:after="60"/>
    </w:pPr>
    <w:rPr>
      <w:rFonts w:ascii="Arial" w:hAnsi="Arial"/>
      <w:b/>
      <w:i/>
      <w:lang w:val="de-DE"/>
    </w:rPr>
  </w:style>
  <w:style w:type="paragraph" w:customStyle="1" w:styleId="Unterposition">
    <w:name w:val="Unterposition"/>
    <w:basedOn w:val="Normal"/>
    <w:uiPriority w:val="99"/>
    <w:qFormat/>
    <w:rsid w:val="00190904"/>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uiPriority w:val="99"/>
    <w:qFormat/>
    <w:rsid w:val="00190904"/>
    <w:pPr>
      <w:spacing w:after="160" w:line="240" w:lineRule="exact"/>
      <w:jc w:val="left"/>
    </w:pPr>
    <w:rPr>
      <w:rFonts w:ascii="Tahoma" w:eastAsia="PMingLiU" w:hAnsi="Tahoma"/>
      <w:sz w:val="20"/>
    </w:rPr>
  </w:style>
  <w:style w:type="paragraph" w:customStyle="1" w:styleId="tm0">
    <w:name w:val="tm"/>
    <w:basedOn w:val="Normal"/>
    <w:link w:val="tmChar0"/>
    <w:qFormat/>
    <w:rsid w:val="00190904"/>
    <w:pPr>
      <w:spacing w:before="120" w:line="336" w:lineRule="auto"/>
      <w:ind w:firstLine="567"/>
    </w:pPr>
    <w:rPr>
      <w:rFonts w:ascii=".VnTime" w:hAnsi=".VnTime"/>
      <w:sz w:val="26"/>
    </w:rPr>
  </w:style>
  <w:style w:type="paragraph" w:customStyle="1" w:styleId="CM15">
    <w:name w:val="CM15"/>
    <w:basedOn w:val="Default"/>
    <w:next w:val="Default"/>
    <w:uiPriority w:val="99"/>
    <w:qFormat/>
    <w:rsid w:val="00190904"/>
    <w:pPr>
      <w:widowControl w:val="0"/>
      <w:spacing w:line="240" w:lineRule="atLeast"/>
    </w:pPr>
    <w:rPr>
      <w:rFonts w:ascii="Helvetica" w:hAnsi="Helvetica" w:cs="Helvetica"/>
      <w:color w:val="auto"/>
    </w:rPr>
  </w:style>
  <w:style w:type="paragraph" w:customStyle="1" w:styleId="BangTen">
    <w:name w:val="BangTen"/>
    <w:basedOn w:val="Normal"/>
    <w:uiPriority w:val="99"/>
    <w:qFormat/>
    <w:rsid w:val="00190904"/>
    <w:pPr>
      <w:keepNext/>
      <w:spacing w:before="160" w:after="160" w:line="336" w:lineRule="auto"/>
      <w:jc w:val="center"/>
    </w:pPr>
    <w:rPr>
      <w:rFonts w:ascii=".VnCentury Schoolbook" w:hAnsi=".VnCentury Schoolbook"/>
      <w:b/>
      <w:i/>
      <w:color w:val="0000FF"/>
      <w:sz w:val="22"/>
    </w:rPr>
  </w:style>
  <w:style w:type="paragraph" w:customStyle="1" w:styleId="CM137">
    <w:name w:val="CM137"/>
    <w:basedOn w:val="Default"/>
    <w:next w:val="Default"/>
    <w:uiPriority w:val="99"/>
    <w:qFormat/>
    <w:rsid w:val="00190904"/>
    <w:pPr>
      <w:widowControl w:val="0"/>
      <w:spacing w:after="108"/>
    </w:pPr>
    <w:rPr>
      <w:rFonts w:ascii="Helvetica" w:hAnsi="Helvetica" w:cs="Helvetica"/>
      <w:color w:val="auto"/>
    </w:rPr>
  </w:style>
  <w:style w:type="paragraph" w:customStyle="1" w:styleId="CM132">
    <w:name w:val="CM132"/>
    <w:basedOn w:val="Default"/>
    <w:next w:val="Default"/>
    <w:uiPriority w:val="99"/>
    <w:qFormat/>
    <w:rsid w:val="00190904"/>
    <w:pPr>
      <w:widowControl w:val="0"/>
      <w:spacing w:after="470"/>
    </w:pPr>
    <w:rPr>
      <w:rFonts w:ascii="Helvetica" w:hAnsi="Helvetica" w:cs="Helvetica"/>
      <w:color w:val="auto"/>
    </w:rPr>
  </w:style>
  <w:style w:type="paragraph" w:customStyle="1" w:styleId="CM140">
    <w:name w:val="CM140"/>
    <w:basedOn w:val="Default"/>
    <w:next w:val="Default"/>
    <w:uiPriority w:val="99"/>
    <w:qFormat/>
    <w:rsid w:val="00190904"/>
    <w:pPr>
      <w:widowControl w:val="0"/>
      <w:spacing w:after="553"/>
    </w:pPr>
    <w:rPr>
      <w:rFonts w:ascii="Helvetica" w:hAnsi="Helvetica" w:cs="Helvetica"/>
      <w:color w:val="auto"/>
    </w:rPr>
  </w:style>
  <w:style w:type="paragraph" w:customStyle="1" w:styleId="CM146">
    <w:name w:val="CM146"/>
    <w:basedOn w:val="Default"/>
    <w:next w:val="Default"/>
    <w:uiPriority w:val="99"/>
    <w:qFormat/>
    <w:rsid w:val="00190904"/>
    <w:pPr>
      <w:widowControl w:val="0"/>
      <w:spacing w:after="55"/>
    </w:pPr>
    <w:rPr>
      <w:rFonts w:ascii="Helvetica" w:hAnsi="Helvetica" w:cs="Helvetica"/>
      <w:color w:val="auto"/>
    </w:rPr>
  </w:style>
  <w:style w:type="paragraph" w:customStyle="1" w:styleId="CM99">
    <w:name w:val="CM99"/>
    <w:basedOn w:val="Default"/>
    <w:next w:val="Default"/>
    <w:uiPriority w:val="99"/>
    <w:qFormat/>
    <w:rsid w:val="00190904"/>
    <w:pPr>
      <w:widowControl w:val="0"/>
      <w:spacing w:line="368" w:lineRule="atLeast"/>
    </w:pPr>
    <w:rPr>
      <w:rFonts w:ascii="Helvetica" w:hAnsi="Helvetica" w:cs="Helvetica"/>
      <w:color w:val="auto"/>
    </w:rPr>
  </w:style>
  <w:style w:type="paragraph" w:customStyle="1" w:styleId="Heading44">
    <w:name w:val="Heading 44"/>
    <w:basedOn w:val="Normal"/>
    <w:uiPriority w:val="99"/>
    <w:qFormat/>
    <w:rsid w:val="00190904"/>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uiPriority w:val="99"/>
    <w:qFormat/>
    <w:rsid w:val="00190904"/>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uiPriority w:val="99"/>
    <w:qFormat/>
    <w:rsid w:val="00190904"/>
    <w:pPr>
      <w:spacing w:before="100" w:beforeAutospacing="1" w:after="100" w:afterAutospacing="1"/>
      <w:jc w:val="left"/>
    </w:pPr>
    <w:rPr>
      <w:szCs w:val="24"/>
    </w:rPr>
  </w:style>
  <w:style w:type="paragraph" w:customStyle="1" w:styleId="than">
    <w:name w:val="than"/>
    <w:basedOn w:val="Normal"/>
    <w:uiPriority w:val="99"/>
    <w:qFormat/>
    <w:rsid w:val="00190904"/>
    <w:pPr>
      <w:spacing w:before="100" w:beforeAutospacing="1" w:after="100" w:afterAutospacing="1"/>
      <w:jc w:val="left"/>
    </w:pPr>
    <w:rPr>
      <w:szCs w:val="24"/>
    </w:rPr>
  </w:style>
  <w:style w:type="paragraph" w:customStyle="1" w:styleId="TableParagraph">
    <w:name w:val="Table Paragraph"/>
    <w:basedOn w:val="Normal"/>
    <w:uiPriority w:val="1"/>
    <w:qFormat/>
    <w:rsid w:val="00190904"/>
    <w:pPr>
      <w:widowControl w:val="0"/>
      <w:jc w:val="left"/>
    </w:pPr>
    <w:rPr>
      <w:rFonts w:ascii="Calibri" w:eastAsia="Calibri" w:hAnsi="Calibri"/>
      <w:sz w:val="22"/>
      <w:szCs w:val="22"/>
    </w:rPr>
  </w:style>
  <w:style w:type="paragraph" w:customStyle="1" w:styleId="DefaultParagraphFontParaCharCharCharCharChar">
    <w:name w:val="Default Paragraph Font Para Char Char Char Char Char"/>
    <w:autoRedefine/>
    <w:uiPriority w:val="99"/>
    <w:qFormat/>
    <w:rsid w:val="00190904"/>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uiPriority w:val="99"/>
    <w:qFormat/>
    <w:rsid w:val="00190904"/>
    <w:pPr>
      <w:spacing w:before="100" w:beforeAutospacing="1" w:after="100" w:afterAutospacing="1"/>
      <w:jc w:val="left"/>
    </w:pPr>
    <w:rPr>
      <w:szCs w:val="24"/>
    </w:rPr>
  </w:style>
  <w:style w:type="paragraph" w:customStyle="1" w:styleId="style70">
    <w:name w:val="style70"/>
    <w:basedOn w:val="Normal"/>
    <w:uiPriority w:val="99"/>
    <w:qFormat/>
    <w:rsid w:val="00190904"/>
    <w:pPr>
      <w:spacing w:before="100" w:beforeAutospacing="1" w:after="100" w:afterAutospacing="1"/>
      <w:jc w:val="left"/>
    </w:pPr>
    <w:rPr>
      <w:szCs w:val="24"/>
    </w:rPr>
  </w:style>
  <w:style w:type="paragraph" w:customStyle="1" w:styleId="style23">
    <w:name w:val="style23"/>
    <w:basedOn w:val="Normal"/>
    <w:uiPriority w:val="99"/>
    <w:qFormat/>
    <w:rsid w:val="00190904"/>
    <w:pPr>
      <w:spacing w:before="100" w:beforeAutospacing="1" w:after="100" w:afterAutospacing="1"/>
      <w:jc w:val="left"/>
    </w:pPr>
    <w:rPr>
      <w:szCs w:val="24"/>
    </w:rPr>
  </w:style>
  <w:style w:type="paragraph" w:customStyle="1" w:styleId="style76">
    <w:name w:val="style76"/>
    <w:basedOn w:val="Normal"/>
    <w:uiPriority w:val="99"/>
    <w:qFormat/>
    <w:rsid w:val="00190904"/>
    <w:pPr>
      <w:spacing w:before="100" w:beforeAutospacing="1" w:after="100" w:afterAutospacing="1"/>
      <w:jc w:val="left"/>
    </w:pPr>
    <w:rPr>
      <w:szCs w:val="24"/>
    </w:rPr>
  </w:style>
  <w:style w:type="character" w:customStyle="1" w:styleId="ColorfulGrid-Accent1Char">
    <w:name w:val="Colorful Grid - Accent 1 Char"/>
    <w:link w:val="ColorfulGrid-Accent11"/>
    <w:uiPriority w:val="29"/>
    <w:locked/>
    <w:rsid w:val="00190904"/>
    <w:rPr>
      <w:i/>
      <w:iCs/>
      <w:color w:val="000000"/>
      <w:sz w:val="24"/>
      <w:szCs w:val="24"/>
    </w:rPr>
  </w:style>
  <w:style w:type="paragraph" w:customStyle="1" w:styleId="ColorfulGrid-Accent11">
    <w:name w:val="Colorful Grid - Accent 11"/>
    <w:basedOn w:val="Normal"/>
    <w:next w:val="Normal"/>
    <w:link w:val="ColorfulGrid-Accent1Char"/>
    <w:uiPriority w:val="29"/>
    <w:qFormat/>
    <w:rsid w:val="00190904"/>
    <w:pPr>
      <w:jc w:val="left"/>
    </w:pPr>
    <w:rPr>
      <w:rFonts w:ascii="Calibri" w:eastAsia="MS Mincho" w:hAnsi="Calibri"/>
      <w:i/>
      <w:iCs/>
      <w:color w:val="000000"/>
      <w:szCs w:val="24"/>
    </w:rPr>
  </w:style>
  <w:style w:type="paragraph" w:customStyle="1" w:styleId="CharChar21">
    <w:name w:val="Char Char21"/>
    <w:basedOn w:val="Normal"/>
    <w:uiPriority w:val="99"/>
    <w:semiHidden/>
    <w:qFormat/>
    <w:rsid w:val="00190904"/>
    <w:pPr>
      <w:autoSpaceDE w:val="0"/>
      <w:autoSpaceDN w:val="0"/>
      <w:adjustRightInd w:val="0"/>
      <w:spacing w:before="120" w:after="160" w:line="240" w:lineRule="exact"/>
      <w:jc w:val="left"/>
    </w:pPr>
    <w:rPr>
      <w:rFonts w:ascii="Verdana" w:hAnsi="Verdana"/>
      <w:sz w:val="20"/>
    </w:rPr>
  </w:style>
  <w:style w:type="character" w:customStyle="1" w:styleId="chunoidungChar">
    <w:name w:val="chu noi dung Char"/>
    <w:link w:val="chunoidung"/>
    <w:locked/>
    <w:rsid w:val="00190904"/>
    <w:rPr>
      <w:rFonts w:ascii="SimSun" w:eastAsia="SimSun" w:hAnsi="SimSun"/>
      <w:kern w:val="2"/>
      <w:sz w:val="26"/>
      <w:szCs w:val="28"/>
    </w:rPr>
  </w:style>
  <w:style w:type="paragraph" w:customStyle="1" w:styleId="chunoidung">
    <w:name w:val="chu noi dung"/>
    <w:basedOn w:val="BodyTextIndent"/>
    <w:link w:val="chunoidungChar"/>
    <w:qFormat/>
    <w:rsid w:val="00190904"/>
    <w:pPr>
      <w:tabs>
        <w:tab w:val="clear" w:pos="1080"/>
      </w:tabs>
      <w:spacing w:before="120" w:line="324" w:lineRule="auto"/>
      <w:ind w:left="0" w:firstLine="720"/>
    </w:pPr>
    <w:rPr>
      <w:rFonts w:ascii="SimSun" w:eastAsia="SimSun" w:hAnsi="SimSun"/>
      <w:kern w:val="2"/>
      <w:sz w:val="26"/>
      <w:szCs w:val="28"/>
    </w:rPr>
  </w:style>
  <w:style w:type="paragraph" w:customStyle="1" w:styleId="StyleHeading1BVIRepHead1Heading1Char2Heading1Char1CharC1">
    <w:name w:val="Style Heading 1BVIRepHead1Heading 1 Char2Heading 1 Char1 CharC...1"/>
    <w:basedOn w:val="Heading1"/>
    <w:autoRedefine/>
    <w:uiPriority w:val="99"/>
    <w:qFormat/>
    <w:rsid w:val="00190904"/>
    <w:pPr>
      <w:keepNext/>
      <w:suppressAutoHyphens w:val="0"/>
      <w:spacing w:before="40" w:after="40" w:line="288" w:lineRule="auto"/>
    </w:pPr>
    <w:rPr>
      <w:rFonts w:ascii="Times New Roman" w:hAnsi="Times New Roman"/>
      <w:bCs/>
      <w:smallCaps w:val="0"/>
      <w:sz w:val="28"/>
      <w:szCs w:val="28"/>
      <w:lang w:val="x-none" w:eastAsia="x-none"/>
    </w:rPr>
  </w:style>
  <w:style w:type="paragraph" w:customStyle="1" w:styleId="CharChar4">
    <w:name w:val="Char Char4"/>
    <w:basedOn w:val="Normal"/>
    <w:next w:val="Normal"/>
    <w:autoRedefine/>
    <w:uiPriority w:val="99"/>
    <w:semiHidden/>
    <w:qFormat/>
    <w:rsid w:val="00190904"/>
    <w:pPr>
      <w:spacing w:before="120" w:after="120" w:line="312" w:lineRule="auto"/>
      <w:jc w:val="left"/>
    </w:pPr>
    <w:rPr>
      <w:rFonts w:eastAsia="Batang"/>
      <w:sz w:val="28"/>
      <w:szCs w:val="22"/>
    </w:rPr>
  </w:style>
  <w:style w:type="paragraph" w:customStyle="1" w:styleId="TOCHeading1">
    <w:name w:val="TOC Heading1"/>
    <w:basedOn w:val="Heading1"/>
    <w:next w:val="Normal"/>
    <w:uiPriority w:val="39"/>
    <w:qFormat/>
    <w:rsid w:val="00190904"/>
    <w:pPr>
      <w:keepNext/>
      <w:keepLines/>
      <w:suppressAutoHyphens w:val="0"/>
      <w:spacing w:after="0" w:line="276" w:lineRule="auto"/>
      <w:jc w:val="left"/>
      <w:outlineLvl w:val="9"/>
    </w:pPr>
    <w:rPr>
      <w:rFonts w:ascii="Cambria" w:eastAsia="MS Gothic" w:hAnsi="Cambria"/>
      <w:bCs/>
      <w:smallCaps w:val="0"/>
      <w:color w:val="365F91"/>
      <w:sz w:val="28"/>
      <w:szCs w:val="28"/>
      <w:lang w:val="x-none" w:eastAsia="ja-JP"/>
    </w:rPr>
  </w:style>
  <w:style w:type="paragraph" w:customStyle="1" w:styleId="CharChar15">
    <w:name w:val="Char Char15"/>
    <w:basedOn w:val="Normal"/>
    <w:next w:val="Normal"/>
    <w:autoRedefine/>
    <w:uiPriority w:val="99"/>
    <w:semiHidden/>
    <w:qFormat/>
    <w:rsid w:val="00190904"/>
    <w:pPr>
      <w:spacing w:before="120" w:after="120" w:line="312" w:lineRule="auto"/>
      <w:jc w:val="left"/>
    </w:pPr>
    <w:rPr>
      <w:sz w:val="28"/>
      <w:szCs w:val="28"/>
    </w:rPr>
  </w:style>
  <w:style w:type="paragraph" w:customStyle="1" w:styleId="Nomal">
    <w:name w:val="Nomal"/>
    <w:basedOn w:val="Heading5"/>
    <w:uiPriority w:val="99"/>
    <w:qFormat/>
    <w:rsid w:val="00190904"/>
    <w:pPr>
      <w:spacing w:before="60" w:after="60"/>
    </w:pPr>
    <w:rPr>
      <w:rFonts w:ascii=".VnTime" w:hAnsi=".VnTime"/>
      <w:color w:val="000000"/>
      <w:sz w:val="28"/>
      <w:szCs w:val="28"/>
      <w:u w:val="none"/>
      <w:lang w:val="x-none" w:eastAsia="x-none"/>
    </w:rPr>
  </w:style>
  <w:style w:type="paragraph" w:customStyle="1" w:styleId="ColorfulList-Accent12">
    <w:name w:val="Colorful List - Accent 12"/>
    <w:basedOn w:val="Normal"/>
    <w:uiPriority w:val="34"/>
    <w:qFormat/>
    <w:rsid w:val="00190904"/>
    <w:pPr>
      <w:ind w:left="720"/>
      <w:contextualSpacing/>
    </w:pPr>
  </w:style>
  <w:style w:type="paragraph" w:customStyle="1" w:styleId="ColorfulShading-Accent11">
    <w:name w:val="Colorful Shading - Accent 11"/>
    <w:uiPriority w:val="99"/>
    <w:semiHidden/>
    <w:qFormat/>
    <w:rsid w:val="00190904"/>
    <w:rPr>
      <w:rFonts w:ascii="Times New Roman" w:eastAsia="Times New Roman" w:hAnsi="Times New Roman"/>
      <w:sz w:val="24"/>
    </w:rPr>
  </w:style>
  <w:style w:type="paragraph" w:customStyle="1" w:styleId="Normal13pt">
    <w:name w:val="Normal + 13 pt"/>
    <w:aliases w:val="Justified,Normal + Times New Roman,Line spacing:  1.5 lines,Before:  3 pt,After:  3 pt,Line..."/>
    <w:basedOn w:val="Normal"/>
    <w:uiPriority w:val="99"/>
    <w:qFormat/>
    <w:rsid w:val="00190904"/>
    <w:pPr>
      <w:widowControl w:val="0"/>
      <w:tabs>
        <w:tab w:val="num" w:pos="360"/>
      </w:tabs>
      <w:spacing w:after="120"/>
      <w:ind w:left="360" w:hanging="360"/>
    </w:pPr>
    <w:rPr>
      <w:sz w:val="26"/>
      <w:szCs w:val="26"/>
    </w:rPr>
  </w:style>
  <w:style w:type="paragraph" w:customStyle="1" w:styleId="MessageHeaderLast">
    <w:name w:val="Message Header Last"/>
    <w:basedOn w:val="MessageHeader"/>
    <w:next w:val="Normal"/>
    <w:uiPriority w:val="99"/>
    <w:qFormat/>
    <w:rsid w:val="00190904"/>
    <w:pPr>
      <w:keepLines/>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x-none" w:eastAsia="x-none"/>
    </w:rPr>
  </w:style>
  <w:style w:type="paragraph" w:customStyle="1" w:styleId="TextBoxdots">
    <w:name w:val="Text Box (dots)"/>
    <w:basedOn w:val="Normal"/>
    <w:uiPriority w:val="99"/>
    <w:qFormat/>
    <w:rsid w:val="0019090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uiPriority w:val="99"/>
    <w:qFormat/>
    <w:rsid w:val="0019090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uiPriority w:val="99"/>
    <w:qFormat/>
    <w:rsid w:val="00190904"/>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0">
    <w:name w:val="Bullet[1]"/>
    <w:basedOn w:val="Normal"/>
    <w:autoRedefine/>
    <w:uiPriority w:val="99"/>
    <w:qFormat/>
    <w:rsid w:val="00190904"/>
    <w:pPr>
      <w:jc w:val="left"/>
    </w:pPr>
    <w:rPr>
      <w:rFonts w:eastAsia="SimSun"/>
      <w:sz w:val="22"/>
    </w:rPr>
  </w:style>
  <w:style w:type="paragraph" w:customStyle="1" w:styleId="Listestr1">
    <w:name w:val="Liste_str1"/>
    <w:basedOn w:val="Default"/>
    <w:next w:val="Default"/>
    <w:uiPriority w:val="99"/>
    <w:qFormat/>
    <w:rsid w:val="00190904"/>
    <w:rPr>
      <w:rFonts w:ascii="Arial" w:eastAsia="SimSun" w:hAnsi="Arial"/>
      <w:color w:val="auto"/>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190904"/>
    <w:pPr>
      <w:autoSpaceDE w:val="0"/>
      <w:autoSpaceDN w:val="0"/>
      <w:adjustRightInd w:val="0"/>
      <w:spacing w:before="120" w:after="160" w:line="240" w:lineRule="exact"/>
      <w:jc w:val="left"/>
    </w:pPr>
    <w:rPr>
      <w:rFonts w:ascii="Verdana" w:hAnsi="Verdana"/>
      <w:sz w:val="20"/>
    </w:rPr>
  </w:style>
  <w:style w:type="paragraph" w:customStyle="1" w:styleId="FormTableTitle">
    <w:name w:val="Form Table Title"/>
    <w:next w:val="Normal"/>
    <w:uiPriority w:val="99"/>
    <w:qFormat/>
    <w:rsid w:val="00190904"/>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Normal"/>
    <w:uiPriority w:val="99"/>
    <w:qFormat/>
    <w:rsid w:val="00190904"/>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paragraph" w:customStyle="1" w:styleId="DefaultText">
    <w:name w:val="Default Text"/>
    <w:uiPriority w:val="99"/>
    <w:qFormat/>
    <w:rsid w:val="00190904"/>
    <w:pPr>
      <w:spacing w:after="240"/>
      <w:jc w:val="both"/>
    </w:pPr>
    <w:rPr>
      <w:rFonts w:ascii="Times New Roman" w:eastAsia="Times New Roman" w:hAnsi="Times New Roman"/>
      <w:sz w:val="24"/>
    </w:rPr>
  </w:style>
  <w:style w:type="paragraph" w:customStyle="1" w:styleId="LetteredList">
    <w:name w:val="Lettered List"/>
    <w:basedOn w:val="Normal"/>
    <w:uiPriority w:val="99"/>
    <w:qFormat/>
    <w:rsid w:val="00190904"/>
    <w:pPr>
      <w:spacing w:after="180"/>
      <w:ind w:left="720" w:hanging="360"/>
    </w:pPr>
  </w:style>
  <w:style w:type="paragraph" w:customStyle="1" w:styleId="Bullet1">
    <w:name w:val="Bullet 1"/>
    <w:uiPriority w:val="99"/>
    <w:qFormat/>
    <w:rsid w:val="00190904"/>
    <w:pPr>
      <w:numPr>
        <w:numId w:val="76"/>
      </w:numPr>
      <w:spacing w:after="180"/>
      <w:jc w:val="both"/>
    </w:pPr>
    <w:rPr>
      <w:rFonts w:ascii="Times New Roman" w:eastAsia="Times New Roman" w:hAnsi="Times New Roman"/>
      <w:sz w:val="24"/>
    </w:rPr>
  </w:style>
  <w:style w:type="character" w:customStyle="1" w:styleId="StyleHeading4h4H4Sub-ClauseSub-paragraphClauseSubSubNoNameChar">
    <w:name w:val="Style Heading 4h4H4Sub-Clause Sub-paragraphClauseSubSub_No&amp;Name... Char"/>
    <w:link w:val="StyleHeading4h4H4Sub-ClauseSub-paragraphClauseSubSubNoName"/>
    <w:locked/>
    <w:rsid w:val="00190904"/>
    <w:rPr>
      <w:bCs/>
      <w:iCs/>
      <w:color w:val="0000FF"/>
      <w:sz w:val="24"/>
      <w:szCs w:val="24"/>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qFormat/>
    <w:rsid w:val="00190904"/>
    <w:pPr>
      <w:spacing w:before="240" w:after="120"/>
      <w:ind w:left="851" w:right="0" w:hanging="11"/>
      <w:jc w:val="left"/>
    </w:pPr>
    <w:rPr>
      <w:rFonts w:ascii="Calibri" w:eastAsia="MS Mincho" w:hAnsi="Calibri"/>
      <w:b w:val="0"/>
      <w:iCs/>
      <w:color w:val="0000FF"/>
      <w:szCs w:val="24"/>
    </w:rPr>
  </w:style>
  <w:style w:type="character" w:customStyle="1" w:styleId="BodyTextlist1Char">
    <w:name w:val="Body Text list 1 Char"/>
    <w:link w:val="BodyTextlist1"/>
    <w:uiPriority w:val="99"/>
    <w:locked/>
    <w:rsid w:val="00190904"/>
    <w:rPr>
      <w:sz w:val="26"/>
      <w:szCs w:val="26"/>
      <w:lang w:val="vi-VN" w:eastAsia="vi-VN"/>
    </w:rPr>
  </w:style>
  <w:style w:type="paragraph" w:customStyle="1" w:styleId="BodyTextlist1">
    <w:name w:val="Body Text list 1"/>
    <w:link w:val="BodyTextlist1Char"/>
    <w:autoRedefine/>
    <w:uiPriority w:val="99"/>
    <w:qFormat/>
    <w:rsid w:val="00190904"/>
    <w:pPr>
      <w:numPr>
        <w:numId w:val="77"/>
      </w:numPr>
      <w:spacing w:before="120" w:after="120"/>
      <w:jc w:val="both"/>
    </w:pPr>
    <w:rPr>
      <w:sz w:val="26"/>
      <w:szCs w:val="26"/>
      <w:lang w:val="vi-VN" w:eastAsia="vi-VN"/>
    </w:rPr>
  </w:style>
  <w:style w:type="paragraph" w:customStyle="1" w:styleId="B20">
    <w:name w:val="B 2"/>
    <w:basedOn w:val="DAUDONG"/>
    <w:uiPriority w:val="99"/>
    <w:qFormat/>
    <w:rsid w:val="00190904"/>
    <w:pPr>
      <w:spacing w:before="40" w:after="40"/>
    </w:pPr>
    <w:rPr>
      <w:rFonts w:ascii="Calibri" w:eastAsia="Calibri" w:hAnsi="Calibri"/>
      <w:sz w:val="26"/>
      <w:szCs w:val="26"/>
    </w:rPr>
  </w:style>
  <w:style w:type="paragraph" w:customStyle="1" w:styleId="Puce1">
    <w:name w:val="Puce 1"/>
    <w:basedOn w:val="Normal"/>
    <w:uiPriority w:val="99"/>
    <w:qFormat/>
    <w:rsid w:val="00190904"/>
    <w:pPr>
      <w:numPr>
        <w:numId w:val="78"/>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paragraph" w:customStyle="1" w:styleId="para0">
    <w:name w:val="para"/>
    <w:basedOn w:val="Normal"/>
    <w:uiPriority w:val="99"/>
    <w:qFormat/>
    <w:rsid w:val="00190904"/>
    <w:pPr>
      <w:spacing w:before="80" w:after="80"/>
      <w:ind w:left="1134" w:hanging="567"/>
    </w:pPr>
    <w:rPr>
      <w:rFonts w:ascii="VNI-Times" w:hAnsi="VNI-Times"/>
      <w:sz w:val="22"/>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chxh">
    <w:name w:val="chxh"/>
    <w:basedOn w:val="Normal"/>
    <w:uiPriority w:val="99"/>
    <w:qFormat/>
    <w:rsid w:val="00190904"/>
    <w:pPr>
      <w:overflowPunct w:val="0"/>
      <w:autoSpaceDE w:val="0"/>
      <w:autoSpaceDN w:val="0"/>
      <w:adjustRightInd w:val="0"/>
      <w:spacing w:line="288" w:lineRule="auto"/>
      <w:jc w:val="center"/>
    </w:pPr>
    <w:rPr>
      <w:rFonts w:ascii=".VnArialH" w:eastAsia="Calibri" w:hAnsi=".VnArialH"/>
      <w:b/>
      <w:sz w:val="26"/>
    </w:rPr>
  </w:style>
  <w:style w:type="paragraph" w:customStyle="1" w:styleId="Heaing3">
    <w:name w:val="Heaing 3"/>
    <w:basedOn w:val="Normal"/>
    <w:uiPriority w:val="99"/>
    <w:qFormat/>
    <w:rsid w:val="00190904"/>
    <w:pPr>
      <w:overflowPunct w:val="0"/>
      <w:autoSpaceDE w:val="0"/>
      <w:autoSpaceDN w:val="0"/>
      <w:adjustRightInd w:val="0"/>
      <w:spacing w:before="60" w:after="60" w:line="360" w:lineRule="auto"/>
      <w:ind w:firstLine="680"/>
      <w:jc w:val="left"/>
    </w:pPr>
    <w:rPr>
      <w:rFonts w:ascii=".VnTime" w:eastAsia="Calibri" w:hAnsi=".VnTime"/>
      <w:sz w:val="28"/>
      <w:lang w:val="en-GB"/>
    </w:rPr>
  </w:style>
  <w:style w:type="paragraph" w:customStyle="1" w:styleId="NormalVnTime">
    <w:name w:val="Normal + .VnTime"/>
    <w:aliases w:val="14 pt,Not Bold,Normal +.VnTime"/>
    <w:basedOn w:val="Normal"/>
    <w:uiPriority w:val="99"/>
    <w:qFormat/>
    <w:rsid w:val="00190904"/>
    <w:pPr>
      <w:jc w:val="center"/>
    </w:pPr>
    <w:rPr>
      <w:rFonts w:ascii=".VnTime" w:eastAsia="Calibri" w:hAnsi=".VnTime"/>
      <w:sz w:val="28"/>
      <w:szCs w:val="28"/>
    </w:rPr>
  </w:style>
  <w:style w:type="paragraph" w:customStyle="1" w:styleId="TableHead">
    <w:name w:val="Table_Head"/>
    <w:basedOn w:val="TableText0"/>
    <w:uiPriority w:val="99"/>
    <w:qFormat/>
    <w:rsid w:val="0019090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pPr>
    <w:rPr>
      <w:rFonts w:ascii="Times New Roman" w:eastAsia="Calibri" w:hAnsi="Times New Roman"/>
      <w:sz w:val="22"/>
    </w:rPr>
  </w:style>
  <w:style w:type="paragraph" w:customStyle="1" w:styleId="Tablehead0">
    <w:name w:val="Table_head"/>
    <w:basedOn w:val="Normal"/>
    <w:next w:val="Tabletext"/>
    <w:uiPriority w:val="99"/>
    <w:qFormat/>
    <w:rsid w:val="001909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Calibri"/>
      <w:b/>
      <w:sz w:val="22"/>
      <w:lang w:val="en-GB"/>
    </w:rPr>
  </w:style>
  <w:style w:type="paragraph" w:customStyle="1" w:styleId="TableNoTitle">
    <w:name w:val="Table_NoTitle"/>
    <w:basedOn w:val="Normal"/>
    <w:next w:val="Tablehead0"/>
    <w:uiPriority w:val="99"/>
    <w:qFormat/>
    <w:rsid w:val="00190904"/>
    <w:pPr>
      <w:keepNext/>
      <w:keepLines/>
      <w:tabs>
        <w:tab w:val="left" w:pos="794"/>
        <w:tab w:val="left" w:pos="1191"/>
        <w:tab w:val="left" w:pos="1588"/>
        <w:tab w:val="left" w:pos="1985"/>
      </w:tabs>
      <w:overflowPunct w:val="0"/>
      <w:autoSpaceDE w:val="0"/>
      <w:autoSpaceDN w:val="0"/>
      <w:adjustRightInd w:val="0"/>
      <w:spacing w:before="360" w:after="120"/>
      <w:jc w:val="center"/>
    </w:pPr>
    <w:rPr>
      <w:rFonts w:eastAsia="Calibri"/>
      <w:b/>
      <w:lang w:val="en-GB"/>
    </w:rPr>
  </w:style>
  <w:style w:type="paragraph" w:customStyle="1" w:styleId="Table1">
    <w:name w:val="Table_#"/>
    <w:basedOn w:val="Normal"/>
    <w:next w:val="TableTitle"/>
    <w:uiPriority w:val="99"/>
    <w:qFormat/>
    <w:rsid w:val="00190904"/>
    <w:pPr>
      <w:keepNext/>
      <w:tabs>
        <w:tab w:val="left" w:pos="794"/>
        <w:tab w:val="left" w:pos="1191"/>
        <w:tab w:val="left" w:pos="1588"/>
        <w:tab w:val="left" w:pos="1985"/>
      </w:tabs>
      <w:spacing w:before="560" w:after="120"/>
      <w:jc w:val="center"/>
    </w:pPr>
    <w:rPr>
      <w:caps/>
    </w:rPr>
  </w:style>
  <w:style w:type="paragraph" w:customStyle="1" w:styleId="muc3">
    <w:name w:val="muc3"/>
    <w:basedOn w:val="tm0"/>
    <w:qFormat/>
    <w:rsid w:val="00190904"/>
    <w:rPr>
      <w:rFonts w:eastAsia="Calibri"/>
      <w:szCs w:val="26"/>
    </w:rPr>
  </w:style>
  <w:style w:type="paragraph" w:customStyle="1" w:styleId="StyleVnArialCenteredBefore4ptAfter4ptLinespacing">
    <w:name w:val="Style .VnArial Centered Before:  4 pt After:  4 pt Line spacing..."/>
    <w:basedOn w:val="Normal"/>
    <w:uiPriority w:val="99"/>
    <w:qFormat/>
    <w:rsid w:val="00190904"/>
    <w:pPr>
      <w:spacing w:before="80" w:after="80" w:line="380" w:lineRule="atLeast"/>
      <w:jc w:val="center"/>
    </w:pPr>
    <w:rPr>
      <w:rFonts w:ascii=".VnTime" w:eastAsia="Calibri" w:hAnsi=".VnTime"/>
      <w:sz w:val="26"/>
    </w:rPr>
  </w:style>
  <w:style w:type="paragraph" w:customStyle="1" w:styleId="Noidung">
    <w:name w:val="Noi dung"/>
    <w:basedOn w:val="Normal"/>
    <w:uiPriority w:val="99"/>
    <w:qFormat/>
    <w:rsid w:val="00190904"/>
    <w:pPr>
      <w:widowControl w:val="0"/>
      <w:overflowPunct w:val="0"/>
      <w:autoSpaceDE w:val="0"/>
      <w:autoSpaceDN w:val="0"/>
      <w:adjustRightInd w:val="0"/>
      <w:spacing w:before="60" w:after="60" w:line="288" w:lineRule="auto"/>
      <w:ind w:firstLine="677"/>
    </w:pPr>
    <w:rPr>
      <w:rFonts w:eastAsia="Calibri"/>
      <w:sz w:val="28"/>
      <w:lang w:val="nl-NL"/>
    </w:rPr>
  </w:style>
  <w:style w:type="paragraph" w:customStyle="1" w:styleId="StyleVnArialLeftBefore6ptAfter6ptLinespacingA">
    <w:name w:val="Style .VnArial Left Before:  6 pt After:  6 pt Line spacing:  A..."/>
    <w:basedOn w:val="Normal"/>
    <w:uiPriority w:val="99"/>
    <w:qFormat/>
    <w:rsid w:val="00190904"/>
    <w:pPr>
      <w:spacing w:before="120" w:after="120" w:line="320" w:lineRule="atLeast"/>
      <w:jc w:val="left"/>
    </w:pPr>
    <w:rPr>
      <w:rFonts w:ascii=".VnTime" w:eastAsia="Calibri" w:hAnsi=".VnTime"/>
      <w:sz w:val="26"/>
    </w:rPr>
  </w:style>
  <w:style w:type="paragraph" w:customStyle="1" w:styleId="CharCharChar2Char">
    <w:name w:val="Char Char Char2 Char"/>
    <w:basedOn w:val="Normal"/>
    <w:uiPriority w:val="99"/>
    <w:semiHidden/>
    <w:qFormat/>
    <w:rsid w:val="00190904"/>
    <w:pPr>
      <w:autoSpaceDE w:val="0"/>
      <w:autoSpaceDN w:val="0"/>
      <w:adjustRightInd w:val="0"/>
      <w:spacing w:before="120" w:after="160" w:line="240" w:lineRule="exact"/>
      <w:jc w:val="left"/>
    </w:pPr>
    <w:rPr>
      <w:rFonts w:ascii="Verdana" w:eastAsia="Calibri" w:hAnsi="Verdana"/>
      <w:sz w:val="20"/>
    </w:rPr>
  </w:style>
  <w:style w:type="paragraph" w:customStyle="1" w:styleId="font1">
    <w:name w:val="font1"/>
    <w:basedOn w:val="Normal"/>
    <w:uiPriority w:val="99"/>
    <w:qFormat/>
    <w:rsid w:val="00190904"/>
    <w:pPr>
      <w:spacing w:before="100" w:beforeAutospacing="1" w:after="100" w:afterAutospacing="1"/>
      <w:jc w:val="left"/>
    </w:pPr>
    <w:rPr>
      <w:rFonts w:ascii="Arial" w:hAnsi="Arial" w:cs="Arial"/>
      <w:sz w:val="20"/>
    </w:rPr>
  </w:style>
  <w:style w:type="paragraph" w:customStyle="1" w:styleId="Level2Body">
    <w:name w:val="Level 2 (Body)"/>
    <w:next w:val="Normal"/>
    <w:uiPriority w:val="99"/>
    <w:qFormat/>
    <w:rsid w:val="00190904"/>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rsid w:val="00190904"/>
    <w:pPr>
      <w:widowControl w:val="0"/>
      <w:snapToGrid w:val="0"/>
      <w:spacing w:before="60" w:after="60"/>
      <w:ind w:left="720"/>
    </w:pPr>
    <w:rPr>
      <w:rFonts w:eastAsia="SimSun"/>
      <w:kern w:val="2"/>
      <w:szCs w:val="26"/>
      <w:lang w:eastAsia="zh-CN"/>
    </w:rPr>
  </w:style>
  <w:style w:type="paragraph" w:customStyle="1" w:styleId="31">
    <w:name w:val="3 1"/>
    <w:uiPriority w:val="99"/>
    <w:qFormat/>
    <w:rsid w:val="00190904"/>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uiPriority w:val="99"/>
    <w:qFormat/>
    <w:rsid w:val="00190904"/>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uiPriority w:val="99"/>
    <w:qFormat/>
    <w:rsid w:val="00190904"/>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uiPriority w:val="99"/>
    <w:qFormat/>
    <w:rsid w:val="00190904"/>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uiPriority w:val="99"/>
    <w:qFormat/>
    <w:rsid w:val="00190904"/>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uiPriority w:val="99"/>
    <w:qFormat/>
    <w:rsid w:val="00190904"/>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uiPriority w:val="99"/>
    <w:qFormat/>
    <w:rsid w:val="0019090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uiPriority w:val="99"/>
    <w:qFormat/>
    <w:rsid w:val="0019090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SAR2">
    <w:name w:val="SAR 2"/>
    <w:uiPriority w:val="99"/>
    <w:qFormat/>
    <w:rsid w:val="00190904"/>
    <w:pPr>
      <w:tabs>
        <w:tab w:val="left" w:pos="605"/>
        <w:tab w:val="left" w:pos="1210"/>
      </w:tabs>
      <w:suppressAutoHyphens/>
      <w:ind w:firstLine="605"/>
    </w:pPr>
    <w:rPr>
      <w:rFonts w:ascii="Courier" w:eastAsia="Times New Roman" w:hAnsi="Courier"/>
      <w:sz w:val="24"/>
    </w:rPr>
  </w:style>
  <w:style w:type="paragraph" w:customStyle="1" w:styleId="SAR3">
    <w:name w:val="SAR 3"/>
    <w:uiPriority w:val="99"/>
    <w:qFormat/>
    <w:rsid w:val="00190904"/>
    <w:pPr>
      <w:tabs>
        <w:tab w:val="right" w:pos="1560"/>
        <w:tab w:val="left" w:pos="1800"/>
      </w:tabs>
      <w:suppressAutoHyphens/>
      <w:ind w:firstLine="3000"/>
    </w:pPr>
    <w:rPr>
      <w:rFonts w:ascii="Courier" w:eastAsia="Times New Roman" w:hAnsi="Courier"/>
      <w:sz w:val="24"/>
    </w:rPr>
  </w:style>
  <w:style w:type="paragraph" w:customStyle="1" w:styleId="SAR4">
    <w:name w:val="SAR 4"/>
    <w:uiPriority w:val="99"/>
    <w:qFormat/>
    <w:rsid w:val="00190904"/>
    <w:pPr>
      <w:tabs>
        <w:tab w:val="left" w:pos="1814"/>
        <w:tab w:val="left" w:pos="2280"/>
      </w:tabs>
      <w:suppressAutoHyphens/>
      <w:ind w:firstLine="1814"/>
    </w:pPr>
    <w:rPr>
      <w:rFonts w:ascii="Courier" w:eastAsia="Times New Roman" w:hAnsi="Courier"/>
      <w:sz w:val="24"/>
    </w:rPr>
  </w:style>
  <w:style w:type="paragraph" w:customStyle="1" w:styleId="SAR5">
    <w:name w:val="SAR 5"/>
    <w:uiPriority w:val="99"/>
    <w:qFormat/>
    <w:rsid w:val="00190904"/>
    <w:pPr>
      <w:tabs>
        <w:tab w:val="right" w:pos="2520"/>
        <w:tab w:val="left" w:pos="2765"/>
      </w:tabs>
      <w:suppressAutoHyphens/>
      <w:ind w:firstLine="3960"/>
    </w:pPr>
    <w:rPr>
      <w:rFonts w:ascii="Courier" w:eastAsia="Times New Roman" w:hAnsi="Courier"/>
      <w:sz w:val="24"/>
    </w:rPr>
  </w:style>
  <w:style w:type="paragraph" w:customStyle="1" w:styleId="SAR6">
    <w:name w:val="SAR 6"/>
    <w:uiPriority w:val="99"/>
    <w:qFormat/>
    <w:rsid w:val="00190904"/>
    <w:pPr>
      <w:tabs>
        <w:tab w:val="left" w:pos="-720"/>
      </w:tabs>
      <w:suppressAutoHyphens/>
    </w:pPr>
    <w:rPr>
      <w:rFonts w:ascii="Courier" w:eastAsia="Times New Roman" w:hAnsi="Courier"/>
      <w:sz w:val="24"/>
    </w:rPr>
  </w:style>
  <w:style w:type="paragraph" w:customStyle="1" w:styleId="REGULAR1">
    <w:name w:val="REGULAR 1"/>
    <w:uiPriority w:val="99"/>
    <w:qFormat/>
    <w:rsid w:val="00190904"/>
    <w:pPr>
      <w:tabs>
        <w:tab w:val="left" w:pos="605"/>
        <w:tab w:val="left" w:pos="1210"/>
      </w:tabs>
      <w:suppressAutoHyphens/>
    </w:pPr>
    <w:rPr>
      <w:rFonts w:ascii="Courier" w:eastAsia="Times New Roman" w:hAnsi="Courier"/>
      <w:sz w:val="24"/>
    </w:rPr>
  </w:style>
  <w:style w:type="paragraph" w:customStyle="1" w:styleId="REGULAR2">
    <w:name w:val="REGULAR 2"/>
    <w:uiPriority w:val="99"/>
    <w:qFormat/>
    <w:rsid w:val="00190904"/>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uiPriority w:val="99"/>
    <w:qFormat/>
    <w:rsid w:val="00190904"/>
    <w:pPr>
      <w:tabs>
        <w:tab w:val="left" w:pos="1814"/>
        <w:tab w:val="left" w:pos="2280"/>
      </w:tabs>
      <w:suppressAutoHyphens/>
      <w:ind w:firstLine="1814"/>
    </w:pPr>
    <w:rPr>
      <w:rFonts w:ascii="Courier" w:eastAsia="Times New Roman" w:hAnsi="Courier"/>
      <w:sz w:val="24"/>
    </w:rPr>
  </w:style>
  <w:style w:type="paragraph" w:customStyle="1" w:styleId="REGULAR5">
    <w:name w:val="REGULAR 5"/>
    <w:uiPriority w:val="99"/>
    <w:qFormat/>
    <w:rsid w:val="00190904"/>
    <w:pPr>
      <w:tabs>
        <w:tab w:val="right" w:pos="2520"/>
        <w:tab w:val="left" w:pos="2760"/>
      </w:tabs>
      <w:suppressAutoHyphens/>
      <w:ind w:firstLine="3960"/>
    </w:pPr>
    <w:rPr>
      <w:rFonts w:ascii="Courier" w:eastAsia="Times New Roman" w:hAnsi="Courier"/>
      <w:sz w:val="24"/>
    </w:rPr>
  </w:style>
  <w:style w:type="paragraph" w:customStyle="1" w:styleId="REGULAR6">
    <w:name w:val="REGULAR 6"/>
    <w:uiPriority w:val="99"/>
    <w:qFormat/>
    <w:rsid w:val="00190904"/>
    <w:pPr>
      <w:tabs>
        <w:tab w:val="left" w:pos="-720"/>
      </w:tabs>
      <w:suppressAutoHyphens/>
    </w:pPr>
    <w:rPr>
      <w:rFonts w:ascii="Courier" w:eastAsia="Times New Roman" w:hAnsi="Courier"/>
      <w:sz w:val="24"/>
    </w:rPr>
  </w:style>
  <w:style w:type="paragraph" w:customStyle="1" w:styleId="REGULAR7">
    <w:name w:val="REGULAR 7"/>
    <w:uiPriority w:val="99"/>
    <w:qFormat/>
    <w:rsid w:val="00190904"/>
    <w:pPr>
      <w:tabs>
        <w:tab w:val="left" w:pos="-720"/>
      </w:tabs>
      <w:suppressAutoHyphens/>
    </w:pPr>
    <w:rPr>
      <w:rFonts w:ascii="Courier" w:eastAsia="Times New Roman" w:hAnsi="Courier"/>
      <w:sz w:val="24"/>
    </w:rPr>
  </w:style>
  <w:style w:type="paragraph" w:customStyle="1" w:styleId="REGULAR8">
    <w:name w:val="REGULAR 8"/>
    <w:uiPriority w:val="99"/>
    <w:qFormat/>
    <w:rsid w:val="00190904"/>
    <w:pPr>
      <w:tabs>
        <w:tab w:val="left" w:pos="-720"/>
      </w:tabs>
      <w:suppressAutoHyphens/>
    </w:pPr>
    <w:rPr>
      <w:rFonts w:ascii="Courier" w:eastAsia="Times New Roman" w:hAnsi="Courier"/>
      <w:sz w:val="24"/>
    </w:rPr>
  </w:style>
  <w:style w:type="paragraph" w:customStyle="1" w:styleId="24a">
    <w:name w:val="2 4a"/>
    <w:uiPriority w:val="99"/>
    <w:qFormat/>
    <w:rsid w:val="00190904"/>
    <w:pPr>
      <w:tabs>
        <w:tab w:val="left" w:pos="-720"/>
      </w:tabs>
      <w:suppressAutoHyphens/>
    </w:pPr>
    <w:rPr>
      <w:rFonts w:ascii="Courier" w:eastAsia="Times New Roman" w:hAnsi="Courier"/>
      <w:sz w:val="24"/>
    </w:rPr>
  </w:style>
  <w:style w:type="paragraph" w:customStyle="1" w:styleId="25a">
    <w:name w:val="2 5a"/>
    <w:uiPriority w:val="99"/>
    <w:qFormat/>
    <w:rsid w:val="00190904"/>
    <w:pPr>
      <w:tabs>
        <w:tab w:val="left" w:pos="-720"/>
      </w:tabs>
      <w:suppressAutoHyphens/>
    </w:pPr>
    <w:rPr>
      <w:rFonts w:ascii="Courier" w:eastAsia="Times New Roman" w:hAnsi="Courier"/>
      <w:sz w:val="24"/>
    </w:rPr>
  </w:style>
  <w:style w:type="paragraph" w:customStyle="1" w:styleId="26a">
    <w:name w:val="2 6a"/>
    <w:uiPriority w:val="99"/>
    <w:qFormat/>
    <w:rsid w:val="00190904"/>
    <w:pPr>
      <w:tabs>
        <w:tab w:val="left" w:pos="-720"/>
      </w:tabs>
      <w:suppressAutoHyphens/>
    </w:pPr>
    <w:rPr>
      <w:rFonts w:ascii="Courier" w:eastAsia="Times New Roman" w:hAnsi="Courier"/>
      <w:sz w:val="24"/>
    </w:rPr>
  </w:style>
  <w:style w:type="paragraph" w:customStyle="1" w:styleId="27a">
    <w:name w:val="2 7a"/>
    <w:uiPriority w:val="99"/>
    <w:qFormat/>
    <w:rsid w:val="00190904"/>
    <w:pPr>
      <w:tabs>
        <w:tab w:val="left" w:pos="-720"/>
      </w:tabs>
      <w:suppressAutoHyphens/>
    </w:pPr>
    <w:rPr>
      <w:rFonts w:ascii="Courier" w:eastAsia="Times New Roman" w:hAnsi="Courier"/>
      <w:sz w:val="24"/>
    </w:rPr>
  </w:style>
  <w:style w:type="paragraph" w:customStyle="1" w:styleId="28a">
    <w:name w:val="2 8a"/>
    <w:uiPriority w:val="99"/>
    <w:qFormat/>
    <w:rsid w:val="00190904"/>
    <w:pPr>
      <w:tabs>
        <w:tab w:val="left" w:pos="-720"/>
      </w:tabs>
      <w:suppressAutoHyphens/>
    </w:pPr>
    <w:rPr>
      <w:rFonts w:ascii="Courier" w:eastAsia="Times New Roman" w:hAnsi="Courier"/>
      <w:sz w:val="24"/>
    </w:rPr>
  </w:style>
  <w:style w:type="paragraph" w:customStyle="1" w:styleId="Head32">
    <w:name w:val="Head 3.2"/>
    <w:basedOn w:val="Normal"/>
    <w:uiPriority w:val="99"/>
    <w:qFormat/>
    <w:rsid w:val="00190904"/>
    <w:pPr>
      <w:suppressAutoHyphens/>
      <w:ind w:left="360" w:hanging="360"/>
      <w:jc w:val="left"/>
    </w:pPr>
    <w:rPr>
      <w:b/>
      <w:lang w:val="fr-FR"/>
    </w:rPr>
  </w:style>
  <w:style w:type="paragraph" w:customStyle="1" w:styleId="berschrift0">
    <w:name w:val="Überschrift 0"/>
    <w:basedOn w:val="Normal"/>
    <w:next w:val="Normal"/>
    <w:uiPriority w:val="99"/>
    <w:qFormat/>
    <w:rsid w:val="0019090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uiPriority w:val="99"/>
    <w:qFormat/>
    <w:rsid w:val="00190904"/>
    <w:pPr>
      <w:keepNext/>
      <w:tabs>
        <w:tab w:val="left" w:pos="567"/>
      </w:tabs>
      <w:suppressAutoHyphens/>
      <w:spacing w:before="120" w:after="120"/>
      <w:jc w:val="left"/>
    </w:pPr>
    <w:rPr>
      <w:b/>
      <w:spacing w:val="8"/>
      <w:lang w:val="en-GB"/>
    </w:rPr>
  </w:style>
  <w:style w:type="paragraph" w:customStyle="1" w:styleId="Paragraph1">
    <w:name w:val="Paragraph 1"/>
    <w:basedOn w:val="Normal"/>
    <w:uiPriority w:val="99"/>
    <w:qFormat/>
    <w:rsid w:val="00190904"/>
    <w:pPr>
      <w:spacing w:before="60" w:after="60"/>
    </w:pPr>
    <w:rPr>
      <w:rFonts w:ascii="Arial" w:hAnsi="Arial"/>
    </w:rPr>
  </w:style>
  <w:style w:type="paragraph" w:customStyle="1" w:styleId="Header3">
    <w:name w:val="Header 3"/>
    <w:basedOn w:val="Header"/>
    <w:uiPriority w:val="99"/>
    <w:qFormat/>
    <w:rsid w:val="00190904"/>
    <w:pPr>
      <w:pBdr>
        <w:bottom w:val="single" w:sz="4" w:space="1" w:color="auto"/>
      </w:pBdr>
      <w:tabs>
        <w:tab w:val="left" w:pos="4905"/>
        <w:tab w:val="right" w:pos="9072"/>
        <w:tab w:val="right" w:pos="14160"/>
      </w:tabs>
      <w:suppressAutoHyphens/>
      <w:jc w:val="left"/>
    </w:pPr>
    <w:rPr>
      <w:rFonts w:ascii="Calibri" w:eastAsia="Calibri" w:hAnsi="Calibri"/>
      <w:sz w:val="22"/>
      <w:szCs w:val="22"/>
      <w:lang w:val="x-none" w:eastAsia="x-none"/>
    </w:rPr>
  </w:style>
  <w:style w:type="paragraph" w:customStyle="1" w:styleId="CharCharChar1CharCharCharCharCharCharCharCharCharChar">
    <w:name w:val="Char Char Char1 Char Char Char Char Char Char Char Char Char Char"/>
    <w:basedOn w:val="Normal"/>
    <w:uiPriority w:val="99"/>
    <w:semiHidden/>
    <w:qFormat/>
    <w:rsid w:val="00190904"/>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ext">
    <w:name w:val="List Item C1 ext"/>
    <w:basedOn w:val="ListItemC10"/>
    <w:uiPriority w:val="99"/>
    <w:qFormat/>
    <w:rsid w:val="00190904"/>
    <w:pPr>
      <w:tabs>
        <w:tab w:val="num" w:pos="1658"/>
        <w:tab w:val="left" w:pos="6300"/>
      </w:tabs>
      <w:ind w:left="1658" w:hanging="360"/>
    </w:pPr>
    <w:rPr>
      <w:rFonts w:cs="Angsana New"/>
      <w:szCs w:val="24"/>
      <w:lang w:val="en-GB"/>
    </w:rPr>
  </w:style>
  <w:style w:type="paragraph" w:customStyle="1" w:styleId="BodyTextIndent22">
    <w:name w:val="Body Text Indent 22"/>
    <w:basedOn w:val="Normal"/>
    <w:uiPriority w:val="99"/>
    <w:qFormat/>
    <w:rsid w:val="00190904"/>
    <w:pPr>
      <w:ind w:left="630"/>
      <w:jc w:val="left"/>
    </w:pPr>
    <w:rPr>
      <w:lang w:val="en-GB"/>
    </w:rPr>
  </w:style>
  <w:style w:type="paragraph" w:customStyle="1" w:styleId="BodyText22">
    <w:name w:val="Body Text 22"/>
    <w:basedOn w:val="Normal"/>
    <w:uiPriority w:val="99"/>
    <w:qFormat/>
    <w:rsid w:val="00190904"/>
    <w:pPr>
      <w:spacing w:after="120"/>
      <w:ind w:left="360"/>
      <w:jc w:val="left"/>
    </w:pPr>
    <w:rPr>
      <w:sz w:val="20"/>
      <w:lang w:val="en-GB"/>
    </w:rPr>
  </w:style>
  <w:style w:type="paragraph" w:customStyle="1" w:styleId="Basis-berschrift">
    <w:name w:val="Basis-Überschrift"/>
    <w:basedOn w:val="Normal"/>
    <w:next w:val="Normal"/>
    <w:uiPriority w:val="99"/>
    <w:qFormat/>
    <w:rsid w:val="00190904"/>
    <w:pPr>
      <w:keepNext/>
      <w:keepLines/>
      <w:suppressAutoHyphens/>
      <w:spacing w:before="140" w:line="220" w:lineRule="atLeast"/>
      <w:jc w:val="left"/>
    </w:pPr>
    <w:rPr>
      <w:rFonts w:ascii="Times" w:hAnsi="Times"/>
      <w:spacing w:val="-4"/>
      <w:kern w:val="28"/>
    </w:rPr>
  </w:style>
  <w:style w:type="paragraph" w:customStyle="1" w:styleId="spec521">
    <w:name w:val="spec 5.21"/>
    <w:basedOn w:val="Normal"/>
    <w:uiPriority w:val="99"/>
    <w:qFormat/>
    <w:rsid w:val="00190904"/>
    <w:pPr>
      <w:tabs>
        <w:tab w:val="left" w:pos="1260"/>
      </w:tabs>
      <w:overflowPunct w:val="0"/>
      <w:autoSpaceDE w:val="0"/>
      <w:autoSpaceDN w:val="0"/>
      <w:adjustRightInd w:val="0"/>
      <w:ind w:left="1260" w:hanging="720"/>
    </w:pPr>
    <w:rPr>
      <w:b/>
    </w:rPr>
  </w:style>
  <w:style w:type="paragraph" w:customStyle="1" w:styleId="spec6271">
    <w:name w:val="spec 6.2.7.1"/>
    <w:basedOn w:val="Normal"/>
    <w:uiPriority w:val="99"/>
    <w:qFormat/>
    <w:rsid w:val="00190904"/>
    <w:pPr>
      <w:tabs>
        <w:tab w:val="left" w:pos="540"/>
        <w:tab w:val="left" w:pos="1647"/>
      </w:tabs>
      <w:overflowPunct w:val="0"/>
      <w:autoSpaceDE w:val="0"/>
      <w:autoSpaceDN w:val="0"/>
      <w:adjustRightInd w:val="0"/>
      <w:ind w:left="1080" w:hanging="513"/>
    </w:pPr>
    <w:rPr>
      <w:b/>
    </w:rPr>
  </w:style>
  <w:style w:type="paragraph" w:customStyle="1" w:styleId="BodyTextIndent21">
    <w:name w:val="Body Text Indent 21"/>
    <w:basedOn w:val="Normal"/>
    <w:uiPriority w:val="99"/>
    <w:qFormat/>
    <w:rsid w:val="00190904"/>
    <w:pPr>
      <w:ind w:left="630"/>
      <w:jc w:val="left"/>
    </w:pPr>
    <w:rPr>
      <w:lang w:val="en-GB"/>
    </w:rPr>
  </w:style>
  <w:style w:type="paragraph" w:customStyle="1" w:styleId="ESBISpec4">
    <w:name w:val="ESBI Spec[4]"/>
    <w:basedOn w:val="Normal"/>
    <w:uiPriority w:val="99"/>
    <w:qFormat/>
    <w:rsid w:val="00190904"/>
    <w:pPr>
      <w:widowControl w:val="0"/>
      <w:snapToGrid w:val="0"/>
      <w:jc w:val="left"/>
    </w:pPr>
    <w:rPr>
      <w:rFonts w:ascii="CG Times" w:hAnsi="CG Times"/>
    </w:rPr>
  </w:style>
  <w:style w:type="paragraph" w:customStyle="1" w:styleId="ESBISpec2">
    <w:name w:val="ESBI Spec[2]"/>
    <w:basedOn w:val="Normal"/>
    <w:uiPriority w:val="99"/>
    <w:qFormat/>
    <w:rsid w:val="00190904"/>
    <w:pPr>
      <w:widowControl w:val="0"/>
      <w:snapToGrid w:val="0"/>
      <w:ind w:left="1110" w:hanging="1110"/>
      <w:jc w:val="left"/>
    </w:pPr>
    <w:rPr>
      <w:rFonts w:ascii="CG Times" w:hAnsi="CG Times"/>
      <w:b/>
      <w:sz w:val="28"/>
    </w:rPr>
  </w:style>
  <w:style w:type="paragraph" w:customStyle="1" w:styleId="ESBISpec3">
    <w:name w:val="ESBI Spec[3]"/>
    <w:basedOn w:val="Normal"/>
    <w:uiPriority w:val="99"/>
    <w:qFormat/>
    <w:rsid w:val="00190904"/>
    <w:pPr>
      <w:widowControl w:val="0"/>
      <w:snapToGrid w:val="0"/>
      <w:ind w:left="1110" w:hanging="1110"/>
      <w:jc w:val="left"/>
    </w:pPr>
    <w:rPr>
      <w:rFonts w:ascii="CG Times" w:hAnsi="CG Times"/>
      <w:b/>
    </w:rPr>
  </w:style>
  <w:style w:type="paragraph" w:customStyle="1" w:styleId="BodyText23">
    <w:name w:val="Body Text 23"/>
    <w:basedOn w:val="Normal"/>
    <w:uiPriority w:val="99"/>
    <w:qFormat/>
    <w:rsid w:val="00190904"/>
    <w:pPr>
      <w:widowControl w:val="0"/>
      <w:tabs>
        <w:tab w:val="left" w:pos="-3653"/>
        <w:tab w:val="left" w:pos="-2933"/>
        <w:tab w:val="left" w:pos="-2213"/>
        <w:tab w:val="left" w:pos="-1493"/>
        <w:tab w:val="left" w:pos="-773"/>
        <w:tab w:val="left" w:pos="-53"/>
        <w:tab w:val="left" w:pos="667"/>
        <w:tab w:val="left" w:pos="1387"/>
        <w:tab w:val="left" w:pos="2107"/>
        <w:tab w:val="left" w:pos="2827"/>
        <w:tab w:val="left" w:pos="3547"/>
        <w:tab w:val="left" w:pos="4267"/>
        <w:tab w:val="left" w:pos="4987"/>
      </w:tabs>
      <w:suppressAutoHyphens/>
      <w:snapToGrid w:val="0"/>
      <w:ind w:left="720"/>
    </w:pPr>
    <w:rPr>
      <w:rFonts w:ascii=".VnTime" w:hAnsi=".VnTime"/>
      <w:sz w:val="28"/>
      <w:lang w:val="en-GB"/>
    </w:rPr>
  </w:style>
  <w:style w:type="paragraph" w:customStyle="1" w:styleId="ABC1">
    <w:name w:val="ABC1"/>
    <w:basedOn w:val="Normal"/>
    <w:uiPriority w:val="99"/>
    <w:qFormat/>
    <w:rsid w:val="00190904"/>
    <w:pPr>
      <w:spacing w:before="240" w:after="120" w:line="288" w:lineRule="auto"/>
      <w:jc w:val="center"/>
    </w:pPr>
    <w:rPr>
      <w:b/>
      <w:color w:val="0000FF"/>
      <w:szCs w:val="24"/>
    </w:rPr>
  </w:style>
  <w:style w:type="paragraph" w:customStyle="1" w:styleId="StyleBodyTextIndentJustifiedBefore6ptAfter6pt">
    <w:name w:val="Style Body Text Indent + Justified Before:  6 pt After:  6 pt"/>
    <w:basedOn w:val="Normal"/>
    <w:uiPriority w:val="99"/>
    <w:qFormat/>
    <w:rsid w:val="00190904"/>
    <w:pPr>
      <w:numPr>
        <w:numId w:val="79"/>
      </w:numPr>
      <w:tabs>
        <w:tab w:val="left" w:pos="5040"/>
      </w:tabs>
      <w:suppressAutoHyphens/>
      <w:spacing w:before="60" w:after="60"/>
    </w:pPr>
  </w:style>
  <w:style w:type="paragraph" w:customStyle="1" w:styleId="msolistparagraph0">
    <w:name w:val="msolistparagraph"/>
    <w:basedOn w:val="Normal"/>
    <w:uiPriority w:val="99"/>
    <w:semiHidden/>
    <w:qFormat/>
    <w:rsid w:val="00190904"/>
    <w:pPr>
      <w:suppressAutoHyphens/>
      <w:ind w:left="720"/>
      <w:contextualSpacing/>
      <w:jc w:val="left"/>
    </w:pPr>
    <w:rPr>
      <w:rFonts w:ascii="Times" w:eastAsia="Calibri" w:hAnsi="Times"/>
    </w:rPr>
  </w:style>
  <w:style w:type="paragraph" w:customStyle="1" w:styleId="MUC11">
    <w:name w:val="MUC1"/>
    <w:basedOn w:val="Heading7"/>
    <w:uiPriority w:val="99"/>
    <w:qFormat/>
    <w:rsid w:val="00190904"/>
    <w:pPr>
      <w:keepLines/>
      <w:tabs>
        <w:tab w:val="num" w:pos="5740"/>
      </w:tabs>
      <w:spacing w:before="360" w:line="480" w:lineRule="auto"/>
      <w:ind w:left="5740" w:hanging="360"/>
      <w:jc w:val="both"/>
    </w:pPr>
    <w:rPr>
      <w:rFonts w:ascii="Cambria" w:eastAsia="PMingLiU" w:hAnsi="Cambria"/>
      <w:bCs/>
      <w:i/>
      <w:iCs/>
      <w:color w:val="404040"/>
      <w:sz w:val="28"/>
      <w:szCs w:val="22"/>
      <w:lang w:val="x-none" w:eastAsia="x-none"/>
    </w:rPr>
  </w:style>
  <w:style w:type="paragraph" w:customStyle="1" w:styleId="CHAPTERCharCharCharChar">
    <w:name w:val="CHAPTER Char Char Char Char"/>
    <w:basedOn w:val="BodyText2"/>
    <w:uiPriority w:val="99"/>
    <w:qFormat/>
    <w:rsid w:val="00190904"/>
    <w:pPr>
      <w:suppressAutoHyphens w:val="0"/>
      <w:spacing w:line="360" w:lineRule="auto"/>
      <w:jc w:val="center"/>
    </w:pPr>
    <w:rPr>
      <w:rFonts w:eastAsia="PMingLiU"/>
      <w:b/>
      <w:i w:val="0"/>
      <w:sz w:val="32"/>
      <w:szCs w:val="24"/>
      <w:lang w:val="x-none" w:eastAsia="x-none"/>
    </w:rPr>
  </w:style>
  <w:style w:type="paragraph" w:customStyle="1" w:styleId="CHAPTERCharCharCharCharChar">
    <w:name w:val="CHAPTER Char Char Char Char Char"/>
    <w:basedOn w:val="BodyText2"/>
    <w:uiPriority w:val="99"/>
    <w:qFormat/>
    <w:rsid w:val="00190904"/>
    <w:pPr>
      <w:suppressAutoHyphens w:val="0"/>
      <w:spacing w:line="360" w:lineRule="auto"/>
      <w:jc w:val="center"/>
    </w:pPr>
    <w:rPr>
      <w:rFonts w:eastAsia="PMingLiU"/>
      <w:b/>
      <w:i w:val="0"/>
      <w:sz w:val="32"/>
      <w:szCs w:val="24"/>
      <w:lang w:val="x-none" w:eastAsia="x-none"/>
    </w:rPr>
  </w:style>
  <w:style w:type="paragraph" w:customStyle="1" w:styleId="MUC20">
    <w:name w:val="MUC2"/>
    <w:basedOn w:val="Normal"/>
    <w:uiPriority w:val="99"/>
    <w:qFormat/>
    <w:rsid w:val="00190904"/>
    <w:pPr>
      <w:spacing w:before="240" w:line="480" w:lineRule="auto"/>
    </w:pPr>
    <w:rPr>
      <w:rFonts w:eastAsia="PMingLiU"/>
      <w:sz w:val="28"/>
      <w:szCs w:val="24"/>
    </w:rPr>
  </w:style>
  <w:style w:type="paragraph" w:customStyle="1" w:styleId="pbody">
    <w:name w:val="pbody"/>
    <w:basedOn w:val="Normal"/>
    <w:uiPriority w:val="99"/>
    <w:qFormat/>
    <w:rsid w:val="00190904"/>
    <w:pPr>
      <w:spacing w:before="100" w:beforeAutospacing="1" w:after="100" w:afterAutospacing="1"/>
      <w:jc w:val="left"/>
    </w:pPr>
    <w:rPr>
      <w:szCs w:val="24"/>
    </w:rPr>
  </w:style>
  <w:style w:type="paragraph" w:customStyle="1" w:styleId="directory4">
    <w:name w:val="directory4"/>
    <w:basedOn w:val="Normal"/>
    <w:uiPriority w:val="99"/>
    <w:qFormat/>
    <w:rsid w:val="00190904"/>
    <w:pPr>
      <w:spacing w:before="100" w:beforeAutospacing="1" w:after="100" w:afterAutospacing="1"/>
      <w:jc w:val="left"/>
    </w:pPr>
    <w:rPr>
      <w:szCs w:val="24"/>
      <w:lang w:val="en-AU" w:eastAsia="en-AU"/>
    </w:rPr>
  </w:style>
  <w:style w:type="paragraph" w:customStyle="1" w:styleId="NormalBold">
    <w:name w:val="Normal + Bold"/>
    <w:aliases w:val="Black,Condensed by  0.1 pt"/>
    <w:basedOn w:val="Normal"/>
    <w:uiPriority w:val="99"/>
    <w:qFormat/>
    <w:rsid w:val="00190904"/>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uiPriority w:val="99"/>
    <w:qFormat/>
    <w:rsid w:val="00190904"/>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uiPriority w:val="99"/>
    <w:qFormat/>
    <w:rsid w:val="00190904"/>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uiPriority w:val="99"/>
    <w:qFormat/>
    <w:rsid w:val="00190904"/>
    <w:pPr>
      <w:spacing w:after="120"/>
      <w:jc w:val="center"/>
    </w:pPr>
    <w:rPr>
      <w:rFonts w:ascii="Times New Roman" w:eastAsia="Calibri" w:hAnsi="Times New Roman" w:cs="Courier New"/>
      <w:b/>
      <w:bCs/>
      <w:sz w:val="22"/>
      <w:szCs w:val="22"/>
      <w:lang w:val="x-none" w:eastAsia="x-none"/>
    </w:rPr>
  </w:style>
  <w:style w:type="paragraph" w:customStyle="1" w:styleId="Than0">
    <w:name w:val="Than"/>
    <w:basedOn w:val="Normal"/>
    <w:uiPriority w:val="99"/>
    <w:qFormat/>
    <w:rsid w:val="00190904"/>
    <w:pPr>
      <w:autoSpaceDE w:val="0"/>
      <w:autoSpaceDN w:val="0"/>
      <w:spacing w:before="120"/>
      <w:ind w:firstLine="567"/>
    </w:pPr>
    <w:rPr>
      <w:rFonts w:ascii="PdTime" w:hAnsi="PdTime" w:cs="PdTime"/>
      <w:szCs w:val="24"/>
      <w:lang w:val="en-GB"/>
    </w:rPr>
  </w:style>
  <w:style w:type="paragraph" w:customStyle="1" w:styleId="PhanNoiDungBCB">
    <w:name w:val="PhanNoiDungBCB"/>
    <w:basedOn w:val="Normal"/>
    <w:uiPriority w:val="99"/>
    <w:qFormat/>
    <w:rsid w:val="00190904"/>
    <w:pPr>
      <w:tabs>
        <w:tab w:val="num" w:pos="1080"/>
      </w:tabs>
      <w:spacing w:after="120" w:line="288" w:lineRule="auto"/>
      <w:ind w:left="1080" w:hanging="360"/>
    </w:pPr>
    <w:rPr>
      <w:szCs w:val="24"/>
    </w:rPr>
  </w:style>
  <w:style w:type="character" w:customStyle="1" w:styleId="StyleBodyTextIndent12ptChar">
    <w:name w:val="Style Body Text Indent + 12 pt Char"/>
    <w:link w:val="StyleBodyTextIndent12pt"/>
    <w:locked/>
    <w:rsid w:val="00190904"/>
    <w:rPr>
      <w:lang w:val="x-none" w:eastAsia="x-none"/>
    </w:rPr>
  </w:style>
  <w:style w:type="paragraph" w:customStyle="1" w:styleId="StyleBodyTextIndent12pt">
    <w:name w:val="Style Body Text Indent + 12 pt"/>
    <w:basedOn w:val="BodyTextIndent"/>
    <w:link w:val="StyleBodyTextIndent12ptChar"/>
    <w:qFormat/>
    <w:rsid w:val="00190904"/>
    <w:pPr>
      <w:tabs>
        <w:tab w:val="clear" w:pos="1080"/>
      </w:tabs>
      <w:spacing w:after="120" w:line="288" w:lineRule="auto"/>
      <w:ind w:left="284" w:firstLine="0"/>
    </w:pPr>
    <w:rPr>
      <w:rFonts w:ascii="Calibri" w:eastAsia="MS Mincho" w:hAnsi="Calibri"/>
      <w:sz w:val="20"/>
      <w:lang w:val="x-none" w:eastAsia="x-none"/>
    </w:rPr>
  </w:style>
  <w:style w:type="paragraph" w:customStyle="1" w:styleId="HinhAnh">
    <w:name w:val="HinhAnh"/>
    <w:basedOn w:val="Normal"/>
    <w:uiPriority w:val="99"/>
    <w:qFormat/>
    <w:rsid w:val="00190904"/>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uiPriority w:val="99"/>
    <w:qFormat/>
    <w:rsid w:val="00190904"/>
    <w:pPr>
      <w:widowControl w:val="0"/>
      <w:tabs>
        <w:tab w:val="num" w:pos="454"/>
        <w:tab w:val="num" w:pos="864"/>
      </w:tabs>
      <w:spacing w:after="0"/>
      <w:ind w:left="0" w:right="0" w:firstLine="0"/>
      <w:jc w:val="left"/>
    </w:pPr>
    <w:rPr>
      <w:bCs w:val="0"/>
      <w:lang w:val="x-none" w:eastAsia="x-none"/>
    </w:rPr>
  </w:style>
  <w:style w:type="paragraph" w:customStyle="1" w:styleId="lead">
    <w:name w:val="lead"/>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ptitle">
    <w:name w:val="ptitle"/>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phead">
    <w:name w:val="phead"/>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psubtitle">
    <w:name w:val="psubtitle"/>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pcaption">
    <w:name w:val="pcaption"/>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pauthor">
    <w:name w:val="pauthor"/>
    <w:basedOn w:val="Normal"/>
    <w:uiPriority w:val="99"/>
    <w:qFormat/>
    <w:rsid w:val="00190904"/>
    <w:pPr>
      <w:spacing w:before="100" w:beforeAutospacing="1" w:after="100" w:afterAutospacing="1"/>
      <w:jc w:val="left"/>
    </w:pPr>
    <w:rPr>
      <w:rFonts w:eastAsia="SimSun"/>
      <w:szCs w:val="24"/>
      <w:lang w:val="vi-VN" w:eastAsia="zh-CN"/>
    </w:rPr>
  </w:style>
  <w:style w:type="paragraph" w:customStyle="1" w:styleId="Normal3">
    <w:name w:val="Normal 3"/>
    <w:basedOn w:val="Normal"/>
    <w:uiPriority w:val="99"/>
    <w:qFormat/>
    <w:rsid w:val="00190904"/>
    <w:pPr>
      <w:widowControl w:val="0"/>
      <w:overflowPunct w:val="0"/>
      <w:autoSpaceDE w:val="0"/>
      <w:autoSpaceDN w:val="0"/>
      <w:adjustRightInd w:val="0"/>
      <w:spacing w:before="60" w:after="60"/>
      <w:ind w:left="993"/>
    </w:pPr>
    <w:rPr>
      <w:rFonts w:ascii=".VnTime" w:hAnsi=".VnTime"/>
      <w:kern w:val="24"/>
      <w:sz w:val="26"/>
      <w:szCs w:val="26"/>
    </w:rPr>
  </w:style>
  <w:style w:type="paragraph" w:customStyle="1" w:styleId="Headingvni1">
    <w:name w:val="Headingvni 1"/>
    <w:basedOn w:val="Normal"/>
    <w:uiPriority w:val="99"/>
    <w:qFormat/>
    <w:rsid w:val="00190904"/>
    <w:pPr>
      <w:widowControl w:val="0"/>
      <w:tabs>
        <w:tab w:val="left" w:pos="907"/>
      </w:tabs>
      <w:adjustRightInd w:val="0"/>
      <w:spacing w:before="120" w:after="120"/>
    </w:pPr>
    <w:rPr>
      <w:rFonts w:ascii="?????" w:hAnsi="Century" w:cs="?????"/>
      <w:b/>
      <w:bCs/>
      <w:szCs w:val="24"/>
      <w:lang w:eastAsia="ja-JP"/>
    </w:rPr>
  </w:style>
  <w:style w:type="paragraph" w:customStyle="1" w:styleId="Normalvni0">
    <w:name w:val="Normal vni"/>
    <w:basedOn w:val="Normal"/>
    <w:uiPriority w:val="99"/>
    <w:qFormat/>
    <w:rsid w:val="00190904"/>
    <w:pPr>
      <w:widowControl w:val="0"/>
      <w:tabs>
        <w:tab w:val="left" w:pos="907"/>
      </w:tabs>
      <w:adjustRightInd w:val="0"/>
      <w:spacing w:before="60" w:after="60"/>
    </w:pPr>
    <w:rPr>
      <w:rFonts w:ascii="?????" w:hAnsi="Century" w:cs="?????"/>
      <w:szCs w:val="24"/>
      <w:lang w:eastAsia="ja-JP"/>
    </w:rPr>
  </w:style>
  <w:style w:type="paragraph" w:customStyle="1" w:styleId="fi-720li720sb120sa120now">
    <w:name w:val="fi-720li720sb120sa120now"/>
    <w:uiPriority w:val="99"/>
    <w:qFormat/>
    <w:rsid w:val="00190904"/>
    <w:pPr>
      <w:widowControl w:val="0"/>
      <w:adjustRightInd w:val="0"/>
      <w:jc w:val="both"/>
    </w:pPr>
    <w:rPr>
      <w:rFonts w:ascii="Arial" w:hAnsi="Arial" w:cs="Arial"/>
      <w:sz w:val="21"/>
      <w:szCs w:val="21"/>
      <w:lang w:eastAsia="ja-JP"/>
    </w:rPr>
  </w:style>
  <w:style w:type="paragraph" w:customStyle="1" w:styleId="itempara">
    <w:name w:val="itempara"/>
    <w:basedOn w:val="Normal"/>
    <w:uiPriority w:val="99"/>
    <w:qFormat/>
    <w:rsid w:val="00190904"/>
    <w:pPr>
      <w:widowControl w:val="0"/>
      <w:adjustRightInd w:val="0"/>
      <w:spacing w:before="120" w:after="100"/>
      <w:ind w:left="960"/>
    </w:pPr>
    <w:rPr>
      <w:rFonts w:ascii="?????" w:hAnsi="Century" w:cs="?????"/>
      <w:szCs w:val="24"/>
      <w:lang w:eastAsia="ja-JP"/>
    </w:rPr>
  </w:style>
  <w:style w:type="paragraph" w:customStyle="1" w:styleId="1t">
    <w:name w:val="1t"/>
    <w:basedOn w:val="Normal"/>
    <w:uiPriority w:val="99"/>
    <w:qFormat/>
    <w:rsid w:val="00190904"/>
    <w:pPr>
      <w:widowControl w:val="0"/>
      <w:overflowPunct w:val="0"/>
      <w:autoSpaceDE w:val="0"/>
      <w:autoSpaceDN w:val="0"/>
      <w:adjustRightInd w:val="0"/>
      <w:spacing w:before="360"/>
      <w:ind w:left="454" w:hanging="454"/>
    </w:pPr>
    <w:rPr>
      <w:rFonts w:ascii="Arial" w:eastAsia="MS Mincho" w:hAnsi="Arial"/>
      <w:b/>
      <w:kern w:val="2"/>
      <w:sz w:val="21"/>
      <w:lang w:eastAsia="ja-JP"/>
    </w:rPr>
  </w:style>
  <w:style w:type="paragraph" w:customStyle="1" w:styleId="ParaBlock">
    <w:name w:val="ParaBlock"/>
    <w:basedOn w:val="Normal"/>
    <w:uiPriority w:val="99"/>
    <w:qFormat/>
    <w:rsid w:val="00190904"/>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Normal"/>
    <w:uiPriority w:val="99"/>
    <w:qFormat/>
    <w:rsid w:val="00190904"/>
    <w:pPr>
      <w:keepNext/>
      <w:keepLines/>
      <w:spacing w:after="840"/>
      <w:jc w:val="center"/>
    </w:pPr>
    <w:rPr>
      <w:rFonts w:ascii="Arial" w:eastAsia="MS Mincho" w:hAnsi="Arial"/>
      <w:b/>
      <w:caps/>
      <w:sz w:val="32"/>
      <w:lang w:val="fr-FR"/>
    </w:rPr>
  </w:style>
  <w:style w:type="paragraph" w:customStyle="1" w:styleId="Puce5-6pts">
    <w:name w:val="Puce5-6pts"/>
    <w:basedOn w:val="Normal"/>
    <w:uiPriority w:val="99"/>
    <w:qFormat/>
    <w:rsid w:val="00190904"/>
    <w:pPr>
      <w:spacing w:after="120"/>
      <w:ind w:left="1135" w:hanging="284"/>
    </w:pPr>
    <w:rPr>
      <w:rFonts w:ascii="Arial" w:eastAsia="MS Mincho" w:hAnsi="Arial"/>
      <w:sz w:val="20"/>
      <w:lang w:val="fr-FR"/>
    </w:rPr>
  </w:style>
  <w:style w:type="paragraph" w:customStyle="1" w:styleId="SpecHeader">
    <w:name w:val="SpecHeader"/>
    <w:basedOn w:val="Normal"/>
    <w:uiPriority w:val="99"/>
    <w:qFormat/>
    <w:rsid w:val="00190904"/>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uiPriority w:val="99"/>
    <w:qFormat/>
    <w:rsid w:val="00190904"/>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HeadingBase">
    <w:name w:val="Heading Base"/>
    <w:basedOn w:val="Normal"/>
    <w:next w:val="Normal"/>
    <w:uiPriority w:val="99"/>
    <w:qFormat/>
    <w:rsid w:val="00190904"/>
    <w:pPr>
      <w:keepNext/>
      <w:keepLines/>
      <w:spacing w:before="140" w:line="220" w:lineRule="atLeast"/>
      <w:ind w:left="1080"/>
      <w:jc w:val="left"/>
    </w:pPr>
    <w:rPr>
      <w:rFonts w:ascii="Arial" w:hAnsi="Arial"/>
      <w:spacing w:val="-4"/>
      <w:kern w:val="28"/>
      <w:sz w:val="22"/>
    </w:rPr>
  </w:style>
  <w:style w:type="paragraph" w:customStyle="1" w:styleId="PartLabel">
    <w:name w:val="Part Label"/>
    <w:basedOn w:val="Normal"/>
    <w:uiPriority w:val="99"/>
    <w:qFormat/>
    <w:rsid w:val="00190904"/>
    <w:pPr>
      <w:framePr w:h="1080"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uiPriority w:val="99"/>
    <w:qFormat/>
    <w:rsid w:val="00190904"/>
    <w:pPr>
      <w:framePr w:h="1080"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ompanyName">
    <w:name w:val="Company Name"/>
    <w:basedOn w:val="Normal"/>
    <w:uiPriority w:val="99"/>
    <w:qFormat/>
    <w:rsid w:val="00190904"/>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uiPriority w:val="99"/>
    <w:qFormat/>
    <w:rsid w:val="00190904"/>
    <w:pPr>
      <w:framePr w:h="1080"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uiPriority w:val="99"/>
    <w:qFormat/>
    <w:rsid w:val="00190904"/>
    <w:pPr>
      <w:keepLines/>
      <w:spacing w:line="200" w:lineRule="atLeast"/>
      <w:ind w:left="1080"/>
      <w:jc w:val="left"/>
    </w:pPr>
    <w:rPr>
      <w:rFonts w:ascii="Arial" w:hAnsi="Arial"/>
      <w:spacing w:val="-5"/>
      <w:sz w:val="16"/>
    </w:rPr>
  </w:style>
  <w:style w:type="paragraph" w:customStyle="1" w:styleId="TableText2">
    <w:name w:val="Table Text"/>
    <w:basedOn w:val="Normal"/>
    <w:uiPriority w:val="99"/>
    <w:qFormat/>
    <w:rsid w:val="00190904"/>
    <w:pPr>
      <w:spacing w:before="60"/>
      <w:jc w:val="left"/>
    </w:pPr>
    <w:rPr>
      <w:rFonts w:ascii="Arial" w:hAnsi="Arial"/>
      <w:spacing w:val="-5"/>
      <w:sz w:val="16"/>
    </w:rPr>
  </w:style>
  <w:style w:type="paragraph" w:customStyle="1" w:styleId="TitleCover">
    <w:name w:val="Title Cover"/>
    <w:basedOn w:val="HeadingBase"/>
    <w:next w:val="Normal"/>
    <w:uiPriority w:val="99"/>
    <w:qFormat/>
    <w:rsid w:val="00190904"/>
  </w:style>
  <w:style w:type="paragraph" w:customStyle="1" w:styleId="DocumentLabel">
    <w:name w:val="Document Label"/>
    <w:basedOn w:val="TitleCover"/>
    <w:uiPriority w:val="99"/>
    <w:qFormat/>
    <w:rsid w:val="00190904"/>
  </w:style>
  <w:style w:type="paragraph" w:customStyle="1" w:styleId="HeaderBase">
    <w:name w:val="Header Base"/>
    <w:basedOn w:val="Normal"/>
    <w:uiPriority w:val="99"/>
    <w:qFormat/>
    <w:rsid w:val="00190904"/>
    <w:pPr>
      <w:keepLines/>
      <w:tabs>
        <w:tab w:val="center" w:pos="4320"/>
        <w:tab w:val="right" w:pos="8640"/>
      </w:tabs>
      <w:spacing w:line="190" w:lineRule="atLeast"/>
      <w:ind w:left="1080"/>
      <w:jc w:val="left"/>
    </w:pPr>
    <w:rPr>
      <w:rFonts w:ascii="Arial" w:hAnsi="Arial"/>
      <w:caps/>
      <w:spacing w:val="-5"/>
      <w:sz w:val="15"/>
    </w:rPr>
  </w:style>
  <w:style w:type="paragraph" w:customStyle="1" w:styleId="HeaderEven">
    <w:name w:val="Header Even"/>
    <w:basedOn w:val="Header"/>
    <w:uiPriority w:val="99"/>
    <w:qFormat/>
    <w:rsid w:val="00190904"/>
    <w:pPr>
      <w:keepLines/>
      <w:pBdr>
        <w:bottom w:val="single" w:sz="6" w:space="1" w:color="auto"/>
      </w:pBdr>
      <w:tabs>
        <w:tab w:val="center" w:pos="4536"/>
        <w:tab w:val="right" w:pos="9072"/>
      </w:tabs>
      <w:spacing w:after="600" w:line="190" w:lineRule="atLeast"/>
      <w:jc w:val="left"/>
    </w:pPr>
    <w:rPr>
      <w:rFonts w:ascii=".VnArialH" w:eastAsia="Calibri" w:hAnsi=".VnArialH"/>
      <w:spacing w:val="-5"/>
      <w:sz w:val="15"/>
      <w:szCs w:val="22"/>
      <w:lang w:val="x-none" w:eastAsia="x-none"/>
    </w:rPr>
  </w:style>
  <w:style w:type="paragraph" w:customStyle="1" w:styleId="HeaderFirst">
    <w:name w:val="Header First"/>
    <w:basedOn w:val="Header"/>
    <w:uiPriority w:val="99"/>
    <w:qFormat/>
    <w:rsid w:val="00190904"/>
    <w:pPr>
      <w:keepLines/>
      <w:pBdr>
        <w:top w:val="single" w:sz="6" w:space="2" w:color="auto"/>
        <w:bottom w:val="single" w:sz="12" w:space="5" w:color="auto"/>
      </w:pBdr>
      <w:tabs>
        <w:tab w:val="center" w:pos="4536"/>
        <w:tab w:val="right" w:pos="9072"/>
      </w:tabs>
      <w:spacing w:line="190" w:lineRule="atLeast"/>
      <w:jc w:val="right"/>
    </w:pPr>
    <w:rPr>
      <w:rFonts w:ascii=".VnArialH" w:eastAsia="Calibri" w:hAnsi=".VnArialH"/>
      <w:spacing w:val="-5"/>
      <w:sz w:val="15"/>
      <w:szCs w:val="22"/>
      <w:lang w:val="x-none" w:eastAsia="x-none"/>
    </w:rPr>
  </w:style>
  <w:style w:type="paragraph" w:customStyle="1" w:styleId="HeaderOdd">
    <w:name w:val="Header Odd"/>
    <w:basedOn w:val="Header"/>
    <w:uiPriority w:val="99"/>
    <w:qFormat/>
    <w:rsid w:val="00190904"/>
    <w:pPr>
      <w:keepLines/>
      <w:pBdr>
        <w:bottom w:val="single" w:sz="6" w:space="1" w:color="auto"/>
      </w:pBdr>
      <w:tabs>
        <w:tab w:val="center" w:pos="4536"/>
        <w:tab w:val="right" w:pos="9072"/>
      </w:tabs>
      <w:spacing w:after="600" w:line="190" w:lineRule="atLeast"/>
      <w:jc w:val="left"/>
    </w:pPr>
    <w:rPr>
      <w:rFonts w:ascii=".VnArialH" w:eastAsia="Calibri" w:hAnsi=".VnArialH"/>
      <w:spacing w:val="-5"/>
      <w:sz w:val="15"/>
      <w:szCs w:val="22"/>
      <w:lang w:val="x-none" w:eastAsia="x-none"/>
    </w:rPr>
  </w:style>
  <w:style w:type="paragraph" w:customStyle="1" w:styleId="IndexBase">
    <w:name w:val="Index Base"/>
    <w:basedOn w:val="Normal"/>
    <w:uiPriority w:val="99"/>
    <w:qFormat/>
    <w:rsid w:val="00190904"/>
    <w:pPr>
      <w:spacing w:line="240" w:lineRule="atLeast"/>
      <w:ind w:left="360" w:hanging="360"/>
      <w:jc w:val="left"/>
    </w:pPr>
    <w:rPr>
      <w:rFonts w:ascii="Arial" w:hAnsi="Arial"/>
      <w:spacing w:val="-5"/>
      <w:sz w:val="18"/>
    </w:rPr>
  </w:style>
  <w:style w:type="paragraph" w:customStyle="1" w:styleId="TableHeader">
    <w:name w:val="Table Header"/>
    <w:basedOn w:val="Normal"/>
    <w:uiPriority w:val="99"/>
    <w:qFormat/>
    <w:rsid w:val="00190904"/>
    <w:pPr>
      <w:spacing w:before="60"/>
      <w:jc w:val="center"/>
    </w:pPr>
    <w:rPr>
      <w:rFonts w:ascii="Arial Black" w:hAnsi="Arial Black"/>
      <w:spacing w:val="-5"/>
      <w:sz w:val="16"/>
    </w:rPr>
  </w:style>
  <w:style w:type="paragraph" w:customStyle="1" w:styleId="PartSubtitle">
    <w:name w:val="Part Subtitle"/>
    <w:basedOn w:val="Normal"/>
    <w:next w:val="Normal"/>
    <w:uiPriority w:val="99"/>
    <w:qFormat/>
    <w:rsid w:val="00190904"/>
    <w:pPr>
      <w:keepNext/>
      <w:spacing w:before="360" w:after="120"/>
      <w:ind w:left="1080"/>
      <w:jc w:val="left"/>
    </w:pPr>
    <w:rPr>
      <w:rFonts w:ascii="Arial" w:hAnsi="Arial"/>
      <w:i/>
      <w:spacing w:val="-5"/>
      <w:kern w:val="28"/>
      <w:sz w:val="26"/>
    </w:rPr>
  </w:style>
  <w:style w:type="paragraph" w:customStyle="1" w:styleId="ReturnAddress">
    <w:name w:val="Return Address"/>
    <w:basedOn w:val="Normal"/>
    <w:uiPriority w:val="99"/>
    <w:qFormat/>
    <w:rsid w:val="00190904"/>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Normal"/>
    <w:uiPriority w:val="99"/>
    <w:qFormat/>
    <w:rsid w:val="00190904"/>
  </w:style>
  <w:style w:type="paragraph" w:customStyle="1" w:styleId="SubtitleCover">
    <w:name w:val="Subtitle Cover"/>
    <w:basedOn w:val="TitleCover"/>
    <w:next w:val="Normal"/>
    <w:uiPriority w:val="99"/>
    <w:qFormat/>
    <w:rsid w:val="00190904"/>
  </w:style>
  <w:style w:type="paragraph" w:customStyle="1" w:styleId="TOCBase">
    <w:name w:val="TOC Base"/>
    <w:basedOn w:val="Normal"/>
    <w:uiPriority w:val="99"/>
    <w:qFormat/>
    <w:rsid w:val="00190904"/>
    <w:pPr>
      <w:tabs>
        <w:tab w:val="right" w:leader="dot" w:pos="6480"/>
      </w:tabs>
      <w:spacing w:after="240" w:line="240" w:lineRule="atLeast"/>
      <w:jc w:val="left"/>
    </w:pPr>
    <w:rPr>
      <w:rFonts w:ascii="Arial" w:hAnsi="Arial"/>
      <w:spacing w:val="-5"/>
      <w:sz w:val="20"/>
    </w:rPr>
  </w:style>
  <w:style w:type="paragraph" w:customStyle="1" w:styleId="nd">
    <w:name w:val="nd"/>
    <w:basedOn w:val="Normal"/>
    <w:uiPriority w:val="99"/>
    <w:qFormat/>
    <w:rsid w:val="00190904"/>
    <w:pPr>
      <w:spacing w:before="40" w:after="40" w:line="312" w:lineRule="auto"/>
    </w:pPr>
    <w:rPr>
      <w:rFonts w:ascii="VNI-Times" w:hAnsi="VNI-Times"/>
    </w:rPr>
  </w:style>
  <w:style w:type="character" w:customStyle="1" w:styleId="BodyText4Char">
    <w:name w:val="Body Text 4 Char"/>
    <w:link w:val="BodyText4"/>
    <w:locked/>
    <w:rsid w:val="00190904"/>
    <w:rPr>
      <w:rFonts w:ascii="MS Mincho" w:hAnsi="MS Mincho"/>
      <w:spacing w:val="-5"/>
      <w:sz w:val="16"/>
    </w:rPr>
  </w:style>
  <w:style w:type="paragraph" w:customStyle="1" w:styleId="BodyText4">
    <w:name w:val="Body Text 4"/>
    <w:basedOn w:val="BodyText3"/>
    <w:link w:val="BodyText4Char"/>
    <w:qFormat/>
    <w:rsid w:val="00190904"/>
    <w:pPr>
      <w:suppressAutoHyphens w:val="0"/>
      <w:spacing w:before="60" w:after="60"/>
      <w:ind w:left="851"/>
      <w:jc w:val="both"/>
    </w:pPr>
    <w:rPr>
      <w:rFonts w:ascii="MS Mincho" w:eastAsia="MS Mincho" w:hAnsi="MS Mincho"/>
      <w:i w:val="0"/>
      <w:iCs w:val="0"/>
      <w:color w:val="auto"/>
      <w:spacing w:val="-5"/>
      <w:sz w:val="16"/>
      <w:szCs w:val="20"/>
    </w:rPr>
  </w:style>
  <w:style w:type="paragraph" w:customStyle="1" w:styleId="BodyText50">
    <w:name w:val="Body Text 5"/>
    <w:basedOn w:val="BodyText3"/>
    <w:uiPriority w:val="99"/>
    <w:qFormat/>
    <w:rsid w:val="00190904"/>
    <w:pPr>
      <w:suppressAutoHyphens w:val="0"/>
      <w:spacing w:before="60" w:after="60"/>
      <w:ind w:left="1701"/>
      <w:jc w:val="both"/>
    </w:pPr>
    <w:rPr>
      <w:rFonts w:eastAsia="MS Mincho"/>
      <w:i w:val="0"/>
      <w:iCs w:val="0"/>
      <w:color w:val="auto"/>
      <w:spacing w:val="-5"/>
      <w:szCs w:val="20"/>
      <w:lang w:val="x-none" w:eastAsia="x-none"/>
    </w:rPr>
  </w:style>
  <w:style w:type="character" w:customStyle="1" w:styleId="BodyText6Char">
    <w:name w:val="Body Text 6 Char"/>
    <w:link w:val="BodyText60"/>
    <w:locked/>
    <w:rsid w:val="00190904"/>
    <w:rPr>
      <w:rFonts w:ascii="MS Mincho" w:hAnsi="MS Mincho"/>
      <w:spacing w:val="-5"/>
      <w:sz w:val="16"/>
    </w:rPr>
  </w:style>
  <w:style w:type="paragraph" w:customStyle="1" w:styleId="BodyText60">
    <w:name w:val="Body Text 6"/>
    <w:basedOn w:val="BodyText3"/>
    <w:link w:val="BodyText6Char"/>
    <w:qFormat/>
    <w:rsid w:val="00190904"/>
    <w:pPr>
      <w:suppressAutoHyphens w:val="0"/>
      <w:spacing w:before="60" w:after="60"/>
      <w:ind w:left="1985"/>
      <w:jc w:val="both"/>
    </w:pPr>
    <w:rPr>
      <w:rFonts w:ascii="MS Mincho" w:eastAsia="MS Mincho" w:hAnsi="MS Mincho"/>
      <w:i w:val="0"/>
      <w:iCs w:val="0"/>
      <w:color w:val="auto"/>
      <w:spacing w:val="-5"/>
      <w:sz w:val="16"/>
      <w:szCs w:val="20"/>
    </w:rPr>
  </w:style>
  <w:style w:type="paragraph" w:customStyle="1" w:styleId="BodyText70">
    <w:name w:val="Body Text 7"/>
    <w:basedOn w:val="BodyText3"/>
    <w:uiPriority w:val="99"/>
    <w:qFormat/>
    <w:rsid w:val="00190904"/>
    <w:pPr>
      <w:suppressAutoHyphens w:val="0"/>
      <w:spacing w:before="60" w:after="60"/>
      <w:ind w:left="2268"/>
      <w:jc w:val="both"/>
    </w:pPr>
    <w:rPr>
      <w:rFonts w:eastAsia="MS Mincho"/>
      <w:i w:val="0"/>
      <w:iCs w:val="0"/>
      <w:color w:val="auto"/>
      <w:spacing w:val="-5"/>
      <w:szCs w:val="20"/>
      <w:lang w:val="x-none" w:eastAsia="x-none"/>
    </w:rPr>
  </w:style>
  <w:style w:type="paragraph" w:customStyle="1" w:styleId="BodyText11">
    <w:name w:val="Body Text 11"/>
    <w:basedOn w:val="BodyText21"/>
    <w:uiPriority w:val="99"/>
    <w:qFormat/>
    <w:rsid w:val="00190904"/>
    <w:pPr>
      <w:keepNext w:val="0"/>
      <w:widowControl/>
      <w:tabs>
        <w:tab w:val="num" w:pos="851"/>
        <w:tab w:val="left" w:pos="993"/>
      </w:tabs>
      <w:overflowPunct w:val="0"/>
      <w:autoSpaceDE w:val="0"/>
      <w:autoSpaceDN w:val="0"/>
      <w:adjustRightInd w:val="0"/>
      <w:spacing w:before="120" w:after="120"/>
      <w:ind w:left="851" w:hanging="425"/>
    </w:pPr>
    <w:rPr>
      <w:rFonts w:ascii="Times New Roman" w:hAnsi="Times New Roman"/>
      <w:sz w:val="24"/>
      <w:szCs w:val="20"/>
      <w:lang w:val="en-GB"/>
    </w:rPr>
  </w:style>
  <w:style w:type="character" w:customStyle="1" w:styleId="C1PlainTextCharCharCharChar1">
    <w:name w:val="C1 Plain Text Char Char Char Char1"/>
    <w:link w:val="C1PlainTextCharCharChar"/>
    <w:locked/>
    <w:rsid w:val="00190904"/>
    <w:rPr>
      <w:sz w:val="24"/>
    </w:rPr>
  </w:style>
  <w:style w:type="paragraph" w:customStyle="1" w:styleId="C1PlainTextCharCharChar">
    <w:name w:val="C1 Plain Text Char Char Char"/>
    <w:basedOn w:val="Normal"/>
    <w:link w:val="C1PlainTextCharCharCharChar1"/>
    <w:qFormat/>
    <w:rsid w:val="00190904"/>
    <w:pPr>
      <w:overflowPunct w:val="0"/>
      <w:autoSpaceDE w:val="0"/>
      <w:autoSpaceDN w:val="0"/>
      <w:adjustRightInd w:val="0"/>
      <w:spacing w:before="120" w:after="120"/>
      <w:ind w:left="1298"/>
    </w:pPr>
    <w:rPr>
      <w:rFonts w:ascii="Calibri" w:eastAsia="MS Mincho" w:hAnsi="Calibri"/>
    </w:rPr>
  </w:style>
  <w:style w:type="paragraph" w:customStyle="1" w:styleId="C1PlainTextRight">
    <w:name w:val="C1 Plain Text Right"/>
    <w:basedOn w:val="C1PlainTextCharCharChar"/>
    <w:uiPriority w:val="99"/>
    <w:qFormat/>
    <w:rsid w:val="00190904"/>
    <w:pPr>
      <w:spacing w:before="240" w:after="0"/>
      <w:ind w:left="1296"/>
      <w:jc w:val="right"/>
    </w:pPr>
  </w:style>
  <w:style w:type="paragraph" w:customStyle="1" w:styleId="C1PlainTextHangingListItem">
    <w:name w:val="C1 Plain Text Hanging List Item"/>
    <w:basedOn w:val="ListItemC10"/>
    <w:autoRedefine/>
    <w:uiPriority w:val="99"/>
    <w:qFormat/>
    <w:rsid w:val="00190904"/>
    <w:pPr>
      <w:tabs>
        <w:tab w:val="left" w:pos="2160"/>
        <w:tab w:val="num" w:pos="5040"/>
      </w:tabs>
      <w:spacing w:after="120"/>
      <w:ind w:left="5040" w:hanging="720"/>
    </w:pPr>
  </w:style>
  <w:style w:type="paragraph" w:customStyle="1" w:styleId="NormalU">
    <w:name w:val="Normal U"/>
    <w:uiPriority w:val="99"/>
    <w:qFormat/>
    <w:rsid w:val="00190904"/>
    <w:rPr>
      <w:rFonts w:ascii="Arial" w:eastAsia="Times New Roman" w:hAnsi="Arial"/>
      <w:sz w:val="22"/>
      <w:lang w:val="en-GB"/>
    </w:rPr>
  </w:style>
  <w:style w:type="paragraph" w:customStyle="1" w:styleId="StyleC0PlainTextHangingLeft05">
    <w:name w:val="Style C0 Plain Text Hanging + Left:  0.5&quot;"/>
    <w:basedOn w:val="Normal"/>
    <w:autoRedefine/>
    <w:uiPriority w:val="99"/>
    <w:qFormat/>
    <w:rsid w:val="00190904"/>
    <w:pPr>
      <w:overflowPunct w:val="0"/>
      <w:autoSpaceDE w:val="0"/>
      <w:autoSpaceDN w:val="0"/>
      <w:adjustRightInd w:val="0"/>
      <w:spacing w:before="240"/>
      <w:ind w:left="1440" w:hanging="720"/>
    </w:pPr>
    <w:rPr>
      <w:lang w:val="en-GB"/>
    </w:rPr>
  </w:style>
  <w:style w:type="paragraph" w:customStyle="1" w:styleId="lev3number">
    <w:name w:val="lev 3 number"/>
    <w:basedOn w:val="Normal"/>
    <w:autoRedefine/>
    <w:uiPriority w:val="99"/>
    <w:qFormat/>
    <w:rsid w:val="00190904"/>
    <w:pPr>
      <w:widowControl w:val="0"/>
      <w:tabs>
        <w:tab w:val="num" w:pos="720"/>
      </w:tabs>
      <w:spacing w:before="60" w:after="60"/>
      <w:ind w:left="1440" w:hanging="720"/>
    </w:pPr>
    <w:rPr>
      <w:szCs w:val="24"/>
      <w:lang w:eastAsia="ja-JP"/>
    </w:rPr>
  </w:style>
  <w:style w:type="paragraph" w:customStyle="1" w:styleId="Head21b">
    <w:name w:val="Head 2.1b"/>
    <w:basedOn w:val="Normal"/>
    <w:uiPriority w:val="99"/>
    <w:qFormat/>
    <w:rsid w:val="00190904"/>
    <w:pPr>
      <w:overflowPunct w:val="0"/>
      <w:autoSpaceDE w:val="0"/>
      <w:autoSpaceDN w:val="0"/>
      <w:adjustRightInd w:val="0"/>
      <w:jc w:val="center"/>
    </w:pPr>
    <w:rPr>
      <w:b/>
      <w:sz w:val="28"/>
      <w:lang w:val="en-GB"/>
    </w:rPr>
  </w:style>
  <w:style w:type="paragraph" w:customStyle="1" w:styleId="C0PlainTextHanging">
    <w:name w:val="C0 Plain Text Hanging"/>
    <w:basedOn w:val="C0PlainText"/>
    <w:uiPriority w:val="99"/>
    <w:qFormat/>
    <w:rsid w:val="00190904"/>
    <w:pPr>
      <w:spacing w:before="240" w:after="0"/>
      <w:ind w:left="720" w:hanging="720"/>
    </w:pPr>
    <w:rPr>
      <w:lang w:val="en-GB"/>
    </w:rPr>
  </w:style>
  <w:style w:type="paragraph" w:customStyle="1" w:styleId="ListItemC0Hanging">
    <w:name w:val="List Item C0 Hanging"/>
    <w:basedOn w:val="ListItemC00"/>
    <w:autoRedefine/>
    <w:uiPriority w:val="99"/>
    <w:qFormat/>
    <w:rsid w:val="00190904"/>
    <w:pPr>
      <w:tabs>
        <w:tab w:val="num" w:pos="360"/>
        <w:tab w:val="num" w:pos="1026"/>
      </w:tabs>
      <w:ind w:left="1026" w:hanging="251"/>
    </w:pPr>
    <w:rPr>
      <w:lang w:val="en-GB"/>
    </w:rPr>
  </w:style>
  <w:style w:type="paragraph" w:customStyle="1" w:styleId="StyleNormal1TimesNewRomanLatin12ptFirstline0Be">
    <w:name w:val="Style Normal1 + Times New Roman (Latin) 12 pt First line:  0&quot; Be..."/>
    <w:basedOn w:val="Normal1"/>
    <w:uiPriority w:val="99"/>
    <w:qFormat/>
    <w:rsid w:val="00190904"/>
    <w:pPr>
      <w:widowControl/>
      <w:overflowPunct w:val="0"/>
      <w:autoSpaceDE w:val="0"/>
      <w:autoSpaceDN w:val="0"/>
      <w:spacing w:line="240" w:lineRule="auto"/>
      <w:textAlignment w:val="auto"/>
    </w:pPr>
    <w:rPr>
      <w:rFonts w:eastAsia="Times New Roman" w:cs="Arial"/>
      <w:sz w:val="24"/>
      <w:szCs w:val="27"/>
      <w:lang w:val="en-GB" w:eastAsia="en-US"/>
    </w:rPr>
  </w:style>
  <w:style w:type="paragraph" w:customStyle="1" w:styleId="StyleNormal1TimesNewRomanLatin12pt">
    <w:name w:val="Style Normal1 + Times New Roman (Latin) 12 pt"/>
    <w:basedOn w:val="Normal1"/>
    <w:uiPriority w:val="99"/>
    <w:qFormat/>
    <w:rsid w:val="00190904"/>
    <w:pPr>
      <w:widowControl/>
      <w:overflowPunct w:val="0"/>
      <w:autoSpaceDE w:val="0"/>
      <w:autoSpaceDN w:val="0"/>
      <w:spacing w:before="80" w:after="40" w:line="312" w:lineRule="auto"/>
      <w:ind w:firstLine="720"/>
      <w:textAlignment w:val="auto"/>
    </w:pPr>
    <w:rPr>
      <w:rFonts w:eastAsia="Times New Roman" w:cs="Arial"/>
      <w:sz w:val="24"/>
      <w:szCs w:val="27"/>
      <w:lang w:val="en-GB" w:eastAsia="en-US"/>
    </w:rPr>
  </w:style>
  <w:style w:type="paragraph" w:customStyle="1" w:styleId="TableCentred">
    <w:name w:val="Table Centred"/>
    <w:basedOn w:val="Normal"/>
    <w:uiPriority w:val="99"/>
    <w:qFormat/>
    <w:rsid w:val="00190904"/>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uiPriority w:val="99"/>
    <w:qFormat/>
    <w:rsid w:val="00190904"/>
    <w:pPr>
      <w:tabs>
        <w:tab w:val="num" w:pos="720"/>
      </w:tabs>
      <w:overflowPunct w:val="0"/>
      <w:autoSpaceDE w:val="0"/>
      <w:autoSpaceDN w:val="0"/>
      <w:adjustRightInd w:val="0"/>
      <w:ind w:left="720" w:hanging="720"/>
    </w:pPr>
    <w:rPr>
      <w:lang w:val="en-GB"/>
    </w:rPr>
  </w:style>
  <w:style w:type="paragraph" w:customStyle="1" w:styleId="BodyText31">
    <w:name w:val="Body Text 31"/>
    <w:basedOn w:val="BodyText3"/>
    <w:uiPriority w:val="99"/>
    <w:qFormat/>
    <w:rsid w:val="00190904"/>
    <w:pPr>
      <w:tabs>
        <w:tab w:val="left" w:pos="1276"/>
      </w:tabs>
      <w:suppressAutoHyphens w:val="0"/>
      <w:spacing w:before="60" w:after="60"/>
      <w:ind w:left="1276" w:hanging="425"/>
      <w:jc w:val="both"/>
    </w:pPr>
    <w:rPr>
      <w:rFonts w:eastAsia="MS Mincho"/>
      <w:i w:val="0"/>
      <w:iCs w:val="0"/>
      <w:color w:val="auto"/>
      <w:spacing w:val="-5"/>
      <w:szCs w:val="20"/>
      <w:lang w:val="en-GB" w:eastAsia="x-none"/>
    </w:rPr>
  </w:style>
  <w:style w:type="paragraph" w:customStyle="1" w:styleId="BodyText211">
    <w:name w:val="Body Text 211"/>
    <w:basedOn w:val="BodyText2"/>
    <w:uiPriority w:val="99"/>
    <w:qFormat/>
    <w:rsid w:val="00190904"/>
    <w:pPr>
      <w:suppressAutoHyphens w:val="0"/>
      <w:spacing w:before="120" w:after="120"/>
      <w:ind w:left="993"/>
    </w:pPr>
    <w:rPr>
      <w:rFonts w:eastAsia="MS Mincho"/>
      <w:i w:val="0"/>
      <w:lang w:val="en-GB" w:eastAsia="x-none"/>
    </w:rPr>
  </w:style>
  <w:style w:type="paragraph" w:customStyle="1" w:styleId="chuongt">
    <w:name w:val="chuongt"/>
    <w:basedOn w:val="Normal"/>
    <w:next w:val="Normal1"/>
    <w:uiPriority w:val="99"/>
    <w:qFormat/>
    <w:rsid w:val="00190904"/>
    <w:pPr>
      <w:keepNext/>
      <w:tabs>
        <w:tab w:val="num" w:pos="1440"/>
      </w:tabs>
      <w:spacing w:before="120" w:after="240" w:line="312" w:lineRule="auto"/>
      <w:jc w:val="center"/>
    </w:pPr>
    <w:rPr>
      <w:rFonts w:ascii="Arial" w:hAnsi="Arial"/>
      <w:b/>
      <w:caps/>
      <w:sz w:val="22"/>
    </w:rPr>
  </w:style>
  <w:style w:type="paragraph" w:customStyle="1" w:styleId="muc4">
    <w:name w:val="muc4"/>
    <w:basedOn w:val="Normal"/>
    <w:uiPriority w:val="99"/>
    <w:qFormat/>
    <w:rsid w:val="00190904"/>
    <w:pPr>
      <w:tabs>
        <w:tab w:val="num" w:pos="2160"/>
      </w:tabs>
      <w:spacing w:before="80" w:after="40" w:line="312" w:lineRule="auto"/>
      <w:ind w:firstLine="720"/>
    </w:pPr>
    <w:rPr>
      <w:rFonts w:ascii="Arial" w:hAnsi="Arial"/>
      <w:sz w:val="22"/>
    </w:rPr>
  </w:style>
  <w:style w:type="paragraph" w:customStyle="1" w:styleId="HeadingU2">
    <w:name w:val="Heading U2"/>
    <w:basedOn w:val="Normal"/>
    <w:uiPriority w:val="99"/>
    <w:qFormat/>
    <w:rsid w:val="00190904"/>
    <w:pPr>
      <w:jc w:val="left"/>
    </w:pPr>
    <w:rPr>
      <w:rFonts w:ascii="Arial" w:hAnsi="Arial"/>
      <w:b/>
      <w:sz w:val="22"/>
      <w:lang w:val="en-GB"/>
    </w:rPr>
  </w:style>
  <w:style w:type="paragraph" w:customStyle="1" w:styleId="HeadingU1">
    <w:name w:val="Heading U1"/>
    <w:basedOn w:val="NormalU"/>
    <w:next w:val="NormalU"/>
    <w:uiPriority w:val="99"/>
    <w:qFormat/>
    <w:rsid w:val="00190904"/>
    <w:pPr>
      <w:tabs>
        <w:tab w:val="num" w:pos="737"/>
      </w:tabs>
      <w:ind w:left="737" w:hanging="737"/>
    </w:pPr>
    <w:rPr>
      <w:b/>
      <w:caps/>
    </w:rPr>
  </w:style>
  <w:style w:type="paragraph" w:customStyle="1" w:styleId="HeadingU3">
    <w:name w:val="Heading U3"/>
    <w:basedOn w:val="Normal"/>
    <w:uiPriority w:val="99"/>
    <w:qFormat/>
    <w:rsid w:val="00190904"/>
    <w:pPr>
      <w:tabs>
        <w:tab w:val="num" w:pos="851"/>
      </w:tabs>
      <w:ind w:left="851" w:hanging="851"/>
      <w:jc w:val="left"/>
    </w:pPr>
    <w:rPr>
      <w:rFonts w:ascii="Arial" w:hAnsi="Arial"/>
      <w:sz w:val="22"/>
      <w:u w:val="single"/>
    </w:rPr>
  </w:style>
  <w:style w:type="paragraph" w:customStyle="1" w:styleId="HeadingU4">
    <w:name w:val="Heading U4"/>
    <w:basedOn w:val="NormalU"/>
    <w:next w:val="NormalU"/>
    <w:uiPriority w:val="99"/>
    <w:qFormat/>
    <w:rsid w:val="00190904"/>
    <w:pPr>
      <w:tabs>
        <w:tab w:val="num" w:pos="1134"/>
      </w:tabs>
      <w:ind w:left="1134" w:hanging="1134"/>
    </w:pPr>
  </w:style>
  <w:style w:type="paragraph" w:customStyle="1" w:styleId="ZchnZchn1">
    <w:name w:val="Zchn Zchn1"/>
    <w:basedOn w:val="Normal"/>
    <w:uiPriority w:val="99"/>
    <w:qFormat/>
    <w:rsid w:val="00190904"/>
    <w:pPr>
      <w:widowControl w:val="0"/>
    </w:pPr>
    <w:rPr>
      <w:rFonts w:eastAsia="SimSun"/>
      <w:kern w:val="2"/>
      <w:sz w:val="21"/>
      <w:szCs w:val="24"/>
      <w:lang w:eastAsia="zh-CN"/>
    </w:rPr>
  </w:style>
  <w:style w:type="paragraph" w:customStyle="1" w:styleId="ZchnZchn1CharCharZchnZchn">
    <w:name w:val="Zchn Zchn1 Char Char Zchn Zchn"/>
    <w:basedOn w:val="Normal"/>
    <w:uiPriority w:val="99"/>
    <w:qFormat/>
    <w:rsid w:val="00190904"/>
    <w:pPr>
      <w:widowControl w:val="0"/>
    </w:pPr>
    <w:rPr>
      <w:rFonts w:eastAsia="SimSun"/>
      <w:kern w:val="2"/>
      <w:sz w:val="21"/>
      <w:szCs w:val="24"/>
      <w:lang w:eastAsia="zh-CN"/>
    </w:rPr>
  </w:style>
  <w:style w:type="paragraph" w:customStyle="1" w:styleId="Heading14">
    <w:name w:val="Heading1 4"/>
    <w:basedOn w:val="Normal"/>
    <w:uiPriority w:val="99"/>
    <w:qFormat/>
    <w:rsid w:val="00190904"/>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uiPriority w:val="99"/>
    <w:qFormat/>
    <w:rsid w:val="00190904"/>
    <w:pPr>
      <w:widowControl w:val="0"/>
    </w:pPr>
    <w:rPr>
      <w:rFonts w:eastAsia="SimSun"/>
      <w:kern w:val="2"/>
      <w:sz w:val="21"/>
      <w:szCs w:val="24"/>
      <w:lang w:eastAsia="zh-CN"/>
    </w:rPr>
  </w:style>
  <w:style w:type="character" w:customStyle="1" w:styleId="SecVI-Header3Char">
    <w:name w:val="Sec VI - Header 3 Char"/>
    <w:link w:val="SecVI-Header3"/>
    <w:locked/>
    <w:rsid w:val="00190904"/>
    <w:rPr>
      <w:b/>
      <w:sz w:val="28"/>
    </w:rPr>
  </w:style>
  <w:style w:type="paragraph" w:customStyle="1" w:styleId="SecVI-Header3">
    <w:name w:val="Sec VI - Header 3"/>
    <w:basedOn w:val="Normal"/>
    <w:link w:val="SecVI-Header3Char"/>
    <w:qFormat/>
    <w:rsid w:val="00190904"/>
    <w:pPr>
      <w:tabs>
        <w:tab w:val="num" w:pos="864"/>
      </w:tabs>
      <w:spacing w:after="200"/>
      <w:jc w:val="center"/>
      <w:outlineLvl w:val="2"/>
    </w:pPr>
    <w:rPr>
      <w:rFonts w:ascii="Calibri" w:eastAsia="MS Mincho" w:hAnsi="Calibri"/>
      <w:b/>
      <w:sz w:val="28"/>
    </w:rPr>
  </w:style>
  <w:style w:type="paragraph" w:customStyle="1" w:styleId="UG-SectionVI-Heading1">
    <w:name w:val="UG - Section VI - Heading 1"/>
    <w:basedOn w:val="Normal"/>
    <w:uiPriority w:val="99"/>
    <w:qFormat/>
    <w:rsid w:val="00190904"/>
    <w:pPr>
      <w:spacing w:before="120" w:after="200"/>
      <w:jc w:val="center"/>
    </w:pPr>
    <w:rPr>
      <w:b/>
      <w:sz w:val="40"/>
    </w:rPr>
  </w:style>
  <w:style w:type="paragraph" w:customStyle="1" w:styleId="UG-SectionVI-Heading2">
    <w:name w:val="UG - Section VI - Heading 2"/>
    <w:basedOn w:val="Normal"/>
    <w:next w:val="Normal"/>
    <w:uiPriority w:val="99"/>
    <w:qFormat/>
    <w:rsid w:val="00190904"/>
    <w:pPr>
      <w:spacing w:before="120" w:after="200"/>
      <w:jc w:val="center"/>
    </w:pPr>
    <w:rPr>
      <w:b/>
      <w:sz w:val="32"/>
      <w:szCs w:val="22"/>
    </w:rPr>
  </w:style>
  <w:style w:type="paragraph" w:customStyle="1" w:styleId="UG-SectionVI-Heading3">
    <w:name w:val="UG - Section VI - Heading 3"/>
    <w:basedOn w:val="Normal"/>
    <w:next w:val="Normal"/>
    <w:uiPriority w:val="99"/>
    <w:qFormat/>
    <w:rsid w:val="00190904"/>
    <w:pPr>
      <w:spacing w:before="120" w:after="200"/>
      <w:jc w:val="center"/>
    </w:pPr>
    <w:rPr>
      <w:b/>
      <w:sz w:val="28"/>
    </w:rPr>
  </w:style>
  <w:style w:type="paragraph" w:customStyle="1" w:styleId="a2summary">
    <w:name w:val="a2summary"/>
    <w:basedOn w:val="Normal"/>
    <w:uiPriority w:val="99"/>
    <w:qFormat/>
    <w:rsid w:val="00190904"/>
    <w:pPr>
      <w:spacing w:before="100" w:beforeAutospacing="1" w:after="100" w:afterAutospacing="1"/>
      <w:jc w:val="left"/>
    </w:pPr>
    <w:rPr>
      <w:szCs w:val="24"/>
    </w:rPr>
  </w:style>
  <w:style w:type="paragraph" w:customStyle="1" w:styleId="NoSpacing2">
    <w:name w:val="No Spacing2"/>
    <w:uiPriority w:val="1"/>
    <w:qFormat/>
    <w:rsid w:val="00190904"/>
    <w:rPr>
      <w:rFonts w:eastAsia="SimSun" w:cs="Calibri"/>
      <w:sz w:val="22"/>
      <w:szCs w:val="22"/>
      <w:lang w:eastAsia="zh-CN"/>
    </w:rPr>
  </w:style>
  <w:style w:type="paragraph" w:customStyle="1" w:styleId="NormalUBEX">
    <w:name w:val="Normal UBEX"/>
    <w:uiPriority w:val="99"/>
    <w:qFormat/>
    <w:rsid w:val="00190904"/>
    <w:pPr>
      <w:autoSpaceDE w:val="0"/>
      <w:autoSpaceDN w:val="0"/>
      <w:jc w:val="both"/>
    </w:pPr>
    <w:rPr>
      <w:rFonts w:ascii="Arial" w:hAnsi="Arial" w:cs="Arial"/>
      <w:sz w:val="22"/>
      <w:szCs w:val="22"/>
    </w:rPr>
  </w:style>
  <w:style w:type="paragraph" w:customStyle="1" w:styleId="TOCHeading2">
    <w:name w:val="TOC Heading2"/>
    <w:basedOn w:val="Heading1"/>
    <w:next w:val="Normal"/>
    <w:uiPriority w:val="39"/>
    <w:qFormat/>
    <w:rsid w:val="00190904"/>
    <w:pPr>
      <w:keepNext/>
      <w:keepLines/>
      <w:suppressAutoHyphens w:val="0"/>
      <w:spacing w:after="0" w:line="276" w:lineRule="auto"/>
      <w:jc w:val="left"/>
      <w:outlineLvl w:val="9"/>
    </w:pPr>
    <w:rPr>
      <w:rFonts w:ascii="Cambria" w:eastAsia="MS Gothic" w:hAnsi="Cambria"/>
      <w:bCs/>
      <w:smallCaps w:val="0"/>
      <w:color w:val="365F91"/>
      <w:sz w:val="28"/>
      <w:szCs w:val="28"/>
      <w:lang w:val="x-none" w:eastAsia="ja-JP"/>
    </w:rPr>
  </w:style>
  <w:style w:type="paragraph" w:customStyle="1" w:styleId="xl126">
    <w:name w:val="xl126"/>
    <w:basedOn w:val="Normal"/>
    <w:uiPriority w:val="99"/>
    <w:qFormat/>
    <w:rsid w:val="00190904"/>
    <w:pPr>
      <w:pBdr>
        <w:left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27">
    <w:name w:val="xl127"/>
    <w:basedOn w:val="Normal"/>
    <w:uiPriority w:val="99"/>
    <w:qFormat/>
    <w:rsid w:val="00190904"/>
    <w:pPr>
      <w:pBdr>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28">
    <w:name w:val="xl128"/>
    <w:basedOn w:val="Normal"/>
    <w:uiPriority w:val="99"/>
    <w:qFormat/>
    <w:rsid w:val="00190904"/>
    <w:pPr>
      <w:pBdr>
        <w:bottom w:val="single" w:sz="4" w:space="0" w:color="auto"/>
      </w:pBdr>
      <w:spacing w:before="100" w:beforeAutospacing="1" w:after="100" w:afterAutospacing="1"/>
      <w:jc w:val="right"/>
    </w:pPr>
    <w:rPr>
      <w:sz w:val="26"/>
      <w:szCs w:val="26"/>
      <w:lang w:val="vi-VN" w:eastAsia="vi-VN"/>
    </w:rPr>
  </w:style>
  <w:style w:type="paragraph" w:customStyle="1" w:styleId="xl129">
    <w:name w:val="xl129"/>
    <w:basedOn w:val="Normal"/>
    <w:uiPriority w:val="99"/>
    <w:qFormat/>
    <w:rsid w:val="00190904"/>
    <w:pPr>
      <w:pBdr>
        <w:top w:val="single" w:sz="4" w:space="0" w:color="auto"/>
        <w:left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0">
    <w:name w:val="xl130"/>
    <w:basedOn w:val="Normal"/>
    <w:uiPriority w:val="99"/>
    <w:qFormat/>
    <w:rsid w:val="00190904"/>
    <w:pPr>
      <w:pBdr>
        <w:left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1">
    <w:name w:val="xl131"/>
    <w:basedOn w:val="Normal"/>
    <w:uiPriority w:val="99"/>
    <w:qFormat/>
    <w:rsid w:val="00190904"/>
    <w:pPr>
      <w:pBdr>
        <w:left w:val="single" w:sz="4" w:space="0" w:color="auto"/>
        <w:bottom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2">
    <w:name w:val="xl132"/>
    <w:basedOn w:val="Normal"/>
    <w:uiPriority w:val="99"/>
    <w:qFormat/>
    <w:rsid w:val="00190904"/>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6"/>
      <w:szCs w:val="26"/>
      <w:lang w:val="vi-VN" w:eastAsia="vi-VN"/>
    </w:rPr>
  </w:style>
  <w:style w:type="paragraph" w:customStyle="1" w:styleId="xl133">
    <w:name w:val="xl133"/>
    <w:basedOn w:val="Normal"/>
    <w:uiPriority w:val="99"/>
    <w:qFormat/>
    <w:rsid w:val="00190904"/>
    <w:pPr>
      <w:pBdr>
        <w:top w:val="single" w:sz="4" w:space="0" w:color="auto"/>
        <w:bottom w:val="single" w:sz="4" w:space="0" w:color="auto"/>
        <w:right w:val="single" w:sz="8" w:space="0" w:color="auto"/>
      </w:pBdr>
      <w:spacing w:before="100" w:beforeAutospacing="1" w:after="100" w:afterAutospacing="1"/>
      <w:jc w:val="right"/>
    </w:pPr>
    <w:rPr>
      <w:b/>
      <w:bCs/>
      <w:sz w:val="26"/>
      <w:szCs w:val="26"/>
      <w:lang w:val="vi-VN" w:eastAsia="vi-VN"/>
    </w:rPr>
  </w:style>
  <w:style w:type="paragraph" w:customStyle="1" w:styleId="xl134">
    <w:name w:val="xl134"/>
    <w:basedOn w:val="Normal"/>
    <w:uiPriority w:val="99"/>
    <w:qFormat/>
    <w:rsid w:val="00190904"/>
    <w:pPr>
      <w:pBdr>
        <w:top w:val="single" w:sz="4" w:space="0" w:color="auto"/>
        <w:bottom w:val="single" w:sz="4" w:space="0" w:color="auto"/>
        <w:right w:val="single" w:sz="4" w:space="0" w:color="auto"/>
      </w:pBdr>
      <w:spacing w:before="100" w:beforeAutospacing="1" w:after="100" w:afterAutospacing="1"/>
      <w:jc w:val="right"/>
    </w:pPr>
    <w:rPr>
      <w:b/>
      <w:bCs/>
      <w:sz w:val="26"/>
      <w:szCs w:val="26"/>
      <w:lang w:val="vi-VN" w:eastAsia="vi-VN"/>
    </w:rPr>
  </w:style>
  <w:style w:type="paragraph" w:customStyle="1" w:styleId="xl480">
    <w:name w:val="xl480"/>
    <w:basedOn w:val="Normal"/>
    <w:uiPriority w:val="99"/>
    <w:qFormat/>
    <w:rsid w:val="00190904"/>
    <w:pPr>
      <w:spacing w:before="100" w:beforeAutospacing="1" w:after="100" w:afterAutospacing="1"/>
      <w:jc w:val="left"/>
    </w:pPr>
    <w:rPr>
      <w:rFonts w:ascii=".VnArial" w:hAnsi=".VnArial"/>
      <w:b/>
      <w:bCs/>
      <w:szCs w:val="24"/>
    </w:rPr>
  </w:style>
  <w:style w:type="paragraph" w:customStyle="1" w:styleId="xl481">
    <w:name w:val="xl481"/>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2">
    <w:name w:val="xl482"/>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3">
    <w:name w:val="xl483"/>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484">
    <w:name w:val="xl484"/>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Calibri" w:hAnsi="Calibri"/>
      <w:szCs w:val="24"/>
    </w:rPr>
  </w:style>
  <w:style w:type="paragraph" w:customStyle="1" w:styleId="xl485">
    <w:name w:val="xl48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486">
    <w:name w:val="xl486"/>
    <w:basedOn w:val="Normal"/>
    <w:uiPriority w:val="99"/>
    <w:qFormat/>
    <w:rsid w:val="0019090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7">
    <w:name w:val="xl487"/>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488">
    <w:name w:val="xl48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89">
    <w:name w:val="xl48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490">
    <w:name w:val="xl490"/>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1">
    <w:name w:val="xl49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492">
    <w:name w:val="xl49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493">
    <w:name w:val="xl493"/>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4">
    <w:name w:val="xl494"/>
    <w:basedOn w:val="Normal"/>
    <w:uiPriority w:val="99"/>
    <w:qFormat/>
    <w:rsid w:val="00190904"/>
    <w:pPr>
      <w:spacing w:before="100" w:beforeAutospacing="1" w:after="100" w:afterAutospacing="1"/>
      <w:jc w:val="left"/>
    </w:pPr>
    <w:rPr>
      <w:rFonts w:ascii=".VnArial" w:hAnsi=".VnArial"/>
      <w:i/>
      <w:iCs/>
      <w:szCs w:val="24"/>
    </w:rPr>
  </w:style>
  <w:style w:type="paragraph" w:customStyle="1" w:styleId="xl495">
    <w:name w:val="xl49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6">
    <w:name w:val="xl496"/>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7">
    <w:name w:val="xl497"/>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8">
    <w:name w:val="xl498"/>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9">
    <w:name w:val="xl499"/>
    <w:basedOn w:val="Normal"/>
    <w:uiPriority w:val="99"/>
    <w:qFormat/>
    <w:rsid w:val="00190904"/>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135">
    <w:name w:val="xl135"/>
    <w:basedOn w:val="Normal"/>
    <w:uiPriority w:val="99"/>
    <w:qFormat/>
    <w:rsid w:val="00190904"/>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36">
    <w:name w:val="xl136"/>
    <w:basedOn w:val="Normal"/>
    <w:uiPriority w:val="99"/>
    <w:qFormat/>
    <w:rsid w:val="00190904"/>
    <w:pPr>
      <w:pBdr>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37">
    <w:name w:val="xl137"/>
    <w:basedOn w:val="Normal"/>
    <w:uiPriority w:val="99"/>
    <w:qFormat/>
    <w:rsid w:val="00190904"/>
    <w:pPr>
      <w:shd w:val="clear" w:color="auto" w:fill="FFFFFF"/>
      <w:spacing w:before="100" w:beforeAutospacing="1" w:after="100" w:afterAutospacing="1"/>
      <w:jc w:val="left"/>
    </w:pPr>
    <w:rPr>
      <w:b/>
      <w:bCs/>
      <w:sz w:val="26"/>
      <w:szCs w:val="26"/>
    </w:rPr>
  </w:style>
  <w:style w:type="paragraph" w:customStyle="1" w:styleId="xl138">
    <w:name w:val="xl138"/>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8"/>
      <w:szCs w:val="28"/>
    </w:rPr>
  </w:style>
  <w:style w:type="paragraph" w:customStyle="1" w:styleId="xl139">
    <w:name w:val="xl139"/>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40">
    <w:name w:val="xl140"/>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1">
    <w:name w:val="xl141"/>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2">
    <w:name w:val="xl142"/>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sz w:val="26"/>
      <w:szCs w:val="26"/>
    </w:rPr>
  </w:style>
  <w:style w:type="paragraph" w:customStyle="1" w:styleId="xl143">
    <w:name w:val="xl143"/>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4">
    <w:name w:val="xl144"/>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5">
    <w:name w:val="xl145"/>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46">
    <w:name w:val="xl146"/>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7">
    <w:name w:val="xl147"/>
    <w:basedOn w:val="Normal"/>
    <w:qFormat/>
    <w:rsid w:val="00190904"/>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8">
    <w:name w:val="xl148"/>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9">
    <w:name w:val="xl149"/>
    <w:basedOn w:val="Normal"/>
    <w:qFormat/>
    <w:rsid w:val="00190904"/>
    <w:pPr>
      <w:shd w:val="clear" w:color="auto" w:fill="FFFFFF"/>
      <w:spacing w:before="100" w:beforeAutospacing="1" w:after="100" w:afterAutospacing="1"/>
      <w:jc w:val="center"/>
    </w:pPr>
    <w:rPr>
      <w:b/>
      <w:bCs/>
      <w:sz w:val="26"/>
      <w:szCs w:val="26"/>
    </w:rPr>
  </w:style>
  <w:style w:type="paragraph" w:customStyle="1" w:styleId="xl150">
    <w:name w:val="xl150"/>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51">
    <w:name w:val="xl151"/>
    <w:basedOn w:val="Normal"/>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2">
    <w:name w:val="xl152"/>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sz w:val="26"/>
      <w:szCs w:val="26"/>
    </w:rPr>
  </w:style>
  <w:style w:type="paragraph" w:customStyle="1" w:styleId="xl153">
    <w:name w:val="xl153"/>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4">
    <w:name w:val="xl154"/>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5">
    <w:name w:val="xl15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56">
    <w:name w:val="xl156"/>
    <w:basedOn w:val="Normal"/>
    <w:uiPriority w:val="99"/>
    <w:qFormat/>
    <w:rsid w:val="0019090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157">
    <w:name w:val="xl157"/>
    <w:basedOn w:val="Normal"/>
    <w:uiPriority w:val="99"/>
    <w:qFormat/>
    <w:rsid w:val="00190904"/>
    <w:pPr>
      <w:pBdr>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158">
    <w:name w:val="xl158"/>
    <w:basedOn w:val="Normal"/>
    <w:uiPriority w:val="99"/>
    <w:qFormat/>
    <w:rsid w:val="00190904"/>
    <w:pPr>
      <w:pBdr>
        <w:top w:val="dotted"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59">
    <w:name w:val="xl159"/>
    <w:basedOn w:val="Normal"/>
    <w:uiPriority w:val="99"/>
    <w:qFormat/>
    <w:rsid w:val="00190904"/>
    <w:pPr>
      <w:spacing w:before="100" w:beforeAutospacing="1" w:after="100" w:afterAutospacing="1"/>
      <w:jc w:val="left"/>
    </w:pPr>
    <w:rPr>
      <w:sz w:val="26"/>
      <w:szCs w:val="26"/>
    </w:rPr>
  </w:style>
  <w:style w:type="character" w:customStyle="1" w:styleId="Bodytext24">
    <w:name w:val="Body text (2)_"/>
    <w:link w:val="Bodytext25"/>
    <w:locked/>
    <w:rsid w:val="00190904"/>
    <w:rPr>
      <w:b/>
      <w:bCs/>
      <w:sz w:val="26"/>
      <w:szCs w:val="26"/>
      <w:shd w:val="clear" w:color="auto" w:fill="FFFFFF"/>
    </w:rPr>
  </w:style>
  <w:style w:type="paragraph" w:customStyle="1" w:styleId="Bodytext25">
    <w:name w:val="Body text (2)"/>
    <w:basedOn w:val="Normal"/>
    <w:link w:val="Bodytext24"/>
    <w:qFormat/>
    <w:rsid w:val="00190904"/>
    <w:pPr>
      <w:widowControl w:val="0"/>
      <w:shd w:val="clear" w:color="auto" w:fill="FFFFFF"/>
      <w:spacing w:after="120" w:line="0" w:lineRule="atLeast"/>
      <w:jc w:val="center"/>
    </w:pPr>
    <w:rPr>
      <w:rFonts w:ascii="Calibri" w:eastAsia="MS Mincho" w:hAnsi="Calibri"/>
      <w:b/>
      <w:bCs/>
      <w:sz w:val="26"/>
      <w:szCs w:val="26"/>
    </w:rPr>
  </w:style>
  <w:style w:type="character" w:customStyle="1" w:styleId="Heading420">
    <w:name w:val="Heading #4 (2)_"/>
    <w:link w:val="Heading421"/>
    <w:locked/>
    <w:rsid w:val="00190904"/>
    <w:rPr>
      <w:sz w:val="26"/>
      <w:szCs w:val="26"/>
      <w:shd w:val="clear" w:color="auto" w:fill="FFFFFF"/>
    </w:rPr>
  </w:style>
  <w:style w:type="paragraph" w:customStyle="1" w:styleId="Heading421">
    <w:name w:val="Heading #4 (2)"/>
    <w:basedOn w:val="Normal"/>
    <w:link w:val="Heading420"/>
    <w:qFormat/>
    <w:rsid w:val="00190904"/>
    <w:pPr>
      <w:widowControl w:val="0"/>
      <w:shd w:val="clear" w:color="auto" w:fill="FFFFFF"/>
      <w:spacing w:before="120" w:after="120" w:line="0" w:lineRule="atLeast"/>
      <w:ind w:firstLine="560"/>
      <w:outlineLvl w:val="3"/>
    </w:pPr>
    <w:rPr>
      <w:rFonts w:ascii="Calibri" w:eastAsia="MS Mincho" w:hAnsi="Calibri"/>
      <w:sz w:val="26"/>
      <w:szCs w:val="26"/>
    </w:rPr>
  </w:style>
  <w:style w:type="character" w:customStyle="1" w:styleId="Bodytext30">
    <w:name w:val="Body text (3)_"/>
    <w:link w:val="Bodytext32"/>
    <w:locked/>
    <w:rsid w:val="00190904"/>
    <w:rPr>
      <w:i/>
      <w:iCs/>
      <w:sz w:val="26"/>
      <w:szCs w:val="26"/>
      <w:shd w:val="clear" w:color="auto" w:fill="FFFFFF"/>
    </w:rPr>
  </w:style>
  <w:style w:type="paragraph" w:customStyle="1" w:styleId="Bodytext32">
    <w:name w:val="Body text (3)"/>
    <w:basedOn w:val="Normal"/>
    <w:link w:val="Bodytext30"/>
    <w:qFormat/>
    <w:rsid w:val="00190904"/>
    <w:pPr>
      <w:widowControl w:val="0"/>
      <w:shd w:val="clear" w:color="auto" w:fill="FFFFFF"/>
      <w:spacing w:line="1174" w:lineRule="exact"/>
      <w:jc w:val="left"/>
    </w:pPr>
    <w:rPr>
      <w:rFonts w:ascii="Calibri" w:eastAsia="MS Mincho" w:hAnsi="Calibri"/>
      <w:i/>
      <w:iCs/>
      <w:sz w:val="26"/>
      <w:szCs w:val="26"/>
    </w:rPr>
  </w:style>
  <w:style w:type="character" w:customStyle="1" w:styleId="Heading80">
    <w:name w:val="Heading #8_"/>
    <w:link w:val="Heading82"/>
    <w:locked/>
    <w:rsid w:val="00190904"/>
    <w:rPr>
      <w:b/>
      <w:bCs/>
      <w:sz w:val="26"/>
      <w:szCs w:val="26"/>
      <w:shd w:val="clear" w:color="auto" w:fill="FFFFFF"/>
    </w:rPr>
  </w:style>
  <w:style w:type="paragraph" w:customStyle="1" w:styleId="Heading82">
    <w:name w:val="Heading #8"/>
    <w:basedOn w:val="Normal"/>
    <w:link w:val="Heading80"/>
    <w:qFormat/>
    <w:rsid w:val="00190904"/>
    <w:pPr>
      <w:widowControl w:val="0"/>
      <w:shd w:val="clear" w:color="auto" w:fill="FFFFFF"/>
      <w:spacing w:before="60" w:after="180" w:line="0" w:lineRule="atLeast"/>
      <w:ind w:firstLine="560"/>
      <w:outlineLvl w:val="7"/>
    </w:pPr>
    <w:rPr>
      <w:rFonts w:ascii="Calibri" w:eastAsia="MS Mincho" w:hAnsi="Calibri"/>
      <w:b/>
      <w:bCs/>
      <w:sz w:val="26"/>
      <w:szCs w:val="26"/>
    </w:rPr>
  </w:style>
  <w:style w:type="character" w:customStyle="1" w:styleId="Footnote2">
    <w:name w:val="Footnote (2)_"/>
    <w:link w:val="Footnote20"/>
    <w:locked/>
    <w:rsid w:val="00190904"/>
    <w:rPr>
      <w:sz w:val="26"/>
      <w:szCs w:val="26"/>
      <w:shd w:val="clear" w:color="auto" w:fill="FFFFFF"/>
    </w:rPr>
  </w:style>
  <w:style w:type="paragraph" w:customStyle="1" w:styleId="Footnote20">
    <w:name w:val="Footnote (2)"/>
    <w:basedOn w:val="Normal"/>
    <w:link w:val="Footnote2"/>
    <w:qFormat/>
    <w:rsid w:val="00190904"/>
    <w:pPr>
      <w:widowControl w:val="0"/>
      <w:shd w:val="clear" w:color="auto" w:fill="FFFFFF"/>
      <w:spacing w:line="0" w:lineRule="atLeast"/>
      <w:jc w:val="left"/>
    </w:pPr>
    <w:rPr>
      <w:rFonts w:ascii="Calibri" w:eastAsia="MS Mincho" w:hAnsi="Calibri"/>
      <w:sz w:val="26"/>
      <w:szCs w:val="26"/>
    </w:rPr>
  </w:style>
  <w:style w:type="character" w:customStyle="1" w:styleId="Footnote3">
    <w:name w:val="Footnote (3)_"/>
    <w:link w:val="Footnote30"/>
    <w:locked/>
    <w:rsid w:val="00190904"/>
    <w:rPr>
      <w:rFonts w:ascii="Trebuchet MS" w:eastAsia="Trebuchet MS" w:hAnsi="Trebuchet MS" w:cs="Trebuchet MS"/>
      <w:shd w:val="clear" w:color="auto" w:fill="FFFFFF"/>
    </w:rPr>
  </w:style>
  <w:style w:type="paragraph" w:customStyle="1" w:styleId="Footnote30">
    <w:name w:val="Footnote (3)"/>
    <w:basedOn w:val="Normal"/>
    <w:link w:val="Footnote3"/>
    <w:qFormat/>
    <w:rsid w:val="00190904"/>
    <w:pPr>
      <w:widowControl w:val="0"/>
      <w:shd w:val="clear" w:color="auto" w:fill="FFFFFF"/>
      <w:spacing w:line="0" w:lineRule="atLeast"/>
      <w:jc w:val="left"/>
    </w:pPr>
    <w:rPr>
      <w:rFonts w:ascii="Trebuchet MS" w:eastAsia="Trebuchet MS" w:hAnsi="Trebuchet MS" w:cs="Trebuchet MS"/>
      <w:sz w:val="20"/>
    </w:rPr>
  </w:style>
  <w:style w:type="character" w:customStyle="1" w:styleId="Footnote4">
    <w:name w:val="Footnote (4)_"/>
    <w:link w:val="Footnote40"/>
    <w:locked/>
    <w:rsid w:val="00190904"/>
    <w:rPr>
      <w:b/>
      <w:bCs/>
      <w:spacing w:val="10"/>
      <w:sz w:val="18"/>
      <w:szCs w:val="18"/>
      <w:shd w:val="clear" w:color="auto" w:fill="FFFFFF"/>
    </w:rPr>
  </w:style>
  <w:style w:type="paragraph" w:customStyle="1" w:styleId="Footnote40">
    <w:name w:val="Footnote (4)"/>
    <w:basedOn w:val="Normal"/>
    <w:link w:val="Footnote4"/>
    <w:qFormat/>
    <w:rsid w:val="00190904"/>
    <w:pPr>
      <w:widowControl w:val="0"/>
      <w:shd w:val="clear" w:color="auto" w:fill="FFFFFF"/>
      <w:spacing w:line="0" w:lineRule="atLeast"/>
      <w:jc w:val="left"/>
    </w:pPr>
    <w:rPr>
      <w:rFonts w:ascii="Calibri" w:eastAsia="MS Mincho" w:hAnsi="Calibri"/>
      <w:b/>
      <w:bCs/>
      <w:spacing w:val="10"/>
      <w:sz w:val="18"/>
      <w:szCs w:val="18"/>
    </w:rPr>
  </w:style>
  <w:style w:type="character" w:customStyle="1" w:styleId="Footnote5">
    <w:name w:val="Footnote (5)_"/>
    <w:link w:val="Footnote50"/>
    <w:locked/>
    <w:rsid w:val="00190904"/>
    <w:rPr>
      <w:b/>
      <w:bCs/>
      <w:spacing w:val="10"/>
      <w:shd w:val="clear" w:color="auto" w:fill="FFFFFF"/>
    </w:rPr>
  </w:style>
  <w:style w:type="paragraph" w:customStyle="1" w:styleId="Footnote50">
    <w:name w:val="Footnote (5)"/>
    <w:basedOn w:val="Normal"/>
    <w:link w:val="Footnote5"/>
    <w:qFormat/>
    <w:rsid w:val="00190904"/>
    <w:pPr>
      <w:widowControl w:val="0"/>
      <w:shd w:val="clear" w:color="auto" w:fill="FFFFFF"/>
      <w:spacing w:line="0" w:lineRule="atLeast"/>
      <w:jc w:val="left"/>
    </w:pPr>
    <w:rPr>
      <w:rFonts w:ascii="Calibri" w:eastAsia="MS Mincho" w:hAnsi="Calibri"/>
      <w:b/>
      <w:bCs/>
      <w:spacing w:val="10"/>
      <w:sz w:val="20"/>
    </w:rPr>
  </w:style>
  <w:style w:type="character" w:customStyle="1" w:styleId="Picturecaption2Exact">
    <w:name w:val="Picture caption (2) Exact"/>
    <w:link w:val="Picturecaption2"/>
    <w:locked/>
    <w:rsid w:val="00190904"/>
    <w:rPr>
      <w:b/>
      <w:bCs/>
      <w:spacing w:val="7"/>
      <w:shd w:val="clear" w:color="auto" w:fill="FFFFFF"/>
    </w:rPr>
  </w:style>
  <w:style w:type="paragraph" w:customStyle="1" w:styleId="Picturecaption2">
    <w:name w:val="Picture caption (2)"/>
    <w:basedOn w:val="Normal"/>
    <w:link w:val="Picturecaption2Exact"/>
    <w:qFormat/>
    <w:rsid w:val="00190904"/>
    <w:pPr>
      <w:widowControl w:val="0"/>
      <w:shd w:val="clear" w:color="auto" w:fill="FFFFFF"/>
      <w:spacing w:line="0" w:lineRule="atLeast"/>
      <w:jc w:val="left"/>
    </w:pPr>
    <w:rPr>
      <w:rFonts w:ascii="Calibri" w:eastAsia="MS Mincho" w:hAnsi="Calibri"/>
      <w:b/>
      <w:bCs/>
      <w:spacing w:val="7"/>
      <w:sz w:val="20"/>
    </w:rPr>
  </w:style>
  <w:style w:type="character" w:customStyle="1" w:styleId="Bodytext40">
    <w:name w:val="Body text (4)_"/>
    <w:link w:val="Bodytext41"/>
    <w:locked/>
    <w:rsid w:val="00190904"/>
    <w:rPr>
      <w:b/>
      <w:bCs/>
      <w:i/>
      <w:iCs/>
      <w:shd w:val="clear" w:color="auto" w:fill="FFFFFF"/>
    </w:rPr>
  </w:style>
  <w:style w:type="paragraph" w:customStyle="1" w:styleId="Bodytext41">
    <w:name w:val="Body text (4)"/>
    <w:basedOn w:val="Normal"/>
    <w:link w:val="Bodytext40"/>
    <w:qFormat/>
    <w:rsid w:val="00190904"/>
    <w:pPr>
      <w:widowControl w:val="0"/>
      <w:shd w:val="clear" w:color="auto" w:fill="FFFFFF"/>
      <w:spacing w:line="341" w:lineRule="exact"/>
    </w:pPr>
    <w:rPr>
      <w:rFonts w:ascii="Calibri" w:eastAsia="MS Mincho" w:hAnsi="Calibri"/>
      <w:b/>
      <w:bCs/>
      <w:i/>
      <w:iCs/>
      <w:sz w:val="20"/>
    </w:rPr>
  </w:style>
  <w:style w:type="character" w:customStyle="1" w:styleId="Picturecaption">
    <w:name w:val="Picture caption_"/>
    <w:link w:val="Picturecaption0"/>
    <w:locked/>
    <w:rsid w:val="00190904"/>
    <w:rPr>
      <w:b/>
      <w:bCs/>
      <w:shd w:val="clear" w:color="auto" w:fill="FFFFFF"/>
    </w:rPr>
  </w:style>
  <w:style w:type="paragraph" w:customStyle="1" w:styleId="Picturecaption0">
    <w:name w:val="Picture caption"/>
    <w:basedOn w:val="Normal"/>
    <w:link w:val="Picturecaption"/>
    <w:qFormat/>
    <w:rsid w:val="00190904"/>
    <w:pPr>
      <w:widowControl w:val="0"/>
      <w:shd w:val="clear" w:color="auto" w:fill="FFFFFF"/>
      <w:spacing w:line="0" w:lineRule="atLeast"/>
    </w:pPr>
    <w:rPr>
      <w:rFonts w:ascii="Calibri" w:eastAsia="MS Mincho" w:hAnsi="Calibri"/>
      <w:b/>
      <w:bCs/>
      <w:sz w:val="20"/>
    </w:rPr>
  </w:style>
  <w:style w:type="character" w:customStyle="1" w:styleId="Heading13">
    <w:name w:val="Heading #1_"/>
    <w:link w:val="Heading15"/>
    <w:locked/>
    <w:rsid w:val="00190904"/>
    <w:rPr>
      <w:b/>
      <w:bCs/>
      <w:sz w:val="34"/>
      <w:szCs w:val="34"/>
      <w:shd w:val="clear" w:color="auto" w:fill="FFFFFF"/>
    </w:rPr>
  </w:style>
  <w:style w:type="paragraph" w:customStyle="1" w:styleId="Heading15">
    <w:name w:val="Heading #1"/>
    <w:basedOn w:val="Normal"/>
    <w:link w:val="Heading13"/>
    <w:qFormat/>
    <w:rsid w:val="00190904"/>
    <w:pPr>
      <w:widowControl w:val="0"/>
      <w:shd w:val="clear" w:color="auto" w:fill="FFFFFF"/>
      <w:spacing w:after="180" w:line="0" w:lineRule="atLeast"/>
      <w:jc w:val="center"/>
      <w:outlineLvl w:val="0"/>
    </w:pPr>
    <w:rPr>
      <w:rFonts w:ascii="Calibri" w:eastAsia="MS Mincho" w:hAnsi="Calibri"/>
      <w:b/>
      <w:bCs/>
      <w:sz w:val="34"/>
      <w:szCs w:val="34"/>
    </w:rPr>
  </w:style>
  <w:style w:type="character" w:customStyle="1" w:styleId="Bodytext71">
    <w:name w:val="Body text (7)_"/>
    <w:link w:val="Bodytext72"/>
    <w:locked/>
    <w:rsid w:val="00190904"/>
    <w:rPr>
      <w:b/>
      <w:bCs/>
      <w:sz w:val="34"/>
      <w:szCs w:val="34"/>
      <w:shd w:val="clear" w:color="auto" w:fill="FFFFFF"/>
    </w:rPr>
  </w:style>
  <w:style w:type="paragraph" w:customStyle="1" w:styleId="Bodytext72">
    <w:name w:val="Body text (7)"/>
    <w:basedOn w:val="Normal"/>
    <w:link w:val="Bodytext71"/>
    <w:qFormat/>
    <w:rsid w:val="00190904"/>
    <w:pPr>
      <w:widowControl w:val="0"/>
      <w:shd w:val="clear" w:color="auto" w:fill="FFFFFF"/>
      <w:spacing w:before="180" w:after="60" w:line="456" w:lineRule="exact"/>
      <w:jc w:val="center"/>
    </w:pPr>
    <w:rPr>
      <w:rFonts w:ascii="Calibri" w:eastAsia="MS Mincho" w:hAnsi="Calibri"/>
      <w:b/>
      <w:bCs/>
      <w:sz w:val="34"/>
      <w:szCs w:val="34"/>
    </w:rPr>
  </w:style>
  <w:style w:type="character" w:customStyle="1" w:styleId="Heading23">
    <w:name w:val="Heading #2_"/>
    <w:link w:val="Heading24"/>
    <w:locked/>
    <w:rsid w:val="00190904"/>
    <w:rPr>
      <w:b/>
      <w:bCs/>
      <w:sz w:val="34"/>
      <w:szCs w:val="34"/>
      <w:shd w:val="clear" w:color="auto" w:fill="FFFFFF"/>
    </w:rPr>
  </w:style>
  <w:style w:type="paragraph" w:customStyle="1" w:styleId="Heading24">
    <w:name w:val="Heading #2"/>
    <w:basedOn w:val="Normal"/>
    <w:link w:val="Heading23"/>
    <w:qFormat/>
    <w:rsid w:val="00190904"/>
    <w:pPr>
      <w:widowControl w:val="0"/>
      <w:shd w:val="clear" w:color="auto" w:fill="FFFFFF"/>
      <w:spacing w:after="1500" w:line="0" w:lineRule="atLeast"/>
      <w:jc w:val="center"/>
      <w:outlineLvl w:val="1"/>
    </w:pPr>
    <w:rPr>
      <w:rFonts w:ascii="Calibri" w:eastAsia="MS Mincho" w:hAnsi="Calibri"/>
      <w:b/>
      <w:bCs/>
      <w:sz w:val="34"/>
      <w:szCs w:val="34"/>
    </w:rPr>
  </w:style>
  <w:style w:type="character" w:customStyle="1" w:styleId="Tableofcontents2">
    <w:name w:val="Table of contents (2)_"/>
    <w:link w:val="Tableofcontents20"/>
    <w:locked/>
    <w:rsid w:val="00190904"/>
    <w:rPr>
      <w:b/>
      <w:bCs/>
      <w:sz w:val="26"/>
      <w:szCs w:val="26"/>
      <w:shd w:val="clear" w:color="auto" w:fill="FFFFFF"/>
    </w:rPr>
  </w:style>
  <w:style w:type="paragraph" w:customStyle="1" w:styleId="Tableofcontents20">
    <w:name w:val="Table of contents (2)"/>
    <w:basedOn w:val="Normal"/>
    <w:link w:val="Tableofcontents2"/>
    <w:qFormat/>
    <w:rsid w:val="00190904"/>
    <w:pPr>
      <w:widowControl w:val="0"/>
      <w:shd w:val="clear" w:color="auto" w:fill="FFFFFF"/>
      <w:spacing w:before="480" w:after="480" w:line="0" w:lineRule="atLeast"/>
    </w:pPr>
    <w:rPr>
      <w:rFonts w:ascii="Calibri" w:eastAsia="MS Mincho" w:hAnsi="Calibri"/>
      <w:b/>
      <w:bCs/>
      <w:sz w:val="26"/>
      <w:szCs w:val="26"/>
    </w:rPr>
  </w:style>
  <w:style w:type="character" w:customStyle="1" w:styleId="Bodytext10Exact">
    <w:name w:val="Body text (10) Exact"/>
    <w:link w:val="Bodytext10"/>
    <w:locked/>
    <w:rsid w:val="00190904"/>
    <w:rPr>
      <w:rFonts w:ascii="Trebuchet MS" w:eastAsia="Trebuchet MS" w:hAnsi="Trebuchet MS" w:cs="Trebuchet MS"/>
      <w:sz w:val="9"/>
      <w:szCs w:val="9"/>
      <w:shd w:val="clear" w:color="auto" w:fill="FFFFFF"/>
    </w:rPr>
  </w:style>
  <w:style w:type="paragraph" w:customStyle="1" w:styleId="Bodytext10">
    <w:name w:val="Body text (10)"/>
    <w:basedOn w:val="Normal"/>
    <w:link w:val="Bodytext10Exact"/>
    <w:qFormat/>
    <w:rsid w:val="00190904"/>
    <w:pPr>
      <w:widowControl w:val="0"/>
      <w:shd w:val="clear" w:color="auto" w:fill="FFFFFF"/>
      <w:spacing w:line="0" w:lineRule="atLeast"/>
      <w:jc w:val="left"/>
    </w:pPr>
    <w:rPr>
      <w:rFonts w:ascii="Trebuchet MS" w:eastAsia="Trebuchet MS" w:hAnsi="Trebuchet MS" w:cs="Trebuchet MS"/>
      <w:sz w:val="9"/>
      <w:szCs w:val="9"/>
    </w:rPr>
  </w:style>
  <w:style w:type="character" w:customStyle="1" w:styleId="Tablecaption">
    <w:name w:val="Table caption_"/>
    <w:link w:val="Tablecaption0"/>
    <w:uiPriority w:val="99"/>
    <w:locked/>
    <w:rsid w:val="00190904"/>
    <w:rPr>
      <w:b/>
      <w:bCs/>
      <w:sz w:val="17"/>
      <w:szCs w:val="17"/>
      <w:shd w:val="clear" w:color="auto" w:fill="FFFFFF"/>
    </w:rPr>
  </w:style>
  <w:style w:type="paragraph" w:customStyle="1" w:styleId="Tablecaption0">
    <w:name w:val="Table caption"/>
    <w:basedOn w:val="Normal"/>
    <w:link w:val="Tablecaption"/>
    <w:uiPriority w:val="99"/>
    <w:qFormat/>
    <w:rsid w:val="00190904"/>
    <w:pPr>
      <w:widowControl w:val="0"/>
      <w:shd w:val="clear" w:color="auto" w:fill="FFFFFF"/>
      <w:spacing w:line="0" w:lineRule="atLeast"/>
      <w:jc w:val="left"/>
    </w:pPr>
    <w:rPr>
      <w:rFonts w:ascii="Calibri" w:eastAsia="MS Mincho" w:hAnsi="Calibri"/>
      <w:b/>
      <w:bCs/>
      <w:sz w:val="17"/>
      <w:szCs w:val="17"/>
    </w:rPr>
  </w:style>
  <w:style w:type="character" w:customStyle="1" w:styleId="Bodytext11Exact">
    <w:name w:val="Body text (11) Exact"/>
    <w:link w:val="Bodytext110"/>
    <w:locked/>
    <w:rsid w:val="00190904"/>
    <w:rPr>
      <w:rFonts w:ascii="MS Reference Sans Serif" w:eastAsia="MS Reference Sans Serif" w:hAnsi="MS Reference Sans Serif" w:cs="MS Reference Sans Serif"/>
      <w:sz w:val="8"/>
      <w:szCs w:val="8"/>
      <w:shd w:val="clear" w:color="auto" w:fill="FFFFFF"/>
    </w:rPr>
  </w:style>
  <w:style w:type="paragraph" w:customStyle="1" w:styleId="Bodytext110">
    <w:name w:val="Body text (11)"/>
    <w:basedOn w:val="Normal"/>
    <w:link w:val="Bodytext11Exact"/>
    <w:qFormat/>
    <w:rsid w:val="00190904"/>
    <w:pPr>
      <w:widowControl w:val="0"/>
      <w:shd w:val="clear" w:color="auto" w:fill="FFFFFF"/>
      <w:spacing w:line="0" w:lineRule="atLeast"/>
      <w:jc w:val="left"/>
    </w:pPr>
    <w:rPr>
      <w:rFonts w:ascii="MS Reference Sans Serif" w:eastAsia="MS Reference Sans Serif" w:hAnsi="MS Reference Sans Serif" w:cs="MS Reference Sans Serif"/>
      <w:sz w:val="8"/>
      <w:szCs w:val="8"/>
    </w:rPr>
  </w:style>
  <w:style w:type="character" w:customStyle="1" w:styleId="Heading70">
    <w:name w:val="Heading #7_"/>
    <w:link w:val="Heading71"/>
    <w:locked/>
    <w:rsid w:val="00190904"/>
    <w:rPr>
      <w:b/>
      <w:bCs/>
      <w:sz w:val="26"/>
      <w:szCs w:val="26"/>
      <w:shd w:val="clear" w:color="auto" w:fill="FFFFFF"/>
    </w:rPr>
  </w:style>
  <w:style w:type="paragraph" w:customStyle="1" w:styleId="Heading71">
    <w:name w:val="Heading #7"/>
    <w:basedOn w:val="Normal"/>
    <w:link w:val="Heading70"/>
    <w:qFormat/>
    <w:rsid w:val="00190904"/>
    <w:pPr>
      <w:widowControl w:val="0"/>
      <w:shd w:val="clear" w:color="auto" w:fill="FFFFFF"/>
      <w:spacing w:line="485" w:lineRule="exact"/>
      <w:outlineLvl w:val="6"/>
    </w:pPr>
    <w:rPr>
      <w:rFonts w:ascii="Calibri" w:eastAsia="MS Mincho" w:hAnsi="Calibri"/>
      <w:b/>
      <w:bCs/>
      <w:sz w:val="26"/>
      <w:szCs w:val="26"/>
    </w:rPr>
  </w:style>
  <w:style w:type="character" w:customStyle="1" w:styleId="Bodytext12">
    <w:name w:val="Body text (12)_"/>
    <w:link w:val="Bodytext120"/>
    <w:locked/>
    <w:rsid w:val="00190904"/>
    <w:rPr>
      <w:sz w:val="26"/>
      <w:szCs w:val="26"/>
      <w:shd w:val="clear" w:color="auto" w:fill="FFFFFF"/>
    </w:rPr>
  </w:style>
  <w:style w:type="paragraph" w:customStyle="1" w:styleId="Bodytext120">
    <w:name w:val="Body text (12)"/>
    <w:basedOn w:val="Normal"/>
    <w:link w:val="Bodytext12"/>
    <w:qFormat/>
    <w:rsid w:val="00190904"/>
    <w:pPr>
      <w:widowControl w:val="0"/>
      <w:shd w:val="clear" w:color="auto" w:fill="FFFFFF"/>
      <w:spacing w:before="180" w:after="180" w:line="0" w:lineRule="atLeast"/>
      <w:jc w:val="center"/>
    </w:pPr>
    <w:rPr>
      <w:rFonts w:ascii="Calibri" w:eastAsia="MS Mincho" w:hAnsi="Calibri"/>
      <w:sz w:val="26"/>
      <w:szCs w:val="26"/>
    </w:rPr>
  </w:style>
  <w:style w:type="character" w:customStyle="1" w:styleId="Heading50">
    <w:name w:val="Heading #5_"/>
    <w:link w:val="Heading51"/>
    <w:locked/>
    <w:rsid w:val="00190904"/>
    <w:rPr>
      <w:sz w:val="26"/>
      <w:szCs w:val="26"/>
      <w:shd w:val="clear" w:color="auto" w:fill="FFFFFF"/>
    </w:rPr>
  </w:style>
  <w:style w:type="paragraph" w:customStyle="1" w:styleId="Heading51">
    <w:name w:val="Heading #5"/>
    <w:basedOn w:val="Normal"/>
    <w:link w:val="Heading50"/>
    <w:qFormat/>
    <w:rsid w:val="00190904"/>
    <w:pPr>
      <w:widowControl w:val="0"/>
      <w:shd w:val="clear" w:color="auto" w:fill="FFFFFF"/>
      <w:spacing w:line="442" w:lineRule="exact"/>
      <w:ind w:firstLine="560"/>
      <w:outlineLvl w:val="4"/>
    </w:pPr>
    <w:rPr>
      <w:rFonts w:ascii="Calibri" w:eastAsia="MS Mincho" w:hAnsi="Calibri"/>
      <w:sz w:val="26"/>
      <w:szCs w:val="26"/>
    </w:rPr>
  </w:style>
  <w:style w:type="character" w:customStyle="1" w:styleId="Bodytext130">
    <w:name w:val="Body text (13)_"/>
    <w:link w:val="Bodytext131"/>
    <w:locked/>
    <w:rsid w:val="00190904"/>
    <w:rPr>
      <w:shd w:val="clear" w:color="auto" w:fill="FFFFFF"/>
    </w:rPr>
  </w:style>
  <w:style w:type="paragraph" w:customStyle="1" w:styleId="Bodytext131">
    <w:name w:val="Body text (13)"/>
    <w:basedOn w:val="Normal"/>
    <w:link w:val="Bodytext130"/>
    <w:qFormat/>
    <w:rsid w:val="00190904"/>
    <w:pPr>
      <w:widowControl w:val="0"/>
      <w:shd w:val="clear" w:color="auto" w:fill="FFFFFF"/>
      <w:spacing w:before="60" w:line="470" w:lineRule="exact"/>
      <w:jc w:val="left"/>
    </w:pPr>
    <w:rPr>
      <w:rFonts w:ascii="Calibri" w:eastAsia="MS Mincho" w:hAnsi="Calibri"/>
      <w:sz w:val="20"/>
    </w:rPr>
  </w:style>
  <w:style w:type="character" w:customStyle="1" w:styleId="Bodytext14">
    <w:name w:val="Body text (14)_"/>
    <w:link w:val="Bodytext140"/>
    <w:locked/>
    <w:rsid w:val="00190904"/>
    <w:rPr>
      <w:rFonts w:ascii="Tahoma" w:eastAsia="Tahoma" w:hAnsi="Tahoma" w:cs="Tahoma"/>
      <w:shd w:val="clear" w:color="auto" w:fill="FFFFFF"/>
    </w:rPr>
  </w:style>
  <w:style w:type="paragraph" w:customStyle="1" w:styleId="Bodytext140">
    <w:name w:val="Body text (14)"/>
    <w:basedOn w:val="Normal"/>
    <w:link w:val="Bodytext14"/>
    <w:qFormat/>
    <w:rsid w:val="00190904"/>
    <w:pPr>
      <w:widowControl w:val="0"/>
      <w:shd w:val="clear" w:color="auto" w:fill="FFFFFF"/>
      <w:spacing w:after="60" w:line="0" w:lineRule="atLeast"/>
    </w:pPr>
    <w:rPr>
      <w:rFonts w:ascii="Tahoma" w:eastAsia="Tahoma" w:hAnsi="Tahoma" w:cs="Tahoma"/>
      <w:sz w:val="20"/>
    </w:rPr>
  </w:style>
  <w:style w:type="character" w:customStyle="1" w:styleId="Bodytext150">
    <w:name w:val="Body text (15)_"/>
    <w:link w:val="Bodytext151"/>
    <w:locked/>
    <w:rsid w:val="00190904"/>
    <w:rPr>
      <w:rFonts w:ascii="Impact" w:eastAsia="Impact" w:hAnsi="Impact" w:cs="Impact"/>
      <w:shd w:val="clear" w:color="auto" w:fill="FFFFFF"/>
    </w:rPr>
  </w:style>
  <w:style w:type="paragraph" w:customStyle="1" w:styleId="Bodytext151">
    <w:name w:val="Body text (15)"/>
    <w:basedOn w:val="Normal"/>
    <w:link w:val="Bodytext150"/>
    <w:qFormat/>
    <w:rsid w:val="00190904"/>
    <w:pPr>
      <w:widowControl w:val="0"/>
      <w:shd w:val="clear" w:color="auto" w:fill="FFFFFF"/>
      <w:spacing w:before="180" w:line="0" w:lineRule="atLeast"/>
    </w:pPr>
    <w:rPr>
      <w:rFonts w:ascii="Impact" w:eastAsia="Impact" w:hAnsi="Impact" w:cs="Impact"/>
      <w:sz w:val="20"/>
    </w:rPr>
  </w:style>
  <w:style w:type="character" w:customStyle="1" w:styleId="Heading62">
    <w:name w:val="Heading #6 (2)_"/>
    <w:link w:val="Heading620"/>
    <w:locked/>
    <w:rsid w:val="00190904"/>
    <w:rPr>
      <w:sz w:val="26"/>
      <w:szCs w:val="26"/>
      <w:shd w:val="clear" w:color="auto" w:fill="FFFFFF"/>
    </w:rPr>
  </w:style>
  <w:style w:type="paragraph" w:customStyle="1" w:styleId="Heading620">
    <w:name w:val="Heading #6 (2)"/>
    <w:basedOn w:val="Normal"/>
    <w:link w:val="Heading62"/>
    <w:qFormat/>
    <w:rsid w:val="00190904"/>
    <w:pPr>
      <w:widowControl w:val="0"/>
      <w:shd w:val="clear" w:color="auto" w:fill="FFFFFF"/>
      <w:spacing w:after="660" w:line="0" w:lineRule="atLeast"/>
      <w:jc w:val="center"/>
      <w:outlineLvl w:val="5"/>
    </w:pPr>
    <w:rPr>
      <w:rFonts w:ascii="Calibri" w:eastAsia="MS Mincho" w:hAnsi="Calibri"/>
      <w:sz w:val="26"/>
      <w:szCs w:val="26"/>
    </w:rPr>
  </w:style>
  <w:style w:type="character" w:customStyle="1" w:styleId="Tablecaption5">
    <w:name w:val="Table caption (5)_"/>
    <w:link w:val="Tablecaption50"/>
    <w:locked/>
    <w:rsid w:val="00190904"/>
    <w:rPr>
      <w:w w:val="150"/>
      <w:sz w:val="8"/>
      <w:szCs w:val="8"/>
      <w:shd w:val="clear" w:color="auto" w:fill="FFFFFF"/>
    </w:rPr>
  </w:style>
  <w:style w:type="paragraph" w:customStyle="1" w:styleId="Tablecaption50">
    <w:name w:val="Table caption (5)"/>
    <w:basedOn w:val="Normal"/>
    <w:link w:val="Tablecaption5"/>
    <w:qFormat/>
    <w:rsid w:val="00190904"/>
    <w:pPr>
      <w:widowControl w:val="0"/>
      <w:shd w:val="clear" w:color="auto" w:fill="FFFFFF"/>
      <w:spacing w:line="0" w:lineRule="atLeast"/>
      <w:jc w:val="left"/>
    </w:pPr>
    <w:rPr>
      <w:rFonts w:ascii="Calibri" w:eastAsia="MS Mincho" w:hAnsi="Calibri"/>
      <w:w w:val="150"/>
      <w:sz w:val="8"/>
      <w:szCs w:val="8"/>
    </w:rPr>
  </w:style>
  <w:style w:type="character" w:customStyle="1" w:styleId="Tablecaption7">
    <w:name w:val="Table caption (7)_"/>
    <w:link w:val="Tablecaption70"/>
    <w:locked/>
    <w:rsid w:val="00190904"/>
    <w:rPr>
      <w:w w:val="200"/>
      <w:sz w:val="8"/>
      <w:szCs w:val="8"/>
      <w:shd w:val="clear" w:color="auto" w:fill="FFFFFF"/>
    </w:rPr>
  </w:style>
  <w:style w:type="paragraph" w:customStyle="1" w:styleId="Tablecaption70">
    <w:name w:val="Table caption (7)"/>
    <w:basedOn w:val="Normal"/>
    <w:link w:val="Tablecaption7"/>
    <w:qFormat/>
    <w:rsid w:val="00190904"/>
    <w:pPr>
      <w:widowControl w:val="0"/>
      <w:shd w:val="clear" w:color="auto" w:fill="FFFFFF"/>
      <w:spacing w:line="0" w:lineRule="atLeast"/>
    </w:pPr>
    <w:rPr>
      <w:rFonts w:ascii="Calibri" w:eastAsia="MS Mincho" w:hAnsi="Calibri"/>
      <w:w w:val="200"/>
      <w:sz w:val="8"/>
      <w:szCs w:val="8"/>
    </w:rPr>
  </w:style>
  <w:style w:type="character" w:customStyle="1" w:styleId="Heading820">
    <w:name w:val="Heading #8 (2)_"/>
    <w:link w:val="Heading821"/>
    <w:locked/>
    <w:rsid w:val="00190904"/>
    <w:rPr>
      <w:b/>
      <w:bCs/>
      <w:i/>
      <w:iCs/>
      <w:sz w:val="26"/>
      <w:szCs w:val="26"/>
      <w:shd w:val="clear" w:color="auto" w:fill="FFFFFF"/>
    </w:rPr>
  </w:style>
  <w:style w:type="paragraph" w:customStyle="1" w:styleId="Heading821">
    <w:name w:val="Heading #8 (2)"/>
    <w:basedOn w:val="Normal"/>
    <w:link w:val="Heading820"/>
    <w:qFormat/>
    <w:rsid w:val="00190904"/>
    <w:pPr>
      <w:widowControl w:val="0"/>
      <w:shd w:val="clear" w:color="auto" w:fill="FFFFFF"/>
      <w:spacing w:after="60" w:line="0" w:lineRule="atLeast"/>
      <w:ind w:firstLine="560"/>
      <w:outlineLvl w:val="7"/>
    </w:pPr>
    <w:rPr>
      <w:rFonts w:ascii="Calibri" w:eastAsia="MS Mincho" w:hAnsi="Calibri"/>
      <w:b/>
      <w:bCs/>
      <w:i/>
      <w:iCs/>
      <w:sz w:val="26"/>
      <w:szCs w:val="26"/>
    </w:rPr>
  </w:style>
  <w:style w:type="character" w:customStyle="1" w:styleId="Bodytext18">
    <w:name w:val="Body text (18)_"/>
    <w:link w:val="Bodytext180"/>
    <w:locked/>
    <w:rsid w:val="00190904"/>
    <w:rPr>
      <w:w w:val="200"/>
      <w:sz w:val="8"/>
      <w:szCs w:val="8"/>
      <w:shd w:val="clear" w:color="auto" w:fill="FFFFFF"/>
    </w:rPr>
  </w:style>
  <w:style w:type="paragraph" w:customStyle="1" w:styleId="Bodytext180">
    <w:name w:val="Body text (18)"/>
    <w:basedOn w:val="Normal"/>
    <w:link w:val="Bodytext18"/>
    <w:qFormat/>
    <w:rsid w:val="00190904"/>
    <w:pPr>
      <w:widowControl w:val="0"/>
      <w:shd w:val="clear" w:color="auto" w:fill="FFFFFF"/>
      <w:spacing w:before="60" w:after="60" w:line="0" w:lineRule="atLeast"/>
      <w:jc w:val="left"/>
    </w:pPr>
    <w:rPr>
      <w:rFonts w:ascii="Calibri" w:eastAsia="MS Mincho" w:hAnsi="Calibri"/>
      <w:w w:val="200"/>
      <w:sz w:val="8"/>
      <w:szCs w:val="8"/>
    </w:rPr>
  </w:style>
  <w:style w:type="character" w:customStyle="1" w:styleId="Bodytext19">
    <w:name w:val="Body text (19)_"/>
    <w:link w:val="Bodytext190"/>
    <w:locked/>
    <w:rsid w:val="00190904"/>
    <w:rPr>
      <w:rFonts w:ascii="Lucida Sans Unicode" w:eastAsia="Lucida Sans Unicode" w:hAnsi="Lucida Sans Unicode" w:cs="Lucida Sans Unicode"/>
      <w:sz w:val="10"/>
      <w:szCs w:val="10"/>
      <w:shd w:val="clear" w:color="auto" w:fill="FFFFFF"/>
    </w:rPr>
  </w:style>
  <w:style w:type="paragraph" w:customStyle="1" w:styleId="Bodytext190">
    <w:name w:val="Body text (19)"/>
    <w:basedOn w:val="Normal"/>
    <w:link w:val="Bodytext19"/>
    <w:qFormat/>
    <w:rsid w:val="00190904"/>
    <w:pPr>
      <w:widowControl w:val="0"/>
      <w:shd w:val="clear" w:color="auto" w:fill="FFFFFF"/>
      <w:spacing w:after="540" w:line="0" w:lineRule="atLeast"/>
    </w:pPr>
    <w:rPr>
      <w:rFonts w:ascii="Lucida Sans Unicode" w:eastAsia="Lucida Sans Unicode" w:hAnsi="Lucida Sans Unicode" w:cs="Lucida Sans Unicode"/>
      <w:sz w:val="10"/>
      <w:szCs w:val="10"/>
    </w:rPr>
  </w:style>
  <w:style w:type="character" w:customStyle="1" w:styleId="Bodytext201">
    <w:name w:val="Body text (20)_"/>
    <w:link w:val="Bodytext202"/>
    <w:locked/>
    <w:rsid w:val="00190904"/>
    <w:rPr>
      <w:rFonts w:ascii="Sylfaen" w:eastAsia="Sylfaen" w:hAnsi="Sylfaen" w:cs="Sylfaen"/>
      <w:sz w:val="10"/>
      <w:szCs w:val="10"/>
      <w:shd w:val="clear" w:color="auto" w:fill="FFFFFF"/>
    </w:rPr>
  </w:style>
  <w:style w:type="paragraph" w:customStyle="1" w:styleId="Bodytext202">
    <w:name w:val="Body text (20)"/>
    <w:basedOn w:val="Normal"/>
    <w:link w:val="Bodytext201"/>
    <w:qFormat/>
    <w:rsid w:val="00190904"/>
    <w:pPr>
      <w:widowControl w:val="0"/>
      <w:shd w:val="clear" w:color="auto" w:fill="FFFFFF"/>
      <w:spacing w:line="0" w:lineRule="atLeast"/>
    </w:pPr>
    <w:rPr>
      <w:rFonts w:ascii="Sylfaen" w:eastAsia="Sylfaen" w:hAnsi="Sylfaen" w:cs="Sylfaen"/>
      <w:sz w:val="10"/>
      <w:szCs w:val="10"/>
    </w:rPr>
  </w:style>
  <w:style w:type="character" w:customStyle="1" w:styleId="Heading83">
    <w:name w:val="Heading #8 (3)_"/>
    <w:link w:val="Heading830"/>
    <w:locked/>
    <w:rsid w:val="00190904"/>
    <w:rPr>
      <w:sz w:val="26"/>
      <w:szCs w:val="26"/>
      <w:shd w:val="clear" w:color="auto" w:fill="FFFFFF"/>
    </w:rPr>
  </w:style>
  <w:style w:type="paragraph" w:customStyle="1" w:styleId="Heading830">
    <w:name w:val="Heading #8 (3)"/>
    <w:basedOn w:val="Normal"/>
    <w:link w:val="Heading83"/>
    <w:qFormat/>
    <w:rsid w:val="00190904"/>
    <w:pPr>
      <w:widowControl w:val="0"/>
      <w:shd w:val="clear" w:color="auto" w:fill="FFFFFF"/>
      <w:spacing w:before="120" w:after="120" w:line="0" w:lineRule="atLeast"/>
      <w:ind w:firstLine="560"/>
      <w:outlineLvl w:val="7"/>
    </w:pPr>
    <w:rPr>
      <w:rFonts w:ascii="Calibri" w:eastAsia="MS Mincho" w:hAnsi="Calibri"/>
      <w:sz w:val="26"/>
      <w:szCs w:val="26"/>
    </w:rPr>
  </w:style>
  <w:style w:type="character" w:customStyle="1" w:styleId="Bodytext21Exact">
    <w:name w:val="Body text (21) Exact"/>
    <w:link w:val="Bodytext210"/>
    <w:locked/>
    <w:rsid w:val="00190904"/>
    <w:rPr>
      <w:rFonts w:ascii="Consolas" w:eastAsia="Consolas" w:hAnsi="Consolas" w:cs="Consolas"/>
      <w:sz w:val="10"/>
      <w:szCs w:val="10"/>
      <w:shd w:val="clear" w:color="auto" w:fill="FFFFFF"/>
    </w:rPr>
  </w:style>
  <w:style w:type="paragraph" w:customStyle="1" w:styleId="Bodytext210">
    <w:name w:val="Body text (21)"/>
    <w:basedOn w:val="Normal"/>
    <w:link w:val="Bodytext21Exact"/>
    <w:qFormat/>
    <w:rsid w:val="00190904"/>
    <w:pPr>
      <w:widowControl w:val="0"/>
      <w:shd w:val="clear" w:color="auto" w:fill="FFFFFF"/>
      <w:spacing w:line="0" w:lineRule="atLeast"/>
      <w:jc w:val="left"/>
    </w:pPr>
    <w:rPr>
      <w:rFonts w:ascii="Consolas" w:eastAsia="Consolas" w:hAnsi="Consolas" w:cs="Consolas"/>
      <w:sz w:val="10"/>
      <w:szCs w:val="10"/>
    </w:rPr>
  </w:style>
  <w:style w:type="character" w:customStyle="1" w:styleId="Heading110">
    <w:name w:val="Heading #11_"/>
    <w:link w:val="Heading111"/>
    <w:locked/>
    <w:rsid w:val="00190904"/>
    <w:rPr>
      <w:b/>
      <w:bCs/>
      <w:sz w:val="26"/>
      <w:szCs w:val="26"/>
      <w:shd w:val="clear" w:color="auto" w:fill="FFFFFF"/>
    </w:rPr>
  </w:style>
  <w:style w:type="paragraph" w:customStyle="1" w:styleId="Heading111">
    <w:name w:val="Heading #11"/>
    <w:basedOn w:val="Normal"/>
    <w:link w:val="Heading110"/>
    <w:qFormat/>
    <w:rsid w:val="00190904"/>
    <w:pPr>
      <w:widowControl w:val="0"/>
      <w:shd w:val="clear" w:color="auto" w:fill="FFFFFF"/>
      <w:spacing w:after="120" w:line="0" w:lineRule="atLeast"/>
      <w:jc w:val="left"/>
    </w:pPr>
    <w:rPr>
      <w:rFonts w:ascii="Calibri" w:eastAsia="MS Mincho" w:hAnsi="Calibri"/>
      <w:b/>
      <w:bCs/>
      <w:sz w:val="26"/>
      <w:szCs w:val="26"/>
    </w:rPr>
  </w:style>
  <w:style w:type="character" w:customStyle="1" w:styleId="Bodytext23Exact">
    <w:name w:val="Body text (23) Exact"/>
    <w:link w:val="Bodytext230"/>
    <w:locked/>
    <w:rsid w:val="00190904"/>
    <w:rPr>
      <w:rFonts w:ascii="Lucida Sans Unicode" w:eastAsia="Lucida Sans Unicode" w:hAnsi="Lucida Sans Unicode" w:cs="Lucida Sans Unicode"/>
      <w:spacing w:val="21"/>
      <w:sz w:val="13"/>
      <w:szCs w:val="13"/>
      <w:shd w:val="clear" w:color="auto" w:fill="FFFFFF"/>
    </w:rPr>
  </w:style>
  <w:style w:type="paragraph" w:customStyle="1" w:styleId="Bodytext230">
    <w:name w:val="Body text (23)"/>
    <w:basedOn w:val="Normal"/>
    <w:link w:val="Bodytext23Exact"/>
    <w:qFormat/>
    <w:rsid w:val="00190904"/>
    <w:pPr>
      <w:widowControl w:val="0"/>
      <w:shd w:val="clear" w:color="auto" w:fill="FFFFFF"/>
      <w:spacing w:line="0" w:lineRule="atLeast"/>
      <w:jc w:val="left"/>
    </w:pPr>
    <w:rPr>
      <w:rFonts w:ascii="Lucida Sans Unicode" w:eastAsia="Lucida Sans Unicode" w:hAnsi="Lucida Sans Unicode" w:cs="Lucida Sans Unicode"/>
      <w:spacing w:val="21"/>
      <w:sz w:val="13"/>
      <w:szCs w:val="13"/>
    </w:rPr>
  </w:style>
  <w:style w:type="character" w:customStyle="1" w:styleId="Bodytext220">
    <w:name w:val="Body text (22)_"/>
    <w:link w:val="Bodytext221"/>
    <w:locked/>
    <w:rsid w:val="00190904"/>
    <w:rPr>
      <w:b/>
      <w:bCs/>
      <w:spacing w:val="10"/>
      <w:shd w:val="clear" w:color="auto" w:fill="FFFFFF"/>
    </w:rPr>
  </w:style>
  <w:style w:type="paragraph" w:customStyle="1" w:styleId="Bodytext221">
    <w:name w:val="Body text (22)"/>
    <w:basedOn w:val="Normal"/>
    <w:link w:val="Bodytext220"/>
    <w:qFormat/>
    <w:rsid w:val="00190904"/>
    <w:pPr>
      <w:widowControl w:val="0"/>
      <w:shd w:val="clear" w:color="auto" w:fill="FFFFFF"/>
      <w:spacing w:line="466" w:lineRule="exact"/>
    </w:pPr>
    <w:rPr>
      <w:rFonts w:ascii="Calibri" w:eastAsia="MS Mincho" w:hAnsi="Calibri"/>
      <w:b/>
      <w:bCs/>
      <w:spacing w:val="10"/>
      <w:sz w:val="20"/>
    </w:rPr>
  </w:style>
  <w:style w:type="character" w:customStyle="1" w:styleId="Heading92">
    <w:name w:val="Heading #9 (2)_"/>
    <w:link w:val="Heading920"/>
    <w:locked/>
    <w:rsid w:val="00190904"/>
    <w:rPr>
      <w:sz w:val="26"/>
      <w:szCs w:val="26"/>
      <w:shd w:val="clear" w:color="auto" w:fill="FFFFFF"/>
    </w:rPr>
  </w:style>
  <w:style w:type="paragraph" w:customStyle="1" w:styleId="Heading920">
    <w:name w:val="Heading #9 (2)"/>
    <w:basedOn w:val="Normal"/>
    <w:link w:val="Heading92"/>
    <w:qFormat/>
    <w:rsid w:val="00190904"/>
    <w:pPr>
      <w:widowControl w:val="0"/>
      <w:shd w:val="clear" w:color="auto" w:fill="FFFFFF"/>
      <w:spacing w:after="420" w:line="456" w:lineRule="exact"/>
      <w:jc w:val="left"/>
      <w:outlineLvl w:val="8"/>
    </w:pPr>
    <w:rPr>
      <w:rFonts w:ascii="Calibri" w:eastAsia="MS Mincho" w:hAnsi="Calibri"/>
      <w:sz w:val="26"/>
      <w:szCs w:val="26"/>
    </w:rPr>
  </w:style>
  <w:style w:type="character" w:customStyle="1" w:styleId="Bodytext24Exact">
    <w:name w:val="Body text (24) Exact"/>
    <w:link w:val="Bodytext240"/>
    <w:locked/>
    <w:rsid w:val="00190904"/>
    <w:rPr>
      <w:spacing w:val="-9"/>
      <w:sz w:val="8"/>
      <w:szCs w:val="8"/>
      <w:shd w:val="clear" w:color="auto" w:fill="FFFFFF"/>
    </w:rPr>
  </w:style>
  <w:style w:type="paragraph" w:customStyle="1" w:styleId="Bodytext240">
    <w:name w:val="Body text (24)"/>
    <w:basedOn w:val="Normal"/>
    <w:link w:val="Bodytext24Exact"/>
    <w:qFormat/>
    <w:rsid w:val="00190904"/>
    <w:pPr>
      <w:widowControl w:val="0"/>
      <w:shd w:val="clear" w:color="auto" w:fill="FFFFFF"/>
      <w:spacing w:line="0" w:lineRule="atLeast"/>
    </w:pPr>
    <w:rPr>
      <w:rFonts w:ascii="Calibri" w:eastAsia="MS Mincho" w:hAnsi="Calibri"/>
      <w:spacing w:val="-9"/>
      <w:sz w:val="8"/>
      <w:szCs w:val="8"/>
    </w:rPr>
  </w:style>
  <w:style w:type="character" w:customStyle="1" w:styleId="Tablecaption9">
    <w:name w:val="Table caption (9)_"/>
    <w:link w:val="Tablecaption90"/>
    <w:locked/>
    <w:rsid w:val="00190904"/>
    <w:rPr>
      <w:rFonts w:ascii="Gulim" w:eastAsia="Gulim" w:hAnsi="Gulim" w:cs="Gulim"/>
      <w:sz w:val="8"/>
      <w:szCs w:val="8"/>
      <w:shd w:val="clear" w:color="auto" w:fill="FFFFFF"/>
    </w:rPr>
  </w:style>
  <w:style w:type="paragraph" w:customStyle="1" w:styleId="Tablecaption90">
    <w:name w:val="Table caption (9)"/>
    <w:basedOn w:val="Normal"/>
    <w:link w:val="Tablecaption9"/>
    <w:qFormat/>
    <w:rsid w:val="00190904"/>
    <w:pPr>
      <w:widowControl w:val="0"/>
      <w:shd w:val="clear" w:color="auto" w:fill="FFFFFF"/>
      <w:spacing w:line="0" w:lineRule="atLeast"/>
      <w:jc w:val="left"/>
    </w:pPr>
    <w:rPr>
      <w:rFonts w:ascii="Gulim" w:eastAsia="Gulim" w:hAnsi="Gulim" w:cs="Gulim"/>
      <w:sz w:val="8"/>
      <w:szCs w:val="8"/>
    </w:rPr>
  </w:style>
  <w:style w:type="character" w:customStyle="1" w:styleId="Bodytext250">
    <w:name w:val="Body text (25)_"/>
    <w:link w:val="Bodytext251"/>
    <w:locked/>
    <w:rsid w:val="00190904"/>
    <w:rPr>
      <w:b/>
      <w:bCs/>
      <w:shd w:val="clear" w:color="auto" w:fill="FFFFFF"/>
    </w:rPr>
  </w:style>
  <w:style w:type="paragraph" w:customStyle="1" w:styleId="Bodytext251">
    <w:name w:val="Body text (25)"/>
    <w:basedOn w:val="Normal"/>
    <w:link w:val="Bodytext250"/>
    <w:qFormat/>
    <w:rsid w:val="00190904"/>
    <w:pPr>
      <w:widowControl w:val="0"/>
      <w:shd w:val="clear" w:color="auto" w:fill="FFFFFF"/>
      <w:spacing w:before="60" w:line="355" w:lineRule="exact"/>
    </w:pPr>
    <w:rPr>
      <w:rFonts w:ascii="Calibri" w:eastAsia="MS Mincho" w:hAnsi="Calibri"/>
      <w:b/>
      <w:bCs/>
      <w:sz w:val="20"/>
    </w:rPr>
  </w:style>
  <w:style w:type="character" w:customStyle="1" w:styleId="Heading90">
    <w:name w:val="Heading #9_"/>
    <w:link w:val="Heading93"/>
    <w:locked/>
    <w:rsid w:val="00190904"/>
    <w:rPr>
      <w:b/>
      <w:bCs/>
      <w:sz w:val="26"/>
      <w:szCs w:val="26"/>
      <w:shd w:val="clear" w:color="auto" w:fill="FFFFFF"/>
    </w:rPr>
  </w:style>
  <w:style w:type="paragraph" w:customStyle="1" w:styleId="Heading93">
    <w:name w:val="Heading #9"/>
    <w:basedOn w:val="Normal"/>
    <w:link w:val="Heading90"/>
    <w:qFormat/>
    <w:rsid w:val="00190904"/>
    <w:pPr>
      <w:widowControl w:val="0"/>
      <w:shd w:val="clear" w:color="auto" w:fill="FFFFFF"/>
      <w:spacing w:after="600" w:line="0" w:lineRule="atLeast"/>
      <w:jc w:val="left"/>
      <w:outlineLvl w:val="8"/>
    </w:pPr>
    <w:rPr>
      <w:rFonts w:ascii="Calibri" w:eastAsia="MS Mincho" w:hAnsi="Calibri"/>
      <w:b/>
      <w:bCs/>
      <w:sz w:val="26"/>
      <w:szCs w:val="26"/>
    </w:rPr>
  </w:style>
  <w:style w:type="character" w:customStyle="1" w:styleId="Heading102">
    <w:name w:val="Heading #10 (2)_"/>
    <w:link w:val="Heading1020"/>
    <w:locked/>
    <w:rsid w:val="00190904"/>
    <w:rPr>
      <w:i/>
      <w:iCs/>
      <w:sz w:val="26"/>
      <w:szCs w:val="26"/>
      <w:shd w:val="clear" w:color="auto" w:fill="FFFFFF"/>
    </w:rPr>
  </w:style>
  <w:style w:type="paragraph" w:customStyle="1" w:styleId="Heading1020">
    <w:name w:val="Heading #10 (2)"/>
    <w:basedOn w:val="Normal"/>
    <w:link w:val="Heading102"/>
    <w:qFormat/>
    <w:rsid w:val="00190904"/>
    <w:pPr>
      <w:widowControl w:val="0"/>
      <w:shd w:val="clear" w:color="auto" w:fill="FFFFFF"/>
      <w:spacing w:line="461" w:lineRule="exact"/>
    </w:pPr>
    <w:rPr>
      <w:rFonts w:ascii="Calibri" w:eastAsia="MS Mincho" w:hAnsi="Calibri"/>
      <w:i/>
      <w:iCs/>
      <w:sz w:val="26"/>
      <w:szCs w:val="26"/>
    </w:rPr>
  </w:style>
  <w:style w:type="character" w:customStyle="1" w:styleId="Heading112">
    <w:name w:val="Heading #11 (2)_"/>
    <w:link w:val="Heading1120"/>
    <w:locked/>
    <w:rsid w:val="00190904"/>
    <w:rPr>
      <w:sz w:val="26"/>
      <w:szCs w:val="26"/>
      <w:shd w:val="clear" w:color="auto" w:fill="FFFFFF"/>
    </w:rPr>
  </w:style>
  <w:style w:type="paragraph" w:customStyle="1" w:styleId="Heading1120">
    <w:name w:val="Heading #11 (2)"/>
    <w:basedOn w:val="Normal"/>
    <w:link w:val="Heading112"/>
    <w:qFormat/>
    <w:rsid w:val="00190904"/>
    <w:pPr>
      <w:widowControl w:val="0"/>
      <w:shd w:val="clear" w:color="auto" w:fill="FFFFFF"/>
      <w:spacing w:line="461" w:lineRule="exact"/>
    </w:pPr>
    <w:rPr>
      <w:rFonts w:ascii="Calibri" w:eastAsia="MS Mincho" w:hAnsi="Calibri"/>
      <w:sz w:val="26"/>
      <w:szCs w:val="26"/>
    </w:rPr>
  </w:style>
  <w:style w:type="character" w:customStyle="1" w:styleId="Heading220">
    <w:name w:val="Heading #2 (2)_"/>
    <w:link w:val="Heading221"/>
    <w:locked/>
    <w:rsid w:val="00190904"/>
    <w:rPr>
      <w:sz w:val="26"/>
      <w:szCs w:val="26"/>
      <w:shd w:val="clear" w:color="auto" w:fill="FFFFFF"/>
    </w:rPr>
  </w:style>
  <w:style w:type="paragraph" w:customStyle="1" w:styleId="Heading221">
    <w:name w:val="Heading #2 (2)"/>
    <w:basedOn w:val="Normal"/>
    <w:link w:val="Heading220"/>
    <w:qFormat/>
    <w:rsid w:val="00190904"/>
    <w:pPr>
      <w:widowControl w:val="0"/>
      <w:shd w:val="clear" w:color="auto" w:fill="FFFFFF"/>
      <w:spacing w:line="461" w:lineRule="exact"/>
      <w:outlineLvl w:val="1"/>
    </w:pPr>
    <w:rPr>
      <w:rFonts w:ascii="Calibri" w:eastAsia="MS Mincho" w:hAnsi="Calibri"/>
      <w:sz w:val="26"/>
      <w:szCs w:val="26"/>
    </w:rPr>
  </w:style>
  <w:style w:type="character" w:customStyle="1" w:styleId="Heading32">
    <w:name w:val="Heading #3 (2)_"/>
    <w:link w:val="Heading320"/>
    <w:locked/>
    <w:rsid w:val="00190904"/>
    <w:rPr>
      <w:sz w:val="26"/>
      <w:szCs w:val="26"/>
      <w:shd w:val="clear" w:color="auto" w:fill="FFFFFF"/>
    </w:rPr>
  </w:style>
  <w:style w:type="paragraph" w:customStyle="1" w:styleId="Heading320">
    <w:name w:val="Heading #3 (2)"/>
    <w:basedOn w:val="Normal"/>
    <w:link w:val="Heading32"/>
    <w:qFormat/>
    <w:rsid w:val="00190904"/>
    <w:pPr>
      <w:widowControl w:val="0"/>
      <w:shd w:val="clear" w:color="auto" w:fill="FFFFFF"/>
      <w:spacing w:line="461" w:lineRule="exact"/>
      <w:outlineLvl w:val="2"/>
    </w:pPr>
    <w:rPr>
      <w:rFonts w:ascii="Calibri" w:eastAsia="MS Mincho" w:hAnsi="Calibri"/>
      <w:sz w:val="26"/>
      <w:szCs w:val="26"/>
    </w:rPr>
  </w:style>
  <w:style w:type="character" w:customStyle="1" w:styleId="Heading121">
    <w:name w:val="Heading #1 (2)_"/>
    <w:link w:val="Heading122"/>
    <w:locked/>
    <w:rsid w:val="00190904"/>
    <w:rPr>
      <w:sz w:val="26"/>
      <w:szCs w:val="26"/>
      <w:shd w:val="clear" w:color="auto" w:fill="FFFFFF"/>
    </w:rPr>
  </w:style>
  <w:style w:type="paragraph" w:customStyle="1" w:styleId="Heading122">
    <w:name w:val="Heading #1 (2)"/>
    <w:basedOn w:val="Normal"/>
    <w:link w:val="Heading121"/>
    <w:qFormat/>
    <w:rsid w:val="00190904"/>
    <w:pPr>
      <w:widowControl w:val="0"/>
      <w:shd w:val="clear" w:color="auto" w:fill="FFFFFF"/>
      <w:spacing w:line="461" w:lineRule="exact"/>
      <w:outlineLvl w:val="0"/>
    </w:pPr>
    <w:rPr>
      <w:rFonts w:ascii="Calibri" w:eastAsia="MS Mincho" w:hAnsi="Calibri"/>
      <w:sz w:val="26"/>
      <w:szCs w:val="26"/>
    </w:rPr>
  </w:style>
  <w:style w:type="character" w:customStyle="1" w:styleId="Bodytext26">
    <w:name w:val="Body text (26)_"/>
    <w:link w:val="Bodytext260"/>
    <w:locked/>
    <w:rsid w:val="00190904"/>
    <w:rPr>
      <w:rFonts w:ascii="Verdana" w:eastAsia="Verdana" w:hAnsi="Verdana" w:cs="Verdana"/>
      <w:i/>
      <w:iCs/>
      <w:sz w:val="8"/>
      <w:szCs w:val="8"/>
      <w:shd w:val="clear" w:color="auto" w:fill="FFFFFF"/>
    </w:rPr>
  </w:style>
  <w:style w:type="paragraph" w:customStyle="1" w:styleId="Bodytext260">
    <w:name w:val="Body text (26)"/>
    <w:basedOn w:val="Normal"/>
    <w:link w:val="Bodytext26"/>
    <w:qFormat/>
    <w:rsid w:val="00190904"/>
    <w:pPr>
      <w:widowControl w:val="0"/>
      <w:shd w:val="clear" w:color="auto" w:fill="FFFFFF"/>
      <w:spacing w:before="1800" w:line="0" w:lineRule="atLeast"/>
    </w:pPr>
    <w:rPr>
      <w:rFonts w:ascii="Verdana" w:eastAsia="Verdana" w:hAnsi="Verdana" w:cs="Verdana"/>
      <w:i/>
      <w:iCs/>
      <w:sz w:val="8"/>
      <w:szCs w:val="8"/>
    </w:rPr>
  </w:style>
  <w:style w:type="paragraph" w:customStyle="1" w:styleId="CharCharCharCharCharCharChar">
    <w:name w:val="Char Char Char Char Char Char Char"/>
    <w:autoRedefine/>
    <w:uiPriority w:val="99"/>
    <w:qFormat/>
    <w:rsid w:val="00190904"/>
    <w:pPr>
      <w:tabs>
        <w:tab w:val="left" w:pos="1152"/>
      </w:tabs>
      <w:spacing w:before="120" w:after="120" w:line="312" w:lineRule="auto"/>
    </w:pPr>
    <w:rPr>
      <w:rFonts w:ascii="Arial" w:eastAsia="Times New Roman" w:hAnsi="Arial" w:cs="Arial"/>
      <w:sz w:val="26"/>
      <w:szCs w:val="26"/>
    </w:rPr>
  </w:style>
  <w:style w:type="paragraph" w:customStyle="1" w:styleId="n">
    <w:name w:val="n"/>
    <w:basedOn w:val="M"/>
    <w:uiPriority w:val="99"/>
    <w:qFormat/>
    <w:rsid w:val="00190904"/>
    <w:pPr>
      <w:tabs>
        <w:tab w:val="num" w:pos="992"/>
      </w:tabs>
      <w:spacing w:before="120" w:after="120"/>
      <w:ind w:left="992" w:hanging="992"/>
    </w:pPr>
    <w:rPr>
      <w:rFonts w:ascii="Times New Roman" w:hAnsi="Times New Roman"/>
      <w:sz w:val="26"/>
      <w:szCs w:val="26"/>
      <w:lang w:val="nl-NL"/>
    </w:rPr>
  </w:style>
  <w:style w:type="paragraph" w:customStyle="1" w:styleId="number5">
    <w:name w:val="number5"/>
    <w:basedOn w:val="Normal"/>
    <w:autoRedefine/>
    <w:uiPriority w:val="99"/>
    <w:qFormat/>
    <w:rsid w:val="00190904"/>
    <w:pPr>
      <w:tabs>
        <w:tab w:val="num" w:pos="1247"/>
      </w:tabs>
      <w:spacing w:line="360" w:lineRule="auto"/>
      <w:ind w:left="1247" w:hanging="396"/>
    </w:pPr>
    <w:rPr>
      <w:sz w:val="28"/>
      <w:szCs w:val="28"/>
    </w:rPr>
  </w:style>
  <w:style w:type="paragraph" w:customStyle="1" w:styleId="TT-A">
    <w:name w:val="TT-A"/>
    <w:basedOn w:val="Normal"/>
    <w:uiPriority w:val="99"/>
    <w:qFormat/>
    <w:rsid w:val="00190904"/>
    <w:pPr>
      <w:tabs>
        <w:tab w:val="num" w:pos="360"/>
        <w:tab w:val="left" w:pos="709"/>
      </w:tabs>
      <w:ind w:left="360" w:hanging="360"/>
      <w:jc w:val="left"/>
    </w:pPr>
    <w:rPr>
      <w:rFonts w:ascii="VNI-Times" w:hAnsi="VNI-Times"/>
    </w:rPr>
  </w:style>
  <w:style w:type="paragraph" w:customStyle="1" w:styleId="pritititre">
    <w:name w:val="pritititre"/>
    <w:basedOn w:val="Normal"/>
    <w:uiPriority w:val="99"/>
    <w:qFormat/>
    <w:rsid w:val="00190904"/>
    <w:pPr>
      <w:tabs>
        <w:tab w:val="num" w:pos="1080"/>
      </w:tabs>
      <w:spacing w:before="120"/>
      <w:ind w:left="1080" w:hanging="360"/>
    </w:pPr>
    <w:rPr>
      <w:sz w:val="22"/>
    </w:rPr>
  </w:style>
  <w:style w:type="paragraph" w:customStyle="1" w:styleId="ptitre">
    <w:name w:val="ptitre"/>
    <w:basedOn w:val="Normal"/>
    <w:uiPriority w:val="99"/>
    <w:qFormat/>
    <w:rsid w:val="00190904"/>
    <w:pPr>
      <w:tabs>
        <w:tab w:val="left" w:pos="540"/>
        <w:tab w:val="num" w:pos="1080"/>
      </w:tabs>
      <w:spacing w:before="120"/>
      <w:ind w:left="8"/>
    </w:pPr>
    <w:rPr>
      <w:i/>
      <w:sz w:val="22"/>
    </w:rPr>
  </w:style>
  <w:style w:type="paragraph" w:customStyle="1" w:styleId="gachdaudong3">
    <w:name w:val="gach dau dong"/>
    <w:basedOn w:val="PARA"/>
    <w:uiPriority w:val="99"/>
    <w:qFormat/>
    <w:rsid w:val="00190904"/>
    <w:pPr>
      <w:spacing w:before="40" w:after="40" w:line="264" w:lineRule="auto"/>
      <w:ind w:left="360" w:hanging="360"/>
    </w:pPr>
    <w:rPr>
      <w:color w:val="0000FF"/>
      <w:lang w:val="en-US" w:eastAsia="zh-CN"/>
    </w:rPr>
  </w:style>
  <w:style w:type="paragraph" w:customStyle="1" w:styleId="muc21">
    <w:name w:val="muc 2"/>
    <w:basedOn w:val="muc1"/>
    <w:uiPriority w:val="99"/>
    <w:qFormat/>
    <w:rsid w:val="00190904"/>
    <w:pPr>
      <w:widowControl/>
      <w:tabs>
        <w:tab w:val="clear" w:pos="1418"/>
        <w:tab w:val="num" w:pos="1080"/>
      </w:tabs>
      <w:spacing w:before="240" w:after="240" w:line="240" w:lineRule="auto"/>
      <w:ind w:left="1080" w:hanging="360"/>
      <w:jc w:val="both"/>
    </w:pPr>
    <w:rPr>
      <w:rFonts w:ascii="VNI-Times" w:hAnsi="VNI-Times"/>
      <w:sz w:val="24"/>
      <w:szCs w:val="20"/>
    </w:rPr>
  </w:style>
  <w:style w:type="paragraph" w:customStyle="1" w:styleId="CharCharChar1CharCharCharCharCharCharCharCharCharCharCharCharChar">
    <w:name w:val="Char Char Char1 Char Char Char Char Char Char Char Char Char Char Char Char Char"/>
    <w:basedOn w:val="Normal"/>
    <w:uiPriority w:val="99"/>
    <w:qFormat/>
    <w:rsid w:val="00190904"/>
    <w:pPr>
      <w:spacing w:after="160" w:line="240" w:lineRule="exact"/>
      <w:jc w:val="left"/>
    </w:pPr>
    <w:rPr>
      <w:rFonts w:ascii="Tahoma" w:eastAsia="PMingLiU" w:hAnsi="Tahoma"/>
      <w:sz w:val="20"/>
    </w:rPr>
  </w:style>
  <w:style w:type="paragraph" w:customStyle="1" w:styleId="style3style6">
    <w:name w:val="style3 style6"/>
    <w:basedOn w:val="Normal"/>
    <w:uiPriority w:val="99"/>
    <w:qFormat/>
    <w:rsid w:val="00190904"/>
    <w:pPr>
      <w:spacing w:before="100" w:beforeAutospacing="1" w:after="100" w:afterAutospacing="1"/>
      <w:jc w:val="left"/>
    </w:pPr>
    <w:rPr>
      <w:szCs w:val="24"/>
    </w:rPr>
  </w:style>
  <w:style w:type="paragraph" w:customStyle="1" w:styleId="abc0">
    <w:name w:val="abc"/>
    <w:basedOn w:val="Normal"/>
    <w:link w:val="abcChar"/>
    <w:qFormat/>
    <w:rsid w:val="00190904"/>
    <w:pPr>
      <w:overflowPunct w:val="0"/>
      <w:autoSpaceDE w:val="0"/>
      <w:autoSpaceDN w:val="0"/>
      <w:adjustRightInd w:val="0"/>
      <w:jc w:val="left"/>
    </w:pPr>
    <w:rPr>
      <w:rFonts w:ascii=".VnTime" w:hAnsi=".VnTime"/>
    </w:rPr>
  </w:style>
  <w:style w:type="paragraph" w:customStyle="1" w:styleId="paragraph">
    <w:name w:val="paragraph"/>
    <w:basedOn w:val="Normal"/>
    <w:uiPriority w:val="99"/>
    <w:qFormat/>
    <w:rsid w:val="00190904"/>
    <w:rPr>
      <w:rFonts w:ascii="VNgeometric Slabserif" w:hAnsi="VNgeometric Slabserif" w:cs="Tahoma"/>
      <w:sz w:val="26"/>
    </w:rPr>
  </w:style>
  <w:style w:type="paragraph" w:customStyle="1" w:styleId="kieuvanban">
    <w:name w:val="kieuvanban"/>
    <w:uiPriority w:val="99"/>
    <w:qFormat/>
    <w:rsid w:val="00190904"/>
    <w:pPr>
      <w:ind w:left="864" w:firstLine="720"/>
      <w:jc w:val="both"/>
    </w:pPr>
    <w:rPr>
      <w:rFonts w:ascii=".VnTime" w:hAnsi=".VnTime"/>
      <w:color w:val="FF00FF"/>
      <w:sz w:val="26"/>
    </w:rPr>
  </w:style>
  <w:style w:type="paragraph" w:customStyle="1" w:styleId="ptitre0">
    <w:name w:val="p'titre"/>
    <w:basedOn w:val="Normal"/>
    <w:uiPriority w:val="99"/>
    <w:qFormat/>
    <w:rsid w:val="00190904"/>
    <w:pPr>
      <w:tabs>
        <w:tab w:val="num" w:pos="360"/>
      </w:tabs>
      <w:spacing w:before="120"/>
      <w:ind w:left="360" w:hanging="360"/>
    </w:pPr>
    <w:rPr>
      <w:i/>
      <w:sz w:val="22"/>
      <w:lang w:val="en-GB"/>
    </w:rPr>
  </w:style>
  <w:style w:type="paragraph" w:customStyle="1" w:styleId="xl352">
    <w:name w:val="xl352"/>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uiPriority w:val="99"/>
    <w:qFormat/>
    <w:rsid w:val="00190904"/>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xl369">
    <w:name w:val="xl369"/>
    <w:basedOn w:val="Normal"/>
    <w:uiPriority w:val="99"/>
    <w:qFormat/>
    <w:rsid w:val="00190904"/>
    <w:pPr>
      <w:pBdr>
        <w:left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xl370">
    <w:name w:val="xl370"/>
    <w:basedOn w:val="Normal"/>
    <w:uiPriority w:val="99"/>
    <w:qFormat/>
    <w:rsid w:val="00190904"/>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CharCharCharCharCharCharCharCharCharCharCharCharCharChar1CharCharCharChar">
    <w:name w:val="Char Char Char Char Char Char Char Char Char Char Char Char Char Char1 Char Char Char Char"/>
    <w:autoRedefine/>
    <w:uiPriority w:val="99"/>
    <w:qFormat/>
    <w:rsid w:val="00190904"/>
    <w:pPr>
      <w:tabs>
        <w:tab w:val="left" w:pos="1152"/>
      </w:tabs>
      <w:spacing w:before="120" w:after="120" w:line="312" w:lineRule="auto"/>
    </w:pPr>
    <w:rPr>
      <w:rFonts w:ascii="Arial" w:eastAsia="Times New Roman" w:hAnsi="Arial"/>
      <w:sz w:val="26"/>
    </w:rPr>
  </w:style>
  <w:style w:type="paragraph" w:customStyle="1" w:styleId="S1">
    <w:name w:val="S1"/>
    <w:basedOn w:val="Normal"/>
    <w:uiPriority w:val="99"/>
    <w:qFormat/>
    <w:rsid w:val="00190904"/>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uiPriority w:val="99"/>
    <w:qFormat/>
    <w:rsid w:val="00190904"/>
    <w:pPr>
      <w:widowControl w:val="0"/>
      <w:autoSpaceDE w:val="0"/>
      <w:autoSpaceDN w:val="0"/>
      <w:spacing w:before="120" w:after="120"/>
      <w:ind w:left="720" w:hanging="720"/>
      <w:jc w:val="center"/>
    </w:pPr>
    <w:rPr>
      <w:b/>
      <w:caps/>
    </w:rPr>
  </w:style>
  <w:style w:type="paragraph" w:customStyle="1" w:styleId="CEN1">
    <w:name w:val="CEN1"/>
    <w:basedOn w:val="Normal"/>
    <w:autoRedefine/>
    <w:uiPriority w:val="99"/>
    <w:qFormat/>
    <w:rsid w:val="00190904"/>
    <w:pPr>
      <w:widowControl w:val="0"/>
      <w:autoSpaceDE w:val="0"/>
      <w:autoSpaceDN w:val="0"/>
      <w:spacing w:before="120" w:after="120"/>
      <w:jc w:val="center"/>
    </w:pPr>
    <w:rPr>
      <w:b/>
      <w:caps/>
      <w:sz w:val="32"/>
      <w:szCs w:val="32"/>
    </w:rPr>
  </w:style>
  <w:style w:type="paragraph" w:customStyle="1" w:styleId="CEN2">
    <w:name w:val="CEN2"/>
    <w:basedOn w:val="Normal"/>
    <w:autoRedefine/>
    <w:uiPriority w:val="99"/>
    <w:qFormat/>
    <w:rsid w:val="00190904"/>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uiPriority w:val="99"/>
    <w:qFormat/>
    <w:rsid w:val="00190904"/>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uiPriority w:val="99"/>
    <w:qFormat/>
    <w:rsid w:val="00190904"/>
    <w:pPr>
      <w:widowControl w:val="0"/>
      <w:autoSpaceDE w:val="0"/>
      <w:autoSpaceDN w:val="0"/>
      <w:spacing w:after="120"/>
      <w:ind w:left="1440"/>
    </w:pPr>
    <w:rPr>
      <w:rFonts w:ascii="Tahoma" w:hAnsi="Tahoma"/>
      <w:sz w:val="20"/>
    </w:rPr>
  </w:style>
  <w:style w:type="paragraph" w:customStyle="1" w:styleId="DAUDONG40">
    <w:name w:val="DAUDONG4"/>
    <w:basedOn w:val="Normal"/>
    <w:autoRedefine/>
    <w:uiPriority w:val="99"/>
    <w:qFormat/>
    <w:rsid w:val="00190904"/>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uiPriority w:val="99"/>
    <w:qFormat/>
    <w:rsid w:val="00190904"/>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uiPriority w:val="99"/>
    <w:qFormat/>
    <w:rsid w:val="00190904"/>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uiPriority w:val="99"/>
    <w:qFormat/>
    <w:rsid w:val="00190904"/>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uiPriority w:val="99"/>
    <w:qFormat/>
    <w:rsid w:val="00190904"/>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uiPriority w:val="99"/>
    <w:qFormat/>
    <w:rsid w:val="00190904"/>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uiPriority w:val="99"/>
    <w:qFormat/>
    <w:rsid w:val="00190904"/>
    <w:pPr>
      <w:widowControl w:val="0"/>
      <w:autoSpaceDE w:val="0"/>
      <w:autoSpaceDN w:val="0"/>
      <w:spacing w:after="120"/>
      <w:ind w:left="720"/>
    </w:pPr>
    <w:rPr>
      <w:i/>
      <w:sz w:val="20"/>
    </w:rPr>
  </w:style>
  <w:style w:type="paragraph" w:customStyle="1" w:styleId="Heading100">
    <w:name w:val="Heading 10"/>
    <w:basedOn w:val="Normal"/>
    <w:uiPriority w:val="99"/>
    <w:qFormat/>
    <w:rsid w:val="00190904"/>
    <w:pPr>
      <w:widowControl w:val="0"/>
      <w:tabs>
        <w:tab w:val="num" w:pos="1928"/>
      </w:tabs>
      <w:autoSpaceDE w:val="0"/>
      <w:autoSpaceDN w:val="0"/>
      <w:spacing w:after="120"/>
      <w:ind w:left="1928" w:hanging="454"/>
      <w:jc w:val="left"/>
    </w:pPr>
  </w:style>
  <w:style w:type="paragraph" w:customStyle="1" w:styleId="HOATH7">
    <w:name w:val="HOATH7"/>
    <w:basedOn w:val="Normal"/>
    <w:uiPriority w:val="99"/>
    <w:qFormat/>
    <w:rsid w:val="00190904"/>
    <w:pPr>
      <w:widowControl w:val="0"/>
      <w:autoSpaceDE w:val="0"/>
      <w:autoSpaceDN w:val="0"/>
      <w:spacing w:after="120"/>
      <w:jc w:val="left"/>
    </w:pPr>
    <w:rPr>
      <w:i/>
      <w:u w:val="single"/>
    </w:rPr>
  </w:style>
  <w:style w:type="paragraph" w:customStyle="1" w:styleId="HOATHI30">
    <w:name w:val="HOATHI3"/>
    <w:basedOn w:val="Normal"/>
    <w:autoRedefine/>
    <w:uiPriority w:val="99"/>
    <w:qFormat/>
    <w:rsid w:val="00190904"/>
    <w:pPr>
      <w:widowControl w:val="0"/>
      <w:tabs>
        <w:tab w:val="num" w:pos="1440"/>
      </w:tabs>
      <w:autoSpaceDE w:val="0"/>
      <w:autoSpaceDN w:val="0"/>
      <w:spacing w:after="120"/>
      <w:ind w:left="1440" w:right="144" w:hanging="360"/>
    </w:pPr>
    <w:rPr>
      <w:rFonts w:ascii="Tahoma" w:hAnsi="Tahoma"/>
      <w:sz w:val="20"/>
    </w:rPr>
  </w:style>
  <w:style w:type="paragraph" w:customStyle="1" w:styleId="HOATHIB">
    <w:name w:val="HOATHIB"/>
    <w:basedOn w:val="Normal"/>
    <w:autoRedefine/>
    <w:uiPriority w:val="99"/>
    <w:qFormat/>
    <w:rsid w:val="00190904"/>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uiPriority w:val="99"/>
    <w:qFormat/>
    <w:rsid w:val="00190904"/>
    <w:pPr>
      <w:widowControl w:val="0"/>
      <w:tabs>
        <w:tab w:val="num" w:pos="720"/>
      </w:tabs>
      <w:autoSpaceDE w:val="0"/>
      <w:autoSpaceDN w:val="0"/>
      <w:spacing w:before="60" w:after="60"/>
      <w:ind w:left="720" w:right="144" w:hanging="576"/>
    </w:pPr>
    <w:rPr>
      <w:rFonts w:ascii="Tahoma" w:hAnsi="Tahoma"/>
      <w:b/>
      <w:i/>
      <w:sz w:val="20"/>
    </w:rPr>
  </w:style>
  <w:style w:type="paragraph" w:customStyle="1" w:styleId="STT">
    <w:name w:val="STT"/>
    <w:basedOn w:val="Normal"/>
    <w:autoRedefine/>
    <w:uiPriority w:val="99"/>
    <w:qFormat/>
    <w:rsid w:val="00190904"/>
    <w:pPr>
      <w:widowControl w:val="0"/>
      <w:tabs>
        <w:tab w:val="num" w:pos="2160"/>
      </w:tabs>
      <w:autoSpaceDE w:val="0"/>
      <w:autoSpaceDN w:val="0"/>
      <w:spacing w:after="120"/>
      <w:ind w:left="2160" w:hanging="720"/>
    </w:pPr>
    <w:rPr>
      <w:rFonts w:ascii="Tahoma" w:hAnsi="Tahoma"/>
      <w:sz w:val="22"/>
    </w:rPr>
  </w:style>
  <w:style w:type="paragraph" w:customStyle="1" w:styleId="STT1">
    <w:name w:val="STT1"/>
    <w:basedOn w:val="STT"/>
    <w:uiPriority w:val="99"/>
    <w:qFormat/>
    <w:rsid w:val="00190904"/>
  </w:style>
  <w:style w:type="paragraph" w:customStyle="1" w:styleId="STT2">
    <w:name w:val="STT2"/>
    <w:basedOn w:val="Normal"/>
    <w:autoRedefine/>
    <w:uiPriority w:val="99"/>
    <w:qFormat/>
    <w:rsid w:val="00190904"/>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uiPriority w:val="99"/>
    <w:qFormat/>
    <w:rsid w:val="00190904"/>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uiPriority w:val="99"/>
    <w:qFormat/>
    <w:rsid w:val="00190904"/>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uiPriority w:val="99"/>
    <w:qFormat/>
    <w:rsid w:val="00190904"/>
    <w:pPr>
      <w:widowControl w:val="0"/>
      <w:autoSpaceDE w:val="0"/>
      <w:autoSpaceDN w:val="0"/>
      <w:spacing w:before="60" w:after="60"/>
    </w:pPr>
    <w:rPr>
      <w:rFonts w:ascii="VNI-Helve" w:hAnsi="VNI-Helve"/>
      <w:sz w:val="22"/>
    </w:rPr>
  </w:style>
  <w:style w:type="paragraph" w:customStyle="1" w:styleId="STT6">
    <w:name w:val="STT6"/>
    <w:basedOn w:val="Normal"/>
    <w:autoRedefine/>
    <w:uiPriority w:val="99"/>
    <w:qFormat/>
    <w:rsid w:val="00190904"/>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uiPriority w:val="99"/>
    <w:qFormat/>
    <w:rsid w:val="00190904"/>
    <w:pPr>
      <w:widowControl w:val="0"/>
      <w:autoSpaceDE w:val="0"/>
      <w:autoSpaceDN w:val="0"/>
      <w:snapToGrid w:val="0"/>
      <w:spacing w:before="60" w:after="60"/>
      <w:jc w:val="center"/>
    </w:pPr>
    <w:rPr>
      <w:rFonts w:ascii="VNI-Helve-Condense" w:hAnsi="VNI-Helve-Condense"/>
      <w:sz w:val="20"/>
    </w:rPr>
  </w:style>
  <w:style w:type="paragraph" w:customStyle="1" w:styleId="HOATHIT11">
    <w:name w:val="HOATHIT11"/>
    <w:basedOn w:val="Normal"/>
    <w:autoRedefine/>
    <w:uiPriority w:val="99"/>
    <w:qFormat/>
    <w:rsid w:val="00190904"/>
    <w:pPr>
      <w:widowControl w:val="0"/>
      <w:tabs>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uiPriority w:val="99"/>
    <w:qFormat/>
    <w:rsid w:val="00190904"/>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uiPriority w:val="99"/>
    <w:qFormat/>
    <w:rsid w:val="00190904"/>
    <w:pPr>
      <w:tabs>
        <w:tab w:val="num" w:pos="1701"/>
        <w:tab w:val="left" w:pos="6120"/>
      </w:tabs>
      <w:spacing w:before="60" w:after="60"/>
      <w:ind w:left="1701" w:hanging="567"/>
      <w:jc w:val="both"/>
    </w:pPr>
    <w:rPr>
      <w:rFonts w:ascii="VNI-Times" w:eastAsia="Times New Roman" w:hAnsi="VNI-Times"/>
      <w:noProof/>
      <w:sz w:val="22"/>
    </w:rPr>
  </w:style>
  <w:style w:type="paragraph" w:customStyle="1" w:styleId="Indexaafterindex1">
    <w:name w:val="Index(a) after index(1)"/>
    <w:autoRedefine/>
    <w:uiPriority w:val="99"/>
    <w:qFormat/>
    <w:rsid w:val="00190904"/>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bullet11">
    <w:name w:val="bullet1"/>
    <w:basedOn w:val="Normal"/>
    <w:autoRedefine/>
    <w:uiPriority w:val="99"/>
    <w:qFormat/>
    <w:rsid w:val="00190904"/>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xl160">
    <w:name w:val="xl160"/>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1">
    <w:name w:val="xl16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
    <w:name w:val="xl162"/>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
    <w:name w:val="xl16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8">
    <w:name w:val="xl168"/>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1">
    <w:name w:val="xl171"/>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72">
    <w:name w:val="xl17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73">
    <w:name w:val="xl173"/>
    <w:basedOn w:val="Normal"/>
    <w:qFormat/>
    <w:rsid w:val="00190904"/>
    <w:pPr>
      <w:spacing w:before="100" w:beforeAutospacing="1" w:after="100" w:afterAutospacing="1"/>
      <w:jc w:val="center"/>
    </w:pPr>
    <w:rPr>
      <w:b/>
      <w:bCs/>
      <w:szCs w:val="24"/>
    </w:rPr>
  </w:style>
  <w:style w:type="paragraph" w:customStyle="1" w:styleId="xl174">
    <w:name w:val="xl174"/>
    <w:basedOn w:val="Normal"/>
    <w:uiPriority w:val="99"/>
    <w:qFormat/>
    <w:rsid w:val="00190904"/>
    <w:pPr>
      <w:spacing w:before="100" w:beforeAutospacing="1" w:after="100" w:afterAutospacing="1"/>
      <w:jc w:val="left"/>
    </w:pPr>
    <w:rPr>
      <w:i/>
      <w:iCs/>
      <w:szCs w:val="24"/>
    </w:rPr>
  </w:style>
  <w:style w:type="paragraph" w:customStyle="1" w:styleId="xl175">
    <w:name w:val="xl175"/>
    <w:basedOn w:val="Normal"/>
    <w:uiPriority w:val="99"/>
    <w:qFormat/>
    <w:rsid w:val="00190904"/>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uiPriority w:val="99"/>
    <w:qFormat/>
    <w:rsid w:val="00190904"/>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80">
    <w:name w:val="xl180"/>
    <w:basedOn w:val="Normal"/>
    <w:uiPriority w:val="99"/>
    <w:qFormat/>
    <w:rsid w:val="00190904"/>
    <w:pPr>
      <w:spacing w:before="100" w:beforeAutospacing="1" w:after="100" w:afterAutospacing="1"/>
      <w:jc w:val="left"/>
    </w:pPr>
    <w:rPr>
      <w:szCs w:val="24"/>
    </w:rPr>
  </w:style>
  <w:style w:type="paragraph" w:customStyle="1" w:styleId="xl181">
    <w:name w:val="xl181"/>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2">
    <w:name w:val="xl182"/>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3">
    <w:name w:val="xl18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4">
    <w:name w:val="xl184"/>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85">
    <w:name w:val="xl185"/>
    <w:basedOn w:val="Normal"/>
    <w:uiPriority w:val="99"/>
    <w:qFormat/>
    <w:rsid w:val="00190904"/>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86">
    <w:name w:val="xl186"/>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uiPriority w:val="99"/>
    <w:qFormat/>
    <w:rsid w:val="00190904"/>
    <w:pPr>
      <w:spacing w:before="100" w:beforeAutospacing="1" w:after="100" w:afterAutospacing="1"/>
      <w:jc w:val="left"/>
    </w:pPr>
    <w:rPr>
      <w:szCs w:val="24"/>
    </w:rPr>
  </w:style>
  <w:style w:type="paragraph" w:customStyle="1" w:styleId="xl188">
    <w:name w:val="xl188"/>
    <w:basedOn w:val="Normal"/>
    <w:uiPriority w:val="99"/>
    <w:qFormat/>
    <w:rsid w:val="00190904"/>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89">
    <w:name w:val="xl189"/>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90">
    <w:name w:val="xl190"/>
    <w:basedOn w:val="Normal"/>
    <w:uiPriority w:val="99"/>
    <w:qFormat/>
    <w:rsid w:val="00190904"/>
    <w:pPr>
      <w:spacing w:before="100" w:beforeAutospacing="1" w:after="100" w:afterAutospacing="1"/>
      <w:jc w:val="left"/>
    </w:pPr>
    <w:rPr>
      <w:szCs w:val="24"/>
    </w:rPr>
  </w:style>
  <w:style w:type="paragraph" w:customStyle="1" w:styleId="xl191">
    <w:name w:val="xl191"/>
    <w:basedOn w:val="Normal"/>
    <w:uiPriority w:val="99"/>
    <w:qFormat/>
    <w:rsid w:val="00190904"/>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92">
    <w:name w:val="xl19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uiPriority w:val="99"/>
    <w:qFormat/>
    <w:rsid w:val="00190904"/>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uiPriority w:val="99"/>
    <w:qFormat/>
    <w:rsid w:val="00190904"/>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uiPriority w:val="99"/>
    <w:qFormat/>
    <w:rsid w:val="00190904"/>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uiPriority w:val="99"/>
    <w:qFormat/>
    <w:rsid w:val="00190904"/>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uiPriority w:val="99"/>
    <w:qFormat/>
    <w:rsid w:val="00190904"/>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uiPriority w:val="99"/>
    <w:qFormat/>
    <w:rsid w:val="00190904"/>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uiPriority w:val="99"/>
    <w:qFormat/>
    <w:rsid w:val="00190904"/>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uiPriority w:val="99"/>
    <w:qFormat/>
    <w:rsid w:val="00190904"/>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uiPriority w:val="99"/>
    <w:qFormat/>
    <w:rsid w:val="00190904"/>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uiPriority w:val="99"/>
    <w:qFormat/>
    <w:rsid w:val="0019090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uiPriority w:val="99"/>
    <w:qFormat/>
    <w:rsid w:val="00190904"/>
    <w:pPr>
      <w:spacing w:before="100" w:beforeAutospacing="1" w:after="100" w:afterAutospacing="1"/>
      <w:jc w:val="left"/>
    </w:pPr>
    <w:rPr>
      <w:b/>
      <w:bCs/>
      <w:i/>
      <w:iCs/>
      <w:szCs w:val="24"/>
    </w:rPr>
  </w:style>
  <w:style w:type="paragraph" w:customStyle="1" w:styleId="xl210">
    <w:name w:val="xl210"/>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uiPriority w:val="99"/>
    <w:qFormat/>
    <w:rsid w:val="0019090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uiPriority w:val="99"/>
    <w:qFormat/>
    <w:rsid w:val="00190904"/>
    <w:pPr>
      <w:spacing w:before="100" w:beforeAutospacing="1" w:after="100" w:afterAutospacing="1"/>
      <w:jc w:val="center"/>
    </w:pPr>
    <w:rPr>
      <w:szCs w:val="24"/>
    </w:rPr>
  </w:style>
  <w:style w:type="paragraph" w:customStyle="1" w:styleId="xl222">
    <w:name w:val="xl222"/>
    <w:basedOn w:val="Normal"/>
    <w:uiPriority w:val="99"/>
    <w:qFormat/>
    <w:rsid w:val="00190904"/>
    <w:pPr>
      <w:spacing w:before="100" w:beforeAutospacing="1" w:after="100" w:afterAutospacing="1"/>
      <w:jc w:val="center"/>
    </w:pPr>
    <w:rPr>
      <w:szCs w:val="24"/>
    </w:rPr>
  </w:style>
  <w:style w:type="paragraph" w:customStyle="1" w:styleId="xl223">
    <w:name w:val="xl223"/>
    <w:basedOn w:val="Normal"/>
    <w:uiPriority w:val="99"/>
    <w:qFormat/>
    <w:rsid w:val="00190904"/>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uiPriority w:val="99"/>
    <w:qFormat/>
    <w:rsid w:val="00190904"/>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uiPriority w:val="99"/>
    <w:qFormat/>
    <w:rsid w:val="00190904"/>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uiPriority w:val="99"/>
    <w:qFormat/>
    <w:rsid w:val="00190904"/>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uiPriority w:val="99"/>
    <w:qFormat/>
    <w:rsid w:val="00190904"/>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uiPriority w:val="99"/>
    <w:qFormat/>
    <w:rsid w:val="00190904"/>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uiPriority w:val="99"/>
    <w:qFormat/>
    <w:rsid w:val="00190904"/>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uiPriority w:val="99"/>
    <w:qFormat/>
    <w:rsid w:val="00190904"/>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uiPriority w:val="99"/>
    <w:qFormat/>
    <w:rsid w:val="00190904"/>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uiPriority w:val="99"/>
    <w:qFormat/>
    <w:rsid w:val="00190904"/>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uiPriority w:val="99"/>
    <w:qFormat/>
    <w:rsid w:val="00190904"/>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uiPriority w:val="99"/>
    <w:qFormat/>
    <w:rsid w:val="00190904"/>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uiPriority w:val="99"/>
    <w:qFormat/>
    <w:rsid w:val="00190904"/>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uiPriority w:val="99"/>
    <w:qFormat/>
    <w:rsid w:val="00190904"/>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uiPriority w:val="99"/>
    <w:qFormat/>
    <w:rsid w:val="00190904"/>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uiPriority w:val="99"/>
    <w:qFormat/>
    <w:rsid w:val="00190904"/>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uiPriority w:val="99"/>
    <w:qFormat/>
    <w:rsid w:val="00190904"/>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uiPriority w:val="99"/>
    <w:qFormat/>
    <w:rsid w:val="00190904"/>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uiPriority w:val="99"/>
    <w:qFormat/>
    <w:rsid w:val="00190904"/>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character" w:customStyle="1" w:styleId="MMTopic1Char">
    <w:name w:val="MM Topic 1 Char"/>
    <w:link w:val="MMTopic1"/>
    <w:locked/>
    <w:rsid w:val="00190904"/>
    <w:rPr>
      <w:rFonts w:ascii="Cambria" w:hAnsi="Cambria"/>
      <w:b/>
      <w:bCs/>
      <w:kern w:val="32"/>
      <w:sz w:val="32"/>
      <w:szCs w:val="32"/>
    </w:rPr>
  </w:style>
  <w:style w:type="paragraph" w:customStyle="1" w:styleId="MMTopic1">
    <w:name w:val="MM Topic 1"/>
    <w:basedOn w:val="Heading1"/>
    <w:link w:val="MMTopic1Char"/>
    <w:qFormat/>
    <w:rsid w:val="00190904"/>
    <w:pPr>
      <w:keepNext/>
      <w:suppressAutoHyphens w:val="0"/>
      <w:spacing w:before="240" w:after="60" w:line="276" w:lineRule="auto"/>
      <w:ind w:left="120"/>
      <w:jc w:val="left"/>
    </w:pPr>
    <w:rPr>
      <w:rFonts w:ascii="Cambria" w:eastAsia="MS Mincho" w:hAnsi="Cambria"/>
      <w:bCs/>
      <w:smallCaps w:val="0"/>
      <w:kern w:val="32"/>
      <w:sz w:val="32"/>
      <w:szCs w:val="32"/>
    </w:rPr>
  </w:style>
  <w:style w:type="paragraph" w:customStyle="1" w:styleId="MMTopic4">
    <w:name w:val="MM Topic 4"/>
    <w:basedOn w:val="Heading4"/>
    <w:uiPriority w:val="99"/>
    <w:qFormat/>
    <w:rsid w:val="00190904"/>
    <w:pPr>
      <w:spacing w:before="240" w:after="60" w:line="276" w:lineRule="auto"/>
      <w:ind w:left="0" w:right="0" w:firstLine="0"/>
      <w:jc w:val="left"/>
    </w:pPr>
    <w:rPr>
      <w:rFonts w:ascii="Calibri" w:hAnsi="Calibri"/>
      <w:sz w:val="28"/>
      <w:szCs w:val="28"/>
      <w:lang w:val="x-none" w:eastAsia="x-none"/>
    </w:rPr>
  </w:style>
  <w:style w:type="paragraph" w:customStyle="1" w:styleId="MMTopic5">
    <w:name w:val="MM Topic 5"/>
    <w:basedOn w:val="Heading5"/>
    <w:uiPriority w:val="99"/>
    <w:qFormat/>
    <w:rsid w:val="00190904"/>
    <w:pPr>
      <w:keepNext w:val="0"/>
      <w:spacing w:before="240" w:after="120" w:line="276" w:lineRule="auto"/>
      <w:jc w:val="left"/>
    </w:pPr>
    <w:rPr>
      <w:rFonts w:ascii="Calibri" w:hAnsi="Calibri"/>
      <w:b/>
      <w:bCs/>
      <w:i/>
      <w:iCs/>
      <w:sz w:val="26"/>
      <w:szCs w:val="26"/>
      <w:u w:val="none"/>
      <w:lang w:val="x-none" w:eastAsia="x-none"/>
    </w:rPr>
  </w:style>
  <w:style w:type="paragraph" w:customStyle="1" w:styleId="StyleHeading4h4H4Sub-ClauseSub-paragraphClauseSubSubNoName1">
    <w:name w:val="Style Heading 4h4H4Sub-Clause Sub-paragraphClauseSubSub_No&amp;Name...1"/>
    <w:basedOn w:val="Heading4"/>
    <w:uiPriority w:val="99"/>
    <w:qFormat/>
    <w:rsid w:val="00190904"/>
    <w:pPr>
      <w:keepNext w:val="0"/>
      <w:autoSpaceDE w:val="0"/>
      <w:autoSpaceDN w:val="0"/>
      <w:adjustRightInd w:val="0"/>
      <w:spacing w:after="0"/>
      <w:ind w:left="0" w:right="0" w:firstLine="0"/>
    </w:pPr>
    <w:rPr>
      <w:bCs w:val="0"/>
      <w:i/>
      <w:iCs/>
      <w:sz w:val="28"/>
      <w:lang w:val="x-none" w:eastAsia="x-none"/>
    </w:rPr>
  </w:style>
  <w:style w:type="paragraph" w:customStyle="1" w:styleId="StyleHeading4h4H4Sub-ClauseSub-paragraphClauseSubSubNoName2">
    <w:name w:val="Style Heading 4h4H4Sub-Clause Sub-paragraphClauseSubSub_No&amp;Name...2"/>
    <w:basedOn w:val="Heading4"/>
    <w:uiPriority w:val="99"/>
    <w:qFormat/>
    <w:rsid w:val="00190904"/>
    <w:pPr>
      <w:keepNext w:val="0"/>
      <w:autoSpaceDE w:val="0"/>
      <w:autoSpaceDN w:val="0"/>
      <w:adjustRightInd w:val="0"/>
      <w:spacing w:before="120" w:after="120"/>
      <w:ind w:left="0" w:right="0" w:firstLine="0"/>
    </w:pPr>
    <w:rPr>
      <w:bCs w:val="0"/>
      <w:i/>
      <w:iCs/>
      <w:sz w:val="28"/>
      <w:lang w:val="x-none" w:eastAsia="x-none"/>
    </w:rPr>
  </w:style>
  <w:style w:type="paragraph" w:customStyle="1" w:styleId="StyleHeading4h4H4Sub-ClauseSub-paragraphClauseSubSubNoName4">
    <w:name w:val="Style Heading 4h4H4Sub-Clause Sub-paragraphClauseSubSub_No&amp;Name...4"/>
    <w:basedOn w:val="Heading4"/>
    <w:uiPriority w:val="99"/>
    <w:qFormat/>
    <w:rsid w:val="00190904"/>
    <w:pPr>
      <w:keepNext w:val="0"/>
      <w:autoSpaceDE w:val="0"/>
      <w:autoSpaceDN w:val="0"/>
      <w:adjustRightInd w:val="0"/>
      <w:spacing w:before="120" w:after="0"/>
      <w:ind w:left="0" w:right="0" w:firstLine="0"/>
    </w:pPr>
    <w:rPr>
      <w:bCs w:val="0"/>
      <w:i/>
      <w:iCs/>
      <w:sz w:val="28"/>
      <w:szCs w:val="24"/>
      <w:lang w:val="x-none" w:eastAsia="x-none"/>
    </w:rPr>
  </w:style>
  <w:style w:type="paragraph" w:customStyle="1" w:styleId="cach">
    <w:name w:val="cach"/>
    <w:basedOn w:val="Normal"/>
    <w:uiPriority w:val="99"/>
    <w:qFormat/>
    <w:rsid w:val="00190904"/>
    <w:pPr>
      <w:spacing w:before="80" w:after="80"/>
      <w:jc w:val="center"/>
    </w:pPr>
    <w:rPr>
      <w:rFonts w:ascii=".VnTime" w:hAnsi=".VnTime"/>
    </w:rPr>
  </w:style>
  <w:style w:type="paragraph" w:customStyle="1" w:styleId="CHUONG3">
    <w:name w:val="CHUONG"/>
    <w:basedOn w:val="Normal"/>
    <w:autoRedefine/>
    <w:uiPriority w:val="99"/>
    <w:qFormat/>
    <w:rsid w:val="00190904"/>
    <w:pPr>
      <w:widowControl w:val="0"/>
      <w:jc w:val="center"/>
    </w:pPr>
    <w:rPr>
      <w:b/>
      <w:bCs/>
      <w:sz w:val="28"/>
      <w:szCs w:val="28"/>
    </w:rPr>
  </w:style>
  <w:style w:type="character" w:customStyle="1" w:styleId="CHUDEChar">
    <w:name w:val="CHUDE Char"/>
    <w:link w:val="CHUDE"/>
    <w:locked/>
    <w:rsid w:val="00190904"/>
    <w:rPr>
      <w:rFonts w:ascii="VNI-Times" w:hAnsi="VNI-Times"/>
      <w:b/>
      <w:color w:val="0000FF"/>
      <w:szCs w:val="24"/>
    </w:rPr>
  </w:style>
  <w:style w:type="paragraph" w:customStyle="1" w:styleId="CHUDE">
    <w:name w:val="CHUDE"/>
    <w:basedOn w:val="Heading4"/>
    <w:link w:val="CHUDEChar"/>
    <w:autoRedefine/>
    <w:qFormat/>
    <w:rsid w:val="00190904"/>
    <w:pPr>
      <w:widowControl w:val="0"/>
      <w:spacing w:after="0"/>
      <w:ind w:left="0" w:right="0" w:firstLine="0"/>
      <w:jc w:val="center"/>
    </w:pPr>
    <w:rPr>
      <w:rFonts w:ascii="VNI-Times" w:eastAsia="MS Mincho" w:hAnsi="VNI-Times"/>
      <w:bCs w:val="0"/>
      <w:color w:val="0000FF"/>
      <w:sz w:val="20"/>
      <w:szCs w:val="24"/>
    </w:rPr>
  </w:style>
  <w:style w:type="paragraph" w:customStyle="1" w:styleId="BodytextNumber">
    <w:name w:val="Body text Number"/>
    <w:basedOn w:val="Normal"/>
    <w:uiPriority w:val="99"/>
    <w:qFormat/>
    <w:rsid w:val="00190904"/>
    <w:pPr>
      <w:widowControl w:val="0"/>
      <w:spacing w:before="240" w:after="40"/>
      <w:ind w:left="1309" w:hanging="243"/>
      <w:outlineLvl w:val="0"/>
    </w:pPr>
    <w:rPr>
      <w:color w:val="000000"/>
      <w:sz w:val="28"/>
      <w:szCs w:val="28"/>
      <w:lang w:val="fr-FR"/>
    </w:rPr>
  </w:style>
  <w:style w:type="paragraph" w:customStyle="1" w:styleId="Dieu0">
    <w:name w:val="Dieu"/>
    <w:basedOn w:val="Normal"/>
    <w:uiPriority w:val="99"/>
    <w:qFormat/>
    <w:rsid w:val="00190904"/>
    <w:pPr>
      <w:widowControl w:val="0"/>
      <w:tabs>
        <w:tab w:val="left" w:pos="567"/>
      </w:tabs>
      <w:spacing w:before="180" w:after="40"/>
      <w:ind w:left="567" w:hanging="567"/>
    </w:pPr>
    <w:rPr>
      <w:b/>
      <w:bCs/>
      <w:sz w:val="28"/>
      <w:szCs w:val="28"/>
    </w:rPr>
  </w:style>
  <w:style w:type="paragraph" w:customStyle="1" w:styleId="Numbered">
    <w:name w:val="Numbered"/>
    <w:basedOn w:val="Normal"/>
    <w:uiPriority w:val="99"/>
    <w:qFormat/>
    <w:rsid w:val="00190904"/>
    <w:pPr>
      <w:widowControl w:val="0"/>
      <w:tabs>
        <w:tab w:val="left" w:pos="709"/>
      </w:tabs>
      <w:spacing w:before="20" w:after="20"/>
      <w:ind w:firstLine="567"/>
    </w:pPr>
    <w:rPr>
      <w:sz w:val="28"/>
      <w:szCs w:val="28"/>
    </w:rPr>
  </w:style>
  <w:style w:type="paragraph" w:customStyle="1" w:styleId="TableText3">
    <w:name w:val="TableText"/>
    <w:uiPriority w:val="99"/>
    <w:qFormat/>
    <w:rsid w:val="00190904"/>
    <w:pPr>
      <w:autoSpaceDE w:val="0"/>
      <w:autoSpaceDN w:val="0"/>
      <w:spacing w:before="60"/>
      <w:ind w:left="57" w:right="57"/>
    </w:pPr>
    <w:rPr>
      <w:rFonts w:ascii="Arial" w:eastAsia="Times New Roman" w:hAnsi="Arial" w:cs="Arial"/>
      <w:sz w:val="22"/>
      <w:szCs w:val="24"/>
    </w:rPr>
  </w:style>
  <w:style w:type="paragraph" w:customStyle="1" w:styleId="MUCMAIN">
    <w:name w:val="MUC_MAIN"/>
    <w:basedOn w:val="Normal"/>
    <w:uiPriority w:val="99"/>
    <w:qFormat/>
    <w:rsid w:val="00190904"/>
    <w:pPr>
      <w:widowControl w:val="0"/>
      <w:spacing w:before="40" w:after="40"/>
      <w:jc w:val="center"/>
    </w:pPr>
    <w:rPr>
      <w:b/>
      <w:bCs/>
      <w:sz w:val="28"/>
      <w:szCs w:val="28"/>
    </w:rPr>
  </w:style>
  <w:style w:type="paragraph" w:customStyle="1" w:styleId="Volume-Tech">
    <w:name w:val="Volume-Tech"/>
    <w:basedOn w:val="Normal"/>
    <w:next w:val="Normal"/>
    <w:autoRedefine/>
    <w:uiPriority w:val="99"/>
    <w:qFormat/>
    <w:rsid w:val="00190904"/>
    <w:rPr>
      <w:b/>
      <w:bCs/>
      <w:sz w:val="30"/>
      <w:szCs w:val="30"/>
    </w:rPr>
  </w:style>
  <w:style w:type="paragraph" w:customStyle="1" w:styleId="Thietbi0">
    <w:name w:val="Thiet bi"/>
    <w:basedOn w:val="Normal"/>
    <w:next w:val="Volume-Tech"/>
    <w:autoRedefine/>
    <w:uiPriority w:val="99"/>
    <w:qFormat/>
    <w:rsid w:val="00190904"/>
    <w:pPr>
      <w:widowControl w:val="0"/>
      <w:tabs>
        <w:tab w:val="left" w:pos="993"/>
      </w:tabs>
    </w:pPr>
    <w:rPr>
      <w:b/>
      <w:bCs/>
      <w:sz w:val="28"/>
      <w:szCs w:val="28"/>
    </w:rPr>
  </w:style>
  <w:style w:type="paragraph" w:customStyle="1" w:styleId="ID3-">
    <w:name w:val="ID3-"/>
    <w:basedOn w:val="Normal"/>
    <w:uiPriority w:val="99"/>
    <w:qFormat/>
    <w:rsid w:val="00190904"/>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uiPriority w:val="99"/>
    <w:qFormat/>
    <w:rsid w:val="00190904"/>
    <w:pPr>
      <w:autoSpaceDE w:val="0"/>
      <w:autoSpaceDN w:val="0"/>
      <w:adjustRightInd w:val="0"/>
      <w:spacing w:before="120" w:after="160" w:line="240" w:lineRule="exact"/>
      <w:jc w:val="left"/>
    </w:pPr>
    <w:rPr>
      <w:rFonts w:ascii="Verdana" w:eastAsia="SimSun" w:hAnsi="Verdana" w:cs="Verdana"/>
      <w:sz w:val="20"/>
    </w:rPr>
  </w:style>
  <w:style w:type="paragraph" w:customStyle="1" w:styleId="star1-near">
    <w:name w:val="star1-near"/>
    <w:basedOn w:val="Normal"/>
    <w:uiPriority w:val="99"/>
    <w:qFormat/>
    <w:rsid w:val="00190904"/>
    <w:pPr>
      <w:autoSpaceDE w:val="0"/>
      <w:autoSpaceDN w:val="0"/>
      <w:adjustRightInd w:val="0"/>
      <w:spacing w:before="60" w:after="120"/>
    </w:pPr>
    <w:rPr>
      <w:szCs w:val="24"/>
      <w:lang w:val="en-GB"/>
    </w:rPr>
  </w:style>
  <w:style w:type="paragraph" w:customStyle="1" w:styleId="font10">
    <w:name w:val="font10"/>
    <w:basedOn w:val="Normal"/>
    <w:uiPriority w:val="99"/>
    <w:qFormat/>
    <w:rsid w:val="00190904"/>
    <w:pPr>
      <w:spacing w:before="100" w:beforeAutospacing="1" w:after="100" w:afterAutospacing="1"/>
      <w:jc w:val="left"/>
    </w:pPr>
    <w:rPr>
      <w:color w:val="000000"/>
      <w:sz w:val="26"/>
      <w:szCs w:val="26"/>
    </w:rPr>
  </w:style>
  <w:style w:type="paragraph" w:customStyle="1" w:styleId="font11">
    <w:name w:val="font11"/>
    <w:basedOn w:val="Normal"/>
    <w:uiPriority w:val="99"/>
    <w:qFormat/>
    <w:rsid w:val="00190904"/>
    <w:pPr>
      <w:spacing w:before="100" w:beforeAutospacing="1" w:after="100" w:afterAutospacing="1"/>
      <w:jc w:val="left"/>
    </w:pPr>
    <w:rPr>
      <w:i/>
      <w:iCs/>
      <w:sz w:val="26"/>
      <w:szCs w:val="26"/>
    </w:rPr>
  </w:style>
  <w:style w:type="paragraph" w:customStyle="1" w:styleId="font12">
    <w:name w:val="font12"/>
    <w:basedOn w:val="Normal"/>
    <w:uiPriority w:val="99"/>
    <w:qFormat/>
    <w:rsid w:val="00190904"/>
    <w:pPr>
      <w:spacing w:before="100" w:beforeAutospacing="1" w:after="100" w:afterAutospacing="1"/>
      <w:jc w:val="left"/>
    </w:pPr>
    <w:rPr>
      <w:sz w:val="26"/>
      <w:szCs w:val="26"/>
    </w:rPr>
  </w:style>
  <w:style w:type="paragraph" w:customStyle="1" w:styleId="font13">
    <w:name w:val="font13"/>
    <w:basedOn w:val="Normal"/>
    <w:uiPriority w:val="99"/>
    <w:qFormat/>
    <w:rsid w:val="00190904"/>
    <w:pPr>
      <w:spacing w:before="100" w:beforeAutospacing="1" w:after="100" w:afterAutospacing="1"/>
      <w:jc w:val="left"/>
    </w:pPr>
    <w:rPr>
      <w:rFonts w:ascii="Calibri" w:hAnsi="Calibri" w:cs="Calibri"/>
      <w:color w:val="000000"/>
      <w:sz w:val="26"/>
      <w:szCs w:val="26"/>
    </w:rPr>
  </w:style>
  <w:style w:type="character" w:customStyle="1" w:styleId="BodyTextlist2Char">
    <w:name w:val="Body Text list 2 Char"/>
    <w:link w:val="BodyTextlist2"/>
    <w:uiPriority w:val="99"/>
    <w:locked/>
    <w:rsid w:val="00190904"/>
    <w:rPr>
      <w:sz w:val="26"/>
      <w:szCs w:val="26"/>
    </w:rPr>
  </w:style>
  <w:style w:type="paragraph" w:customStyle="1" w:styleId="BodyTextlist2">
    <w:name w:val="Body Text list 2"/>
    <w:link w:val="BodyTextlist2Char"/>
    <w:uiPriority w:val="99"/>
    <w:qFormat/>
    <w:rsid w:val="00190904"/>
    <w:pPr>
      <w:numPr>
        <w:numId w:val="80"/>
      </w:numPr>
      <w:tabs>
        <w:tab w:val="left" w:pos="1418"/>
      </w:tabs>
      <w:suppressAutoHyphens/>
      <w:spacing w:before="120" w:after="120" w:line="264" w:lineRule="auto"/>
      <w:jc w:val="both"/>
    </w:pPr>
    <w:rPr>
      <w:sz w:val="26"/>
      <w:szCs w:val="26"/>
    </w:rPr>
  </w:style>
  <w:style w:type="paragraph" w:customStyle="1" w:styleId="12">
    <w:name w:val="1­"/>
    <w:basedOn w:val="Normal"/>
    <w:uiPriority w:val="99"/>
    <w:qFormat/>
    <w:rsid w:val="00190904"/>
    <w:pPr>
      <w:spacing w:before="240" w:line="288" w:lineRule="auto"/>
    </w:pPr>
    <w:rPr>
      <w:rFonts w:ascii=".VnCentury Schoolbook" w:hAnsi=".VnCentury Schoolbook"/>
      <w:sz w:val="20"/>
    </w:rPr>
  </w:style>
  <w:style w:type="paragraph" w:customStyle="1" w:styleId="CharCharCharCharCharCharCharCharChar1Char">
    <w:name w:val="Char Char Char Char Char Char Char Char Char1 Char"/>
    <w:basedOn w:val="Normal"/>
    <w:next w:val="Normal"/>
    <w:autoRedefine/>
    <w:uiPriority w:val="99"/>
    <w:qFormat/>
    <w:rsid w:val="00190904"/>
    <w:pPr>
      <w:spacing w:before="120" w:after="120" w:line="312" w:lineRule="auto"/>
      <w:jc w:val="left"/>
    </w:pPr>
    <w:rPr>
      <w:sz w:val="28"/>
      <w:szCs w:val="24"/>
    </w:rPr>
  </w:style>
  <w:style w:type="paragraph" w:customStyle="1" w:styleId="Mttmtt">
    <w:name w:val="Mô tả tóm tắt"/>
    <w:basedOn w:val="Normal"/>
    <w:uiPriority w:val="99"/>
    <w:qFormat/>
    <w:rsid w:val="00190904"/>
    <w:pPr>
      <w:jc w:val="center"/>
    </w:pPr>
    <w:rPr>
      <w:rFonts w:eastAsia="Calibri"/>
      <w:b/>
      <w:kern w:val="24"/>
      <w:sz w:val="26"/>
      <w:szCs w:val="26"/>
      <w:lang w:eastAsia="vi-VN"/>
    </w:rPr>
  </w:style>
  <w:style w:type="paragraph" w:customStyle="1" w:styleId="a3">
    <w:name w:val="a3"/>
    <w:basedOn w:val="Normal"/>
    <w:uiPriority w:val="99"/>
    <w:qFormat/>
    <w:rsid w:val="00190904"/>
    <w:pPr>
      <w:spacing w:before="120" w:line="360" w:lineRule="exact"/>
      <w:ind w:left="720" w:hanging="720"/>
      <w:jc w:val="center"/>
    </w:pPr>
    <w:rPr>
      <w:b/>
      <w:sz w:val="26"/>
      <w:szCs w:val="26"/>
      <w:lang w:val="pl-PL"/>
    </w:rPr>
  </w:style>
  <w:style w:type="paragraph" w:customStyle="1" w:styleId="xl2841">
    <w:name w:val="xl284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42">
    <w:name w:val="xl284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2843">
    <w:name w:val="xl284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844">
    <w:name w:val="xl284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45">
    <w:name w:val="xl2845"/>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46">
    <w:name w:val="xl2846"/>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47">
    <w:name w:val="xl2847"/>
    <w:basedOn w:val="Normal"/>
    <w:uiPriority w:val="99"/>
    <w:qFormat/>
    <w:rsid w:val="00190904"/>
    <w:pPr>
      <w:spacing w:before="100" w:beforeAutospacing="1" w:after="100" w:afterAutospacing="1"/>
      <w:jc w:val="left"/>
    </w:pPr>
    <w:rPr>
      <w:sz w:val="22"/>
      <w:szCs w:val="22"/>
    </w:rPr>
  </w:style>
  <w:style w:type="paragraph" w:customStyle="1" w:styleId="xl2848">
    <w:name w:val="xl284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49">
    <w:name w:val="xl284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850">
    <w:name w:val="xl2850"/>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851">
    <w:name w:val="xl2851"/>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852">
    <w:name w:val="xl285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53">
    <w:name w:val="xl285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2854">
    <w:name w:val="xl2854"/>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855">
    <w:name w:val="xl2855"/>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856">
    <w:name w:val="xl2856"/>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2857">
    <w:name w:val="xl2857"/>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858">
    <w:name w:val="xl2858"/>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59">
    <w:name w:val="xl2859"/>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0">
    <w:name w:val="xl2860"/>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1">
    <w:name w:val="xl2861"/>
    <w:basedOn w:val="Normal"/>
    <w:uiPriority w:val="99"/>
    <w:qFormat/>
    <w:rsid w:val="0019090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2"/>
      <w:szCs w:val="22"/>
    </w:rPr>
  </w:style>
  <w:style w:type="paragraph" w:customStyle="1" w:styleId="xl2862">
    <w:name w:val="xl2862"/>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3">
    <w:name w:val="xl2863"/>
    <w:basedOn w:val="Normal"/>
    <w:uiPriority w:val="99"/>
    <w:qFormat/>
    <w:rsid w:val="0019090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4">
    <w:name w:val="xl2864"/>
    <w:basedOn w:val="Normal"/>
    <w:uiPriority w:val="99"/>
    <w:qFormat/>
    <w:rsid w:val="00190904"/>
    <w:pPr>
      <w:spacing w:before="100" w:beforeAutospacing="1" w:after="100" w:afterAutospacing="1"/>
      <w:jc w:val="left"/>
    </w:pPr>
    <w:rPr>
      <w:sz w:val="22"/>
      <w:szCs w:val="22"/>
    </w:rPr>
  </w:style>
  <w:style w:type="character" w:customStyle="1" w:styleId="MMTopic3Char">
    <w:name w:val="MM Topic 3 Char"/>
    <w:link w:val="MMTopic3"/>
    <w:locked/>
    <w:rsid w:val="00190904"/>
    <w:rPr>
      <w:rFonts w:ascii="Times New Roman" w:eastAsia="Times New Roman" w:hAnsi="Times New Roman"/>
      <w:sz w:val="24"/>
      <w:szCs w:val="24"/>
    </w:rPr>
  </w:style>
  <w:style w:type="paragraph" w:customStyle="1" w:styleId="MMTopic3">
    <w:name w:val="MM Topic 3"/>
    <w:basedOn w:val="Normal"/>
    <w:link w:val="MMTopic3Char"/>
    <w:qFormat/>
    <w:rsid w:val="00190904"/>
    <w:pPr>
      <w:jc w:val="left"/>
    </w:pPr>
    <w:rPr>
      <w:szCs w:val="24"/>
    </w:rPr>
  </w:style>
  <w:style w:type="paragraph" w:customStyle="1" w:styleId="C1PlainTextHanging0">
    <w:name w:val="C1 Plain Text Hanging +"/>
    <w:basedOn w:val="C1PlainTextHanging"/>
    <w:uiPriority w:val="99"/>
    <w:qFormat/>
    <w:rsid w:val="00190904"/>
    <w:pPr>
      <w:tabs>
        <w:tab w:val="clear" w:pos="2016"/>
      </w:tabs>
      <w:spacing w:before="120"/>
      <w:ind w:left="2880" w:hanging="720"/>
    </w:pPr>
    <w:rPr>
      <w:bCs/>
    </w:rPr>
  </w:style>
  <w:style w:type="paragraph" w:customStyle="1" w:styleId="S2">
    <w:name w:val="S2"/>
    <w:basedOn w:val="S1"/>
    <w:uiPriority w:val="99"/>
    <w:qFormat/>
    <w:rsid w:val="00190904"/>
    <w:pPr>
      <w:tabs>
        <w:tab w:val="left" w:pos="1440"/>
      </w:tabs>
      <w:ind w:left="1440"/>
    </w:pPr>
    <w:rPr>
      <w:rFonts w:ascii="Times" w:hAnsi="Times"/>
      <w:caps w:val="0"/>
    </w:rPr>
  </w:style>
  <w:style w:type="paragraph" w:customStyle="1" w:styleId="punkt">
    <w:name w:val="punkt"/>
    <w:basedOn w:val="einzug"/>
    <w:uiPriority w:val="99"/>
    <w:qFormat/>
    <w:rsid w:val="00190904"/>
    <w:rPr>
      <w:u w:val="none"/>
    </w:rPr>
  </w:style>
  <w:style w:type="paragraph" w:customStyle="1" w:styleId="StyleHeading3VNI-TimesItalicJustifiedLeft159cmHan1">
    <w:name w:val="Style Heading 3 + VNI-Times Italic Justified Left:  1.59 cm Han...1"/>
    <w:basedOn w:val="Heading3"/>
    <w:next w:val="Normal"/>
    <w:uiPriority w:val="99"/>
    <w:qFormat/>
    <w:rsid w:val="00190904"/>
    <w:pPr>
      <w:keepNext/>
      <w:tabs>
        <w:tab w:val="left" w:pos="998"/>
        <w:tab w:val="num" w:pos="1287"/>
      </w:tabs>
      <w:suppressAutoHyphens w:val="0"/>
      <w:spacing w:after="100" w:afterAutospacing="1" w:line="276" w:lineRule="auto"/>
      <w:ind w:left="1287" w:hanging="720"/>
      <w:jc w:val="both"/>
    </w:pPr>
    <w:rPr>
      <w:rFonts w:ascii="VNI-Times" w:hAnsi="VNI-Times"/>
      <w:b w:val="0"/>
      <w:iCs/>
      <w:sz w:val="24"/>
      <w:lang w:val="x-none" w:eastAsia="x-none"/>
    </w:rPr>
  </w:style>
  <w:style w:type="paragraph" w:customStyle="1" w:styleId="2eading3">
    <w:name w:val="2eading 3"/>
    <w:basedOn w:val="Heading3"/>
    <w:uiPriority w:val="99"/>
    <w:qFormat/>
    <w:rsid w:val="00190904"/>
    <w:pPr>
      <w:keepNext/>
      <w:keepLines/>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x-none" w:eastAsia="x-none"/>
    </w:rPr>
  </w:style>
  <w:style w:type="paragraph" w:customStyle="1" w:styleId="A30">
    <w:name w:val="A3"/>
    <w:basedOn w:val="Heading3"/>
    <w:uiPriority w:val="99"/>
    <w:qFormat/>
    <w:rsid w:val="00190904"/>
    <w:pPr>
      <w:keepNext/>
      <w:suppressAutoHyphens w:val="0"/>
      <w:snapToGrid w:val="0"/>
      <w:spacing w:line="360" w:lineRule="auto"/>
      <w:jc w:val="left"/>
    </w:pPr>
    <w:rPr>
      <w:rFonts w:ascii=".VnTime" w:hAnsi=".VnTime"/>
      <w:i/>
      <w:color w:val="000000"/>
      <w:sz w:val="26"/>
      <w:u w:val="single"/>
      <w:lang w:val="x-none" w:eastAsia="x-none"/>
    </w:rPr>
  </w:style>
  <w:style w:type="character" w:customStyle="1" w:styleId="StyleHeading2CharChar12ptCharCharCharCharCharChar">
    <w:name w:val="Style Heading 2 Char Char + 12 pt Char Char Char Char Char Char"/>
    <w:link w:val="StyleHeading2CharChar12ptCharCharCharCharChar"/>
    <w:locked/>
    <w:rsid w:val="00190904"/>
    <w:rPr>
      <w:rFonts w:ascii="Times New Roman" w:eastAsia="Times New Roman" w:hAnsi="Times New Roman"/>
      <w:sz w:val="24"/>
      <w:lang w:val="x-none" w:eastAsia="x-none"/>
    </w:rPr>
  </w:style>
  <w:style w:type="paragraph" w:customStyle="1" w:styleId="StyleHeading2CharChar12ptCharCharCharCharChar">
    <w:name w:val="Style Heading 2 Char Char + 12 pt Char Char Char Char Char"/>
    <w:basedOn w:val="Normal"/>
    <w:link w:val="StyleHeading2CharChar12ptCharCharCharCharCharChar"/>
    <w:qFormat/>
    <w:rsid w:val="00190904"/>
    <w:rPr>
      <w:lang w:val="x-none" w:eastAsia="x-none"/>
    </w:rPr>
  </w:style>
  <w:style w:type="character" w:customStyle="1" w:styleId="A2Char">
    <w:name w:val="A2 Char"/>
    <w:link w:val="A20"/>
    <w:locked/>
    <w:rsid w:val="00190904"/>
    <w:rPr>
      <w:rFonts w:ascii="Times New Roman" w:eastAsia="Times New Roman" w:hAnsi="Times New Roman"/>
      <w:sz w:val="24"/>
      <w:lang w:val="x-none" w:eastAsia="x-none"/>
    </w:rPr>
  </w:style>
  <w:style w:type="paragraph" w:customStyle="1" w:styleId="A20">
    <w:name w:val="A2"/>
    <w:basedOn w:val="Normal"/>
    <w:link w:val="A2Char"/>
    <w:qFormat/>
    <w:rsid w:val="00190904"/>
    <w:rPr>
      <w:lang w:val="x-none" w:eastAsia="x-none"/>
    </w:rPr>
  </w:style>
  <w:style w:type="character" w:customStyle="1" w:styleId="MMTopic2Char">
    <w:name w:val="MM Topic 2 Char"/>
    <w:link w:val="MMTopic2"/>
    <w:locked/>
    <w:rsid w:val="00190904"/>
    <w:rPr>
      <w:rFonts w:ascii="Times New Roman" w:eastAsia="Times New Roman" w:hAnsi="Times New Roman"/>
      <w:sz w:val="24"/>
      <w:lang w:val="x-none" w:eastAsia="x-none"/>
    </w:rPr>
  </w:style>
  <w:style w:type="paragraph" w:customStyle="1" w:styleId="MMTopic2">
    <w:name w:val="MM Topic 2"/>
    <w:basedOn w:val="Normal"/>
    <w:link w:val="MMTopic2Char"/>
    <w:qFormat/>
    <w:rsid w:val="00190904"/>
    <w:rPr>
      <w:lang w:val="x-none" w:eastAsia="x-none"/>
    </w:rPr>
  </w:style>
  <w:style w:type="paragraph" w:customStyle="1" w:styleId="ChapterHeading">
    <w:name w:val="Chapter Heading"/>
    <w:basedOn w:val="NumberedHeading1"/>
    <w:next w:val="Normal"/>
    <w:uiPriority w:val="99"/>
    <w:qFormat/>
    <w:rsid w:val="00190904"/>
    <w:pPr>
      <w:tabs>
        <w:tab w:val="clear" w:pos="431"/>
        <w:tab w:val="left" w:pos="1584"/>
      </w:tabs>
    </w:pPr>
  </w:style>
  <w:style w:type="paragraph" w:customStyle="1" w:styleId="Heading6new">
    <w:name w:val="Heading 6 (new)"/>
    <w:basedOn w:val="Normal"/>
    <w:autoRedefine/>
    <w:uiPriority w:val="99"/>
    <w:qFormat/>
    <w:rsid w:val="00190904"/>
    <w:pPr>
      <w:keepNext/>
      <w:widowControl w:val="0"/>
      <w:tabs>
        <w:tab w:val="num" w:pos="851"/>
      </w:tabs>
      <w:spacing w:before="120" w:after="120" w:line="288" w:lineRule="auto"/>
      <w:ind w:left="851" w:hanging="284"/>
      <w:outlineLvl w:val="5"/>
    </w:pPr>
    <w:rPr>
      <w:rFonts w:ascii="Times New Roman Bold" w:hAnsi="Times New Roman Bold"/>
      <w:b/>
      <w:bCs/>
      <w:i/>
      <w:iCs/>
      <w:kern w:val="28"/>
      <w:sz w:val="26"/>
      <w:szCs w:val="26"/>
      <w:lang w:val="en-GB"/>
    </w:rPr>
  </w:style>
  <w:style w:type="paragraph" w:customStyle="1" w:styleId="thut3">
    <w:name w:val="thut3"/>
    <w:basedOn w:val="N1"/>
    <w:autoRedefine/>
    <w:uiPriority w:val="99"/>
    <w:qFormat/>
    <w:rsid w:val="00190904"/>
    <w:pPr>
      <w:tabs>
        <w:tab w:val="num" w:pos="1179"/>
        <w:tab w:val="left" w:pos="1276"/>
        <w:tab w:val="left" w:pos="4253"/>
        <w:tab w:val="left" w:pos="4860"/>
        <w:tab w:val="right" w:pos="9072"/>
      </w:tabs>
      <w:spacing w:before="40" w:after="40"/>
      <w:ind w:left="1276" w:hanging="547"/>
    </w:pPr>
    <w:rPr>
      <w:rFonts w:ascii="VNI-Times" w:hAnsi="VNI-Times" w:cs="Times New Roman"/>
      <w:szCs w:val="20"/>
    </w:rPr>
  </w:style>
  <w:style w:type="paragraph" w:customStyle="1" w:styleId="Sub-title">
    <w:name w:val="Sub-title"/>
    <w:basedOn w:val="Heading20"/>
    <w:uiPriority w:val="99"/>
    <w:qFormat/>
    <w:rsid w:val="00190904"/>
    <w:pPr>
      <w:keepNext/>
      <w:pBdr>
        <w:bottom w:val="none" w:sz="0" w:space="0" w:color="auto"/>
      </w:pBdr>
      <w:suppressAutoHyphens w:val="0"/>
      <w:spacing w:before="120" w:after="120"/>
      <w:jc w:val="left"/>
    </w:pPr>
    <w:rPr>
      <w:rFonts w:ascii="Times New Roman" w:hAnsi="Times New Roman"/>
      <w:caps/>
      <w:lang w:val="x-none" w:eastAsia="x-none"/>
    </w:rPr>
  </w:style>
  <w:style w:type="paragraph" w:customStyle="1" w:styleId="StyleHeading2TimesNewRoman13ptBefore0ptAfter0">
    <w:name w:val="Style Heading 2 + Times New Roman 13 pt Before:  0 pt After:  0 ..."/>
    <w:basedOn w:val="Heading20"/>
    <w:uiPriority w:val="99"/>
    <w:qFormat/>
    <w:rsid w:val="00190904"/>
    <w:p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lang w:val="x-none" w:eastAsia="x-none"/>
    </w:rPr>
  </w:style>
  <w:style w:type="paragraph" w:customStyle="1" w:styleId="UG-SectionIX-Heading1">
    <w:name w:val="UG - Section IX - Heading 1"/>
    <w:basedOn w:val="Heading20"/>
    <w:uiPriority w:val="99"/>
    <w:qFormat/>
    <w:rsid w:val="00190904"/>
    <w:pPr>
      <w:pBdr>
        <w:bottom w:val="none" w:sz="0" w:space="0" w:color="auto"/>
      </w:pBdr>
      <w:tabs>
        <w:tab w:val="left" w:pos="619"/>
      </w:tabs>
      <w:suppressAutoHyphens w:val="0"/>
      <w:spacing w:after="200"/>
    </w:pPr>
    <w:rPr>
      <w:rFonts w:ascii="Times New Roman" w:hAnsi="Times New Roman"/>
      <w:sz w:val="32"/>
      <w:szCs w:val="28"/>
      <w:lang w:val="x-none" w:eastAsia="x-none"/>
    </w:rPr>
  </w:style>
  <w:style w:type="paragraph" w:customStyle="1" w:styleId="StyleHeading2Condensedby01pt">
    <w:name w:val="Style Heading 2 + Condensed by  01 pt"/>
    <w:basedOn w:val="Heading20"/>
    <w:uiPriority w:val="99"/>
    <w:qFormat/>
    <w:rsid w:val="00190904"/>
    <w:pPr>
      <w:pBdr>
        <w:bottom w:val="none" w:sz="0" w:space="0" w:color="auto"/>
      </w:pBdr>
      <w:tabs>
        <w:tab w:val="num" w:pos="576"/>
      </w:tabs>
      <w:spacing w:before="60" w:after="60"/>
      <w:ind w:left="578" w:hanging="578"/>
      <w:jc w:val="left"/>
    </w:pPr>
    <w:rPr>
      <w:rFonts w:ascii="Times New Roman" w:hAnsi="Times New Roman"/>
      <w:bCs/>
      <w:spacing w:val="-2"/>
      <w:sz w:val="26"/>
      <w:lang w:val="en-GB" w:eastAsia="x-none"/>
    </w:rPr>
  </w:style>
  <w:style w:type="paragraph" w:customStyle="1" w:styleId="Heading230">
    <w:name w:val="Heading 2.3"/>
    <w:basedOn w:val="Heading20"/>
    <w:uiPriority w:val="99"/>
    <w:qFormat/>
    <w:rsid w:val="00190904"/>
    <w:pPr>
      <w:keepNext/>
      <w:pBdr>
        <w:bottom w:val="none" w:sz="0" w:space="0" w:color="auto"/>
      </w:pBdr>
      <w:tabs>
        <w:tab w:val="num" w:pos="862"/>
      </w:tabs>
      <w:suppressAutoHyphens w:val="0"/>
      <w:spacing w:before="120" w:after="60"/>
      <w:ind w:left="862" w:hanging="862"/>
      <w:jc w:val="both"/>
    </w:pPr>
    <w:rPr>
      <w:rFonts w:ascii="Times New Roman" w:hAnsi="Times New Roman"/>
      <w:sz w:val="22"/>
      <w:lang w:val="x-none" w:eastAsia="x-none"/>
    </w:rPr>
  </w:style>
  <w:style w:type="paragraph" w:customStyle="1" w:styleId="Heading22">
    <w:name w:val="Heading 2.2"/>
    <w:basedOn w:val="Heading20"/>
    <w:uiPriority w:val="99"/>
    <w:qFormat/>
    <w:rsid w:val="00190904"/>
    <w:pPr>
      <w:numPr>
        <w:ilvl w:val="1"/>
        <w:numId w:val="81"/>
      </w:numPr>
      <w:pBdr>
        <w:bottom w:val="none" w:sz="0" w:space="0" w:color="auto"/>
      </w:pBdr>
      <w:spacing w:before="120" w:after="60"/>
      <w:jc w:val="both"/>
    </w:pPr>
    <w:rPr>
      <w:rFonts w:ascii="Times New Roman" w:hAnsi="Times New Roman"/>
      <w:sz w:val="22"/>
      <w:lang w:val="x-none" w:eastAsia="x-none"/>
    </w:rPr>
  </w:style>
  <w:style w:type="paragraph" w:customStyle="1" w:styleId="StyleHeading2ItalicFirstline127cm">
    <w:name w:val="Style Heading 2 + Italic First line:  1.27 cm"/>
    <w:basedOn w:val="Heading20"/>
    <w:qFormat/>
    <w:rsid w:val="00190904"/>
    <w:pPr>
      <w:keepNext/>
      <w:pBdr>
        <w:bottom w:val="none" w:sz="0" w:space="0" w:color="auto"/>
      </w:pBdr>
      <w:suppressAutoHyphens w:val="0"/>
      <w:spacing w:before="120" w:after="0" w:line="312" w:lineRule="auto"/>
      <w:ind w:firstLine="720"/>
      <w:jc w:val="both"/>
    </w:pPr>
    <w:rPr>
      <w:rFonts w:ascii=".VnTime" w:hAnsi=".VnTime"/>
      <w:bCs/>
      <w:i/>
      <w:iCs/>
      <w:lang w:val="x-none" w:eastAsia="x-none"/>
    </w:rPr>
  </w:style>
  <w:style w:type="paragraph" w:customStyle="1" w:styleId="NumberedHeading2">
    <w:name w:val="Numbered Heading 2"/>
    <w:basedOn w:val="Heading20"/>
    <w:next w:val="Normal"/>
    <w:uiPriority w:val="99"/>
    <w:qFormat/>
    <w:rsid w:val="00190904"/>
    <w:pPr>
      <w:widowControl w:val="0"/>
      <w:pBdr>
        <w:bottom w:val="none" w:sz="0" w:space="0" w:color="auto"/>
      </w:pBdr>
      <w:tabs>
        <w:tab w:val="left" w:pos="431"/>
      </w:tabs>
      <w:suppressAutoHyphens w:val="0"/>
      <w:autoSpaceDE w:val="0"/>
      <w:autoSpaceDN w:val="0"/>
      <w:adjustRightInd w:val="0"/>
      <w:spacing w:after="0"/>
      <w:outlineLvl w:val="9"/>
    </w:pPr>
    <w:rPr>
      <w:rFonts w:ascii="Times New Roman" w:hAnsi="Times New Roman"/>
      <w:b w:val="0"/>
      <w:sz w:val="24"/>
      <w:szCs w:val="24"/>
      <w:lang w:val="x-none" w:eastAsia="x-none"/>
    </w:rPr>
  </w:style>
  <w:style w:type="paragraph" w:customStyle="1" w:styleId="t30">
    <w:name w:val="t3"/>
    <w:basedOn w:val="Heading20"/>
    <w:uiPriority w:val="99"/>
    <w:qFormat/>
    <w:rsid w:val="00190904"/>
    <w:pPr>
      <w:keepNext/>
      <w:widowControl w:val="0"/>
      <w:pBdr>
        <w:bottom w:val="none" w:sz="0" w:space="0" w:color="auto"/>
      </w:pBdr>
      <w:suppressAutoHyphens w:val="0"/>
      <w:adjustRightInd w:val="0"/>
      <w:spacing w:before="240" w:after="80" w:line="360" w:lineRule="atLeast"/>
      <w:ind w:left="284"/>
      <w:jc w:val="both"/>
    </w:pPr>
    <w:rPr>
      <w:rFonts w:cs="Arial"/>
      <w:bCs/>
      <w:i/>
      <w:iCs/>
      <w:sz w:val="32"/>
      <w:szCs w:val="30"/>
      <w:lang w:val="x-none" w:eastAsia="x-none"/>
    </w:rPr>
  </w:style>
  <w:style w:type="paragraph" w:customStyle="1" w:styleId="StyleHeading2LinespacingMultiple125li">
    <w:name w:val="Style Heading 2 + Line spacing:  Multiple 1.25 li"/>
    <w:basedOn w:val="Heading20"/>
    <w:uiPriority w:val="99"/>
    <w:qFormat/>
    <w:rsid w:val="00190904"/>
    <w:pPr>
      <w:keepNext/>
      <w:widowControl w:val="0"/>
      <w:pBdr>
        <w:bottom w:val="none" w:sz="0" w:space="0" w:color="auto"/>
      </w:pBdr>
      <w:tabs>
        <w:tab w:val="num" w:pos="2160"/>
      </w:tabs>
      <w:suppressAutoHyphens w:val="0"/>
      <w:adjustRightInd w:val="0"/>
      <w:spacing w:before="120" w:after="120" w:line="300" w:lineRule="auto"/>
      <w:ind w:left="2160" w:hanging="360"/>
      <w:jc w:val="both"/>
    </w:pPr>
    <w:rPr>
      <w:rFonts w:ascii="Times New Roman" w:hAnsi="Times New Roman"/>
      <w:bCs/>
      <w:color w:val="000000"/>
      <w:sz w:val="24"/>
      <w:lang w:val="x-none" w:eastAsia="zh-CN"/>
    </w:rPr>
  </w:style>
  <w:style w:type="paragraph" w:customStyle="1" w:styleId="t2">
    <w:name w:val="t2"/>
    <w:basedOn w:val="Heading20"/>
    <w:uiPriority w:val="99"/>
    <w:qFormat/>
    <w:rsid w:val="00190904"/>
    <w:pPr>
      <w:keepNext/>
      <w:widowControl w:val="0"/>
      <w:pBdr>
        <w:bottom w:val="none" w:sz="0" w:space="0" w:color="auto"/>
      </w:pBdr>
      <w:suppressAutoHyphens w:val="0"/>
      <w:adjustRightInd w:val="0"/>
      <w:spacing w:before="120" w:after="60" w:line="360" w:lineRule="atLeast"/>
      <w:jc w:val="both"/>
    </w:pPr>
    <w:rPr>
      <w:sz w:val="26"/>
      <w:szCs w:val="26"/>
      <w:lang w:val="x-none" w:eastAsia="x-none"/>
    </w:rPr>
  </w:style>
  <w:style w:type="paragraph" w:customStyle="1" w:styleId="LowerCaseList">
    <w:name w:val="Lower Case List"/>
    <w:basedOn w:val="NumberedList"/>
    <w:uiPriority w:val="99"/>
    <w:qFormat/>
    <w:rsid w:val="00190904"/>
  </w:style>
  <w:style w:type="paragraph" w:customStyle="1" w:styleId="Indentofbody1">
    <w:name w:val="Indent of body1"/>
    <w:basedOn w:val="Indentofbody2"/>
    <w:autoRedefine/>
    <w:uiPriority w:val="99"/>
    <w:qFormat/>
    <w:rsid w:val="00190904"/>
    <w:pPr>
      <w:ind w:left="1440"/>
    </w:pPr>
  </w:style>
  <w:style w:type="paragraph" w:customStyle="1" w:styleId="Indentofbd1">
    <w:name w:val="Indent of bd1"/>
    <w:basedOn w:val="Indentofbody1"/>
    <w:autoRedefine/>
    <w:uiPriority w:val="99"/>
    <w:qFormat/>
    <w:rsid w:val="00190904"/>
    <w:pPr>
      <w:numPr>
        <w:numId w:val="82"/>
      </w:numPr>
    </w:pPr>
    <w:rPr>
      <w:color w:val="0000FF"/>
    </w:rPr>
  </w:style>
  <w:style w:type="paragraph" w:customStyle="1" w:styleId="Tap0">
    <w:name w:val="Tap"/>
    <w:basedOn w:val="Normal2"/>
    <w:uiPriority w:val="99"/>
    <w:qFormat/>
    <w:rsid w:val="00190904"/>
    <w:rPr>
      <w:sz w:val="28"/>
      <w:szCs w:val="28"/>
    </w:rPr>
  </w:style>
  <w:style w:type="paragraph" w:customStyle="1" w:styleId="ChapterSubtitle">
    <w:name w:val="Chapter Subtitle"/>
    <w:basedOn w:val="Normal"/>
    <w:uiPriority w:val="99"/>
    <w:qFormat/>
    <w:rsid w:val="00190904"/>
    <w:pPr>
      <w:keepNext/>
      <w:keepLines/>
      <w:spacing w:before="60" w:after="120" w:line="340" w:lineRule="atLeast"/>
    </w:pPr>
    <w:rPr>
      <w:rFonts w:ascii=".VnAvantH" w:eastAsia="Calibri" w:hAnsi=".VnAvantH"/>
      <w:spacing w:val="-16"/>
      <w:kern w:val="28"/>
      <w:sz w:val="28"/>
    </w:rPr>
  </w:style>
  <w:style w:type="paragraph" w:customStyle="1" w:styleId="StyleSubtitleTimesNewRoman13ptItalicJustifiedLeft">
    <w:name w:val="Style Subtitle + Times New Roman 13 pt Italic Justified Left:  ..."/>
    <w:basedOn w:val="Normal"/>
    <w:autoRedefine/>
    <w:uiPriority w:val="99"/>
    <w:qFormat/>
    <w:rsid w:val="00190904"/>
    <w:pPr>
      <w:widowControl w:val="0"/>
      <w:numPr>
        <w:numId w:val="83"/>
      </w:numPr>
      <w:spacing w:before="120" w:after="120" w:line="288" w:lineRule="auto"/>
    </w:pPr>
    <w:rPr>
      <w:b/>
      <w:bCs/>
      <w:i/>
      <w:iCs/>
      <w:color w:val="002060"/>
      <w:sz w:val="26"/>
    </w:rPr>
  </w:style>
  <w:style w:type="paragraph" w:customStyle="1" w:styleId="thut4">
    <w:name w:val="thut4"/>
    <w:basedOn w:val="thut1"/>
    <w:uiPriority w:val="99"/>
    <w:qFormat/>
    <w:rsid w:val="00190904"/>
    <w:pPr>
      <w:tabs>
        <w:tab w:val="num" w:pos="360"/>
        <w:tab w:val="num" w:pos="1179"/>
        <w:tab w:val="left" w:pos="3969"/>
      </w:tabs>
      <w:spacing w:before="20" w:after="20"/>
      <w:ind w:left="284" w:hanging="284"/>
    </w:pPr>
    <w:rPr>
      <w:rFonts w:ascii="Times New Roman" w:hAnsi="Times New Roman" w:cs="Times New Roman"/>
      <w:szCs w:val="20"/>
    </w:rPr>
  </w:style>
  <w:style w:type="character" w:styleId="SubtleEmphasis">
    <w:name w:val="Subtle Emphasis"/>
    <w:uiPriority w:val="19"/>
    <w:qFormat/>
    <w:rsid w:val="00190904"/>
    <w:rPr>
      <w:i/>
      <w:iCs/>
      <w:color w:val="auto"/>
    </w:rPr>
  </w:style>
  <w:style w:type="character" w:customStyle="1" w:styleId="Vnbnnidung115pt">
    <w:name w:val="Văn bản nội dung + 11.5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apple-style-span">
    <w:name w:val="apple-style-span"/>
    <w:rsid w:val="00190904"/>
  </w:style>
  <w:style w:type="character" w:customStyle="1" w:styleId="BodyTextChar2">
    <w:name w:val="Body Text Char2"/>
    <w:rsid w:val="00190904"/>
    <w:rPr>
      <w:rFonts w:ascii="Times New Roman" w:eastAsia="Times New Roman" w:hAnsi="Times New Roman"/>
      <w:sz w:val="24"/>
    </w:rPr>
  </w:style>
  <w:style w:type="paragraph" w:styleId="BodyTextFirstIndent">
    <w:name w:val="Body Text First Indent"/>
    <w:basedOn w:val="BodyText"/>
    <w:link w:val="BodyTextFirstIndentChar"/>
    <w:uiPriority w:val="99"/>
    <w:unhideWhenUsed/>
    <w:rsid w:val="00190904"/>
    <w:pPr>
      <w:suppressAutoHyphens w:val="0"/>
      <w:ind w:right="0" w:firstLine="360"/>
    </w:pPr>
    <w:rPr>
      <w:spacing w:val="0"/>
    </w:rPr>
  </w:style>
  <w:style w:type="character" w:customStyle="1" w:styleId="BodyTextFirstIndentChar">
    <w:name w:val="Body Text First Indent Char"/>
    <w:basedOn w:val="BodyTextChar"/>
    <w:link w:val="BodyTextFirstIndent"/>
    <w:uiPriority w:val="99"/>
    <w:rsid w:val="00190904"/>
    <w:rPr>
      <w:rFonts w:ascii="Times New Roman" w:eastAsia="Times New Roman" w:hAnsi="Times New Roman" w:cs="Times New Roman"/>
      <w:spacing w:val="-4"/>
      <w:sz w:val="24"/>
      <w:szCs w:val="20"/>
    </w:rPr>
  </w:style>
  <w:style w:type="paragraph" w:customStyle="1" w:styleId="StyleBodyTextBlueCharCharCharCharCharCharCharCharChar">
    <w:name w:val="Style Body Text + Blue Char Char Char Char Char Char Char Char Char"/>
    <w:basedOn w:val="Normal"/>
    <w:link w:val="StyleBodyTextBlueCharCharCharCharCharCharCharCharCharChar"/>
    <w:qFormat/>
    <w:rsid w:val="00190904"/>
    <w:rPr>
      <w:lang w:val="x-none" w:eastAsia="x-none"/>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190904"/>
    <w:rPr>
      <w:rFonts w:ascii="Times New Roman" w:eastAsia="Times New Roman" w:hAnsi="Times New Roman"/>
      <w:sz w:val="24"/>
      <w:lang w:val="x-none" w:eastAsia="x-none"/>
    </w:rPr>
  </w:style>
  <w:style w:type="character" w:customStyle="1" w:styleId="Style1CharChar">
    <w:name w:val="Style1 Char Char"/>
    <w:rsid w:val="00190904"/>
    <w:rPr>
      <w:sz w:val="26"/>
      <w:szCs w:val="26"/>
      <w:lang w:val="en-US" w:eastAsia="en-US" w:bidi="ar-SA"/>
    </w:rPr>
  </w:style>
  <w:style w:type="character" w:customStyle="1" w:styleId="Style2CharChar">
    <w:name w:val="Style2 Char Char"/>
    <w:rsid w:val="00190904"/>
    <w:rPr>
      <w:sz w:val="26"/>
      <w:szCs w:val="26"/>
      <w:lang w:val="en-US" w:eastAsia="en-US" w:bidi="ar-SA"/>
    </w:rPr>
  </w:style>
  <w:style w:type="character" w:customStyle="1" w:styleId="Style3CharChar">
    <w:name w:val="Style3 Char Char"/>
    <w:rsid w:val="00190904"/>
    <w:rPr>
      <w:sz w:val="26"/>
      <w:szCs w:val="26"/>
      <w:lang w:val="en-US" w:eastAsia="en-US" w:bidi="ar-SA"/>
    </w:rPr>
  </w:style>
  <w:style w:type="character" w:customStyle="1" w:styleId="Style5CharChar">
    <w:name w:val="Style5 Char Char"/>
    <w:rsid w:val="00190904"/>
    <w:rPr>
      <w:sz w:val="26"/>
      <w:szCs w:val="26"/>
      <w:lang w:val="en-US" w:eastAsia="en-US" w:bidi="ar-SA"/>
    </w:rPr>
  </w:style>
  <w:style w:type="character" w:customStyle="1" w:styleId="StyleBlue">
    <w:name w:val="Style Blue"/>
    <w:rsid w:val="00190904"/>
    <w:rPr>
      <w:color w:val="auto"/>
    </w:rPr>
  </w:style>
  <w:style w:type="character" w:customStyle="1" w:styleId="StyleBlue1">
    <w:name w:val="Style Blue1"/>
    <w:rsid w:val="00190904"/>
    <w:rPr>
      <w:color w:val="auto"/>
      <w:spacing w:val="-2"/>
    </w:rPr>
  </w:style>
  <w:style w:type="character" w:customStyle="1" w:styleId="Heading1CharChar">
    <w:name w:val="Heading 1 Char Char"/>
    <w:rsid w:val="00190904"/>
    <w:rPr>
      <w:rFonts w:ascii="Times New Roman Bold" w:hAnsi="Times New Roman Bold" w:cs="Arial" w:hint="default"/>
      <w:b/>
      <w:bCs/>
      <w:kern w:val="32"/>
      <w:sz w:val="28"/>
      <w:szCs w:val="28"/>
      <w:lang w:val="en-US" w:eastAsia="en-US" w:bidi="ar-SA"/>
    </w:rPr>
  </w:style>
  <w:style w:type="character" w:customStyle="1" w:styleId="Ndbang1Char">
    <w:name w:val="Ndbang1 Char"/>
    <w:rsid w:val="00190904"/>
    <w:rPr>
      <w:rFonts w:ascii="VNI-Times" w:hAnsi="VNI-Times" w:hint="default"/>
      <w:b/>
      <w:bCs w:val="0"/>
      <w:caps/>
      <w:snapToGrid/>
      <w:color w:val="000000"/>
      <w:spacing w:val="-2"/>
      <w:kern w:val="20"/>
      <w:sz w:val="24"/>
      <w:szCs w:val="24"/>
      <w:lang w:val="en-US" w:eastAsia="en-US" w:bidi="ar-SA"/>
    </w:rPr>
  </w:style>
  <w:style w:type="character" w:customStyle="1" w:styleId="StyleTimesNewRoman">
    <w:name w:val="Style Times New Roman"/>
    <w:rsid w:val="00190904"/>
    <w:rPr>
      <w:rFonts w:ascii="Times New Roman" w:hAnsi="Times New Roman" w:cs="Times New Roman" w:hint="default"/>
      <w:sz w:val="26"/>
    </w:rPr>
  </w:style>
  <w:style w:type="character" w:customStyle="1" w:styleId="Style8Char">
    <w:name w:val="Style8 Char"/>
    <w:rsid w:val="00190904"/>
    <w:rPr>
      <w:sz w:val="26"/>
      <w:szCs w:val="26"/>
      <w:lang w:val="en-US" w:eastAsia="en-US" w:bidi="ar-SA"/>
    </w:rPr>
  </w:style>
  <w:style w:type="character" w:customStyle="1" w:styleId="Style2CharCharChar">
    <w:name w:val="Style2 Char Char Char"/>
    <w:rsid w:val="00190904"/>
    <w:rPr>
      <w:sz w:val="26"/>
      <w:szCs w:val="26"/>
      <w:lang w:val="en-US" w:eastAsia="en-US" w:bidi="ar-SA"/>
    </w:rPr>
  </w:style>
  <w:style w:type="character" w:customStyle="1" w:styleId="Spiegelstrich1Char">
    <w:name w:val="Spiegelstrich1 Char"/>
    <w:rsid w:val="00190904"/>
    <w:rPr>
      <w:rFonts w:ascii="Arial" w:hAnsi="Arial" w:cs="Arial" w:hint="default"/>
      <w:noProof w:val="0"/>
      <w:sz w:val="22"/>
      <w:lang w:val="en-GB" w:eastAsia="en-US" w:bidi="ar-SA"/>
    </w:rPr>
  </w:style>
  <w:style w:type="character" w:customStyle="1" w:styleId="StyleSpiegelstrich1BoldChar">
    <w:name w:val="Style Spiegelstrich1 + Bold Char"/>
    <w:rsid w:val="00190904"/>
    <w:rPr>
      <w:rFonts w:ascii="Arial" w:hAnsi="Arial" w:cs="Arial" w:hint="default"/>
      <w:b/>
      <w:bCs/>
      <w:noProof w:val="0"/>
      <w:sz w:val="22"/>
      <w:lang w:val="en-GB" w:eastAsia="en-US" w:bidi="ar-SA"/>
    </w:rPr>
  </w:style>
  <w:style w:type="character" w:customStyle="1" w:styleId="small1">
    <w:name w:val="small1"/>
    <w:rsid w:val="00190904"/>
    <w:rPr>
      <w:rFonts w:ascii="Verdana" w:hAnsi="Verdana" w:cs=".VnArial" w:hint="default"/>
      <w:sz w:val="17"/>
      <w:szCs w:val="17"/>
    </w:rPr>
  </w:style>
  <w:style w:type="character" w:customStyle="1" w:styleId="C1PlainChar">
    <w:name w:val="C1 Plain Char"/>
    <w:rsid w:val="00190904"/>
    <w:rPr>
      <w:sz w:val="24"/>
      <w:lang w:val="en-GB" w:eastAsia="en-US" w:bidi="ar-SA"/>
    </w:rPr>
  </w:style>
  <w:style w:type="character" w:customStyle="1" w:styleId="C1PlainTextCharChar1">
    <w:name w:val="C1 Plain Text Char Char1"/>
    <w:rsid w:val="00190904"/>
    <w:rPr>
      <w:sz w:val="24"/>
      <w:lang w:val="en-US" w:eastAsia="en-US" w:bidi="ar-SA"/>
    </w:rPr>
  </w:style>
  <w:style w:type="character" w:customStyle="1" w:styleId="Page">
    <w:name w:val="Page"/>
    <w:rsid w:val="00190904"/>
    <w:rPr>
      <w:rFonts w:ascii="Courier" w:hAnsi="Courier" w:cs="Courier" w:hint="default"/>
      <w:sz w:val="24"/>
      <w:szCs w:val="24"/>
      <w:lang w:val="en-GB"/>
    </w:rPr>
  </w:style>
  <w:style w:type="character" w:customStyle="1" w:styleId="C1PlainTextChar1">
    <w:name w:val="C1 Plain Text Char1"/>
    <w:rsid w:val="00190904"/>
    <w:rPr>
      <w:sz w:val="24"/>
      <w:lang w:val="en-US" w:eastAsia="en-US" w:bidi="ar-SA"/>
    </w:rPr>
  </w:style>
  <w:style w:type="character" w:customStyle="1" w:styleId="StyleNormal1Left127cmChar">
    <w:name w:val="Style Normal1 + Left:  1.27 cm Char"/>
    <w:rsid w:val="00190904"/>
    <w:rPr>
      <w:sz w:val="26"/>
      <w:lang w:val="en-GB" w:eastAsia="en-US" w:bidi="ar-SA"/>
    </w:rPr>
  </w:style>
  <w:style w:type="character" w:customStyle="1" w:styleId="mw-headline">
    <w:name w:val="mw-headline"/>
    <w:basedOn w:val="DefaultParagraphFont"/>
    <w:rsid w:val="00190904"/>
  </w:style>
  <w:style w:type="character" w:customStyle="1" w:styleId="StyleHeader2-SubClausesBoldCharChar">
    <w:name w:val="Style Header 2 - SubClauses + Bold Char Char"/>
    <w:rsid w:val="00190904"/>
    <w:rPr>
      <w:b/>
      <w:bCs/>
      <w:sz w:val="24"/>
      <w:lang w:val="es-ES_tradnl" w:eastAsia="en-US" w:bidi="ar-SA"/>
    </w:rPr>
  </w:style>
  <w:style w:type="character" w:customStyle="1" w:styleId="StyleHeader2-SubClausesBoldCharCharChar">
    <w:name w:val="Style Header 2 - SubClauses + Bold Char Char Char"/>
    <w:rsid w:val="00190904"/>
    <w:rPr>
      <w:b/>
      <w:bCs/>
      <w:sz w:val="24"/>
      <w:lang w:val="es-ES_tradnl" w:eastAsia="en-US" w:bidi="ar-SA"/>
    </w:rPr>
  </w:style>
  <w:style w:type="character" w:customStyle="1" w:styleId="Char5CharChar1">
    <w:name w:val="Char5 Char Char1"/>
    <w:aliases w:val=" Char5 Char Char2,Char5 Char Char2"/>
    <w:locked/>
    <w:rsid w:val="00190904"/>
    <w:rPr>
      <w:rFonts w:ascii=".VnTime" w:eastAsia="Times New Roman" w:hAnsi=".VnTime" w:hint="default"/>
      <w:sz w:val="28"/>
    </w:rPr>
  </w:style>
  <w:style w:type="character" w:customStyle="1" w:styleId="hpsatn">
    <w:name w:val="hps atn"/>
    <w:basedOn w:val="DefaultParagraphFont"/>
    <w:rsid w:val="00190904"/>
  </w:style>
  <w:style w:type="character" w:customStyle="1" w:styleId="Char5CharCharChar">
    <w:name w:val="Char5 Char Char Char"/>
    <w:locked/>
    <w:rsid w:val="00190904"/>
    <w:rPr>
      <w:sz w:val="24"/>
      <w:szCs w:val="24"/>
      <w:lang w:val="en-US" w:eastAsia="en-US" w:bidi="ar-SA"/>
    </w:rPr>
  </w:style>
  <w:style w:type="character" w:customStyle="1" w:styleId="ItalicChar11Char">
    <w:name w:val="Italic Char11 Char"/>
    <w:rsid w:val="00190904"/>
    <w:rPr>
      <w:rFonts w:ascii=".VnTime" w:eastAsia=".VnTime" w:hAnsi=".VnTime" w:cs=".VnTime" w:hint="default"/>
      <w:i/>
      <w:iCs/>
      <w:sz w:val="28"/>
      <w:szCs w:val="28"/>
      <w:lang w:val="nl-NL" w:eastAsia="en-US" w:bidi="ar-SA"/>
    </w:rPr>
  </w:style>
  <w:style w:type="character" w:customStyle="1" w:styleId="Char5CharChar">
    <w:name w:val="Char5 Char Char"/>
    <w:rsid w:val="00190904"/>
    <w:rPr>
      <w:rFonts w:ascii=".VnTimeH" w:hAnsi=".VnTimeH" w:hint="default"/>
      <w:b/>
      <w:bCs w:val="0"/>
      <w:sz w:val="28"/>
      <w:lang w:val="en-US" w:eastAsia="en-US" w:bidi="ar-SA"/>
    </w:rPr>
  </w:style>
  <w:style w:type="character" w:customStyle="1" w:styleId="text1">
    <w:name w:val="text1"/>
    <w:rsid w:val="00190904"/>
    <w:rPr>
      <w:rFonts w:ascii="Arial" w:hAnsi="Arial" w:cs="Arial" w:hint="default"/>
      <w:b w:val="0"/>
      <w:bCs w:val="0"/>
      <w:strike w:val="0"/>
      <w:dstrike w:val="0"/>
      <w:color w:val="070707"/>
      <w:sz w:val="20"/>
      <w:szCs w:val="20"/>
      <w:u w:val="none"/>
      <w:effect w:val="none"/>
    </w:rPr>
  </w:style>
  <w:style w:type="character" w:customStyle="1" w:styleId="Heading3CharCharChar">
    <w:name w:val="Heading 3 Char Char Char"/>
    <w:rsid w:val="00190904"/>
    <w:rPr>
      <w:rFonts w:ascii=".VnArial" w:hAnsi=".VnArial" w:hint="default"/>
      <w:b/>
      <w:bCs w:val="0"/>
      <w:i/>
      <w:iCs w:val="0"/>
      <w:snapToGrid w:val="0"/>
      <w:color w:val="000000"/>
      <w:sz w:val="16"/>
      <w:lang w:val="en-US" w:eastAsia="en-US" w:bidi="ar-SA"/>
    </w:rPr>
  </w:style>
  <w:style w:type="character" w:customStyle="1" w:styleId="WW8Num1z0">
    <w:name w:val="WW8Num1z0"/>
    <w:rsid w:val="00190904"/>
    <w:rPr>
      <w:rFonts w:ascii="Tahoma" w:hAnsi="Tahoma" w:cs="Tahoma" w:hint="default"/>
      <w:sz w:val="28"/>
      <w:szCs w:val="28"/>
    </w:rPr>
  </w:style>
  <w:style w:type="character" w:customStyle="1" w:styleId="WW8Num2z0">
    <w:name w:val="WW8Num2z0"/>
    <w:rsid w:val="00190904"/>
    <w:rPr>
      <w:rFonts w:ascii="Tahoma" w:hAnsi="Tahoma" w:cs="Tahoma" w:hint="default"/>
      <w:sz w:val="28"/>
      <w:szCs w:val="28"/>
    </w:rPr>
  </w:style>
  <w:style w:type="character" w:customStyle="1" w:styleId="WW8Num5z0">
    <w:name w:val="WW8Num5z0"/>
    <w:rsid w:val="00190904"/>
    <w:rPr>
      <w:rFonts w:ascii="OpenSymbol" w:hAnsi="OpenSymbol" w:hint="default"/>
    </w:rPr>
  </w:style>
  <w:style w:type="character" w:customStyle="1" w:styleId="WW8Num6z0">
    <w:name w:val="WW8Num6z0"/>
    <w:rsid w:val="00190904"/>
    <w:rPr>
      <w:rFonts w:ascii="Times New Roman" w:hAnsi="Times New Roman" w:cs="Times New Roman" w:hint="default"/>
    </w:rPr>
  </w:style>
  <w:style w:type="character" w:customStyle="1" w:styleId="Absatz-Standardschriftart">
    <w:name w:val="Absatz-Standardschriftart"/>
    <w:rsid w:val="00190904"/>
  </w:style>
  <w:style w:type="character" w:customStyle="1" w:styleId="WW-Absatz-Standardschriftart">
    <w:name w:val="WW-Absatz-Standardschriftart"/>
    <w:rsid w:val="00190904"/>
  </w:style>
  <w:style w:type="character" w:customStyle="1" w:styleId="WW8Num7z0">
    <w:name w:val="WW8Num7z0"/>
    <w:rsid w:val="00190904"/>
    <w:rPr>
      <w:rFonts w:ascii="Tahoma" w:hAnsi="Tahoma" w:cs="Tahoma" w:hint="default"/>
      <w:sz w:val="28"/>
      <w:szCs w:val="28"/>
    </w:rPr>
  </w:style>
  <w:style w:type="character" w:customStyle="1" w:styleId="WW8Num8z0">
    <w:name w:val="WW8Num8z0"/>
    <w:rsid w:val="00190904"/>
    <w:rPr>
      <w:rFonts w:ascii="Wingdings" w:hAnsi="Wingdings" w:hint="default"/>
    </w:rPr>
  </w:style>
  <w:style w:type="character" w:customStyle="1" w:styleId="WW8Num13z0">
    <w:name w:val="WW8Num13z0"/>
    <w:rsid w:val="00190904"/>
    <w:rPr>
      <w:rFonts w:ascii="Wingdings" w:hAnsi="Wingdings" w:hint="default"/>
    </w:rPr>
  </w:style>
  <w:style w:type="character" w:customStyle="1" w:styleId="WW8Num16z0">
    <w:name w:val="WW8Num16z0"/>
    <w:rsid w:val="00190904"/>
    <w:rPr>
      <w:rFonts w:ascii="Symbol" w:hAnsi="Symbol" w:hint="default"/>
    </w:rPr>
  </w:style>
  <w:style w:type="character" w:customStyle="1" w:styleId="WW8Num17z0">
    <w:name w:val="WW8Num17z0"/>
    <w:rsid w:val="00190904"/>
    <w:rPr>
      <w:rFonts w:ascii="Wingdings" w:hAnsi="Wingdings" w:hint="default"/>
    </w:rPr>
  </w:style>
  <w:style w:type="character" w:customStyle="1" w:styleId="WW8Num19z0">
    <w:name w:val="WW8Num19z0"/>
    <w:rsid w:val="00190904"/>
    <w:rPr>
      <w:rFonts w:ascii="OpenSymbol" w:hAnsi="OpenSymbol" w:hint="default"/>
    </w:rPr>
  </w:style>
  <w:style w:type="character" w:customStyle="1" w:styleId="WW8Num20z0">
    <w:name w:val="WW8Num20z0"/>
    <w:rsid w:val="00190904"/>
    <w:rPr>
      <w:rFonts w:ascii="Tahoma" w:hAnsi="Tahoma" w:cs="Tahoma" w:hint="default"/>
      <w:sz w:val="28"/>
      <w:szCs w:val="28"/>
    </w:rPr>
  </w:style>
  <w:style w:type="character" w:customStyle="1" w:styleId="WW-Absatz-Standardschriftart1">
    <w:name w:val="WW-Absatz-Standardschriftart1"/>
    <w:rsid w:val="00190904"/>
  </w:style>
  <w:style w:type="character" w:customStyle="1" w:styleId="WW8Num3z0">
    <w:name w:val="WW8Num3z0"/>
    <w:rsid w:val="00190904"/>
    <w:rPr>
      <w:rFonts w:ascii="Wingdings" w:hAnsi="Wingdings" w:hint="default"/>
    </w:rPr>
  </w:style>
  <w:style w:type="character" w:customStyle="1" w:styleId="WW8Num3z1">
    <w:name w:val="WW8Num3z1"/>
    <w:rsid w:val="00190904"/>
    <w:rPr>
      <w:rFonts w:ascii="Courier New" w:hAnsi="Courier New" w:cs="Courier New" w:hint="default"/>
    </w:rPr>
  </w:style>
  <w:style w:type="character" w:customStyle="1" w:styleId="WW8Num3z3">
    <w:name w:val="WW8Num3z3"/>
    <w:rsid w:val="00190904"/>
    <w:rPr>
      <w:rFonts w:ascii="Symbol" w:hAnsi="Symbol" w:hint="default"/>
    </w:rPr>
  </w:style>
  <w:style w:type="character" w:customStyle="1" w:styleId="WW8Num5z1">
    <w:name w:val="WW8Num5z1"/>
    <w:rsid w:val="00190904"/>
    <w:rPr>
      <w:rFonts w:ascii="Courier New" w:hAnsi="Courier New" w:cs="Courier New" w:hint="default"/>
    </w:rPr>
  </w:style>
  <w:style w:type="character" w:customStyle="1" w:styleId="WW8Num5z2">
    <w:name w:val="WW8Num5z2"/>
    <w:rsid w:val="00190904"/>
    <w:rPr>
      <w:rFonts w:ascii="Wingdings" w:hAnsi="Wingdings" w:hint="default"/>
    </w:rPr>
  </w:style>
  <w:style w:type="character" w:customStyle="1" w:styleId="WW8Num5z3">
    <w:name w:val="WW8Num5z3"/>
    <w:rsid w:val="00190904"/>
    <w:rPr>
      <w:rFonts w:ascii="Symbol" w:hAnsi="Symbol" w:hint="default"/>
    </w:rPr>
  </w:style>
  <w:style w:type="character" w:customStyle="1" w:styleId="WW8Num8z1">
    <w:name w:val="WW8Num8z1"/>
    <w:rsid w:val="00190904"/>
    <w:rPr>
      <w:rFonts w:ascii="Courier New" w:hAnsi="Courier New" w:cs="Courier New" w:hint="default"/>
    </w:rPr>
  </w:style>
  <w:style w:type="character" w:customStyle="1" w:styleId="WW8Num8z2">
    <w:name w:val="WW8Num8z2"/>
    <w:rsid w:val="00190904"/>
    <w:rPr>
      <w:rFonts w:ascii="Wingdings" w:hAnsi="Wingdings" w:hint="default"/>
    </w:rPr>
  </w:style>
  <w:style w:type="character" w:customStyle="1" w:styleId="WW8Num8z3">
    <w:name w:val="WW8Num8z3"/>
    <w:rsid w:val="00190904"/>
    <w:rPr>
      <w:rFonts w:ascii="Symbol" w:hAnsi="Symbol" w:hint="default"/>
    </w:rPr>
  </w:style>
  <w:style w:type="character" w:customStyle="1" w:styleId="WW8Num11z0">
    <w:name w:val="WW8Num11z0"/>
    <w:rsid w:val="00190904"/>
    <w:rPr>
      <w:rFonts w:ascii="Times New Roman" w:eastAsia="Calibri" w:hAnsi="Times New Roman" w:cs="Times New Roman" w:hint="default"/>
    </w:rPr>
  </w:style>
  <w:style w:type="character" w:customStyle="1" w:styleId="WW8Num11z1">
    <w:name w:val="WW8Num11z1"/>
    <w:rsid w:val="00190904"/>
    <w:rPr>
      <w:rFonts w:ascii="Courier New" w:hAnsi="Courier New" w:cs="Courier New" w:hint="default"/>
    </w:rPr>
  </w:style>
  <w:style w:type="character" w:customStyle="1" w:styleId="WW8Num11z2">
    <w:name w:val="WW8Num11z2"/>
    <w:rsid w:val="00190904"/>
    <w:rPr>
      <w:rFonts w:ascii="Wingdings" w:hAnsi="Wingdings" w:hint="default"/>
    </w:rPr>
  </w:style>
  <w:style w:type="character" w:customStyle="1" w:styleId="WW8Num11z3">
    <w:name w:val="WW8Num11z3"/>
    <w:rsid w:val="00190904"/>
    <w:rPr>
      <w:rFonts w:ascii="Symbol" w:hAnsi="Symbol" w:hint="default"/>
    </w:rPr>
  </w:style>
  <w:style w:type="character" w:customStyle="1" w:styleId="WW8Num12z0">
    <w:name w:val="WW8Num12z0"/>
    <w:rsid w:val="00190904"/>
    <w:rPr>
      <w:rFonts w:ascii="Tahoma" w:hAnsi="Tahoma" w:cs="Tahoma" w:hint="default"/>
      <w:sz w:val="28"/>
      <w:szCs w:val="28"/>
    </w:rPr>
  </w:style>
  <w:style w:type="character" w:customStyle="1" w:styleId="WW8Num13z1">
    <w:name w:val="WW8Num13z1"/>
    <w:rsid w:val="00190904"/>
    <w:rPr>
      <w:rFonts w:ascii="Courier New" w:hAnsi="Courier New" w:cs="Courier New" w:hint="default"/>
    </w:rPr>
  </w:style>
  <w:style w:type="character" w:customStyle="1" w:styleId="WW8Num13z3">
    <w:name w:val="WW8Num13z3"/>
    <w:rsid w:val="00190904"/>
    <w:rPr>
      <w:rFonts w:ascii="Symbol" w:hAnsi="Symbol" w:hint="default"/>
    </w:rPr>
  </w:style>
  <w:style w:type="character" w:customStyle="1" w:styleId="WW8Num14z1">
    <w:name w:val="WW8Num14z1"/>
    <w:rsid w:val="00190904"/>
    <w:rPr>
      <w:b/>
      <w:bCs w:val="0"/>
    </w:rPr>
  </w:style>
  <w:style w:type="character" w:customStyle="1" w:styleId="WW8Num17z1">
    <w:name w:val="WW8Num17z1"/>
    <w:rsid w:val="00190904"/>
    <w:rPr>
      <w:rFonts w:ascii="Courier New" w:hAnsi="Courier New" w:cs="Courier New" w:hint="default"/>
    </w:rPr>
  </w:style>
  <w:style w:type="character" w:customStyle="1" w:styleId="WW8Num17z2">
    <w:name w:val="WW8Num17z2"/>
    <w:rsid w:val="00190904"/>
    <w:rPr>
      <w:rFonts w:ascii="Wingdings" w:hAnsi="Wingdings" w:hint="default"/>
    </w:rPr>
  </w:style>
  <w:style w:type="character" w:customStyle="1" w:styleId="WW8Num17z3">
    <w:name w:val="WW8Num17z3"/>
    <w:rsid w:val="00190904"/>
    <w:rPr>
      <w:rFonts w:ascii="Symbol" w:hAnsi="Symbol" w:hint="default"/>
    </w:rPr>
  </w:style>
  <w:style w:type="character" w:customStyle="1" w:styleId="WW8Num18z0">
    <w:name w:val="WW8Num18z0"/>
    <w:rsid w:val="00190904"/>
    <w:rPr>
      <w:rFonts w:ascii="Symbol" w:hAnsi="Symbol" w:hint="default"/>
    </w:rPr>
  </w:style>
  <w:style w:type="character" w:customStyle="1" w:styleId="WW8Num18z1">
    <w:name w:val="WW8Num18z1"/>
    <w:rsid w:val="00190904"/>
    <w:rPr>
      <w:rFonts w:ascii="Courier New" w:hAnsi="Courier New" w:cs="Courier New" w:hint="default"/>
    </w:rPr>
  </w:style>
  <w:style w:type="character" w:customStyle="1" w:styleId="WW8Num18z2">
    <w:name w:val="WW8Num18z2"/>
    <w:rsid w:val="00190904"/>
    <w:rPr>
      <w:rFonts w:ascii="Wingdings" w:hAnsi="Wingdings" w:hint="default"/>
    </w:rPr>
  </w:style>
  <w:style w:type="character" w:customStyle="1" w:styleId="WW8Num21z0">
    <w:name w:val="WW8Num21z0"/>
    <w:rsid w:val="00190904"/>
    <w:rPr>
      <w:rFonts w:ascii="Symbol" w:hAnsi="Symbol" w:hint="default"/>
    </w:rPr>
  </w:style>
  <w:style w:type="character" w:customStyle="1" w:styleId="WW8Num21z1">
    <w:name w:val="WW8Num21z1"/>
    <w:rsid w:val="00190904"/>
    <w:rPr>
      <w:rFonts w:ascii="Courier New" w:hAnsi="Courier New" w:cs="Courier New" w:hint="default"/>
    </w:rPr>
  </w:style>
  <w:style w:type="character" w:customStyle="1" w:styleId="WW8Num21z2">
    <w:name w:val="WW8Num21z2"/>
    <w:rsid w:val="00190904"/>
    <w:rPr>
      <w:rFonts w:ascii="Wingdings" w:hAnsi="Wingdings" w:hint="default"/>
    </w:rPr>
  </w:style>
  <w:style w:type="character" w:customStyle="1" w:styleId="WW8Num22z0">
    <w:name w:val="WW8Num22z0"/>
    <w:rsid w:val="00190904"/>
    <w:rPr>
      <w:rFonts w:ascii="Wingdings" w:hAnsi="Wingdings" w:hint="default"/>
    </w:rPr>
  </w:style>
  <w:style w:type="character" w:customStyle="1" w:styleId="WW8Num22z1">
    <w:name w:val="WW8Num22z1"/>
    <w:rsid w:val="00190904"/>
    <w:rPr>
      <w:rFonts w:ascii="Courier New" w:hAnsi="Courier New" w:cs="Courier New" w:hint="default"/>
    </w:rPr>
  </w:style>
  <w:style w:type="character" w:customStyle="1" w:styleId="WW8Num22z3">
    <w:name w:val="WW8Num22z3"/>
    <w:rsid w:val="00190904"/>
    <w:rPr>
      <w:rFonts w:ascii="Symbol" w:hAnsi="Symbol" w:hint="default"/>
    </w:rPr>
  </w:style>
  <w:style w:type="character" w:customStyle="1" w:styleId="WW8Num23z0">
    <w:name w:val="WW8Num23z0"/>
    <w:rsid w:val="00190904"/>
    <w:rPr>
      <w:rFonts w:ascii="Wingdings" w:hAnsi="Wingdings" w:hint="default"/>
    </w:rPr>
  </w:style>
  <w:style w:type="character" w:customStyle="1" w:styleId="WW8Num23z1">
    <w:name w:val="WW8Num23z1"/>
    <w:rsid w:val="00190904"/>
    <w:rPr>
      <w:rFonts w:ascii="Courier New" w:hAnsi="Courier New" w:cs="Courier New" w:hint="default"/>
    </w:rPr>
  </w:style>
  <w:style w:type="character" w:customStyle="1" w:styleId="WW8Num23z3">
    <w:name w:val="WW8Num23z3"/>
    <w:rsid w:val="00190904"/>
    <w:rPr>
      <w:rFonts w:ascii="Symbol" w:hAnsi="Symbol" w:hint="default"/>
    </w:rPr>
  </w:style>
  <w:style w:type="character" w:customStyle="1" w:styleId="WW8Num26z1">
    <w:name w:val="WW8Num26z1"/>
    <w:rsid w:val="00190904"/>
    <w:rPr>
      <w:rFonts w:ascii="Courier New" w:hAnsi="Courier New" w:cs="Courier New" w:hint="default"/>
    </w:rPr>
  </w:style>
  <w:style w:type="character" w:customStyle="1" w:styleId="WW8Num26z2">
    <w:name w:val="WW8Num26z2"/>
    <w:rsid w:val="00190904"/>
    <w:rPr>
      <w:rFonts w:ascii="Wingdings" w:hAnsi="Wingdings" w:hint="default"/>
    </w:rPr>
  </w:style>
  <w:style w:type="character" w:customStyle="1" w:styleId="WW8Num26z3">
    <w:name w:val="WW8Num26z3"/>
    <w:rsid w:val="00190904"/>
    <w:rPr>
      <w:rFonts w:ascii="Symbol" w:hAnsi="Symbol" w:hint="default"/>
    </w:rPr>
  </w:style>
  <w:style w:type="character" w:customStyle="1" w:styleId="WW8Num27z0">
    <w:name w:val="WW8Num27z0"/>
    <w:rsid w:val="00190904"/>
    <w:rPr>
      <w:rFonts w:ascii="Symbol" w:hAnsi="Symbol" w:hint="default"/>
    </w:rPr>
  </w:style>
  <w:style w:type="character" w:customStyle="1" w:styleId="WW8Num27z1">
    <w:name w:val="WW8Num27z1"/>
    <w:rsid w:val="00190904"/>
    <w:rPr>
      <w:rFonts w:ascii="Courier New" w:hAnsi="Courier New" w:cs="Courier New" w:hint="default"/>
    </w:rPr>
  </w:style>
  <w:style w:type="character" w:customStyle="1" w:styleId="WW8Num27z2">
    <w:name w:val="WW8Num27z2"/>
    <w:rsid w:val="00190904"/>
    <w:rPr>
      <w:rFonts w:ascii="Wingdings" w:hAnsi="Wingdings" w:hint="default"/>
    </w:rPr>
  </w:style>
  <w:style w:type="character" w:customStyle="1" w:styleId="WW8Num30z0">
    <w:name w:val="WW8Num30z0"/>
    <w:rsid w:val="00190904"/>
    <w:rPr>
      <w:rFonts w:ascii="Symbol" w:hAnsi="Symbol" w:hint="default"/>
    </w:rPr>
  </w:style>
  <w:style w:type="character" w:customStyle="1" w:styleId="WW8Num30z1">
    <w:name w:val="WW8Num30z1"/>
    <w:rsid w:val="00190904"/>
    <w:rPr>
      <w:rFonts w:ascii="Courier New" w:hAnsi="Courier New" w:cs="Courier New" w:hint="default"/>
    </w:rPr>
  </w:style>
  <w:style w:type="character" w:customStyle="1" w:styleId="WW8Num30z2">
    <w:name w:val="WW8Num30z2"/>
    <w:rsid w:val="00190904"/>
    <w:rPr>
      <w:rFonts w:ascii="Wingdings" w:hAnsi="Wingdings" w:hint="default"/>
    </w:rPr>
  </w:style>
  <w:style w:type="character" w:customStyle="1" w:styleId="WW8Num33z1">
    <w:name w:val="WW8Num33z1"/>
    <w:rsid w:val="00190904"/>
    <w:rPr>
      <w:rFonts w:ascii="Courier New" w:hAnsi="Courier New" w:cs="Courier New" w:hint="default"/>
    </w:rPr>
  </w:style>
  <w:style w:type="character" w:customStyle="1" w:styleId="WW8Num33z2">
    <w:name w:val="WW8Num33z2"/>
    <w:rsid w:val="00190904"/>
    <w:rPr>
      <w:rFonts w:ascii="Wingdings" w:hAnsi="Wingdings" w:hint="default"/>
    </w:rPr>
  </w:style>
  <w:style w:type="character" w:customStyle="1" w:styleId="WW8Num33z3">
    <w:name w:val="WW8Num33z3"/>
    <w:rsid w:val="00190904"/>
    <w:rPr>
      <w:rFonts w:ascii="Symbol" w:hAnsi="Symbol" w:hint="default"/>
    </w:rPr>
  </w:style>
  <w:style w:type="character" w:customStyle="1" w:styleId="WW8Num34z2">
    <w:name w:val="WW8Num34z2"/>
    <w:rsid w:val="00190904"/>
    <w:rPr>
      <w:b/>
      <w:bCs w:val="0"/>
    </w:rPr>
  </w:style>
  <w:style w:type="character" w:customStyle="1" w:styleId="WW8Num35z0">
    <w:name w:val="WW8Num35z0"/>
    <w:rsid w:val="00190904"/>
    <w:rPr>
      <w:rFonts w:ascii="Tahoma" w:hAnsi="Tahoma" w:cs="Tahoma" w:hint="default"/>
      <w:sz w:val="28"/>
      <w:szCs w:val="28"/>
    </w:rPr>
  </w:style>
  <w:style w:type="character" w:customStyle="1" w:styleId="WW8Num36z1">
    <w:name w:val="WW8Num36z1"/>
    <w:rsid w:val="00190904"/>
    <w:rPr>
      <w:rFonts w:ascii="Symbol" w:hAnsi="Symbol" w:hint="default"/>
      <w:color w:val="auto"/>
    </w:rPr>
  </w:style>
  <w:style w:type="character" w:customStyle="1" w:styleId="WW8Num37z0">
    <w:name w:val="WW8Num37z0"/>
    <w:rsid w:val="00190904"/>
    <w:rPr>
      <w:rFonts w:ascii="Symbol" w:hAnsi="Symbol" w:hint="default"/>
    </w:rPr>
  </w:style>
  <w:style w:type="character" w:customStyle="1" w:styleId="WW8Num37z1">
    <w:name w:val="WW8Num37z1"/>
    <w:rsid w:val="00190904"/>
    <w:rPr>
      <w:rFonts w:ascii="Courier New" w:hAnsi="Courier New" w:cs="Courier New" w:hint="default"/>
    </w:rPr>
  </w:style>
  <w:style w:type="character" w:customStyle="1" w:styleId="WW8Num37z2">
    <w:name w:val="WW8Num37z2"/>
    <w:rsid w:val="00190904"/>
    <w:rPr>
      <w:rFonts w:ascii="Wingdings" w:hAnsi="Wingdings" w:hint="default"/>
    </w:rPr>
  </w:style>
  <w:style w:type="character" w:customStyle="1" w:styleId="WW8Num41z0">
    <w:name w:val="WW8Num41z0"/>
    <w:rsid w:val="00190904"/>
    <w:rPr>
      <w:rFonts w:ascii="Symbol" w:hAnsi="Symbol" w:hint="default"/>
    </w:rPr>
  </w:style>
  <w:style w:type="character" w:customStyle="1" w:styleId="WW8Num41z2">
    <w:name w:val="WW8Num41z2"/>
    <w:rsid w:val="00190904"/>
    <w:rPr>
      <w:rFonts w:ascii="Wingdings" w:hAnsi="Wingdings" w:hint="default"/>
    </w:rPr>
  </w:style>
  <w:style w:type="character" w:customStyle="1" w:styleId="WW8Num41z4">
    <w:name w:val="WW8Num41z4"/>
    <w:rsid w:val="00190904"/>
    <w:rPr>
      <w:rFonts w:ascii="Courier New" w:hAnsi="Courier New" w:cs="Courier New" w:hint="default"/>
    </w:rPr>
  </w:style>
  <w:style w:type="character" w:customStyle="1" w:styleId="NumberingSymbols">
    <w:name w:val="Numbering Symbols"/>
    <w:rsid w:val="00190904"/>
  </w:style>
  <w:style w:type="character" w:customStyle="1" w:styleId="Bullets0">
    <w:name w:val="Bullets"/>
    <w:rsid w:val="00190904"/>
    <w:rPr>
      <w:rFonts w:ascii="OpenSymbol" w:eastAsia="OpenSymbol" w:hAnsi="OpenSymbol" w:cs="OpenSymbol" w:hint="default"/>
    </w:rPr>
  </w:style>
  <w:style w:type="character" w:customStyle="1" w:styleId="CharChar41">
    <w:name w:val="Char Char41"/>
    <w:rsid w:val="00190904"/>
    <w:rPr>
      <w:color w:val="0000FF"/>
      <w:lang w:val="en-US" w:eastAsia="en-US" w:bidi="ar-SA"/>
    </w:rPr>
  </w:style>
  <w:style w:type="character" w:customStyle="1" w:styleId="DateChar1">
    <w:name w:val="Date Char1"/>
    <w:link w:val="Date"/>
    <w:locked/>
    <w:rsid w:val="00190904"/>
    <w:rPr>
      <w:rFonts w:ascii=".VnTime" w:eastAsia="Times New Roman" w:hAnsi=".VnTime"/>
      <w:color w:val="000000"/>
      <w:sz w:val="26"/>
      <w:lang w:val="x-none" w:eastAsia="x-none"/>
    </w:rPr>
  </w:style>
  <w:style w:type="character" w:customStyle="1" w:styleId="CharChar6">
    <w:name w:val="Char Char6"/>
    <w:rsid w:val="00190904"/>
    <w:rPr>
      <w:rFonts w:ascii=".VnTime" w:hAnsi=".VnTime" w:cs="Times New Roman" w:hint="default"/>
      <w:sz w:val="28"/>
      <w:lang w:val="en-US" w:eastAsia="en-US" w:bidi="ar-SA"/>
    </w:rPr>
  </w:style>
  <w:style w:type="character" w:customStyle="1" w:styleId="StyleNormal1TimesNewRoman13ptChar">
    <w:name w:val="Style Normal1 + Times New Roman 13 pt Char"/>
    <w:rsid w:val="00190904"/>
    <w:rPr>
      <w:rFonts w:ascii="VNI-Times" w:hAnsi="VNI-Times" w:hint="default"/>
      <w:sz w:val="26"/>
      <w:lang w:val="en-US" w:eastAsia="en-US" w:bidi="ar-SA"/>
    </w:rPr>
  </w:style>
  <w:style w:type="character" w:customStyle="1" w:styleId="CharChar31">
    <w:name w:val="Char Char31"/>
    <w:rsid w:val="00190904"/>
    <w:rPr>
      <w:rFonts w:ascii=".VnTime" w:hAnsi=".VnTime" w:cs=".VnTime" w:hint="default"/>
    </w:rPr>
  </w:style>
  <w:style w:type="character" w:customStyle="1" w:styleId="keyfeatures">
    <w:name w:val="keyfeatures"/>
    <w:rsid w:val="00190904"/>
  </w:style>
  <w:style w:type="character" w:customStyle="1" w:styleId="utranghocchntrang">
    <w:name w:val="Đầu trang hoặc chân trang_"/>
    <w:rsid w:val="00190904"/>
    <w:rPr>
      <w:rFonts w:ascii="Tahoma" w:eastAsia="Tahoma" w:hAnsi="Tahoma" w:cs="Tahoma" w:hint="default"/>
      <w:b w:val="0"/>
      <w:bCs w:val="0"/>
      <w:i w:val="0"/>
      <w:iCs w:val="0"/>
      <w:smallCaps w:val="0"/>
      <w:strike w:val="0"/>
      <w:dstrike w:val="0"/>
      <w:sz w:val="19"/>
      <w:szCs w:val="19"/>
      <w:u w:val="none"/>
      <w:effect w:val="none"/>
    </w:rPr>
  </w:style>
  <w:style w:type="character" w:customStyle="1" w:styleId="utranghocchntrang0">
    <w:name w:val="Đầu trang hoặc chân trang"/>
    <w:rsid w:val="00190904"/>
    <w:rPr>
      <w:rFonts w:ascii="Tahoma" w:eastAsia="Tahoma" w:hAnsi="Tahoma" w:cs="Tahoma"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VnbnnidungGincch8pt">
    <w:name w:val="Văn bản nội dung + Giãn cách 8 pt"/>
    <w:rsid w:val="00190904"/>
    <w:rPr>
      <w:rFonts w:ascii="Times New Roman" w:eastAsia="Times New Roman" w:hAnsi="Times New Roman" w:cs="Times New Roman" w:hint="default"/>
      <w:b w:val="0"/>
      <w:bCs w:val="0"/>
      <w:i w:val="0"/>
      <w:iCs w:val="0"/>
      <w:smallCaps w:val="0"/>
      <w:strike w:val="0"/>
      <w:dstrike w:val="0"/>
      <w:color w:val="000000"/>
      <w:spacing w:val="170"/>
      <w:w w:val="100"/>
      <w:position w:val="0"/>
      <w:sz w:val="25"/>
      <w:szCs w:val="25"/>
      <w:u w:val="none"/>
      <w:effect w:val="none"/>
      <w:shd w:val="clear" w:color="auto" w:fill="FFFFFF"/>
      <w:lang w:val="vi-VN"/>
    </w:rPr>
  </w:style>
  <w:style w:type="character" w:customStyle="1" w:styleId="VnbnnidungGincch9pt">
    <w:name w:val="Văn bản nội dung + Giãn cách 9 pt"/>
    <w:rsid w:val="00190904"/>
    <w:rPr>
      <w:rFonts w:ascii="Times New Roman" w:eastAsia="Times New Roman" w:hAnsi="Times New Roman" w:cs="Times New Roman" w:hint="default"/>
      <w:b w:val="0"/>
      <w:bCs w:val="0"/>
      <w:i w:val="0"/>
      <w:iCs w:val="0"/>
      <w:smallCaps w:val="0"/>
      <w:strike w:val="0"/>
      <w:dstrike w:val="0"/>
      <w:color w:val="000000"/>
      <w:spacing w:val="190"/>
      <w:w w:val="100"/>
      <w:position w:val="0"/>
      <w:sz w:val="23"/>
      <w:szCs w:val="23"/>
      <w:u w:val="none"/>
      <w:effect w:val="none"/>
      <w:shd w:val="clear" w:color="auto" w:fill="FFFFFF"/>
      <w:lang w:val="es-ES"/>
    </w:rPr>
  </w:style>
  <w:style w:type="character" w:customStyle="1" w:styleId="Tiu1115pt">
    <w:name w:val="Tiêu đề #1 + 11.5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Vnbnnidung5">
    <w:name w:val="Văn bản nội dung (5)_"/>
    <w:rsid w:val="00190904"/>
    <w:rPr>
      <w:rFonts w:ascii="Tahoma" w:eastAsia="Tahoma" w:hAnsi="Tahoma" w:cs="Tahoma" w:hint="default"/>
      <w:b w:val="0"/>
      <w:bCs w:val="0"/>
      <w:i w:val="0"/>
      <w:iCs w:val="0"/>
      <w:smallCaps w:val="0"/>
      <w:strike w:val="0"/>
      <w:dstrike w:val="0"/>
      <w:sz w:val="19"/>
      <w:szCs w:val="19"/>
      <w:u w:val="none"/>
      <w:effect w:val="none"/>
    </w:rPr>
  </w:style>
  <w:style w:type="character" w:customStyle="1" w:styleId="Vnbnnidung5TimesNewRoman">
    <w:name w:val="Văn bản nội dung (5) + Times New Roman"/>
    <w:aliases w:val="11.5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Vnbnnidung50">
    <w:name w:val="Văn bản nội dung (5)"/>
    <w:rsid w:val="00190904"/>
    <w:rPr>
      <w:rFonts w:ascii="Tahoma" w:eastAsia="Tahoma" w:hAnsi="Tahoma" w:cs="Tahoma"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t1Char">
    <w:name w:val="t1 Char"/>
    <w:aliases w:val="TOC 1 Char"/>
    <w:uiPriority w:val="39"/>
    <w:rsid w:val="00190904"/>
    <w:rPr>
      <w:rFonts w:ascii="Arial" w:hAnsi="Arial" w:cs="Arial" w:hint="default"/>
      <w:b/>
      <w:bCs/>
      <w:kern w:val="32"/>
      <w:sz w:val="28"/>
      <w:szCs w:val="32"/>
      <w:lang w:val="en-US" w:eastAsia="en-US" w:bidi="ar-SA"/>
    </w:rPr>
  </w:style>
  <w:style w:type="character" w:customStyle="1" w:styleId="1Char0">
    <w:name w:val="1 Char"/>
    <w:rsid w:val="00190904"/>
    <w:rPr>
      <w:b/>
      <w:bCs/>
      <w:sz w:val="28"/>
      <w:szCs w:val="24"/>
      <w:lang w:val="en-US" w:eastAsia="en-US" w:bidi="ar-SA"/>
    </w:rPr>
  </w:style>
  <w:style w:type="character" w:customStyle="1" w:styleId="Reference0">
    <w:name w:val="Reference"/>
    <w:rsid w:val="00190904"/>
    <w:rPr>
      <w:sz w:val="20"/>
      <w:szCs w:val="20"/>
    </w:rPr>
  </w:style>
  <w:style w:type="character" w:customStyle="1" w:styleId="Reference1">
    <w:name w:val="Reference1"/>
    <w:rsid w:val="00190904"/>
    <w:rPr>
      <w:sz w:val="20"/>
      <w:szCs w:val="20"/>
    </w:rPr>
  </w:style>
  <w:style w:type="character" w:customStyle="1" w:styleId="type-131">
    <w:name w:val="type-131"/>
    <w:rsid w:val="00190904"/>
    <w:rPr>
      <w:rFonts w:ascii="Arial" w:hAnsi="Arial" w:cs="Arial" w:hint="default"/>
      <w:sz w:val="15"/>
      <w:szCs w:val="15"/>
    </w:rPr>
  </w:style>
  <w:style w:type="character" w:customStyle="1" w:styleId="Heading1Char2">
    <w:name w:val="Heading 1 Char2"/>
    <w:aliases w:val="Document Header1 Char2,ClauseGroup_Title Char2,BVI Char2,RepHead1 Char2,H 1 Char2,H1 Char2,(Ctrl+1) Char2,标题 1 Char Char Char Char Char2,标题 1XW Char2,白鹤滩标题 1 Char2,tuan 1 Char2,Tên chương Char2,Tên phần Char2,dts-heading1 Char2,TOC Char3"/>
    <w:locked/>
    <w:rsid w:val="00190904"/>
    <w:rPr>
      <w:rFonts w:ascii=".VnTime" w:eastAsia="Times New Roman" w:hAnsi=".VnTime" w:hint="default"/>
      <w:b/>
      <w:bCs w:val="0"/>
      <w:sz w:val="28"/>
    </w:rPr>
  </w:style>
  <w:style w:type="character" w:customStyle="1" w:styleId="normal12">
    <w:name w:val="normal1"/>
    <w:rsid w:val="00190904"/>
    <w:rPr>
      <w:rFonts w:ascii="Times New Roman" w:hAnsi="Times New Roman" w:cs="Times New Roman" w:hint="default"/>
      <w:color w:val="000000"/>
      <w:sz w:val="22"/>
      <w:szCs w:val="22"/>
    </w:rPr>
  </w:style>
  <w:style w:type="character" w:customStyle="1" w:styleId="Normal30">
    <w:name w:val="Normal3"/>
    <w:basedOn w:val="DefaultParagraphFont"/>
    <w:rsid w:val="00190904"/>
  </w:style>
  <w:style w:type="character" w:customStyle="1" w:styleId="style72">
    <w:name w:val="style72"/>
    <w:basedOn w:val="DefaultParagraphFont"/>
    <w:rsid w:val="00190904"/>
  </w:style>
  <w:style w:type="character" w:customStyle="1" w:styleId="style69">
    <w:name w:val="style69"/>
    <w:basedOn w:val="DefaultParagraphFont"/>
    <w:rsid w:val="00190904"/>
  </w:style>
  <w:style w:type="character" w:customStyle="1" w:styleId="style75">
    <w:name w:val="style75"/>
    <w:basedOn w:val="DefaultParagraphFont"/>
    <w:rsid w:val="00190904"/>
  </w:style>
  <w:style w:type="character" w:customStyle="1" w:styleId="alt-edited">
    <w:name w:val="alt-edited"/>
    <w:basedOn w:val="DefaultParagraphFont"/>
    <w:rsid w:val="00190904"/>
  </w:style>
  <w:style w:type="character" w:customStyle="1" w:styleId="BodyText2Char2">
    <w:name w:val="Body Text 2 Char2"/>
    <w:locked/>
    <w:rsid w:val="00190904"/>
    <w:rPr>
      <w:rFonts w:ascii="Times New Roman" w:eastAsia="Times New Roman" w:hAnsi="Times New Roman" w:cs="Times New Roman" w:hint="default"/>
      <w:b/>
      <w:bCs w:val="0"/>
      <w:sz w:val="24"/>
    </w:rPr>
  </w:style>
  <w:style w:type="character" w:customStyle="1" w:styleId="BodyTextIndent2Char1">
    <w:name w:val="Body Text Indent 2 Char1"/>
    <w:aliases w:val="CộngĐầudòng Char1"/>
    <w:rsid w:val="00190904"/>
    <w:rPr>
      <w:rFonts w:ascii="Times New Roman" w:eastAsia="Times New Roman" w:hAnsi="Times New Roman" w:cs="Times New Roman" w:hint="default"/>
      <w:sz w:val="24"/>
      <w:szCs w:val="20"/>
    </w:rPr>
  </w:style>
  <w:style w:type="character" w:customStyle="1" w:styleId="BodyTextIndent3Char1">
    <w:name w:val="Body Text Indent 3 Char1"/>
    <w:aliases w:val="STT Char1"/>
    <w:semiHidden/>
    <w:locked/>
    <w:rsid w:val="00190904"/>
    <w:rPr>
      <w:rFonts w:ascii=".VnTime" w:eastAsia="Times New Roman" w:hAnsi=".VnTime" w:hint="default"/>
      <w:color w:val="0000FF"/>
      <w:sz w:val="28"/>
    </w:rPr>
  </w:style>
  <w:style w:type="character" w:customStyle="1" w:styleId="WW8Num200z0">
    <w:name w:val="WW8Num200z0"/>
    <w:rsid w:val="00190904"/>
    <w:rPr>
      <w:rFonts w:ascii="Symbol" w:hAnsi="Symbol" w:hint="default"/>
    </w:rPr>
  </w:style>
  <w:style w:type="character" w:customStyle="1" w:styleId="CharChar81">
    <w:name w:val="Char Char81"/>
    <w:rsid w:val="00190904"/>
    <w:rPr>
      <w:rFonts w:ascii=".VnTimeH" w:hAnsi=".VnTimeH" w:cs="Times New Roman" w:hint="default"/>
      <w:b/>
      <w:bCs w:val="0"/>
      <w:sz w:val="20"/>
      <w:szCs w:val="20"/>
      <w:lang w:val="en-GB"/>
    </w:rPr>
  </w:style>
  <w:style w:type="character" w:customStyle="1" w:styleId="CharChar13">
    <w:name w:val="Char Char13"/>
    <w:rsid w:val="00190904"/>
    <w:rPr>
      <w:rFonts w:ascii=".VnTimeH" w:hAnsi=".VnTimeH" w:cs="Times New Roman" w:hint="default"/>
      <w:b/>
      <w:bCs w:val="0"/>
      <w:sz w:val="26"/>
      <w:lang w:val="en-GB" w:eastAsia="en-US" w:bidi="ar-SA"/>
    </w:rPr>
  </w:style>
  <w:style w:type="character" w:customStyle="1" w:styleId="CharChar23">
    <w:name w:val="Char Char23"/>
    <w:rsid w:val="00190904"/>
    <w:rPr>
      <w:rFonts w:ascii=".VnTime" w:hAnsi=".VnTime" w:cs="Times New Roman" w:hint="default"/>
      <w:sz w:val="28"/>
      <w:lang w:val="en-US" w:eastAsia="en-US" w:bidi="ar-SA"/>
    </w:rPr>
  </w:style>
  <w:style w:type="character" w:customStyle="1" w:styleId="CharChar35">
    <w:name w:val="Char Char35"/>
    <w:locked/>
    <w:rsid w:val="00190904"/>
    <w:rPr>
      <w:rFonts w:ascii=".VnTime" w:hAnsi=".VnTime" w:cs="Times New Roman" w:hint="default"/>
      <w:b/>
      <w:bCs w:val="0"/>
      <w:i/>
      <w:iCs w:val="0"/>
      <w:sz w:val="28"/>
      <w:lang w:val="en-US" w:eastAsia="en-US" w:bidi="ar-SA"/>
    </w:rPr>
  </w:style>
  <w:style w:type="character" w:customStyle="1" w:styleId="CharChar82">
    <w:name w:val="Char Char82"/>
    <w:rsid w:val="00190904"/>
    <w:rPr>
      <w:rFonts w:ascii=".VnTimeH" w:hAnsi=".VnTimeH" w:cs="Times New Roman" w:hint="default"/>
      <w:b/>
      <w:bCs w:val="0"/>
      <w:sz w:val="20"/>
      <w:szCs w:val="20"/>
      <w:lang w:val="en-GB"/>
    </w:rPr>
  </w:style>
  <w:style w:type="character" w:customStyle="1" w:styleId="CharChar12">
    <w:name w:val="Char Char12"/>
    <w:rsid w:val="00190904"/>
    <w:rPr>
      <w:rFonts w:ascii="Helvetica" w:hAnsi="Helvetica" w:cs="Helvetica" w:hint="default"/>
      <w:sz w:val="28"/>
    </w:rPr>
  </w:style>
  <w:style w:type="character" w:customStyle="1" w:styleId="CharChar22">
    <w:name w:val="Char Char22"/>
    <w:rsid w:val="00190904"/>
    <w:rPr>
      <w:rFonts w:ascii=".VnTime" w:hAnsi=".VnTime" w:cs="Times New Roman" w:hint="default"/>
      <w:sz w:val="28"/>
      <w:lang w:val="en-US" w:eastAsia="en-US" w:bidi="ar-SA"/>
    </w:rPr>
  </w:style>
  <w:style w:type="character" w:customStyle="1" w:styleId="CharChar34">
    <w:name w:val="Char Char34"/>
    <w:locked/>
    <w:rsid w:val="00190904"/>
    <w:rPr>
      <w:rFonts w:ascii=".VnTime" w:hAnsi=".VnTime" w:cs="Times New Roman" w:hint="default"/>
      <w:b/>
      <w:bCs w:val="0"/>
      <w:i/>
      <w:iCs w:val="0"/>
      <w:sz w:val="28"/>
      <w:lang w:val="en-US" w:eastAsia="en-US" w:bidi="ar-SA"/>
    </w:rPr>
  </w:style>
  <w:style w:type="character" w:customStyle="1" w:styleId="CharChar11">
    <w:name w:val="Char Char11"/>
    <w:rsid w:val="00190904"/>
    <w:rPr>
      <w:rFonts w:ascii=".VnTimeH" w:hAnsi=".VnTimeH" w:cs="Times New Roman" w:hint="default"/>
      <w:b/>
      <w:bCs w:val="0"/>
      <w:sz w:val="26"/>
      <w:lang w:val="en-GB" w:eastAsia="en-US" w:bidi="ar-SA"/>
    </w:rPr>
  </w:style>
  <w:style w:type="character" w:customStyle="1" w:styleId="CharChar211">
    <w:name w:val="Char Char211"/>
    <w:rsid w:val="00190904"/>
    <w:rPr>
      <w:rFonts w:ascii=".VnTime" w:hAnsi=".VnTime" w:cs="Times New Roman" w:hint="default"/>
      <w:sz w:val="28"/>
      <w:lang w:val="en-US" w:eastAsia="en-US" w:bidi="ar-SA"/>
    </w:rPr>
  </w:style>
  <w:style w:type="character" w:customStyle="1" w:styleId="CharChar33">
    <w:name w:val="Char Char33"/>
    <w:locked/>
    <w:rsid w:val="00190904"/>
    <w:rPr>
      <w:rFonts w:ascii=".VnTime" w:hAnsi=".VnTime" w:cs="Times New Roman" w:hint="default"/>
      <w:b/>
      <w:bCs w:val="0"/>
      <w:i/>
      <w:iCs w:val="0"/>
      <w:sz w:val="28"/>
      <w:lang w:val="en-US" w:eastAsia="en-US" w:bidi="ar-SA"/>
    </w:rPr>
  </w:style>
  <w:style w:type="character" w:customStyle="1" w:styleId="NormalVnTimeChar">
    <w:name w:val="Normal + .VnTime Char"/>
    <w:aliases w:val="14 pt Char,Not Bold Char,Normal +.VnTime Char"/>
    <w:rsid w:val="00190904"/>
    <w:rPr>
      <w:rFonts w:ascii=".VnTime" w:hAnsi=".VnTime" w:cs="Times New Roman" w:hint="default"/>
      <w:sz w:val="28"/>
      <w:szCs w:val="28"/>
      <w:lang w:val="en-US" w:eastAsia="en-US" w:bidi="ar-SA"/>
    </w:rPr>
  </w:style>
  <w:style w:type="character" w:customStyle="1" w:styleId="StyleVnArial">
    <w:name w:val="Style .VnArial"/>
    <w:rsid w:val="00190904"/>
    <w:rPr>
      <w:rFonts w:ascii=".VnTime" w:hAnsi=".VnTime" w:cs="Times New Roman" w:hint="default"/>
      <w:sz w:val="27"/>
      <w:szCs w:val="27"/>
    </w:rPr>
  </w:style>
  <w:style w:type="character" w:customStyle="1" w:styleId="CharChar10">
    <w:name w:val="Char Char10"/>
    <w:rsid w:val="00190904"/>
    <w:rPr>
      <w:lang w:val="en-US" w:eastAsia="en-US" w:bidi="ar-SA"/>
    </w:rPr>
  </w:style>
  <w:style w:type="character" w:customStyle="1" w:styleId="longtext1">
    <w:name w:val="long_text1"/>
    <w:rsid w:val="00190904"/>
    <w:rPr>
      <w:rFonts w:ascii="Times New Roman" w:hAnsi="Times New Roman" w:cs="Times New Roman" w:hint="default"/>
      <w:sz w:val="20"/>
      <w:szCs w:val="20"/>
    </w:rPr>
  </w:style>
  <w:style w:type="character" w:customStyle="1" w:styleId="CharChar5">
    <w:name w:val="Char Char5"/>
    <w:rsid w:val="00190904"/>
    <w:rPr>
      <w:rFonts w:ascii=".VnTimeH" w:hAnsi=".VnTimeH" w:cs="Times New Roman" w:hint="default"/>
      <w:b/>
      <w:bCs w:val="0"/>
      <w:sz w:val="26"/>
      <w:lang w:val="en-GB" w:eastAsia="en-US" w:bidi="ar-SA"/>
    </w:rPr>
  </w:style>
  <w:style w:type="character" w:customStyle="1" w:styleId="CharChar32">
    <w:name w:val="Char Char32"/>
    <w:locked/>
    <w:rsid w:val="00190904"/>
    <w:rPr>
      <w:rFonts w:ascii=".VnTime" w:hAnsi=".VnTime" w:cs="Times New Roman" w:hint="default"/>
      <w:b/>
      <w:bCs w:val="0"/>
      <w:i/>
      <w:iCs w:val="0"/>
      <w:sz w:val="28"/>
      <w:lang w:val="en-US" w:eastAsia="en-US" w:bidi="ar-SA"/>
    </w:rPr>
  </w:style>
  <w:style w:type="character" w:customStyle="1" w:styleId="CharChar101">
    <w:name w:val="Char Char101"/>
    <w:rsid w:val="00190904"/>
    <w:rPr>
      <w:rFonts w:ascii=".VnTime" w:hAnsi=".VnTime" w:cs="Times New Roman" w:hint="default"/>
      <w:sz w:val="28"/>
      <w:lang w:val="en-US" w:eastAsia="en-US" w:bidi="ar-SA"/>
    </w:rPr>
  </w:style>
  <w:style w:type="character" w:customStyle="1" w:styleId="CharChar51">
    <w:name w:val="Char Char51"/>
    <w:rsid w:val="00190904"/>
    <w:rPr>
      <w:rFonts w:ascii=".VnTimeH" w:hAnsi=".VnTimeH" w:cs="Times New Roman" w:hint="default"/>
      <w:b/>
      <w:bCs w:val="0"/>
      <w:sz w:val="26"/>
      <w:lang w:val="en-GB" w:eastAsia="en-US" w:bidi="ar-SA"/>
    </w:rPr>
  </w:style>
  <w:style w:type="character" w:customStyle="1" w:styleId="CharChar61">
    <w:name w:val="Char Char61"/>
    <w:rsid w:val="00190904"/>
    <w:rPr>
      <w:rFonts w:ascii=".VnTime" w:hAnsi=".VnTime" w:cs="Times New Roman" w:hint="default"/>
      <w:sz w:val="28"/>
      <w:lang w:val="en-US" w:eastAsia="en-US" w:bidi="ar-SA"/>
    </w:rPr>
  </w:style>
  <w:style w:type="character" w:customStyle="1" w:styleId="BodyText2Char1">
    <w:name w:val="Body Text 2 Char1"/>
    <w:aliases w:val="textbody 2 Char1"/>
    <w:rsid w:val="00190904"/>
    <w:rPr>
      <w:rFonts w:ascii=".VnTime" w:hAnsi=".VnTime" w:cs="Times New Roman" w:hint="default"/>
      <w:sz w:val="20"/>
      <w:szCs w:val="20"/>
    </w:rPr>
  </w:style>
  <w:style w:type="character" w:customStyle="1" w:styleId="SAR8">
    <w:name w:val="SAR 8"/>
    <w:rsid w:val="00190904"/>
    <w:rPr>
      <w:rFonts w:ascii="Courier" w:hAnsi="Courier" w:hint="default"/>
      <w:noProof w:val="0"/>
      <w:sz w:val="24"/>
      <w:lang w:val="en-US"/>
    </w:rPr>
  </w:style>
  <w:style w:type="character" w:customStyle="1" w:styleId="PlaceholderText1">
    <w:name w:val="Placeholder Text1"/>
    <w:uiPriority w:val="99"/>
    <w:semiHidden/>
    <w:rsid w:val="00190904"/>
    <w:rPr>
      <w:color w:val="808080"/>
    </w:rPr>
  </w:style>
  <w:style w:type="paragraph" w:styleId="z-TopofForm">
    <w:name w:val="HTML Top of Form"/>
    <w:basedOn w:val="Normal"/>
    <w:next w:val="Normal"/>
    <w:link w:val="z-TopofFormChar"/>
    <w:hidden/>
    <w:uiPriority w:val="99"/>
    <w:unhideWhenUsed/>
    <w:rsid w:val="00190904"/>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190904"/>
    <w:rPr>
      <w:rFonts w:ascii="Arial" w:eastAsia="Times New Roman" w:hAnsi="Arial"/>
      <w:vanish/>
      <w:sz w:val="16"/>
      <w:szCs w:val="16"/>
      <w:lang w:val="x-none" w:eastAsia="x-none"/>
    </w:rPr>
  </w:style>
  <w:style w:type="character" w:customStyle="1" w:styleId="gt-icon-text">
    <w:name w:val="gt-icon-text"/>
    <w:rsid w:val="00190904"/>
  </w:style>
  <w:style w:type="paragraph" w:styleId="z-BottomofForm">
    <w:name w:val="HTML Bottom of Form"/>
    <w:basedOn w:val="Normal"/>
    <w:next w:val="Normal"/>
    <w:link w:val="z-BottomofFormChar"/>
    <w:hidden/>
    <w:uiPriority w:val="99"/>
    <w:unhideWhenUsed/>
    <w:rsid w:val="00190904"/>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190904"/>
    <w:rPr>
      <w:rFonts w:ascii="Arial" w:eastAsia="Times New Roman" w:hAnsi="Arial"/>
      <w:vanish/>
      <w:sz w:val="16"/>
      <w:szCs w:val="16"/>
      <w:lang w:val="x-none" w:eastAsia="x-none"/>
    </w:rPr>
  </w:style>
  <w:style w:type="character" w:customStyle="1" w:styleId="small">
    <w:name w:val="small"/>
    <w:semiHidden/>
    <w:rsid w:val="00190904"/>
  </w:style>
  <w:style w:type="character" w:customStyle="1" w:styleId="fftimenewsromanfs12pt1">
    <w:name w:val="ff_time_news_roman_fs_12pt1"/>
    <w:rsid w:val="00190904"/>
    <w:rPr>
      <w:rFonts w:ascii="Times New Roman" w:hAnsi="Times New Roman" w:cs="Times New Roman" w:hint="default"/>
      <w:sz w:val="24"/>
    </w:rPr>
  </w:style>
  <w:style w:type="character" w:customStyle="1" w:styleId="postbody1">
    <w:name w:val="postbody1"/>
    <w:rsid w:val="00190904"/>
    <w:rPr>
      <w:sz w:val="18"/>
    </w:rPr>
  </w:style>
  <w:style w:type="character" w:customStyle="1" w:styleId="style220">
    <w:name w:val="style22"/>
    <w:rsid w:val="00190904"/>
    <w:rPr>
      <w:rFonts w:ascii="Times New Roman" w:hAnsi="Times New Roman" w:cs="Times New Roman" w:hint="default"/>
    </w:rPr>
  </w:style>
  <w:style w:type="character" w:customStyle="1" w:styleId="directory41">
    <w:name w:val="directory41"/>
    <w:rsid w:val="00190904"/>
    <w:rPr>
      <w:rFonts w:ascii="Times New Roman" w:hAnsi="Times New Roman" w:cs="Times New Roman" w:hint="default"/>
    </w:rPr>
  </w:style>
  <w:style w:type="character" w:customStyle="1" w:styleId="style24">
    <w:name w:val="style24"/>
    <w:rsid w:val="00190904"/>
    <w:rPr>
      <w:rFonts w:ascii="Times New Roman" w:hAnsi="Times New Roman" w:cs="Times New Roman" w:hint="default"/>
    </w:rPr>
  </w:style>
  <w:style w:type="character" w:customStyle="1" w:styleId="titlebig1">
    <w:name w:val="title_big1"/>
    <w:rsid w:val="00190904"/>
    <w:rPr>
      <w:rFonts w:ascii="Verdana" w:hAnsi="Verdana" w:hint="default"/>
      <w:b/>
      <w:bCs w:val="0"/>
      <w:strike w:val="0"/>
      <w:dstrike w:val="0"/>
      <w:color w:val="E7470A"/>
      <w:sz w:val="21"/>
      <w:u w:val="none"/>
      <w:effect w:val="none"/>
    </w:rPr>
  </w:style>
  <w:style w:type="character" w:customStyle="1" w:styleId="atcimgcaption">
    <w:name w:val="atc_imgcaption"/>
    <w:rsid w:val="00190904"/>
    <w:rPr>
      <w:rFonts w:ascii="Times New Roman" w:hAnsi="Times New Roman" w:cs="Times New Roman" w:hint="default"/>
    </w:rPr>
  </w:style>
  <w:style w:type="character" w:customStyle="1" w:styleId="atchl">
    <w:name w:val="atc_hl"/>
    <w:rsid w:val="00190904"/>
    <w:rPr>
      <w:rFonts w:ascii="Times New Roman" w:hAnsi="Times New Roman" w:cs="Times New Roman" w:hint="default"/>
    </w:rPr>
  </w:style>
  <w:style w:type="character" w:customStyle="1" w:styleId="vietadtextlink">
    <w:name w:val="vietadtextlink"/>
    <w:rsid w:val="00190904"/>
    <w:rPr>
      <w:rFonts w:ascii="Times New Roman" w:hAnsi="Times New Roman" w:cs="Times New Roman" w:hint="default"/>
    </w:rPr>
  </w:style>
  <w:style w:type="character" w:customStyle="1" w:styleId="textblack12">
    <w:name w:val="text_black12"/>
    <w:rsid w:val="00190904"/>
    <w:rPr>
      <w:rFonts w:ascii="Times New Roman" w:hAnsi="Times New Roman" w:cs="Times New Roman" w:hint="default"/>
    </w:rPr>
  </w:style>
  <w:style w:type="character" w:customStyle="1" w:styleId="style31">
    <w:name w:val="style31"/>
    <w:rsid w:val="00190904"/>
    <w:rPr>
      <w:b/>
      <w:bCs w:val="0"/>
      <w:color w:val="0066CC"/>
    </w:rPr>
  </w:style>
  <w:style w:type="character" w:customStyle="1" w:styleId="textbody">
    <w:name w:val="textbody"/>
    <w:rsid w:val="00190904"/>
    <w:rPr>
      <w:rFonts w:ascii="Times New Roman" w:hAnsi="Times New Roman" w:cs="Times New Roman" w:hint="default"/>
    </w:rPr>
  </w:style>
  <w:style w:type="character" w:customStyle="1" w:styleId="fftimenewsromanfs12pt">
    <w:name w:val="ff_time_news_roman_fs_12pt"/>
    <w:rsid w:val="00190904"/>
    <w:rPr>
      <w:rFonts w:ascii="Times New Roman" w:hAnsi="Times New Roman" w:cs="Times New Roman" w:hint="default"/>
    </w:rPr>
  </w:style>
  <w:style w:type="character" w:customStyle="1" w:styleId="largetime2">
    <w:name w:val="largetime2"/>
    <w:rsid w:val="00190904"/>
    <w:rPr>
      <w:rFonts w:ascii="Times New Roman" w:hAnsi="Times New Roman" w:cs="Times New Roman" w:hint="default"/>
    </w:rPr>
  </w:style>
  <w:style w:type="character" w:customStyle="1" w:styleId="travelcontent">
    <w:name w:val="travelcontent"/>
    <w:rsid w:val="00190904"/>
    <w:rPr>
      <w:rFonts w:ascii="Times New Roman" w:hAnsi="Times New Roman" w:cs="Times New Roman" w:hint="default"/>
    </w:rPr>
  </w:style>
  <w:style w:type="character" w:customStyle="1" w:styleId="Lead-inEmphasis">
    <w:name w:val="Lead-in Emphasis"/>
    <w:rsid w:val="00190904"/>
    <w:rPr>
      <w:rFonts w:ascii="Arial Black" w:hAnsi="Arial Black" w:hint="default"/>
      <w:spacing w:val="-4"/>
      <w:sz w:val="18"/>
    </w:rPr>
  </w:style>
  <w:style w:type="character" w:customStyle="1" w:styleId="Slogan">
    <w:name w:val="Slogan"/>
    <w:rsid w:val="00190904"/>
    <w:rPr>
      <w:i/>
      <w:iCs w:val="0"/>
      <w:spacing w:val="-6"/>
      <w:sz w:val="24"/>
    </w:rPr>
  </w:style>
  <w:style w:type="character" w:customStyle="1" w:styleId="Superscript">
    <w:name w:val="Superscript"/>
    <w:rsid w:val="00190904"/>
    <w:rPr>
      <w:b/>
      <w:bCs w:val="0"/>
      <w:vertAlign w:val="superscript"/>
    </w:rPr>
  </w:style>
  <w:style w:type="character" w:customStyle="1" w:styleId="C1PlainTextCharCharCharChar">
    <w:name w:val="C1 Plain Text Char Char Char Char"/>
    <w:rsid w:val="00190904"/>
    <w:rPr>
      <w:sz w:val="24"/>
      <w:lang w:val="en-GB" w:eastAsia="en-US"/>
    </w:rPr>
  </w:style>
  <w:style w:type="character" w:customStyle="1" w:styleId="BodytextBold">
    <w:name w:val="Body text + Bold"/>
    <w:rsid w:val="0019090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Bodytext20pt">
    <w:name w:val="Body text + 20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40"/>
      <w:szCs w:val="40"/>
      <w:u w:val="none"/>
      <w:effect w:val="none"/>
      <w:shd w:val="clear" w:color="auto" w:fill="FFFFFF"/>
      <w:lang w:val="vi-VN" w:eastAsia="vi-VN" w:bidi="vi-VN"/>
    </w:rPr>
  </w:style>
  <w:style w:type="character" w:customStyle="1" w:styleId="Bodytext9">
    <w:name w:val="Body text (9)_"/>
    <w:link w:val="Bodytext91"/>
    <w:rsid w:val="00190904"/>
    <w:rPr>
      <w:rFonts w:ascii="Times New Roman" w:eastAsia="Times New Roman" w:hAnsi="Times New Roman" w:cs="Times New Roman" w:hint="default"/>
      <w:b w:val="0"/>
      <w:bCs w:val="0"/>
      <w:i w:val="0"/>
      <w:iCs w:val="0"/>
      <w:smallCaps w:val="0"/>
      <w:strike w:val="0"/>
      <w:dstrike w:val="0"/>
      <w:w w:val="150"/>
      <w:sz w:val="8"/>
      <w:szCs w:val="8"/>
      <w:u w:val="none"/>
      <w:effect w:val="none"/>
    </w:rPr>
  </w:style>
  <w:style w:type="character" w:customStyle="1" w:styleId="Bodytext3NotItalic">
    <w:name w:val="Body text (3) + Not Italic"/>
    <w:rsid w:val="00190904"/>
    <w:rPr>
      <w:i/>
      <w:iCs/>
      <w:color w:val="000000"/>
      <w:spacing w:val="0"/>
      <w:w w:val="100"/>
      <w:position w:val="0"/>
      <w:sz w:val="26"/>
      <w:szCs w:val="26"/>
      <w:shd w:val="clear" w:color="auto" w:fill="FFFFFF"/>
      <w:lang w:val="vi-VN" w:eastAsia="vi-VN" w:bidi="vi-VN"/>
    </w:rPr>
  </w:style>
  <w:style w:type="character" w:customStyle="1" w:styleId="Bodytext90">
    <w:name w:val="Body text (9)"/>
    <w:rsid w:val="00190904"/>
    <w:rPr>
      <w:rFonts w:ascii="Times New Roman" w:eastAsia="Times New Roman" w:hAnsi="Times New Roman" w:cs="Times New Roman" w:hint="default"/>
      <w:b w:val="0"/>
      <w:bCs w:val="0"/>
      <w:i w:val="0"/>
      <w:iCs w:val="0"/>
      <w:smallCaps w:val="0"/>
      <w:strike w:val="0"/>
      <w:dstrike w:val="0"/>
      <w:color w:val="000000"/>
      <w:spacing w:val="0"/>
      <w:w w:val="150"/>
      <w:position w:val="0"/>
      <w:sz w:val="8"/>
      <w:szCs w:val="8"/>
      <w:u w:val="none"/>
      <w:effect w:val="none"/>
      <w:lang w:val="vi-VN" w:eastAsia="vi-VN" w:bidi="vi-VN"/>
    </w:rPr>
  </w:style>
  <w:style w:type="character" w:customStyle="1" w:styleId="Heading60">
    <w:name w:val="Heading #6_"/>
    <w:rsid w:val="00190904"/>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Heading61">
    <w:name w:val="Heading #6"/>
    <w:rsid w:val="0019090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Footnote0">
    <w:name w:val="Footnote_"/>
    <w:rsid w:val="00190904"/>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FootnoteNotBold">
    <w:name w:val="Footnote + Not Bold"/>
    <w:rsid w:val="00190904"/>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Bodytext3Bold">
    <w:name w:val="Body text (3) + Bold"/>
    <w:aliases w:val="Body text (16) + 13 pt,Heading #8 (2) + Not Bold,Table caption (8) + Bold"/>
    <w:rsid w:val="0019090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Headerorfooter">
    <w:name w:val="Header or footer_"/>
    <w:link w:val="Headerorfooter1"/>
    <w:rsid w:val="00190904"/>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erorfooter0">
    <w:name w:val="Header or footer"/>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2pt">
    <w:name w:val="Body text (2) + 12 pt"/>
    <w:aliases w:val="Bold6"/>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51">
    <w:name w:val="Body text (5)_"/>
    <w:rsid w:val="00190904"/>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61">
    <w:name w:val="Body text (6)_"/>
    <w:uiPriority w:val="99"/>
    <w:rsid w:val="00190904"/>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Bodytext8">
    <w:name w:val="Body text (8)_"/>
    <w:rsid w:val="00190904"/>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Tableofcontents212pt">
    <w:name w:val="Table of contents (2) + 12 pt"/>
    <w:rsid w:val="00190904"/>
    <w:rPr>
      <w:b/>
      <w:bCs/>
      <w:color w:val="000000"/>
      <w:spacing w:val="0"/>
      <w:w w:val="100"/>
      <w:position w:val="0"/>
      <w:sz w:val="24"/>
      <w:szCs w:val="24"/>
      <w:shd w:val="clear" w:color="auto" w:fill="FFFFFF"/>
      <w:lang w:val="vi-VN" w:eastAsia="vi-VN" w:bidi="vi-VN"/>
    </w:rPr>
  </w:style>
  <w:style w:type="character" w:customStyle="1" w:styleId="Bodytext4pt">
    <w:name w:val="Body text + 4 pt"/>
    <w:aliases w:val="Scale 150%,Spacing -1 pt,Small Caps,Scale 200%,Body text + Sylfaen,16 pt,Body text + Gulim,17 pt,Header or footer + Tahoma3,Body text (8) + Times New Roman,4.5 pt,Italic4,Body text (2) + 11 pt2,Bold1,Italic2,Body text (5) + Arial"/>
    <w:uiPriority w:val="99"/>
    <w:rsid w:val="00190904"/>
    <w:rPr>
      <w:rFonts w:ascii="Times New Roman" w:eastAsia="Times New Roman" w:hAnsi="Times New Roman" w:cs="Times New Roman" w:hint="default"/>
      <w:b w:val="0"/>
      <w:bCs w:val="0"/>
      <w:i w:val="0"/>
      <w:iCs w:val="0"/>
      <w:smallCaps w:val="0"/>
      <w:strike w:val="0"/>
      <w:dstrike w:val="0"/>
      <w:color w:val="000000"/>
      <w:spacing w:val="0"/>
      <w:w w:val="150"/>
      <w:position w:val="0"/>
      <w:sz w:val="8"/>
      <w:szCs w:val="8"/>
      <w:u w:val="none"/>
      <w:effect w:val="none"/>
      <w:shd w:val="clear" w:color="auto" w:fill="FFFFFF"/>
      <w:lang w:val="vi-VN" w:eastAsia="vi-VN" w:bidi="vi-VN"/>
    </w:rPr>
  </w:style>
  <w:style w:type="character" w:customStyle="1" w:styleId="BodytextExact">
    <w:name w:val="Body text Exact"/>
    <w:rsid w:val="00190904"/>
    <w:rPr>
      <w:rFonts w:ascii="Times New Roman" w:eastAsia="Times New Roman" w:hAnsi="Times New Roman" w:cs="Times New Roman" w:hint="default"/>
      <w:b w:val="0"/>
      <w:bCs w:val="0"/>
      <w:i w:val="0"/>
      <w:iCs w:val="0"/>
      <w:smallCaps w:val="0"/>
      <w:strike w:val="0"/>
      <w:dstrike w:val="0"/>
      <w:spacing w:val="3"/>
      <w:u w:val="none"/>
      <w:effect w:val="none"/>
    </w:rPr>
  </w:style>
  <w:style w:type="character" w:customStyle="1" w:styleId="BodytextSpacing0ptExact">
    <w:name w:val="Body text + Spacing 0 pt Exact"/>
    <w:rsid w:val="00190904"/>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vi-VN" w:eastAsia="vi-VN" w:bidi="vi-VN"/>
    </w:rPr>
  </w:style>
  <w:style w:type="character" w:customStyle="1" w:styleId="TablecaptionNotBold">
    <w:name w:val="Table caption + Not Bold"/>
    <w:rsid w:val="00190904"/>
    <w:rPr>
      <w:b/>
      <w:bCs/>
      <w:color w:val="000000"/>
      <w:spacing w:val="0"/>
      <w:w w:val="100"/>
      <w:position w:val="0"/>
      <w:sz w:val="17"/>
      <w:szCs w:val="17"/>
      <w:shd w:val="clear" w:color="auto" w:fill="FFFFFF"/>
      <w:lang w:val="vi-VN" w:eastAsia="vi-VN" w:bidi="vi-VN"/>
    </w:rPr>
  </w:style>
  <w:style w:type="character" w:customStyle="1" w:styleId="Bodytext10pt">
    <w:name w:val="Body text + 10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Tablecaption2">
    <w:name w:val="Table caption (2)_"/>
    <w:rsid w:val="00190904"/>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Tablecaption20">
    <w:name w:val="Table caption (2)"/>
    <w:rsid w:val="00190904"/>
    <w:rPr>
      <w:rFonts w:ascii="Times New Roman" w:eastAsia="Times New Roman" w:hAnsi="Times New Roman" w:cs="Times New Roman" w:hint="default"/>
      <w:b/>
      <w:bCs/>
      <w:i w:val="0"/>
      <w:iCs w:val="0"/>
      <w:smallCaps w:val="0"/>
      <w:color w:val="000000"/>
      <w:spacing w:val="0"/>
      <w:w w:val="100"/>
      <w:position w:val="0"/>
      <w:sz w:val="26"/>
      <w:szCs w:val="26"/>
      <w:u w:val="single"/>
      <w:lang w:val="vi-VN" w:eastAsia="vi-VN" w:bidi="vi-VN"/>
    </w:rPr>
  </w:style>
  <w:style w:type="character" w:customStyle="1" w:styleId="Tablecaption3">
    <w:name w:val="Table caption (3)_"/>
    <w:rsid w:val="00190904"/>
    <w:rPr>
      <w:rFonts w:ascii="Tahoma" w:eastAsia="Tahoma" w:hAnsi="Tahoma" w:cs="Tahoma" w:hint="default"/>
      <w:b w:val="0"/>
      <w:bCs w:val="0"/>
      <w:i w:val="0"/>
      <w:iCs w:val="0"/>
      <w:smallCaps w:val="0"/>
      <w:strike w:val="0"/>
      <w:dstrike w:val="0"/>
      <w:sz w:val="20"/>
      <w:szCs w:val="20"/>
      <w:u w:val="none"/>
      <w:effect w:val="none"/>
    </w:rPr>
  </w:style>
  <w:style w:type="character" w:customStyle="1" w:styleId="Tablecaption30">
    <w:name w:val="Table caption (3)"/>
    <w:rsid w:val="00190904"/>
    <w:rPr>
      <w:rFonts w:ascii="Tahoma" w:eastAsia="Tahoma" w:hAnsi="Tahoma" w:cs="Tahoma" w:hint="default"/>
      <w:b w:val="0"/>
      <w:bCs w:val="0"/>
      <w:i w:val="0"/>
      <w:iCs w:val="0"/>
      <w:smallCaps w:val="0"/>
      <w:strike/>
      <w:color w:val="000000"/>
      <w:spacing w:val="0"/>
      <w:w w:val="100"/>
      <w:position w:val="0"/>
      <w:sz w:val="20"/>
      <w:szCs w:val="20"/>
      <w:lang w:val="vi-VN" w:eastAsia="vi-VN" w:bidi="vi-VN"/>
    </w:rPr>
  </w:style>
  <w:style w:type="character" w:customStyle="1" w:styleId="Tablecaption2Exact">
    <w:name w:val="Table caption (2) Exact"/>
    <w:rsid w:val="00190904"/>
    <w:rPr>
      <w:rFonts w:ascii="Times New Roman" w:eastAsia="Times New Roman" w:hAnsi="Times New Roman" w:cs="Times New Roman" w:hint="default"/>
      <w:b/>
      <w:bCs/>
      <w:i w:val="0"/>
      <w:iCs w:val="0"/>
      <w:smallCaps w:val="0"/>
      <w:strike w:val="0"/>
      <w:dstrike w:val="0"/>
      <w:spacing w:val="6"/>
      <w:u w:val="none"/>
      <w:effect w:val="none"/>
    </w:rPr>
  </w:style>
  <w:style w:type="character" w:customStyle="1" w:styleId="Bodytext11TahomaExact">
    <w:name w:val="Body text (11) + Tahoma Exact"/>
    <w:rsid w:val="00190904"/>
    <w:rPr>
      <w:rFonts w:ascii="Tahoma" w:eastAsia="Tahoma" w:hAnsi="Tahoma" w:cs="Tahoma" w:hint="default"/>
      <w:color w:val="000000"/>
      <w:spacing w:val="0"/>
      <w:w w:val="100"/>
      <w:position w:val="0"/>
      <w:sz w:val="8"/>
      <w:szCs w:val="8"/>
      <w:shd w:val="clear" w:color="auto" w:fill="FFFFFF"/>
      <w:lang w:val="vi-VN" w:eastAsia="vi-VN" w:bidi="vi-VN"/>
    </w:rPr>
  </w:style>
  <w:style w:type="character" w:customStyle="1" w:styleId="Bodytext2Spacing0ptExact">
    <w:name w:val="Body text (2) + Spacing 0 pt Exact"/>
    <w:rsid w:val="00190904"/>
    <w:rPr>
      <w:rFonts w:ascii="Times New Roman" w:eastAsia="Times New Roman" w:hAnsi="Times New Roman" w:cs="Times New Roman" w:hint="default"/>
      <w:b w:val="0"/>
      <w:bCs w:val="0"/>
      <w:i w:val="0"/>
      <w:iCs w:val="0"/>
      <w:smallCaps w:val="0"/>
      <w:strike w:val="0"/>
      <w:dstrike w:val="0"/>
      <w:color w:val="000000"/>
      <w:spacing w:val="6"/>
      <w:w w:val="100"/>
      <w:position w:val="0"/>
      <w:sz w:val="24"/>
      <w:szCs w:val="24"/>
      <w:u w:val="none"/>
      <w:effect w:val="none"/>
      <w:shd w:val="clear" w:color="auto" w:fill="FFFFFF"/>
      <w:lang w:val="vi-VN" w:eastAsia="vi-VN" w:bidi="vi-VN"/>
    </w:rPr>
  </w:style>
  <w:style w:type="character" w:customStyle="1" w:styleId="Bodytext5Exact">
    <w:name w:val="Body text (5) Exact"/>
    <w:rsid w:val="00190904"/>
    <w:rPr>
      <w:rFonts w:ascii="Times New Roman" w:eastAsia="Times New Roman" w:hAnsi="Times New Roman" w:cs="Times New Roman" w:hint="default"/>
      <w:b/>
      <w:bCs/>
      <w:i w:val="0"/>
      <w:iCs w:val="0"/>
      <w:smallCaps w:val="0"/>
      <w:strike w:val="0"/>
      <w:dstrike w:val="0"/>
      <w:spacing w:val="6"/>
      <w:sz w:val="16"/>
      <w:szCs w:val="16"/>
      <w:u w:val="none"/>
      <w:effect w:val="none"/>
    </w:rPr>
  </w:style>
  <w:style w:type="character" w:customStyle="1" w:styleId="Bodytext5Spacing0ptExact">
    <w:name w:val="Body text (5) + Spacing 0 pt Exact"/>
    <w:rsid w:val="00190904"/>
    <w:rPr>
      <w:rFonts w:ascii="Times New Roman" w:eastAsia="Times New Roman" w:hAnsi="Times New Roman" w:cs="Times New Roman" w:hint="default"/>
      <w:b/>
      <w:bCs/>
      <w:i w:val="0"/>
      <w:iCs w:val="0"/>
      <w:smallCaps w:val="0"/>
      <w:strike w:val="0"/>
      <w:dstrike w:val="0"/>
      <w:color w:val="000000"/>
      <w:spacing w:val="7"/>
      <w:w w:val="100"/>
      <w:position w:val="0"/>
      <w:sz w:val="16"/>
      <w:szCs w:val="16"/>
      <w:u w:val="none"/>
      <w:effect w:val="none"/>
      <w:lang w:val="vi-VN" w:eastAsia="vi-VN" w:bidi="vi-VN"/>
    </w:rPr>
  </w:style>
  <w:style w:type="character" w:customStyle="1" w:styleId="Tablecaption4">
    <w:name w:val="Table caption (4)_"/>
    <w:link w:val="Tablecaption41"/>
    <w:rsid w:val="00190904"/>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odytext12SmallCaps">
    <w:name w:val="Body text (12) + Small Caps"/>
    <w:rsid w:val="00190904"/>
    <w:rPr>
      <w:smallCaps/>
      <w:color w:val="000000"/>
      <w:spacing w:val="0"/>
      <w:w w:val="100"/>
      <w:position w:val="0"/>
      <w:sz w:val="26"/>
      <w:szCs w:val="26"/>
      <w:shd w:val="clear" w:color="auto" w:fill="FFFFFF"/>
      <w:lang w:val="vi-VN" w:eastAsia="vi-VN" w:bidi="vi-VN"/>
    </w:rPr>
  </w:style>
  <w:style w:type="character" w:customStyle="1" w:styleId="BodytextSmallCaps">
    <w:name w:val="Body text + Small Caps"/>
    <w:rsid w:val="00190904"/>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shd w:val="clear" w:color="auto" w:fill="FFFFFF"/>
      <w:lang w:val="vi-VN" w:eastAsia="vi-VN" w:bidi="vi-VN"/>
    </w:rPr>
  </w:style>
  <w:style w:type="character" w:customStyle="1" w:styleId="Bodytext52">
    <w:name w:val="Body text (5)"/>
    <w:rsid w:val="00190904"/>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Heading30">
    <w:name w:val="Heading #3_"/>
    <w:rsid w:val="00190904"/>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3NotItalic">
    <w:name w:val="Heading #3 + Not Italic"/>
    <w:rsid w:val="00190904"/>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60">
    <w:name w:val="Body text (16)_"/>
    <w:rsid w:val="00190904"/>
    <w:rPr>
      <w:rFonts w:ascii="Times New Roman" w:eastAsia="Times New Roman" w:hAnsi="Times New Roman" w:cs="Times New Roman" w:hint="default"/>
      <w:b/>
      <w:bCs/>
      <w:i/>
      <w:iCs/>
      <w:smallCaps w:val="0"/>
      <w:strike w:val="0"/>
      <w:dstrike w:val="0"/>
      <w:u w:val="none"/>
      <w:effect w:val="none"/>
    </w:rPr>
  </w:style>
  <w:style w:type="character" w:customStyle="1" w:styleId="BodytextConstantia">
    <w:name w:val="Body text + Constantia"/>
    <w:aliases w:val="7 pt,Body text + Trebuchet MS,Body text + Verdana,Body text + Courier New,Văn b?n n?i dung + 12,Văn b?n n?i dung + 16"/>
    <w:uiPriority w:val="99"/>
    <w:rsid w:val="00190904"/>
    <w:rPr>
      <w:rFonts w:ascii="Constantia" w:eastAsia="Constantia" w:hAnsi="Constantia" w:cs="Constantia" w:hint="default"/>
      <w:b w:val="0"/>
      <w:bCs w:val="0"/>
      <w:i w:val="0"/>
      <w:iCs w:val="0"/>
      <w:smallCaps w:val="0"/>
      <w:strike w:val="0"/>
      <w:dstrike w:val="0"/>
      <w:color w:val="000000"/>
      <w:spacing w:val="0"/>
      <w:w w:val="100"/>
      <w:position w:val="0"/>
      <w:sz w:val="14"/>
      <w:szCs w:val="14"/>
      <w:u w:val="none"/>
      <w:effect w:val="none"/>
      <w:shd w:val="clear" w:color="auto" w:fill="FFFFFF"/>
      <w:lang w:val="vi-VN" w:eastAsia="vi-VN" w:bidi="vi-VN"/>
    </w:rPr>
  </w:style>
  <w:style w:type="character" w:customStyle="1" w:styleId="Heading718pt">
    <w:name w:val="Heading #7 + 18 pt"/>
    <w:rsid w:val="00190904"/>
    <w:rPr>
      <w:b/>
      <w:bCs/>
      <w:color w:val="000000"/>
      <w:spacing w:val="0"/>
      <w:w w:val="100"/>
      <w:position w:val="0"/>
      <w:sz w:val="36"/>
      <w:szCs w:val="36"/>
      <w:shd w:val="clear" w:color="auto" w:fill="FFFFFF"/>
      <w:lang w:val="vi-VN" w:eastAsia="vi-VN" w:bidi="vi-VN"/>
    </w:rPr>
  </w:style>
  <w:style w:type="character" w:customStyle="1" w:styleId="Bodytext214pt">
    <w:name w:val="Body text (2) + 14 pt"/>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vi-VN" w:eastAsia="vi-VN" w:bidi="vi-VN"/>
    </w:rPr>
  </w:style>
  <w:style w:type="character" w:customStyle="1" w:styleId="Heading72">
    <w:name w:val="Heading #7 (2)_"/>
    <w:rsid w:val="00190904"/>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Heading40">
    <w:name w:val="Heading #4_"/>
    <w:link w:val="Heading41"/>
    <w:rsid w:val="00190904"/>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4NotItalic">
    <w:name w:val="Heading #4 + Not Italic"/>
    <w:rsid w:val="00190904"/>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erorfooter3">
    <w:name w:val="Header or footer (3)_"/>
    <w:rsid w:val="00190904"/>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Headerorfooter30">
    <w:name w:val="Header or footer (3)"/>
    <w:rsid w:val="0019090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62">
    <w:name w:val="Body text (6)"/>
    <w:rsid w:val="00190904"/>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character" w:customStyle="1" w:styleId="BodytextFranklinGothicHeavy">
    <w:name w:val="Body text + Franklin Gothic Heavy"/>
    <w:aliases w:val="15 pt"/>
    <w:rsid w:val="00190904"/>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30"/>
      <w:szCs w:val="30"/>
      <w:u w:val="none"/>
      <w:effect w:val="none"/>
      <w:shd w:val="clear" w:color="auto" w:fill="FFFFFF"/>
      <w:lang w:val="vi-VN" w:eastAsia="vi-VN" w:bidi="vi-VN"/>
    </w:rPr>
  </w:style>
  <w:style w:type="character" w:customStyle="1" w:styleId="Bodytext161">
    <w:name w:val="Body text (16)"/>
    <w:rsid w:val="00190904"/>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eastAsia="vi-VN" w:bidi="vi-VN"/>
    </w:rPr>
  </w:style>
  <w:style w:type="character" w:customStyle="1" w:styleId="Tablecaption8">
    <w:name w:val="Table caption (8)_"/>
    <w:rsid w:val="00190904"/>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43">
    <w:name w:val="Heading #4"/>
    <w:rsid w:val="00190904"/>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40">
    <w:name w:val="Table caption (4)"/>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Tablecaption80">
    <w:name w:val="Table caption (8)"/>
    <w:rsid w:val="00190904"/>
    <w:rPr>
      <w:rFonts w:ascii="Times New Roman" w:eastAsia="Times New Roman" w:hAnsi="Times New Roman" w:cs="Times New Roman" w:hint="default"/>
      <w:b w:val="0"/>
      <w:bCs w:val="0"/>
      <w:i/>
      <w:iCs/>
      <w:smallCaps w:val="0"/>
      <w:color w:val="000000"/>
      <w:spacing w:val="0"/>
      <w:w w:val="100"/>
      <w:position w:val="0"/>
      <w:sz w:val="26"/>
      <w:szCs w:val="26"/>
      <w:u w:val="single"/>
      <w:lang w:val="vi-VN" w:eastAsia="vi-VN" w:bidi="vi-VN"/>
    </w:rPr>
  </w:style>
  <w:style w:type="character" w:customStyle="1" w:styleId="Tablecaption8NotItalic">
    <w:name w:val="Table caption (8) + Not Italic"/>
    <w:rsid w:val="00190904"/>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rPr>
  </w:style>
  <w:style w:type="character" w:customStyle="1" w:styleId="Heading720">
    <w:name w:val="Heading #7 (2)"/>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6NotBold">
    <w:name w:val="Heading #6 + Not Bold"/>
    <w:rsid w:val="0019090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31">
    <w:name w:val="Heading #3"/>
    <w:rsid w:val="00190904"/>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NotBold">
    <w:name w:val="Body text (2) + Not Bold"/>
    <w:rsid w:val="00190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Headerorfooter4Spacing-1pt">
    <w:name w:val="Header or footer (4) + Spacing -1 pt"/>
    <w:rsid w:val="00190904"/>
    <w:rPr>
      <w:rFonts w:ascii="Lucida Sans Unicode" w:eastAsia="Lucida Sans Unicode" w:hAnsi="Lucida Sans Unicode" w:cs="Lucida Sans Unicode" w:hint="default"/>
      <w:b w:val="0"/>
      <w:bCs w:val="0"/>
      <w:i w:val="0"/>
      <w:iCs w:val="0"/>
      <w:smallCaps w:val="0"/>
      <w:strike w:val="0"/>
      <w:dstrike w:val="0"/>
      <w:spacing w:val="-20"/>
      <w:sz w:val="20"/>
      <w:szCs w:val="20"/>
      <w:u w:val="none"/>
      <w:effect w:val="none"/>
    </w:rPr>
  </w:style>
  <w:style w:type="character" w:customStyle="1" w:styleId="Heading101">
    <w:name w:val="Heading #10_"/>
    <w:rsid w:val="00190904"/>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Heading103">
    <w:name w:val="Heading #10"/>
    <w:rsid w:val="0019090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ing11NotBold">
    <w:name w:val="Heading #11 + Not Bold"/>
    <w:rsid w:val="00190904"/>
    <w:rPr>
      <w:b/>
      <w:bCs/>
      <w:color w:val="000000"/>
      <w:spacing w:val="0"/>
      <w:w w:val="100"/>
      <w:position w:val="0"/>
      <w:sz w:val="26"/>
      <w:szCs w:val="26"/>
      <w:shd w:val="clear" w:color="auto" w:fill="FFFFFF"/>
      <w:lang w:val="vi-VN" w:eastAsia="vi-VN" w:bidi="vi-VN"/>
    </w:rPr>
  </w:style>
  <w:style w:type="character" w:customStyle="1" w:styleId="BodytextSpacing0pt">
    <w:name w:val="Body text + Spacing 0 pt"/>
    <w:rsid w:val="00190904"/>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shd w:val="clear" w:color="auto" w:fill="FFFFFF"/>
      <w:lang w:val="vi-VN" w:eastAsia="vi-VN" w:bidi="vi-VN"/>
    </w:rPr>
  </w:style>
  <w:style w:type="character" w:customStyle="1" w:styleId="Bodytext22Spacing2pt">
    <w:name w:val="Body text (22) + Spacing 2 pt"/>
    <w:rsid w:val="00190904"/>
    <w:rPr>
      <w:b/>
      <w:bCs/>
      <w:color w:val="000000"/>
      <w:spacing w:val="40"/>
      <w:w w:val="100"/>
      <w:position w:val="0"/>
      <w:shd w:val="clear" w:color="auto" w:fill="FFFFFF"/>
      <w:lang w:val="vi-VN" w:eastAsia="vi-VN" w:bidi="vi-VN"/>
    </w:rPr>
  </w:style>
  <w:style w:type="character" w:customStyle="1" w:styleId="Bodytext80">
    <w:name w:val="Body text (8)"/>
    <w:rsid w:val="0019090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Heading102NotItalic">
    <w:name w:val="Heading #10 (2) + Not Italic"/>
    <w:rsid w:val="00190904"/>
    <w:rPr>
      <w:i/>
      <w:iCs/>
      <w:color w:val="000000"/>
      <w:spacing w:val="0"/>
      <w:w w:val="100"/>
      <w:position w:val="0"/>
      <w:sz w:val="26"/>
      <w:szCs w:val="26"/>
      <w:shd w:val="clear" w:color="auto" w:fill="FFFFFF"/>
    </w:rPr>
  </w:style>
  <w:style w:type="character" w:customStyle="1" w:styleId="Heading930">
    <w:name w:val="Heading #9 (3)_"/>
    <w:rsid w:val="00190904"/>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Heading931">
    <w:name w:val="Heading #9 (3)"/>
    <w:rsid w:val="0019090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Char1CharCharCharChar">
    <w:name w:val="Body Text Char1 Char Char Char Char"/>
    <w:rsid w:val="00190904"/>
    <w:rPr>
      <w:sz w:val="26"/>
      <w:szCs w:val="26"/>
      <w:lang w:val="en-US" w:eastAsia="en-US" w:bidi="ar-SA"/>
    </w:rPr>
  </w:style>
  <w:style w:type="character" w:customStyle="1" w:styleId="dieuCharChar">
    <w:name w:val="dieu Char Char"/>
    <w:rsid w:val="00190904"/>
    <w:rPr>
      <w:b/>
      <w:bCs w:val="0"/>
      <w:color w:val="0000FF"/>
      <w:sz w:val="26"/>
      <w:lang w:val="en-US" w:eastAsia="en-US" w:bidi="ar-SA"/>
    </w:rPr>
  </w:style>
  <w:style w:type="character" w:customStyle="1" w:styleId="BodyTextChar1CharCharCharCharChar">
    <w:name w:val="Body Text Char1 Char Char Char Char Char"/>
    <w:rsid w:val="00190904"/>
    <w:rPr>
      <w:rFonts w:ascii=".VnTime" w:hAnsi=".VnTime" w:hint="default"/>
      <w:i/>
      <w:iCs w:val="0"/>
      <w:sz w:val="28"/>
      <w:lang w:val="en-US" w:eastAsia="en-US" w:bidi="ar-SA"/>
    </w:rPr>
  </w:style>
  <w:style w:type="character" w:customStyle="1" w:styleId="HEADING4Char0">
    <w:name w:val="HEADING 4 Char"/>
    <w:locked/>
    <w:rsid w:val="00190904"/>
    <w:rPr>
      <w:rFonts w:ascii="Times New Roman" w:eastAsia="Times New Roman" w:hAnsi="Times New Roman" w:cs="Times New Roman" w:hint="default"/>
      <w:b w:val="0"/>
      <w:bCs w:val="0"/>
      <w:sz w:val="26"/>
      <w:szCs w:val="26"/>
      <w:lang w:val="pt-BR" w:eastAsia="ko-KR"/>
    </w:rPr>
  </w:style>
  <w:style w:type="character" w:customStyle="1" w:styleId="Heading4CharChar">
    <w:name w:val="Heading 4 Char Char"/>
    <w:qFormat/>
    <w:rsid w:val="00190904"/>
    <w:rPr>
      <w:rFonts w:ascii="Tahoma" w:hAnsi="Tahoma" w:cs="Tahoma" w:hint="default"/>
      <w:b/>
      <w:bCs w:val="0"/>
      <w:color w:val="800080"/>
      <w:sz w:val="26"/>
      <w:szCs w:val="26"/>
      <w:lang w:val="en-US" w:eastAsia="en-US" w:bidi="ar-SA"/>
    </w:rPr>
  </w:style>
  <w:style w:type="character" w:customStyle="1" w:styleId="phuongnttnewsdetailtitle1">
    <w:name w:val="phuongntt_news_detailtitle1"/>
    <w:rsid w:val="00190904"/>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190904"/>
    <w:rPr>
      <w:rFonts w:ascii="Times" w:hAnsi="Times" w:cs="Times" w:hint="default"/>
      <w:b/>
      <w:bCs w:val="0"/>
    </w:rPr>
  </w:style>
  <w:style w:type="character" w:customStyle="1" w:styleId="normal1Char4">
    <w:name w:val="normal1 Char4"/>
    <w:locked/>
    <w:rsid w:val="00190904"/>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190904"/>
    <w:rPr>
      <w:rFonts w:ascii=".VnCentury Schoolbook" w:hAnsi=".VnCentury Schoolbook" w:hint="default"/>
      <w:sz w:val="22"/>
      <w:lang w:val="en-US" w:eastAsia="en-US" w:bidi="ar-SA"/>
    </w:rPr>
  </w:style>
  <w:style w:type="paragraph" w:customStyle="1" w:styleId="FooterOdd">
    <w:name w:val="Footer Odd"/>
    <w:basedOn w:val="Normal"/>
    <w:uiPriority w:val="99"/>
    <w:qFormat/>
    <w:rsid w:val="00190904"/>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FooterFirst">
    <w:name w:val="Footer First"/>
    <w:basedOn w:val="Normal"/>
    <w:uiPriority w:val="99"/>
    <w:qFormat/>
    <w:rsid w:val="00190904"/>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FooterEven">
    <w:name w:val="Footer Even"/>
    <w:basedOn w:val="Normal"/>
    <w:uiPriority w:val="99"/>
    <w:qFormat/>
    <w:rsid w:val="00190904"/>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StyleBodyTextTimesNewRoman13ptBold">
    <w:name w:val="Style Body Text + Times New Roman 13 pt Bold"/>
    <w:basedOn w:val="Normal"/>
    <w:uiPriority w:val="99"/>
    <w:qFormat/>
    <w:rsid w:val="00190904"/>
    <w:pPr>
      <w:spacing w:before="120" w:after="120"/>
    </w:pPr>
    <w:rPr>
      <w:rFonts w:eastAsia="Calibri"/>
      <w:b/>
      <w:bCs/>
      <w:sz w:val="26"/>
      <w:szCs w:val="22"/>
      <w:lang w:val="x-none" w:eastAsia="x-none"/>
    </w:rPr>
  </w:style>
  <w:style w:type="paragraph" w:customStyle="1" w:styleId="a4">
    <w:name w:val="(a)"/>
    <w:basedOn w:val="Normal"/>
    <w:uiPriority w:val="99"/>
    <w:qFormat/>
    <w:rsid w:val="00190904"/>
    <w:pPr>
      <w:overflowPunct w:val="0"/>
      <w:autoSpaceDE w:val="0"/>
      <w:autoSpaceDN w:val="0"/>
      <w:adjustRightInd w:val="0"/>
      <w:spacing w:after="240"/>
      <w:ind w:left="720" w:hanging="720"/>
    </w:pPr>
    <w:rPr>
      <w:rFonts w:eastAsia="Calibri"/>
      <w:sz w:val="22"/>
      <w:szCs w:val="22"/>
      <w:lang w:val="en-GB" w:eastAsia="x-none"/>
    </w:rPr>
  </w:style>
  <w:style w:type="paragraph" w:customStyle="1" w:styleId="BodyTextKeep">
    <w:name w:val="Body Text Keep"/>
    <w:basedOn w:val="Normal"/>
    <w:uiPriority w:val="99"/>
    <w:qFormat/>
    <w:rsid w:val="00190904"/>
    <w:pPr>
      <w:keepNext/>
      <w:spacing w:before="120" w:after="120"/>
    </w:pPr>
    <w:rPr>
      <w:rFonts w:eastAsia="Calibri"/>
      <w:spacing w:val="-5"/>
      <w:szCs w:val="22"/>
      <w:lang w:val="x-none" w:eastAsia="x-none"/>
    </w:rPr>
  </w:style>
  <w:style w:type="paragraph" w:customStyle="1" w:styleId="Aufzhl1">
    <w:name w:val="Aufzähl_1"/>
    <w:basedOn w:val="Normal"/>
    <w:uiPriority w:val="99"/>
    <w:qFormat/>
    <w:rsid w:val="00190904"/>
    <w:pPr>
      <w:tabs>
        <w:tab w:val="left" w:pos="567"/>
      </w:tabs>
      <w:spacing w:before="60"/>
      <w:ind w:left="1276" w:hanging="567"/>
    </w:pPr>
    <w:rPr>
      <w:rFonts w:eastAsia="Calibri"/>
      <w:szCs w:val="22"/>
      <w:lang w:val="en-GB" w:eastAsia="x-none"/>
    </w:rPr>
  </w:style>
  <w:style w:type="paragraph" w:customStyle="1" w:styleId="Aufzhl2">
    <w:name w:val="Aufzähl_2"/>
    <w:basedOn w:val="Aufzhl1"/>
    <w:uiPriority w:val="99"/>
    <w:qFormat/>
    <w:rsid w:val="00190904"/>
    <w:pPr>
      <w:tabs>
        <w:tab w:val="left" w:pos="1134"/>
      </w:tabs>
      <w:spacing w:after="60"/>
      <w:ind w:left="1134"/>
      <w:jc w:val="left"/>
    </w:pPr>
  </w:style>
  <w:style w:type="paragraph" w:customStyle="1" w:styleId="Aufzhl4">
    <w:name w:val="Aufzähl_4"/>
    <w:basedOn w:val="Aufzhl2"/>
    <w:uiPriority w:val="99"/>
    <w:qFormat/>
    <w:rsid w:val="00190904"/>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uiPriority w:val="99"/>
    <w:qFormat/>
    <w:rsid w:val="00190904"/>
    <w:pPr>
      <w:tabs>
        <w:tab w:val="num" w:pos="360"/>
      </w:tabs>
      <w:ind w:left="454" w:hanging="284"/>
    </w:pPr>
  </w:style>
  <w:style w:type="paragraph" w:customStyle="1" w:styleId="AufzhlungEBENE2">
    <w:name w:val="Aufzählung EBENE2"/>
    <w:basedOn w:val="Normal"/>
    <w:uiPriority w:val="99"/>
    <w:qFormat/>
    <w:rsid w:val="00190904"/>
    <w:pPr>
      <w:tabs>
        <w:tab w:val="left" w:pos="284"/>
        <w:tab w:val="num" w:pos="360"/>
      </w:tabs>
      <w:spacing w:before="60" w:after="60" w:line="312" w:lineRule="auto"/>
      <w:ind w:left="641" w:hanging="284"/>
    </w:pPr>
    <w:rPr>
      <w:rFonts w:eastAsia="Calibri"/>
      <w:szCs w:val="22"/>
      <w:lang w:val="en-GB" w:eastAsia="x-none"/>
    </w:rPr>
  </w:style>
  <w:style w:type="paragraph" w:customStyle="1" w:styleId="a21">
    <w:name w:val="a2"/>
    <w:basedOn w:val="Normal"/>
    <w:next w:val="Heading20"/>
    <w:uiPriority w:val="99"/>
    <w:qFormat/>
    <w:rsid w:val="00190904"/>
    <w:pPr>
      <w:tabs>
        <w:tab w:val="left" w:pos="567"/>
        <w:tab w:val="left" w:pos="1134"/>
        <w:tab w:val="left" w:pos="1701"/>
        <w:tab w:val="left" w:pos="2268"/>
        <w:tab w:val="left" w:pos="2835"/>
        <w:tab w:val="left" w:pos="3402"/>
        <w:tab w:val="left" w:pos="3969"/>
        <w:tab w:val="center" w:pos="4536"/>
      </w:tabs>
      <w:spacing w:line="360" w:lineRule="auto"/>
      <w:outlineLvl w:val="0"/>
    </w:pPr>
    <w:rPr>
      <w:rFonts w:ascii=".VnTimeH" w:eastAsia="Calibri" w:hAnsi=".VnTimeH"/>
      <w:sz w:val="28"/>
      <w:szCs w:val="26"/>
      <w:lang w:val="x-none" w:eastAsia="x-none"/>
    </w:rPr>
  </w:style>
  <w:style w:type="paragraph" w:customStyle="1" w:styleId="Indexi">
    <w:name w:val="Index(i)"/>
    <w:basedOn w:val="Normal"/>
    <w:autoRedefine/>
    <w:uiPriority w:val="99"/>
    <w:qFormat/>
    <w:rsid w:val="00190904"/>
    <w:pPr>
      <w:numPr>
        <w:numId w:val="84"/>
      </w:numPr>
      <w:tabs>
        <w:tab w:val="clear" w:pos="360"/>
        <w:tab w:val="num" w:pos="1701"/>
        <w:tab w:val="left" w:pos="2070"/>
        <w:tab w:val="left" w:pos="2880"/>
        <w:tab w:val="left" w:pos="5760"/>
      </w:tabs>
      <w:snapToGrid w:val="0"/>
      <w:spacing w:before="60" w:after="60"/>
      <w:ind w:left="1701" w:hanging="567"/>
    </w:pPr>
    <w:rPr>
      <w:rFonts w:ascii="VNI-Times" w:hAnsi="VNI-Times"/>
      <w:b/>
      <w:color w:val="000000"/>
      <w:sz w:val="22"/>
      <w:szCs w:val="22"/>
      <w:lang w:val="x-none" w:eastAsia="x-none"/>
    </w:rPr>
  </w:style>
  <w:style w:type="paragraph" w:customStyle="1" w:styleId="BodyText17">
    <w:name w:val="Body Text 1"/>
    <w:basedOn w:val="Normal"/>
    <w:uiPriority w:val="99"/>
    <w:qFormat/>
    <w:rsid w:val="00190904"/>
    <w:pPr>
      <w:spacing w:before="60" w:after="60"/>
      <w:ind w:left="425"/>
    </w:pPr>
    <w:rPr>
      <w:spacing w:val="-5"/>
      <w:szCs w:val="22"/>
      <w:lang w:val="en-GB" w:eastAsia="x-none"/>
    </w:rPr>
  </w:style>
  <w:style w:type="paragraph" w:customStyle="1" w:styleId="BodyText100">
    <w:name w:val="Body Text 10"/>
    <w:basedOn w:val="BodyText17"/>
    <w:uiPriority w:val="99"/>
    <w:qFormat/>
    <w:rsid w:val="00190904"/>
    <w:pPr>
      <w:tabs>
        <w:tab w:val="left" w:pos="426"/>
      </w:tabs>
      <w:ind w:hanging="425"/>
    </w:pPr>
  </w:style>
  <w:style w:type="paragraph" w:customStyle="1" w:styleId="Right">
    <w:name w:val="Right"/>
    <w:basedOn w:val="Normal"/>
    <w:uiPriority w:val="99"/>
    <w:qFormat/>
    <w:rsid w:val="00190904"/>
    <w:pPr>
      <w:spacing w:before="120" w:after="60"/>
      <w:ind w:left="851"/>
      <w:jc w:val="right"/>
    </w:pPr>
    <w:rPr>
      <w:rFonts w:ascii="Arial" w:hAnsi="Arial" w:cs="Arial"/>
      <w:b/>
      <w:i/>
      <w:szCs w:val="22"/>
      <w:lang w:val="x-none" w:eastAsia="x-none"/>
    </w:rPr>
  </w:style>
  <w:style w:type="paragraph" w:customStyle="1" w:styleId="B-text00">
    <w:name w:val="B-text0.0"/>
    <w:basedOn w:val="Normal"/>
    <w:uiPriority w:val="99"/>
    <w:qFormat/>
    <w:rsid w:val="00190904"/>
    <w:pPr>
      <w:spacing w:before="40" w:after="40"/>
      <w:jc w:val="left"/>
    </w:pPr>
    <w:rPr>
      <w:sz w:val="22"/>
      <w:szCs w:val="22"/>
      <w:lang w:val="en-GB" w:eastAsia="x-none"/>
    </w:rPr>
  </w:style>
  <w:style w:type="paragraph" w:customStyle="1" w:styleId="Style5">
    <w:name w:val="Style5"/>
    <w:basedOn w:val="Normal"/>
    <w:next w:val="BodyText2"/>
    <w:uiPriority w:val="99"/>
    <w:qFormat/>
    <w:rsid w:val="00190904"/>
    <w:rPr>
      <w:sz w:val="28"/>
      <w:szCs w:val="28"/>
      <w:lang w:val="x-none" w:eastAsia="x-none"/>
    </w:rPr>
  </w:style>
  <w:style w:type="numbering" w:customStyle="1" w:styleId="1111111">
    <w:name w:val="1 / 1.1 / 1.1.11"/>
    <w:rsid w:val="00190904"/>
    <w:pPr>
      <w:numPr>
        <w:numId w:val="85"/>
      </w:numPr>
    </w:pPr>
  </w:style>
  <w:style w:type="numbering" w:customStyle="1" w:styleId="CurrentList1">
    <w:name w:val="Current List1"/>
    <w:rsid w:val="00190904"/>
    <w:pPr>
      <w:numPr>
        <w:numId w:val="86"/>
      </w:numPr>
    </w:pPr>
  </w:style>
  <w:style w:type="numbering" w:styleId="1111110">
    <w:name w:val="Outline List 2"/>
    <w:basedOn w:val="NoList"/>
    <w:unhideWhenUsed/>
    <w:rsid w:val="00190904"/>
    <w:pPr>
      <w:numPr>
        <w:numId w:val="87"/>
      </w:numPr>
    </w:pPr>
  </w:style>
  <w:style w:type="numbering" w:styleId="1ai">
    <w:name w:val="Outline List 1"/>
    <w:basedOn w:val="NoList"/>
    <w:unhideWhenUsed/>
    <w:rsid w:val="00190904"/>
    <w:pPr>
      <w:numPr>
        <w:numId w:val="88"/>
      </w:numPr>
    </w:pPr>
  </w:style>
  <w:style w:type="character" w:customStyle="1" w:styleId="BnhthngChar">
    <w:name w:val="Bình thường Char"/>
    <w:link w:val="Bnhthng"/>
    <w:locked/>
    <w:rsid w:val="00190904"/>
    <w:rPr>
      <w:rFonts w:ascii="Times New Roman" w:hAnsi="Times New Roman"/>
      <w:sz w:val="26"/>
      <w:szCs w:val="26"/>
    </w:rPr>
  </w:style>
  <w:style w:type="paragraph" w:customStyle="1" w:styleId="Bnhthng">
    <w:name w:val="Bình thường"/>
    <w:basedOn w:val="Normal"/>
    <w:link w:val="BnhthngChar"/>
    <w:qFormat/>
    <w:rsid w:val="00190904"/>
    <w:pPr>
      <w:spacing w:after="60" w:line="276" w:lineRule="auto"/>
      <w:ind w:firstLine="357"/>
    </w:pPr>
    <w:rPr>
      <w:rFonts w:eastAsia="MS Mincho"/>
      <w:sz w:val="26"/>
      <w:szCs w:val="26"/>
    </w:rPr>
  </w:style>
  <w:style w:type="paragraph" w:customStyle="1" w:styleId="TL-Normal">
    <w:name w:val="TL-Normal"/>
    <w:basedOn w:val="Normal"/>
    <w:link w:val="TL-NormalChar"/>
    <w:qFormat/>
    <w:rsid w:val="00190904"/>
    <w:pPr>
      <w:widowControl w:val="0"/>
      <w:tabs>
        <w:tab w:val="left" w:pos="3686"/>
        <w:tab w:val="left" w:pos="5387"/>
        <w:tab w:val="right" w:pos="8505"/>
      </w:tabs>
      <w:spacing w:before="120" w:after="60" w:line="288" w:lineRule="auto"/>
      <w:ind w:firstLine="680"/>
    </w:pPr>
    <w:rPr>
      <w:color w:val="000000"/>
      <w:spacing w:val="-2"/>
      <w:sz w:val="26"/>
      <w:szCs w:val="26"/>
      <w:lang w:val="x-none" w:eastAsia="x-none"/>
    </w:rPr>
  </w:style>
  <w:style w:type="character" w:customStyle="1" w:styleId="TL-NormalChar">
    <w:name w:val="TL-Normal Char"/>
    <w:link w:val="TL-Normal"/>
    <w:rsid w:val="00190904"/>
    <w:rPr>
      <w:rFonts w:ascii="Times New Roman" w:eastAsia="Times New Roman" w:hAnsi="Times New Roman"/>
      <w:color w:val="000000"/>
      <w:spacing w:val="-2"/>
      <w:sz w:val="26"/>
      <w:szCs w:val="26"/>
      <w:lang w:val="x-none" w:eastAsia="x-none"/>
    </w:rPr>
  </w:style>
  <w:style w:type="character" w:customStyle="1" w:styleId="apple-tab-span">
    <w:name w:val="apple-tab-span"/>
    <w:basedOn w:val="DefaultParagraphFont"/>
    <w:rsid w:val="00190904"/>
  </w:style>
  <w:style w:type="character" w:customStyle="1" w:styleId="fontstyle41">
    <w:name w:val="fontstyle41"/>
    <w:rsid w:val="00190904"/>
    <w:rPr>
      <w:rFonts w:ascii="SymbolMT" w:hAnsi="SymbolMT" w:hint="default"/>
      <w:b w:val="0"/>
      <w:bCs w:val="0"/>
      <w:i w:val="0"/>
      <w:iCs w:val="0"/>
      <w:color w:val="000000"/>
      <w:sz w:val="28"/>
      <w:szCs w:val="28"/>
    </w:rPr>
  </w:style>
  <w:style w:type="paragraph" w:customStyle="1" w:styleId="DAUcau">
    <w:name w:val="DAU cau"/>
    <w:basedOn w:val="Normal"/>
    <w:qFormat/>
    <w:rsid w:val="00190904"/>
    <w:pPr>
      <w:widowControl w:val="0"/>
      <w:numPr>
        <w:numId w:val="89"/>
      </w:numPr>
      <w:spacing w:line="276" w:lineRule="auto"/>
    </w:pPr>
    <w:rPr>
      <w:rFonts w:eastAsia="Arial"/>
      <w:sz w:val="26"/>
      <w:szCs w:val="22"/>
    </w:rPr>
  </w:style>
  <w:style w:type="character" w:customStyle="1" w:styleId="DauChar">
    <w:name w:val="Dau (+) Char"/>
    <w:link w:val="Dau0"/>
    <w:uiPriority w:val="99"/>
    <w:locked/>
    <w:rsid w:val="00190904"/>
    <w:rPr>
      <w:szCs w:val="26"/>
      <w:lang w:val="x-none" w:eastAsia="x-none"/>
    </w:rPr>
  </w:style>
  <w:style w:type="paragraph" w:customStyle="1" w:styleId="Dau0">
    <w:name w:val="Dau (+)"/>
    <w:basedOn w:val="Normal"/>
    <w:link w:val="DauChar"/>
    <w:uiPriority w:val="99"/>
    <w:qFormat/>
    <w:rsid w:val="00190904"/>
    <w:pPr>
      <w:numPr>
        <w:numId w:val="90"/>
      </w:numPr>
      <w:tabs>
        <w:tab w:val="left" w:pos="851"/>
        <w:tab w:val="left" w:pos="990"/>
      </w:tabs>
      <w:spacing w:before="60" w:after="60" w:line="300" w:lineRule="auto"/>
      <w:ind w:left="714" w:hanging="357"/>
      <w:contextualSpacing/>
    </w:pPr>
    <w:rPr>
      <w:rFonts w:ascii="Calibri" w:eastAsia="MS Mincho" w:hAnsi="Calibri"/>
      <w:sz w:val="20"/>
      <w:szCs w:val="26"/>
      <w:lang w:val="x-none" w:eastAsia="x-none"/>
    </w:rPr>
  </w:style>
  <w:style w:type="numbering" w:customStyle="1" w:styleId="91">
    <w:name w:val="스타일91"/>
    <w:rsid w:val="00190904"/>
    <w:pPr>
      <w:numPr>
        <w:numId w:val="89"/>
      </w:numPr>
    </w:pPr>
  </w:style>
  <w:style w:type="numbering" w:customStyle="1" w:styleId="911">
    <w:name w:val="스타일911"/>
    <w:rsid w:val="00190904"/>
    <w:pPr>
      <w:numPr>
        <w:numId w:val="3"/>
      </w:numPr>
    </w:pPr>
  </w:style>
  <w:style w:type="character" w:customStyle="1" w:styleId="Ghichcuitrang">
    <w:name w:val="Ghi chú cuối trang_"/>
    <w:link w:val="Ghichcuitrang0"/>
    <w:locked/>
    <w:rsid w:val="00190904"/>
    <w:rPr>
      <w:rFonts w:ascii="Times New Roman" w:eastAsia="Times New Roman" w:hAnsi="Times New Roman"/>
      <w:i/>
      <w:iCs/>
      <w:sz w:val="19"/>
      <w:szCs w:val="19"/>
      <w:shd w:val="clear" w:color="auto" w:fill="FFFFFF"/>
    </w:rPr>
  </w:style>
  <w:style w:type="paragraph" w:customStyle="1" w:styleId="Ghichcuitrang0">
    <w:name w:val="Ghi chú cuối trang"/>
    <w:basedOn w:val="Normal"/>
    <w:link w:val="Ghichcuitrang"/>
    <w:qFormat/>
    <w:rsid w:val="00190904"/>
    <w:pPr>
      <w:widowControl w:val="0"/>
      <w:shd w:val="clear" w:color="auto" w:fill="FFFFFF"/>
      <w:spacing w:line="206" w:lineRule="exact"/>
      <w:ind w:hanging="420"/>
    </w:pPr>
    <w:rPr>
      <w:i/>
      <w:iCs/>
      <w:sz w:val="19"/>
      <w:szCs w:val="19"/>
    </w:rPr>
  </w:style>
  <w:style w:type="character" w:customStyle="1" w:styleId="Dau-Char">
    <w:name w:val="Dau (-) Char"/>
    <w:link w:val="Dau-"/>
    <w:qFormat/>
    <w:locked/>
    <w:rsid w:val="00190904"/>
    <w:rPr>
      <w:sz w:val="24"/>
      <w:szCs w:val="26"/>
      <w:lang w:val="x-none" w:eastAsia="x-none"/>
    </w:rPr>
  </w:style>
  <w:style w:type="paragraph" w:customStyle="1" w:styleId="Dau-">
    <w:name w:val="Dau (-)"/>
    <w:basedOn w:val="Normal"/>
    <w:link w:val="Dau-Char"/>
    <w:qFormat/>
    <w:rsid w:val="00190904"/>
    <w:pPr>
      <w:widowControl w:val="0"/>
      <w:numPr>
        <w:numId w:val="91"/>
      </w:numPr>
      <w:spacing w:before="60" w:after="60" w:line="300" w:lineRule="auto"/>
    </w:pPr>
    <w:rPr>
      <w:rFonts w:ascii="Calibri" w:eastAsia="MS Mincho" w:hAnsi="Calibri"/>
      <w:szCs w:val="26"/>
      <w:lang w:val="x-none" w:eastAsia="x-none"/>
    </w:rPr>
  </w:style>
  <w:style w:type="paragraph" w:customStyle="1" w:styleId="Cachdaudong">
    <w:name w:val="Cachdaudong"/>
    <w:basedOn w:val="Normal"/>
    <w:link w:val="CachdaudongChar"/>
    <w:qFormat/>
    <w:rsid w:val="00190904"/>
    <w:pPr>
      <w:widowControl w:val="0"/>
      <w:spacing w:before="60" w:after="60" w:line="300" w:lineRule="auto"/>
      <w:ind w:firstLine="567"/>
    </w:pPr>
    <w:rPr>
      <w:rFonts w:eastAsia="Calibri"/>
      <w:sz w:val="26"/>
      <w:szCs w:val="22"/>
      <w:lang w:val="x-none" w:eastAsia="x-none"/>
    </w:rPr>
  </w:style>
  <w:style w:type="character" w:customStyle="1" w:styleId="CachdaudongChar">
    <w:name w:val="Cachdaudong Char"/>
    <w:link w:val="Cachdaudong"/>
    <w:qFormat/>
    <w:rsid w:val="00190904"/>
    <w:rPr>
      <w:rFonts w:ascii="Times New Roman" w:eastAsia="Calibri" w:hAnsi="Times New Roman"/>
      <w:sz w:val="26"/>
      <w:szCs w:val="22"/>
      <w:lang w:val="x-none" w:eastAsia="x-none"/>
    </w:rPr>
  </w:style>
  <w:style w:type="numbering" w:customStyle="1" w:styleId="Style202">
    <w:name w:val="Style202"/>
    <w:uiPriority w:val="99"/>
    <w:rsid w:val="00190904"/>
    <w:pPr>
      <w:numPr>
        <w:numId w:val="92"/>
      </w:numPr>
    </w:pPr>
  </w:style>
  <w:style w:type="paragraph" w:customStyle="1" w:styleId="Hangmuc1">
    <w:name w:val="Hang muc 1"/>
    <w:basedOn w:val="Normal"/>
    <w:uiPriority w:val="99"/>
    <w:qFormat/>
    <w:rsid w:val="00190904"/>
    <w:pPr>
      <w:widowControl w:val="0"/>
      <w:numPr>
        <w:numId w:val="93"/>
      </w:numPr>
      <w:spacing w:before="240" w:after="240" w:line="360" w:lineRule="auto"/>
      <w:jc w:val="center"/>
    </w:pPr>
    <w:rPr>
      <w:rFonts w:ascii="Times New Roman Bold" w:hAnsi="Times New Roman Bold"/>
      <w:b/>
      <w:sz w:val="28"/>
    </w:rPr>
  </w:style>
  <w:style w:type="paragraph" w:customStyle="1" w:styleId="Hangmuc2">
    <w:name w:val="Hang muc 2"/>
    <w:basedOn w:val="Normal"/>
    <w:next w:val="Normal"/>
    <w:uiPriority w:val="99"/>
    <w:qFormat/>
    <w:rsid w:val="00190904"/>
    <w:pPr>
      <w:widowControl w:val="0"/>
      <w:numPr>
        <w:ilvl w:val="1"/>
        <w:numId w:val="93"/>
      </w:numPr>
      <w:spacing w:before="120" w:after="120"/>
    </w:pPr>
    <w:rPr>
      <w:rFonts w:ascii="Times New Roman Bold" w:hAnsi="Times New Roman Bold"/>
      <w:b/>
      <w:sz w:val="26"/>
    </w:rPr>
  </w:style>
  <w:style w:type="paragraph" w:customStyle="1" w:styleId="Hangmuc3">
    <w:name w:val="Hang muc 3"/>
    <w:uiPriority w:val="99"/>
    <w:qFormat/>
    <w:rsid w:val="00190904"/>
    <w:pPr>
      <w:numPr>
        <w:ilvl w:val="2"/>
        <w:numId w:val="93"/>
      </w:numPr>
      <w:ind w:left="0" w:firstLine="680"/>
    </w:pPr>
    <w:rPr>
      <w:rFonts w:ascii="Times New Roman" w:eastAsia="Times New Roman" w:hAnsi="Times New Roman"/>
      <w:b/>
      <w:sz w:val="26"/>
      <w:szCs w:val="26"/>
      <w:lang w:val="vi-VN" w:eastAsia="en-GB"/>
    </w:rPr>
  </w:style>
  <w:style w:type="paragraph" w:customStyle="1" w:styleId="Hangmuc4">
    <w:name w:val="Hang muc 4"/>
    <w:uiPriority w:val="99"/>
    <w:qFormat/>
    <w:rsid w:val="00190904"/>
    <w:pPr>
      <w:numPr>
        <w:ilvl w:val="3"/>
        <w:numId w:val="93"/>
      </w:numPr>
      <w:spacing w:before="120" w:after="120"/>
      <w:jc w:val="both"/>
    </w:pPr>
    <w:rPr>
      <w:rFonts w:ascii="Times New Roman" w:eastAsia="Times New Roman" w:hAnsi="Times New Roman"/>
      <w:b/>
      <w:sz w:val="26"/>
      <w:szCs w:val="26"/>
      <w:lang w:val="nl-NL" w:eastAsia="en-GB"/>
    </w:rPr>
  </w:style>
  <w:style w:type="paragraph" w:customStyle="1" w:styleId="Hangmuc5">
    <w:name w:val="Hang mục 5"/>
    <w:basedOn w:val="Hangmuc4"/>
    <w:uiPriority w:val="99"/>
    <w:qFormat/>
    <w:rsid w:val="00190904"/>
    <w:pPr>
      <w:numPr>
        <w:ilvl w:val="4"/>
      </w:numPr>
    </w:pPr>
  </w:style>
  <w:style w:type="character" w:customStyle="1" w:styleId="CharChar132">
    <w:name w:val="Char Char132"/>
    <w:rsid w:val="00190904"/>
    <w:rPr>
      <w:rFonts w:ascii=".VnTime" w:hAnsi=".VnTime"/>
      <w:sz w:val="28"/>
      <w:lang w:val="en-US" w:eastAsia="en-US" w:bidi="ar-SA"/>
    </w:rPr>
  </w:style>
  <w:style w:type="character" w:customStyle="1" w:styleId="BodyTextlist2Char2">
    <w:name w:val="Body Text list 2 Char2"/>
    <w:locked/>
    <w:rsid w:val="00190904"/>
    <w:rPr>
      <w:sz w:val="26"/>
      <w:szCs w:val="22"/>
      <w:lang w:val="pt-BR" w:eastAsia="en-GB"/>
    </w:rPr>
  </w:style>
  <w:style w:type="paragraph" w:customStyle="1" w:styleId="Subtitle20">
    <w:name w:val="Subtitle2"/>
    <w:autoRedefine/>
    <w:uiPriority w:val="99"/>
    <w:qFormat/>
    <w:rsid w:val="00190904"/>
    <w:pPr>
      <w:spacing w:before="120" w:after="240"/>
    </w:pPr>
    <w:rPr>
      <w:rFonts w:ascii="Times New Roman" w:eastAsia="Times New Roman" w:hAnsi="Times New Roman"/>
      <w:b/>
      <w:sz w:val="28"/>
      <w:szCs w:val="28"/>
    </w:rPr>
  </w:style>
  <w:style w:type="paragraph" w:customStyle="1" w:styleId="BodyText33">
    <w:name w:val="Body Text3"/>
    <w:basedOn w:val="Normal"/>
    <w:qFormat/>
    <w:rsid w:val="00190904"/>
    <w:pPr>
      <w:spacing w:before="60" w:after="60" w:line="288" w:lineRule="auto"/>
      <w:ind w:firstLine="567"/>
    </w:pPr>
    <w:rPr>
      <w:sz w:val="26"/>
      <w:szCs w:val="26"/>
      <w:lang w:val="x-none" w:eastAsia="x-none"/>
    </w:rPr>
  </w:style>
  <w:style w:type="character" w:customStyle="1" w:styleId="Normal4">
    <w:name w:val="Normal4"/>
    <w:basedOn w:val="DefaultParagraphFont"/>
    <w:rsid w:val="00190904"/>
  </w:style>
  <w:style w:type="character" w:customStyle="1" w:styleId="CharChar131">
    <w:name w:val="Char Char131"/>
    <w:rsid w:val="00190904"/>
    <w:rPr>
      <w:rFonts w:ascii=".VnTime" w:hAnsi=".VnTime"/>
      <w:sz w:val="28"/>
      <w:lang w:val="en-US" w:eastAsia="en-US" w:bidi="ar-SA"/>
    </w:rPr>
  </w:style>
  <w:style w:type="character" w:customStyle="1" w:styleId="NormalChar">
    <w:name w:val="+ Normal Char"/>
    <w:link w:val="Normal0"/>
    <w:locked/>
    <w:rsid w:val="00190904"/>
    <w:rPr>
      <w:kern w:val="28"/>
      <w:sz w:val="26"/>
      <w:lang w:val="en-GB"/>
    </w:rPr>
  </w:style>
  <w:style w:type="paragraph" w:customStyle="1" w:styleId="Normal0">
    <w:name w:val="+ Normal"/>
    <w:basedOn w:val="NoSpacing"/>
    <w:link w:val="NormalChar"/>
    <w:qFormat/>
    <w:rsid w:val="00190904"/>
    <w:pPr>
      <w:widowControl w:val="0"/>
      <w:spacing w:before="120" w:after="120" w:line="276" w:lineRule="auto"/>
    </w:pPr>
    <w:rPr>
      <w:rFonts w:ascii="Calibri" w:eastAsia="MS Mincho" w:hAnsi="Calibri"/>
      <w:kern w:val="28"/>
      <w:szCs w:val="20"/>
      <w:lang w:val="en-GB"/>
    </w:rPr>
  </w:style>
  <w:style w:type="paragraph" w:customStyle="1" w:styleId="aAbc">
    <w:name w:val="a. Abc"/>
    <w:basedOn w:val="Normal"/>
    <w:uiPriority w:val="99"/>
    <w:qFormat/>
    <w:rsid w:val="00190904"/>
    <w:pPr>
      <w:numPr>
        <w:numId w:val="94"/>
      </w:numPr>
      <w:jc w:val="left"/>
    </w:pPr>
    <w:rPr>
      <w:sz w:val="26"/>
    </w:rPr>
  </w:style>
  <w:style w:type="character" w:customStyle="1" w:styleId="WW8Num88z0">
    <w:name w:val="WW8Num88z0"/>
    <w:rsid w:val="00190904"/>
    <w:rPr>
      <w:rFonts w:ascii="Times New Roman" w:eastAsia="Times New Roman" w:hAnsi="Times New Roman"/>
    </w:rPr>
  </w:style>
  <w:style w:type="character" w:customStyle="1" w:styleId="WW8Num168z1">
    <w:name w:val="WW8Num168z1"/>
    <w:rsid w:val="00190904"/>
    <w:rPr>
      <w:rFonts w:ascii="Courier New" w:hAnsi="Courier New"/>
    </w:rPr>
  </w:style>
  <w:style w:type="character" w:customStyle="1" w:styleId="WW8Num76z0">
    <w:name w:val="WW8Num76z0"/>
    <w:rsid w:val="00190904"/>
    <w:rPr>
      <w:rFonts w:ascii="Symbol" w:hAnsi="Symbol"/>
    </w:rPr>
  </w:style>
  <w:style w:type="character" w:customStyle="1" w:styleId="WW8Num58z0">
    <w:name w:val="WW8Num58z0"/>
    <w:rsid w:val="00190904"/>
    <w:rPr>
      <w:rFonts w:ascii="Symbol" w:hAnsi="Symbol"/>
    </w:rPr>
  </w:style>
  <w:style w:type="character" w:customStyle="1" w:styleId="WW8Num199z1">
    <w:name w:val="WW8Num199z1"/>
    <w:rsid w:val="00190904"/>
    <w:rPr>
      <w:rFonts w:ascii="Courier New" w:hAnsi="Courier New"/>
    </w:rPr>
  </w:style>
  <w:style w:type="character" w:customStyle="1" w:styleId="WW8Num145z0">
    <w:name w:val="WW8Num145z0"/>
    <w:rsid w:val="00190904"/>
    <w:rPr>
      <w:i/>
    </w:rPr>
  </w:style>
  <w:style w:type="character" w:customStyle="1" w:styleId="WW8Num104z2">
    <w:name w:val="WW8Num104z2"/>
    <w:rsid w:val="00190904"/>
    <w:rPr>
      <w:rFonts w:ascii="Wingdings" w:hAnsi="Wingdings"/>
    </w:rPr>
  </w:style>
  <w:style w:type="character" w:customStyle="1" w:styleId="WW8NumSt131z0">
    <w:name w:val="WW8NumSt131z0"/>
    <w:rsid w:val="00190904"/>
    <w:rPr>
      <w:rFonts w:ascii="Symbol" w:hAnsi="Symbol"/>
    </w:rPr>
  </w:style>
  <w:style w:type="character" w:customStyle="1" w:styleId="WW8Num130z0">
    <w:name w:val="WW8Num130z0"/>
    <w:rsid w:val="00190904"/>
    <w:rPr>
      <w:rFonts w:ascii="Times New Roman" w:eastAsia="Times New Roman" w:hAnsi="Times New Roman"/>
    </w:rPr>
  </w:style>
  <w:style w:type="character" w:customStyle="1" w:styleId="WW8Num124z2">
    <w:name w:val="WW8Num124z2"/>
    <w:rsid w:val="00190904"/>
    <w:rPr>
      <w:rFonts w:ascii="Wingdings" w:hAnsi="Wingdings"/>
    </w:rPr>
  </w:style>
  <w:style w:type="character" w:customStyle="1" w:styleId="WW8NumSt162z0">
    <w:name w:val="WW8NumSt162z0"/>
    <w:rsid w:val="00190904"/>
    <w:rPr>
      <w:rFonts w:ascii="Courier" w:hAnsi="Courier"/>
    </w:rPr>
  </w:style>
  <w:style w:type="character" w:customStyle="1" w:styleId="WW8Num34z1">
    <w:name w:val="WW8Num34z1"/>
    <w:rsid w:val="00190904"/>
    <w:rPr>
      <w:rFonts w:ascii="Courier New" w:hAnsi="Courier New"/>
    </w:rPr>
  </w:style>
  <w:style w:type="character" w:customStyle="1" w:styleId="WW8Num175z2">
    <w:name w:val="WW8Num175z2"/>
    <w:rsid w:val="00190904"/>
    <w:rPr>
      <w:rFonts w:ascii="Wingdings" w:hAnsi="Wingdings"/>
    </w:rPr>
  </w:style>
  <w:style w:type="character" w:customStyle="1" w:styleId="WW8Num209z0">
    <w:name w:val="WW8Num209z0"/>
    <w:rsid w:val="00190904"/>
    <w:rPr>
      <w:rFonts w:ascii="Times New Roman" w:hAnsi="Times New Roman"/>
    </w:rPr>
  </w:style>
  <w:style w:type="character" w:customStyle="1" w:styleId="WW8Num81z0">
    <w:name w:val="WW8Num81z0"/>
    <w:rsid w:val="00190904"/>
    <w:rPr>
      <w:rFonts w:ascii="VNI-Times" w:hAnsi="VNI-Times"/>
      <w:b w:val="0"/>
      <w:i w:val="0"/>
      <w:sz w:val="24"/>
      <w:u w:val="single"/>
    </w:rPr>
  </w:style>
  <w:style w:type="character" w:customStyle="1" w:styleId="WW8Num84z3">
    <w:name w:val="WW8Num84z3"/>
    <w:rsid w:val="00190904"/>
    <w:rPr>
      <w:rFonts w:ascii="Symbol" w:hAnsi="Symbol"/>
    </w:rPr>
  </w:style>
  <w:style w:type="character" w:customStyle="1" w:styleId="WW8Num114z1">
    <w:name w:val="WW8Num114z1"/>
    <w:rsid w:val="00190904"/>
    <w:rPr>
      <w:rFonts w:ascii="Times New Roman" w:eastAsia="Times New Roman" w:hAnsi="Times New Roman"/>
    </w:rPr>
  </w:style>
  <w:style w:type="character" w:customStyle="1" w:styleId="WW8Num38z0">
    <w:name w:val="WW8Num38z0"/>
    <w:rsid w:val="00190904"/>
    <w:rPr>
      <w:rFonts w:ascii="VNI-Times" w:hAnsi="VNI-Times"/>
      <w:b/>
      <w:i w:val="0"/>
      <w:sz w:val="24"/>
      <w:u w:val="none"/>
    </w:rPr>
  </w:style>
  <w:style w:type="character" w:customStyle="1" w:styleId="WW8Num15z0">
    <w:name w:val="WW8Num15z0"/>
    <w:rsid w:val="00190904"/>
    <w:rPr>
      <w:rFonts w:ascii="Times New Roman" w:hAnsi="Times New Roman"/>
    </w:rPr>
  </w:style>
  <w:style w:type="character" w:customStyle="1" w:styleId="WW8Num44z2">
    <w:name w:val="WW8Num44z2"/>
    <w:rsid w:val="00190904"/>
    <w:rPr>
      <w:rFonts w:ascii="Wingdings" w:hAnsi="Wingdings"/>
    </w:rPr>
  </w:style>
  <w:style w:type="character" w:customStyle="1" w:styleId="WW8Num176z0">
    <w:name w:val="WW8Num176z0"/>
    <w:rsid w:val="00190904"/>
    <w:rPr>
      <w:rFonts w:ascii="VNI-Times" w:hAnsi="VNI-Times"/>
      <w:b w:val="0"/>
      <w:i w:val="0"/>
      <w:sz w:val="24"/>
      <w:u w:val="none"/>
    </w:rPr>
  </w:style>
  <w:style w:type="character" w:customStyle="1" w:styleId="WW8Num137z1">
    <w:name w:val="WW8Num137z1"/>
    <w:rsid w:val="00190904"/>
    <w:rPr>
      <w:rFonts w:ascii="Times New Roman" w:eastAsia="Times New Roman" w:hAnsi="Times New Roman"/>
    </w:rPr>
  </w:style>
  <w:style w:type="character" w:customStyle="1" w:styleId="WW8Num181z3">
    <w:name w:val="WW8Num181z3"/>
    <w:rsid w:val="00190904"/>
    <w:rPr>
      <w:rFonts w:ascii="Symbol" w:hAnsi="Symbol"/>
    </w:rPr>
  </w:style>
  <w:style w:type="character" w:customStyle="1" w:styleId="WW8Num95z0">
    <w:name w:val="WW8Num95z0"/>
    <w:rsid w:val="00190904"/>
    <w:rPr>
      <w:b/>
    </w:rPr>
  </w:style>
  <w:style w:type="character" w:customStyle="1" w:styleId="WW8Num86z0">
    <w:name w:val="WW8Num86z0"/>
    <w:rsid w:val="00190904"/>
    <w:rPr>
      <w:rFonts w:ascii="VNI-Times" w:hAnsi="VNI-Times"/>
      <w:b w:val="0"/>
      <w:i w:val="0"/>
      <w:sz w:val="24"/>
      <w:u w:val="single"/>
    </w:rPr>
  </w:style>
  <w:style w:type="character" w:customStyle="1" w:styleId="WW8Num218z0">
    <w:name w:val="WW8Num218z0"/>
    <w:rsid w:val="00190904"/>
    <w:rPr>
      <w:rFonts w:ascii="Times New Roman" w:eastAsia="Times New Roman" w:hAnsi="Times New Roman"/>
    </w:rPr>
  </w:style>
  <w:style w:type="character" w:customStyle="1" w:styleId="WW8Num120z0">
    <w:name w:val="WW8Num120z0"/>
    <w:rsid w:val="00190904"/>
    <w:rPr>
      <w:rFonts w:ascii="Times New Roman" w:eastAsia="Times New Roman" w:hAnsi="Times New Roman"/>
    </w:rPr>
  </w:style>
  <w:style w:type="character" w:customStyle="1" w:styleId="WW8Num188z0">
    <w:name w:val="WW8Num188z0"/>
    <w:rsid w:val="00190904"/>
    <w:rPr>
      <w:rFonts w:ascii="Times New Roman" w:hAnsi="Times New Roman"/>
      <w:b/>
      <w:i w:val="0"/>
      <w:sz w:val="26"/>
    </w:rPr>
  </w:style>
  <w:style w:type="character" w:customStyle="1" w:styleId="WW8Num55z0">
    <w:name w:val="WW8Num55z0"/>
    <w:rsid w:val="00190904"/>
    <w:rPr>
      <w:rFonts w:ascii="VNI-Times" w:hAnsi="VNI-Times"/>
      <w:b/>
      <w:i w:val="0"/>
      <w:sz w:val="24"/>
      <w:u w:val="none"/>
    </w:rPr>
  </w:style>
  <w:style w:type="character" w:customStyle="1" w:styleId="WW8Num90z3">
    <w:name w:val="WW8Num90z3"/>
    <w:rsid w:val="00190904"/>
    <w:rPr>
      <w:rFonts w:ascii="Symbol" w:hAnsi="Symbol"/>
    </w:rPr>
  </w:style>
  <w:style w:type="character" w:customStyle="1" w:styleId="WW8Num173z2">
    <w:name w:val="WW8Num173z2"/>
    <w:rsid w:val="00190904"/>
    <w:rPr>
      <w:rFonts w:ascii="Wingdings" w:hAnsi="Wingdings"/>
    </w:rPr>
  </w:style>
  <w:style w:type="character" w:customStyle="1" w:styleId="WW8Num106z3">
    <w:name w:val="WW8Num106z3"/>
    <w:rsid w:val="00190904"/>
    <w:rPr>
      <w:rFonts w:ascii="Symbol" w:hAnsi="Symbol"/>
    </w:rPr>
  </w:style>
  <w:style w:type="character" w:customStyle="1" w:styleId="WW8Num134z0">
    <w:name w:val="WW8Num134z0"/>
    <w:rsid w:val="00190904"/>
    <w:rPr>
      <w:rFonts w:ascii="Times New Roman" w:hAnsi="Times New Roman"/>
    </w:rPr>
  </w:style>
  <w:style w:type="character" w:customStyle="1" w:styleId="WW8Num71z0">
    <w:name w:val="WW8Num71z0"/>
    <w:rsid w:val="00190904"/>
    <w:rPr>
      <w:rFonts w:ascii="Courier New" w:hAnsi="Courier New"/>
    </w:rPr>
  </w:style>
  <w:style w:type="character" w:customStyle="1" w:styleId="WW8NumSt208z0">
    <w:name w:val="WW8NumSt208z0"/>
    <w:rsid w:val="00190904"/>
    <w:rPr>
      <w:rFonts w:ascii="Arial" w:hAnsi="Arial"/>
    </w:rPr>
  </w:style>
  <w:style w:type="character" w:customStyle="1" w:styleId="WW8Num214z0">
    <w:name w:val="WW8Num214z0"/>
    <w:rsid w:val="00190904"/>
    <w:rPr>
      <w:rFonts w:ascii="Symbol" w:hAnsi="Symbol"/>
    </w:rPr>
  </w:style>
  <w:style w:type="character" w:customStyle="1" w:styleId="WW8Num94z1">
    <w:name w:val="WW8Num94z1"/>
    <w:rsid w:val="00190904"/>
    <w:rPr>
      <w:rFonts w:ascii="Courier New" w:hAnsi="Courier New"/>
    </w:rPr>
  </w:style>
  <w:style w:type="character" w:customStyle="1" w:styleId="WW8Num158z0">
    <w:name w:val="WW8Num158z0"/>
    <w:rsid w:val="00190904"/>
    <w:rPr>
      <w:rFonts w:ascii="Wingdings" w:hAnsi="Wingdings"/>
    </w:rPr>
  </w:style>
  <w:style w:type="character" w:customStyle="1" w:styleId="WW8Num168z2">
    <w:name w:val="WW8Num168z2"/>
    <w:rsid w:val="00190904"/>
    <w:rPr>
      <w:rFonts w:ascii="Wingdings" w:hAnsi="Wingdings"/>
    </w:rPr>
  </w:style>
  <w:style w:type="character" w:customStyle="1" w:styleId="WW8Num77z0">
    <w:name w:val="WW8Num77z0"/>
    <w:rsid w:val="00190904"/>
    <w:rPr>
      <w:rFonts w:eastAsia="Times New Roman"/>
    </w:rPr>
  </w:style>
  <w:style w:type="character" w:customStyle="1" w:styleId="WW8Num199z2">
    <w:name w:val="WW8Num199z2"/>
    <w:rsid w:val="00190904"/>
    <w:rPr>
      <w:rFonts w:ascii="Wingdings" w:hAnsi="Wingdings"/>
    </w:rPr>
  </w:style>
  <w:style w:type="character" w:customStyle="1" w:styleId="WW8Num148z1">
    <w:name w:val="WW8Num148z1"/>
    <w:rsid w:val="00190904"/>
    <w:rPr>
      <w:rFonts w:ascii="Times New Roman" w:eastAsia="Times New Roman" w:hAnsi="Times New Roman"/>
    </w:rPr>
  </w:style>
  <w:style w:type="character" w:customStyle="1" w:styleId="WW8Num204z0">
    <w:name w:val="WW8Num204z0"/>
    <w:rsid w:val="00190904"/>
    <w:rPr>
      <w:rFonts w:ascii="VNI-Helve" w:hAnsi="VNI-Helve"/>
      <w:b/>
      <w:i w:val="0"/>
      <w:sz w:val="28"/>
    </w:rPr>
  </w:style>
  <w:style w:type="character" w:customStyle="1" w:styleId="WW8Num105z0">
    <w:name w:val="WW8Num105z0"/>
    <w:rsid w:val="00190904"/>
    <w:rPr>
      <w:rFonts w:ascii="Times New Roman" w:eastAsia="Times New Roman" w:hAnsi="Times New Roman"/>
    </w:rPr>
  </w:style>
  <w:style w:type="character" w:customStyle="1" w:styleId="WW8NumSt132z0">
    <w:name w:val="WW8NumSt132z0"/>
    <w:rsid w:val="00190904"/>
    <w:rPr>
      <w:rFonts w:ascii="Symbol" w:hAnsi="Symbol"/>
    </w:rPr>
  </w:style>
  <w:style w:type="character" w:customStyle="1" w:styleId="WW8Num155z0">
    <w:name w:val="WW8Num155z0"/>
    <w:rsid w:val="00190904"/>
    <w:rPr>
      <w:rFonts w:ascii="Times New Roman" w:hAnsi="Times New Roman"/>
      <w:b/>
      <w:i w:val="0"/>
      <w:sz w:val="26"/>
    </w:rPr>
  </w:style>
  <w:style w:type="character" w:customStyle="1" w:styleId="WW8Num130z1">
    <w:name w:val="WW8Num130z1"/>
    <w:rsid w:val="00190904"/>
    <w:rPr>
      <w:rFonts w:ascii="Courier New" w:hAnsi="Courier New"/>
    </w:rPr>
  </w:style>
  <w:style w:type="character" w:customStyle="1" w:styleId="WW8Num124z3">
    <w:name w:val="WW8Num124z3"/>
    <w:rsid w:val="00190904"/>
    <w:rPr>
      <w:rFonts w:ascii="Symbol" w:hAnsi="Symbol"/>
    </w:rPr>
  </w:style>
  <w:style w:type="character" w:customStyle="1" w:styleId="WW8NumSt163z0">
    <w:name w:val="WW8NumSt163z0"/>
    <w:rsid w:val="00190904"/>
    <w:rPr>
      <w:rFonts w:ascii="Courier" w:hAnsi="Courier"/>
    </w:rPr>
  </w:style>
  <w:style w:type="character" w:customStyle="1" w:styleId="WW8Num218z3">
    <w:name w:val="WW8Num218z3"/>
    <w:rsid w:val="00190904"/>
    <w:rPr>
      <w:rFonts w:ascii="Symbol" w:hAnsi="Symbol"/>
    </w:rPr>
  </w:style>
  <w:style w:type="character" w:customStyle="1" w:styleId="WW8Num175z3">
    <w:name w:val="WW8Num175z3"/>
    <w:rsid w:val="00190904"/>
    <w:rPr>
      <w:rFonts w:ascii="Symbol" w:hAnsi="Symbol"/>
    </w:rPr>
  </w:style>
  <w:style w:type="character" w:customStyle="1" w:styleId="WW8Num210z0">
    <w:name w:val="WW8Num210z0"/>
    <w:rsid w:val="00190904"/>
    <w:rPr>
      <w:rFonts w:ascii="Times New Roman" w:hAnsi="Times New Roman"/>
    </w:rPr>
  </w:style>
  <w:style w:type="character" w:customStyle="1" w:styleId="WW8Num28z0">
    <w:name w:val="WW8Num28z0"/>
    <w:rsid w:val="00190904"/>
    <w:rPr>
      <w:rFonts w:ascii="Times New Roman" w:hAnsi="Times New Roman"/>
    </w:rPr>
  </w:style>
  <w:style w:type="character" w:customStyle="1" w:styleId="WW8Num118z0">
    <w:name w:val="WW8Num118z0"/>
    <w:rsid w:val="00190904"/>
    <w:rPr>
      <w:rFonts w:ascii="Symbol" w:eastAsia="Times New Roman" w:hAnsi="Symbol"/>
    </w:rPr>
  </w:style>
  <w:style w:type="character" w:customStyle="1" w:styleId="WW8Num39z0">
    <w:name w:val="WW8Num39z0"/>
    <w:rsid w:val="00190904"/>
    <w:rPr>
      <w:rFonts w:ascii="VNI-Times" w:hAnsi="VNI-Times"/>
      <w:b/>
      <w:i w:val="0"/>
      <w:sz w:val="24"/>
      <w:u w:val="none"/>
    </w:rPr>
  </w:style>
  <w:style w:type="character" w:customStyle="1" w:styleId="WW8Num71z3">
    <w:name w:val="WW8Num71z3"/>
    <w:rsid w:val="00190904"/>
    <w:rPr>
      <w:rFonts w:ascii="Symbol" w:hAnsi="Symbol"/>
    </w:rPr>
  </w:style>
  <w:style w:type="character" w:customStyle="1" w:styleId="WW8Num45z0">
    <w:name w:val="WW8Num45z0"/>
    <w:rsid w:val="00190904"/>
    <w:rPr>
      <w:rFonts w:ascii="Symbol" w:hAnsi="Symbol"/>
    </w:rPr>
  </w:style>
  <w:style w:type="character" w:customStyle="1" w:styleId="WW8Num157z0">
    <w:name w:val="WW8Num157z0"/>
    <w:rsid w:val="00190904"/>
    <w:rPr>
      <w:rFonts w:ascii="VN-NTime" w:hAnsi="VN-NTime"/>
      <w:b/>
      <w:i w:val="0"/>
      <w:sz w:val="24"/>
      <w:u w:val="none"/>
    </w:rPr>
  </w:style>
  <w:style w:type="character" w:customStyle="1" w:styleId="WW8Num137z3">
    <w:name w:val="WW8Num137z3"/>
    <w:rsid w:val="00190904"/>
    <w:rPr>
      <w:rFonts w:ascii="Symbol" w:hAnsi="Symbol"/>
    </w:rPr>
  </w:style>
  <w:style w:type="character" w:customStyle="1" w:styleId="WW8Num129z0">
    <w:name w:val="WW8Num129z0"/>
    <w:rsid w:val="00190904"/>
    <w:rPr>
      <w:rFonts w:ascii="Symbol" w:hAnsi="Symbol"/>
    </w:rPr>
  </w:style>
  <w:style w:type="character" w:customStyle="1" w:styleId="WW8Num182z0">
    <w:name w:val="WW8Num182z0"/>
    <w:rsid w:val="00190904"/>
    <w:rPr>
      <w:rFonts w:ascii="Times New Roman" w:hAnsi="Times New Roman"/>
    </w:rPr>
  </w:style>
  <w:style w:type="character" w:customStyle="1" w:styleId="WW8Num87z0">
    <w:name w:val="WW8Num87z0"/>
    <w:rsid w:val="00190904"/>
    <w:rPr>
      <w:rFonts w:ascii="VN-NTime" w:hAnsi="VN-NTime"/>
      <w:b/>
      <w:i w:val="0"/>
      <w:sz w:val="24"/>
      <w:u w:val="none"/>
    </w:rPr>
  </w:style>
  <w:style w:type="character" w:customStyle="1" w:styleId="WW8Num218z1">
    <w:name w:val="WW8Num218z1"/>
    <w:rsid w:val="00190904"/>
    <w:rPr>
      <w:rFonts w:ascii="Courier New" w:hAnsi="Courier New"/>
    </w:rPr>
  </w:style>
  <w:style w:type="character" w:customStyle="1" w:styleId="WW8Num120z1">
    <w:name w:val="WW8Num120z1"/>
    <w:rsid w:val="00190904"/>
    <w:rPr>
      <w:rFonts w:ascii="Courier New" w:hAnsi="Courier New"/>
    </w:rPr>
  </w:style>
  <w:style w:type="character" w:customStyle="1" w:styleId="WW8Num189z0">
    <w:name w:val="WW8Num189z0"/>
    <w:rsid w:val="00190904"/>
    <w:rPr>
      <w:rFonts w:ascii="Symbol" w:hAnsi="Symbol"/>
    </w:rPr>
  </w:style>
  <w:style w:type="character" w:customStyle="1" w:styleId="WW8Num57z0">
    <w:name w:val="WW8Num57z0"/>
    <w:rsid w:val="00190904"/>
    <w:rPr>
      <w:rFonts w:ascii="VN-NTime" w:hAnsi="VN-NTime"/>
      <w:b w:val="0"/>
      <w:i w:val="0"/>
      <w:sz w:val="24"/>
      <w:u w:val="none"/>
    </w:rPr>
  </w:style>
  <w:style w:type="character" w:customStyle="1" w:styleId="WW8Num92z0">
    <w:name w:val="WW8Num92z0"/>
    <w:rsid w:val="00190904"/>
    <w:rPr>
      <w:rFonts w:ascii="Times New Roman" w:eastAsia="Times New Roman" w:hAnsi="Times New Roman"/>
    </w:rPr>
  </w:style>
  <w:style w:type="character" w:customStyle="1" w:styleId="WW8Num146z0">
    <w:name w:val="WW8Num146z0"/>
    <w:rsid w:val="00190904"/>
    <w:rPr>
      <w:rFonts w:ascii="VNI-Times" w:hAnsi="VNI-Times"/>
      <w:b/>
      <w:i w:val="0"/>
      <w:sz w:val="24"/>
      <w:u w:val="none"/>
    </w:rPr>
  </w:style>
  <w:style w:type="character" w:customStyle="1" w:styleId="WW8Num173z3">
    <w:name w:val="WW8Num173z3"/>
    <w:rsid w:val="00190904"/>
    <w:rPr>
      <w:rFonts w:ascii="Symbol" w:hAnsi="Symbol"/>
    </w:rPr>
  </w:style>
  <w:style w:type="character" w:customStyle="1" w:styleId="WW8Num82z1">
    <w:name w:val="WW8Num82z1"/>
    <w:rsid w:val="00190904"/>
    <w:rPr>
      <w:rFonts w:ascii="Courier New" w:hAnsi="Courier New"/>
    </w:rPr>
  </w:style>
  <w:style w:type="character" w:customStyle="1" w:styleId="WW8Num136z0">
    <w:name w:val="WW8Num136z0"/>
    <w:rsid w:val="00190904"/>
    <w:rPr>
      <w:rFonts w:ascii="Times New Roman" w:eastAsia="Times New Roman" w:hAnsi="Times New Roman"/>
    </w:rPr>
  </w:style>
  <w:style w:type="character" w:customStyle="1" w:styleId="WW8Num71z1">
    <w:name w:val="WW8Num71z1"/>
    <w:rsid w:val="00190904"/>
    <w:rPr>
      <w:rFonts w:ascii="Courier New" w:hAnsi="Courier New"/>
    </w:rPr>
  </w:style>
  <w:style w:type="character" w:customStyle="1" w:styleId="WW8Num193z0">
    <w:name w:val="WW8Num193z0"/>
    <w:rsid w:val="00190904"/>
    <w:rPr>
      <w:rFonts w:ascii="Symbol" w:hAnsi="Symbol"/>
    </w:rPr>
  </w:style>
  <w:style w:type="character" w:customStyle="1" w:styleId="WW8NumSt209z0">
    <w:name w:val="WW8NumSt209z0"/>
    <w:rsid w:val="00190904"/>
    <w:rPr>
      <w:rFonts w:ascii="Arial" w:hAnsi="Arial"/>
    </w:rPr>
  </w:style>
  <w:style w:type="character" w:customStyle="1" w:styleId="WW8Num216z0">
    <w:name w:val="WW8Num216z0"/>
    <w:rsid w:val="00190904"/>
    <w:rPr>
      <w:rFonts w:ascii="Times New Roman" w:hAnsi="Times New Roman"/>
      <w:b/>
      <w:i/>
      <w:sz w:val="26"/>
    </w:rPr>
  </w:style>
  <w:style w:type="character" w:customStyle="1" w:styleId="WW8Num117z0">
    <w:name w:val="WW8Num117z0"/>
    <w:rsid w:val="00190904"/>
    <w:rPr>
      <w:rFonts w:ascii="VN-NTime" w:hAnsi="VN-NTime"/>
      <w:b/>
      <w:i w:val="0"/>
      <w:sz w:val="24"/>
      <w:u w:val="none"/>
    </w:rPr>
  </w:style>
  <w:style w:type="character" w:customStyle="1" w:styleId="WW8Num177z1">
    <w:name w:val="WW8Num177z1"/>
    <w:rsid w:val="00190904"/>
    <w:rPr>
      <w:rFonts w:ascii="Symbol" w:hAnsi="Symbol"/>
    </w:rPr>
  </w:style>
  <w:style w:type="character" w:customStyle="1" w:styleId="WW8Num96z1">
    <w:name w:val="WW8Num96z1"/>
    <w:rsid w:val="00190904"/>
    <w:rPr>
      <w:rFonts w:ascii="VNI-Times" w:hAnsi="VNI-Times"/>
      <w:b w:val="0"/>
      <w:i w:val="0"/>
      <w:sz w:val="24"/>
    </w:rPr>
  </w:style>
  <w:style w:type="character" w:customStyle="1" w:styleId="WW8Num169z0">
    <w:name w:val="WW8Num169z0"/>
    <w:rsid w:val="00190904"/>
    <w:rPr>
      <w:rFonts w:ascii="Wingdings" w:hAnsi="Wingdings"/>
    </w:rPr>
  </w:style>
  <w:style w:type="character" w:customStyle="1" w:styleId="WW8Num77z1">
    <w:name w:val="WW8Num77z1"/>
    <w:rsid w:val="00190904"/>
    <w:rPr>
      <w:rFonts w:ascii="Courier New" w:hAnsi="Courier New"/>
    </w:rPr>
  </w:style>
  <w:style w:type="character" w:customStyle="1" w:styleId="WW8Num204z1">
    <w:name w:val="WW8Num204z1"/>
    <w:rsid w:val="00190904"/>
    <w:rPr>
      <w:rFonts w:ascii="VNI-Aptima" w:hAnsi="VNI-Aptima"/>
      <w:b/>
      <w:i w:val="0"/>
      <w:sz w:val="24"/>
    </w:rPr>
  </w:style>
  <w:style w:type="character" w:customStyle="1" w:styleId="WW8Num192z0">
    <w:name w:val="WW8Num192z0"/>
    <w:rsid w:val="00190904"/>
    <w:rPr>
      <w:rFonts w:ascii="Times New Roman" w:hAnsi="Times New Roman"/>
    </w:rPr>
  </w:style>
  <w:style w:type="character" w:customStyle="1" w:styleId="WW8Num105z1">
    <w:name w:val="WW8Num105z1"/>
    <w:rsid w:val="00190904"/>
    <w:rPr>
      <w:rFonts w:ascii="Courier New" w:hAnsi="Courier New"/>
    </w:rPr>
  </w:style>
  <w:style w:type="character" w:customStyle="1" w:styleId="WW8NumSt133z0">
    <w:name w:val="WW8NumSt133z0"/>
    <w:rsid w:val="00190904"/>
    <w:rPr>
      <w:rFonts w:ascii="Symbol" w:hAnsi="Symbol"/>
    </w:rPr>
  </w:style>
  <w:style w:type="character" w:customStyle="1" w:styleId="WW8Num130z2">
    <w:name w:val="WW8Num130z2"/>
    <w:rsid w:val="00190904"/>
    <w:rPr>
      <w:rFonts w:ascii="Wingdings" w:hAnsi="Wingdings"/>
    </w:rPr>
  </w:style>
  <w:style w:type="character" w:customStyle="1" w:styleId="WW8Num125z0">
    <w:name w:val="WW8Num125z0"/>
    <w:rsid w:val="00190904"/>
    <w:rPr>
      <w:rFonts w:ascii="Times New Roman" w:hAnsi="Times New Roman"/>
    </w:rPr>
  </w:style>
  <w:style w:type="character" w:customStyle="1" w:styleId="WW8NumSt164z0">
    <w:name w:val="WW8NumSt164z0"/>
    <w:rsid w:val="00190904"/>
    <w:rPr>
      <w:rFonts w:ascii="Courier New" w:hAnsi="Courier New"/>
    </w:rPr>
  </w:style>
  <w:style w:type="character" w:customStyle="1" w:styleId="WW8Num109z0">
    <w:name w:val="WW8Num109z0"/>
    <w:rsid w:val="00190904"/>
    <w:rPr>
      <w:rFonts w:ascii="Times New Roman" w:hAnsi="Times New Roman"/>
      <w:b/>
      <w:i w:val="0"/>
      <w:sz w:val="26"/>
    </w:rPr>
  </w:style>
  <w:style w:type="character" w:customStyle="1" w:styleId="WW8Num219z0">
    <w:name w:val="WW8Num219z0"/>
    <w:rsid w:val="00190904"/>
    <w:rPr>
      <w:rFonts w:ascii=".VnTime" w:eastAsia="Times New Roman" w:hAnsi=".VnTime"/>
    </w:rPr>
  </w:style>
  <w:style w:type="character" w:customStyle="1" w:styleId="WW8Num34z3">
    <w:name w:val="WW8Num34z3"/>
    <w:rsid w:val="00190904"/>
    <w:rPr>
      <w:rFonts w:ascii="Symbol" w:hAnsi="Symbol"/>
    </w:rPr>
  </w:style>
  <w:style w:type="character" w:customStyle="1" w:styleId="WW8Num211z0">
    <w:name w:val="WW8Num211z0"/>
    <w:rsid w:val="00190904"/>
    <w:rPr>
      <w:rFonts w:ascii="Symbol" w:hAnsi="Symbol"/>
    </w:rPr>
  </w:style>
  <w:style w:type="character" w:customStyle="1" w:styleId="WW8Num29z0">
    <w:name w:val="WW8Num29z0"/>
    <w:rsid w:val="00190904"/>
    <w:rPr>
      <w:rFonts w:ascii="Symbol" w:hAnsi="Symbol"/>
    </w:rPr>
  </w:style>
  <w:style w:type="character" w:customStyle="1" w:styleId="WW8Num127z0">
    <w:name w:val="WW8Num127z0"/>
    <w:rsid w:val="00190904"/>
    <w:rPr>
      <w:rFonts w:ascii="VN-NTime" w:hAnsi="VN-NTime"/>
      <w:b/>
      <w:i w:val="0"/>
      <w:sz w:val="24"/>
      <w:u w:val="none"/>
    </w:rPr>
  </w:style>
  <w:style w:type="character" w:customStyle="1" w:styleId="WW8Num215z0">
    <w:name w:val="WW8Num215z0"/>
    <w:rsid w:val="00190904"/>
    <w:rPr>
      <w:rFonts w:ascii="VNI-Times" w:hAnsi="VNI-Times"/>
      <w:b/>
      <w:i w:val="0"/>
      <w:sz w:val="24"/>
      <w:u w:val="none"/>
    </w:rPr>
  </w:style>
  <w:style w:type="character" w:customStyle="1" w:styleId="WW8Num73z0">
    <w:name w:val="WW8Num73z0"/>
    <w:rsid w:val="00190904"/>
    <w:rPr>
      <w:rFonts w:ascii="Times New Roman" w:hAnsi="Times New Roman"/>
    </w:rPr>
  </w:style>
  <w:style w:type="character" w:customStyle="1" w:styleId="WW8Num47z0">
    <w:name w:val="WW8Num47z0"/>
    <w:rsid w:val="00190904"/>
    <w:rPr>
      <w:rFonts w:ascii="Symbol" w:hAnsi="Symbol"/>
    </w:rPr>
  </w:style>
  <w:style w:type="character" w:customStyle="1" w:styleId="WW8Num138z0">
    <w:name w:val="WW8Num138z0"/>
    <w:rsid w:val="00190904"/>
    <w:rPr>
      <w:rFonts w:ascii="Times New Roman" w:hAnsi="Times New Roman"/>
    </w:rPr>
  </w:style>
  <w:style w:type="character" w:customStyle="1" w:styleId="WW8Num184z0">
    <w:name w:val="WW8Num184z0"/>
    <w:rsid w:val="00190904"/>
    <w:rPr>
      <w:rFonts w:ascii="Symbol" w:hAnsi="Symbol"/>
    </w:rPr>
  </w:style>
  <w:style w:type="character" w:customStyle="1" w:styleId="WW8Num218z2">
    <w:name w:val="WW8Num218z2"/>
    <w:rsid w:val="00190904"/>
    <w:rPr>
      <w:rFonts w:ascii="Wingdings" w:hAnsi="Wingdings"/>
    </w:rPr>
  </w:style>
  <w:style w:type="character" w:customStyle="1" w:styleId="WW8Num120z2">
    <w:name w:val="WW8Num120z2"/>
    <w:rsid w:val="00190904"/>
    <w:rPr>
      <w:rFonts w:ascii="Wingdings" w:hAnsi="Wingdings"/>
    </w:rPr>
  </w:style>
  <w:style w:type="character" w:customStyle="1" w:styleId="WW8Num92z2">
    <w:name w:val="WW8Num92z2"/>
    <w:rsid w:val="00190904"/>
    <w:rPr>
      <w:rFonts w:ascii="Wingdings" w:hAnsi="Wingdings"/>
    </w:rPr>
  </w:style>
  <w:style w:type="character" w:customStyle="1" w:styleId="WW8Num31z3">
    <w:name w:val="WW8Num31z3"/>
    <w:rsid w:val="00190904"/>
    <w:rPr>
      <w:rFonts w:ascii="Symbol" w:hAnsi="Symbol"/>
    </w:rPr>
  </w:style>
  <w:style w:type="character" w:customStyle="1" w:styleId="WW8Num174z0">
    <w:name w:val="WW8Num174z0"/>
    <w:rsid w:val="00190904"/>
    <w:rPr>
      <w:rFonts w:ascii="Courier New" w:hAnsi="Courier New"/>
    </w:rPr>
  </w:style>
  <w:style w:type="character" w:customStyle="1" w:styleId="WW8Num191z0">
    <w:name w:val="WW8Num191z0"/>
    <w:rsid w:val="00190904"/>
    <w:rPr>
      <w:rFonts w:ascii="VNI-Times" w:hAnsi="VNI-Times"/>
      <w:b w:val="0"/>
      <w:i w:val="0"/>
      <w:sz w:val="24"/>
      <w:u w:val="single"/>
    </w:rPr>
  </w:style>
  <w:style w:type="character" w:customStyle="1" w:styleId="WW8Num61z2">
    <w:name w:val="WW8Num61z2"/>
    <w:rsid w:val="00190904"/>
    <w:rPr>
      <w:rFonts w:ascii="Wingdings" w:hAnsi="Wingdings"/>
    </w:rPr>
  </w:style>
  <w:style w:type="character" w:customStyle="1" w:styleId="WW8Num82z2">
    <w:name w:val="WW8Num82z2"/>
    <w:rsid w:val="00190904"/>
    <w:rPr>
      <w:rFonts w:ascii="Wingdings" w:hAnsi="Wingdings"/>
    </w:rPr>
  </w:style>
  <w:style w:type="character" w:customStyle="1" w:styleId="WW8Num136z1">
    <w:name w:val="WW8Num136z1"/>
    <w:rsid w:val="00190904"/>
    <w:rPr>
      <w:rFonts w:ascii="Courier New" w:hAnsi="Courier New"/>
    </w:rPr>
  </w:style>
  <w:style w:type="character" w:customStyle="1" w:styleId="WW8Num71z2">
    <w:name w:val="WW8Num71z2"/>
    <w:rsid w:val="00190904"/>
    <w:rPr>
      <w:rFonts w:ascii="Wingdings" w:hAnsi="Wingdings"/>
    </w:rPr>
  </w:style>
  <w:style w:type="character" w:customStyle="1" w:styleId="WW8NumSt210z0">
    <w:name w:val="WW8NumSt210z0"/>
    <w:rsid w:val="00190904"/>
    <w:rPr>
      <w:rFonts w:ascii="Arial" w:hAnsi="Arial"/>
    </w:rPr>
  </w:style>
  <w:style w:type="character" w:customStyle="1" w:styleId="WW8Num40z1">
    <w:name w:val="WW8Num40z1"/>
    <w:rsid w:val="00190904"/>
    <w:rPr>
      <w:rFonts w:ascii="Courier New" w:hAnsi="Courier New"/>
    </w:rPr>
  </w:style>
  <w:style w:type="character" w:customStyle="1" w:styleId="WW8Num219z3">
    <w:name w:val="WW8Num219z3"/>
    <w:rsid w:val="00190904"/>
    <w:rPr>
      <w:rFonts w:ascii="Symbol" w:hAnsi="Symbol"/>
    </w:rPr>
  </w:style>
  <w:style w:type="character" w:customStyle="1" w:styleId="WW8Num177z4">
    <w:name w:val="WW8Num177z4"/>
    <w:rsid w:val="00190904"/>
    <w:rPr>
      <w:rFonts w:ascii="Courier New" w:hAnsi="Courier New"/>
    </w:rPr>
  </w:style>
  <w:style w:type="character" w:customStyle="1" w:styleId="WW8Num158z1">
    <w:name w:val="WW8Num158z1"/>
    <w:rsid w:val="00190904"/>
    <w:rPr>
      <w:rFonts w:ascii="Times New Roman" w:eastAsia="Times New Roman" w:hAnsi="Times New Roman"/>
    </w:rPr>
  </w:style>
  <w:style w:type="character" w:customStyle="1" w:styleId="WW8Num46z0">
    <w:name w:val="WW8Num46z0"/>
    <w:rsid w:val="00190904"/>
    <w:rPr>
      <w:rFonts w:ascii="VN-NTime" w:hAnsi="VN-NTime"/>
      <w:b/>
      <w:i w:val="0"/>
      <w:sz w:val="24"/>
      <w:u w:val="none"/>
    </w:rPr>
  </w:style>
  <w:style w:type="character" w:customStyle="1" w:styleId="WW8Num101z0">
    <w:name w:val="WW8Num101z0"/>
    <w:rsid w:val="00190904"/>
    <w:rPr>
      <w:rFonts w:ascii="Symbol" w:hAnsi="Symbol"/>
    </w:rPr>
  </w:style>
  <w:style w:type="character" w:customStyle="1" w:styleId="WW8Num88z1">
    <w:name w:val="WW8Num88z1"/>
    <w:rsid w:val="00190904"/>
    <w:rPr>
      <w:rFonts w:ascii="Courier New" w:hAnsi="Courier New"/>
    </w:rPr>
  </w:style>
  <w:style w:type="character" w:customStyle="1" w:styleId="WW8Num25z0">
    <w:name w:val="WW8Num25z0"/>
    <w:rsid w:val="00190904"/>
    <w:rPr>
      <w:rFonts w:ascii="Times New Roman" w:eastAsia="Times New Roman" w:hAnsi="Times New Roman"/>
    </w:rPr>
  </w:style>
  <w:style w:type="character" w:customStyle="1" w:styleId="WW8Num169z3">
    <w:name w:val="WW8Num169z3"/>
    <w:rsid w:val="00190904"/>
    <w:rPr>
      <w:rFonts w:ascii="Symbol" w:hAnsi="Symbol"/>
    </w:rPr>
  </w:style>
  <w:style w:type="character" w:customStyle="1" w:styleId="WW8Num77z2">
    <w:name w:val="WW8Num77z2"/>
    <w:rsid w:val="00190904"/>
    <w:rPr>
      <w:rFonts w:ascii="Wingdings" w:hAnsi="Wingdings"/>
    </w:rPr>
  </w:style>
  <w:style w:type="character" w:customStyle="1" w:styleId="WW8Num61z0">
    <w:name w:val="WW8Num61z0"/>
    <w:rsid w:val="00190904"/>
    <w:rPr>
      <w:rFonts w:ascii=".VnTime" w:eastAsia="Times New Roman" w:hAnsi=".VnTime"/>
    </w:rPr>
  </w:style>
  <w:style w:type="character" w:customStyle="1" w:styleId="WW8Num201z0">
    <w:name w:val="WW8Num201z0"/>
    <w:rsid w:val="00190904"/>
    <w:rPr>
      <w:rFonts w:ascii="Symbol" w:hAnsi="Symbol"/>
    </w:rPr>
  </w:style>
  <w:style w:type="character" w:customStyle="1" w:styleId="WW8Num149z0">
    <w:name w:val="WW8Num149z0"/>
    <w:rsid w:val="00190904"/>
    <w:rPr>
      <w:rFonts w:ascii="Times New Roman" w:eastAsia="Times New Roman" w:hAnsi="Times New Roman"/>
    </w:rPr>
  </w:style>
  <w:style w:type="character" w:customStyle="1" w:styleId="WW8Num204z4">
    <w:name w:val="WW8Num204z4"/>
    <w:rsid w:val="00190904"/>
    <w:rPr>
      <w:rFonts w:ascii="VNI-Times" w:hAnsi="VNI-Times"/>
      <w:b/>
      <w:i/>
      <w:sz w:val="24"/>
    </w:rPr>
  </w:style>
  <w:style w:type="character" w:customStyle="1" w:styleId="WW8Num159z0">
    <w:name w:val="WW8Num159z0"/>
    <w:rsid w:val="00190904"/>
    <w:rPr>
      <w:rFonts w:ascii="VN-NTime" w:hAnsi="VN-NTime"/>
      <w:b/>
      <w:i w:val="0"/>
      <w:sz w:val="24"/>
      <w:u w:val="none"/>
    </w:rPr>
  </w:style>
  <w:style w:type="character" w:customStyle="1" w:styleId="WW8Num105z2">
    <w:name w:val="WW8Num105z2"/>
    <w:rsid w:val="00190904"/>
    <w:rPr>
      <w:rFonts w:ascii="Wingdings" w:hAnsi="Wingdings"/>
    </w:rPr>
  </w:style>
  <w:style w:type="character" w:customStyle="1" w:styleId="WW8NumSt134z0">
    <w:name w:val="WW8NumSt134z0"/>
    <w:rsid w:val="00190904"/>
    <w:rPr>
      <w:rFonts w:ascii="Symbol" w:hAnsi="Symbol"/>
    </w:rPr>
  </w:style>
  <w:style w:type="character" w:customStyle="1" w:styleId="WW8Num130z3">
    <w:name w:val="WW8Num130z3"/>
    <w:rsid w:val="00190904"/>
    <w:rPr>
      <w:rFonts w:ascii="Symbol" w:hAnsi="Symbol"/>
    </w:rPr>
  </w:style>
  <w:style w:type="character" w:customStyle="1" w:styleId="WW8Num126z0">
    <w:name w:val="WW8Num126z0"/>
    <w:rsid w:val="00190904"/>
    <w:rPr>
      <w:rFonts w:ascii="Symbol" w:hAnsi="Symbol"/>
    </w:rPr>
  </w:style>
  <w:style w:type="character" w:customStyle="1" w:styleId="WW8NumSt165z0">
    <w:name w:val="WW8NumSt165z0"/>
    <w:rsid w:val="00190904"/>
    <w:rPr>
      <w:rFonts w:ascii="Courier" w:hAnsi="Courier"/>
    </w:rPr>
  </w:style>
  <w:style w:type="character" w:customStyle="1" w:styleId="WW8Num110z0">
    <w:name w:val="WW8Num110z0"/>
    <w:rsid w:val="00190904"/>
    <w:rPr>
      <w:rFonts w:ascii="Wingdings" w:hAnsi="Wingdings"/>
    </w:rPr>
  </w:style>
  <w:style w:type="character" w:customStyle="1" w:styleId="WW8Num219z1">
    <w:name w:val="WW8Num219z1"/>
    <w:rsid w:val="00190904"/>
    <w:rPr>
      <w:rFonts w:ascii="Courier New" w:hAnsi="Courier New"/>
    </w:rPr>
  </w:style>
  <w:style w:type="character" w:customStyle="1" w:styleId="WW8Num36z0">
    <w:name w:val="WW8Num36z0"/>
    <w:rsid w:val="00190904"/>
    <w:rPr>
      <w:rFonts w:ascii=".VnTime" w:eastAsia="Times New Roman" w:hAnsi=".VnTime"/>
    </w:rPr>
  </w:style>
  <w:style w:type="character" w:customStyle="1" w:styleId="WW8Num194z0">
    <w:name w:val="WW8Num194z0"/>
    <w:rsid w:val="00190904"/>
    <w:rPr>
      <w:rFonts w:ascii="Symbol" w:hAnsi="Symbol"/>
      <w:b/>
      <w:i w:val="0"/>
      <w:sz w:val="24"/>
    </w:rPr>
  </w:style>
  <w:style w:type="character" w:customStyle="1" w:styleId="WW8Num212z0">
    <w:name w:val="WW8Num212z0"/>
    <w:rsid w:val="00190904"/>
    <w:rPr>
      <w:rFonts w:ascii="Times New Roman" w:eastAsia="Times New Roman" w:hAnsi="Times New Roman"/>
    </w:rPr>
  </w:style>
  <w:style w:type="character" w:customStyle="1" w:styleId="WW8Num93z0">
    <w:name w:val="WW8Num93z0"/>
    <w:rsid w:val="00190904"/>
    <w:rPr>
      <w:rFonts w:ascii="Times New Roman" w:eastAsia="Times New Roman" w:hAnsi="Times New Roman"/>
    </w:rPr>
  </w:style>
  <w:style w:type="character" w:customStyle="1" w:styleId="WW8Num118z1">
    <w:name w:val="WW8Num118z1"/>
    <w:rsid w:val="00190904"/>
    <w:rPr>
      <w:rFonts w:ascii="Courier New" w:hAnsi="Courier New"/>
    </w:rPr>
  </w:style>
  <w:style w:type="character" w:customStyle="1" w:styleId="WW8Num163z0">
    <w:name w:val="WW8Num163z0"/>
    <w:rsid w:val="00190904"/>
    <w:rPr>
      <w:rFonts w:ascii="Symbol" w:hAnsi="Symbol"/>
    </w:rPr>
  </w:style>
  <w:style w:type="character" w:customStyle="1" w:styleId="WW8Num74z0">
    <w:name w:val="WW8Num74z0"/>
    <w:rsid w:val="00190904"/>
    <w:rPr>
      <w:rFonts w:ascii="Symbol" w:hAnsi="Symbol"/>
    </w:rPr>
  </w:style>
  <w:style w:type="character" w:customStyle="1" w:styleId="WW8Num198z1">
    <w:name w:val="WW8Num198z1"/>
    <w:rsid w:val="00190904"/>
    <w:rPr>
      <w:rFonts w:ascii="Courier New" w:hAnsi="Courier New"/>
    </w:rPr>
  </w:style>
  <w:style w:type="character" w:customStyle="1" w:styleId="WW8Num140z0">
    <w:name w:val="WW8Num140z0"/>
    <w:rsid w:val="00190904"/>
    <w:rPr>
      <w:rFonts w:ascii="Times New Roman" w:hAnsi="Times New Roman"/>
    </w:rPr>
  </w:style>
  <w:style w:type="character" w:customStyle="1" w:styleId="WW8Num184z1">
    <w:name w:val="WW8Num184z1"/>
    <w:rsid w:val="00190904"/>
    <w:rPr>
      <w:rFonts w:ascii="Courier New" w:hAnsi="Courier New"/>
    </w:rPr>
  </w:style>
  <w:style w:type="character" w:customStyle="1" w:styleId="WW8Num99z0">
    <w:name w:val="WW8Num99z0"/>
    <w:rsid w:val="00190904"/>
    <w:rPr>
      <w:rFonts w:ascii="VNI-Times" w:hAnsi="VNI-Times"/>
      <w:b/>
      <w:i w:val="0"/>
      <w:sz w:val="24"/>
      <w:u w:val="none"/>
    </w:rPr>
  </w:style>
  <w:style w:type="character" w:customStyle="1" w:styleId="WW8Num120z3">
    <w:name w:val="WW8Num120z3"/>
    <w:rsid w:val="00190904"/>
    <w:rPr>
      <w:rFonts w:ascii="Symbol" w:hAnsi="Symbol"/>
    </w:rPr>
  </w:style>
  <w:style w:type="character" w:customStyle="1" w:styleId="WW8Num92z3">
    <w:name w:val="WW8Num92z3"/>
    <w:rsid w:val="00190904"/>
    <w:rPr>
      <w:rFonts w:ascii="Symbol" w:hAnsi="Symbol"/>
    </w:rPr>
  </w:style>
  <w:style w:type="character" w:customStyle="1" w:styleId="WW8Num32z1">
    <w:name w:val="WW8Num32z1"/>
    <w:rsid w:val="00190904"/>
    <w:rPr>
      <w:rFonts w:ascii="Courier New" w:hAnsi="Courier New"/>
    </w:rPr>
  </w:style>
  <w:style w:type="character" w:customStyle="1" w:styleId="WW8Num174z1">
    <w:name w:val="WW8Num174z1"/>
    <w:rsid w:val="00190904"/>
    <w:rPr>
      <w:rFonts w:ascii="Courier New" w:hAnsi="Courier New"/>
    </w:rPr>
  </w:style>
  <w:style w:type="character" w:customStyle="1" w:styleId="WW8Num61z3">
    <w:name w:val="WW8Num61z3"/>
    <w:rsid w:val="00190904"/>
    <w:rPr>
      <w:rFonts w:ascii="Symbol" w:hAnsi="Symbol"/>
    </w:rPr>
  </w:style>
  <w:style w:type="character" w:customStyle="1" w:styleId="WW8Num82z3">
    <w:name w:val="WW8Num82z3"/>
    <w:rsid w:val="00190904"/>
    <w:rPr>
      <w:rFonts w:ascii="Symbol" w:hAnsi="Symbol"/>
    </w:rPr>
  </w:style>
  <w:style w:type="character" w:customStyle="1" w:styleId="WW8Num110z3">
    <w:name w:val="WW8Num110z3"/>
    <w:rsid w:val="00190904"/>
    <w:rPr>
      <w:rFonts w:ascii="Symbol" w:hAnsi="Symbol"/>
    </w:rPr>
  </w:style>
  <w:style w:type="character" w:customStyle="1" w:styleId="WW8Num155z1">
    <w:name w:val="WW8Num155z1"/>
    <w:rsid w:val="00190904"/>
    <w:rPr>
      <w:b w:val="0"/>
      <w:i w:val="0"/>
    </w:rPr>
  </w:style>
  <w:style w:type="character" w:customStyle="1" w:styleId="WW8NumSt223z0">
    <w:name w:val="WW8NumSt223z0"/>
    <w:rsid w:val="00190904"/>
    <w:rPr>
      <w:rFonts w:ascii="Symbol" w:hAnsi="Symbol"/>
    </w:rPr>
  </w:style>
  <w:style w:type="character" w:customStyle="1" w:styleId="WW8Num10z0">
    <w:name w:val="WW8Num10z0"/>
    <w:rsid w:val="00190904"/>
    <w:rPr>
      <w:rFonts w:ascii="Symbol" w:hAnsi="Symbol"/>
    </w:rPr>
  </w:style>
  <w:style w:type="character" w:customStyle="1" w:styleId="WW8Num40z2">
    <w:name w:val="WW8Num40z2"/>
    <w:rsid w:val="00190904"/>
    <w:rPr>
      <w:rFonts w:ascii="Wingdings" w:hAnsi="Wingdings"/>
    </w:rPr>
  </w:style>
  <w:style w:type="character" w:customStyle="1" w:styleId="WW8Num221z0">
    <w:name w:val="WW8Num221z0"/>
    <w:rsid w:val="00190904"/>
    <w:rPr>
      <w:rFonts w:ascii=".VnTime" w:hAnsi=".VnTime"/>
      <w:b w:val="0"/>
      <w:i w:val="0"/>
      <w:caps w:val="0"/>
      <w:vanish w:val="0"/>
      <w:position w:val="0"/>
      <w:sz w:val="22"/>
      <w:vertAlign w:val="baseline"/>
    </w:rPr>
  </w:style>
  <w:style w:type="character" w:customStyle="1" w:styleId="WW8Num177z5">
    <w:name w:val="WW8Num177z5"/>
    <w:rsid w:val="00190904"/>
    <w:rPr>
      <w:rFonts w:ascii="Wingdings" w:hAnsi="Wingdings"/>
    </w:rPr>
  </w:style>
  <w:style w:type="character" w:customStyle="1" w:styleId="WW8Num158z3">
    <w:name w:val="WW8Num158z3"/>
    <w:rsid w:val="00190904"/>
    <w:rPr>
      <w:rFonts w:ascii="Symbol" w:hAnsi="Symbol"/>
    </w:rPr>
  </w:style>
  <w:style w:type="character" w:customStyle="1" w:styleId="WW8Num88z2">
    <w:name w:val="WW8Num88z2"/>
    <w:rsid w:val="00190904"/>
    <w:rPr>
      <w:rFonts w:ascii="Wingdings" w:hAnsi="Wingdings"/>
    </w:rPr>
  </w:style>
  <w:style w:type="character" w:customStyle="1" w:styleId="WW8Num25z1">
    <w:name w:val="WW8Num25z1"/>
    <w:rsid w:val="00190904"/>
    <w:rPr>
      <w:rFonts w:ascii="Courier New" w:hAnsi="Courier New"/>
    </w:rPr>
  </w:style>
  <w:style w:type="character" w:customStyle="1" w:styleId="WW8Num170z0">
    <w:name w:val="WW8Num170z0"/>
    <w:rsid w:val="00190904"/>
    <w:rPr>
      <w:rFonts w:ascii="Times New Roman" w:hAnsi="Times New Roman"/>
    </w:rPr>
  </w:style>
  <w:style w:type="character" w:customStyle="1" w:styleId="WW8Num77z3">
    <w:name w:val="WW8Num77z3"/>
    <w:rsid w:val="00190904"/>
    <w:rPr>
      <w:rFonts w:ascii="Symbol" w:hAnsi="Symbol"/>
    </w:rPr>
  </w:style>
  <w:style w:type="character" w:customStyle="1" w:styleId="WW8Num61z1">
    <w:name w:val="WW8Num61z1"/>
    <w:rsid w:val="00190904"/>
    <w:rPr>
      <w:rFonts w:ascii="Courier New" w:hAnsi="Courier New"/>
    </w:rPr>
  </w:style>
  <w:style w:type="character" w:customStyle="1" w:styleId="WW8Num202z1">
    <w:name w:val="WW8Num202z1"/>
    <w:rsid w:val="00190904"/>
    <w:rPr>
      <w:rFonts w:ascii="Times New Roman" w:eastAsia="Times New Roman" w:hAnsi="Times New Roman"/>
    </w:rPr>
  </w:style>
  <w:style w:type="character" w:customStyle="1" w:styleId="WW8Num149z1">
    <w:name w:val="WW8Num149z1"/>
    <w:rsid w:val="00190904"/>
    <w:rPr>
      <w:rFonts w:ascii="Courier New" w:hAnsi="Courier New"/>
    </w:rPr>
  </w:style>
  <w:style w:type="character" w:customStyle="1" w:styleId="WW8Num207z0">
    <w:name w:val="WW8Num207z0"/>
    <w:rsid w:val="00190904"/>
    <w:rPr>
      <w:rFonts w:ascii="Symbol" w:hAnsi="Symbol"/>
    </w:rPr>
  </w:style>
  <w:style w:type="character" w:customStyle="1" w:styleId="WW8Num105z3">
    <w:name w:val="WW8Num105z3"/>
    <w:rsid w:val="00190904"/>
    <w:rPr>
      <w:rFonts w:ascii="Symbol" w:hAnsi="Symbol"/>
    </w:rPr>
  </w:style>
  <w:style w:type="character" w:customStyle="1" w:styleId="WW8NumSt135z0">
    <w:name w:val="WW8NumSt135z0"/>
    <w:rsid w:val="00190904"/>
    <w:rPr>
      <w:rFonts w:ascii="Symbol" w:hAnsi="Symbol"/>
    </w:rPr>
  </w:style>
  <w:style w:type="character" w:customStyle="1" w:styleId="WW8Num133z0">
    <w:name w:val="WW8Num133z0"/>
    <w:rsid w:val="00190904"/>
    <w:rPr>
      <w:rFonts w:ascii="Times New Roman" w:eastAsia="Times New Roman" w:hAnsi="Times New Roman"/>
    </w:rPr>
  </w:style>
  <w:style w:type="character" w:customStyle="1" w:styleId="WW8Num128z0">
    <w:name w:val="WW8Num128z0"/>
    <w:rsid w:val="00190904"/>
    <w:rPr>
      <w:rFonts w:ascii="Times New Roman" w:hAnsi="Times New Roman"/>
    </w:rPr>
  </w:style>
  <w:style w:type="character" w:customStyle="1" w:styleId="WW8NumSt178z0">
    <w:name w:val="WW8NumSt178z0"/>
    <w:rsid w:val="00190904"/>
    <w:rPr>
      <w:rFonts w:ascii="Symbol" w:hAnsi="Symbol"/>
    </w:rPr>
  </w:style>
  <w:style w:type="character" w:customStyle="1" w:styleId="WW8Num219z2">
    <w:name w:val="WW8Num219z2"/>
    <w:rsid w:val="00190904"/>
    <w:rPr>
      <w:rFonts w:ascii="Wingdings" w:hAnsi="Wingdings"/>
    </w:rPr>
  </w:style>
  <w:style w:type="character" w:customStyle="1" w:styleId="WW8Num196z0">
    <w:name w:val="WW8Num196z0"/>
    <w:rsid w:val="00190904"/>
    <w:rPr>
      <w:rFonts w:ascii="Times New Roman" w:hAnsi="Times New Roman"/>
    </w:rPr>
  </w:style>
  <w:style w:type="character" w:customStyle="1" w:styleId="WW8Num212z1">
    <w:name w:val="WW8Num212z1"/>
    <w:rsid w:val="00190904"/>
    <w:rPr>
      <w:rFonts w:ascii="Courier New" w:hAnsi="Courier New"/>
    </w:rPr>
  </w:style>
  <w:style w:type="character" w:customStyle="1" w:styleId="WW8Num93z1">
    <w:name w:val="WW8Num93z1"/>
    <w:rsid w:val="00190904"/>
    <w:rPr>
      <w:rFonts w:ascii="Courier New" w:hAnsi="Courier New"/>
    </w:rPr>
  </w:style>
  <w:style w:type="character" w:customStyle="1" w:styleId="WW8Num31z0">
    <w:name w:val="WW8Num31z0"/>
    <w:rsid w:val="00190904"/>
    <w:rPr>
      <w:rFonts w:ascii="Symbol" w:eastAsia="Times New Roman" w:hAnsi="Symbol"/>
    </w:rPr>
  </w:style>
  <w:style w:type="character" w:customStyle="1" w:styleId="WW8Num217z0">
    <w:name w:val="WW8Num217z0"/>
    <w:rsid w:val="00190904"/>
    <w:rPr>
      <w:rFonts w:ascii="Times New Roman" w:eastAsia="Times New Roman" w:hAnsi="Times New Roman"/>
      <w:b w:val="0"/>
    </w:rPr>
  </w:style>
  <w:style w:type="character" w:customStyle="1" w:styleId="WW8Num118z2">
    <w:name w:val="WW8Num118z2"/>
    <w:rsid w:val="00190904"/>
    <w:rPr>
      <w:rFonts w:ascii="Wingdings" w:hAnsi="Wingdings"/>
    </w:rPr>
  </w:style>
  <w:style w:type="character" w:customStyle="1" w:styleId="WW8Num220z0">
    <w:name w:val="WW8Num220z0"/>
    <w:rsid w:val="00190904"/>
    <w:rPr>
      <w:rFonts w:ascii="VNI-Times" w:hAnsi="VNI-Times"/>
      <w:b/>
      <w:i w:val="0"/>
      <w:sz w:val="24"/>
      <w:u w:val="none"/>
    </w:rPr>
  </w:style>
  <w:style w:type="character" w:customStyle="1" w:styleId="WW8Num75z0">
    <w:name w:val="WW8Num75z0"/>
    <w:rsid w:val="00190904"/>
    <w:rPr>
      <w:rFonts w:ascii="Wingdings" w:hAnsi="Wingdings"/>
    </w:rPr>
  </w:style>
  <w:style w:type="character" w:customStyle="1" w:styleId="WW8Num48z0">
    <w:name w:val="WW8Num48z0"/>
    <w:rsid w:val="00190904"/>
    <w:rPr>
      <w:rFonts w:ascii="Symbol" w:hAnsi="Symbol"/>
    </w:rPr>
  </w:style>
  <w:style w:type="character" w:customStyle="1" w:styleId="WW8Num198z2">
    <w:name w:val="WW8Num198z2"/>
    <w:rsid w:val="00190904"/>
    <w:rPr>
      <w:rFonts w:ascii="Wingdings" w:hAnsi="Wingdings"/>
    </w:rPr>
  </w:style>
  <w:style w:type="character" w:customStyle="1" w:styleId="WW8Num141z0">
    <w:name w:val="WW8Num141z0"/>
    <w:rsid w:val="00190904"/>
    <w:rPr>
      <w:rFonts w:ascii="Symbol" w:hAnsi="Symbol"/>
    </w:rPr>
  </w:style>
  <w:style w:type="character" w:customStyle="1" w:styleId="WW8Num184z2">
    <w:name w:val="WW8Num184z2"/>
    <w:rsid w:val="00190904"/>
    <w:rPr>
      <w:rFonts w:ascii="Wingdings" w:hAnsi="Wingdings"/>
    </w:rPr>
  </w:style>
  <w:style w:type="character" w:customStyle="1" w:styleId="WW8Num104z0">
    <w:name w:val="WW8Num104z0"/>
    <w:rsid w:val="00190904"/>
    <w:rPr>
      <w:rFonts w:ascii="Symbol" w:hAnsi="Symbol"/>
    </w:rPr>
  </w:style>
  <w:style w:type="character" w:customStyle="1" w:styleId="WW8NumSt128z0">
    <w:name w:val="WW8NumSt128z0"/>
    <w:rsid w:val="00190904"/>
    <w:rPr>
      <w:rFonts w:ascii="Symbol" w:hAnsi="Symbol"/>
    </w:rPr>
  </w:style>
  <w:style w:type="character" w:customStyle="1" w:styleId="WW8Num123z0">
    <w:name w:val="WW8Num123z0"/>
    <w:rsid w:val="00190904"/>
    <w:rPr>
      <w:rFonts w:ascii="Times New Roman" w:hAnsi="Times New Roman"/>
    </w:rPr>
  </w:style>
  <w:style w:type="character" w:customStyle="1" w:styleId="WW8Num160z1">
    <w:name w:val="WW8Num160z1"/>
    <w:rsid w:val="00190904"/>
    <w:rPr>
      <w:rFonts w:ascii="Courier New" w:hAnsi="Courier New"/>
    </w:rPr>
  </w:style>
  <w:style w:type="character" w:customStyle="1" w:styleId="WW8Num92z4">
    <w:name w:val="WW8Num92z4"/>
    <w:rsid w:val="00190904"/>
    <w:rPr>
      <w:rFonts w:ascii="Courier New" w:hAnsi="Courier New"/>
    </w:rPr>
  </w:style>
  <w:style w:type="character" w:customStyle="1" w:styleId="WW8Num32z2">
    <w:name w:val="WW8Num32z2"/>
    <w:rsid w:val="00190904"/>
    <w:rPr>
      <w:rFonts w:ascii="Wingdings" w:hAnsi="Wingdings"/>
    </w:rPr>
  </w:style>
  <w:style w:type="character" w:customStyle="1" w:styleId="WW8Num174z2">
    <w:name w:val="WW8Num174z2"/>
    <w:rsid w:val="00190904"/>
    <w:rPr>
      <w:rFonts w:ascii="Wingdings" w:hAnsi="Wingdings"/>
    </w:rPr>
  </w:style>
  <w:style w:type="character" w:customStyle="1" w:styleId="WW8Num208z0">
    <w:name w:val="WW8Num208z0"/>
    <w:rsid w:val="00190904"/>
    <w:rPr>
      <w:rFonts w:ascii="Wingdings" w:hAnsi="Wingdings"/>
    </w:rPr>
  </w:style>
  <w:style w:type="character" w:customStyle="1" w:styleId="WW8Num66z0">
    <w:name w:val="WW8Num66z0"/>
    <w:rsid w:val="00190904"/>
    <w:rPr>
      <w:rFonts w:ascii="Symbol" w:hAnsi="Symbol"/>
    </w:rPr>
  </w:style>
  <w:style w:type="character" w:customStyle="1" w:styleId="WW8Num84z0">
    <w:name w:val="WW8Num84z0"/>
    <w:rsid w:val="00190904"/>
    <w:rPr>
      <w:rFonts w:ascii="Times New Roman" w:eastAsia="Times New Roman" w:hAnsi="Times New Roman"/>
    </w:rPr>
  </w:style>
  <w:style w:type="character" w:customStyle="1" w:styleId="WW8Num111z0">
    <w:name w:val="WW8Num111z0"/>
    <w:rsid w:val="00190904"/>
    <w:rPr>
      <w:rFonts w:ascii="Times New Roman" w:hAnsi="Times New Roman"/>
    </w:rPr>
  </w:style>
  <w:style w:type="character" w:customStyle="1" w:styleId="WW8Num156z0">
    <w:name w:val="WW8Num156z0"/>
    <w:rsid w:val="00190904"/>
    <w:rPr>
      <w:rFonts w:ascii="Times New Roman" w:eastAsia="Times New Roman" w:hAnsi="Times New Roman"/>
    </w:rPr>
  </w:style>
  <w:style w:type="character" w:customStyle="1" w:styleId="WW8Num198z0">
    <w:name w:val="WW8Num198z0"/>
    <w:rsid w:val="00190904"/>
    <w:rPr>
      <w:rFonts w:ascii="Times New Roman" w:eastAsia="Times New Roman" w:hAnsi="Times New Roman"/>
    </w:rPr>
  </w:style>
  <w:style w:type="character" w:customStyle="1" w:styleId="DefaultParagraphFont2">
    <w:name w:val="Default Paragraph Font2"/>
    <w:rsid w:val="00190904"/>
  </w:style>
  <w:style w:type="character" w:customStyle="1" w:styleId="WW8Num14z0">
    <w:name w:val="WW8Num14z0"/>
    <w:rsid w:val="00190904"/>
    <w:rPr>
      <w:rFonts w:ascii="Symbol" w:hAnsi="Symbol"/>
    </w:rPr>
  </w:style>
  <w:style w:type="character" w:customStyle="1" w:styleId="WW8Num43z0">
    <w:name w:val="WW8Num43z0"/>
    <w:rsid w:val="00190904"/>
    <w:rPr>
      <w:rFonts w:ascii=".VnTime" w:hAnsi=".VnTime"/>
      <w:b w:val="0"/>
      <w:i w:val="0"/>
      <w:caps w:val="0"/>
      <w:vanish w:val="0"/>
      <w:position w:val="0"/>
      <w:sz w:val="22"/>
      <w:vertAlign w:val="baseline"/>
    </w:rPr>
  </w:style>
  <w:style w:type="character" w:customStyle="1" w:styleId="WW8Num136z2">
    <w:name w:val="WW8Num136z2"/>
    <w:rsid w:val="00190904"/>
    <w:rPr>
      <w:rFonts w:ascii="Wingdings" w:hAnsi="Wingdings"/>
    </w:rPr>
  </w:style>
  <w:style w:type="character" w:customStyle="1" w:styleId="WW8Num165z0">
    <w:name w:val="WW8Num165z0"/>
    <w:rsid w:val="00190904"/>
    <w:rPr>
      <w:rFonts w:ascii="Times New Roman" w:hAnsi="Times New Roman"/>
      <w:b/>
      <w:i w:val="0"/>
      <w:sz w:val="26"/>
    </w:rPr>
  </w:style>
  <w:style w:type="character" w:customStyle="1" w:styleId="WW8Num178z0">
    <w:name w:val="WW8Num178z0"/>
    <w:rsid w:val="00190904"/>
    <w:rPr>
      <w:rFonts w:ascii="Symbol" w:hAnsi="Symbol"/>
    </w:rPr>
  </w:style>
  <w:style w:type="character" w:customStyle="1" w:styleId="WW8Num160z0">
    <w:name w:val="WW8Num160z0"/>
    <w:rsid w:val="00190904"/>
    <w:rPr>
      <w:rFonts w:ascii="Symbol" w:hAnsi="Symbol"/>
    </w:rPr>
  </w:style>
  <w:style w:type="character" w:customStyle="1" w:styleId="WW8Num88z3">
    <w:name w:val="WW8Num88z3"/>
    <w:rsid w:val="00190904"/>
    <w:rPr>
      <w:rFonts w:ascii="Symbol" w:hAnsi="Symbol"/>
    </w:rPr>
  </w:style>
  <w:style w:type="character" w:customStyle="1" w:styleId="WW8Num25z2">
    <w:name w:val="WW8Num25z2"/>
    <w:rsid w:val="00190904"/>
    <w:rPr>
      <w:rFonts w:ascii="Wingdings" w:hAnsi="Wingdings"/>
    </w:rPr>
  </w:style>
  <w:style w:type="character" w:customStyle="1" w:styleId="WW8Num79z0">
    <w:name w:val="WW8Num79z0"/>
    <w:rsid w:val="00190904"/>
    <w:rPr>
      <w:rFonts w:ascii="Symbol" w:hAnsi="Symbol"/>
    </w:rPr>
  </w:style>
  <w:style w:type="character" w:customStyle="1" w:styleId="WW8Num203z0">
    <w:name w:val="WW8Num203z0"/>
    <w:rsid w:val="00190904"/>
    <w:rPr>
      <w:rFonts w:ascii="Symbol" w:hAnsi="Symbol"/>
    </w:rPr>
  </w:style>
  <w:style w:type="character" w:customStyle="1" w:styleId="WW8Num103z0">
    <w:name w:val="WW8Num103z0"/>
    <w:rsid w:val="00190904"/>
    <w:rPr>
      <w:rFonts w:ascii="VNI-Times" w:hAnsi="VNI-Times"/>
      <w:b/>
      <w:i w:val="0"/>
      <w:sz w:val="24"/>
      <w:u w:val="none"/>
    </w:rPr>
  </w:style>
  <w:style w:type="character" w:customStyle="1" w:styleId="WW8Num149z2">
    <w:name w:val="WW8Num149z2"/>
    <w:rsid w:val="00190904"/>
    <w:rPr>
      <w:rFonts w:ascii="Wingdings" w:hAnsi="Wingdings"/>
    </w:rPr>
  </w:style>
  <w:style w:type="character" w:customStyle="1" w:styleId="WW8Num106z0">
    <w:name w:val="WW8Num106z0"/>
    <w:rsid w:val="00190904"/>
    <w:rPr>
      <w:rFonts w:ascii="Times New Roman" w:eastAsia="Times New Roman" w:hAnsi="Times New Roman"/>
    </w:rPr>
  </w:style>
  <w:style w:type="character" w:customStyle="1" w:styleId="WW8Num133z1">
    <w:name w:val="WW8Num133z1"/>
    <w:rsid w:val="00190904"/>
    <w:rPr>
      <w:rFonts w:ascii="Courier New" w:hAnsi="Courier New"/>
    </w:rPr>
  </w:style>
  <w:style w:type="character" w:customStyle="1" w:styleId="WW8Num66z2">
    <w:name w:val="WW8Num66z2"/>
    <w:rsid w:val="00190904"/>
    <w:rPr>
      <w:rFonts w:ascii="Wingdings" w:hAnsi="Wingdings"/>
    </w:rPr>
  </w:style>
  <w:style w:type="character" w:customStyle="1" w:styleId="WW8NumSt181z0">
    <w:name w:val="WW8NumSt181z0"/>
    <w:rsid w:val="00190904"/>
    <w:rPr>
      <w:rFonts w:ascii="Symbol" w:hAnsi="Symbol"/>
    </w:rPr>
  </w:style>
  <w:style w:type="character" w:customStyle="1" w:styleId="WW8Num36z2">
    <w:name w:val="WW8Num36z2"/>
    <w:rsid w:val="00190904"/>
    <w:rPr>
      <w:rFonts w:ascii="Wingdings" w:hAnsi="Wingdings"/>
    </w:rPr>
  </w:style>
  <w:style w:type="character" w:customStyle="1" w:styleId="WW8Num26z0">
    <w:name w:val="WW8Num26z0"/>
    <w:rsid w:val="00190904"/>
    <w:rPr>
      <w:rFonts w:ascii="VNI-Times" w:hAnsi="VNI-Times"/>
      <w:b/>
      <w:i w:val="0"/>
      <w:sz w:val="24"/>
      <w:u w:val="none"/>
    </w:rPr>
  </w:style>
  <w:style w:type="character" w:customStyle="1" w:styleId="WW8Num212z2">
    <w:name w:val="WW8Num212z2"/>
    <w:rsid w:val="00190904"/>
    <w:rPr>
      <w:rFonts w:ascii="Wingdings" w:hAnsi="Wingdings"/>
    </w:rPr>
  </w:style>
  <w:style w:type="character" w:customStyle="1" w:styleId="WW8Num93z2">
    <w:name w:val="WW8Num93z2"/>
    <w:rsid w:val="00190904"/>
    <w:rPr>
      <w:rFonts w:ascii="Wingdings" w:hAnsi="Wingdings"/>
    </w:rPr>
  </w:style>
  <w:style w:type="character" w:customStyle="1" w:styleId="WW8Num83z0">
    <w:name w:val="WW8Num83z0"/>
    <w:rsid w:val="00190904"/>
    <w:rPr>
      <w:rFonts w:ascii="VN-NTime" w:hAnsi="VN-NTime"/>
      <w:b/>
      <w:i w:val="0"/>
      <w:sz w:val="24"/>
      <w:u w:val="none"/>
    </w:rPr>
  </w:style>
  <w:style w:type="character" w:customStyle="1" w:styleId="WW8Num31z1">
    <w:name w:val="WW8Num31z1"/>
    <w:rsid w:val="00190904"/>
    <w:rPr>
      <w:rFonts w:ascii="Courier New" w:hAnsi="Courier New"/>
    </w:rPr>
  </w:style>
  <w:style w:type="character" w:customStyle="1" w:styleId="WW8Num156z1">
    <w:name w:val="WW8Num156z1"/>
    <w:rsid w:val="00190904"/>
    <w:rPr>
      <w:rFonts w:ascii="Courier New" w:hAnsi="Courier New"/>
    </w:rPr>
  </w:style>
  <w:style w:type="character" w:customStyle="1" w:styleId="WW8Num217z1">
    <w:name w:val="WW8Num217z1"/>
    <w:rsid w:val="00190904"/>
    <w:rPr>
      <w:rFonts w:ascii="Courier New" w:hAnsi="Courier New"/>
    </w:rPr>
  </w:style>
  <w:style w:type="character" w:customStyle="1" w:styleId="WW8Num118z3">
    <w:name w:val="WW8Num118z3"/>
    <w:rsid w:val="00190904"/>
    <w:rPr>
      <w:rFonts w:ascii="Symbol" w:hAnsi="Symbol"/>
    </w:rPr>
  </w:style>
  <w:style w:type="character" w:customStyle="1" w:styleId="WW8Num75z1">
    <w:name w:val="WW8Num75z1"/>
    <w:rsid w:val="00190904"/>
    <w:rPr>
      <w:rFonts w:ascii="Courier New" w:hAnsi="Courier New"/>
    </w:rPr>
  </w:style>
  <w:style w:type="character" w:customStyle="1" w:styleId="WW8Num198z3">
    <w:name w:val="WW8Num198z3"/>
    <w:rsid w:val="00190904"/>
    <w:rPr>
      <w:rFonts w:ascii="Symbol" w:hAnsi="Symbol"/>
    </w:rPr>
  </w:style>
  <w:style w:type="character" w:customStyle="1" w:styleId="WW8Num144z0">
    <w:name w:val="WW8Num144z0"/>
    <w:rsid w:val="00190904"/>
    <w:rPr>
      <w:rFonts w:ascii=".VnTime" w:hAnsi=".VnTime"/>
      <w:b w:val="0"/>
      <w:i w:val="0"/>
      <w:caps w:val="0"/>
      <w:vanish w:val="0"/>
      <w:position w:val="0"/>
      <w:sz w:val="22"/>
      <w:vertAlign w:val="baseline"/>
    </w:rPr>
  </w:style>
  <w:style w:type="character" w:customStyle="1" w:styleId="WW8Num171z0">
    <w:name w:val="WW8Num171z0"/>
    <w:rsid w:val="00190904"/>
    <w:rPr>
      <w:rFonts w:ascii="Times New Roman" w:hAnsi="Times New Roman"/>
      <w:b/>
      <w:i/>
      <w:sz w:val="26"/>
    </w:rPr>
  </w:style>
  <w:style w:type="character" w:customStyle="1" w:styleId="WW8Num185z0">
    <w:name w:val="WW8Num185z0"/>
    <w:rsid w:val="00190904"/>
    <w:rPr>
      <w:rFonts w:ascii="Symbol" w:hAnsi="Symbol"/>
    </w:rPr>
  </w:style>
  <w:style w:type="character" w:customStyle="1" w:styleId="WW8NumSt129z0">
    <w:name w:val="WW8NumSt129z0"/>
    <w:rsid w:val="00190904"/>
    <w:rPr>
      <w:rFonts w:ascii="Symbol" w:hAnsi="Symbol"/>
    </w:rPr>
  </w:style>
  <w:style w:type="character" w:customStyle="1" w:styleId="WW8Num124z0">
    <w:name w:val="WW8Num124z0"/>
    <w:rsid w:val="00190904"/>
    <w:rPr>
      <w:rFonts w:ascii="Times New Roman" w:eastAsia="Times New Roman" w:hAnsi="Times New Roman"/>
    </w:rPr>
  </w:style>
  <w:style w:type="character" w:customStyle="1" w:styleId="WW8Num160z2">
    <w:name w:val="WW8Num160z2"/>
    <w:rsid w:val="00190904"/>
    <w:rPr>
      <w:rFonts w:ascii="Wingdings" w:hAnsi="Wingdings"/>
    </w:rPr>
  </w:style>
  <w:style w:type="character" w:customStyle="1" w:styleId="WW8NumSt160z0">
    <w:name w:val="WW8NumSt160z0"/>
    <w:rsid w:val="00190904"/>
    <w:rPr>
      <w:rFonts w:ascii="Geneva" w:hAnsi="Geneva"/>
    </w:rPr>
  </w:style>
  <w:style w:type="character" w:customStyle="1" w:styleId="WW8Num32z3">
    <w:name w:val="WW8Num32z3"/>
    <w:rsid w:val="00190904"/>
    <w:rPr>
      <w:rFonts w:ascii="Symbol" w:hAnsi="Symbol"/>
    </w:rPr>
  </w:style>
  <w:style w:type="character" w:customStyle="1" w:styleId="WW8Num174z3">
    <w:name w:val="WW8Num174z3"/>
    <w:rsid w:val="00190904"/>
    <w:rPr>
      <w:rFonts w:ascii="Symbol" w:hAnsi="Symbol"/>
    </w:rPr>
  </w:style>
  <w:style w:type="character" w:customStyle="1" w:styleId="WW8Num208z1">
    <w:name w:val="WW8Num208z1"/>
    <w:rsid w:val="00190904"/>
    <w:rPr>
      <w:rFonts w:ascii="Courier New" w:hAnsi="Courier New"/>
    </w:rPr>
  </w:style>
  <w:style w:type="character" w:customStyle="1" w:styleId="WW8Num66z1">
    <w:name w:val="WW8Num66z1"/>
    <w:rsid w:val="00190904"/>
    <w:rPr>
      <w:rFonts w:ascii="Courier New" w:hAnsi="Courier New"/>
    </w:rPr>
  </w:style>
  <w:style w:type="character" w:customStyle="1" w:styleId="WW8Num112z0">
    <w:name w:val="WW8Num112z0"/>
    <w:rsid w:val="00190904"/>
    <w:rPr>
      <w:rFonts w:ascii="Wingdings" w:hAnsi="Wingdings"/>
    </w:rPr>
  </w:style>
  <w:style w:type="character" w:customStyle="1" w:styleId="WW8Num44z0">
    <w:name w:val="WW8Num44z0"/>
    <w:rsid w:val="00190904"/>
    <w:rPr>
      <w:rFonts w:ascii="Symbol" w:hAnsi="Symbol"/>
    </w:rPr>
  </w:style>
  <w:style w:type="character" w:customStyle="1" w:styleId="WW8Num217z2">
    <w:name w:val="WW8Num217z2"/>
    <w:rsid w:val="00190904"/>
    <w:rPr>
      <w:rFonts w:ascii="Wingdings" w:hAnsi="Wingdings"/>
    </w:rPr>
  </w:style>
  <w:style w:type="character" w:customStyle="1" w:styleId="WW8NumSt55z0">
    <w:name w:val="WW8NumSt55z0"/>
    <w:rsid w:val="00190904"/>
    <w:rPr>
      <w:rFonts w:ascii="Symbol" w:hAnsi="Symbol"/>
      <w:sz w:val="20"/>
    </w:rPr>
  </w:style>
  <w:style w:type="character" w:customStyle="1" w:styleId="WW8Num136z3">
    <w:name w:val="WW8Num136z3"/>
    <w:rsid w:val="00190904"/>
    <w:rPr>
      <w:rFonts w:ascii="Symbol" w:hAnsi="Symbol"/>
    </w:rPr>
  </w:style>
  <w:style w:type="character" w:customStyle="1" w:styleId="WW8Num168z0">
    <w:name w:val="WW8Num168z0"/>
    <w:rsid w:val="00190904"/>
    <w:rPr>
      <w:rFonts w:ascii="Symbol" w:hAnsi="Symbol"/>
    </w:rPr>
  </w:style>
  <w:style w:type="character" w:customStyle="1" w:styleId="WW8Num53z0">
    <w:name w:val="WW8Num53z0"/>
    <w:rsid w:val="00190904"/>
    <w:rPr>
      <w:rFonts w:ascii="Times New Roman" w:hAnsi="Times New Roman"/>
      <w:b/>
      <w:i/>
      <w:sz w:val="26"/>
    </w:rPr>
  </w:style>
  <w:style w:type="character" w:customStyle="1" w:styleId="WW8Num180z0">
    <w:name w:val="WW8Num180z0"/>
    <w:rsid w:val="00190904"/>
    <w:rPr>
      <w:rFonts w:ascii="Symbol" w:hAnsi="Symbol"/>
    </w:rPr>
  </w:style>
  <w:style w:type="character" w:customStyle="1" w:styleId="WW8Num89z0">
    <w:name w:val="WW8Num89z0"/>
    <w:rsid w:val="00190904"/>
    <w:rPr>
      <w:rFonts w:ascii="Times New Roman" w:hAnsi="Times New Roman"/>
    </w:rPr>
  </w:style>
  <w:style w:type="character" w:customStyle="1" w:styleId="WW8Num142z0">
    <w:name w:val="WW8Num142z0"/>
    <w:rsid w:val="00190904"/>
    <w:rPr>
      <w:rFonts w:ascii="VNI-Times" w:hAnsi="VNI-Times"/>
      <w:b w:val="0"/>
      <w:i w:val="0"/>
      <w:sz w:val="24"/>
      <w:u w:val="single"/>
    </w:rPr>
  </w:style>
  <w:style w:type="character" w:customStyle="1" w:styleId="WW8Num25z3">
    <w:name w:val="WW8Num25z3"/>
    <w:rsid w:val="00190904"/>
    <w:rPr>
      <w:rFonts w:ascii="Symbol" w:hAnsi="Symbol"/>
    </w:rPr>
  </w:style>
  <w:style w:type="character" w:customStyle="1" w:styleId="WW8Num80z0">
    <w:name w:val="WW8Num80z0"/>
    <w:rsid w:val="00190904"/>
    <w:rPr>
      <w:u w:val="none"/>
    </w:rPr>
  </w:style>
  <w:style w:type="character" w:customStyle="1" w:styleId="WW8Num203z1">
    <w:name w:val="WW8Num203z1"/>
    <w:rsid w:val="00190904"/>
    <w:rPr>
      <w:rFonts w:ascii="Courier New" w:hAnsi="Courier New"/>
    </w:rPr>
  </w:style>
  <w:style w:type="character" w:customStyle="1" w:styleId="WW8Num149z3">
    <w:name w:val="WW8Num149z3"/>
    <w:rsid w:val="00190904"/>
    <w:rPr>
      <w:rFonts w:ascii="Symbol" w:hAnsi="Symbol"/>
    </w:rPr>
  </w:style>
  <w:style w:type="character" w:customStyle="1" w:styleId="WW8Num106z1">
    <w:name w:val="WW8Num106z1"/>
    <w:rsid w:val="00190904"/>
    <w:rPr>
      <w:rFonts w:ascii="Courier New" w:hAnsi="Courier New"/>
    </w:rPr>
  </w:style>
  <w:style w:type="character" w:customStyle="1" w:styleId="WW8Num133z2">
    <w:name w:val="WW8Num133z2"/>
    <w:rsid w:val="00190904"/>
    <w:rPr>
      <w:rFonts w:ascii="Wingdings" w:hAnsi="Wingdings"/>
    </w:rPr>
  </w:style>
  <w:style w:type="character" w:customStyle="1" w:styleId="WW8Num68z0">
    <w:name w:val="WW8Num68z0"/>
    <w:rsid w:val="00190904"/>
    <w:rPr>
      <w:rFonts w:ascii="Symbol" w:hAnsi="Symbol"/>
    </w:rPr>
  </w:style>
  <w:style w:type="character" w:customStyle="1" w:styleId="WW8NumSt182z0">
    <w:name w:val="WW8NumSt182z0"/>
    <w:rsid w:val="00190904"/>
    <w:rPr>
      <w:rFonts w:ascii="Symbol" w:hAnsi="Symbol"/>
    </w:rPr>
  </w:style>
  <w:style w:type="character" w:customStyle="1" w:styleId="WW8Num36z3">
    <w:name w:val="WW8Num36z3"/>
    <w:rsid w:val="00190904"/>
    <w:rPr>
      <w:rFonts w:ascii="Symbol" w:hAnsi="Symbol"/>
    </w:rPr>
  </w:style>
  <w:style w:type="character" w:customStyle="1" w:styleId="WW8Num212z3">
    <w:name w:val="WW8Num212z3"/>
    <w:rsid w:val="00190904"/>
    <w:rPr>
      <w:rFonts w:ascii="Symbol" w:hAnsi="Symbol"/>
    </w:rPr>
  </w:style>
  <w:style w:type="character" w:customStyle="1" w:styleId="WW8Num93z3">
    <w:name w:val="WW8Num93z3"/>
    <w:rsid w:val="00190904"/>
    <w:rPr>
      <w:rFonts w:ascii="Symbol" w:hAnsi="Symbol"/>
    </w:rPr>
  </w:style>
  <w:style w:type="character" w:customStyle="1" w:styleId="WW8Num31z2">
    <w:name w:val="WW8Num31z2"/>
    <w:rsid w:val="00190904"/>
    <w:rPr>
      <w:rFonts w:ascii="Wingdings" w:hAnsi="Wingdings"/>
    </w:rPr>
  </w:style>
  <w:style w:type="character" w:customStyle="1" w:styleId="WW8Num156z2">
    <w:name w:val="WW8Num156z2"/>
    <w:rsid w:val="00190904"/>
    <w:rPr>
      <w:rFonts w:ascii="Wingdings" w:hAnsi="Wingdings"/>
    </w:rPr>
  </w:style>
  <w:style w:type="character" w:customStyle="1" w:styleId="WW8Num84z4">
    <w:name w:val="WW8Num84z4"/>
    <w:rsid w:val="00190904"/>
    <w:rPr>
      <w:rFonts w:ascii="Courier New" w:hAnsi="Courier New"/>
    </w:rPr>
  </w:style>
  <w:style w:type="character" w:customStyle="1" w:styleId="WW8Num21z3">
    <w:name w:val="WW8Num21z3"/>
    <w:rsid w:val="00190904"/>
    <w:rPr>
      <w:rFonts w:ascii="Symbol" w:hAnsi="Symbol"/>
    </w:rPr>
  </w:style>
  <w:style w:type="character" w:customStyle="1" w:styleId="WW8Num166z0">
    <w:name w:val="WW8Num166z0"/>
    <w:rsid w:val="00190904"/>
    <w:rPr>
      <w:rFonts w:ascii="VNI-Times" w:hAnsi="VNI-Times"/>
      <w:b/>
      <w:i w:val="0"/>
      <w:sz w:val="24"/>
      <w:u w:val="none"/>
    </w:rPr>
  </w:style>
  <w:style w:type="character" w:customStyle="1" w:styleId="WW8Num75z3">
    <w:name w:val="WW8Num75z3"/>
    <w:rsid w:val="00190904"/>
    <w:rPr>
      <w:rFonts w:ascii="Symbol" w:hAnsi="Symbol"/>
    </w:rPr>
  </w:style>
  <w:style w:type="character" w:customStyle="1" w:styleId="WW8Num199z0">
    <w:name w:val="WW8Num199z0"/>
    <w:rsid w:val="00190904"/>
    <w:rPr>
      <w:rFonts w:ascii="Symbol" w:hAnsi="Symbol"/>
    </w:rPr>
  </w:style>
  <w:style w:type="character" w:customStyle="1" w:styleId="WW8Num173z0">
    <w:name w:val="WW8Num173z0"/>
    <w:rsid w:val="00190904"/>
    <w:rPr>
      <w:rFonts w:ascii="Times New Roman" w:hAnsi="Times New Roman"/>
    </w:rPr>
  </w:style>
  <w:style w:type="character" w:customStyle="1" w:styleId="WW8Num187z0">
    <w:name w:val="WW8Num187z0"/>
    <w:rsid w:val="00190904"/>
    <w:rPr>
      <w:rFonts w:ascii="Wingdings" w:hAnsi="Wingdings"/>
    </w:rPr>
  </w:style>
  <w:style w:type="character" w:customStyle="1" w:styleId="WW8Num104z1">
    <w:name w:val="WW8Num104z1"/>
    <w:rsid w:val="00190904"/>
    <w:rPr>
      <w:rFonts w:ascii="Courier New" w:hAnsi="Courier New"/>
    </w:rPr>
  </w:style>
  <w:style w:type="character" w:customStyle="1" w:styleId="WW8NumSt130z0">
    <w:name w:val="WW8NumSt130z0"/>
    <w:rsid w:val="00190904"/>
    <w:rPr>
      <w:rFonts w:ascii="Symbol" w:hAnsi="Symbol"/>
    </w:rPr>
  </w:style>
  <w:style w:type="character" w:customStyle="1" w:styleId="WW8Num124z1">
    <w:name w:val="WW8Num124z1"/>
    <w:rsid w:val="00190904"/>
    <w:rPr>
      <w:rFonts w:ascii="Courier New" w:hAnsi="Courier New"/>
    </w:rPr>
  </w:style>
  <w:style w:type="character" w:customStyle="1" w:styleId="WW8NumSt161z0">
    <w:name w:val="WW8NumSt161z0"/>
    <w:rsid w:val="00190904"/>
    <w:rPr>
      <w:rFonts w:ascii="Courier New" w:hAnsi="Courier New"/>
    </w:rPr>
  </w:style>
  <w:style w:type="character" w:customStyle="1" w:styleId="WW8Num34z0">
    <w:name w:val="WW8Num34z0"/>
    <w:rsid w:val="00190904"/>
    <w:rPr>
      <w:rFonts w:ascii="Times New Roman" w:eastAsia="Times New Roman" w:hAnsi="Times New Roman"/>
    </w:rPr>
  </w:style>
  <w:style w:type="character" w:customStyle="1" w:styleId="WW8Num175z1">
    <w:name w:val="WW8Num175z1"/>
    <w:rsid w:val="00190904"/>
    <w:rPr>
      <w:rFonts w:ascii="Courier New" w:hAnsi="Courier New"/>
    </w:rPr>
  </w:style>
  <w:style w:type="character" w:customStyle="1" w:styleId="WW8Num208z3">
    <w:name w:val="WW8Num208z3"/>
    <w:rsid w:val="00190904"/>
    <w:rPr>
      <w:rFonts w:ascii="Symbol" w:hAnsi="Symbol"/>
    </w:rPr>
  </w:style>
  <w:style w:type="character" w:customStyle="1" w:styleId="WW8Num84z2">
    <w:name w:val="WW8Num84z2"/>
    <w:rsid w:val="00190904"/>
    <w:rPr>
      <w:rFonts w:ascii="Wingdings" w:hAnsi="Wingdings"/>
    </w:rPr>
  </w:style>
  <w:style w:type="character" w:customStyle="1" w:styleId="WW8Num113z0">
    <w:name w:val="WW8Num113z0"/>
    <w:rsid w:val="00190904"/>
    <w:rPr>
      <w:rFonts w:ascii="Times New Roman" w:hAnsi="Times New Roman"/>
    </w:rPr>
  </w:style>
  <w:style w:type="character" w:customStyle="1" w:styleId="WW8Num14z2">
    <w:name w:val="WW8Num14z2"/>
    <w:rsid w:val="00190904"/>
    <w:rPr>
      <w:rFonts w:ascii="Wingdings" w:hAnsi="Wingdings"/>
    </w:rPr>
  </w:style>
  <w:style w:type="character" w:customStyle="1" w:styleId="WW8Num44z1">
    <w:name w:val="WW8Num44z1"/>
    <w:rsid w:val="00190904"/>
    <w:rPr>
      <w:rFonts w:ascii="Courier New" w:hAnsi="Courier New"/>
    </w:rPr>
  </w:style>
  <w:style w:type="character" w:customStyle="1" w:styleId="WW8Num217z3">
    <w:name w:val="WW8Num217z3"/>
    <w:rsid w:val="00190904"/>
    <w:rPr>
      <w:rFonts w:ascii="Symbol" w:hAnsi="Symbol"/>
    </w:rPr>
  </w:style>
  <w:style w:type="character" w:customStyle="1" w:styleId="WW8Num137z0">
    <w:name w:val="WW8Num137z0"/>
    <w:rsid w:val="00190904"/>
    <w:rPr>
      <w:rFonts w:ascii="Wingdings" w:hAnsi="Wingdings"/>
    </w:rPr>
  </w:style>
  <w:style w:type="character" w:customStyle="1" w:styleId="WW8Num54z0">
    <w:name w:val="WW8Num54z0"/>
    <w:rsid w:val="00190904"/>
    <w:rPr>
      <w:rFonts w:ascii="Times New Roman" w:hAnsi="Times New Roman"/>
    </w:rPr>
  </w:style>
  <w:style w:type="character" w:customStyle="1" w:styleId="WW8Num181z0">
    <w:name w:val="WW8Num181z0"/>
    <w:rsid w:val="00190904"/>
    <w:rPr>
      <w:rFonts w:ascii="Wingdings" w:hAnsi="Wingdings"/>
    </w:rPr>
  </w:style>
  <w:style w:type="character" w:customStyle="1" w:styleId="WW8Num94z3">
    <w:name w:val="WW8Num94z3"/>
    <w:rsid w:val="00190904"/>
    <w:rPr>
      <w:rFonts w:ascii="Symbol" w:hAnsi="Symbol"/>
    </w:rPr>
  </w:style>
  <w:style w:type="character" w:customStyle="1" w:styleId="WW8Num119z0">
    <w:name w:val="WW8Num119z0"/>
    <w:rsid w:val="00190904"/>
    <w:rPr>
      <w:rFonts w:ascii="VNI-Times" w:hAnsi="VNI-Times"/>
      <w:b w:val="0"/>
      <w:i w:val="0"/>
      <w:sz w:val="24"/>
      <w:u w:val="none"/>
    </w:rPr>
  </w:style>
  <w:style w:type="character" w:customStyle="1" w:styleId="WW8Num90z0">
    <w:name w:val="WW8Num90z0"/>
    <w:rsid w:val="00190904"/>
    <w:rPr>
      <w:rFonts w:ascii="Wingdings" w:hAnsi="Wingdings"/>
    </w:rPr>
  </w:style>
  <w:style w:type="character" w:customStyle="1" w:styleId="WW8Num173z1">
    <w:name w:val="WW8Num173z1"/>
    <w:rsid w:val="00190904"/>
    <w:rPr>
      <w:rFonts w:ascii="Courier New" w:hAnsi="Courier New"/>
    </w:rPr>
  </w:style>
  <w:style w:type="character" w:customStyle="1" w:styleId="WW8Num203z2">
    <w:name w:val="WW8Num203z2"/>
    <w:rsid w:val="00190904"/>
    <w:rPr>
      <w:rFonts w:ascii="Wingdings" w:hAnsi="Wingdings"/>
    </w:rPr>
  </w:style>
  <w:style w:type="character" w:customStyle="1" w:styleId="WW8Num154z0">
    <w:name w:val="WW8Num154z0"/>
    <w:rsid w:val="00190904"/>
    <w:rPr>
      <w:rFonts w:ascii="Times New Roman" w:hAnsi="Times New Roman"/>
    </w:rPr>
  </w:style>
  <w:style w:type="character" w:customStyle="1" w:styleId="WW8Num82z0">
    <w:name w:val="WW8Num82z0"/>
    <w:rsid w:val="00190904"/>
    <w:rPr>
      <w:rFonts w:ascii=".VnTime" w:eastAsia="Times New Roman" w:hAnsi=".VnTime"/>
    </w:rPr>
  </w:style>
  <w:style w:type="character" w:customStyle="1" w:styleId="WW8Num106z2">
    <w:name w:val="WW8Num106z2"/>
    <w:rsid w:val="00190904"/>
    <w:rPr>
      <w:rFonts w:ascii="Wingdings" w:hAnsi="Wingdings"/>
    </w:rPr>
  </w:style>
  <w:style w:type="character" w:customStyle="1" w:styleId="WW8Num133z3">
    <w:name w:val="WW8Num133z3"/>
    <w:rsid w:val="00190904"/>
    <w:rPr>
      <w:rFonts w:ascii="Symbol" w:hAnsi="Symbol"/>
    </w:rPr>
  </w:style>
  <w:style w:type="character" w:customStyle="1" w:styleId="WW8Num69z0">
    <w:name w:val="WW8Num69z0"/>
    <w:rsid w:val="00190904"/>
    <w:rPr>
      <w:rFonts w:ascii="Times New Roman" w:hAnsi="Times New Roman"/>
    </w:rPr>
  </w:style>
  <w:style w:type="character" w:customStyle="1" w:styleId="WW8NumSt184z0">
    <w:name w:val="WW8NumSt184z0"/>
    <w:rsid w:val="00190904"/>
    <w:rPr>
      <w:rFonts w:ascii="Arial" w:hAnsi="Arial"/>
    </w:rPr>
  </w:style>
  <w:style w:type="character" w:customStyle="1" w:styleId="WW8Num40z0">
    <w:name w:val="WW8Num40z0"/>
    <w:rsid w:val="00190904"/>
    <w:rPr>
      <w:rFonts w:ascii="Symbol" w:hAnsi="Symbol"/>
    </w:rPr>
  </w:style>
  <w:style w:type="character" w:customStyle="1" w:styleId="WW8Num213z0">
    <w:name w:val="WW8Num213z0"/>
    <w:rsid w:val="00190904"/>
    <w:rPr>
      <w:rFonts w:ascii="Symbol" w:hAnsi="Symbol"/>
    </w:rPr>
  </w:style>
  <w:style w:type="character" w:customStyle="1" w:styleId="WW8Num94z0">
    <w:name w:val="WW8Num94z0"/>
    <w:rsid w:val="00190904"/>
    <w:rPr>
      <w:rFonts w:ascii="Wingdings" w:hAnsi="Wingdings"/>
    </w:rPr>
  </w:style>
  <w:style w:type="character" w:customStyle="1" w:styleId="WW8Num177z0">
    <w:name w:val="WW8Num177z0"/>
    <w:rsid w:val="00190904"/>
    <w:rPr>
      <w:rFonts w:ascii="Times New Roman" w:eastAsia="Times New Roman" w:hAnsi="Times New Roman"/>
    </w:rPr>
  </w:style>
  <w:style w:type="character" w:customStyle="1" w:styleId="WW8Num156z3">
    <w:name w:val="WW8Num156z3"/>
    <w:rsid w:val="00190904"/>
    <w:rPr>
      <w:rFonts w:ascii="Symbol" w:hAnsi="Symbol"/>
    </w:rPr>
  </w:style>
  <w:style w:type="paragraph" w:customStyle="1" w:styleId="TieudeIII">
    <w:name w:val="TieudeIII"/>
    <w:basedOn w:val="Normal"/>
    <w:uiPriority w:val="99"/>
    <w:qFormat/>
    <w:rsid w:val="00190904"/>
    <w:pPr>
      <w:numPr>
        <w:numId w:val="95"/>
      </w:numPr>
      <w:tabs>
        <w:tab w:val="left" w:pos="720"/>
      </w:tabs>
      <w:spacing w:before="60" w:after="60" w:line="360" w:lineRule="auto"/>
    </w:pPr>
    <w:rPr>
      <w:b/>
      <w:sz w:val="26"/>
    </w:rPr>
  </w:style>
  <w:style w:type="paragraph" w:customStyle="1" w:styleId="bodytexta">
    <w:name w:val="bodytext"/>
    <w:basedOn w:val="Normal"/>
    <w:uiPriority w:val="99"/>
    <w:qFormat/>
    <w:rsid w:val="00190904"/>
    <w:pPr>
      <w:widowControl w:val="0"/>
      <w:spacing w:before="120" w:after="60" w:line="360" w:lineRule="exact"/>
      <w:ind w:firstLine="567"/>
    </w:pPr>
    <w:rPr>
      <w:rFonts w:ascii=".VnTime" w:hAnsi=".VnTime"/>
      <w:sz w:val="28"/>
    </w:rPr>
  </w:style>
  <w:style w:type="paragraph" w:customStyle="1" w:styleId="TieudeC5">
    <w:name w:val="Tieude_C5"/>
    <w:basedOn w:val="Normal"/>
    <w:uiPriority w:val="99"/>
    <w:qFormat/>
    <w:rsid w:val="00190904"/>
    <w:pPr>
      <w:numPr>
        <w:numId w:val="96"/>
      </w:numPr>
      <w:tabs>
        <w:tab w:val="left" w:pos="720"/>
      </w:tabs>
      <w:spacing w:before="120" w:line="360" w:lineRule="auto"/>
    </w:pPr>
    <w:rPr>
      <w:rFonts w:ascii="Times New Roman Bold" w:hAnsi="Times New Roman Bold"/>
      <w:b/>
      <w:sz w:val="26"/>
      <w:lang w:val="vi-VN"/>
    </w:rPr>
  </w:style>
  <w:style w:type="paragraph" w:customStyle="1" w:styleId="Tieumuc111">
    <w:name w:val="Tieu muc 111"/>
    <w:basedOn w:val="Heading4"/>
    <w:uiPriority w:val="99"/>
    <w:qFormat/>
    <w:rsid w:val="00190904"/>
    <w:pPr>
      <w:keepLines/>
      <w:widowControl w:val="0"/>
      <w:tabs>
        <w:tab w:val="left" w:pos="3087"/>
      </w:tabs>
      <w:spacing w:before="60" w:after="60"/>
      <w:ind w:left="3087" w:right="0" w:hanging="360"/>
    </w:pPr>
    <w:rPr>
      <w:bCs w:val="0"/>
      <w:color w:val="800080"/>
      <w:kern w:val="28"/>
      <w:lang w:val="en-GB"/>
    </w:rPr>
  </w:style>
  <w:style w:type="paragraph" w:customStyle="1" w:styleId="TieudeC4">
    <w:name w:val="Tieude_C4"/>
    <w:basedOn w:val="Normal"/>
    <w:uiPriority w:val="99"/>
    <w:qFormat/>
    <w:rsid w:val="00190904"/>
    <w:pPr>
      <w:numPr>
        <w:numId w:val="97"/>
      </w:numPr>
      <w:tabs>
        <w:tab w:val="left" w:pos="720"/>
      </w:tabs>
      <w:spacing w:before="120" w:line="360" w:lineRule="auto"/>
    </w:pPr>
    <w:rPr>
      <w:sz w:val="26"/>
      <w:lang w:val="vi-VN"/>
    </w:rPr>
  </w:style>
  <w:style w:type="paragraph" w:customStyle="1" w:styleId="v">
    <w:name w:val="v"/>
    <w:basedOn w:val="Normal"/>
    <w:uiPriority w:val="99"/>
    <w:qFormat/>
    <w:rsid w:val="00190904"/>
    <w:pPr>
      <w:tabs>
        <w:tab w:val="left" w:pos="851"/>
        <w:tab w:val="left" w:pos="1134"/>
      </w:tabs>
      <w:jc w:val="left"/>
    </w:pPr>
    <w:rPr>
      <w:sz w:val="26"/>
    </w:rPr>
  </w:style>
  <w:style w:type="paragraph" w:customStyle="1" w:styleId="TEXT14">
    <w:name w:val="TEXT14"/>
    <w:basedOn w:val="Normal"/>
    <w:uiPriority w:val="99"/>
    <w:qFormat/>
    <w:rsid w:val="00190904"/>
    <w:pPr>
      <w:spacing w:before="60" w:after="60" w:line="380" w:lineRule="exact"/>
      <w:ind w:firstLine="680"/>
    </w:pPr>
    <w:rPr>
      <w:rFonts w:ascii=".VnTime" w:hAnsi=".VnTime"/>
      <w:sz w:val="28"/>
    </w:rPr>
  </w:style>
  <w:style w:type="paragraph" w:customStyle="1" w:styleId="StyleHeading1">
    <w:name w:val="Style Heading 1 +"/>
    <w:basedOn w:val="Normal"/>
    <w:uiPriority w:val="99"/>
    <w:qFormat/>
    <w:rsid w:val="00190904"/>
    <w:rPr>
      <w:sz w:val="26"/>
    </w:rPr>
  </w:style>
  <w:style w:type="paragraph" w:customStyle="1" w:styleId="Bang-Hoang">
    <w:name w:val="Bang-Hoang"/>
    <w:basedOn w:val="tenbang0"/>
    <w:uiPriority w:val="99"/>
    <w:qFormat/>
    <w:rsid w:val="00190904"/>
    <w:pPr>
      <w:widowControl/>
      <w:tabs>
        <w:tab w:val="left" w:pos="0"/>
        <w:tab w:val="left" w:pos="284"/>
      </w:tabs>
      <w:spacing w:before="0" w:after="120"/>
      <w:ind w:left="0"/>
    </w:pPr>
    <w:rPr>
      <w:rFonts w:ascii="Times New Roman" w:hAnsi="Times New Roman" w:cs="Times New Roman"/>
      <w:color w:val="800000"/>
      <w:sz w:val="26"/>
      <w:szCs w:val="20"/>
    </w:rPr>
  </w:style>
  <w:style w:type="paragraph" w:customStyle="1" w:styleId="TieudeII2">
    <w:name w:val="TieudeII_2"/>
    <w:basedOn w:val="Normal"/>
    <w:uiPriority w:val="99"/>
    <w:qFormat/>
    <w:rsid w:val="00190904"/>
    <w:pPr>
      <w:suppressAutoHyphens/>
      <w:spacing w:line="360" w:lineRule="auto"/>
    </w:pPr>
    <w:rPr>
      <w:b/>
      <w:i/>
      <w:sz w:val="26"/>
      <w:lang w:eastAsia="ar-SA"/>
    </w:rPr>
  </w:style>
  <w:style w:type="paragraph" w:customStyle="1" w:styleId="TieudeC9">
    <w:name w:val="Tieude_C9"/>
    <w:basedOn w:val="Normal"/>
    <w:uiPriority w:val="99"/>
    <w:qFormat/>
    <w:rsid w:val="00190904"/>
    <w:pPr>
      <w:numPr>
        <w:numId w:val="98"/>
      </w:numPr>
      <w:tabs>
        <w:tab w:val="left" w:pos="720"/>
      </w:tabs>
      <w:spacing w:before="120" w:line="360" w:lineRule="auto"/>
    </w:pPr>
    <w:rPr>
      <w:rFonts w:ascii="Times New Roman Bold" w:hAnsi="Times New Roman Bold"/>
      <w:b/>
      <w:sz w:val="26"/>
      <w:lang w:val="vi-VN"/>
    </w:rPr>
  </w:style>
  <w:style w:type="paragraph" w:customStyle="1" w:styleId="THUT-12">
    <w:name w:val="THUT-12"/>
    <w:basedOn w:val="Normal"/>
    <w:uiPriority w:val="99"/>
    <w:qFormat/>
    <w:rsid w:val="00190904"/>
    <w:pPr>
      <w:tabs>
        <w:tab w:val="left" w:pos="680"/>
        <w:tab w:val="left" w:pos="737"/>
        <w:tab w:val="left" w:pos="851"/>
      </w:tabs>
      <w:spacing w:before="40" w:after="40"/>
      <w:ind w:firstLine="680"/>
    </w:pPr>
    <w:rPr>
      <w:color w:val="0000FF"/>
      <w:sz w:val="26"/>
    </w:rPr>
  </w:style>
  <w:style w:type="paragraph" w:customStyle="1" w:styleId="TieudeC3">
    <w:name w:val="Tieude_C3"/>
    <w:basedOn w:val="Normal"/>
    <w:uiPriority w:val="99"/>
    <w:qFormat/>
    <w:rsid w:val="00190904"/>
    <w:pPr>
      <w:numPr>
        <w:numId w:val="99"/>
      </w:numPr>
      <w:tabs>
        <w:tab w:val="left" w:pos="720"/>
      </w:tabs>
      <w:spacing w:before="120" w:line="360" w:lineRule="auto"/>
    </w:pPr>
    <w:rPr>
      <w:sz w:val="26"/>
      <w:lang w:val="vi-VN"/>
    </w:rPr>
  </w:style>
  <w:style w:type="paragraph" w:customStyle="1" w:styleId="So-Thut-12">
    <w:name w:val="So-Thut-12"/>
    <w:basedOn w:val="THUT-12"/>
    <w:uiPriority w:val="99"/>
    <w:qFormat/>
    <w:rsid w:val="00190904"/>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uiPriority w:val="99"/>
    <w:qFormat/>
    <w:rsid w:val="00190904"/>
    <w:pPr>
      <w:suppressAutoHyphens/>
      <w:spacing w:before="120" w:after="120" w:line="360" w:lineRule="auto"/>
      <w:jc w:val="center"/>
    </w:pPr>
    <w:rPr>
      <w:sz w:val="32"/>
      <w:lang w:val="vi-VN" w:eastAsia="ar-SA"/>
    </w:rPr>
  </w:style>
  <w:style w:type="paragraph" w:customStyle="1" w:styleId="body-Text">
    <w:name w:val="body-Text"/>
    <w:basedOn w:val="Normal"/>
    <w:uiPriority w:val="99"/>
    <w:qFormat/>
    <w:rsid w:val="00190904"/>
    <w:pPr>
      <w:widowControl w:val="0"/>
      <w:spacing w:before="120" w:after="60" w:line="360" w:lineRule="auto"/>
      <w:ind w:firstLine="567"/>
    </w:pPr>
    <w:rPr>
      <w:rFonts w:ascii=".VnTime" w:hAnsi=".VnTime"/>
      <w:sz w:val="26"/>
    </w:rPr>
  </w:style>
  <w:style w:type="paragraph" w:customStyle="1" w:styleId="TieudeII">
    <w:name w:val="TieudeII"/>
    <w:basedOn w:val="Normal"/>
    <w:uiPriority w:val="99"/>
    <w:qFormat/>
    <w:rsid w:val="00190904"/>
    <w:pPr>
      <w:suppressAutoHyphens/>
      <w:spacing w:before="60" w:after="60" w:line="360" w:lineRule="auto"/>
    </w:pPr>
    <w:rPr>
      <w:b/>
      <w:sz w:val="26"/>
      <w:lang w:eastAsia="ar-SA"/>
    </w:rPr>
  </w:style>
  <w:style w:type="paragraph" w:customStyle="1" w:styleId="TieudeII3">
    <w:name w:val="TieudeII_3"/>
    <w:basedOn w:val="TieudeII"/>
    <w:uiPriority w:val="99"/>
    <w:qFormat/>
    <w:rsid w:val="00190904"/>
    <w:rPr>
      <w:i/>
    </w:rPr>
  </w:style>
  <w:style w:type="paragraph" w:customStyle="1" w:styleId="TieudeC6">
    <w:name w:val="Tieude_C6"/>
    <w:basedOn w:val="Normal"/>
    <w:uiPriority w:val="99"/>
    <w:qFormat/>
    <w:rsid w:val="00190904"/>
    <w:pPr>
      <w:numPr>
        <w:numId w:val="100"/>
      </w:numPr>
      <w:tabs>
        <w:tab w:val="left" w:pos="720"/>
      </w:tabs>
      <w:spacing w:before="120" w:line="360" w:lineRule="auto"/>
    </w:pPr>
    <w:rPr>
      <w:rFonts w:ascii="Times New Roman Bold" w:hAnsi="Times New Roman Bold"/>
      <w:b/>
      <w:sz w:val="26"/>
      <w:lang w:val="vi-VN"/>
    </w:rPr>
  </w:style>
  <w:style w:type="paragraph" w:customStyle="1" w:styleId="THUT-23">
    <w:name w:val="THUT-23"/>
    <w:basedOn w:val="Normal"/>
    <w:uiPriority w:val="99"/>
    <w:qFormat/>
    <w:rsid w:val="00190904"/>
    <w:pPr>
      <w:tabs>
        <w:tab w:val="left" w:pos="567"/>
        <w:tab w:val="left" w:pos="1134"/>
      </w:tabs>
      <w:spacing w:before="40" w:after="40"/>
      <w:ind w:left="2325"/>
    </w:pPr>
    <w:rPr>
      <w:color w:val="0000FF"/>
      <w:sz w:val="26"/>
    </w:rPr>
  </w:style>
  <w:style w:type="paragraph" w:customStyle="1" w:styleId="TieudeC2">
    <w:name w:val="Tieude_C2"/>
    <w:basedOn w:val="Normal"/>
    <w:uiPriority w:val="99"/>
    <w:qFormat/>
    <w:rsid w:val="00190904"/>
    <w:pPr>
      <w:numPr>
        <w:numId w:val="101"/>
      </w:numPr>
      <w:tabs>
        <w:tab w:val="left" w:pos="720"/>
      </w:tabs>
      <w:spacing w:before="120" w:line="360" w:lineRule="auto"/>
    </w:pPr>
    <w:rPr>
      <w:sz w:val="26"/>
      <w:lang w:val="vi-VN"/>
    </w:rPr>
  </w:style>
  <w:style w:type="paragraph" w:customStyle="1" w:styleId="tbang">
    <w:name w:val="tbang"/>
    <w:uiPriority w:val="99"/>
    <w:qFormat/>
    <w:rsid w:val="00190904"/>
    <w:pPr>
      <w:spacing w:before="120" w:after="120" w:line="264" w:lineRule="auto"/>
      <w:jc w:val="center"/>
    </w:pPr>
    <w:rPr>
      <w:rFonts w:ascii=".VnArial" w:eastAsia="Times New Roman" w:hAnsi=".VnArial"/>
      <w:b/>
      <w:sz w:val="24"/>
    </w:rPr>
  </w:style>
  <w:style w:type="paragraph" w:customStyle="1" w:styleId="nomalChar">
    <w:name w:val="nomal Char"/>
    <w:basedOn w:val="BodyTextIndent"/>
    <w:uiPriority w:val="99"/>
    <w:qFormat/>
    <w:rsid w:val="00190904"/>
    <w:pPr>
      <w:tabs>
        <w:tab w:val="clear" w:pos="1080"/>
      </w:tabs>
      <w:spacing w:before="160"/>
      <w:ind w:left="0" w:firstLine="720"/>
    </w:pPr>
    <w:rPr>
      <w:rFonts w:ascii=".VnTime" w:hAnsi=".VnTime"/>
      <w:b/>
      <w:sz w:val="26"/>
    </w:rPr>
  </w:style>
  <w:style w:type="paragraph" w:customStyle="1" w:styleId="Framecontents">
    <w:name w:val="Frame contents"/>
    <w:basedOn w:val="BodyText"/>
    <w:uiPriority w:val="99"/>
    <w:qFormat/>
    <w:rsid w:val="00190904"/>
    <w:pPr>
      <w:spacing w:line="360" w:lineRule="auto"/>
      <w:ind w:right="0" w:firstLine="720"/>
    </w:pPr>
    <w:rPr>
      <w:spacing w:val="0"/>
      <w:sz w:val="26"/>
      <w:lang w:eastAsia="ar-SA"/>
    </w:rPr>
  </w:style>
  <w:style w:type="paragraph" w:customStyle="1" w:styleId="Indent30">
    <w:name w:val="Indent 3"/>
    <w:basedOn w:val="Normal"/>
    <w:link w:val="Indent3CharChar"/>
    <w:uiPriority w:val="99"/>
    <w:qFormat/>
    <w:rsid w:val="00190904"/>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uiPriority w:val="99"/>
    <w:qFormat/>
    <w:rsid w:val="00190904"/>
  </w:style>
  <w:style w:type="paragraph" w:customStyle="1" w:styleId="hydro">
    <w:name w:val="hydro"/>
    <w:basedOn w:val="Normal"/>
    <w:next w:val="Normal"/>
    <w:uiPriority w:val="99"/>
    <w:qFormat/>
    <w:rsid w:val="00190904"/>
    <w:rPr>
      <w:sz w:val="26"/>
    </w:rPr>
  </w:style>
  <w:style w:type="paragraph" w:customStyle="1" w:styleId="Font3">
    <w:name w:val="Font3"/>
    <w:basedOn w:val="Normal"/>
    <w:uiPriority w:val="99"/>
    <w:qFormat/>
    <w:rsid w:val="00190904"/>
    <w:pPr>
      <w:numPr>
        <w:numId w:val="102"/>
      </w:numPr>
      <w:tabs>
        <w:tab w:val="left" w:pos="1440"/>
      </w:tabs>
      <w:spacing w:line="360" w:lineRule="auto"/>
    </w:pPr>
    <w:rPr>
      <w:sz w:val="26"/>
      <w:lang w:val="vi-VN"/>
    </w:rPr>
  </w:style>
  <w:style w:type="paragraph" w:customStyle="1" w:styleId="Gbang">
    <w:name w:val="Gbang"/>
    <w:basedOn w:val="Normal"/>
    <w:uiPriority w:val="99"/>
    <w:qFormat/>
    <w:rsid w:val="00190904"/>
    <w:pPr>
      <w:jc w:val="center"/>
    </w:pPr>
    <w:rPr>
      <w:sz w:val="26"/>
    </w:rPr>
  </w:style>
  <w:style w:type="paragraph" w:customStyle="1" w:styleId="Table10">
    <w:name w:val="Table1"/>
    <w:basedOn w:val="Normal"/>
    <w:uiPriority w:val="99"/>
    <w:qFormat/>
    <w:rsid w:val="00190904"/>
    <w:pPr>
      <w:widowControl w:val="0"/>
      <w:spacing w:line="440" w:lineRule="exact"/>
    </w:pPr>
    <w:rPr>
      <w:rFonts w:ascii=".VnTime" w:hAnsi=".VnTime"/>
      <w:sz w:val="26"/>
    </w:rPr>
  </w:style>
  <w:style w:type="paragraph" w:customStyle="1" w:styleId="ITALIC0">
    <w:name w:val="ITALIC"/>
    <w:basedOn w:val="Normal"/>
    <w:uiPriority w:val="99"/>
    <w:qFormat/>
    <w:rsid w:val="00190904"/>
    <w:pPr>
      <w:tabs>
        <w:tab w:val="left" w:pos="680"/>
      </w:tabs>
      <w:spacing w:before="40" w:after="40"/>
    </w:pPr>
    <w:rPr>
      <w:i/>
      <w:sz w:val="26"/>
    </w:rPr>
  </w:style>
  <w:style w:type="paragraph" w:customStyle="1" w:styleId="TieudeC7">
    <w:name w:val="Tieude_C7"/>
    <w:basedOn w:val="Normal"/>
    <w:uiPriority w:val="99"/>
    <w:qFormat/>
    <w:rsid w:val="00190904"/>
    <w:pPr>
      <w:numPr>
        <w:numId w:val="103"/>
      </w:numPr>
      <w:tabs>
        <w:tab w:val="left" w:pos="720"/>
      </w:tabs>
      <w:spacing w:before="120" w:line="360" w:lineRule="auto"/>
    </w:pPr>
    <w:rPr>
      <w:rFonts w:ascii="Times New Roman Bold" w:hAnsi="Times New Roman Bold"/>
      <w:b/>
      <w:sz w:val="26"/>
      <w:lang w:val="vi-VN"/>
    </w:rPr>
  </w:style>
  <w:style w:type="paragraph" w:customStyle="1" w:styleId="TIEUDEC8">
    <w:name w:val="TIEU DE C8"/>
    <w:basedOn w:val="Normal"/>
    <w:uiPriority w:val="99"/>
    <w:qFormat/>
    <w:rsid w:val="00190904"/>
    <w:pPr>
      <w:spacing w:before="120" w:line="360" w:lineRule="auto"/>
    </w:pPr>
    <w:rPr>
      <w:rFonts w:ascii="Times New Roman Bold" w:hAnsi="Times New Roman Bold"/>
      <w:b/>
      <w:sz w:val="26"/>
      <w:lang w:val="vi-VN"/>
    </w:rPr>
  </w:style>
  <w:style w:type="paragraph" w:customStyle="1" w:styleId="ten-chuong">
    <w:name w:val="ten-chuong"/>
    <w:basedOn w:val="Normal"/>
    <w:uiPriority w:val="99"/>
    <w:qFormat/>
    <w:rsid w:val="00190904"/>
    <w:pPr>
      <w:spacing w:line="360" w:lineRule="auto"/>
      <w:jc w:val="center"/>
    </w:pPr>
    <w:rPr>
      <w:rFonts w:ascii="Arial" w:hAnsi="Arial"/>
      <w:b/>
      <w:kern w:val="28"/>
      <w:sz w:val="32"/>
    </w:rPr>
  </w:style>
  <w:style w:type="paragraph" w:customStyle="1" w:styleId="TieudeC1">
    <w:name w:val="Tieude_C1"/>
    <w:basedOn w:val="Normal"/>
    <w:uiPriority w:val="99"/>
    <w:qFormat/>
    <w:rsid w:val="00190904"/>
    <w:pPr>
      <w:numPr>
        <w:numId w:val="104"/>
      </w:numPr>
      <w:tabs>
        <w:tab w:val="left" w:pos="720"/>
      </w:tabs>
      <w:spacing w:before="120" w:line="360" w:lineRule="auto"/>
    </w:pPr>
    <w:rPr>
      <w:sz w:val="26"/>
      <w:lang w:val="vi-VN"/>
    </w:rPr>
  </w:style>
  <w:style w:type="character" w:customStyle="1" w:styleId="tmChar0">
    <w:name w:val="tm Char"/>
    <w:link w:val="tm0"/>
    <w:rsid w:val="00190904"/>
    <w:rPr>
      <w:rFonts w:ascii=".VnTime" w:eastAsia="Times New Roman" w:hAnsi=".VnTime"/>
      <w:sz w:val="26"/>
    </w:rPr>
  </w:style>
  <w:style w:type="paragraph" w:customStyle="1" w:styleId="GACHDAUDONG2">
    <w:name w:val="GACHDAUDONG"/>
    <w:basedOn w:val="thietbi"/>
    <w:uiPriority w:val="99"/>
    <w:qFormat/>
    <w:rsid w:val="00190904"/>
    <w:pPr>
      <w:widowControl/>
      <w:numPr>
        <w:numId w:val="105"/>
      </w:numPr>
      <w:tabs>
        <w:tab w:val="left" w:pos="57"/>
      </w:tabs>
      <w:spacing w:before="20" w:after="20"/>
    </w:pPr>
    <w:rPr>
      <w:color w:val="0000FF"/>
    </w:rPr>
  </w:style>
  <w:style w:type="paragraph" w:customStyle="1" w:styleId="noidung2">
    <w:name w:val="noidung2"/>
    <w:basedOn w:val="Normal"/>
    <w:link w:val="noidung2Char"/>
    <w:qFormat/>
    <w:rsid w:val="00190904"/>
    <w:pPr>
      <w:tabs>
        <w:tab w:val="left" w:pos="851"/>
      </w:tabs>
      <w:spacing w:before="120" w:after="120" w:line="360" w:lineRule="auto"/>
      <w:ind w:left="680" w:hanging="680"/>
    </w:pPr>
    <w:rPr>
      <w:rFonts w:ascii=".VnArial" w:eastAsia="Batang" w:hAnsi=".VnArial"/>
      <w:sz w:val="22"/>
      <w:szCs w:val="22"/>
    </w:rPr>
  </w:style>
  <w:style w:type="paragraph" w:customStyle="1" w:styleId="V-1">
    <w:name w:val="V-1"/>
    <w:basedOn w:val="Normal"/>
    <w:uiPriority w:val="99"/>
    <w:qFormat/>
    <w:rsid w:val="00190904"/>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StyleHeading1Before12pt">
    <w:name w:val="Style Heading 1 + Before:  12 pt"/>
    <w:basedOn w:val="Heading1"/>
    <w:autoRedefine/>
    <w:uiPriority w:val="99"/>
    <w:qFormat/>
    <w:rsid w:val="00190904"/>
    <w:pPr>
      <w:keepNext/>
      <w:tabs>
        <w:tab w:val="num" w:pos="360"/>
        <w:tab w:val="num" w:pos="720"/>
        <w:tab w:val="num" w:pos="1080"/>
      </w:tabs>
      <w:suppressAutoHyphens w:val="0"/>
      <w:spacing w:before="240" w:after="180" w:line="288" w:lineRule="auto"/>
      <w:ind w:left="360" w:hanging="360"/>
      <w:jc w:val="left"/>
    </w:pPr>
    <w:rPr>
      <w:rFonts w:ascii=".VnArialH" w:hAnsi=".VnArialH"/>
      <w:bCs/>
      <w:smallCaps w:val="0"/>
      <w:spacing w:val="-4"/>
      <w:sz w:val="22"/>
      <w:szCs w:val="22"/>
    </w:rPr>
  </w:style>
  <w:style w:type="paragraph" w:customStyle="1" w:styleId="Tieude61">
    <w:name w:val="Tieude61"/>
    <w:basedOn w:val="Normal"/>
    <w:uiPriority w:val="99"/>
    <w:qFormat/>
    <w:rsid w:val="00190904"/>
    <w:pPr>
      <w:tabs>
        <w:tab w:val="left" w:pos="1368"/>
        <w:tab w:val="num" w:pos="2214"/>
      </w:tabs>
      <w:spacing w:line="360" w:lineRule="auto"/>
      <w:ind w:firstLine="1134"/>
    </w:pPr>
    <w:rPr>
      <w:b/>
      <w:i/>
      <w:sz w:val="26"/>
    </w:rPr>
  </w:style>
  <w:style w:type="paragraph" w:customStyle="1" w:styleId="A5">
    <w:name w:val="A"/>
    <w:basedOn w:val="Header"/>
    <w:uiPriority w:val="99"/>
    <w:qFormat/>
    <w:rsid w:val="00190904"/>
    <w:pPr>
      <w:tabs>
        <w:tab w:val="left" w:pos="360"/>
        <w:tab w:val="num" w:pos="720"/>
      </w:tabs>
      <w:spacing w:before="60" w:after="60" w:line="288" w:lineRule="auto"/>
      <w:ind w:left="720" w:hanging="720"/>
      <w:jc w:val="center"/>
    </w:pPr>
    <w:rPr>
      <w:sz w:val="26"/>
    </w:rPr>
  </w:style>
  <w:style w:type="paragraph" w:customStyle="1" w:styleId="Tieude63">
    <w:name w:val="Tieude63"/>
    <w:basedOn w:val="Normal"/>
    <w:uiPriority w:val="99"/>
    <w:qFormat/>
    <w:rsid w:val="00190904"/>
    <w:pPr>
      <w:tabs>
        <w:tab w:val="num" w:pos="720"/>
      </w:tabs>
      <w:spacing w:line="360" w:lineRule="auto"/>
      <w:ind w:left="720" w:hanging="720"/>
    </w:pPr>
    <w:rPr>
      <w:b/>
      <w:i/>
      <w:sz w:val="26"/>
    </w:rPr>
  </w:style>
  <w:style w:type="paragraph" w:customStyle="1" w:styleId="Tieude62">
    <w:name w:val="Tieude62"/>
    <w:basedOn w:val="Tieude61"/>
    <w:uiPriority w:val="99"/>
    <w:qFormat/>
    <w:rsid w:val="00190904"/>
    <w:pPr>
      <w:tabs>
        <w:tab w:val="clear" w:pos="2214"/>
        <w:tab w:val="num" w:pos="720"/>
        <w:tab w:val="left" w:pos="1800"/>
      </w:tabs>
      <w:ind w:left="720" w:hanging="720"/>
    </w:pPr>
    <w:rPr>
      <w:i w:val="0"/>
    </w:rPr>
  </w:style>
  <w:style w:type="paragraph" w:customStyle="1" w:styleId="nomal0">
    <w:name w:val="nomal"/>
    <w:basedOn w:val="Indent2"/>
    <w:uiPriority w:val="99"/>
    <w:qFormat/>
    <w:rsid w:val="00190904"/>
    <w:pPr>
      <w:tabs>
        <w:tab w:val="clear" w:pos="5670"/>
        <w:tab w:val="num" w:pos="360"/>
        <w:tab w:val="num" w:pos="720"/>
        <w:tab w:val="left" w:pos="1843"/>
        <w:tab w:val="left" w:pos="4962"/>
      </w:tabs>
      <w:spacing w:before="0" w:after="0"/>
      <w:ind w:left="360" w:hanging="720"/>
    </w:pPr>
    <w:rPr>
      <w:rFonts w:ascii="Times New Roman" w:hAnsi="Times New Roman" w:cs="Times New Roman"/>
      <w:sz w:val="26"/>
      <w:szCs w:val="20"/>
      <w:lang w:val="en-GB"/>
    </w:rPr>
  </w:style>
  <w:style w:type="paragraph" w:customStyle="1" w:styleId="StyleHeading4Before0ptAfter48pt">
    <w:name w:val="Style Heading 4 + Before:  0 pt After:  4.8 pt"/>
    <w:basedOn w:val="Heading4"/>
    <w:autoRedefine/>
    <w:uiPriority w:val="99"/>
    <w:qFormat/>
    <w:rsid w:val="00190904"/>
    <w:pPr>
      <w:keepLines/>
      <w:widowControl w:val="0"/>
      <w:spacing w:before="120" w:afterLines="40" w:after="120"/>
      <w:ind w:left="0" w:right="0" w:firstLine="0"/>
    </w:pPr>
    <w:rPr>
      <w:color w:val="800080"/>
      <w:kern w:val="28"/>
      <w:lang w:val="en-GB"/>
    </w:rPr>
  </w:style>
  <w:style w:type="paragraph" w:customStyle="1" w:styleId="bangbieu">
    <w:name w:val="bang bieu"/>
    <w:basedOn w:val="Normal"/>
    <w:uiPriority w:val="99"/>
    <w:qFormat/>
    <w:rsid w:val="00190904"/>
    <w:pPr>
      <w:spacing w:before="60" w:after="60" w:line="288" w:lineRule="auto"/>
      <w:jc w:val="center"/>
    </w:pPr>
    <w:rPr>
      <w:b/>
      <w:sz w:val="26"/>
      <w:szCs w:val="28"/>
      <w:lang w:val="fr-FR"/>
    </w:rPr>
  </w:style>
  <w:style w:type="paragraph" w:customStyle="1" w:styleId="StyleHeading2VnTimeH">
    <w:name w:val="Style Heading 2 + .VnTimeH"/>
    <w:basedOn w:val="Heading20"/>
    <w:link w:val="StyleHeading2VnTimeHChar"/>
    <w:qFormat/>
    <w:rsid w:val="00190904"/>
    <w:pPr>
      <w:keepNext/>
      <w:pBdr>
        <w:bottom w:val="none" w:sz="0" w:space="0" w:color="auto"/>
      </w:pBdr>
      <w:tabs>
        <w:tab w:val="num" w:pos="1494"/>
      </w:tabs>
      <w:suppressAutoHyphens w:val="0"/>
      <w:spacing w:before="240" w:after="60" w:line="300" w:lineRule="auto"/>
      <w:ind w:firstLine="1134"/>
      <w:jc w:val="both"/>
    </w:pPr>
    <w:rPr>
      <w:rFonts w:ascii=".VnTimeH" w:hAnsi=".VnTimeH"/>
      <w:bCs/>
      <w:iCs/>
      <w:szCs w:val="28"/>
      <w:lang w:val="x-none" w:eastAsia="x-none"/>
    </w:rPr>
  </w:style>
  <w:style w:type="character" w:customStyle="1" w:styleId="StyleHeading2VnTimeHChar">
    <w:name w:val="Style Heading 2 + .VnTimeH Char"/>
    <w:link w:val="StyleHeading2VnTimeH"/>
    <w:rsid w:val="00190904"/>
    <w:rPr>
      <w:rFonts w:ascii=".VnTimeH" w:eastAsia="Times New Roman" w:hAnsi=".VnTimeH"/>
      <w:b/>
      <w:bCs/>
      <w:iCs/>
      <w:sz w:val="28"/>
      <w:szCs w:val="28"/>
      <w:lang w:val="x-none" w:eastAsia="x-none"/>
    </w:rPr>
  </w:style>
  <w:style w:type="paragraph" w:customStyle="1" w:styleId="NoiDung0">
    <w:name w:val="NoiDung"/>
    <w:basedOn w:val="Normal"/>
    <w:link w:val="NoiDungChar"/>
    <w:qFormat/>
    <w:rsid w:val="00190904"/>
    <w:pPr>
      <w:tabs>
        <w:tab w:val="left" w:pos="425"/>
      </w:tabs>
      <w:spacing w:line="312" w:lineRule="auto"/>
    </w:pPr>
    <w:rPr>
      <w:sz w:val="26"/>
      <w:szCs w:val="24"/>
      <w:lang w:val="x-none" w:eastAsia="x-none"/>
    </w:rPr>
  </w:style>
  <w:style w:type="character" w:customStyle="1" w:styleId="NoiDungChar">
    <w:name w:val="NoiDung Char"/>
    <w:link w:val="NoiDung0"/>
    <w:rsid w:val="00190904"/>
    <w:rPr>
      <w:rFonts w:ascii="Times New Roman" w:eastAsia="Times New Roman" w:hAnsi="Times New Roman"/>
      <w:sz w:val="26"/>
      <w:szCs w:val="24"/>
      <w:lang w:val="x-none" w:eastAsia="x-none"/>
    </w:rPr>
  </w:style>
  <w:style w:type="paragraph" w:customStyle="1" w:styleId="text2">
    <w:name w:val="text"/>
    <w:basedOn w:val="Normal"/>
    <w:qFormat/>
    <w:rsid w:val="00190904"/>
    <w:pPr>
      <w:widowControl w:val="0"/>
      <w:spacing w:before="120" w:after="120"/>
      <w:ind w:firstLine="851"/>
    </w:pPr>
    <w:rPr>
      <w:rFonts w:ascii="VNI-Times" w:hAnsi="VNI-Times"/>
      <w:kern w:val="28"/>
      <w:sz w:val="25"/>
      <w:lang w:val="en-GB"/>
    </w:rPr>
  </w:style>
  <w:style w:type="character" w:customStyle="1" w:styleId="GachdaudongCharChar1">
    <w:name w:val="Gachdaudong Char Char1"/>
    <w:rsid w:val="00190904"/>
    <w:rPr>
      <w:sz w:val="26"/>
      <w:lang w:val="en-US" w:eastAsia="en-US" w:bidi="ar-SA"/>
    </w:rPr>
  </w:style>
  <w:style w:type="character" w:customStyle="1" w:styleId="GachdaudongCharChar">
    <w:name w:val="Gachdaudong Char Char"/>
    <w:rsid w:val="00190904"/>
    <w:rPr>
      <w:sz w:val="26"/>
      <w:lang w:val="en-US" w:eastAsia="en-US" w:bidi="ar-SA"/>
    </w:rPr>
  </w:style>
  <w:style w:type="character" w:customStyle="1" w:styleId="CngudngCharChar">
    <w:name w:val="CộngĐầudòng Char Char"/>
    <w:rsid w:val="00190904"/>
    <w:rPr>
      <w:kern w:val="28"/>
      <w:sz w:val="26"/>
      <w:lang w:val="en-GB" w:eastAsia="en-US" w:bidi="ar-SA"/>
    </w:rPr>
  </w:style>
  <w:style w:type="character" w:customStyle="1" w:styleId="CngudngCharChar1">
    <w:name w:val="CộngĐầudòng Char Char1"/>
    <w:rsid w:val="00190904"/>
    <w:rPr>
      <w:kern w:val="28"/>
      <w:sz w:val="26"/>
      <w:lang w:val="en-GB" w:eastAsia="en-US" w:bidi="ar-SA"/>
    </w:rPr>
  </w:style>
  <w:style w:type="character" w:customStyle="1" w:styleId="GchngangChar">
    <w:name w:val="Gạch ngang Char"/>
    <w:link w:val="Gchngang"/>
    <w:rsid w:val="00190904"/>
    <w:rPr>
      <w:color w:val="0000FF"/>
      <w:sz w:val="26"/>
      <w:szCs w:val="24"/>
    </w:rPr>
  </w:style>
  <w:style w:type="paragraph" w:customStyle="1" w:styleId="Gchngang">
    <w:name w:val="Gạch ngang"/>
    <w:basedOn w:val="Normal"/>
    <w:link w:val="GchngangChar"/>
    <w:uiPriority w:val="99"/>
    <w:qFormat/>
    <w:rsid w:val="00190904"/>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16">
    <w:name w:val="16"/>
    <w:basedOn w:val="Normal"/>
    <w:uiPriority w:val="99"/>
    <w:qFormat/>
    <w:rsid w:val="00190904"/>
    <w:pPr>
      <w:spacing w:before="120" w:after="120"/>
      <w:ind w:left="851" w:firstLine="567"/>
    </w:pPr>
    <w:rPr>
      <w:sz w:val="26"/>
    </w:rPr>
  </w:style>
  <w:style w:type="paragraph" w:customStyle="1" w:styleId="StyleHeading3Heading3Char1Noeffect">
    <w:name w:val="Style Heading 3Heading 3 Char1 + No effect"/>
    <w:basedOn w:val="Heading3"/>
    <w:uiPriority w:val="99"/>
    <w:qFormat/>
    <w:rsid w:val="00190904"/>
    <w:pPr>
      <w:keepNext/>
      <w:keepLines/>
      <w:widowControl w:val="0"/>
      <w:shd w:val="clear" w:color="800080" w:fill="auto"/>
      <w:tabs>
        <w:tab w:val="left" w:pos="851"/>
      </w:tabs>
      <w:suppressAutoHyphens w:val="0"/>
      <w:spacing w:before="120" w:after="120"/>
      <w:ind w:left="851" w:hanging="851"/>
      <w:jc w:val="both"/>
    </w:pPr>
    <w:rPr>
      <w:caps/>
      <w:color w:val="0000FF"/>
      <w:kern w:val="28"/>
      <w:sz w:val="26"/>
      <w:lang w:val="en-GB"/>
    </w:rPr>
  </w:style>
  <w:style w:type="paragraph" w:customStyle="1" w:styleId="18">
    <w:name w:val="18"/>
    <w:basedOn w:val="Normal"/>
    <w:uiPriority w:val="99"/>
    <w:qFormat/>
    <w:rsid w:val="00190904"/>
    <w:pPr>
      <w:spacing w:before="100" w:beforeAutospacing="1" w:after="100" w:afterAutospacing="1"/>
      <w:jc w:val="center"/>
    </w:pPr>
    <w:rPr>
      <w:b/>
      <w:sz w:val="26"/>
    </w:rPr>
  </w:style>
  <w:style w:type="paragraph" w:customStyle="1" w:styleId="ZRevBoxTitle2">
    <w:name w:val="ZRevBoxTitle2"/>
    <w:basedOn w:val="Normal"/>
    <w:uiPriority w:val="99"/>
    <w:qFormat/>
    <w:rsid w:val="00190904"/>
    <w:pPr>
      <w:spacing w:before="40" w:after="40"/>
      <w:jc w:val="left"/>
    </w:pPr>
    <w:rPr>
      <w:rFonts w:ascii="Arial Black" w:hAnsi="Arial Black"/>
      <w:caps/>
      <w:sz w:val="14"/>
      <w:lang w:val="en-AU"/>
    </w:rPr>
  </w:style>
  <w:style w:type="paragraph" w:customStyle="1" w:styleId="Style58">
    <w:name w:val="_Style 58"/>
    <w:basedOn w:val="Normal"/>
    <w:uiPriority w:val="99"/>
    <w:qFormat/>
    <w:rsid w:val="00190904"/>
    <w:pPr>
      <w:widowControl w:val="0"/>
    </w:pPr>
  </w:style>
  <w:style w:type="paragraph" w:customStyle="1" w:styleId="17">
    <w:name w:val="17"/>
    <w:basedOn w:val="Normal"/>
    <w:uiPriority w:val="99"/>
    <w:qFormat/>
    <w:rsid w:val="00190904"/>
    <w:pPr>
      <w:spacing w:before="100" w:beforeAutospacing="1" w:after="100" w:afterAutospacing="1"/>
      <w:jc w:val="center"/>
    </w:pPr>
    <w:rPr>
      <w:b/>
      <w:sz w:val="26"/>
    </w:rPr>
  </w:style>
  <w:style w:type="paragraph" w:customStyle="1" w:styleId="Style39">
    <w:name w:val="_Style 39"/>
    <w:basedOn w:val="Normal"/>
    <w:uiPriority w:val="99"/>
    <w:qFormat/>
    <w:rsid w:val="00190904"/>
    <w:pPr>
      <w:widowControl w:val="0"/>
    </w:pPr>
  </w:style>
  <w:style w:type="paragraph" w:customStyle="1" w:styleId="19">
    <w:name w:val="19"/>
    <w:basedOn w:val="Normal"/>
    <w:uiPriority w:val="99"/>
    <w:qFormat/>
    <w:rsid w:val="00190904"/>
    <w:pPr>
      <w:spacing w:before="100" w:beforeAutospacing="1" w:after="100" w:afterAutospacing="1"/>
    </w:pPr>
    <w:rPr>
      <w:rFonts w:ascii="VNI-Times" w:hAnsi="VNI-Times"/>
      <w:position w:val="-24"/>
    </w:rPr>
  </w:style>
  <w:style w:type="paragraph" w:customStyle="1" w:styleId="20">
    <w:name w:val="20"/>
    <w:basedOn w:val="Normal"/>
    <w:uiPriority w:val="99"/>
    <w:qFormat/>
    <w:rsid w:val="00190904"/>
    <w:pPr>
      <w:spacing w:before="40" w:after="40"/>
      <w:ind w:left="907" w:hanging="283"/>
    </w:pPr>
    <w:rPr>
      <w:sz w:val="26"/>
    </w:rPr>
  </w:style>
  <w:style w:type="paragraph" w:customStyle="1" w:styleId="01">
    <w:name w:val="0"/>
    <w:aliases w:val="Bullet21"/>
    <w:basedOn w:val="Normal"/>
    <w:uiPriority w:val="99"/>
    <w:qFormat/>
    <w:rsid w:val="00190904"/>
    <w:pPr>
      <w:jc w:val="left"/>
    </w:pPr>
  </w:style>
  <w:style w:type="paragraph" w:customStyle="1" w:styleId="noidungbangcenter">
    <w:name w:val="noidung_bang_center"/>
    <w:basedOn w:val="Normal"/>
    <w:uiPriority w:val="99"/>
    <w:qFormat/>
    <w:rsid w:val="00190904"/>
    <w:pPr>
      <w:spacing w:line="320" w:lineRule="exact"/>
      <w:jc w:val="center"/>
    </w:pPr>
    <w:rPr>
      <w:rFonts w:ascii=".VnTime" w:hAnsi=".VnTime"/>
    </w:rPr>
  </w:style>
  <w:style w:type="paragraph" w:customStyle="1" w:styleId="Tenchuong0">
    <w:name w:val="Ten chuong"/>
    <w:basedOn w:val="Normal"/>
    <w:uiPriority w:val="99"/>
    <w:qFormat/>
    <w:rsid w:val="00190904"/>
    <w:pPr>
      <w:widowControl w:val="0"/>
    </w:pPr>
    <w:rPr>
      <w:rFonts w:eastAsia="SimSun"/>
      <w:kern w:val="2"/>
      <w:szCs w:val="26"/>
      <w:lang w:eastAsia="zh-CN"/>
    </w:rPr>
  </w:style>
  <w:style w:type="paragraph" w:customStyle="1" w:styleId="tmc">
    <w:name w:val="tmc"/>
    <w:basedOn w:val="Normal"/>
    <w:uiPriority w:val="99"/>
    <w:qFormat/>
    <w:rsid w:val="00190904"/>
    <w:pPr>
      <w:spacing w:before="100" w:line="336" w:lineRule="auto"/>
      <w:ind w:firstLine="567"/>
    </w:pPr>
    <w:rPr>
      <w:rFonts w:ascii=".VnTime" w:hAnsi=".VnTime"/>
      <w:sz w:val="26"/>
    </w:rPr>
  </w:style>
  <w:style w:type="paragraph" w:customStyle="1" w:styleId="Bangten0">
    <w:name w:val="Bangten"/>
    <w:basedOn w:val="tm0"/>
    <w:uiPriority w:val="99"/>
    <w:qFormat/>
    <w:rsid w:val="00190904"/>
    <w:pPr>
      <w:spacing w:after="120"/>
      <w:ind w:firstLine="0"/>
      <w:jc w:val="center"/>
    </w:pPr>
    <w:rPr>
      <w:rFonts w:ascii=".VnArial" w:hAnsi=".VnArial"/>
      <w:bCs/>
      <w:i/>
      <w:snapToGrid w:val="0"/>
      <w:sz w:val="24"/>
      <w:lang w:val="x-none" w:eastAsia="x-none"/>
    </w:rPr>
  </w:style>
  <w:style w:type="character" w:customStyle="1" w:styleId="tmChar1">
    <w:name w:val="tm Char1"/>
    <w:rsid w:val="00190904"/>
    <w:rPr>
      <w:rFonts w:ascii=".VnTime" w:hAnsi=".VnTime"/>
      <w:sz w:val="26"/>
      <w:lang w:val="en-US" w:eastAsia="en-US" w:bidi="ar-SA"/>
    </w:rPr>
  </w:style>
  <w:style w:type="paragraph" w:customStyle="1" w:styleId="StyleHeading3Arial">
    <w:name w:val="Style Heading 3 + Arial"/>
    <w:basedOn w:val="Heading3"/>
    <w:uiPriority w:val="99"/>
    <w:qFormat/>
    <w:rsid w:val="00190904"/>
    <w:pPr>
      <w:keepNext/>
      <w:suppressAutoHyphens w:val="0"/>
      <w:spacing w:before="120" w:line="312" w:lineRule="auto"/>
      <w:ind w:firstLine="567"/>
      <w:jc w:val="left"/>
    </w:pPr>
    <w:rPr>
      <w:bCs/>
      <w:sz w:val="26"/>
      <w:szCs w:val="26"/>
      <w:lang w:val="en-GB"/>
    </w:rPr>
  </w:style>
  <w:style w:type="paragraph" w:customStyle="1" w:styleId="muc-3">
    <w:name w:val="muc-3"/>
    <w:basedOn w:val="Normal"/>
    <w:uiPriority w:val="99"/>
    <w:qFormat/>
    <w:rsid w:val="00190904"/>
    <w:pPr>
      <w:spacing w:before="120" w:line="336" w:lineRule="auto"/>
      <w:ind w:firstLine="567"/>
      <w:jc w:val="left"/>
    </w:pPr>
    <w:rPr>
      <w:rFonts w:ascii=".VnTime" w:hAnsi=".VnTime"/>
      <w:b/>
      <w:sz w:val="26"/>
      <w:szCs w:val="26"/>
    </w:rPr>
  </w:style>
  <w:style w:type="paragraph" w:customStyle="1" w:styleId="StyleHeading4h4H4Heading4CharHeading414Char11Cha">
    <w:name w:val="Style Heading 4h4H4Heading 4 CharHeading 41白鹤滩标题 4 Char11 Cha..."/>
    <w:basedOn w:val="Heading4"/>
    <w:autoRedefine/>
    <w:uiPriority w:val="99"/>
    <w:qFormat/>
    <w:rsid w:val="00190904"/>
    <w:pPr>
      <w:keepLines/>
      <w:widowControl w:val="0"/>
      <w:numPr>
        <w:ilvl w:val="3"/>
      </w:numPr>
      <w:tabs>
        <w:tab w:val="num" w:pos="1134"/>
      </w:tabs>
      <w:spacing w:before="120" w:after="120" w:line="264" w:lineRule="auto"/>
      <w:ind w:left="1134" w:right="0" w:hanging="1134"/>
    </w:pPr>
    <w:rPr>
      <w:rFonts w:ascii="Times New Roman Bold" w:hAnsi="Times New Roman Bold"/>
      <w:color w:val="FF9900"/>
      <w:spacing w:val="-8"/>
      <w:kern w:val="28"/>
      <w:sz w:val="26"/>
      <w:szCs w:val="26"/>
      <w:lang w:val="en-GB"/>
    </w:rPr>
  </w:style>
  <w:style w:type="character" w:customStyle="1" w:styleId="othernewstitle">
    <w:name w:val="othernews_title"/>
    <w:rsid w:val="00190904"/>
  </w:style>
  <w:style w:type="paragraph" w:customStyle="1" w:styleId="WriteNormal">
    <w:name w:val="Write Normal"/>
    <w:basedOn w:val="BodyTextIndent3"/>
    <w:autoRedefine/>
    <w:uiPriority w:val="99"/>
    <w:qFormat/>
    <w:rsid w:val="00190904"/>
    <w:pPr>
      <w:spacing w:after="120" w:line="312" w:lineRule="auto"/>
      <w:ind w:left="0" w:firstLine="567"/>
    </w:pPr>
    <w:rPr>
      <w:b w:val="0"/>
      <w:sz w:val="28"/>
      <w:szCs w:val="26"/>
    </w:rPr>
  </w:style>
  <w:style w:type="paragraph" w:customStyle="1" w:styleId="C21">
    <w:name w:val="C21"/>
    <w:basedOn w:val="Normal"/>
    <w:qFormat/>
    <w:rsid w:val="00190904"/>
    <w:pPr>
      <w:numPr>
        <w:numId w:val="106"/>
      </w:numPr>
    </w:pPr>
    <w:rPr>
      <w:b/>
      <w:bCs/>
      <w:i/>
      <w:sz w:val="28"/>
      <w:szCs w:val="28"/>
      <w:u w:val="single"/>
    </w:rPr>
  </w:style>
  <w:style w:type="numbering" w:customStyle="1" w:styleId="CurrentList11">
    <w:name w:val="Current List11"/>
    <w:rsid w:val="00190904"/>
    <w:pPr>
      <w:numPr>
        <w:numId w:val="106"/>
      </w:numPr>
    </w:pPr>
  </w:style>
  <w:style w:type="character" w:customStyle="1" w:styleId="BalloonTextChar1">
    <w:name w:val="Balloon Text Char1"/>
    <w:uiPriority w:val="99"/>
    <w:semiHidden/>
    <w:rsid w:val="00190904"/>
    <w:rPr>
      <w:rFonts w:ascii="Segoe UI" w:hAnsi="Segoe UI" w:cs="Segoe UI"/>
      <w:sz w:val="18"/>
      <w:szCs w:val="18"/>
    </w:rPr>
  </w:style>
  <w:style w:type="character" w:customStyle="1" w:styleId="DocumentMapChar1">
    <w:name w:val="Document Map Char1"/>
    <w:uiPriority w:val="99"/>
    <w:semiHidden/>
    <w:rsid w:val="00190904"/>
    <w:rPr>
      <w:rFonts w:ascii="Segoe UI" w:hAnsi="Segoe UI" w:cs="Segoe UI"/>
      <w:sz w:val="16"/>
      <w:szCs w:val="16"/>
    </w:rPr>
  </w:style>
  <w:style w:type="paragraph" w:customStyle="1" w:styleId="Style13">
    <w:name w:val="Style13"/>
    <w:basedOn w:val="Heading3"/>
    <w:next w:val="Style3"/>
    <w:link w:val="Style13Char"/>
    <w:qFormat/>
    <w:rsid w:val="00190904"/>
    <w:pPr>
      <w:keepNext/>
      <w:widowControl w:val="0"/>
      <w:suppressAutoHyphens w:val="0"/>
      <w:spacing w:after="60"/>
      <w:ind w:left="720"/>
      <w:jc w:val="left"/>
    </w:pPr>
    <w:rPr>
      <w:rFonts w:ascii=".VnTime" w:hAnsi=".VnTime"/>
      <w:i/>
      <w:sz w:val="26"/>
      <w:lang w:val="en-GB" w:eastAsia="x-none"/>
    </w:rPr>
  </w:style>
  <w:style w:type="character" w:customStyle="1" w:styleId="Style13Char">
    <w:name w:val="Style13 Char"/>
    <w:link w:val="Style13"/>
    <w:rsid w:val="00190904"/>
    <w:rPr>
      <w:rFonts w:ascii=".VnTime" w:eastAsia="Times New Roman" w:hAnsi=".VnTime"/>
      <w:b/>
      <w:i/>
      <w:sz w:val="26"/>
      <w:lang w:val="en-GB" w:eastAsia="x-none"/>
    </w:rPr>
  </w:style>
  <w:style w:type="paragraph" w:customStyle="1" w:styleId="ChuDam">
    <w:name w:val="ChuDam"/>
    <w:basedOn w:val="Normal"/>
    <w:autoRedefine/>
    <w:uiPriority w:val="99"/>
    <w:qFormat/>
    <w:rsid w:val="00190904"/>
    <w:pPr>
      <w:widowControl w:val="0"/>
      <w:tabs>
        <w:tab w:val="num" w:pos="567"/>
      </w:tabs>
      <w:spacing w:before="120" w:after="120"/>
      <w:ind w:left="567" w:hanging="567"/>
    </w:pPr>
    <w:rPr>
      <w:rFonts w:ascii=".VnTime" w:hAnsi=".VnTime"/>
      <w:b/>
      <w:sz w:val="26"/>
    </w:rPr>
  </w:style>
  <w:style w:type="paragraph" w:customStyle="1" w:styleId="Tieude0">
    <w:name w:val="Tieude"/>
    <w:basedOn w:val="Heading4"/>
    <w:autoRedefine/>
    <w:uiPriority w:val="99"/>
    <w:qFormat/>
    <w:rsid w:val="00190904"/>
    <w:pPr>
      <w:keepNext w:val="0"/>
      <w:widowControl w:val="0"/>
      <w:spacing w:before="120" w:after="120"/>
      <w:ind w:left="0" w:right="0" w:firstLine="0"/>
      <w:jc w:val="center"/>
    </w:pPr>
    <w:rPr>
      <w:rFonts w:ascii=".VnTimeH" w:hAnsi=".VnTimeH"/>
      <w:b w:val="0"/>
      <w:bCs w:val="0"/>
      <w:sz w:val="28"/>
      <w:lang w:val="en-GB"/>
    </w:rPr>
  </w:style>
  <w:style w:type="paragraph" w:customStyle="1" w:styleId="StyleJustifiedFirstline03cmBefore3ptAfter3pt">
    <w:name w:val="Style Justified First line:  03 cm Before:  3 pt After:  3 pt ..."/>
    <w:basedOn w:val="Normal"/>
    <w:autoRedefine/>
    <w:uiPriority w:val="99"/>
    <w:qFormat/>
    <w:rsid w:val="00190904"/>
    <w:pPr>
      <w:ind w:firstLine="288"/>
    </w:pPr>
    <w:rPr>
      <w:rFonts w:ascii=".VnTime" w:hAnsi=".VnTime"/>
      <w:sz w:val="26"/>
      <w:szCs w:val="26"/>
    </w:rPr>
  </w:style>
  <w:style w:type="paragraph" w:styleId="HTMLPreformatted">
    <w:name w:val="HTML Preformatted"/>
    <w:basedOn w:val="Normal"/>
    <w:link w:val="HTMLPreformattedChar"/>
    <w:uiPriority w:val="99"/>
    <w:unhideWhenUsed/>
    <w:rsid w:val="0019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190904"/>
    <w:rPr>
      <w:rFonts w:ascii="Courier New" w:eastAsia="Times New Roman" w:hAnsi="Courier New"/>
      <w:lang w:val="x-none" w:eastAsia="x-none"/>
    </w:rPr>
  </w:style>
  <w:style w:type="paragraph" w:customStyle="1" w:styleId="StyleHeading1VnArialH18ptBold">
    <w:name w:val="Style Heading 1 + .VnArialH 18 pt Bold"/>
    <w:basedOn w:val="Heading1"/>
    <w:link w:val="StyleHeading1VnArialH18ptBoldChar"/>
    <w:uiPriority w:val="99"/>
    <w:qFormat/>
    <w:rsid w:val="00190904"/>
    <w:pPr>
      <w:suppressAutoHyphens w:val="0"/>
      <w:spacing w:before="0" w:after="0"/>
    </w:pPr>
    <w:rPr>
      <w:rFonts w:ascii=".VnArialH" w:hAnsi=".VnArialH"/>
      <w:bCs/>
      <w:smallCaps w:val="0"/>
      <w:noProof/>
      <w:szCs w:val="36"/>
      <w:lang w:val="en-GB" w:eastAsia="x-none"/>
    </w:rPr>
  </w:style>
  <w:style w:type="character" w:customStyle="1" w:styleId="StyleHeading1VnArialH18ptBoldChar">
    <w:name w:val="Style Heading 1 + .VnArialH 18 pt Bold Char"/>
    <w:link w:val="StyleHeading1VnArialH18ptBold"/>
    <w:uiPriority w:val="99"/>
    <w:locked/>
    <w:rsid w:val="00190904"/>
    <w:rPr>
      <w:rFonts w:ascii=".VnArialH" w:eastAsia="Times New Roman" w:hAnsi=".VnArialH"/>
      <w:b/>
      <w:bCs/>
      <w:noProof/>
      <w:sz w:val="36"/>
      <w:szCs w:val="36"/>
      <w:lang w:val="en-GB" w:eastAsia="x-none"/>
    </w:rPr>
  </w:style>
  <w:style w:type="character" w:customStyle="1" w:styleId="Style4Char">
    <w:name w:val="Style4 Char"/>
    <w:link w:val="Style4"/>
    <w:uiPriority w:val="99"/>
    <w:rsid w:val="00190904"/>
    <w:rPr>
      <w:rFonts w:ascii="Times New Roman" w:eastAsia="Times New Roman" w:hAnsi="Times New Roman"/>
      <w:sz w:val="26"/>
      <w:szCs w:val="26"/>
    </w:rPr>
  </w:style>
  <w:style w:type="character" w:customStyle="1" w:styleId="Style6Char">
    <w:name w:val="Style6 Char"/>
    <w:link w:val="Style6"/>
    <w:rsid w:val="00190904"/>
    <w:rPr>
      <w:rFonts w:ascii="Times New Roman" w:eastAsia="Times New Roman" w:hAnsi="Times New Roman"/>
      <w:b/>
      <w:color w:val="000000"/>
      <w:sz w:val="28"/>
      <w:szCs w:val="28"/>
    </w:rPr>
  </w:style>
  <w:style w:type="character" w:customStyle="1" w:styleId="Style7Char">
    <w:name w:val="Style7 Char"/>
    <w:link w:val="Style7"/>
    <w:rsid w:val="00190904"/>
    <w:rPr>
      <w:rFonts w:ascii="Times New Roman" w:eastAsia="Times New Roman" w:hAnsi="Times New Roman"/>
      <w:sz w:val="26"/>
      <w:szCs w:val="26"/>
    </w:rPr>
  </w:style>
  <w:style w:type="character" w:customStyle="1" w:styleId="Style9Char">
    <w:name w:val="Style9 Char"/>
    <w:link w:val="Style9"/>
    <w:uiPriority w:val="99"/>
    <w:rsid w:val="00190904"/>
    <w:rPr>
      <w:rFonts w:ascii="Times New Roman" w:eastAsia="Times New Roman" w:hAnsi="Times New Roman"/>
      <w:sz w:val="26"/>
      <w:szCs w:val="26"/>
    </w:rPr>
  </w:style>
  <w:style w:type="character" w:customStyle="1" w:styleId="Style10Char">
    <w:name w:val="Style10 Char"/>
    <w:link w:val="Style10"/>
    <w:rsid w:val="00190904"/>
    <w:rPr>
      <w:rFonts w:ascii="Times New Roman" w:eastAsia="Times New Roman" w:hAnsi="Times New Roman"/>
      <w:sz w:val="26"/>
      <w:szCs w:val="26"/>
    </w:rPr>
  </w:style>
  <w:style w:type="character" w:customStyle="1" w:styleId="Style11Char">
    <w:name w:val="Style11 Char"/>
    <w:link w:val="Style11"/>
    <w:uiPriority w:val="99"/>
    <w:rsid w:val="00190904"/>
    <w:rPr>
      <w:rFonts w:ascii="Times New Roman" w:eastAsia="Times New Roman" w:hAnsi="Times New Roman"/>
      <w:sz w:val="26"/>
      <w:szCs w:val="26"/>
    </w:rPr>
  </w:style>
  <w:style w:type="paragraph" w:customStyle="1" w:styleId="Style14">
    <w:name w:val="Style14"/>
    <w:basedOn w:val="Heading4"/>
    <w:next w:val="Style4"/>
    <w:link w:val="Style14Char"/>
    <w:qFormat/>
    <w:rsid w:val="00190904"/>
    <w:pPr>
      <w:widowControl w:val="0"/>
      <w:spacing w:after="0" w:line="360" w:lineRule="auto"/>
      <w:ind w:left="1570" w:right="0" w:hanging="850"/>
    </w:pPr>
    <w:rPr>
      <w:rFonts w:ascii="3C_Times_T" w:hAnsi="3C_Times_T"/>
      <w:bCs w:val="0"/>
      <w:i/>
      <w:sz w:val="26"/>
      <w:szCs w:val="26"/>
      <w:lang w:val="en-GB" w:eastAsia="x-none"/>
    </w:rPr>
  </w:style>
  <w:style w:type="paragraph" w:customStyle="1" w:styleId="Style15">
    <w:name w:val="Style15"/>
    <w:basedOn w:val="Heading4"/>
    <w:next w:val="Style4"/>
    <w:link w:val="Style15Char"/>
    <w:qFormat/>
    <w:rsid w:val="00190904"/>
    <w:pPr>
      <w:widowControl w:val="0"/>
      <w:spacing w:after="0" w:line="360" w:lineRule="auto"/>
      <w:ind w:left="1570" w:right="0" w:hanging="850"/>
    </w:pPr>
    <w:rPr>
      <w:rFonts w:ascii="3C_Times_T" w:hAnsi="3C_Times_T"/>
      <w:bCs w:val="0"/>
      <w:i/>
      <w:sz w:val="26"/>
      <w:szCs w:val="26"/>
      <w:lang w:val="en-GB" w:eastAsia="x-none"/>
    </w:rPr>
  </w:style>
  <w:style w:type="character" w:customStyle="1" w:styleId="Style14Char">
    <w:name w:val="Style14 Char"/>
    <w:link w:val="Style14"/>
    <w:rsid w:val="00190904"/>
    <w:rPr>
      <w:rFonts w:ascii="3C_Times_T" w:eastAsia="Times New Roman" w:hAnsi="3C_Times_T"/>
      <w:b/>
      <w:i/>
      <w:sz w:val="26"/>
      <w:szCs w:val="26"/>
      <w:lang w:val="en-GB" w:eastAsia="x-none"/>
    </w:rPr>
  </w:style>
  <w:style w:type="paragraph" w:customStyle="1" w:styleId="Style16">
    <w:name w:val="Style16"/>
    <w:basedOn w:val="Heading4"/>
    <w:next w:val="Style4"/>
    <w:link w:val="Style16Char"/>
    <w:qFormat/>
    <w:rsid w:val="00190904"/>
    <w:pPr>
      <w:widowControl w:val="0"/>
      <w:spacing w:after="0" w:line="360" w:lineRule="auto"/>
      <w:ind w:left="1570" w:right="0" w:hanging="850"/>
    </w:pPr>
    <w:rPr>
      <w:rFonts w:ascii="3C_Times_T" w:hAnsi="3C_Times_T"/>
      <w:bCs w:val="0"/>
      <w:i/>
      <w:sz w:val="26"/>
      <w:lang w:val="en-GB" w:eastAsia="x-none"/>
    </w:rPr>
  </w:style>
  <w:style w:type="character" w:customStyle="1" w:styleId="Style15Char">
    <w:name w:val="Style15 Char"/>
    <w:link w:val="Style15"/>
    <w:rsid w:val="00190904"/>
    <w:rPr>
      <w:rFonts w:ascii="3C_Times_T" w:eastAsia="Times New Roman" w:hAnsi="3C_Times_T"/>
      <w:b/>
      <w:i/>
      <w:sz w:val="26"/>
      <w:szCs w:val="26"/>
      <w:lang w:val="en-GB" w:eastAsia="x-none"/>
    </w:rPr>
  </w:style>
  <w:style w:type="paragraph" w:customStyle="1" w:styleId="Style170">
    <w:name w:val="Style17"/>
    <w:basedOn w:val="Heading1"/>
    <w:link w:val="Style17Char"/>
    <w:qFormat/>
    <w:rsid w:val="00190904"/>
    <w:pPr>
      <w:keepNext/>
      <w:widowControl w:val="0"/>
      <w:tabs>
        <w:tab w:val="num" w:pos="540"/>
      </w:tabs>
      <w:suppressAutoHyphens w:val="0"/>
      <w:spacing w:before="60" w:after="60"/>
      <w:ind w:firstLine="284"/>
      <w:jc w:val="left"/>
    </w:pPr>
    <w:rPr>
      <w:rFonts w:ascii=".VnTimeH" w:hAnsi=".VnTimeH"/>
      <w:smallCaps w:val="0"/>
      <w:kern w:val="28"/>
      <w:sz w:val="26"/>
      <w:lang w:val="en-GB" w:eastAsia="x-none"/>
    </w:rPr>
  </w:style>
  <w:style w:type="character" w:customStyle="1" w:styleId="Style16Char">
    <w:name w:val="Style16 Char"/>
    <w:link w:val="Style16"/>
    <w:rsid w:val="00190904"/>
    <w:rPr>
      <w:rFonts w:ascii="3C_Times_T" w:eastAsia="Times New Roman" w:hAnsi="3C_Times_T"/>
      <w:b/>
      <w:i/>
      <w:sz w:val="26"/>
      <w:lang w:val="en-GB" w:eastAsia="x-none"/>
    </w:rPr>
  </w:style>
  <w:style w:type="paragraph" w:customStyle="1" w:styleId="Style18">
    <w:name w:val="Style18"/>
    <w:basedOn w:val="Style8"/>
    <w:link w:val="Style18Char"/>
    <w:qFormat/>
    <w:rsid w:val="00190904"/>
    <w:pPr>
      <w:keepNext/>
      <w:widowControl w:val="0"/>
      <w:numPr>
        <w:numId w:val="0"/>
      </w:numPr>
      <w:tabs>
        <w:tab w:val="clear" w:pos="3969"/>
        <w:tab w:val="clear" w:pos="5954"/>
        <w:tab w:val="clear" w:pos="8505"/>
        <w:tab w:val="num" w:pos="540"/>
        <w:tab w:val="num" w:pos="1085"/>
      </w:tabs>
      <w:spacing w:before="60" w:after="60"/>
      <w:ind w:firstLine="284"/>
      <w:jc w:val="left"/>
      <w:outlineLvl w:val="0"/>
    </w:pPr>
    <w:rPr>
      <w:rFonts w:ascii=".VnTimeH" w:hAnsi=".VnTimeH"/>
      <w:kern w:val="28"/>
      <w:szCs w:val="20"/>
      <w:lang w:val="en-GB" w:eastAsia="x-none"/>
    </w:rPr>
  </w:style>
  <w:style w:type="character" w:customStyle="1" w:styleId="Style17Char">
    <w:name w:val="Style17 Char"/>
    <w:link w:val="Style170"/>
    <w:rsid w:val="00190904"/>
    <w:rPr>
      <w:rFonts w:ascii=".VnTimeH" w:eastAsia="Times New Roman" w:hAnsi=".VnTimeH"/>
      <w:b/>
      <w:kern w:val="28"/>
      <w:sz w:val="26"/>
      <w:lang w:val="en-GB" w:eastAsia="x-none"/>
    </w:rPr>
  </w:style>
  <w:style w:type="numbering" w:customStyle="1" w:styleId="Style19">
    <w:name w:val="Style19"/>
    <w:basedOn w:val="NoList"/>
    <w:uiPriority w:val="99"/>
    <w:rsid w:val="00190904"/>
    <w:pPr>
      <w:numPr>
        <w:numId w:val="107"/>
      </w:numPr>
    </w:pPr>
  </w:style>
  <w:style w:type="character" w:customStyle="1" w:styleId="Style18Char">
    <w:name w:val="Style18 Char"/>
    <w:link w:val="Style18"/>
    <w:rsid w:val="00190904"/>
    <w:rPr>
      <w:rFonts w:ascii=".VnTimeH" w:eastAsia="Times New Roman" w:hAnsi=".VnTimeH"/>
      <w:kern w:val="28"/>
      <w:sz w:val="26"/>
      <w:lang w:val="en-GB" w:eastAsia="x-none"/>
    </w:rPr>
  </w:style>
  <w:style w:type="numbering" w:customStyle="1" w:styleId="Style20">
    <w:name w:val="Style20"/>
    <w:basedOn w:val="Style19"/>
    <w:uiPriority w:val="99"/>
    <w:rsid w:val="00190904"/>
    <w:pPr>
      <w:numPr>
        <w:numId w:val="109"/>
      </w:numPr>
    </w:pPr>
  </w:style>
  <w:style w:type="paragraph" w:customStyle="1" w:styleId="Style230">
    <w:name w:val="Style23"/>
    <w:basedOn w:val="Header"/>
    <w:link w:val="Style23Char"/>
    <w:qFormat/>
    <w:rsid w:val="00190904"/>
    <w:pPr>
      <w:widowControl w:val="0"/>
      <w:tabs>
        <w:tab w:val="center" w:pos="4320"/>
        <w:tab w:val="right" w:pos="8640"/>
      </w:tabs>
      <w:jc w:val="center"/>
    </w:pPr>
    <w:rPr>
      <w:rFonts w:ascii="3C_Times_T" w:hAnsi="3C_Times_T"/>
      <w:sz w:val="32"/>
      <w:lang w:val="x-none" w:eastAsia="x-none"/>
    </w:rPr>
  </w:style>
  <w:style w:type="paragraph" w:customStyle="1" w:styleId="Style240">
    <w:name w:val="Style24"/>
    <w:basedOn w:val="Heading1"/>
    <w:link w:val="Style24Char"/>
    <w:qFormat/>
    <w:rsid w:val="00190904"/>
    <w:pPr>
      <w:keepNext/>
      <w:widowControl w:val="0"/>
      <w:tabs>
        <w:tab w:val="num" w:pos="540"/>
      </w:tabs>
      <w:suppressAutoHyphens w:val="0"/>
      <w:spacing w:before="60" w:after="60"/>
      <w:ind w:firstLine="284"/>
      <w:jc w:val="both"/>
    </w:pPr>
    <w:rPr>
      <w:rFonts w:ascii=".VnTimeH" w:hAnsi=".VnTimeH"/>
      <w:smallCaps w:val="0"/>
      <w:kern w:val="28"/>
      <w:sz w:val="26"/>
      <w:lang w:val="en-GB" w:eastAsia="x-none"/>
    </w:rPr>
  </w:style>
  <w:style w:type="character" w:customStyle="1" w:styleId="Style23Char">
    <w:name w:val="Style23 Char"/>
    <w:link w:val="Style230"/>
    <w:rsid w:val="00190904"/>
    <w:rPr>
      <w:rFonts w:ascii="3C_Times_T" w:eastAsia="Times New Roman" w:hAnsi="3C_Times_T"/>
      <w:sz w:val="32"/>
      <w:lang w:val="x-none" w:eastAsia="x-none"/>
    </w:rPr>
  </w:style>
  <w:style w:type="paragraph" w:customStyle="1" w:styleId="Style25">
    <w:name w:val="Style25"/>
    <w:basedOn w:val="Style8"/>
    <w:link w:val="Style25Char"/>
    <w:uiPriority w:val="99"/>
    <w:qFormat/>
    <w:rsid w:val="00190904"/>
    <w:pPr>
      <w:keepNext/>
      <w:widowControl w:val="0"/>
      <w:numPr>
        <w:numId w:val="108"/>
      </w:numPr>
      <w:tabs>
        <w:tab w:val="clear" w:pos="3969"/>
        <w:tab w:val="clear" w:pos="5954"/>
        <w:tab w:val="clear" w:pos="8505"/>
      </w:tabs>
      <w:spacing w:before="60" w:after="60"/>
      <w:jc w:val="left"/>
      <w:outlineLvl w:val="0"/>
    </w:pPr>
    <w:rPr>
      <w:rFonts w:ascii=".VnTimeH" w:hAnsi=".VnTimeH"/>
      <w:b/>
      <w:kern w:val="28"/>
      <w:szCs w:val="20"/>
      <w:lang w:val="en-GB" w:eastAsia="x-none"/>
    </w:rPr>
  </w:style>
  <w:style w:type="character" w:customStyle="1" w:styleId="Style24Char">
    <w:name w:val="Style24 Char"/>
    <w:link w:val="Style240"/>
    <w:rsid w:val="00190904"/>
    <w:rPr>
      <w:rFonts w:ascii=".VnTimeH" w:eastAsia="Times New Roman" w:hAnsi=".VnTimeH"/>
      <w:b/>
      <w:kern w:val="28"/>
      <w:sz w:val="26"/>
      <w:lang w:val="en-GB" w:eastAsia="x-none"/>
    </w:rPr>
  </w:style>
  <w:style w:type="paragraph" w:customStyle="1" w:styleId="Style26">
    <w:name w:val="Style26"/>
    <w:basedOn w:val="HandList"/>
    <w:link w:val="Style26Char"/>
    <w:qFormat/>
    <w:rsid w:val="00190904"/>
    <w:pPr>
      <w:ind w:left="1151"/>
    </w:pPr>
    <w:rPr>
      <w:lang w:val="x-none" w:eastAsia="x-none"/>
    </w:rPr>
  </w:style>
  <w:style w:type="character" w:customStyle="1" w:styleId="Style25Char">
    <w:name w:val="Style25 Char"/>
    <w:link w:val="Style25"/>
    <w:uiPriority w:val="99"/>
    <w:rsid w:val="00190904"/>
    <w:rPr>
      <w:rFonts w:ascii=".VnTimeH" w:eastAsia="Times New Roman" w:hAnsi=".VnTimeH"/>
      <w:b/>
      <w:kern w:val="28"/>
      <w:sz w:val="26"/>
      <w:lang w:val="en-GB" w:eastAsia="x-none"/>
    </w:rPr>
  </w:style>
  <w:style w:type="paragraph" w:customStyle="1" w:styleId="Style27">
    <w:name w:val="Style27"/>
    <w:basedOn w:val="Style14"/>
    <w:uiPriority w:val="99"/>
    <w:qFormat/>
    <w:rsid w:val="00190904"/>
    <w:pPr>
      <w:ind w:left="0" w:firstLine="720"/>
      <w:mirrorIndents/>
    </w:pPr>
  </w:style>
  <w:style w:type="character" w:customStyle="1" w:styleId="HandListChar">
    <w:name w:val="Hand List Char"/>
    <w:link w:val="HandList"/>
    <w:rsid w:val="00190904"/>
    <w:rPr>
      <w:rFonts w:ascii="Times New Roman" w:eastAsia="Times New Roman" w:hAnsi="Times New Roman"/>
      <w:sz w:val="24"/>
      <w:szCs w:val="24"/>
    </w:rPr>
  </w:style>
  <w:style w:type="character" w:customStyle="1" w:styleId="Style26Char">
    <w:name w:val="Style26 Char"/>
    <w:link w:val="Style26"/>
    <w:rsid w:val="00190904"/>
    <w:rPr>
      <w:rFonts w:ascii="Times New Roman" w:eastAsia="Times New Roman" w:hAnsi="Times New Roman"/>
      <w:sz w:val="24"/>
      <w:szCs w:val="24"/>
      <w:lang w:val="x-none" w:eastAsia="x-none"/>
    </w:rPr>
  </w:style>
  <w:style w:type="paragraph" w:customStyle="1" w:styleId="Style28">
    <w:name w:val="Style28"/>
    <w:basedOn w:val="Style3"/>
    <w:link w:val="Style28Char"/>
    <w:qFormat/>
    <w:rsid w:val="00190904"/>
    <w:pPr>
      <w:keepNext/>
      <w:widowControl w:val="0"/>
      <w:numPr>
        <w:numId w:val="0"/>
      </w:numPr>
      <w:spacing w:before="0" w:after="60"/>
      <w:ind w:left="720"/>
      <w:jc w:val="left"/>
      <w:outlineLvl w:val="1"/>
    </w:pPr>
    <w:rPr>
      <w:rFonts w:ascii=".VnTime" w:hAnsi=".VnTime"/>
      <w:i/>
      <w:sz w:val="26"/>
      <w:szCs w:val="26"/>
      <w:lang w:val="pt-BR"/>
    </w:rPr>
  </w:style>
  <w:style w:type="paragraph" w:customStyle="1" w:styleId="Style29">
    <w:name w:val="Style29"/>
    <w:basedOn w:val="Style3"/>
    <w:link w:val="Style29Char"/>
    <w:qFormat/>
    <w:rsid w:val="00190904"/>
    <w:pPr>
      <w:keepNext/>
      <w:widowControl w:val="0"/>
      <w:numPr>
        <w:numId w:val="0"/>
      </w:numPr>
      <w:spacing w:before="0" w:after="60"/>
      <w:ind w:left="284"/>
      <w:jc w:val="left"/>
      <w:outlineLvl w:val="1"/>
    </w:pPr>
    <w:rPr>
      <w:rFonts w:ascii=".VnTime" w:hAnsi=".VnTime"/>
      <w:i/>
      <w:sz w:val="26"/>
      <w:szCs w:val="26"/>
      <w:lang w:val="pt-BR"/>
    </w:rPr>
  </w:style>
  <w:style w:type="character" w:customStyle="1" w:styleId="Style28Char">
    <w:name w:val="Style28 Char"/>
    <w:link w:val="Style28"/>
    <w:rsid w:val="00190904"/>
    <w:rPr>
      <w:rFonts w:ascii=".VnTime" w:eastAsia="Times New Roman" w:hAnsi=".VnTime"/>
      <w:b/>
      <w:i/>
      <w:sz w:val="26"/>
      <w:szCs w:val="26"/>
      <w:lang w:val="pt-BR" w:eastAsia="x-none"/>
    </w:rPr>
  </w:style>
  <w:style w:type="paragraph" w:customStyle="1" w:styleId="Style30">
    <w:name w:val="Style30"/>
    <w:basedOn w:val="StarList"/>
    <w:link w:val="Style30Char"/>
    <w:qFormat/>
    <w:rsid w:val="00190904"/>
    <w:pPr>
      <w:ind w:left="1151"/>
    </w:pPr>
    <w:rPr>
      <w:b/>
      <w:sz w:val="26"/>
      <w:lang w:val="x-none" w:eastAsia="x-none"/>
    </w:rPr>
  </w:style>
  <w:style w:type="character" w:customStyle="1" w:styleId="Style29Char">
    <w:name w:val="Style29 Char"/>
    <w:link w:val="Style29"/>
    <w:rsid w:val="00190904"/>
    <w:rPr>
      <w:rFonts w:ascii=".VnTime" w:eastAsia="Times New Roman" w:hAnsi=".VnTime"/>
      <w:b/>
      <w:i/>
      <w:sz w:val="26"/>
      <w:szCs w:val="26"/>
      <w:lang w:val="pt-BR" w:eastAsia="x-none"/>
    </w:rPr>
  </w:style>
  <w:style w:type="paragraph" w:customStyle="1" w:styleId="Style310">
    <w:name w:val="Style31"/>
    <w:basedOn w:val="Style30"/>
    <w:link w:val="Style31Char"/>
    <w:qFormat/>
    <w:rsid w:val="00190904"/>
    <w:pPr>
      <w:outlineLvl w:val="3"/>
    </w:pPr>
  </w:style>
  <w:style w:type="character" w:customStyle="1" w:styleId="StarListChar">
    <w:name w:val="Star List Char"/>
    <w:link w:val="StarList"/>
    <w:rsid w:val="00190904"/>
    <w:rPr>
      <w:rFonts w:ascii="Times New Roman" w:eastAsia="Times New Roman" w:hAnsi="Times New Roman"/>
      <w:sz w:val="24"/>
      <w:szCs w:val="24"/>
    </w:rPr>
  </w:style>
  <w:style w:type="character" w:customStyle="1" w:styleId="Style30Char">
    <w:name w:val="Style30 Char"/>
    <w:link w:val="Style30"/>
    <w:rsid w:val="00190904"/>
    <w:rPr>
      <w:rFonts w:ascii="Times New Roman" w:eastAsia="Times New Roman" w:hAnsi="Times New Roman"/>
      <w:b/>
      <w:sz w:val="26"/>
      <w:szCs w:val="24"/>
      <w:lang w:val="x-none" w:eastAsia="x-none"/>
    </w:rPr>
  </w:style>
  <w:style w:type="paragraph" w:customStyle="1" w:styleId="Style32">
    <w:name w:val="Style32"/>
    <w:basedOn w:val="4"/>
    <w:link w:val="Style32Char"/>
    <w:qFormat/>
    <w:rsid w:val="00190904"/>
    <w:pPr>
      <w:ind w:left="720"/>
      <w:outlineLvl w:val="3"/>
    </w:pPr>
    <w:rPr>
      <w:sz w:val="26"/>
      <w:lang w:val="x-none" w:eastAsia="x-none"/>
    </w:rPr>
  </w:style>
  <w:style w:type="character" w:customStyle="1" w:styleId="Style31Char">
    <w:name w:val="Style31 Char"/>
    <w:link w:val="Style310"/>
    <w:rsid w:val="00190904"/>
    <w:rPr>
      <w:rFonts w:ascii="Times New Roman" w:eastAsia="Times New Roman" w:hAnsi="Times New Roman"/>
      <w:b/>
      <w:sz w:val="26"/>
      <w:szCs w:val="24"/>
      <w:lang w:val="x-none" w:eastAsia="x-none"/>
    </w:rPr>
  </w:style>
  <w:style w:type="paragraph" w:customStyle="1" w:styleId="Style33">
    <w:name w:val="Style33"/>
    <w:basedOn w:val="Style32"/>
    <w:next w:val="Contents1"/>
    <w:link w:val="Style33Char"/>
    <w:qFormat/>
    <w:rsid w:val="00190904"/>
    <w:pPr>
      <w:ind w:left="0"/>
    </w:pPr>
  </w:style>
  <w:style w:type="character" w:customStyle="1" w:styleId="Style32Char">
    <w:name w:val="Style32 Char"/>
    <w:link w:val="Style32"/>
    <w:rsid w:val="00190904"/>
    <w:rPr>
      <w:rFonts w:ascii=".VnArial" w:eastAsia="Times New Roman" w:hAnsi=".VnArial"/>
      <w:b/>
      <w:sz w:val="26"/>
      <w:lang w:val="x-none" w:eastAsia="x-none"/>
    </w:rPr>
  </w:style>
  <w:style w:type="paragraph" w:customStyle="1" w:styleId="Style34">
    <w:name w:val="Style34"/>
    <w:basedOn w:val="Heading4"/>
    <w:next w:val="Style18"/>
    <w:link w:val="Style34Char"/>
    <w:qFormat/>
    <w:rsid w:val="00190904"/>
    <w:pPr>
      <w:widowControl w:val="0"/>
      <w:numPr>
        <w:ilvl w:val="3"/>
      </w:numPr>
      <w:tabs>
        <w:tab w:val="num" w:pos="1314"/>
      </w:tabs>
      <w:spacing w:before="240" w:after="60"/>
      <w:ind w:left="864" w:right="0" w:hanging="864"/>
      <w:jc w:val="left"/>
    </w:pPr>
    <w:rPr>
      <w:rFonts w:ascii="3C_Times_T" w:hAnsi="3C_Times_T"/>
      <w:bCs w:val="0"/>
      <w:i/>
      <w:sz w:val="26"/>
      <w:lang w:val="en-GB" w:eastAsia="x-none"/>
    </w:rPr>
  </w:style>
  <w:style w:type="character" w:customStyle="1" w:styleId="Style33Char">
    <w:name w:val="Style33 Char"/>
    <w:link w:val="Style33"/>
    <w:rsid w:val="00190904"/>
    <w:rPr>
      <w:rFonts w:ascii=".VnArial" w:eastAsia="Times New Roman" w:hAnsi=".VnArial"/>
      <w:b/>
      <w:sz w:val="26"/>
      <w:lang w:val="x-none" w:eastAsia="x-none"/>
    </w:rPr>
  </w:style>
  <w:style w:type="paragraph" w:customStyle="1" w:styleId="Style35">
    <w:name w:val="Style35"/>
    <w:basedOn w:val="Heading4"/>
    <w:link w:val="Style35Char"/>
    <w:qFormat/>
    <w:rsid w:val="00190904"/>
    <w:pPr>
      <w:widowControl w:val="0"/>
      <w:numPr>
        <w:ilvl w:val="3"/>
      </w:numPr>
      <w:tabs>
        <w:tab w:val="num" w:pos="1314"/>
      </w:tabs>
      <w:spacing w:before="240" w:after="60"/>
      <w:ind w:left="1314" w:right="0" w:hanging="864"/>
      <w:jc w:val="left"/>
    </w:pPr>
    <w:rPr>
      <w:rFonts w:ascii="3C_Times_T" w:hAnsi="3C_Times_T"/>
      <w:bCs w:val="0"/>
      <w:i/>
      <w:sz w:val="40"/>
      <w:lang w:val="en-GB" w:eastAsia="x-none"/>
    </w:rPr>
  </w:style>
  <w:style w:type="character" w:customStyle="1" w:styleId="Style34Char">
    <w:name w:val="Style34 Char"/>
    <w:link w:val="Style34"/>
    <w:rsid w:val="00190904"/>
    <w:rPr>
      <w:rFonts w:ascii="3C_Times_T" w:eastAsia="Times New Roman" w:hAnsi="3C_Times_T"/>
      <w:b/>
      <w:i/>
      <w:sz w:val="26"/>
      <w:lang w:val="en-GB" w:eastAsia="x-none"/>
    </w:rPr>
  </w:style>
  <w:style w:type="paragraph" w:customStyle="1" w:styleId="Style36">
    <w:name w:val="Style36"/>
    <w:basedOn w:val="Heading1"/>
    <w:link w:val="Style36Char"/>
    <w:qFormat/>
    <w:rsid w:val="00190904"/>
    <w:pPr>
      <w:keepNext/>
      <w:widowControl w:val="0"/>
      <w:tabs>
        <w:tab w:val="left" w:pos="180"/>
        <w:tab w:val="num" w:pos="1004"/>
      </w:tabs>
      <w:suppressAutoHyphens w:val="0"/>
      <w:spacing w:before="60" w:after="60"/>
      <w:ind w:firstLine="284"/>
      <w:jc w:val="left"/>
    </w:pPr>
    <w:rPr>
      <w:rFonts w:ascii=".VnTimeH" w:hAnsi=".VnTimeH"/>
      <w:smallCaps w:val="0"/>
      <w:kern w:val="28"/>
      <w:sz w:val="26"/>
      <w:lang w:val="en-GB" w:eastAsia="x-none"/>
    </w:rPr>
  </w:style>
  <w:style w:type="character" w:customStyle="1" w:styleId="Style35Char">
    <w:name w:val="Style35 Char"/>
    <w:link w:val="Style35"/>
    <w:rsid w:val="00190904"/>
    <w:rPr>
      <w:rFonts w:ascii="3C_Times_T" w:eastAsia="Times New Roman" w:hAnsi="3C_Times_T"/>
      <w:b/>
      <w:i/>
      <w:sz w:val="40"/>
      <w:lang w:val="en-GB" w:eastAsia="x-none"/>
    </w:rPr>
  </w:style>
  <w:style w:type="paragraph" w:customStyle="1" w:styleId="Style37">
    <w:name w:val="Style37"/>
    <w:basedOn w:val="Heading1"/>
    <w:link w:val="Style37Char"/>
    <w:qFormat/>
    <w:rsid w:val="00190904"/>
    <w:pPr>
      <w:keepNext/>
      <w:widowControl w:val="0"/>
      <w:suppressAutoHyphens w:val="0"/>
      <w:spacing w:before="0" w:after="0" w:line="360" w:lineRule="auto"/>
      <w:jc w:val="left"/>
    </w:pPr>
    <w:rPr>
      <w:rFonts w:ascii=".VnTimeH" w:hAnsi=".VnTimeH"/>
      <w:smallCaps w:val="0"/>
      <w:kern w:val="28"/>
      <w:sz w:val="26"/>
      <w:lang w:val="en-GB" w:eastAsia="x-none"/>
    </w:rPr>
  </w:style>
  <w:style w:type="character" w:customStyle="1" w:styleId="Style36Char">
    <w:name w:val="Style36 Char"/>
    <w:link w:val="Style36"/>
    <w:rsid w:val="00190904"/>
    <w:rPr>
      <w:rFonts w:ascii=".VnTimeH" w:eastAsia="Times New Roman" w:hAnsi=".VnTimeH"/>
      <w:b/>
      <w:kern w:val="28"/>
      <w:sz w:val="26"/>
      <w:lang w:val="en-GB" w:eastAsia="x-none"/>
    </w:rPr>
  </w:style>
  <w:style w:type="paragraph" w:customStyle="1" w:styleId="Style38">
    <w:name w:val="Style38"/>
    <w:basedOn w:val="Style1"/>
    <w:link w:val="Style38Char"/>
    <w:qFormat/>
    <w:rsid w:val="00190904"/>
    <w:pPr>
      <w:widowControl/>
      <w:spacing w:line="360" w:lineRule="auto"/>
      <w:outlineLvl w:val="1"/>
    </w:pPr>
    <w:rPr>
      <w:rFonts w:ascii="VNI-Helve" w:hAnsi="VNI-Helve"/>
      <w:b/>
      <w:color w:val="0000FF"/>
      <w:szCs w:val="26"/>
      <w:lang w:val="x-none" w:eastAsia="x-none"/>
    </w:rPr>
  </w:style>
  <w:style w:type="character" w:customStyle="1" w:styleId="Style37Char">
    <w:name w:val="Style37 Char"/>
    <w:link w:val="Style37"/>
    <w:rsid w:val="00190904"/>
    <w:rPr>
      <w:rFonts w:ascii=".VnTimeH" w:eastAsia="Times New Roman" w:hAnsi=".VnTimeH"/>
      <w:b/>
      <w:kern w:val="28"/>
      <w:sz w:val="26"/>
      <w:lang w:val="en-GB" w:eastAsia="x-none"/>
    </w:rPr>
  </w:style>
  <w:style w:type="character" w:customStyle="1" w:styleId="Style38Char">
    <w:name w:val="Style38 Char"/>
    <w:link w:val="Style38"/>
    <w:rsid w:val="00190904"/>
    <w:rPr>
      <w:rFonts w:ascii="VNI-Helve" w:eastAsia="Times New Roman" w:hAnsi="VNI-Helve"/>
      <w:b/>
      <w:color w:val="0000FF"/>
      <w:sz w:val="26"/>
      <w:szCs w:val="26"/>
      <w:lang w:val="x-none" w:eastAsia="x-none"/>
    </w:rPr>
  </w:style>
  <w:style w:type="paragraph" w:customStyle="1" w:styleId="Normal12pt">
    <w:name w:val="Normal + 12 pt"/>
    <w:aliases w:val="Centered,Before:  0 pt"/>
    <w:basedOn w:val="Normal"/>
    <w:uiPriority w:val="99"/>
    <w:qFormat/>
    <w:rsid w:val="00190904"/>
    <w:pPr>
      <w:spacing w:before="240" w:after="60" w:line="300" w:lineRule="auto"/>
      <w:ind w:firstLine="720"/>
      <w:jc w:val="center"/>
    </w:pPr>
    <w:rPr>
      <w:rFonts w:ascii=".VnTime" w:hAnsi=".VnTime"/>
      <w:szCs w:val="24"/>
    </w:rPr>
  </w:style>
  <w:style w:type="paragraph" w:customStyle="1" w:styleId="StyleHeading3VnTimeH">
    <w:name w:val="Style Heading 3 + .VnTimeH"/>
    <w:basedOn w:val="Heading3"/>
    <w:uiPriority w:val="99"/>
    <w:qFormat/>
    <w:rsid w:val="00190904"/>
    <w:pPr>
      <w:keepNext/>
      <w:tabs>
        <w:tab w:val="num" w:pos="1710"/>
      </w:tabs>
      <w:suppressAutoHyphens w:val="0"/>
      <w:spacing w:before="240" w:after="60" w:line="300" w:lineRule="auto"/>
      <w:ind w:left="720" w:hanging="720"/>
      <w:jc w:val="both"/>
    </w:pPr>
    <w:rPr>
      <w:rFonts w:ascii=".VnTimeH" w:hAnsi=".VnTimeH" w:cs="Arial"/>
      <w:bCs/>
      <w:szCs w:val="26"/>
    </w:rPr>
  </w:style>
  <w:style w:type="paragraph" w:customStyle="1" w:styleId="StyleHeading1VnHelvetInsH18pt">
    <w:name w:val="Style Heading 1 + .VnHelvetInsH 18 pt"/>
    <w:basedOn w:val="Heading1"/>
    <w:uiPriority w:val="99"/>
    <w:qFormat/>
    <w:rsid w:val="00190904"/>
    <w:pPr>
      <w:keepNext/>
      <w:tabs>
        <w:tab w:val="num" w:pos="3207"/>
      </w:tabs>
      <w:suppressAutoHyphens w:val="0"/>
      <w:spacing w:before="240" w:after="60" w:line="300" w:lineRule="auto"/>
      <w:ind w:left="432" w:hanging="432"/>
    </w:pPr>
    <w:rPr>
      <w:rFonts w:ascii=".VnArialH" w:hAnsi=".VnArialH" w:cs="Arial"/>
      <w:bCs/>
      <w:smallCaps w:val="0"/>
      <w:kern w:val="32"/>
      <w:sz w:val="32"/>
      <w:szCs w:val="32"/>
    </w:rPr>
  </w:style>
  <w:style w:type="character" w:customStyle="1" w:styleId="texteital11">
    <w:name w:val="texte ital. 11"/>
    <w:rsid w:val="00190904"/>
    <w:rPr>
      <w:rFonts w:ascii="Helvetica" w:hAnsi="Helvetica"/>
      <w:i/>
      <w:sz w:val="22"/>
    </w:rPr>
  </w:style>
  <w:style w:type="paragraph" w:customStyle="1" w:styleId="Doan0">
    <w:name w:val="Doan"/>
    <w:basedOn w:val="Normal"/>
    <w:uiPriority w:val="99"/>
    <w:qFormat/>
    <w:rsid w:val="00190904"/>
    <w:pPr>
      <w:tabs>
        <w:tab w:val="left" w:pos="720"/>
      </w:tabs>
      <w:spacing w:before="40" w:after="40" w:line="264" w:lineRule="auto"/>
      <w:ind w:firstLine="432"/>
      <w:outlineLvl w:val="0"/>
    </w:pPr>
    <w:rPr>
      <w:color w:val="0000FF"/>
      <w:sz w:val="26"/>
      <w:szCs w:val="24"/>
    </w:rPr>
  </w:style>
  <w:style w:type="paragraph" w:customStyle="1" w:styleId="Muc110">
    <w:name w:val="Muc 11"/>
    <w:basedOn w:val="Normal"/>
    <w:uiPriority w:val="99"/>
    <w:qFormat/>
    <w:rsid w:val="00190904"/>
    <w:pPr>
      <w:spacing w:before="60" w:after="60" w:line="288" w:lineRule="auto"/>
    </w:pPr>
    <w:rPr>
      <w:color w:val="0000FF"/>
      <w:sz w:val="26"/>
      <w:lang w:val="en-GB"/>
    </w:rPr>
  </w:style>
  <w:style w:type="paragraph" w:customStyle="1" w:styleId="Muc12">
    <w:name w:val="Muc 1"/>
    <w:basedOn w:val="Normal"/>
    <w:uiPriority w:val="99"/>
    <w:qFormat/>
    <w:rsid w:val="00190904"/>
    <w:pPr>
      <w:tabs>
        <w:tab w:val="num" w:pos="1080"/>
      </w:tabs>
      <w:spacing w:before="60" w:after="60"/>
      <w:ind w:left="567" w:hanging="567"/>
    </w:pPr>
    <w:rPr>
      <w:b/>
      <w:color w:val="0000FF"/>
      <w:sz w:val="26"/>
      <w:lang w:val="en-GB"/>
    </w:rPr>
  </w:style>
  <w:style w:type="paragraph" w:customStyle="1" w:styleId="para1">
    <w:name w:val="pa ra"/>
    <w:basedOn w:val="Normal"/>
    <w:uiPriority w:val="99"/>
    <w:qFormat/>
    <w:rsid w:val="00190904"/>
    <w:pPr>
      <w:spacing w:before="60" w:after="60"/>
      <w:ind w:left="1134" w:hanging="567"/>
    </w:pPr>
    <w:rPr>
      <w:color w:val="0000FF"/>
      <w:sz w:val="26"/>
      <w:lang w:val="en-GB"/>
    </w:rPr>
  </w:style>
  <w:style w:type="paragraph" w:customStyle="1" w:styleId="part0">
    <w:name w:val="part"/>
    <w:basedOn w:val="Heading3"/>
    <w:uiPriority w:val="99"/>
    <w:qFormat/>
    <w:rsid w:val="00190904"/>
    <w:pPr>
      <w:keepNext/>
      <w:tabs>
        <w:tab w:val="left" w:pos="0"/>
        <w:tab w:val="left" w:pos="1800"/>
      </w:tabs>
      <w:suppressAutoHyphens w:val="0"/>
      <w:ind w:left="851" w:hanging="851"/>
    </w:pPr>
    <w:rPr>
      <w:color w:val="0000FF"/>
      <w:sz w:val="36"/>
      <w:lang w:val="en-GB"/>
    </w:rPr>
  </w:style>
  <w:style w:type="paragraph" w:customStyle="1" w:styleId="IV1">
    <w:name w:val="IV.1"/>
    <w:basedOn w:val="Normal"/>
    <w:uiPriority w:val="99"/>
    <w:qFormat/>
    <w:rsid w:val="00190904"/>
    <w:pPr>
      <w:tabs>
        <w:tab w:val="left" w:pos="360"/>
      </w:tabs>
      <w:ind w:left="340" w:hanging="340"/>
    </w:pPr>
    <w:rPr>
      <w:rFonts w:ascii="VNI-Helve-Condense" w:hAnsi="VNI-Helve-Condense"/>
      <w:sz w:val="22"/>
    </w:rPr>
  </w:style>
  <w:style w:type="paragraph" w:customStyle="1" w:styleId="NO">
    <w:name w:val="NO"/>
    <w:basedOn w:val="Heading3"/>
    <w:uiPriority w:val="99"/>
    <w:qFormat/>
    <w:rsid w:val="00190904"/>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CD-N1">
    <w:name w:val="CD - N1"/>
    <w:basedOn w:val="Normal"/>
    <w:link w:val="CD-N1Char"/>
    <w:qFormat/>
    <w:rsid w:val="00190904"/>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190904"/>
    <w:rPr>
      <w:rFonts w:ascii="Arial" w:eastAsia="Times New Roman" w:hAnsi="Arial"/>
      <w:sz w:val="22"/>
      <w:szCs w:val="22"/>
      <w:lang w:val="de-DE" w:eastAsia="x-none"/>
    </w:rPr>
  </w:style>
  <w:style w:type="paragraph" w:customStyle="1" w:styleId="iii">
    <w:name w:val="i.i.i"/>
    <w:basedOn w:val="Normal"/>
    <w:link w:val="iiiChar"/>
    <w:qFormat/>
    <w:rsid w:val="00190904"/>
    <w:pPr>
      <w:tabs>
        <w:tab w:val="left" w:pos="284"/>
      </w:tabs>
      <w:spacing w:before="120" w:after="120" w:line="300" w:lineRule="atLeast"/>
      <w:ind w:firstLine="284"/>
    </w:pPr>
    <w:rPr>
      <w:rFonts w:ascii=".VnTime" w:hAnsi=".VnTime"/>
      <w:b/>
      <w:color w:val="FF0000"/>
      <w:sz w:val="26"/>
      <w:szCs w:val="24"/>
      <w:lang w:val="x-none" w:eastAsia="x-none"/>
    </w:rPr>
  </w:style>
  <w:style w:type="paragraph" w:customStyle="1" w:styleId="thuong">
    <w:name w:val="thuong"/>
    <w:basedOn w:val="Normal"/>
    <w:uiPriority w:val="99"/>
    <w:qFormat/>
    <w:rsid w:val="00190904"/>
    <w:pPr>
      <w:spacing w:before="80" w:after="80" w:line="300" w:lineRule="atLeast"/>
      <w:ind w:firstLine="567"/>
    </w:pPr>
    <w:rPr>
      <w:rFonts w:ascii=".VnTime" w:hAnsi=".VnTime"/>
      <w:sz w:val="26"/>
    </w:rPr>
  </w:style>
  <w:style w:type="character" w:customStyle="1" w:styleId="iiiChar">
    <w:name w:val="i.i.i Char"/>
    <w:link w:val="iii"/>
    <w:rsid w:val="00190904"/>
    <w:rPr>
      <w:rFonts w:ascii=".VnTime" w:eastAsia="Times New Roman" w:hAnsi=".VnTime"/>
      <w:b/>
      <w:color w:val="FF0000"/>
      <w:sz w:val="26"/>
      <w:szCs w:val="24"/>
      <w:lang w:val="x-none" w:eastAsia="x-none"/>
    </w:rPr>
  </w:style>
  <w:style w:type="character" w:customStyle="1" w:styleId="tl8wme">
    <w:name w:val="tl8wme"/>
    <w:rsid w:val="00190904"/>
  </w:style>
  <w:style w:type="numbering" w:customStyle="1" w:styleId="ArticleSection1">
    <w:name w:val="Article / Section1"/>
    <w:basedOn w:val="NoList"/>
    <w:rsid w:val="00190904"/>
    <w:pPr>
      <w:numPr>
        <w:numId w:val="110"/>
      </w:numPr>
    </w:pPr>
  </w:style>
  <w:style w:type="numbering" w:customStyle="1" w:styleId="Style191">
    <w:name w:val="Style191"/>
    <w:basedOn w:val="NoList"/>
    <w:uiPriority w:val="99"/>
    <w:rsid w:val="00190904"/>
    <w:pPr>
      <w:numPr>
        <w:numId w:val="111"/>
      </w:numPr>
    </w:pPr>
  </w:style>
  <w:style w:type="numbering" w:customStyle="1" w:styleId="Style201">
    <w:name w:val="Style201"/>
    <w:basedOn w:val="Style19"/>
    <w:uiPriority w:val="99"/>
    <w:rsid w:val="00190904"/>
    <w:pPr>
      <w:numPr>
        <w:numId w:val="112"/>
      </w:numPr>
    </w:pPr>
  </w:style>
  <w:style w:type="paragraph" w:customStyle="1" w:styleId="-vnbn">
    <w:name w:val="- văn bản"/>
    <w:basedOn w:val="ListBullet"/>
    <w:next w:val="nomal0"/>
    <w:link w:val="-vnbnChar"/>
    <w:qFormat/>
    <w:rsid w:val="00190904"/>
    <w:pPr>
      <w:numPr>
        <w:numId w:val="113"/>
      </w:numPr>
      <w:spacing w:before="120" w:after="120"/>
      <w:contextualSpacing/>
      <w:jc w:val="both"/>
    </w:pPr>
    <w:rPr>
      <w:sz w:val="26"/>
      <w:szCs w:val="24"/>
      <w:lang w:val="x-none" w:eastAsia="x-none"/>
    </w:rPr>
  </w:style>
  <w:style w:type="character" w:customStyle="1" w:styleId="-vnbnChar">
    <w:name w:val="- văn bản Char"/>
    <w:link w:val="-vnbn"/>
    <w:rsid w:val="00190904"/>
    <w:rPr>
      <w:rFonts w:ascii="Times New Roman" w:eastAsia="Times New Roman" w:hAnsi="Times New Roman"/>
      <w:sz w:val="26"/>
      <w:szCs w:val="24"/>
      <w:lang w:val="x-none" w:eastAsia="x-none"/>
    </w:rPr>
  </w:style>
  <w:style w:type="character" w:customStyle="1" w:styleId="StyleCharCharTimesNewRoman">
    <w:name w:val="Style  Char Char + Times New Roman"/>
    <w:rsid w:val="00190904"/>
    <w:rPr>
      <w:rFonts w:ascii="Times New Roman" w:hAnsi="Times New Roman"/>
      <w:b/>
      <w:bCs/>
      <w:sz w:val="30"/>
      <w:szCs w:val="24"/>
      <w:lang w:val="en-US" w:eastAsia="en-US" w:bidi="ar-SA"/>
    </w:rPr>
  </w:style>
  <w:style w:type="paragraph" w:customStyle="1" w:styleId="chu-noi-dung">
    <w:name w:val="chu-noi-dung"/>
    <w:basedOn w:val="Normal"/>
    <w:uiPriority w:val="99"/>
    <w:qFormat/>
    <w:rsid w:val="00190904"/>
    <w:pPr>
      <w:spacing w:before="100" w:beforeAutospacing="1" w:after="100" w:afterAutospacing="1" w:line="360" w:lineRule="auto"/>
      <w:jc w:val="left"/>
    </w:pPr>
    <w:rPr>
      <w:szCs w:val="24"/>
    </w:rPr>
  </w:style>
  <w:style w:type="paragraph" w:customStyle="1" w:styleId="NOIDUNG1">
    <w:name w:val="NOI DUNG"/>
    <w:basedOn w:val="Normal"/>
    <w:link w:val="NOIDUNGChar0"/>
    <w:qFormat/>
    <w:rsid w:val="00190904"/>
    <w:pPr>
      <w:widowControl w:val="0"/>
      <w:spacing w:before="120" w:after="120" w:line="360" w:lineRule="auto"/>
      <w:ind w:left="851"/>
    </w:pPr>
    <w:rPr>
      <w:sz w:val="26"/>
      <w:szCs w:val="24"/>
      <w:lang w:val="x-none" w:eastAsia="x-none"/>
    </w:rPr>
  </w:style>
  <w:style w:type="character" w:customStyle="1" w:styleId="NOIDUNGChar0">
    <w:name w:val="NOI DUNG Char"/>
    <w:link w:val="NOIDUNG1"/>
    <w:rsid w:val="00190904"/>
    <w:rPr>
      <w:rFonts w:ascii="Times New Roman" w:eastAsia="Times New Roman" w:hAnsi="Times New Roman"/>
      <w:sz w:val="26"/>
      <w:szCs w:val="24"/>
      <w:lang w:val="x-none" w:eastAsia="x-none"/>
    </w:rPr>
  </w:style>
  <w:style w:type="character" w:customStyle="1" w:styleId="NOIDUNGCharCharChar">
    <w:name w:val="NOI DUNG Char Char Char"/>
    <w:link w:val="NOIDUNGCharChar"/>
    <w:rsid w:val="00190904"/>
    <w:rPr>
      <w:sz w:val="26"/>
      <w:szCs w:val="26"/>
    </w:rPr>
  </w:style>
  <w:style w:type="paragraph" w:customStyle="1" w:styleId="NOIDUNGCharChar">
    <w:name w:val="NOI DUNG Char Char"/>
    <w:basedOn w:val="Normal"/>
    <w:link w:val="NOIDUNGCharCharChar"/>
    <w:qFormat/>
    <w:rsid w:val="00190904"/>
    <w:pPr>
      <w:adjustRightInd w:val="0"/>
      <w:spacing w:before="120" w:after="120" w:line="360" w:lineRule="atLeast"/>
      <w:ind w:left="851"/>
      <w:textAlignment w:val="baseline"/>
    </w:pPr>
    <w:rPr>
      <w:rFonts w:ascii="Calibri" w:eastAsia="MS Mincho" w:hAnsi="Calibri"/>
      <w:sz w:val="26"/>
      <w:szCs w:val="26"/>
    </w:rPr>
  </w:style>
  <w:style w:type="character" w:customStyle="1" w:styleId="NormalWebChar">
    <w:name w:val="Normal (Web) Char"/>
    <w:aliases w:val="표준 (웹) Char1,표준 (웹) Char Char,Normal (Web) Char Char Char Char Char Char,Normal (Web) Char Char Char Char Char1"/>
    <w:link w:val="NormalWeb"/>
    <w:uiPriority w:val="99"/>
    <w:rsid w:val="00190904"/>
    <w:rPr>
      <w:rFonts w:ascii="Arial Unicode MS" w:eastAsia="Arial Unicode MS" w:hAnsi="Arial Unicode MS" w:cs="Arial Unicode MS"/>
      <w:sz w:val="24"/>
      <w:szCs w:val="24"/>
    </w:rPr>
  </w:style>
  <w:style w:type="character" w:customStyle="1" w:styleId="maincontent">
    <w:name w:val="main_content"/>
    <w:rsid w:val="00190904"/>
  </w:style>
  <w:style w:type="character" w:customStyle="1" w:styleId="content">
    <w:name w:val="content"/>
    <w:rsid w:val="00190904"/>
  </w:style>
  <w:style w:type="paragraph" w:customStyle="1" w:styleId="DefaultParagraphFontChar">
    <w:name w:val="Default Paragraph Font Char"/>
    <w:aliases w:val=" Char1 Char"/>
    <w:basedOn w:val="Normal"/>
    <w:qFormat/>
    <w:rsid w:val="00190904"/>
    <w:pPr>
      <w:spacing w:before="100" w:beforeAutospacing="1" w:after="100" w:afterAutospacing="1" w:line="360" w:lineRule="exact"/>
      <w:ind w:firstLine="720"/>
    </w:pPr>
    <w:rPr>
      <w:rFonts w:ascii="Arial" w:hAnsi="Arial" w:cs="Arial"/>
      <w:sz w:val="22"/>
      <w:szCs w:val="22"/>
    </w:rPr>
  </w:style>
  <w:style w:type="paragraph" w:customStyle="1" w:styleId="mucluc">
    <w:name w:val="mucluc"/>
    <w:basedOn w:val="NormalWeb"/>
    <w:next w:val="TOC1"/>
    <w:link w:val="muclucChar"/>
    <w:qFormat/>
    <w:rsid w:val="00190904"/>
    <w:pPr>
      <w:spacing w:before="0" w:beforeAutospacing="0" w:after="0" w:afterAutospacing="0"/>
      <w:jc w:val="center"/>
    </w:pPr>
    <w:rPr>
      <w:rFonts w:ascii="Times New Roman" w:eastAsia="Times New Roman" w:hAnsi="Times New Roman" w:cs="Times New Roman"/>
      <w:b/>
      <w:lang w:val="x-none" w:eastAsia="vi-VN"/>
    </w:rPr>
  </w:style>
  <w:style w:type="paragraph" w:customStyle="1" w:styleId="MUCLUC0">
    <w:name w:val="MUC LUC"/>
    <w:basedOn w:val="mucluc"/>
    <w:link w:val="MUCLUCChar0"/>
    <w:qFormat/>
    <w:rsid w:val="00190904"/>
  </w:style>
  <w:style w:type="character" w:customStyle="1" w:styleId="MUCLUCChar0">
    <w:name w:val="MUC LUC Char"/>
    <w:link w:val="MUCLUC0"/>
    <w:rsid w:val="00190904"/>
    <w:rPr>
      <w:rFonts w:ascii="Times New Roman" w:eastAsia="Times New Roman" w:hAnsi="Times New Roman"/>
      <w:b/>
      <w:sz w:val="24"/>
      <w:szCs w:val="24"/>
      <w:lang w:val="x-none" w:eastAsia="vi-VN"/>
    </w:rPr>
  </w:style>
  <w:style w:type="character" w:customStyle="1" w:styleId="muclucChar">
    <w:name w:val="mucluc Char"/>
    <w:link w:val="mucluc"/>
    <w:rsid w:val="00190904"/>
    <w:rPr>
      <w:rFonts w:ascii="Times New Roman" w:eastAsia="Times New Roman" w:hAnsi="Times New Roman"/>
      <w:b/>
      <w:sz w:val="24"/>
      <w:szCs w:val="24"/>
      <w:lang w:val="x-none" w:eastAsia="vi-VN"/>
    </w:rPr>
  </w:style>
  <w:style w:type="paragraph" w:customStyle="1" w:styleId="Hinh">
    <w:name w:val="Hinh"/>
    <w:basedOn w:val="Normal"/>
    <w:link w:val="HinhChar"/>
    <w:qFormat/>
    <w:rsid w:val="00190904"/>
    <w:pPr>
      <w:spacing w:before="120" w:after="120" w:line="305" w:lineRule="auto"/>
      <w:jc w:val="center"/>
    </w:pPr>
    <w:rPr>
      <w:color w:val="000000"/>
      <w:sz w:val="26"/>
      <w:szCs w:val="22"/>
      <w:lang w:val="vi-VN" w:eastAsia="vi-VN"/>
    </w:rPr>
  </w:style>
  <w:style w:type="paragraph" w:customStyle="1" w:styleId="ADB-Para">
    <w:name w:val="ADB-Para"/>
    <w:basedOn w:val="Normal"/>
    <w:autoRedefine/>
    <w:uiPriority w:val="99"/>
    <w:qFormat/>
    <w:rsid w:val="00190904"/>
    <w:pPr>
      <w:spacing w:before="120" w:line="312" w:lineRule="auto"/>
      <w:ind w:firstLine="720"/>
    </w:pPr>
    <w:rPr>
      <w:color w:val="000000"/>
      <w:sz w:val="26"/>
      <w:szCs w:val="28"/>
      <w:lang w:val="vi-VN" w:eastAsia="vi-VN"/>
    </w:rPr>
  </w:style>
  <w:style w:type="character" w:customStyle="1" w:styleId="CharChar2">
    <w:name w:val="Char Char2"/>
    <w:aliases w:val="à¹×éÍàÃ×èÍ§ Char Char Char Char Char Char1"/>
    <w:rsid w:val="00190904"/>
    <w:rPr>
      <w:sz w:val="24"/>
      <w:szCs w:val="24"/>
      <w:lang w:val="en-US" w:eastAsia="en-US" w:bidi="ar-SA"/>
    </w:rPr>
  </w:style>
  <w:style w:type="paragraph" w:customStyle="1" w:styleId="Char1CharCharChar1CharCharChar">
    <w:name w:val="Char1 Char Char Char1 Char Char Char"/>
    <w:basedOn w:val="Normal"/>
    <w:uiPriority w:val="99"/>
    <w:qFormat/>
    <w:rsid w:val="00190904"/>
    <w:pPr>
      <w:pageBreakBefore/>
      <w:spacing w:before="100" w:beforeAutospacing="1" w:after="100" w:afterAutospacing="1"/>
    </w:pPr>
    <w:rPr>
      <w:rFonts w:ascii="Tahoma" w:hAnsi="Tahoma"/>
      <w:sz w:val="20"/>
    </w:rPr>
  </w:style>
  <w:style w:type="paragraph" w:customStyle="1" w:styleId="Danhmuchinh">
    <w:name w:val="Danh muc hinh"/>
    <w:basedOn w:val="MUCLUC0"/>
    <w:link w:val="DanhmuchinhChar"/>
    <w:qFormat/>
    <w:rsid w:val="00190904"/>
    <w:rPr>
      <w:lang w:val="en-GB"/>
    </w:rPr>
  </w:style>
  <w:style w:type="character" w:customStyle="1" w:styleId="DanhmuchinhChar">
    <w:name w:val="Danh muc hinh Char"/>
    <w:link w:val="Danhmuchinh"/>
    <w:rsid w:val="00190904"/>
    <w:rPr>
      <w:rFonts w:ascii="Times New Roman" w:eastAsia="Times New Roman" w:hAnsi="Times New Roman"/>
      <w:b/>
      <w:sz w:val="24"/>
      <w:szCs w:val="24"/>
      <w:lang w:val="en-GB" w:eastAsia="vi-VN"/>
    </w:rPr>
  </w:style>
  <w:style w:type="paragraph" w:customStyle="1" w:styleId="BangCharChar">
    <w:name w:val="Bang Char Char"/>
    <w:basedOn w:val="Normal"/>
    <w:link w:val="BangCharCharChar"/>
    <w:qFormat/>
    <w:rsid w:val="00190904"/>
    <w:pPr>
      <w:spacing w:before="120" w:after="120" w:line="305" w:lineRule="auto"/>
      <w:jc w:val="center"/>
    </w:pPr>
    <w:rPr>
      <w:b/>
      <w:color w:val="000000"/>
      <w:sz w:val="26"/>
      <w:szCs w:val="22"/>
      <w:lang w:val="vi-VN" w:eastAsia="vi-VN"/>
    </w:rPr>
  </w:style>
  <w:style w:type="character" w:customStyle="1" w:styleId="BangCharCharChar">
    <w:name w:val="Bang Char Char Char"/>
    <w:link w:val="BangCharChar"/>
    <w:rsid w:val="00190904"/>
    <w:rPr>
      <w:rFonts w:ascii="Times New Roman" w:eastAsia="Times New Roman" w:hAnsi="Times New Roman"/>
      <w:b/>
      <w:color w:val="000000"/>
      <w:sz w:val="26"/>
      <w:szCs w:val="22"/>
      <w:lang w:val="vi-VN" w:eastAsia="vi-VN"/>
    </w:rPr>
  </w:style>
  <w:style w:type="paragraph" w:customStyle="1" w:styleId="HnhChar">
    <w:name w:val="Hình Char"/>
    <w:basedOn w:val="Normal"/>
    <w:link w:val="HnhCharChar"/>
    <w:qFormat/>
    <w:rsid w:val="00190904"/>
    <w:pPr>
      <w:jc w:val="center"/>
    </w:pPr>
    <w:rPr>
      <w:b/>
      <w:sz w:val="26"/>
      <w:szCs w:val="28"/>
      <w:lang w:val="x-none" w:eastAsia="x-none"/>
    </w:rPr>
  </w:style>
  <w:style w:type="character" w:customStyle="1" w:styleId="HnhCharChar">
    <w:name w:val="Hình Char Char"/>
    <w:link w:val="HnhChar"/>
    <w:rsid w:val="00190904"/>
    <w:rPr>
      <w:rFonts w:ascii="Times New Roman" w:eastAsia="Times New Roman" w:hAnsi="Times New Roman"/>
      <w:b/>
      <w:sz w:val="26"/>
      <w:szCs w:val="28"/>
      <w:lang w:val="x-none" w:eastAsia="x-none"/>
    </w:rPr>
  </w:style>
  <w:style w:type="paragraph" w:customStyle="1" w:styleId="Hnh">
    <w:name w:val="Hình"/>
    <w:basedOn w:val="Normal"/>
    <w:uiPriority w:val="99"/>
    <w:qFormat/>
    <w:rsid w:val="00190904"/>
    <w:pPr>
      <w:numPr>
        <w:numId w:val="114"/>
      </w:numPr>
      <w:tabs>
        <w:tab w:val="clear" w:pos="720"/>
      </w:tabs>
      <w:ind w:left="0" w:firstLine="0"/>
      <w:jc w:val="center"/>
    </w:pPr>
    <w:rPr>
      <w:b/>
      <w:sz w:val="26"/>
      <w:szCs w:val="28"/>
    </w:rPr>
  </w:style>
  <w:style w:type="paragraph" w:customStyle="1" w:styleId="L1">
    <w:name w:val="L1"/>
    <w:basedOn w:val="Normal"/>
    <w:uiPriority w:val="99"/>
    <w:qFormat/>
    <w:rsid w:val="00190904"/>
    <w:pPr>
      <w:widowControl w:val="0"/>
      <w:tabs>
        <w:tab w:val="left" w:pos="170"/>
      </w:tabs>
      <w:spacing w:before="120" w:line="264" w:lineRule="auto"/>
      <w:ind w:left="360" w:hanging="360"/>
    </w:pPr>
    <w:rPr>
      <w:rFonts w:cs=".VnArialH"/>
      <w:noProof/>
      <w:sz w:val="26"/>
      <w:szCs w:val="28"/>
      <w:lang w:val="vi-VN" w:bidi="th-TH"/>
    </w:rPr>
  </w:style>
  <w:style w:type="paragraph" w:customStyle="1" w:styleId="BangChar">
    <w:name w:val="Bang Char"/>
    <w:basedOn w:val="Normal"/>
    <w:rsid w:val="00190904"/>
    <w:pPr>
      <w:jc w:val="center"/>
    </w:pPr>
    <w:rPr>
      <w:b/>
      <w:bCs/>
      <w:sz w:val="26"/>
      <w:szCs w:val="28"/>
    </w:rPr>
  </w:style>
  <w:style w:type="paragraph" w:customStyle="1" w:styleId="summary">
    <w:name w:val="summary"/>
    <w:basedOn w:val="Normal"/>
    <w:uiPriority w:val="99"/>
    <w:qFormat/>
    <w:rsid w:val="00190904"/>
    <w:pPr>
      <w:spacing w:before="100" w:beforeAutospacing="1" w:after="100" w:afterAutospacing="1"/>
      <w:jc w:val="left"/>
    </w:pPr>
    <w:rPr>
      <w:szCs w:val="24"/>
    </w:rPr>
  </w:style>
  <w:style w:type="character" w:customStyle="1" w:styleId="editsection">
    <w:name w:val="editsection"/>
    <w:rsid w:val="00190904"/>
  </w:style>
  <w:style w:type="character" w:customStyle="1" w:styleId="newstitle">
    <w:name w:val="news_title"/>
    <w:rsid w:val="00190904"/>
  </w:style>
  <w:style w:type="character" w:customStyle="1" w:styleId="Date1">
    <w:name w:val="Date1"/>
    <w:rsid w:val="00190904"/>
    <w:rPr>
      <w:vanish w:val="0"/>
      <w:webHidden w:val="0"/>
      <w:color w:val="CC0000"/>
      <w:sz w:val="22"/>
      <w:szCs w:val="22"/>
      <w:specVanish w:val="0"/>
    </w:rPr>
  </w:style>
  <w:style w:type="character" w:customStyle="1" w:styleId="bbccenter">
    <w:name w:val="bbc_center"/>
    <w:rsid w:val="00190904"/>
  </w:style>
  <w:style w:type="paragraph" w:customStyle="1" w:styleId="Muc">
    <w:name w:val="Muc +"/>
    <w:basedOn w:val="Normal"/>
    <w:uiPriority w:val="99"/>
    <w:qFormat/>
    <w:rsid w:val="00190904"/>
    <w:pPr>
      <w:numPr>
        <w:numId w:val="115"/>
      </w:numPr>
      <w:tabs>
        <w:tab w:val="clear" w:pos="283"/>
        <w:tab w:val="num" w:pos="1980"/>
      </w:tabs>
      <w:ind w:left="1980" w:hanging="360"/>
    </w:pPr>
    <w:rPr>
      <w:rFonts w:ascii=".VnArial" w:hAnsi=".VnArial"/>
      <w:color w:val="000000"/>
      <w:lang w:val="en-GB"/>
    </w:rPr>
  </w:style>
  <w:style w:type="paragraph" w:customStyle="1" w:styleId="StyleMucCharBefore1ptAfter1pt">
    <w:name w:val="Style Muc + Char + Before:  1 pt After:  1 pt"/>
    <w:basedOn w:val="Normal"/>
    <w:uiPriority w:val="99"/>
    <w:qFormat/>
    <w:rsid w:val="00190904"/>
    <w:pPr>
      <w:tabs>
        <w:tab w:val="num" w:pos="934"/>
      </w:tabs>
      <w:spacing w:before="20" w:after="20"/>
      <w:ind w:left="851" w:hanging="284"/>
    </w:pPr>
    <w:rPr>
      <w:rFonts w:ascii=".VnArial" w:hAnsi=".VnArial"/>
      <w:color w:val="000000"/>
      <w:lang w:val="en-GB"/>
    </w:rPr>
  </w:style>
  <w:style w:type="paragraph" w:customStyle="1" w:styleId="titlenewdetail">
    <w:name w:val="titlenewdetail"/>
    <w:basedOn w:val="Normal"/>
    <w:uiPriority w:val="99"/>
    <w:qFormat/>
    <w:rsid w:val="00190904"/>
    <w:pPr>
      <w:spacing w:before="100" w:beforeAutospacing="1" w:after="100" w:afterAutospacing="1"/>
      <w:jc w:val="left"/>
    </w:pPr>
    <w:rPr>
      <w:szCs w:val="24"/>
    </w:rPr>
  </w:style>
  <w:style w:type="paragraph" w:customStyle="1" w:styleId="datenewdetail">
    <w:name w:val="datenewdetail"/>
    <w:basedOn w:val="Normal"/>
    <w:uiPriority w:val="99"/>
    <w:qFormat/>
    <w:rsid w:val="00190904"/>
    <w:pPr>
      <w:spacing w:before="100" w:beforeAutospacing="1" w:after="100" w:afterAutospacing="1"/>
      <w:jc w:val="left"/>
    </w:pPr>
    <w:rPr>
      <w:szCs w:val="24"/>
    </w:rPr>
  </w:style>
  <w:style w:type="paragraph" w:customStyle="1" w:styleId="psource">
    <w:name w:val="psource"/>
    <w:basedOn w:val="Normal"/>
    <w:uiPriority w:val="99"/>
    <w:qFormat/>
    <w:rsid w:val="00190904"/>
    <w:pPr>
      <w:spacing w:before="100" w:beforeAutospacing="1" w:after="100" w:afterAutospacing="1"/>
      <w:jc w:val="left"/>
    </w:pPr>
    <w:rPr>
      <w:szCs w:val="24"/>
    </w:rPr>
  </w:style>
  <w:style w:type="paragraph" w:customStyle="1" w:styleId="Tdc1">
    <w:name w:val="Tdc 1"/>
    <w:basedOn w:val="Normal"/>
    <w:uiPriority w:val="99"/>
    <w:qFormat/>
    <w:rsid w:val="00190904"/>
    <w:pPr>
      <w:spacing w:after="160" w:line="240" w:lineRule="exact"/>
      <w:jc w:val="left"/>
    </w:pPr>
    <w:rPr>
      <w:rFonts w:ascii="Tahoma" w:hAnsi="Tahoma"/>
      <w:sz w:val="20"/>
    </w:rPr>
  </w:style>
  <w:style w:type="paragraph" w:customStyle="1" w:styleId="ABodytext">
    <w:name w:val="A. Bodytext"/>
    <w:basedOn w:val="Normal"/>
    <w:uiPriority w:val="99"/>
    <w:qFormat/>
    <w:rsid w:val="00190904"/>
    <w:pPr>
      <w:spacing w:line="240" w:lineRule="exact"/>
    </w:pPr>
    <w:rPr>
      <w:sz w:val="22"/>
      <w:lang w:val="en-GB"/>
    </w:rPr>
  </w:style>
  <w:style w:type="paragraph" w:customStyle="1" w:styleId="COrd2">
    <w:name w:val="C. Ord.2"/>
    <w:basedOn w:val="Normal"/>
    <w:uiPriority w:val="99"/>
    <w:qFormat/>
    <w:rsid w:val="00190904"/>
    <w:pPr>
      <w:spacing w:after="120" w:line="280" w:lineRule="exact"/>
      <w:jc w:val="left"/>
    </w:pPr>
    <w:rPr>
      <w:b/>
      <w:lang w:val="en-GB"/>
    </w:rPr>
  </w:style>
  <w:style w:type="paragraph" w:customStyle="1" w:styleId="DOrd3">
    <w:name w:val="D. Ord.3"/>
    <w:basedOn w:val="Normal"/>
    <w:uiPriority w:val="99"/>
    <w:qFormat/>
    <w:rsid w:val="00190904"/>
    <w:pPr>
      <w:spacing w:after="80" w:line="260" w:lineRule="exact"/>
      <w:jc w:val="left"/>
    </w:pPr>
    <w:rPr>
      <w:i/>
      <w:sz w:val="22"/>
      <w:lang w:val="en-GB"/>
    </w:rPr>
  </w:style>
  <w:style w:type="paragraph" w:customStyle="1" w:styleId="indent">
    <w:name w:val="indent"/>
    <w:basedOn w:val="Normal"/>
    <w:uiPriority w:val="99"/>
    <w:qFormat/>
    <w:rsid w:val="00190904"/>
    <w:pPr>
      <w:spacing w:before="120"/>
      <w:ind w:firstLine="720"/>
    </w:pPr>
    <w:rPr>
      <w:spacing w:val="-6"/>
      <w:sz w:val="28"/>
    </w:rPr>
  </w:style>
  <w:style w:type="paragraph" w:customStyle="1" w:styleId="Caption1">
    <w:name w:val="Caption1"/>
    <w:basedOn w:val="Normal"/>
    <w:next w:val="BodyText"/>
    <w:uiPriority w:val="99"/>
    <w:qFormat/>
    <w:rsid w:val="00190904"/>
    <w:pPr>
      <w:keepNext/>
      <w:keepLines/>
      <w:spacing w:line="360" w:lineRule="auto"/>
    </w:pPr>
    <w:rPr>
      <w:rFonts w:ascii=".VnTime" w:hAnsi=".VnTime"/>
      <w:b/>
      <w:i/>
      <w:sz w:val="28"/>
    </w:rPr>
  </w:style>
  <w:style w:type="paragraph" w:customStyle="1" w:styleId="MacroText1">
    <w:name w:val="Macro Text1"/>
    <w:basedOn w:val="BodyText"/>
    <w:uiPriority w:val="99"/>
    <w:qFormat/>
    <w:rsid w:val="00190904"/>
    <w:pPr>
      <w:numPr>
        <w:numId w:val="116"/>
      </w:numPr>
      <w:tabs>
        <w:tab w:val="clear" w:pos="1080"/>
      </w:tabs>
      <w:suppressAutoHyphens w:val="0"/>
      <w:spacing w:before="200" w:after="200"/>
      <w:ind w:left="680" w:right="0" w:firstLine="0"/>
    </w:pPr>
    <w:rPr>
      <w:rFonts w:ascii="Arial" w:hAnsi="Arial"/>
      <w:spacing w:val="0"/>
      <w:sz w:val="20"/>
      <w:szCs w:val="24"/>
    </w:rPr>
  </w:style>
  <w:style w:type="paragraph" w:customStyle="1" w:styleId="TOAHeading1">
    <w:name w:val="TOA Heading1"/>
    <w:basedOn w:val="Normal"/>
    <w:next w:val="Normal"/>
    <w:uiPriority w:val="99"/>
    <w:qFormat/>
    <w:rsid w:val="00190904"/>
    <w:pPr>
      <w:spacing w:before="120" w:after="60" w:line="360" w:lineRule="atLeast"/>
      <w:ind w:firstLine="720"/>
    </w:pPr>
    <w:rPr>
      <w:rFonts w:ascii=".VnArial" w:hAnsi=".VnArial"/>
      <w:b/>
      <w:sz w:val="28"/>
    </w:rPr>
  </w:style>
  <w:style w:type="paragraph" w:customStyle="1" w:styleId="n-dieund">
    <w:name w:val="n-dieund"/>
    <w:basedOn w:val="Normal"/>
    <w:uiPriority w:val="99"/>
    <w:qFormat/>
    <w:rsid w:val="00190904"/>
    <w:pPr>
      <w:spacing w:after="120"/>
      <w:ind w:firstLine="709"/>
    </w:pPr>
    <w:rPr>
      <w:rFonts w:ascii=".VnTime" w:hAnsi=".VnTime"/>
      <w:b/>
      <w:sz w:val="28"/>
    </w:rPr>
  </w:style>
  <w:style w:type="paragraph" w:customStyle="1" w:styleId="StyleHeading1TimesNewRomanSuperscript">
    <w:name w:val="Style Heading 1 + Times New Roman Superscript"/>
    <w:basedOn w:val="Heading1"/>
    <w:uiPriority w:val="99"/>
    <w:qFormat/>
    <w:rsid w:val="00190904"/>
    <w:pPr>
      <w:keepNext/>
      <w:suppressAutoHyphens w:val="0"/>
      <w:spacing w:before="240" w:after="60"/>
      <w:jc w:val="left"/>
    </w:pPr>
    <w:rPr>
      <w:rFonts w:ascii="Times New Roman" w:hAnsi="Times New Roman" w:cs="Angsana New"/>
      <w:bCs/>
      <w:smallCaps w:val="0"/>
      <w:kern w:val="32"/>
      <w:sz w:val="28"/>
      <w:szCs w:val="32"/>
      <w:vertAlign w:val="superscript"/>
      <w:lang w:bidi="th-TH"/>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qFormat/>
    <w:rsid w:val="00190904"/>
    <w:pPr>
      <w:tabs>
        <w:tab w:val="num" w:pos="720"/>
      </w:tabs>
      <w:spacing w:after="120" w:line="360" w:lineRule="auto"/>
      <w:ind w:left="357"/>
      <w:jc w:val="center"/>
    </w:pPr>
    <w:rPr>
      <w:rFonts w:ascii="Times New Roman" w:eastAsia="Times New Roman" w:hAnsi="Times New Roman"/>
      <w:sz w:val="24"/>
      <w:szCs w:val="24"/>
    </w:rPr>
  </w:style>
  <w:style w:type="paragraph" w:customStyle="1" w:styleId="HEADING1Char3">
    <w:name w:val="HEADING 1 Char"/>
    <w:basedOn w:val="Normal"/>
    <w:autoRedefine/>
    <w:uiPriority w:val="99"/>
    <w:qFormat/>
    <w:rsid w:val="00190904"/>
    <w:pPr>
      <w:spacing w:before="120" w:after="160" w:line="360" w:lineRule="auto"/>
      <w:jc w:val="center"/>
    </w:pPr>
    <w:rPr>
      <w:rFonts w:eastAsia="MS Mincho" w:cs="Arial"/>
      <w:sz w:val="28"/>
    </w:rPr>
  </w:style>
  <w:style w:type="character" w:customStyle="1" w:styleId="highlightedsearchterm">
    <w:name w:val="highlightedsearchterm"/>
    <w:rsid w:val="00190904"/>
  </w:style>
  <w:style w:type="paragraph" w:customStyle="1" w:styleId="TOC41">
    <w:name w:val="TOC 41"/>
    <w:basedOn w:val="Normal"/>
    <w:next w:val="Normal"/>
    <w:autoRedefine/>
    <w:uiPriority w:val="39"/>
    <w:unhideWhenUsed/>
    <w:qFormat/>
    <w:rsid w:val="00190904"/>
    <w:pPr>
      <w:spacing w:line="312" w:lineRule="auto"/>
      <w:ind w:left="660"/>
      <w:jc w:val="left"/>
    </w:pPr>
    <w:rPr>
      <w:sz w:val="20"/>
    </w:rPr>
  </w:style>
  <w:style w:type="paragraph" w:customStyle="1" w:styleId="TOC51">
    <w:name w:val="TOC 51"/>
    <w:basedOn w:val="Normal"/>
    <w:next w:val="Normal"/>
    <w:autoRedefine/>
    <w:uiPriority w:val="39"/>
    <w:unhideWhenUsed/>
    <w:qFormat/>
    <w:rsid w:val="00190904"/>
    <w:pPr>
      <w:spacing w:line="312" w:lineRule="auto"/>
      <w:ind w:left="880"/>
      <w:jc w:val="left"/>
    </w:pPr>
    <w:rPr>
      <w:sz w:val="20"/>
    </w:rPr>
  </w:style>
  <w:style w:type="paragraph" w:customStyle="1" w:styleId="TOC61">
    <w:name w:val="TOC 61"/>
    <w:basedOn w:val="Normal"/>
    <w:next w:val="Normal"/>
    <w:autoRedefine/>
    <w:uiPriority w:val="39"/>
    <w:unhideWhenUsed/>
    <w:qFormat/>
    <w:rsid w:val="00190904"/>
    <w:pPr>
      <w:spacing w:line="312" w:lineRule="auto"/>
      <w:ind w:left="1100"/>
      <w:jc w:val="left"/>
    </w:pPr>
    <w:rPr>
      <w:sz w:val="20"/>
    </w:rPr>
  </w:style>
  <w:style w:type="paragraph" w:customStyle="1" w:styleId="TOC71">
    <w:name w:val="TOC 71"/>
    <w:basedOn w:val="Normal"/>
    <w:next w:val="Normal"/>
    <w:autoRedefine/>
    <w:uiPriority w:val="39"/>
    <w:unhideWhenUsed/>
    <w:qFormat/>
    <w:rsid w:val="00190904"/>
    <w:pPr>
      <w:spacing w:line="312" w:lineRule="auto"/>
      <w:ind w:left="1320"/>
      <w:jc w:val="left"/>
    </w:pPr>
    <w:rPr>
      <w:sz w:val="20"/>
    </w:rPr>
  </w:style>
  <w:style w:type="paragraph" w:customStyle="1" w:styleId="TOC81">
    <w:name w:val="TOC 81"/>
    <w:basedOn w:val="Normal"/>
    <w:next w:val="Normal"/>
    <w:autoRedefine/>
    <w:uiPriority w:val="39"/>
    <w:unhideWhenUsed/>
    <w:qFormat/>
    <w:rsid w:val="00190904"/>
    <w:pPr>
      <w:spacing w:line="312" w:lineRule="auto"/>
      <w:ind w:left="1540"/>
      <w:jc w:val="left"/>
    </w:pPr>
    <w:rPr>
      <w:sz w:val="20"/>
    </w:rPr>
  </w:style>
  <w:style w:type="paragraph" w:customStyle="1" w:styleId="TOC91">
    <w:name w:val="TOC 91"/>
    <w:basedOn w:val="Normal"/>
    <w:next w:val="Normal"/>
    <w:autoRedefine/>
    <w:uiPriority w:val="39"/>
    <w:unhideWhenUsed/>
    <w:qFormat/>
    <w:rsid w:val="00190904"/>
    <w:pPr>
      <w:spacing w:line="312" w:lineRule="auto"/>
      <w:ind w:left="1760"/>
      <w:jc w:val="left"/>
    </w:pPr>
    <w:rPr>
      <w:sz w:val="20"/>
    </w:rPr>
  </w:style>
  <w:style w:type="character" w:customStyle="1" w:styleId="WW-Absatz-Standardschriftart11">
    <w:name w:val="WW-Absatz-Standardschriftart11"/>
    <w:rsid w:val="00190904"/>
  </w:style>
  <w:style w:type="character" w:customStyle="1" w:styleId="WW-Absatz-Standardschriftart111">
    <w:name w:val="WW-Absatz-Standardschriftart111"/>
    <w:rsid w:val="00190904"/>
  </w:style>
  <w:style w:type="character" w:customStyle="1" w:styleId="WW8Num12z1">
    <w:name w:val="WW8Num12z1"/>
    <w:rsid w:val="00190904"/>
    <w:rPr>
      <w:rFonts w:ascii="Courier New" w:hAnsi="Courier New" w:cs="Courier New"/>
    </w:rPr>
  </w:style>
  <w:style w:type="character" w:customStyle="1" w:styleId="WW8Num12z2">
    <w:name w:val="WW8Num12z2"/>
    <w:rsid w:val="00190904"/>
    <w:rPr>
      <w:rFonts w:ascii="Wingdings" w:hAnsi="Wingdings"/>
    </w:rPr>
  </w:style>
  <w:style w:type="character" w:customStyle="1" w:styleId="WW8Num12z3">
    <w:name w:val="WW8Num12z3"/>
    <w:rsid w:val="00190904"/>
    <w:rPr>
      <w:rFonts w:ascii="Symbol" w:hAnsi="Symbol"/>
    </w:rPr>
  </w:style>
  <w:style w:type="character" w:customStyle="1" w:styleId="WW8Num14z3">
    <w:name w:val="WW8Num14z3"/>
    <w:rsid w:val="00190904"/>
    <w:rPr>
      <w:rFonts w:ascii="Symbol" w:hAnsi="Symbol"/>
    </w:rPr>
  </w:style>
  <w:style w:type="character" w:customStyle="1" w:styleId="WW8Num16z1">
    <w:name w:val="WW8Num16z1"/>
    <w:rsid w:val="00190904"/>
    <w:rPr>
      <w:rFonts w:ascii="Courier New" w:hAnsi="Courier New" w:cs="Courier New"/>
    </w:rPr>
  </w:style>
  <w:style w:type="character" w:customStyle="1" w:styleId="WW8Num16z2">
    <w:name w:val="WW8Num16z2"/>
    <w:rsid w:val="00190904"/>
    <w:rPr>
      <w:rFonts w:ascii="Wingdings" w:hAnsi="Wingdings"/>
    </w:rPr>
  </w:style>
  <w:style w:type="character" w:customStyle="1" w:styleId="WW8Num16z3">
    <w:name w:val="WW8Num16z3"/>
    <w:rsid w:val="00190904"/>
    <w:rPr>
      <w:rFonts w:ascii="Symbol" w:hAnsi="Symbol"/>
    </w:rPr>
  </w:style>
  <w:style w:type="character" w:customStyle="1" w:styleId="WW8Num20z1">
    <w:name w:val="WW8Num20z1"/>
    <w:rsid w:val="00190904"/>
    <w:rPr>
      <w:rFonts w:ascii="Courier New" w:hAnsi="Courier New" w:cs="Courier New"/>
    </w:rPr>
  </w:style>
  <w:style w:type="character" w:customStyle="1" w:styleId="WW8Num20z2">
    <w:name w:val="WW8Num20z2"/>
    <w:rsid w:val="00190904"/>
    <w:rPr>
      <w:rFonts w:ascii="Wingdings" w:hAnsi="Wingdings"/>
    </w:rPr>
  </w:style>
  <w:style w:type="character" w:customStyle="1" w:styleId="WW8Num20z3">
    <w:name w:val="WW8Num20z3"/>
    <w:rsid w:val="00190904"/>
    <w:rPr>
      <w:rFonts w:ascii="Symbol" w:hAnsi="Symbol"/>
    </w:rPr>
  </w:style>
  <w:style w:type="character" w:customStyle="1" w:styleId="WW8Num23z2">
    <w:name w:val="WW8Num23z2"/>
    <w:rsid w:val="00190904"/>
    <w:rPr>
      <w:rFonts w:ascii="Wingdings" w:hAnsi="Wingdings"/>
    </w:rPr>
  </w:style>
  <w:style w:type="character" w:customStyle="1" w:styleId="WW8Num32z0">
    <w:name w:val="WW8Num32z0"/>
    <w:rsid w:val="00190904"/>
    <w:rPr>
      <w:rFonts w:ascii=".VnTime" w:eastAsia="Times New Roman" w:hAnsi=".VnTime" w:cs="Times New Roman"/>
    </w:rPr>
  </w:style>
  <w:style w:type="character" w:customStyle="1" w:styleId="WW8Num40z3">
    <w:name w:val="WW8Num40z3"/>
    <w:rsid w:val="00190904"/>
    <w:rPr>
      <w:rFonts w:ascii="Symbol" w:hAnsi="Symbol" w:cs="Symbol"/>
    </w:rPr>
  </w:style>
  <w:style w:type="paragraph" w:customStyle="1" w:styleId="Russian">
    <w:name w:val="Russian"/>
    <w:basedOn w:val="BodyText"/>
    <w:uiPriority w:val="99"/>
    <w:qFormat/>
    <w:rsid w:val="00190904"/>
    <w:pPr>
      <w:tabs>
        <w:tab w:val="num" w:pos="1080"/>
      </w:tabs>
      <w:ind w:left="1080" w:right="0" w:hanging="360"/>
    </w:pPr>
    <w:rPr>
      <w:spacing w:val="0"/>
      <w:sz w:val="28"/>
      <w:lang w:val="ru-RU" w:eastAsia="ar-SA"/>
    </w:rPr>
  </w:style>
  <w:style w:type="paragraph" w:customStyle="1" w:styleId="chu">
    <w:name w:val="chu"/>
    <w:basedOn w:val="Normal"/>
    <w:link w:val="chuChar"/>
    <w:qFormat/>
    <w:rsid w:val="00190904"/>
    <w:pPr>
      <w:suppressAutoHyphens/>
      <w:spacing w:before="80" w:line="288" w:lineRule="auto"/>
      <w:ind w:firstLine="567"/>
    </w:pPr>
    <w:rPr>
      <w:rFonts w:ascii=".VnTime" w:hAnsi=".VnTime"/>
      <w:sz w:val="28"/>
      <w:lang w:val="x-none" w:eastAsia="ar-SA"/>
    </w:rPr>
  </w:style>
  <w:style w:type="character" w:customStyle="1" w:styleId="chuChar">
    <w:name w:val="chu Char"/>
    <w:link w:val="chu"/>
    <w:rsid w:val="00190904"/>
    <w:rPr>
      <w:rFonts w:ascii=".VnTime" w:eastAsia="Times New Roman" w:hAnsi=".VnTime"/>
      <w:sz w:val="28"/>
      <w:lang w:val="x-none" w:eastAsia="ar-SA"/>
    </w:rPr>
  </w:style>
  <w:style w:type="paragraph" w:customStyle="1" w:styleId="A40">
    <w:name w:val="A4"/>
    <w:basedOn w:val="BodyText"/>
    <w:uiPriority w:val="99"/>
    <w:qFormat/>
    <w:rsid w:val="00190904"/>
    <w:pPr>
      <w:suppressAutoHyphens w:val="0"/>
      <w:ind w:right="0"/>
    </w:pPr>
    <w:rPr>
      <w:rFonts w:ascii=".VnArial Narrow" w:hAnsi=".VnArial Narrow"/>
      <w:spacing w:val="0"/>
      <w:sz w:val="26"/>
      <w:szCs w:val="26"/>
    </w:rPr>
  </w:style>
  <w:style w:type="paragraph" w:customStyle="1" w:styleId="h1">
    <w:name w:val="h1"/>
    <w:basedOn w:val="Normal"/>
    <w:autoRedefine/>
    <w:uiPriority w:val="99"/>
    <w:qFormat/>
    <w:rsid w:val="00190904"/>
    <w:pPr>
      <w:tabs>
        <w:tab w:val="num" w:pos="720"/>
      </w:tabs>
      <w:spacing w:before="60" w:after="60" w:line="360" w:lineRule="auto"/>
      <w:ind w:left="720" w:hanging="720"/>
      <w:jc w:val="left"/>
    </w:pPr>
    <w:rPr>
      <w:rFonts w:ascii=".VnTime" w:hAnsi=".VnTime"/>
      <w:noProof/>
      <w:spacing w:val="-4"/>
    </w:rPr>
  </w:style>
  <w:style w:type="paragraph" w:customStyle="1" w:styleId="rtejustify">
    <w:name w:val="rtejustify"/>
    <w:basedOn w:val="Normal"/>
    <w:uiPriority w:val="99"/>
    <w:qFormat/>
    <w:rsid w:val="00190904"/>
    <w:pPr>
      <w:spacing w:before="100" w:beforeAutospacing="1" w:after="100" w:afterAutospacing="1"/>
      <w:jc w:val="left"/>
    </w:pPr>
    <w:rPr>
      <w:szCs w:val="24"/>
    </w:rPr>
  </w:style>
  <w:style w:type="paragraph" w:customStyle="1" w:styleId="StyleHeading2H2CharH2CharCharH214ptBoldAutoLef">
    <w:name w:val="Style Heading 2H 2 CharH 2 Char CharH 2 + 14 pt Bold Auto Lef..."/>
    <w:basedOn w:val="Heading20"/>
    <w:uiPriority w:val="99"/>
    <w:qFormat/>
    <w:rsid w:val="00190904"/>
    <w:pPr>
      <w:keepNext/>
      <w:keepLines/>
      <w:widowControl w:val="0"/>
      <w:pBdr>
        <w:bottom w:val="none" w:sz="0" w:space="0" w:color="auto"/>
      </w:pBdr>
      <w:suppressAutoHyphens w:val="0"/>
      <w:spacing w:after="120" w:line="320" w:lineRule="exact"/>
      <w:ind w:left="141" w:hanging="992"/>
      <w:jc w:val="left"/>
    </w:pPr>
    <w:rPr>
      <w:rFonts w:ascii="Times New Roman" w:hAnsi="Times New Roman"/>
      <w:bCs/>
    </w:rPr>
  </w:style>
  <w:style w:type="paragraph" w:customStyle="1" w:styleId="MC2">
    <w:name w:val="MỤC 2"/>
    <w:basedOn w:val="ListParagraph"/>
    <w:uiPriority w:val="99"/>
    <w:qFormat/>
    <w:rsid w:val="00190904"/>
    <w:pPr>
      <w:tabs>
        <w:tab w:val="left" w:pos="0"/>
        <w:tab w:val="left" w:pos="280"/>
        <w:tab w:val="left" w:pos="476"/>
      </w:tabs>
      <w:spacing w:line="360" w:lineRule="auto"/>
      <w:ind w:left="0"/>
      <w:jc w:val="left"/>
    </w:pPr>
    <w:rPr>
      <w:sz w:val="26"/>
      <w:szCs w:val="22"/>
    </w:rPr>
  </w:style>
  <w:style w:type="paragraph" w:customStyle="1" w:styleId="Anhan1">
    <w:name w:val="Anh an 1"/>
    <w:basedOn w:val="Heading1"/>
    <w:link w:val="Anhan1Char"/>
    <w:autoRedefine/>
    <w:qFormat/>
    <w:rsid w:val="00190904"/>
    <w:pPr>
      <w:keepNext/>
      <w:numPr>
        <w:ilvl w:val="1"/>
        <w:numId w:val="117"/>
      </w:numPr>
      <w:suppressAutoHyphens w:val="0"/>
      <w:spacing w:before="0" w:after="0" w:line="276" w:lineRule="auto"/>
    </w:pPr>
    <w:rPr>
      <w:rFonts w:ascii="Times New Roman" w:eastAsia="Calibri" w:hAnsi="Times New Roman"/>
      <w:smallCaps w:val="0"/>
      <w:sz w:val="26"/>
      <w:szCs w:val="24"/>
      <w:lang w:val="x-none" w:eastAsia="x-none"/>
    </w:rPr>
  </w:style>
  <w:style w:type="paragraph" w:customStyle="1" w:styleId="AnhAn2">
    <w:name w:val="Anh An 2"/>
    <w:basedOn w:val="Heading20"/>
    <w:qFormat/>
    <w:rsid w:val="00190904"/>
    <w:pPr>
      <w:keepNext/>
      <w:numPr>
        <w:ilvl w:val="2"/>
        <w:numId w:val="117"/>
      </w:numPr>
      <w:pBdr>
        <w:bottom w:val="none" w:sz="0" w:space="0" w:color="auto"/>
      </w:pBdr>
      <w:suppressAutoHyphens w:val="0"/>
      <w:spacing w:before="60" w:after="60" w:line="276" w:lineRule="auto"/>
      <w:jc w:val="both"/>
    </w:pPr>
    <w:rPr>
      <w:rFonts w:ascii="Times New Roman" w:eastAsia="Calibri" w:hAnsi="Times New Roman"/>
      <w:sz w:val="26"/>
      <w:szCs w:val="24"/>
    </w:rPr>
  </w:style>
  <w:style w:type="paragraph" w:customStyle="1" w:styleId="AnhAn3">
    <w:name w:val="Anh An 3"/>
    <w:basedOn w:val="Heading3"/>
    <w:qFormat/>
    <w:rsid w:val="00190904"/>
    <w:pPr>
      <w:keepNext/>
      <w:numPr>
        <w:ilvl w:val="3"/>
        <w:numId w:val="117"/>
      </w:numPr>
      <w:tabs>
        <w:tab w:val="clear" w:pos="710"/>
      </w:tabs>
      <w:suppressAutoHyphens w:val="0"/>
      <w:spacing w:before="60" w:after="60" w:line="276" w:lineRule="auto"/>
      <w:ind w:left="2880" w:hanging="360"/>
      <w:jc w:val="both"/>
    </w:pPr>
    <w:rPr>
      <w:rFonts w:eastAsia="Calibri"/>
      <w:color w:val="000000"/>
      <w:sz w:val="26"/>
      <w:szCs w:val="24"/>
    </w:rPr>
  </w:style>
  <w:style w:type="paragraph" w:customStyle="1" w:styleId="AnhAn4">
    <w:name w:val="Anh An 4"/>
    <w:basedOn w:val="Heading4"/>
    <w:autoRedefine/>
    <w:qFormat/>
    <w:rsid w:val="00190904"/>
    <w:pPr>
      <w:numPr>
        <w:ilvl w:val="4"/>
        <w:numId w:val="117"/>
      </w:numPr>
      <w:spacing w:before="60" w:after="0" w:line="276" w:lineRule="auto"/>
      <w:ind w:right="0"/>
    </w:pPr>
    <w:rPr>
      <w:rFonts w:eastAsia="Calibri"/>
      <w:bCs w:val="0"/>
      <w:sz w:val="26"/>
      <w:szCs w:val="24"/>
    </w:rPr>
  </w:style>
  <w:style w:type="paragraph" w:customStyle="1" w:styleId="AnhAn0">
    <w:name w:val="Anh An 0"/>
    <w:basedOn w:val="Anhan1"/>
    <w:qFormat/>
    <w:rsid w:val="00190904"/>
    <w:pPr>
      <w:numPr>
        <w:ilvl w:val="0"/>
      </w:numPr>
      <w:tabs>
        <w:tab w:val="clear" w:pos="0"/>
        <w:tab w:val="num" w:pos="720"/>
      </w:tabs>
      <w:ind w:left="399" w:hanging="156"/>
    </w:pPr>
  </w:style>
  <w:style w:type="paragraph" w:customStyle="1" w:styleId="Du">
    <w:name w:val="Dấu (+)"/>
    <w:basedOn w:val="Dau-"/>
    <w:link w:val="DuChar"/>
    <w:qFormat/>
    <w:rsid w:val="00190904"/>
    <w:pPr>
      <w:numPr>
        <w:numId w:val="118"/>
      </w:numPr>
      <w:spacing w:before="0" w:after="0" w:line="276" w:lineRule="auto"/>
    </w:pPr>
    <w:rPr>
      <w:rFonts w:ascii="Times New Roman" w:eastAsia="Calibri" w:hAnsi="Times New Roman"/>
      <w:sz w:val="26"/>
    </w:rPr>
  </w:style>
  <w:style w:type="character" w:customStyle="1" w:styleId="DuChar">
    <w:name w:val="Dấu (+) Char"/>
    <w:link w:val="Du"/>
    <w:rsid w:val="00190904"/>
    <w:rPr>
      <w:rFonts w:ascii="Times New Roman" w:eastAsia="Calibri" w:hAnsi="Times New Roman"/>
      <w:sz w:val="26"/>
      <w:szCs w:val="26"/>
      <w:lang w:val="x-none" w:eastAsia="x-none"/>
    </w:rPr>
  </w:style>
  <w:style w:type="character" w:customStyle="1" w:styleId="Anhan1Char">
    <w:name w:val="Anh an 1 Char"/>
    <w:link w:val="Anhan1"/>
    <w:rsid w:val="00190904"/>
    <w:rPr>
      <w:rFonts w:ascii="Times New Roman" w:eastAsia="Calibri" w:hAnsi="Times New Roman"/>
      <w:b/>
      <w:sz w:val="26"/>
      <w:szCs w:val="24"/>
      <w:lang w:val="x-none" w:eastAsia="x-none"/>
    </w:rPr>
  </w:style>
  <w:style w:type="paragraph" w:customStyle="1" w:styleId="BodyText310">
    <w:name w:val="Body Text31"/>
    <w:basedOn w:val="Normal"/>
    <w:rsid w:val="00190904"/>
    <w:pPr>
      <w:spacing w:before="60" w:after="60" w:line="288" w:lineRule="auto"/>
      <w:ind w:firstLine="567"/>
    </w:pPr>
    <w:rPr>
      <w:sz w:val="26"/>
      <w:szCs w:val="26"/>
    </w:rPr>
  </w:style>
  <w:style w:type="numbering" w:customStyle="1" w:styleId="CurrentList122">
    <w:name w:val="Current List122"/>
    <w:rsid w:val="00190904"/>
    <w:pPr>
      <w:numPr>
        <w:numId w:val="119"/>
      </w:numPr>
    </w:pPr>
  </w:style>
  <w:style w:type="numbering" w:customStyle="1" w:styleId="ArticleSection17">
    <w:name w:val="Article / Section17"/>
    <w:basedOn w:val="NoList"/>
    <w:rsid w:val="00190904"/>
    <w:pPr>
      <w:numPr>
        <w:numId w:val="120"/>
      </w:numPr>
    </w:pPr>
  </w:style>
  <w:style w:type="numbering" w:customStyle="1" w:styleId="NoList1">
    <w:name w:val="No List1"/>
    <w:next w:val="NoList"/>
    <w:uiPriority w:val="99"/>
    <w:semiHidden/>
    <w:unhideWhenUsed/>
    <w:rsid w:val="00A31D17"/>
  </w:style>
  <w:style w:type="paragraph" w:customStyle="1" w:styleId="ListParagraph1">
    <w:name w:val="List Paragraph1"/>
    <w:basedOn w:val="Normal"/>
    <w:rsid w:val="00A31D17"/>
    <w:pPr>
      <w:spacing w:after="200" w:line="276" w:lineRule="auto"/>
      <w:ind w:left="720"/>
      <w:contextualSpacing/>
      <w:jc w:val="left"/>
    </w:pPr>
    <w:rPr>
      <w:rFonts w:ascii="Calibri" w:hAnsi="Calibri"/>
      <w:sz w:val="22"/>
      <w:szCs w:val="22"/>
      <w:lang w:val="vi-VN"/>
    </w:rPr>
  </w:style>
  <w:style w:type="numbering" w:customStyle="1" w:styleId="NoList2">
    <w:name w:val="No List2"/>
    <w:next w:val="NoList"/>
    <w:uiPriority w:val="99"/>
    <w:semiHidden/>
    <w:unhideWhenUsed/>
    <w:rsid w:val="00A31D17"/>
  </w:style>
  <w:style w:type="numbering" w:customStyle="1" w:styleId="NoList11">
    <w:name w:val="No List11"/>
    <w:next w:val="NoList"/>
    <w:uiPriority w:val="99"/>
    <w:semiHidden/>
    <w:unhideWhenUsed/>
    <w:rsid w:val="00A31D17"/>
  </w:style>
  <w:style w:type="numbering" w:customStyle="1" w:styleId="NoList111">
    <w:name w:val="No List111"/>
    <w:next w:val="NoList"/>
    <w:uiPriority w:val="99"/>
    <w:semiHidden/>
    <w:unhideWhenUsed/>
    <w:rsid w:val="00A31D17"/>
  </w:style>
  <w:style w:type="table" w:customStyle="1" w:styleId="TableGrid5">
    <w:name w:val="Table Grid5"/>
    <w:basedOn w:val="TableNormal"/>
    <w:next w:val="TableGrid"/>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uiPriority w:val="99"/>
    <w:qFormat/>
    <w:rsid w:val="00A31D17"/>
    <w:pPr>
      <w:numPr>
        <w:numId w:val="122"/>
      </w:numPr>
      <w:spacing w:before="120" w:line="360" w:lineRule="atLeast"/>
    </w:pPr>
    <w:rPr>
      <w:sz w:val="26"/>
      <w:lang w:val="fr-FR"/>
    </w:rPr>
  </w:style>
  <w:style w:type="paragraph" w:customStyle="1" w:styleId="noidung3">
    <w:name w:val="noidung3"/>
    <w:basedOn w:val="Normal"/>
    <w:link w:val="noidung3Char"/>
    <w:uiPriority w:val="99"/>
    <w:qFormat/>
    <w:rsid w:val="00A31D17"/>
    <w:pPr>
      <w:numPr>
        <w:numId w:val="123"/>
      </w:numPr>
      <w:tabs>
        <w:tab w:val="left" w:pos="851"/>
      </w:tabs>
      <w:spacing w:before="120" w:after="120" w:line="312" w:lineRule="auto"/>
      <w:ind w:left="851" w:hanging="851"/>
    </w:pPr>
    <w:rPr>
      <w:sz w:val="26"/>
      <w:szCs w:val="22"/>
    </w:rPr>
  </w:style>
  <w:style w:type="numbering" w:customStyle="1" w:styleId="1111114">
    <w:name w:val="1 / 1.1 / 1.1.14"/>
    <w:basedOn w:val="NoList"/>
    <w:next w:val="1111110"/>
    <w:unhideWhenUsed/>
    <w:rsid w:val="00A31D17"/>
  </w:style>
  <w:style w:type="numbering" w:customStyle="1" w:styleId="ArticleSection7">
    <w:name w:val="Article / Section7"/>
    <w:basedOn w:val="NoList"/>
    <w:next w:val="ArticleSection"/>
    <w:rsid w:val="00A31D17"/>
  </w:style>
  <w:style w:type="numbering" w:styleId="ArticleSection">
    <w:name w:val="Outline List 3"/>
    <w:basedOn w:val="NoList"/>
    <w:unhideWhenUsed/>
    <w:rsid w:val="00A31D17"/>
    <w:pPr>
      <w:numPr>
        <w:numId w:val="129"/>
      </w:numPr>
    </w:pPr>
  </w:style>
  <w:style w:type="numbering" w:customStyle="1" w:styleId="StyleBulleted25">
    <w:name w:val="Style Bulleted25"/>
    <w:rsid w:val="00A31D17"/>
  </w:style>
  <w:style w:type="numbering" w:customStyle="1" w:styleId="Style2014">
    <w:name w:val="Style2014"/>
    <w:basedOn w:val="NoList"/>
    <w:uiPriority w:val="99"/>
    <w:rsid w:val="00A31D17"/>
    <w:pPr>
      <w:numPr>
        <w:numId w:val="124"/>
      </w:numPr>
    </w:pPr>
  </w:style>
  <w:style w:type="numbering" w:customStyle="1" w:styleId="Style207">
    <w:name w:val="Style207"/>
    <w:basedOn w:val="NoList"/>
    <w:uiPriority w:val="99"/>
    <w:rsid w:val="00A31D17"/>
    <w:pPr>
      <w:numPr>
        <w:numId w:val="131"/>
      </w:numPr>
    </w:pPr>
  </w:style>
  <w:style w:type="numbering" w:customStyle="1" w:styleId="Style217">
    <w:name w:val="Style217"/>
    <w:basedOn w:val="NoList"/>
    <w:uiPriority w:val="99"/>
    <w:rsid w:val="00A31D17"/>
    <w:pPr>
      <w:numPr>
        <w:numId w:val="132"/>
      </w:numPr>
    </w:pPr>
  </w:style>
  <w:style w:type="numbering" w:customStyle="1" w:styleId="CurrentList117">
    <w:name w:val="Current List117"/>
    <w:rsid w:val="00A31D17"/>
  </w:style>
  <w:style w:type="numbering" w:customStyle="1" w:styleId="Style20114">
    <w:name w:val="Style20114"/>
    <w:basedOn w:val="NoList"/>
    <w:uiPriority w:val="99"/>
    <w:rsid w:val="00A31D17"/>
    <w:pPr>
      <w:numPr>
        <w:numId w:val="137"/>
      </w:numPr>
    </w:pPr>
  </w:style>
  <w:style w:type="numbering" w:customStyle="1" w:styleId="Style21114">
    <w:name w:val="Style21114"/>
    <w:basedOn w:val="NoList"/>
    <w:uiPriority w:val="99"/>
    <w:rsid w:val="00A31D17"/>
    <w:pPr>
      <w:numPr>
        <w:numId w:val="133"/>
      </w:numPr>
    </w:pPr>
  </w:style>
  <w:style w:type="numbering" w:customStyle="1" w:styleId="StyleBulleted51">
    <w:name w:val="Style Bulleted51"/>
    <w:rsid w:val="00A31D17"/>
    <w:pPr>
      <w:numPr>
        <w:numId w:val="138"/>
      </w:numPr>
    </w:pPr>
  </w:style>
  <w:style w:type="numbering" w:customStyle="1" w:styleId="Style44">
    <w:name w:val="Style44"/>
    <w:uiPriority w:val="99"/>
    <w:rsid w:val="00A31D17"/>
    <w:pPr>
      <w:numPr>
        <w:numId w:val="134"/>
      </w:numPr>
    </w:pPr>
  </w:style>
  <w:style w:type="numbering" w:customStyle="1" w:styleId="1ai2">
    <w:name w:val="1 / a / i2"/>
    <w:basedOn w:val="NoList"/>
    <w:next w:val="1ai"/>
    <w:unhideWhenUsed/>
    <w:rsid w:val="00A31D17"/>
    <w:pPr>
      <w:numPr>
        <w:numId w:val="135"/>
      </w:numPr>
    </w:pPr>
  </w:style>
  <w:style w:type="numbering" w:customStyle="1" w:styleId="Style411">
    <w:name w:val="Style411"/>
    <w:rsid w:val="00A31D17"/>
    <w:pPr>
      <w:numPr>
        <w:numId w:val="136"/>
      </w:numPr>
    </w:pPr>
  </w:style>
  <w:style w:type="numbering" w:customStyle="1" w:styleId="11111">
    <w:name w:val="1 / 1.1.11"/>
    <w:rsid w:val="00A31D17"/>
    <w:pPr>
      <w:numPr>
        <w:numId w:val="296"/>
      </w:numPr>
    </w:pPr>
  </w:style>
  <w:style w:type="numbering" w:customStyle="1" w:styleId="1ai5">
    <w:name w:val="1 / a / i5"/>
    <w:basedOn w:val="NoList"/>
    <w:next w:val="1ai"/>
    <w:semiHidden/>
    <w:unhideWhenUsed/>
    <w:rsid w:val="00A31D17"/>
  </w:style>
  <w:style w:type="numbering" w:customStyle="1" w:styleId="CurrentList13">
    <w:name w:val="Current List13"/>
    <w:rsid w:val="00A31D17"/>
  </w:style>
  <w:style w:type="numbering" w:customStyle="1" w:styleId="ArticleSection15">
    <w:name w:val="Article / Section15"/>
    <w:basedOn w:val="NoList"/>
    <w:next w:val="ArticleSection"/>
    <w:rsid w:val="00A31D17"/>
    <w:pPr>
      <w:numPr>
        <w:numId w:val="170"/>
      </w:numPr>
    </w:pPr>
  </w:style>
  <w:style w:type="numbering" w:customStyle="1" w:styleId="ArticleSection6">
    <w:name w:val="Article / Section6"/>
    <w:basedOn w:val="NoList"/>
    <w:next w:val="ArticleSection"/>
    <w:rsid w:val="00A31D17"/>
  </w:style>
  <w:style w:type="numbering" w:customStyle="1" w:styleId="Style45">
    <w:name w:val="Style45"/>
    <w:rsid w:val="00A31D17"/>
    <w:pPr>
      <w:numPr>
        <w:numId w:val="139"/>
      </w:numPr>
    </w:pPr>
  </w:style>
  <w:style w:type="numbering" w:customStyle="1" w:styleId="1ai3">
    <w:name w:val="1 / a / i3"/>
    <w:basedOn w:val="NoList"/>
    <w:next w:val="1ai"/>
    <w:semiHidden/>
    <w:unhideWhenUsed/>
    <w:rsid w:val="00A31D17"/>
  </w:style>
  <w:style w:type="paragraph" w:customStyle="1" w:styleId="MTDisplayEquation">
    <w:name w:val="MTDisplayEquation"/>
    <w:basedOn w:val="Normal"/>
    <w:next w:val="Normal"/>
    <w:link w:val="MTDisplayEquationChar"/>
    <w:uiPriority w:val="99"/>
    <w:qFormat/>
    <w:rsid w:val="00A31D17"/>
    <w:pPr>
      <w:numPr>
        <w:numId w:val="141"/>
      </w:numPr>
      <w:tabs>
        <w:tab w:val="clear" w:pos="720"/>
        <w:tab w:val="center" w:pos="4720"/>
        <w:tab w:val="right" w:pos="8740"/>
      </w:tabs>
      <w:spacing w:before="60" w:after="60"/>
      <w:ind w:right="-621"/>
    </w:pPr>
    <w:rPr>
      <w:sz w:val="28"/>
      <w:szCs w:val="28"/>
    </w:rPr>
  </w:style>
  <w:style w:type="paragraph" w:customStyle="1" w:styleId="bodytext222">
    <w:name w:val="bodytext22"/>
    <w:basedOn w:val="Normal"/>
    <w:uiPriority w:val="99"/>
    <w:qFormat/>
    <w:rsid w:val="00A31D17"/>
    <w:pPr>
      <w:spacing w:before="100" w:beforeAutospacing="1" w:after="100" w:afterAutospacing="1"/>
      <w:jc w:val="left"/>
    </w:pPr>
    <w:rPr>
      <w:szCs w:val="24"/>
    </w:rPr>
  </w:style>
  <w:style w:type="paragraph" w:customStyle="1" w:styleId="baocao">
    <w:name w:val="baocao"/>
    <w:basedOn w:val="Normal"/>
    <w:uiPriority w:val="99"/>
    <w:qFormat/>
    <w:rsid w:val="00A31D17"/>
    <w:pPr>
      <w:spacing w:before="100" w:beforeAutospacing="1" w:after="100" w:afterAutospacing="1"/>
      <w:jc w:val="left"/>
    </w:pPr>
    <w:rPr>
      <w:szCs w:val="24"/>
    </w:rPr>
  </w:style>
  <w:style w:type="paragraph" w:customStyle="1" w:styleId="noidung4">
    <w:name w:val="noi dung"/>
    <w:uiPriority w:val="99"/>
    <w:qFormat/>
    <w:rsid w:val="00A31D17"/>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CharChar1CharChar">
    <w:name w:val="Char Char1 Char Char"/>
    <w:basedOn w:val="Normal"/>
    <w:next w:val="Normal"/>
    <w:autoRedefine/>
    <w:uiPriority w:val="99"/>
    <w:qFormat/>
    <w:rsid w:val="00A31D17"/>
    <w:pPr>
      <w:spacing w:before="120" w:after="120" w:line="312" w:lineRule="auto"/>
      <w:jc w:val="left"/>
    </w:pPr>
    <w:rPr>
      <w:sz w:val="28"/>
      <w:szCs w:val="22"/>
    </w:rPr>
  </w:style>
  <w:style w:type="paragraph" w:customStyle="1" w:styleId="StyleNOIDUNGTRINHBAY">
    <w:name w:val="Style NOI DUNG TRINH BAY"/>
    <w:basedOn w:val="Normal"/>
    <w:link w:val="StyleNOIDUNGTRINHBAYChar"/>
    <w:qFormat/>
    <w:rsid w:val="00A31D17"/>
    <w:pPr>
      <w:widowControl w:val="0"/>
      <w:spacing w:before="120" w:after="120"/>
      <w:ind w:left="851"/>
    </w:pPr>
    <w:rPr>
      <w:sz w:val="26"/>
      <w:szCs w:val="26"/>
    </w:rPr>
  </w:style>
  <w:style w:type="paragraph" w:customStyle="1" w:styleId="VN">
    <w:name w:val="VN"/>
    <w:basedOn w:val="Normal"/>
    <w:uiPriority w:val="99"/>
    <w:qFormat/>
    <w:rsid w:val="00A31D17"/>
    <w:pPr>
      <w:jc w:val="left"/>
    </w:pPr>
    <w:rPr>
      <w:rFonts w:ascii="VNI-Times" w:hAnsi="VNI-Times"/>
    </w:rPr>
  </w:style>
  <w:style w:type="character" w:customStyle="1" w:styleId="StyleNOIDUNGTRINHBAYChar">
    <w:name w:val="Style NOI DUNG TRINH BAY Char"/>
    <w:link w:val="StyleNOIDUNGTRINHBAY"/>
    <w:locked/>
    <w:rsid w:val="00A31D17"/>
    <w:rPr>
      <w:rFonts w:ascii="Times New Roman" w:eastAsia="Times New Roman" w:hAnsi="Times New Roman"/>
      <w:sz w:val="26"/>
      <w:szCs w:val="26"/>
    </w:rPr>
  </w:style>
  <w:style w:type="paragraph" w:customStyle="1" w:styleId="StyleHeading3AutoBefore6ptAfter6pt">
    <w:name w:val="Style Heading 3 + Auto Before:  6 pt After:  6 pt"/>
    <w:basedOn w:val="Heading3"/>
    <w:uiPriority w:val="99"/>
    <w:qFormat/>
    <w:rsid w:val="00A31D17"/>
    <w:pPr>
      <w:keepNext/>
      <w:suppressAutoHyphens w:val="0"/>
      <w:spacing w:before="120" w:after="120"/>
      <w:jc w:val="left"/>
    </w:pPr>
    <w:rPr>
      <w:bCs/>
      <w:kern w:val="16"/>
      <w:sz w:val="26"/>
    </w:rPr>
  </w:style>
  <w:style w:type="paragraph" w:customStyle="1" w:styleId="3Char">
    <w:name w:val="3 Char"/>
    <w:basedOn w:val="Normal"/>
    <w:uiPriority w:val="99"/>
    <w:semiHidden/>
    <w:qFormat/>
    <w:rsid w:val="00A31D17"/>
    <w:pPr>
      <w:autoSpaceDE w:val="0"/>
      <w:autoSpaceDN w:val="0"/>
      <w:adjustRightInd w:val="0"/>
      <w:spacing w:before="120" w:after="160" w:line="240" w:lineRule="exact"/>
      <w:jc w:val="left"/>
    </w:pPr>
    <w:rPr>
      <w:rFonts w:ascii="Verdana" w:hAnsi="Verdana"/>
      <w:sz w:val="26"/>
      <w:szCs w:val="26"/>
    </w:rPr>
  </w:style>
  <w:style w:type="paragraph" w:customStyle="1" w:styleId="NOIDUNG10">
    <w:name w:val="NOI DUNG 1"/>
    <w:basedOn w:val="NOIDUNG1"/>
    <w:uiPriority w:val="99"/>
    <w:qFormat/>
    <w:rsid w:val="00A31D17"/>
    <w:pPr>
      <w:widowControl/>
      <w:spacing w:line="240" w:lineRule="auto"/>
      <w:ind w:left="1134"/>
    </w:pPr>
    <w:rPr>
      <w:lang w:val="en-US" w:eastAsia="en-US"/>
    </w:rPr>
  </w:style>
  <w:style w:type="paragraph" w:customStyle="1" w:styleId="DIENGIAICONGTHUC">
    <w:name w:val="DIEN GIAI CONG THUC"/>
    <w:basedOn w:val="Normal"/>
    <w:uiPriority w:val="99"/>
    <w:qFormat/>
    <w:rsid w:val="00A31D17"/>
    <w:pPr>
      <w:spacing w:before="120"/>
      <w:ind w:left="1701"/>
    </w:pPr>
    <w:rPr>
      <w:noProof/>
      <w:sz w:val="26"/>
      <w:szCs w:val="24"/>
    </w:rPr>
  </w:style>
  <w:style w:type="paragraph" w:customStyle="1" w:styleId="CONGTHUC">
    <w:name w:val="CONG THUC"/>
    <w:basedOn w:val="NOIDUNG1"/>
    <w:uiPriority w:val="99"/>
    <w:qFormat/>
    <w:rsid w:val="00A31D17"/>
    <w:pPr>
      <w:widowControl/>
      <w:spacing w:line="240" w:lineRule="auto"/>
      <w:ind w:left="2835"/>
    </w:pPr>
    <w:rPr>
      <w:lang w:val="en-US" w:eastAsia="en-US"/>
    </w:rPr>
  </w:style>
  <w:style w:type="paragraph" w:customStyle="1" w:styleId="Bang-Tieudebang">
    <w:name w:val="Bang - Tieu de bang"/>
    <w:basedOn w:val="NOIDUNG1"/>
    <w:uiPriority w:val="99"/>
    <w:qFormat/>
    <w:rsid w:val="00A31D17"/>
    <w:pPr>
      <w:spacing w:before="60" w:after="60" w:line="240" w:lineRule="auto"/>
      <w:ind w:left="0"/>
      <w:jc w:val="center"/>
    </w:pPr>
    <w:rPr>
      <w:b/>
      <w:lang w:val="en-US" w:eastAsia="en-US"/>
    </w:rPr>
  </w:style>
  <w:style w:type="paragraph" w:customStyle="1" w:styleId="Bang-Noidungbang">
    <w:name w:val="Bang - Noi dung bang"/>
    <w:basedOn w:val="Bang-Tieudebang"/>
    <w:uiPriority w:val="99"/>
    <w:qFormat/>
    <w:rsid w:val="00A31D17"/>
    <w:pPr>
      <w:spacing w:before="40" w:after="40"/>
      <w:jc w:val="left"/>
    </w:pPr>
    <w:rPr>
      <w:b w:val="0"/>
    </w:rPr>
  </w:style>
  <w:style w:type="character" w:customStyle="1" w:styleId="Vanbnnidung">
    <w:name w:val="Van b?n n?i dung_"/>
    <w:link w:val="Vanbnnidung1"/>
    <w:uiPriority w:val="99"/>
    <w:rsid w:val="00A31D17"/>
    <w:rPr>
      <w:spacing w:val="1"/>
      <w:shd w:val="clear" w:color="auto" w:fill="FFFFFF"/>
    </w:rPr>
  </w:style>
  <w:style w:type="paragraph" w:customStyle="1" w:styleId="Vanbnnidung1">
    <w:name w:val="Van b?n n?i dung1"/>
    <w:basedOn w:val="Normal"/>
    <w:link w:val="Vanbnnidung"/>
    <w:uiPriority w:val="99"/>
    <w:qFormat/>
    <w:rsid w:val="00A31D17"/>
    <w:pPr>
      <w:widowControl w:val="0"/>
      <w:shd w:val="clear" w:color="auto" w:fill="FFFFFF"/>
      <w:spacing w:before="180" w:line="418" w:lineRule="exact"/>
      <w:ind w:hanging="1980"/>
    </w:pPr>
    <w:rPr>
      <w:rFonts w:ascii="Calibri" w:eastAsia="MS Mincho" w:hAnsi="Calibri"/>
      <w:spacing w:val="1"/>
      <w:sz w:val="20"/>
    </w:rPr>
  </w:style>
  <w:style w:type="character" w:customStyle="1" w:styleId="Chthchbng0">
    <w:name w:val="Chú thích b?ng_"/>
    <w:link w:val="Chthchbng1"/>
    <w:uiPriority w:val="99"/>
    <w:rsid w:val="00A31D17"/>
    <w:rPr>
      <w:spacing w:val="1"/>
      <w:shd w:val="clear" w:color="auto" w:fill="FFFFFF"/>
    </w:rPr>
  </w:style>
  <w:style w:type="paragraph" w:customStyle="1" w:styleId="Chthchbng1">
    <w:name w:val="Chú thích b?ng1"/>
    <w:basedOn w:val="Normal"/>
    <w:link w:val="Chthchbng0"/>
    <w:uiPriority w:val="99"/>
    <w:qFormat/>
    <w:rsid w:val="00A31D17"/>
    <w:pPr>
      <w:widowControl w:val="0"/>
      <w:shd w:val="clear" w:color="auto" w:fill="FFFFFF"/>
      <w:spacing w:line="240" w:lineRule="atLeast"/>
      <w:jc w:val="left"/>
    </w:pPr>
    <w:rPr>
      <w:rFonts w:ascii="Calibri" w:eastAsia="MS Mincho" w:hAnsi="Calibri"/>
      <w:spacing w:val="1"/>
      <w:sz w:val="20"/>
    </w:rPr>
  </w:style>
  <w:style w:type="paragraph" w:customStyle="1" w:styleId="Bullet21">
    <w:name w:val="Bullet2"/>
    <w:aliases w:val="51"/>
    <w:uiPriority w:val="99"/>
    <w:qFormat/>
    <w:rsid w:val="00A31D17"/>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st2">
    <w:name w:val="st2"/>
    <w:basedOn w:val="Normal"/>
    <w:uiPriority w:val="99"/>
    <w:qFormat/>
    <w:rsid w:val="00A31D17"/>
    <w:pPr>
      <w:tabs>
        <w:tab w:val="left" w:pos="284"/>
      </w:tabs>
      <w:spacing w:before="160"/>
      <w:ind w:left="680"/>
    </w:pPr>
    <w:rPr>
      <w:rFonts w:ascii="VNI-Centur" w:eastAsia="SimSun" w:hAnsi="VNI-Centur"/>
      <w:bCs/>
      <w:szCs w:val="26"/>
    </w:rPr>
  </w:style>
  <w:style w:type="paragraph" w:customStyle="1" w:styleId="td1">
    <w:name w:val="td1"/>
    <w:basedOn w:val="Normal"/>
    <w:uiPriority w:val="99"/>
    <w:qFormat/>
    <w:rsid w:val="00A31D17"/>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qFormat/>
    <w:rsid w:val="00A31D17"/>
    <w:pPr>
      <w:autoSpaceDE w:val="0"/>
      <w:autoSpaceDN w:val="0"/>
      <w:jc w:val="left"/>
    </w:pPr>
    <w:rPr>
      <w:rFonts w:ascii="VNI-Times" w:eastAsia="SimSun" w:hAnsi="VNI-Times"/>
      <w:bCs/>
      <w:sz w:val="22"/>
      <w:szCs w:val="26"/>
    </w:rPr>
  </w:style>
  <w:style w:type="paragraph" w:customStyle="1" w:styleId="StyleJustifiedFirstline1cmAfter9ptLinespacingMu">
    <w:name w:val="Style Justified First line:  1 cm After:  9 pt Line spacing:  Mu..."/>
    <w:basedOn w:val="Normal"/>
    <w:autoRedefine/>
    <w:uiPriority w:val="99"/>
    <w:qFormat/>
    <w:rsid w:val="00A31D17"/>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uiPriority w:val="99"/>
    <w:qFormat/>
    <w:rsid w:val="00A31D17"/>
    <w:pPr>
      <w:spacing w:before="60" w:after="60"/>
      <w:ind w:left="851" w:firstLine="0"/>
    </w:pPr>
    <w:rPr>
      <w:b w:val="0"/>
      <w:kern w:val="16"/>
      <w:sz w:val="26"/>
    </w:rPr>
  </w:style>
  <w:style w:type="paragraph" w:customStyle="1" w:styleId="123">
    <w:name w:val="123"/>
    <w:basedOn w:val="Normal"/>
    <w:uiPriority w:val="99"/>
    <w:qFormat/>
    <w:rsid w:val="00A31D17"/>
    <w:pPr>
      <w:spacing w:line="288" w:lineRule="auto"/>
      <w:ind w:firstLine="1134"/>
    </w:pPr>
    <w:rPr>
      <w:b/>
      <w:bCs/>
      <w:color w:val="000000"/>
      <w:kern w:val="16"/>
      <w:sz w:val="26"/>
      <w:szCs w:val="26"/>
    </w:rPr>
  </w:style>
  <w:style w:type="paragraph" w:customStyle="1" w:styleId="rs">
    <w:name w:val="rs"/>
    <w:basedOn w:val="Normal"/>
    <w:uiPriority w:val="99"/>
    <w:qFormat/>
    <w:rsid w:val="00A31D17"/>
    <w:pPr>
      <w:jc w:val="left"/>
    </w:pPr>
    <w:rPr>
      <w:rFonts w:ascii="VNI-Ariston" w:hAnsi="VNI-Ariston"/>
      <w:i/>
      <w:sz w:val="32"/>
    </w:rPr>
  </w:style>
  <w:style w:type="paragraph" w:customStyle="1" w:styleId="T10">
    <w:name w:val="T1"/>
    <w:basedOn w:val="Normal"/>
    <w:autoRedefine/>
    <w:uiPriority w:val="99"/>
    <w:qFormat/>
    <w:rsid w:val="00A31D17"/>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qFormat/>
    <w:rsid w:val="00A31D17"/>
    <w:pPr>
      <w:spacing w:before="60" w:after="60"/>
      <w:ind w:left="567"/>
    </w:pPr>
    <w:rPr>
      <w:kern w:val="16"/>
      <w:sz w:val="26"/>
    </w:rPr>
  </w:style>
  <w:style w:type="paragraph" w:customStyle="1" w:styleId="StyleHeading1CenteredFirstline0mm">
    <w:name w:val="Style Heading 1 + Centered First line:  0 mm"/>
    <w:basedOn w:val="Heading1"/>
    <w:uiPriority w:val="99"/>
    <w:qFormat/>
    <w:rsid w:val="00A31D17"/>
    <w:pPr>
      <w:keepNext/>
      <w:tabs>
        <w:tab w:val="num" w:pos="1134"/>
      </w:tabs>
      <w:suppressAutoHyphens w:val="0"/>
      <w:spacing w:before="240" w:line="360" w:lineRule="auto"/>
      <w:ind w:left="1134" w:hanging="283"/>
    </w:pPr>
    <w:rPr>
      <w:rFonts w:ascii="Times New Roman" w:hAnsi="Times New Roman"/>
      <w:bCs/>
      <w:smallCaps w:val="0"/>
      <w:kern w:val="28"/>
      <w:sz w:val="26"/>
    </w:rPr>
  </w:style>
  <w:style w:type="paragraph" w:customStyle="1" w:styleId="StyleHeading2LatinTimesNewRoman13ptNotItalic">
    <w:name w:val="Style Heading 2 + (Latin) Times New Roman 13 pt Not Italic"/>
    <w:basedOn w:val="Heading20"/>
    <w:uiPriority w:val="99"/>
    <w:qFormat/>
    <w:rsid w:val="00A31D17"/>
    <w:pPr>
      <w:keepNext/>
      <w:pBdr>
        <w:bottom w:val="none" w:sz="0" w:space="0" w:color="auto"/>
      </w:pBdr>
      <w:tabs>
        <w:tab w:val="num" w:pos="851"/>
      </w:tabs>
      <w:suppressAutoHyphens w:val="0"/>
      <w:spacing w:before="120" w:after="120" w:line="360" w:lineRule="auto"/>
      <w:ind w:left="851" w:hanging="851"/>
      <w:jc w:val="left"/>
    </w:pPr>
    <w:rPr>
      <w:rFonts w:ascii="Times New Roman" w:eastAsia="SimSun" w:hAnsi="Times New Roman"/>
      <w:bCs/>
      <w:kern w:val="16"/>
      <w:sz w:val="26"/>
      <w:szCs w:val="26"/>
    </w:rPr>
  </w:style>
  <w:style w:type="paragraph" w:customStyle="1" w:styleId="test">
    <w:name w:val="test"/>
    <w:basedOn w:val="Normal"/>
    <w:link w:val="testChar"/>
    <w:uiPriority w:val="99"/>
    <w:qFormat/>
    <w:rsid w:val="00A31D17"/>
    <w:pPr>
      <w:spacing w:before="120" w:after="120" w:line="312" w:lineRule="auto"/>
      <w:ind w:left="720"/>
    </w:pPr>
    <w:rPr>
      <w:sz w:val="26"/>
      <w:szCs w:val="26"/>
    </w:rPr>
  </w:style>
  <w:style w:type="character" w:customStyle="1" w:styleId="testChar">
    <w:name w:val="test Char"/>
    <w:link w:val="test"/>
    <w:uiPriority w:val="99"/>
    <w:rsid w:val="00A31D17"/>
    <w:rPr>
      <w:rFonts w:ascii="Times New Roman" w:eastAsia="Times New Roman" w:hAnsi="Times New Roman"/>
      <w:sz w:val="26"/>
      <w:szCs w:val="26"/>
    </w:rPr>
  </w:style>
  <w:style w:type="paragraph" w:customStyle="1" w:styleId="StyleHeading2NotItalicBefore6ptAfter6ptLinespa">
    <w:name w:val="Style Heading 2 + Not Italic Before:  6 pt After:  6 pt Line spa..."/>
    <w:basedOn w:val="Heading20"/>
    <w:uiPriority w:val="99"/>
    <w:qFormat/>
    <w:rsid w:val="00A31D17"/>
    <w:pPr>
      <w:keepNext/>
      <w:numPr>
        <w:ilvl w:val="1"/>
      </w:numPr>
      <w:pBdr>
        <w:bottom w:val="none" w:sz="0" w:space="0" w:color="auto"/>
      </w:pBdr>
      <w:tabs>
        <w:tab w:val="num" w:pos="851"/>
      </w:tabs>
      <w:suppressAutoHyphens w:val="0"/>
      <w:spacing w:before="120" w:after="120" w:line="360" w:lineRule="auto"/>
      <w:ind w:left="851" w:hanging="851"/>
      <w:jc w:val="left"/>
    </w:pPr>
    <w:rPr>
      <w:rFonts w:ascii="Times New Roman" w:hAnsi="Times New Roman"/>
      <w:bCs/>
      <w:kern w:val="16"/>
      <w:sz w:val="26"/>
    </w:rPr>
  </w:style>
  <w:style w:type="paragraph" w:customStyle="1" w:styleId="StyleHeading1CenteredLeft2mmFirstline0mm">
    <w:name w:val="Style Heading 1 + Centered Left:  2 mm First line:  0 mm"/>
    <w:basedOn w:val="Heading1"/>
    <w:uiPriority w:val="99"/>
    <w:qFormat/>
    <w:rsid w:val="00A31D17"/>
    <w:pPr>
      <w:keepNext/>
      <w:tabs>
        <w:tab w:val="num" w:pos="0"/>
      </w:tabs>
      <w:suppressAutoHyphens w:val="0"/>
      <w:spacing w:before="240" w:line="360" w:lineRule="auto"/>
    </w:pPr>
    <w:rPr>
      <w:rFonts w:ascii="Times New Roman" w:hAnsi="Times New Roman"/>
      <w:bCs/>
      <w:smallCaps w:val="0"/>
      <w:kern w:val="28"/>
      <w:sz w:val="26"/>
    </w:rPr>
  </w:style>
  <w:style w:type="paragraph" w:customStyle="1" w:styleId="StyleHeading313pt">
    <w:name w:val="Style Heading 3 + 13 pt"/>
    <w:basedOn w:val="Heading3"/>
    <w:uiPriority w:val="99"/>
    <w:qFormat/>
    <w:rsid w:val="00A31D17"/>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0"/>
    <w:link w:val="StyleHeading2LatinArialCharChar"/>
    <w:qFormat/>
    <w:rsid w:val="00A31D17"/>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A31D17"/>
    <w:rPr>
      <w:rFonts w:ascii="VnErie" w:eastAsia="SimSun" w:hAnsi="VnErie"/>
      <w:b/>
      <w:bCs/>
      <w:i/>
      <w:iCs/>
      <w:kern w:val="16"/>
      <w:sz w:val="24"/>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A31D17"/>
    <w:rPr>
      <w:sz w:val="26"/>
      <w:szCs w:val="26"/>
      <w:lang w:val="en-US" w:eastAsia="en-US" w:bidi="ar-SA"/>
    </w:rPr>
  </w:style>
  <w:style w:type="paragraph" w:customStyle="1" w:styleId="Bullet1HRt">
    <w:name w:val="Bullet1[HRt]"/>
    <w:basedOn w:val="Normal"/>
    <w:uiPriority w:val="99"/>
    <w:qFormat/>
    <w:rsid w:val="00A31D17"/>
    <w:pPr>
      <w:numPr>
        <w:numId w:val="142"/>
      </w:numPr>
      <w:spacing w:after="240" w:line="300" w:lineRule="auto"/>
    </w:pPr>
    <w:rPr>
      <w:noProof/>
      <w:sz w:val="22"/>
      <w:lang w:eastAsia="es-ES"/>
    </w:rPr>
  </w:style>
  <w:style w:type="character" w:customStyle="1" w:styleId="noidungChar1">
    <w:name w:val="noidung Char"/>
    <w:link w:val="noidung5"/>
    <w:uiPriority w:val="99"/>
    <w:locked/>
    <w:rsid w:val="00A31D17"/>
    <w:rPr>
      <w:sz w:val="26"/>
    </w:rPr>
  </w:style>
  <w:style w:type="paragraph" w:customStyle="1" w:styleId="noidung5">
    <w:name w:val="noidung"/>
    <w:basedOn w:val="Normal"/>
    <w:link w:val="noidungChar1"/>
    <w:uiPriority w:val="99"/>
    <w:qFormat/>
    <w:rsid w:val="00A31D17"/>
    <w:pPr>
      <w:spacing w:before="120" w:after="120"/>
      <w:ind w:left="851"/>
    </w:pPr>
    <w:rPr>
      <w:rFonts w:ascii="Calibri" w:eastAsia="MS Mincho" w:hAnsi="Calibri"/>
      <w:sz w:val="26"/>
    </w:rPr>
  </w:style>
  <w:style w:type="paragraph" w:customStyle="1" w:styleId="Char1CharCharCharCharCharChar">
    <w:name w:val="Char1 Char Char Char Char Char Char"/>
    <w:autoRedefine/>
    <w:uiPriority w:val="99"/>
    <w:qFormat/>
    <w:rsid w:val="00A31D17"/>
    <w:pPr>
      <w:tabs>
        <w:tab w:val="left" w:pos="1152"/>
      </w:tabs>
      <w:spacing w:before="120" w:after="120" w:line="312" w:lineRule="auto"/>
    </w:pPr>
    <w:rPr>
      <w:rFonts w:ascii="VNI-Helve" w:eastAsia="VNI-Times" w:hAnsi="VNI-Helve" w:cs="VNI-Helve"/>
      <w:sz w:val="26"/>
      <w:szCs w:val="26"/>
    </w:rPr>
  </w:style>
  <w:style w:type="paragraph" w:customStyle="1" w:styleId="CharChar3CharChar1">
    <w:name w:val="Char Char3 Char Char1"/>
    <w:basedOn w:val="Normal"/>
    <w:uiPriority w:val="99"/>
    <w:semiHidden/>
    <w:qFormat/>
    <w:rsid w:val="00A31D17"/>
    <w:pPr>
      <w:autoSpaceDE w:val="0"/>
      <w:autoSpaceDN w:val="0"/>
      <w:adjustRightInd w:val="0"/>
      <w:spacing w:before="120" w:after="160" w:line="240" w:lineRule="exact"/>
      <w:jc w:val="left"/>
    </w:pPr>
    <w:rPr>
      <w:rFonts w:ascii="Verdana" w:hAnsi="Verdana"/>
      <w:sz w:val="26"/>
      <w:szCs w:val="26"/>
    </w:rPr>
  </w:style>
  <w:style w:type="character" w:customStyle="1" w:styleId="Heading61Char">
    <w:name w:val="Heading 61 Char"/>
    <w:rsid w:val="00A31D17"/>
    <w:rPr>
      <w:rFonts w:ascii=".VnTime" w:hAnsi=".VnTime"/>
      <w:i/>
      <w:iCs/>
      <w:sz w:val="28"/>
      <w:szCs w:val="24"/>
    </w:rPr>
  </w:style>
  <w:style w:type="character" w:customStyle="1" w:styleId="UnresolvedMention1">
    <w:name w:val="Unresolved Mention1"/>
    <w:uiPriority w:val="99"/>
    <w:semiHidden/>
    <w:unhideWhenUsed/>
    <w:rsid w:val="00A31D17"/>
    <w:rPr>
      <w:color w:val="808080"/>
      <w:shd w:val="clear" w:color="auto" w:fill="E6E6E6"/>
    </w:rPr>
  </w:style>
  <w:style w:type="paragraph" w:customStyle="1" w:styleId="tt3">
    <w:name w:val="tt3"/>
    <w:basedOn w:val="BodyText"/>
    <w:uiPriority w:val="99"/>
    <w:qFormat/>
    <w:rsid w:val="00A31D17"/>
    <w:pPr>
      <w:suppressAutoHyphens w:val="0"/>
      <w:spacing w:before="40" w:line="298" w:lineRule="auto"/>
      <w:ind w:right="0"/>
    </w:pPr>
    <w:rPr>
      <w:b/>
      <w:spacing w:val="0"/>
      <w:sz w:val="26"/>
      <w:szCs w:val="26"/>
      <w:lang w:val="es-ES"/>
    </w:rPr>
  </w:style>
  <w:style w:type="paragraph" w:customStyle="1" w:styleId="Bullet12">
    <w:name w:val="Bullet1"/>
    <w:basedOn w:val="Normal"/>
    <w:link w:val="Bullet1Char"/>
    <w:qFormat/>
    <w:rsid w:val="00A31D17"/>
    <w:pPr>
      <w:tabs>
        <w:tab w:val="num" w:pos="567"/>
      </w:tabs>
      <w:autoSpaceDE w:val="0"/>
      <w:autoSpaceDN w:val="0"/>
      <w:adjustRightInd w:val="0"/>
      <w:spacing w:before="60" w:after="60" w:line="360" w:lineRule="atLeast"/>
      <w:ind w:left="567" w:hanging="567"/>
    </w:pPr>
    <w:rPr>
      <w:szCs w:val="24"/>
    </w:rPr>
  </w:style>
  <w:style w:type="character" w:customStyle="1" w:styleId="Bullet1Char">
    <w:name w:val="Bullet1 Char"/>
    <w:link w:val="Bullet12"/>
    <w:rsid w:val="00A31D17"/>
    <w:rPr>
      <w:rFonts w:ascii="Times New Roman" w:eastAsia="Times New Roman" w:hAnsi="Times New Roman"/>
      <w:sz w:val="24"/>
      <w:szCs w:val="24"/>
    </w:rPr>
  </w:style>
  <w:style w:type="paragraph" w:customStyle="1" w:styleId="nhdngmcons">
    <w:name w:val="Định dạng mẹ con số"/>
    <w:uiPriority w:val="99"/>
    <w:qFormat/>
    <w:rsid w:val="00A31D17"/>
    <w:pPr>
      <w:keepNext/>
      <w:widowControl w:val="0"/>
      <w:numPr>
        <w:numId w:val="143"/>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quynh">
    <w:name w:val="quynh"/>
    <w:basedOn w:val="Normal"/>
    <w:link w:val="quynhChar"/>
    <w:qFormat/>
    <w:rsid w:val="00A31D17"/>
    <w:pPr>
      <w:spacing w:before="60" w:line="312" w:lineRule="auto"/>
      <w:ind w:firstLine="680"/>
      <w:jc w:val="left"/>
    </w:pPr>
    <w:rPr>
      <w:rFonts w:ascii=".VnTime" w:hAnsi=".VnTime"/>
      <w:sz w:val="28"/>
    </w:rPr>
  </w:style>
  <w:style w:type="paragraph" w:customStyle="1" w:styleId="bullet-quynh">
    <w:name w:val="bullet-quynh"/>
    <w:basedOn w:val="quynh"/>
    <w:uiPriority w:val="99"/>
    <w:qFormat/>
    <w:rsid w:val="00A31D17"/>
    <w:pPr>
      <w:numPr>
        <w:numId w:val="145"/>
      </w:numPr>
      <w:tabs>
        <w:tab w:val="clear" w:pos="369"/>
        <w:tab w:val="num" w:pos="720"/>
        <w:tab w:val="num" w:pos="2160"/>
        <w:tab w:val="num" w:pos="8640"/>
      </w:tabs>
      <w:ind w:left="2160" w:hanging="360"/>
    </w:pPr>
  </w:style>
  <w:style w:type="paragraph" w:customStyle="1" w:styleId="bullet-quynh1">
    <w:name w:val="bullet-quynh1"/>
    <w:basedOn w:val="bullet-quynh"/>
    <w:uiPriority w:val="99"/>
    <w:qFormat/>
    <w:rsid w:val="00A31D17"/>
    <w:pPr>
      <w:numPr>
        <w:numId w:val="144"/>
      </w:numPr>
      <w:tabs>
        <w:tab w:val="clear" w:pos="964"/>
        <w:tab w:val="num" w:pos="360"/>
        <w:tab w:val="num" w:pos="720"/>
        <w:tab w:val="num" w:pos="1080"/>
        <w:tab w:val="num" w:pos="1418"/>
      </w:tabs>
      <w:ind w:left="1080" w:hanging="360"/>
    </w:pPr>
  </w:style>
  <w:style w:type="paragraph" w:customStyle="1" w:styleId="NDchuong">
    <w:name w:val="ND_chuong"/>
    <w:basedOn w:val="Normal"/>
    <w:uiPriority w:val="99"/>
    <w:qFormat/>
    <w:rsid w:val="00A31D17"/>
    <w:pPr>
      <w:autoSpaceDE w:val="0"/>
      <w:autoSpaceDN w:val="0"/>
      <w:spacing w:line="360" w:lineRule="auto"/>
      <w:jc w:val="center"/>
    </w:pPr>
    <w:rPr>
      <w:rFonts w:ascii=".VnTimeH" w:hAnsi=".VnTimeH"/>
      <w:b/>
      <w:sz w:val="36"/>
      <w:szCs w:val="24"/>
      <w:lang w:val="en-GB"/>
    </w:rPr>
  </w:style>
  <w:style w:type="character" w:customStyle="1" w:styleId="quynhChar">
    <w:name w:val="quynh Char"/>
    <w:link w:val="quynh"/>
    <w:rsid w:val="00A31D17"/>
    <w:rPr>
      <w:rFonts w:ascii=".VnTime" w:eastAsia="Times New Roman" w:hAnsi=".VnTime"/>
      <w:sz w:val="28"/>
    </w:rPr>
  </w:style>
  <w:style w:type="paragraph" w:customStyle="1" w:styleId="Tieude10">
    <w:name w:val="Tieude1"/>
    <w:basedOn w:val="Normal"/>
    <w:autoRedefine/>
    <w:uiPriority w:val="99"/>
    <w:qFormat/>
    <w:rsid w:val="00A31D17"/>
    <w:pPr>
      <w:spacing w:before="60" w:after="60" w:line="312" w:lineRule="auto"/>
      <w:ind w:firstLine="490"/>
      <w:jc w:val="center"/>
    </w:pPr>
    <w:rPr>
      <w:b/>
      <w:spacing w:val="1"/>
      <w:w w:val="102"/>
      <w:sz w:val="30"/>
      <w:szCs w:val="28"/>
    </w:rPr>
  </w:style>
  <w:style w:type="character" w:customStyle="1" w:styleId="H2Char">
    <w:name w:val="H2 Char"/>
    <w:aliases w:val="HeadB Char,RepHead2 Char Char,MVA2 Char,Heading 2 Char2,Title Header2 Char2"/>
    <w:rsid w:val="00A31D17"/>
    <w:rPr>
      <w:rFonts w:eastAsia="Calibri"/>
      <w:b/>
      <w:sz w:val="28"/>
      <w:szCs w:val="26"/>
    </w:rPr>
  </w:style>
  <w:style w:type="character" w:customStyle="1" w:styleId="CharCharChar4">
    <w:name w:val="Char Char Char4"/>
    <w:rsid w:val="00A31D17"/>
    <w:rPr>
      <w:sz w:val="24"/>
      <w:szCs w:val="24"/>
    </w:rPr>
  </w:style>
  <w:style w:type="character" w:customStyle="1" w:styleId="hCharCharChar">
    <w:name w:val="h Char Char Char"/>
    <w:rsid w:val="00A31D17"/>
    <w:rPr>
      <w:sz w:val="24"/>
      <w:szCs w:val="24"/>
    </w:rPr>
  </w:style>
  <w:style w:type="paragraph" w:customStyle="1" w:styleId="jj2">
    <w:name w:val="jj2"/>
    <w:basedOn w:val="Normal"/>
    <w:uiPriority w:val="99"/>
    <w:qFormat/>
    <w:rsid w:val="00A31D17"/>
    <w:pPr>
      <w:ind w:firstLine="454"/>
      <w:jc w:val="center"/>
    </w:pPr>
    <w:rPr>
      <w:rFonts w:ascii=".VnTimeH" w:hAnsi=".VnTimeH"/>
      <w:b/>
      <w:sz w:val="20"/>
    </w:rPr>
  </w:style>
  <w:style w:type="character" w:customStyle="1" w:styleId="CharCharChar5">
    <w:name w:val="Char Char Char5"/>
    <w:rsid w:val="00A31D17"/>
    <w:rPr>
      <w:bCs/>
      <w:i/>
      <w:sz w:val="28"/>
      <w:szCs w:val="28"/>
    </w:rPr>
  </w:style>
  <w:style w:type="paragraph" w:customStyle="1" w:styleId="MUCCONCAP1">
    <w:name w:val="MUC CON CAP 1"/>
    <w:basedOn w:val="Normal"/>
    <w:autoRedefine/>
    <w:uiPriority w:val="99"/>
    <w:qFormat/>
    <w:rsid w:val="00A31D17"/>
    <w:pPr>
      <w:numPr>
        <w:numId w:val="146"/>
      </w:numPr>
      <w:tabs>
        <w:tab w:val="left" w:pos="1134"/>
      </w:tabs>
      <w:spacing w:before="120" w:after="120"/>
    </w:pPr>
    <w:rPr>
      <w:sz w:val="26"/>
      <w:szCs w:val="26"/>
    </w:rPr>
  </w:style>
  <w:style w:type="paragraph" w:customStyle="1" w:styleId="xl371">
    <w:name w:val="xl37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372">
    <w:name w:val="xl37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73">
    <w:name w:val="xl37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 w:val="26"/>
      <w:szCs w:val="26"/>
    </w:rPr>
  </w:style>
  <w:style w:type="paragraph" w:customStyle="1" w:styleId="xl374">
    <w:name w:val="xl37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 w:val="26"/>
      <w:szCs w:val="26"/>
    </w:rPr>
  </w:style>
  <w:style w:type="paragraph" w:customStyle="1" w:styleId="xl375">
    <w:name w:val="xl37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 w:val="26"/>
      <w:szCs w:val="26"/>
    </w:rPr>
  </w:style>
  <w:style w:type="paragraph" w:customStyle="1" w:styleId="xl376">
    <w:name w:val="xl37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377">
    <w:name w:val="xl37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8">
    <w:name w:val="xl37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379">
    <w:name w:val="xl379"/>
    <w:basedOn w:val="Normal"/>
    <w:uiPriority w:val="99"/>
    <w:qFormat/>
    <w:rsid w:val="00A31D17"/>
    <w:pPr>
      <w:pBdr>
        <w:bottom w:val="single" w:sz="4" w:space="0" w:color="auto"/>
      </w:pBdr>
      <w:spacing w:before="100" w:beforeAutospacing="1" w:after="100" w:afterAutospacing="1"/>
      <w:jc w:val="center"/>
      <w:textAlignment w:val="center"/>
    </w:pPr>
    <w:rPr>
      <w:b/>
      <w:bCs/>
      <w:sz w:val="26"/>
      <w:szCs w:val="26"/>
    </w:rPr>
  </w:style>
  <w:style w:type="paragraph" w:customStyle="1" w:styleId="PHAN1">
    <w:name w:val="!!PHAN..."/>
    <w:basedOn w:val="Normal"/>
    <w:link w:val="PHANChar0"/>
    <w:qFormat/>
    <w:rsid w:val="00A31D17"/>
    <w:pPr>
      <w:spacing w:before="40" w:after="40" w:line="336" w:lineRule="auto"/>
      <w:jc w:val="center"/>
      <w:outlineLvl w:val="0"/>
    </w:pPr>
    <w:rPr>
      <w:rFonts w:eastAsia="Calibri"/>
      <w:b/>
      <w:color w:val="0000FF"/>
      <w:sz w:val="26"/>
      <w:szCs w:val="26"/>
    </w:rPr>
  </w:style>
  <w:style w:type="character" w:customStyle="1" w:styleId="PHANChar0">
    <w:name w:val="!!PHAN... Char"/>
    <w:link w:val="PHAN1"/>
    <w:rsid w:val="00A31D17"/>
    <w:rPr>
      <w:rFonts w:ascii="Times New Roman" w:eastAsia="Calibri" w:hAnsi="Times New Roman"/>
      <w:b/>
      <w:color w:val="0000FF"/>
      <w:sz w:val="26"/>
      <w:szCs w:val="26"/>
    </w:rPr>
  </w:style>
  <w:style w:type="character" w:customStyle="1" w:styleId="CHUONGChar0">
    <w:name w:val="!CHUONG... Char"/>
    <w:link w:val="CHUONG0"/>
    <w:uiPriority w:val="99"/>
    <w:rsid w:val="00A31D17"/>
    <w:rPr>
      <w:rFonts w:ascii="Times New Roman" w:eastAsia="Calibri" w:hAnsi="Times New Roman"/>
      <w:b/>
      <w:color w:val="0000FF"/>
      <w:sz w:val="26"/>
      <w:szCs w:val="26"/>
    </w:rPr>
  </w:style>
  <w:style w:type="character" w:customStyle="1" w:styleId="XXChar1">
    <w:name w:val="!X.X Char"/>
    <w:uiPriority w:val="99"/>
    <w:rsid w:val="00A31D17"/>
    <w:rPr>
      <w:rFonts w:ascii="Times New Roman" w:eastAsia="Times New Roman" w:hAnsi="Times New Roman" w:cs="Times New Roman"/>
      <w:b/>
      <w:color w:val="C00000"/>
      <w:sz w:val="26"/>
      <w:szCs w:val="26"/>
    </w:rPr>
  </w:style>
  <w:style w:type="paragraph" w:customStyle="1" w:styleId="StyleTung113ptAuto">
    <w:name w:val="Style Tung1 + 13 pt Auto"/>
    <w:basedOn w:val="Normal"/>
    <w:uiPriority w:val="99"/>
    <w:qFormat/>
    <w:rsid w:val="00A31D17"/>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qFormat/>
    <w:rsid w:val="00A31D17"/>
    <w:pPr>
      <w:spacing w:before="40" w:after="40" w:line="288" w:lineRule="auto"/>
      <w:outlineLvl w:val="2"/>
    </w:pPr>
    <w:rPr>
      <w:b/>
      <w:i/>
      <w:sz w:val="26"/>
      <w:szCs w:val="24"/>
      <w:lang w:val="nl-NL"/>
    </w:rPr>
  </w:style>
  <w:style w:type="paragraph" w:customStyle="1" w:styleId="III0">
    <w:name w:val="III"/>
    <w:basedOn w:val="Normal"/>
    <w:uiPriority w:val="99"/>
    <w:qFormat/>
    <w:rsid w:val="00A31D17"/>
    <w:pPr>
      <w:spacing w:line="324" w:lineRule="auto"/>
      <w:jc w:val="left"/>
      <w:outlineLvl w:val="2"/>
    </w:pPr>
    <w:rPr>
      <w:b/>
      <w:i/>
      <w:sz w:val="26"/>
      <w:szCs w:val="26"/>
      <w:lang w:val="it-IT"/>
    </w:rPr>
  </w:style>
  <w:style w:type="paragraph" w:customStyle="1" w:styleId="Lv4VB">
    <w:name w:val="Lv4 VB"/>
    <w:basedOn w:val="Normal"/>
    <w:link w:val="Lv4VBChar"/>
    <w:qFormat/>
    <w:rsid w:val="00A31D17"/>
    <w:pPr>
      <w:spacing w:line="288" w:lineRule="auto"/>
      <w:ind w:firstLine="567"/>
    </w:pPr>
    <w:rPr>
      <w:sz w:val="26"/>
      <w:szCs w:val="24"/>
    </w:rPr>
  </w:style>
  <w:style w:type="character" w:customStyle="1" w:styleId="Lv4VBChar">
    <w:name w:val="Lv4 VB Char"/>
    <w:link w:val="Lv4VB"/>
    <w:rsid w:val="00A31D17"/>
    <w:rPr>
      <w:rFonts w:ascii="Times New Roman" w:eastAsia="Times New Roman" w:hAnsi="Times New Roman"/>
      <w:sz w:val="26"/>
      <w:szCs w:val="24"/>
    </w:rPr>
  </w:style>
  <w:style w:type="paragraph" w:customStyle="1" w:styleId="Lietke-">
    <w:name w:val="Liet ke &quot;-&quot;"/>
    <w:basedOn w:val="Normal"/>
    <w:qFormat/>
    <w:rsid w:val="00A31D17"/>
    <w:pPr>
      <w:tabs>
        <w:tab w:val="left" w:pos="3686"/>
      </w:tabs>
      <w:spacing w:before="120" w:after="120" w:line="320" w:lineRule="exact"/>
      <w:ind w:left="1077" w:hanging="357"/>
    </w:pPr>
    <w:rPr>
      <w:rFonts w:ascii=".VnTime" w:hAnsi=".VnTime"/>
      <w:sz w:val="26"/>
      <w:lang w:val="en-GB"/>
    </w:rPr>
  </w:style>
  <w:style w:type="paragraph" w:customStyle="1" w:styleId="CM16">
    <w:name w:val="CM16"/>
    <w:basedOn w:val="Default"/>
    <w:next w:val="Default"/>
    <w:uiPriority w:val="99"/>
    <w:qFormat/>
    <w:rsid w:val="00A31D17"/>
    <w:pPr>
      <w:widowControl w:val="0"/>
      <w:spacing w:line="240" w:lineRule="atLeast"/>
    </w:pPr>
    <w:rPr>
      <w:rFonts w:ascii="Helvetica" w:hAnsi="Helvetica" w:cs="Helvetica"/>
      <w:color w:val="auto"/>
    </w:rPr>
  </w:style>
  <w:style w:type="paragraph" w:customStyle="1" w:styleId="CM26">
    <w:name w:val="CM26"/>
    <w:basedOn w:val="Default"/>
    <w:next w:val="Default"/>
    <w:uiPriority w:val="99"/>
    <w:qFormat/>
    <w:rsid w:val="00A31D17"/>
    <w:pPr>
      <w:widowControl w:val="0"/>
      <w:spacing w:line="248" w:lineRule="atLeast"/>
    </w:pPr>
    <w:rPr>
      <w:rFonts w:ascii="Helvetica" w:hAnsi="Helvetica" w:cs="Helvetica"/>
      <w:color w:val="auto"/>
    </w:rPr>
  </w:style>
  <w:style w:type="paragraph" w:customStyle="1" w:styleId="CM5">
    <w:name w:val="CM5"/>
    <w:basedOn w:val="Default"/>
    <w:next w:val="Default"/>
    <w:uiPriority w:val="99"/>
    <w:qFormat/>
    <w:rsid w:val="00A31D17"/>
    <w:pPr>
      <w:widowControl w:val="0"/>
    </w:pPr>
    <w:rPr>
      <w:rFonts w:ascii="Helvetica" w:hAnsi="Helvetica" w:cs="Helvetica"/>
      <w:color w:val="auto"/>
    </w:rPr>
  </w:style>
  <w:style w:type="paragraph" w:customStyle="1" w:styleId="CM142">
    <w:name w:val="CM142"/>
    <w:basedOn w:val="Default"/>
    <w:next w:val="Default"/>
    <w:uiPriority w:val="99"/>
    <w:qFormat/>
    <w:rsid w:val="00A31D17"/>
    <w:pPr>
      <w:widowControl w:val="0"/>
      <w:spacing w:after="873"/>
    </w:pPr>
    <w:rPr>
      <w:rFonts w:ascii="Helvetica" w:hAnsi="Helvetica" w:cs="Helvetica"/>
      <w:color w:val="auto"/>
    </w:rPr>
  </w:style>
  <w:style w:type="paragraph" w:customStyle="1" w:styleId="m1">
    <w:name w:val="m1"/>
    <w:basedOn w:val="Normal"/>
    <w:uiPriority w:val="99"/>
    <w:qFormat/>
    <w:rsid w:val="00A31D17"/>
    <w:pPr>
      <w:spacing w:before="240" w:after="120" w:line="336" w:lineRule="auto"/>
      <w:jc w:val="left"/>
    </w:pPr>
    <w:rPr>
      <w:rFonts w:ascii=".VnAvant" w:hAnsi=".VnAvant"/>
      <w:b/>
      <w:color w:val="0000FF"/>
    </w:rPr>
  </w:style>
  <w:style w:type="paragraph" w:customStyle="1" w:styleId="CcList">
    <w:name w:val="Cc List"/>
    <w:basedOn w:val="Normal"/>
    <w:uiPriority w:val="99"/>
    <w:qFormat/>
    <w:rsid w:val="00A31D17"/>
    <w:pPr>
      <w:jc w:val="left"/>
    </w:pPr>
    <w:rPr>
      <w:rFonts w:ascii=".VnTime" w:hAnsi=".VnTime"/>
      <w:sz w:val="28"/>
      <w:szCs w:val="24"/>
      <w:lang w:bidi="he-IL"/>
    </w:rPr>
  </w:style>
  <w:style w:type="paragraph" w:customStyle="1" w:styleId="StyleLeft169mm">
    <w:name w:val="Style Left:  16.9 mm"/>
    <w:basedOn w:val="Normal"/>
    <w:autoRedefine/>
    <w:uiPriority w:val="99"/>
    <w:qFormat/>
    <w:rsid w:val="00A31D17"/>
    <w:pPr>
      <w:spacing w:before="100" w:after="100" w:line="264" w:lineRule="auto"/>
      <w:ind w:left="720"/>
    </w:pPr>
    <w:rPr>
      <w:color w:val="FF0000"/>
      <w:sz w:val="26"/>
    </w:rPr>
  </w:style>
  <w:style w:type="character" w:customStyle="1" w:styleId="Styleheading1Text1Char">
    <w:name w:val="Style heading 1 + Text 1 Char"/>
    <w:link w:val="Styleheading1Text1"/>
    <w:locked/>
    <w:rsid w:val="00A31D17"/>
    <w:rPr>
      <w:b/>
      <w:bCs/>
      <w:color w:val="000000"/>
      <w:sz w:val="26"/>
      <w:szCs w:val="24"/>
      <w:lang w:eastAsia="ar-SA"/>
    </w:rPr>
  </w:style>
  <w:style w:type="paragraph" w:customStyle="1" w:styleId="Styleheading1Text1">
    <w:name w:val="Style heading 1 + Text 1"/>
    <w:basedOn w:val="Heading11"/>
    <w:link w:val="Styleheading1Text1Char"/>
    <w:qFormat/>
    <w:rsid w:val="00A31D17"/>
    <w:pPr>
      <w:numPr>
        <w:numId w:val="0"/>
      </w:numPr>
      <w:tabs>
        <w:tab w:val="num" w:pos="360"/>
      </w:tabs>
      <w:suppressAutoHyphens/>
      <w:spacing w:before="120" w:after="120" w:line="288" w:lineRule="auto"/>
      <w:ind w:left="567"/>
      <w:jc w:val="left"/>
    </w:pPr>
    <w:rPr>
      <w:rFonts w:ascii="Calibri" w:eastAsia="MS Mincho" w:hAnsi="Calibri"/>
      <w:b/>
      <w:bCs/>
      <w:color w:val="000000"/>
      <w:sz w:val="26"/>
      <w:szCs w:val="24"/>
      <w:lang w:val="en-US" w:eastAsia="ar-SA"/>
    </w:rPr>
  </w:style>
  <w:style w:type="character" w:customStyle="1" w:styleId="CharChar19">
    <w:name w:val="Char Char19"/>
    <w:locked/>
    <w:rsid w:val="00A31D17"/>
    <w:rPr>
      <w:rFonts w:ascii="Times New Roman" w:hAnsi="Times New Roman" w:cs="Arial" w:hint="default"/>
      <w:b/>
      <w:bCs/>
      <w:kern w:val="32"/>
      <w:sz w:val="32"/>
      <w:szCs w:val="32"/>
      <w:lang w:val="en-US" w:eastAsia="en-US" w:bidi="ar-SA"/>
    </w:rPr>
  </w:style>
  <w:style w:type="paragraph" w:customStyle="1" w:styleId="TD4">
    <w:name w:val="TD4"/>
    <w:basedOn w:val="Normal"/>
    <w:uiPriority w:val="99"/>
    <w:qFormat/>
    <w:rsid w:val="00A31D17"/>
    <w:pPr>
      <w:spacing w:before="40" w:after="40" w:line="288" w:lineRule="auto"/>
    </w:pPr>
    <w:rPr>
      <w:b/>
      <w:i/>
      <w:sz w:val="26"/>
      <w:szCs w:val="24"/>
      <w:lang w:val="de-DE"/>
    </w:rPr>
  </w:style>
  <w:style w:type="character" w:customStyle="1" w:styleId="Indent1CharChar">
    <w:name w:val="Indent 1 Char Char"/>
    <w:link w:val="Indent10"/>
    <w:rsid w:val="00A31D17"/>
    <w:rPr>
      <w:rFonts w:ascii="Arial" w:eastAsia="Times New Roman" w:hAnsi="Arial" w:cs="Arial"/>
      <w:sz w:val="24"/>
      <w:szCs w:val="24"/>
    </w:rPr>
  </w:style>
  <w:style w:type="paragraph" w:customStyle="1" w:styleId="TD2">
    <w:name w:val="TD2"/>
    <w:basedOn w:val="Normal"/>
    <w:uiPriority w:val="99"/>
    <w:qFormat/>
    <w:rsid w:val="00A31D17"/>
    <w:pPr>
      <w:spacing w:before="40" w:after="40" w:line="312" w:lineRule="auto"/>
      <w:outlineLvl w:val="1"/>
    </w:pPr>
    <w:rPr>
      <w:b/>
      <w:color w:val="0000FF"/>
      <w:sz w:val="26"/>
      <w:szCs w:val="28"/>
      <w:lang w:val="nl-NL"/>
    </w:rPr>
  </w:style>
  <w:style w:type="paragraph" w:customStyle="1" w:styleId="Heading222">
    <w:name w:val="Heading 22"/>
    <w:basedOn w:val="Normal"/>
    <w:next w:val="Normal"/>
    <w:autoRedefine/>
    <w:uiPriority w:val="99"/>
    <w:qFormat/>
    <w:rsid w:val="00A31D17"/>
    <w:pPr>
      <w:keepNext/>
      <w:tabs>
        <w:tab w:val="num" w:pos="360"/>
      </w:tabs>
      <w:suppressAutoHyphens/>
      <w:spacing w:before="40" w:after="40" w:line="288" w:lineRule="auto"/>
      <w:ind w:firstLine="284"/>
    </w:pPr>
    <w:rPr>
      <w:b/>
      <w:sz w:val="26"/>
      <w:szCs w:val="24"/>
      <w:lang w:val="nl-NL" w:eastAsia="ar-SA"/>
    </w:rPr>
  </w:style>
  <w:style w:type="paragraph" w:customStyle="1" w:styleId="p1">
    <w:name w:val="p1"/>
    <w:basedOn w:val="te"/>
    <w:uiPriority w:val="99"/>
    <w:qFormat/>
    <w:rsid w:val="00A31D17"/>
    <w:pPr>
      <w:spacing w:before="100" w:line="420" w:lineRule="exact"/>
    </w:pPr>
    <w:rPr>
      <w:rFonts w:ascii=".VnTimeH" w:hAnsi=".VnTimeH"/>
      <w:b/>
      <w:color w:val="000080"/>
      <w:sz w:val="24"/>
    </w:rPr>
  </w:style>
  <w:style w:type="character" w:customStyle="1" w:styleId="heading2Char0">
    <w:name w:val="heading 2 Char"/>
    <w:link w:val="Heading21"/>
    <w:rsid w:val="00A31D17"/>
    <w:rPr>
      <w:rFonts w:ascii="Times New Roman" w:eastAsia="Times New Roman" w:hAnsi="Times New Roman"/>
      <w:sz w:val="24"/>
      <w:szCs w:val="24"/>
      <w:u w:val="single"/>
      <w:lang w:eastAsia="ar-SA"/>
    </w:rPr>
  </w:style>
  <w:style w:type="character" w:customStyle="1" w:styleId="MTEquationSection">
    <w:name w:val="MTEquationSection"/>
    <w:rsid w:val="00A31D17"/>
    <w:rPr>
      <w:rFonts w:ascii="Times New Roman" w:hAnsi="Times New Roman"/>
      <w:vanish/>
      <w:color w:val="FF0000"/>
      <w:sz w:val="32"/>
    </w:rPr>
  </w:style>
  <w:style w:type="paragraph" w:customStyle="1" w:styleId="p">
    <w:name w:val="p"/>
    <w:basedOn w:val="te"/>
    <w:uiPriority w:val="99"/>
    <w:qFormat/>
    <w:rsid w:val="00A31D17"/>
    <w:pPr>
      <w:spacing w:line="240" w:lineRule="auto"/>
      <w:ind w:firstLine="0"/>
      <w:jc w:val="center"/>
    </w:pPr>
    <w:rPr>
      <w:rFonts w:ascii=".VnTimeH" w:hAnsi=".VnTimeH"/>
      <w:b/>
      <w:color w:val="800000"/>
      <w:sz w:val="30"/>
    </w:rPr>
  </w:style>
  <w:style w:type="paragraph" w:customStyle="1" w:styleId="StyleBefore3ptAfter3pt">
    <w:name w:val="Style Before:  3 pt After:  3 pt"/>
    <w:basedOn w:val="Normal"/>
    <w:autoRedefine/>
    <w:uiPriority w:val="99"/>
    <w:qFormat/>
    <w:rsid w:val="00A31D17"/>
    <w:pPr>
      <w:spacing w:before="120" w:line="312" w:lineRule="auto"/>
      <w:ind w:left="-90" w:firstLine="810"/>
    </w:pPr>
    <w:rPr>
      <w:rFonts w:ascii="Arial" w:hAnsi="Arial" w:cs="Arial"/>
      <w:sz w:val="20"/>
    </w:rPr>
  </w:style>
  <w:style w:type="paragraph" w:customStyle="1" w:styleId="p2">
    <w:name w:val="p2"/>
    <w:basedOn w:val="te"/>
    <w:uiPriority w:val="99"/>
    <w:qFormat/>
    <w:rsid w:val="00A31D17"/>
    <w:pPr>
      <w:spacing w:before="100" w:after="120" w:line="240" w:lineRule="auto"/>
      <w:ind w:firstLine="0"/>
      <w:jc w:val="center"/>
    </w:pPr>
    <w:rPr>
      <w:rFonts w:ascii=".VnTimeH" w:hAnsi=".VnTimeH"/>
      <w:b/>
    </w:rPr>
  </w:style>
  <w:style w:type="paragraph" w:customStyle="1" w:styleId="MyVNIHeading2">
    <w:name w:val="My (VNI) Heading 2"/>
    <w:basedOn w:val="Heading20"/>
    <w:next w:val="BodyText"/>
    <w:autoRedefine/>
    <w:uiPriority w:val="99"/>
    <w:qFormat/>
    <w:rsid w:val="00A31D17"/>
    <w:pPr>
      <w:keepNext/>
      <w:numPr>
        <w:numId w:val="147"/>
      </w:numPr>
      <w:pBdr>
        <w:bottom w:val="none" w:sz="0" w:space="0" w:color="auto"/>
      </w:pBdr>
      <w:tabs>
        <w:tab w:val="clear" w:pos="720"/>
        <w:tab w:val="num" w:pos="500"/>
      </w:tabs>
      <w:suppressAutoHyphens w:val="0"/>
      <w:spacing w:before="120" w:after="0" w:line="312" w:lineRule="auto"/>
      <w:ind w:left="500" w:hanging="500"/>
      <w:jc w:val="both"/>
      <w:outlineLvl w:val="2"/>
    </w:pPr>
    <w:rPr>
      <w:rFonts w:ascii="Arial" w:hAnsi="Arial" w:cs="Arial"/>
      <w:i/>
      <w:snapToGrid w:val="0"/>
      <w:sz w:val="20"/>
      <w:szCs w:val="28"/>
      <w:u w:val="single"/>
      <w:lang w:val="vi-VN"/>
    </w:rPr>
  </w:style>
  <w:style w:type="paragraph" w:customStyle="1" w:styleId="StyleJustifiedBefore3ptAfter3pt">
    <w:name w:val="Style Justified Before:  3 pt After:  3 pt"/>
    <w:basedOn w:val="Normal"/>
    <w:autoRedefine/>
    <w:uiPriority w:val="99"/>
    <w:qFormat/>
    <w:rsid w:val="00A31D17"/>
    <w:pPr>
      <w:spacing w:before="40" w:line="360" w:lineRule="exact"/>
      <w:ind w:firstLine="720"/>
    </w:pPr>
    <w:rPr>
      <w:sz w:val="26"/>
      <w:szCs w:val="26"/>
      <w:lang w:val="it-IT"/>
    </w:rPr>
  </w:style>
  <w:style w:type="paragraph" w:customStyle="1" w:styleId="Normal1CharCharCharCharCharChar">
    <w:name w:val="Normal1 Char Char Char Char Char Char"/>
    <w:basedOn w:val="Normal"/>
    <w:next w:val="Normal"/>
    <w:uiPriority w:val="99"/>
    <w:semiHidden/>
    <w:qFormat/>
    <w:rsid w:val="00A31D17"/>
    <w:pPr>
      <w:spacing w:before="120" w:after="120"/>
    </w:pPr>
    <w:rPr>
      <w:sz w:val="22"/>
      <w:szCs w:val="22"/>
    </w:rPr>
  </w:style>
  <w:style w:type="character" w:customStyle="1" w:styleId="111Char">
    <w:name w:val="1.1.1 Char"/>
    <w:link w:val="111"/>
    <w:rsid w:val="00A31D17"/>
    <w:rPr>
      <w:rFonts w:ascii="Times New Roman" w:eastAsia="Times New Roman" w:hAnsi="Times New Roman"/>
      <w:b/>
      <w:bCs/>
      <w:i/>
      <w:color w:val="000000"/>
      <w:sz w:val="26"/>
      <w:szCs w:val="26"/>
    </w:rPr>
  </w:style>
  <w:style w:type="paragraph" w:customStyle="1" w:styleId="VB">
    <w:name w:val="VB"/>
    <w:basedOn w:val="Normal"/>
    <w:link w:val="VBChar"/>
    <w:qFormat/>
    <w:rsid w:val="00A31D17"/>
    <w:pPr>
      <w:widowControl w:val="0"/>
      <w:spacing w:before="40" w:after="40" w:line="300" w:lineRule="auto"/>
      <w:ind w:firstLine="567"/>
    </w:pPr>
    <w:rPr>
      <w:sz w:val="26"/>
      <w:szCs w:val="26"/>
    </w:rPr>
  </w:style>
  <w:style w:type="character" w:customStyle="1" w:styleId="1111Char">
    <w:name w:val="1.1.1.1 Char"/>
    <w:link w:val="1111"/>
    <w:uiPriority w:val="99"/>
    <w:rsid w:val="00A31D17"/>
    <w:rPr>
      <w:rFonts w:ascii="Times New Roman" w:eastAsia="Times New Roman" w:hAnsi="Times New Roman"/>
      <w:b/>
      <w:i/>
      <w:sz w:val="26"/>
      <w:szCs w:val="24"/>
    </w:rPr>
  </w:style>
  <w:style w:type="character" w:customStyle="1" w:styleId="VBChar">
    <w:name w:val="VB Char"/>
    <w:link w:val="VB"/>
    <w:rsid w:val="00A31D17"/>
    <w:rPr>
      <w:rFonts w:ascii="Times New Roman" w:eastAsia="Times New Roman" w:hAnsi="Times New Roman"/>
      <w:sz w:val="26"/>
      <w:szCs w:val="26"/>
    </w:rPr>
  </w:style>
  <w:style w:type="character" w:customStyle="1" w:styleId="abcChar">
    <w:name w:val="abc Char"/>
    <w:link w:val="abc0"/>
    <w:rsid w:val="00A31D17"/>
    <w:rPr>
      <w:rFonts w:ascii=".VnTime" w:eastAsia="Times New Roman" w:hAnsi=".VnTime"/>
      <w:sz w:val="24"/>
    </w:rPr>
  </w:style>
  <w:style w:type="paragraph" w:customStyle="1" w:styleId="StyleHeading2">
    <w:name w:val="Style Heading 2"/>
    <w:basedOn w:val="Heading20"/>
    <w:uiPriority w:val="99"/>
    <w:qFormat/>
    <w:rsid w:val="00A31D17"/>
    <w:pPr>
      <w:keepNext/>
      <w:pBdr>
        <w:bottom w:val="none" w:sz="0" w:space="0" w:color="auto"/>
      </w:pBdr>
      <w:suppressAutoHyphens w:val="0"/>
      <w:spacing w:after="0" w:line="360" w:lineRule="auto"/>
      <w:ind w:left="720"/>
      <w:jc w:val="both"/>
    </w:pPr>
    <w:rPr>
      <w:rFonts w:ascii="Times New Roman" w:hAnsi="Times New Roman"/>
      <w:bCs/>
      <w:iCs/>
      <w:sz w:val="26"/>
      <w:szCs w:val="24"/>
      <w:lang w:bidi="he-IL"/>
    </w:rPr>
  </w:style>
  <w:style w:type="paragraph" w:customStyle="1" w:styleId="xl383">
    <w:name w:val="xl383"/>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4">
    <w:name w:val="xl38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5">
    <w:name w:val="xl385"/>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86">
    <w:name w:val="xl386"/>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7">
    <w:name w:val="xl38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8">
    <w:name w:val="xl388"/>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389">
    <w:name w:val="xl389"/>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390">
    <w:name w:val="xl39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1">
    <w:name w:val="xl391"/>
    <w:basedOn w:val="Normal"/>
    <w:uiPriority w:val="99"/>
    <w:qFormat/>
    <w:rsid w:val="00A31D17"/>
    <w:pPr>
      <w:spacing w:before="100" w:beforeAutospacing="1" w:after="100" w:afterAutospacing="1"/>
      <w:jc w:val="center"/>
      <w:textAlignment w:val="center"/>
    </w:pPr>
    <w:rPr>
      <w:b/>
      <w:bCs/>
      <w:sz w:val="26"/>
      <w:szCs w:val="26"/>
    </w:rPr>
  </w:style>
  <w:style w:type="paragraph" w:customStyle="1" w:styleId="xl392">
    <w:name w:val="xl392"/>
    <w:basedOn w:val="Normal"/>
    <w:uiPriority w:val="99"/>
    <w:qFormat/>
    <w:rsid w:val="00A31D17"/>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3">
    <w:name w:val="xl393"/>
    <w:basedOn w:val="Normal"/>
    <w:uiPriority w:val="99"/>
    <w:qFormat/>
    <w:rsid w:val="00A31D1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4">
    <w:name w:val="xl394"/>
    <w:basedOn w:val="Normal"/>
    <w:uiPriority w:val="99"/>
    <w:qFormat/>
    <w:rsid w:val="00A31D17"/>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95">
    <w:name w:val="xl395"/>
    <w:basedOn w:val="Normal"/>
    <w:uiPriority w:val="99"/>
    <w:qFormat/>
    <w:rsid w:val="00A31D17"/>
    <w:pPr>
      <w:spacing w:before="100" w:beforeAutospacing="1" w:after="100" w:afterAutospacing="1"/>
      <w:jc w:val="left"/>
    </w:pPr>
    <w:rPr>
      <w:sz w:val="26"/>
      <w:szCs w:val="26"/>
    </w:rPr>
  </w:style>
  <w:style w:type="paragraph" w:customStyle="1" w:styleId="xl396">
    <w:name w:val="xl396"/>
    <w:basedOn w:val="Normal"/>
    <w:uiPriority w:val="99"/>
    <w:qFormat/>
    <w:rsid w:val="00A31D17"/>
    <w:pPr>
      <w:spacing w:before="100" w:beforeAutospacing="1" w:after="100" w:afterAutospacing="1"/>
      <w:jc w:val="center"/>
    </w:pPr>
    <w:rPr>
      <w:sz w:val="26"/>
      <w:szCs w:val="26"/>
    </w:rPr>
  </w:style>
  <w:style w:type="paragraph" w:customStyle="1" w:styleId="xl397">
    <w:name w:val="xl397"/>
    <w:basedOn w:val="Normal"/>
    <w:uiPriority w:val="99"/>
    <w:qFormat/>
    <w:rsid w:val="00A31D17"/>
    <w:pPr>
      <w:spacing w:before="100" w:beforeAutospacing="1" w:after="100" w:afterAutospacing="1"/>
      <w:jc w:val="center"/>
      <w:textAlignment w:val="center"/>
    </w:pPr>
    <w:rPr>
      <w:sz w:val="26"/>
      <w:szCs w:val="26"/>
    </w:rPr>
  </w:style>
  <w:style w:type="paragraph" w:customStyle="1" w:styleId="xl398">
    <w:name w:val="xl39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99">
    <w:name w:val="xl39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00">
    <w:name w:val="xl400"/>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1">
    <w:name w:val="xl40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402">
    <w:name w:val="xl402"/>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3">
    <w:name w:val="xl403"/>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4">
    <w:name w:val="xl40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05">
    <w:name w:val="xl405"/>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6">
    <w:name w:val="xl406"/>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b/>
      <w:bCs/>
      <w:szCs w:val="24"/>
    </w:rPr>
  </w:style>
  <w:style w:type="paragraph" w:customStyle="1" w:styleId="xl407">
    <w:name w:val="xl40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08">
    <w:name w:val="xl40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09">
    <w:name w:val="xl409"/>
    <w:basedOn w:val="Normal"/>
    <w:uiPriority w:val="99"/>
    <w:qFormat/>
    <w:rsid w:val="00A31D17"/>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 w:val="26"/>
      <w:szCs w:val="26"/>
    </w:rPr>
  </w:style>
  <w:style w:type="paragraph" w:customStyle="1" w:styleId="xl410">
    <w:name w:val="xl41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
    <w:name w:val="xl411"/>
    <w:basedOn w:val="Normal"/>
    <w:uiPriority w:val="99"/>
    <w:qFormat/>
    <w:rsid w:val="00A31D17"/>
    <w:pPr>
      <w:pBdr>
        <w:top w:val="single" w:sz="4" w:space="0" w:color="auto"/>
        <w:left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412">
    <w:name w:val="xl412"/>
    <w:basedOn w:val="Normal"/>
    <w:uiPriority w:val="99"/>
    <w:qFormat/>
    <w:rsid w:val="00A31D17"/>
    <w:pPr>
      <w:pBdr>
        <w:top w:val="single" w:sz="4" w:space="0" w:color="auto"/>
        <w:left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13">
    <w:name w:val="xl413"/>
    <w:basedOn w:val="Normal"/>
    <w:uiPriority w:val="99"/>
    <w:qFormat/>
    <w:rsid w:val="00A31D17"/>
    <w:pPr>
      <w:pBdr>
        <w:top w:val="single" w:sz="4" w:space="0" w:color="auto"/>
        <w:left w:val="double" w:sz="6"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4">
    <w:name w:val="xl414"/>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5">
    <w:name w:val="xl41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7">
    <w:name w:val="xl417"/>
    <w:basedOn w:val="Normal"/>
    <w:uiPriority w:val="99"/>
    <w:qFormat/>
    <w:rsid w:val="00A31D17"/>
    <w:pPr>
      <w:spacing w:before="100" w:beforeAutospacing="1" w:after="100" w:afterAutospacing="1"/>
      <w:jc w:val="left"/>
      <w:textAlignment w:val="center"/>
    </w:pPr>
    <w:rPr>
      <w:b/>
      <w:bCs/>
      <w:sz w:val="26"/>
      <w:szCs w:val="26"/>
    </w:rPr>
  </w:style>
  <w:style w:type="paragraph" w:customStyle="1" w:styleId="xl418">
    <w:name w:val="xl41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9">
    <w:name w:val="xl41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0">
    <w:name w:val="xl42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1">
    <w:name w:val="xl42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2">
    <w:name w:val="xl422"/>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szCs w:val="24"/>
    </w:rPr>
  </w:style>
  <w:style w:type="paragraph" w:customStyle="1" w:styleId="xl423">
    <w:name w:val="xl423"/>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
    <w:name w:val="xl42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5">
    <w:name w:val="xl42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6">
    <w:name w:val="xl426"/>
    <w:basedOn w:val="Normal"/>
    <w:uiPriority w:val="99"/>
    <w:qFormat/>
    <w:rsid w:val="00A31D17"/>
    <w:pPr>
      <w:spacing w:before="100" w:beforeAutospacing="1" w:after="100" w:afterAutospacing="1"/>
      <w:jc w:val="left"/>
      <w:textAlignment w:val="center"/>
    </w:pPr>
    <w:rPr>
      <w:sz w:val="26"/>
      <w:szCs w:val="26"/>
    </w:rPr>
  </w:style>
  <w:style w:type="paragraph" w:customStyle="1" w:styleId="xl427">
    <w:name w:val="xl42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8">
    <w:name w:val="xl42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430">
    <w:name w:val="xl43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
    <w:name w:val="xl43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
    <w:name w:val="xl43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3">
    <w:name w:val="xl433"/>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4">
    <w:name w:val="xl434"/>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5">
    <w:name w:val="xl435"/>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6">
    <w:name w:val="xl436"/>
    <w:basedOn w:val="Normal"/>
    <w:uiPriority w:val="99"/>
    <w:qFormat/>
    <w:rsid w:val="00A31D17"/>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437">
    <w:name w:val="xl437"/>
    <w:basedOn w:val="Normal"/>
    <w:uiPriority w:val="99"/>
    <w:qFormat/>
    <w:rsid w:val="00A31D17"/>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438">
    <w:name w:val="xl438"/>
    <w:basedOn w:val="Normal"/>
    <w:uiPriority w:val="99"/>
    <w:qFormat/>
    <w:rsid w:val="00A31D1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439">
    <w:name w:val="xl439"/>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40">
    <w:name w:val="xl44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441">
    <w:name w:val="xl44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42">
    <w:name w:val="xl44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43">
    <w:name w:val="xl44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44">
    <w:name w:val="xl444"/>
    <w:basedOn w:val="Normal"/>
    <w:uiPriority w:val="99"/>
    <w:qFormat/>
    <w:rsid w:val="00A31D17"/>
    <w:pPr>
      <w:spacing w:before="100" w:beforeAutospacing="1" w:after="100" w:afterAutospacing="1"/>
      <w:jc w:val="center"/>
      <w:textAlignment w:val="center"/>
    </w:pPr>
    <w:rPr>
      <w:b/>
      <w:bCs/>
      <w:sz w:val="28"/>
      <w:szCs w:val="28"/>
    </w:rPr>
  </w:style>
  <w:style w:type="paragraph" w:customStyle="1" w:styleId="xl445">
    <w:name w:val="xl44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446">
    <w:name w:val="xl44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47">
    <w:name w:val="xl44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48">
    <w:name w:val="xl44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49">
    <w:name w:val="xl44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0">
    <w:name w:val="xl450"/>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51">
    <w:name w:val="xl451"/>
    <w:basedOn w:val="Normal"/>
    <w:uiPriority w:val="99"/>
    <w:qFormat/>
    <w:rsid w:val="00A31D17"/>
    <w:pPr>
      <w:pBdr>
        <w:left w:val="single" w:sz="4" w:space="9"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52">
    <w:name w:val="xl452"/>
    <w:basedOn w:val="Normal"/>
    <w:uiPriority w:val="99"/>
    <w:qFormat/>
    <w:rsid w:val="00A31D17"/>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453">
    <w:name w:val="xl453"/>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4">
    <w:name w:val="xl454"/>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5">
    <w:name w:val="xl455"/>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6">
    <w:name w:val="xl456"/>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7">
    <w:name w:val="xl457"/>
    <w:basedOn w:val="Normal"/>
    <w:uiPriority w:val="99"/>
    <w:qFormat/>
    <w:rsid w:val="00A31D17"/>
    <w:pPr>
      <w:pBdr>
        <w:left w:val="single" w:sz="4" w:space="0" w:color="auto"/>
        <w:right w:val="single" w:sz="4" w:space="0" w:color="auto"/>
      </w:pBdr>
      <w:spacing w:before="100" w:beforeAutospacing="1" w:after="100" w:afterAutospacing="1"/>
      <w:jc w:val="left"/>
    </w:pPr>
    <w:rPr>
      <w:sz w:val="26"/>
      <w:szCs w:val="26"/>
    </w:rPr>
  </w:style>
  <w:style w:type="paragraph" w:customStyle="1" w:styleId="xl458">
    <w:name w:val="xl458"/>
    <w:basedOn w:val="Normal"/>
    <w:uiPriority w:val="99"/>
    <w:qFormat/>
    <w:rsid w:val="00A31D17"/>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9">
    <w:name w:val="xl459"/>
    <w:basedOn w:val="Normal"/>
    <w:uiPriority w:val="99"/>
    <w:qFormat/>
    <w:rsid w:val="00A31D17"/>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60">
    <w:name w:val="xl460"/>
    <w:basedOn w:val="Normal"/>
    <w:uiPriority w:val="99"/>
    <w:qFormat/>
    <w:rsid w:val="00A31D17"/>
    <w:pPr>
      <w:spacing w:before="100" w:beforeAutospacing="1" w:after="100" w:afterAutospacing="1"/>
      <w:jc w:val="center"/>
      <w:textAlignment w:val="center"/>
    </w:pPr>
    <w:rPr>
      <w:b/>
      <w:bCs/>
      <w:sz w:val="26"/>
      <w:szCs w:val="26"/>
    </w:rPr>
  </w:style>
  <w:style w:type="paragraph" w:customStyle="1" w:styleId="xl461">
    <w:name w:val="xl461"/>
    <w:basedOn w:val="Normal"/>
    <w:uiPriority w:val="99"/>
    <w:qFormat/>
    <w:rsid w:val="00A31D17"/>
    <w:pPr>
      <w:spacing w:before="100" w:beforeAutospacing="1" w:after="100" w:afterAutospacing="1"/>
      <w:jc w:val="center"/>
    </w:pPr>
    <w:rPr>
      <w:b/>
      <w:bCs/>
      <w:sz w:val="26"/>
      <w:szCs w:val="26"/>
    </w:rPr>
  </w:style>
  <w:style w:type="paragraph" w:customStyle="1" w:styleId="xl544">
    <w:name w:val="xl544"/>
    <w:basedOn w:val="Normal"/>
    <w:uiPriority w:val="99"/>
    <w:qFormat/>
    <w:rsid w:val="00A31D17"/>
    <w:pPr>
      <w:spacing w:before="100" w:beforeAutospacing="1" w:after="100" w:afterAutospacing="1"/>
      <w:jc w:val="left"/>
      <w:textAlignment w:val="center"/>
    </w:pPr>
    <w:rPr>
      <w:sz w:val="28"/>
      <w:szCs w:val="28"/>
    </w:rPr>
  </w:style>
  <w:style w:type="paragraph" w:customStyle="1" w:styleId="xl545">
    <w:name w:val="xl545"/>
    <w:basedOn w:val="Normal"/>
    <w:uiPriority w:val="99"/>
    <w:qFormat/>
    <w:rsid w:val="00A31D17"/>
    <w:pPr>
      <w:spacing w:before="100" w:beforeAutospacing="1" w:after="100" w:afterAutospacing="1"/>
      <w:jc w:val="center"/>
      <w:textAlignment w:val="center"/>
    </w:pPr>
    <w:rPr>
      <w:sz w:val="28"/>
      <w:szCs w:val="28"/>
    </w:rPr>
  </w:style>
  <w:style w:type="paragraph" w:customStyle="1" w:styleId="xl546">
    <w:name w:val="xl546"/>
    <w:basedOn w:val="Normal"/>
    <w:uiPriority w:val="99"/>
    <w:qFormat/>
    <w:rsid w:val="00A31D17"/>
    <w:pPr>
      <w:spacing w:before="100" w:beforeAutospacing="1" w:after="100" w:afterAutospacing="1"/>
      <w:jc w:val="center"/>
      <w:textAlignment w:val="center"/>
    </w:pPr>
    <w:rPr>
      <w:sz w:val="28"/>
      <w:szCs w:val="28"/>
    </w:rPr>
  </w:style>
  <w:style w:type="paragraph" w:customStyle="1" w:styleId="xl547">
    <w:name w:val="xl547"/>
    <w:basedOn w:val="Normal"/>
    <w:uiPriority w:val="99"/>
    <w:qFormat/>
    <w:rsid w:val="00A31D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48">
    <w:name w:val="xl54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49">
    <w:name w:val="xl54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50">
    <w:name w:val="xl550"/>
    <w:basedOn w:val="Normal"/>
    <w:uiPriority w:val="99"/>
    <w:qFormat/>
    <w:rsid w:val="00A31D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51">
    <w:name w:val="xl55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52">
    <w:name w:val="xl55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53">
    <w:name w:val="xl55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54">
    <w:name w:val="xl554"/>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28"/>
      <w:szCs w:val="28"/>
    </w:rPr>
  </w:style>
  <w:style w:type="paragraph" w:customStyle="1" w:styleId="xl555">
    <w:name w:val="xl55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556">
    <w:name w:val="xl556"/>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557">
    <w:name w:val="xl55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58">
    <w:name w:val="xl558"/>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559">
    <w:name w:val="xl559"/>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60">
    <w:name w:val="xl56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561">
    <w:name w:val="xl56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8"/>
    </w:rPr>
  </w:style>
  <w:style w:type="paragraph" w:customStyle="1" w:styleId="xl562">
    <w:name w:val="xl562"/>
    <w:basedOn w:val="Normal"/>
    <w:uiPriority w:val="99"/>
    <w:qFormat/>
    <w:rsid w:val="00A31D1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3">
    <w:name w:val="xl563"/>
    <w:basedOn w:val="Normal"/>
    <w:uiPriority w:val="99"/>
    <w:qFormat/>
    <w:rsid w:val="00A31D1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4">
    <w:name w:val="xl564"/>
    <w:basedOn w:val="Normal"/>
    <w:uiPriority w:val="99"/>
    <w:qFormat/>
    <w:rsid w:val="00A31D17"/>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65">
    <w:name w:val="xl565"/>
    <w:basedOn w:val="Normal"/>
    <w:uiPriority w:val="99"/>
    <w:qFormat/>
    <w:rsid w:val="00A31D1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i/>
      <w:iCs/>
      <w:sz w:val="28"/>
      <w:szCs w:val="28"/>
    </w:rPr>
  </w:style>
  <w:style w:type="paragraph" w:customStyle="1" w:styleId="xl566">
    <w:name w:val="xl566"/>
    <w:basedOn w:val="Normal"/>
    <w:uiPriority w:val="99"/>
    <w:qFormat/>
    <w:rsid w:val="00A31D1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7">
    <w:name w:val="xl56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68">
    <w:name w:val="xl568"/>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69">
    <w:name w:val="xl56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70">
    <w:name w:val="xl570"/>
    <w:basedOn w:val="Normal"/>
    <w:uiPriority w:val="99"/>
    <w:qFormat/>
    <w:rsid w:val="00A31D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71">
    <w:name w:val="xl57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8"/>
      <w:szCs w:val="28"/>
    </w:rPr>
  </w:style>
  <w:style w:type="paragraph" w:customStyle="1" w:styleId="xl572">
    <w:name w:val="xl57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73">
    <w:name w:val="xl57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sz w:val="28"/>
      <w:szCs w:val="28"/>
    </w:rPr>
  </w:style>
  <w:style w:type="paragraph" w:customStyle="1" w:styleId="xl574">
    <w:name w:val="xl574"/>
    <w:basedOn w:val="Normal"/>
    <w:uiPriority w:val="99"/>
    <w:qFormat/>
    <w:rsid w:val="00A31D17"/>
    <w:pPr>
      <w:spacing w:before="100" w:beforeAutospacing="1" w:after="100" w:afterAutospacing="1"/>
      <w:jc w:val="left"/>
      <w:textAlignment w:val="center"/>
    </w:pPr>
    <w:rPr>
      <w:color w:val="0070C0"/>
      <w:sz w:val="28"/>
      <w:szCs w:val="28"/>
    </w:rPr>
  </w:style>
  <w:style w:type="paragraph" w:customStyle="1" w:styleId="xl575">
    <w:name w:val="xl575"/>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76">
    <w:name w:val="xl576"/>
    <w:basedOn w:val="Normal"/>
    <w:uiPriority w:val="99"/>
    <w:qFormat/>
    <w:rsid w:val="00A31D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70C0"/>
      <w:sz w:val="28"/>
      <w:szCs w:val="28"/>
    </w:rPr>
  </w:style>
  <w:style w:type="paragraph" w:customStyle="1" w:styleId="xl577">
    <w:name w:val="xl57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8"/>
      <w:szCs w:val="28"/>
    </w:rPr>
  </w:style>
  <w:style w:type="paragraph" w:customStyle="1" w:styleId="xl578">
    <w:name w:val="xl57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8"/>
      <w:szCs w:val="28"/>
    </w:rPr>
  </w:style>
  <w:style w:type="paragraph" w:customStyle="1" w:styleId="xl579">
    <w:name w:val="xl57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8"/>
      <w:szCs w:val="28"/>
    </w:rPr>
  </w:style>
  <w:style w:type="paragraph" w:customStyle="1" w:styleId="xl580">
    <w:name w:val="xl580"/>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70C0"/>
      <w:sz w:val="28"/>
      <w:szCs w:val="28"/>
    </w:rPr>
  </w:style>
  <w:style w:type="paragraph" w:customStyle="1" w:styleId="xl581">
    <w:name w:val="xl58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82">
    <w:name w:val="xl582"/>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8"/>
      <w:szCs w:val="28"/>
    </w:rPr>
  </w:style>
  <w:style w:type="paragraph" w:customStyle="1" w:styleId="xl583">
    <w:name w:val="xl58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84">
    <w:name w:val="xl584"/>
    <w:basedOn w:val="Normal"/>
    <w:uiPriority w:val="99"/>
    <w:qFormat/>
    <w:rsid w:val="00A31D1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8"/>
      <w:szCs w:val="28"/>
    </w:rPr>
  </w:style>
  <w:style w:type="paragraph" w:customStyle="1" w:styleId="xl585">
    <w:name w:val="xl58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 w:val="28"/>
      <w:szCs w:val="28"/>
    </w:rPr>
  </w:style>
  <w:style w:type="paragraph" w:customStyle="1" w:styleId="xl586">
    <w:name w:val="xl58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8"/>
      <w:szCs w:val="28"/>
    </w:rPr>
  </w:style>
  <w:style w:type="paragraph" w:customStyle="1" w:styleId="xl587">
    <w:name w:val="xl58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C00000"/>
      <w:sz w:val="28"/>
      <w:szCs w:val="28"/>
    </w:rPr>
  </w:style>
  <w:style w:type="paragraph" w:customStyle="1" w:styleId="xl589">
    <w:name w:val="xl589"/>
    <w:basedOn w:val="Normal"/>
    <w:uiPriority w:val="99"/>
    <w:qFormat/>
    <w:rsid w:val="00A31D17"/>
    <w:pPr>
      <w:spacing w:before="100" w:beforeAutospacing="1" w:after="100" w:afterAutospacing="1"/>
      <w:jc w:val="left"/>
      <w:textAlignment w:val="center"/>
    </w:pPr>
    <w:rPr>
      <w:color w:val="C00000"/>
      <w:sz w:val="28"/>
      <w:szCs w:val="28"/>
    </w:rPr>
  </w:style>
  <w:style w:type="paragraph" w:customStyle="1" w:styleId="xl590">
    <w:name w:val="xl590"/>
    <w:basedOn w:val="Normal"/>
    <w:uiPriority w:val="99"/>
    <w:qFormat/>
    <w:rsid w:val="00A31D17"/>
    <w:pPr>
      <w:pBdr>
        <w:top w:val="single" w:sz="4" w:space="0" w:color="auto"/>
        <w:left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91">
    <w:name w:val="xl591"/>
    <w:basedOn w:val="Normal"/>
    <w:uiPriority w:val="99"/>
    <w:qFormat/>
    <w:rsid w:val="00A31D17"/>
    <w:pPr>
      <w:pBdr>
        <w:left w:val="single" w:sz="4" w:space="0" w:color="auto"/>
        <w:bottom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92">
    <w:name w:val="xl592"/>
    <w:basedOn w:val="Normal"/>
    <w:uiPriority w:val="99"/>
    <w:qFormat/>
    <w:rsid w:val="00A31D17"/>
    <w:pPr>
      <w:pBdr>
        <w:bottom w:val="single" w:sz="8" w:space="0" w:color="auto"/>
      </w:pBdr>
      <w:spacing w:before="100" w:beforeAutospacing="1" w:after="100" w:afterAutospacing="1"/>
      <w:jc w:val="center"/>
      <w:textAlignment w:val="center"/>
    </w:pPr>
    <w:rPr>
      <w:b/>
      <w:bCs/>
      <w:i/>
      <w:iCs/>
      <w:sz w:val="30"/>
      <w:szCs w:val="30"/>
    </w:rPr>
  </w:style>
  <w:style w:type="paragraph" w:customStyle="1" w:styleId="xl593">
    <w:name w:val="xl593"/>
    <w:basedOn w:val="Normal"/>
    <w:uiPriority w:val="99"/>
    <w:qFormat/>
    <w:rsid w:val="00A31D17"/>
    <w:pPr>
      <w:spacing w:before="100" w:beforeAutospacing="1" w:after="100" w:afterAutospacing="1"/>
      <w:jc w:val="center"/>
      <w:textAlignment w:val="center"/>
    </w:pPr>
    <w:rPr>
      <w:b/>
      <w:bCs/>
      <w:sz w:val="32"/>
      <w:szCs w:val="32"/>
    </w:rPr>
  </w:style>
  <w:style w:type="paragraph" w:customStyle="1" w:styleId="xl594">
    <w:name w:val="xl594"/>
    <w:basedOn w:val="Normal"/>
    <w:uiPriority w:val="99"/>
    <w:qFormat/>
    <w:rsid w:val="00A31D1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95">
    <w:name w:val="xl595"/>
    <w:basedOn w:val="Normal"/>
    <w:uiPriority w:val="99"/>
    <w:qFormat/>
    <w:rsid w:val="00A31D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96">
    <w:name w:val="xl596"/>
    <w:basedOn w:val="Normal"/>
    <w:uiPriority w:val="99"/>
    <w:qFormat/>
    <w:rsid w:val="00A31D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character" w:customStyle="1" w:styleId="BodyText42">
    <w:name w:val="Body Text4"/>
    <w:rsid w:val="00A31D17"/>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81">
    <w:name w:val="Body Text8"/>
    <w:rsid w:val="00A31D17"/>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11">
    <w:name w:val="Body Text11"/>
    <w:rsid w:val="00A31D17"/>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01">
    <w:name w:val="Body Text10"/>
    <w:rsid w:val="00A31D17"/>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92">
    <w:name w:val="Body Text9"/>
    <w:rsid w:val="00A31D17"/>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list1CharChar">
    <w:name w:val="Body Text list 1 Char Char"/>
    <w:rsid w:val="00A31D17"/>
    <w:rPr>
      <w:sz w:val="28"/>
      <w:szCs w:val="26"/>
    </w:rPr>
  </w:style>
  <w:style w:type="paragraph" w:customStyle="1" w:styleId="DAU3">
    <w:name w:val="DAU +"/>
    <w:basedOn w:val="Normal"/>
    <w:autoRedefine/>
    <w:uiPriority w:val="99"/>
    <w:qFormat/>
    <w:rsid w:val="00A31D17"/>
    <w:pPr>
      <w:widowControl w:val="0"/>
      <w:spacing w:before="60" w:after="60" w:line="264" w:lineRule="auto"/>
      <w:ind w:left="851" w:hanging="284"/>
    </w:pPr>
    <w:rPr>
      <w:sz w:val="28"/>
      <w:szCs w:val="26"/>
    </w:rPr>
  </w:style>
  <w:style w:type="paragraph" w:customStyle="1" w:styleId="Style2TimesNewRoman13pt">
    <w:name w:val="Style 2 + Times New Roman 13 pt"/>
    <w:basedOn w:val="Normal"/>
    <w:uiPriority w:val="99"/>
    <w:qFormat/>
    <w:rsid w:val="00A31D17"/>
    <w:pPr>
      <w:numPr>
        <w:numId w:val="148"/>
      </w:numPr>
      <w:jc w:val="left"/>
    </w:pPr>
    <w:rPr>
      <w:szCs w:val="24"/>
    </w:rPr>
  </w:style>
  <w:style w:type="paragraph" w:customStyle="1" w:styleId="Heading130">
    <w:name w:val="Heading 13"/>
    <w:basedOn w:val="Normal"/>
    <w:next w:val="Normal"/>
    <w:uiPriority w:val="99"/>
    <w:qFormat/>
    <w:rsid w:val="00A31D17"/>
    <w:pPr>
      <w:keepNext/>
      <w:widowControl w:val="0"/>
      <w:tabs>
        <w:tab w:val="num" w:pos="360"/>
      </w:tabs>
      <w:suppressAutoHyphens/>
      <w:spacing w:line="360" w:lineRule="auto"/>
      <w:ind w:left="360" w:hanging="360"/>
      <w:jc w:val="center"/>
      <w:outlineLvl w:val="0"/>
    </w:pPr>
    <w:rPr>
      <w:b/>
      <w:bCs/>
      <w:sz w:val="26"/>
      <w:szCs w:val="24"/>
      <w:lang w:eastAsia="ar-SA"/>
    </w:rPr>
  </w:style>
  <w:style w:type="paragraph" w:customStyle="1" w:styleId="I0">
    <w:name w:val="I."/>
    <w:basedOn w:val="Normal"/>
    <w:autoRedefine/>
    <w:uiPriority w:val="99"/>
    <w:qFormat/>
    <w:rsid w:val="00A31D17"/>
    <w:pPr>
      <w:spacing w:before="240" w:after="120" w:line="312" w:lineRule="auto"/>
      <w:ind w:left="1080"/>
    </w:pPr>
    <w:rPr>
      <w:rFonts w:ascii=".VnTimeH" w:hAnsi=".VnTimeH"/>
      <w:sz w:val="27"/>
      <w:szCs w:val="24"/>
      <w:u w:val="single"/>
    </w:rPr>
  </w:style>
  <w:style w:type="paragraph" w:customStyle="1" w:styleId="b">
    <w:name w:val="b"/>
    <w:basedOn w:val="Heading6"/>
    <w:qFormat/>
    <w:rsid w:val="00A31D17"/>
    <w:pPr>
      <w:keepLines w:val="0"/>
      <w:tabs>
        <w:tab w:val="left" w:pos="360"/>
      </w:tabs>
      <w:suppressAutoHyphens w:val="0"/>
      <w:spacing w:line="312" w:lineRule="auto"/>
      <w:ind w:left="1080" w:right="0"/>
      <w:jc w:val="both"/>
    </w:pPr>
    <w:rPr>
      <w:rFonts w:ascii=".VnTime" w:hAnsi=".VnTime"/>
      <w:i/>
      <w:sz w:val="27"/>
      <w:szCs w:val="24"/>
      <w:u w:val="single"/>
    </w:rPr>
  </w:style>
  <w:style w:type="paragraph" w:customStyle="1" w:styleId="c">
    <w:name w:val="c"/>
    <w:basedOn w:val="Normal"/>
    <w:uiPriority w:val="99"/>
    <w:qFormat/>
    <w:rsid w:val="00A31D17"/>
    <w:pPr>
      <w:spacing w:before="120" w:line="288" w:lineRule="auto"/>
      <w:jc w:val="center"/>
    </w:pPr>
    <w:rPr>
      <w:b/>
      <w:sz w:val="32"/>
      <w:u w:val="single"/>
    </w:rPr>
  </w:style>
  <w:style w:type="character" w:customStyle="1" w:styleId="MTConvertedEquation">
    <w:name w:val="MTConvertedEquation"/>
    <w:rsid w:val="00A31D17"/>
    <w:rPr>
      <w:sz w:val="26"/>
      <w:szCs w:val="26"/>
    </w:rPr>
  </w:style>
  <w:style w:type="character" w:customStyle="1" w:styleId="MTDisplayEquationChar">
    <w:name w:val="MTDisplayEquation Char"/>
    <w:link w:val="MTDisplayEquation"/>
    <w:uiPriority w:val="99"/>
    <w:rsid w:val="00A31D17"/>
    <w:rPr>
      <w:rFonts w:ascii="Times New Roman" w:eastAsia="Times New Roman" w:hAnsi="Times New Roman"/>
      <w:sz w:val="28"/>
      <w:szCs w:val="28"/>
    </w:rPr>
  </w:style>
  <w:style w:type="numbering" w:customStyle="1" w:styleId="NoList21">
    <w:name w:val="No List21"/>
    <w:next w:val="NoList"/>
    <w:uiPriority w:val="99"/>
    <w:semiHidden/>
    <w:unhideWhenUsed/>
    <w:rsid w:val="00A31D17"/>
  </w:style>
  <w:style w:type="numbering" w:customStyle="1" w:styleId="NoList3">
    <w:name w:val="No List3"/>
    <w:next w:val="NoList"/>
    <w:uiPriority w:val="99"/>
    <w:semiHidden/>
    <w:rsid w:val="00A31D17"/>
  </w:style>
  <w:style w:type="numbering" w:customStyle="1" w:styleId="NoList12">
    <w:name w:val="No List12"/>
    <w:next w:val="NoList"/>
    <w:uiPriority w:val="99"/>
    <w:semiHidden/>
    <w:unhideWhenUsed/>
    <w:rsid w:val="00A31D17"/>
  </w:style>
  <w:style w:type="numbering" w:customStyle="1" w:styleId="NoList22">
    <w:name w:val="No List22"/>
    <w:next w:val="NoList"/>
    <w:uiPriority w:val="99"/>
    <w:semiHidden/>
    <w:unhideWhenUsed/>
    <w:rsid w:val="00A31D17"/>
  </w:style>
  <w:style w:type="numbering" w:customStyle="1" w:styleId="NoList4">
    <w:name w:val="No List4"/>
    <w:next w:val="NoList"/>
    <w:uiPriority w:val="99"/>
    <w:semiHidden/>
    <w:rsid w:val="00A31D17"/>
  </w:style>
  <w:style w:type="numbering" w:customStyle="1" w:styleId="NoList13">
    <w:name w:val="No List13"/>
    <w:next w:val="NoList"/>
    <w:uiPriority w:val="99"/>
    <w:semiHidden/>
    <w:unhideWhenUsed/>
    <w:rsid w:val="00A31D17"/>
  </w:style>
  <w:style w:type="numbering" w:customStyle="1" w:styleId="NoList23">
    <w:name w:val="No List23"/>
    <w:next w:val="NoList"/>
    <w:uiPriority w:val="99"/>
    <w:semiHidden/>
    <w:rsid w:val="00A31D17"/>
  </w:style>
  <w:style w:type="numbering" w:customStyle="1" w:styleId="NoList211">
    <w:name w:val="No List211"/>
    <w:next w:val="NoList"/>
    <w:uiPriority w:val="99"/>
    <w:semiHidden/>
    <w:unhideWhenUsed/>
    <w:rsid w:val="00A31D17"/>
  </w:style>
  <w:style w:type="numbering" w:customStyle="1" w:styleId="NoList31">
    <w:name w:val="No List31"/>
    <w:next w:val="NoList"/>
    <w:uiPriority w:val="99"/>
    <w:semiHidden/>
    <w:rsid w:val="00A31D17"/>
  </w:style>
  <w:style w:type="numbering" w:customStyle="1" w:styleId="NoList121">
    <w:name w:val="No List121"/>
    <w:next w:val="NoList"/>
    <w:uiPriority w:val="99"/>
    <w:semiHidden/>
    <w:unhideWhenUsed/>
    <w:rsid w:val="00A31D17"/>
  </w:style>
  <w:style w:type="numbering" w:customStyle="1" w:styleId="NoList221">
    <w:name w:val="No List221"/>
    <w:next w:val="NoList"/>
    <w:uiPriority w:val="99"/>
    <w:semiHidden/>
    <w:unhideWhenUsed/>
    <w:rsid w:val="00A31D17"/>
  </w:style>
  <w:style w:type="paragraph" w:customStyle="1" w:styleId="msonormal0">
    <w:name w:val="msonormal"/>
    <w:basedOn w:val="Normal"/>
    <w:uiPriority w:val="99"/>
    <w:qFormat/>
    <w:rsid w:val="00A31D17"/>
    <w:pPr>
      <w:spacing w:before="100" w:beforeAutospacing="1" w:after="100" w:afterAutospacing="1"/>
      <w:jc w:val="left"/>
    </w:pPr>
    <w:rPr>
      <w:szCs w:val="24"/>
    </w:rPr>
  </w:style>
  <w:style w:type="numbering" w:customStyle="1" w:styleId="Style2011">
    <w:name w:val="Style2011"/>
    <w:basedOn w:val="NoList"/>
    <w:uiPriority w:val="99"/>
    <w:rsid w:val="00A31D17"/>
  </w:style>
  <w:style w:type="paragraph" w:customStyle="1" w:styleId="Heading140">
    <w:name w:val="Heading 14"/>
    <w:basedOn w:val="Normal"/>
    <w:next w:val="Normal"/>
    <w:uiPriority w:val="99"/>
    <w:qFormat/>
    <w:rsid w:val="00A31D17"/>
    <w:pPr>
      <w:keepNext/>
      <w:widowControl w:val="0"/>
      <w:tabs>
        <w:tab w:val="num" w:pos="360"/>
      </w:tabs>
      <w:suppressAutoHyphens/>
      <w:spacing w:line="360" w:lineRule="auto"/>
      <w:ind w:left="360" w:hanging="360"/>
      <w:jc w:val="center"/>
      <w:outlineLvl w:val="0"/>
    </w:pPr>
    <w:rPr>
      <w:b/>
      <w:bCs/>
      <w:sz w:val="26"/>
      <w:szCs w:val="24"/>
      <w:lang w:eastAsia="ar-SA"/>
    </w:rPr>
  </w:style>
  <w:style w:type="paragraph" w:customStyle="1" w:styleId="VBu15">
    <w:name w:val="V_Bu_15"/>
    <w:basedOn w:val="Normal"/>
    <w:uiPriority w:val="99"/>
    <w:qFormat/>
    <w:rsid w:val="00A31D17"/>
    <w:pPr>
      <w:numPr>
        <w:numId w:val="164"/>
      </w:numPr>
      <w:tabs>
        <w:tab w:val="left" w:pos="851"/>
      </w:tabs>
      <w:spacing w:before="180" w:after="60" w:line="276" w:lineRule="auto"/>
    </w:pPr>
    <w:rPr>
      <w:rFonts w:ascii=".VnArial" w:eastAsia=".VnTime" w:hAnsi=".VnArial" w:cs=".VnTime"/>
      <w:sz w:val="22"/>
      <w:szCs w:val="24"/>
    </w:rPr>
  </w:style>
  <w:style w:type="numbering" w:customStyle="1" w:styleId="CurrentList111">
    <w:name w:val="Current List111"/>
    <w:rsid w:val="00A31D17"/>
    <w:pPr>
      <w:numPr>
        <w:numId w:val="293"/>
      </w:numPr>
    </w:pPr>
  </w:style>
  <w:style w:type="paragraph" w:customStyle="1" w:styleId="00">
    <w:name w:val="0.0"/>
    <w:basedOn w:val="Heading6"/>
    <w:qFormat/>
    <w:rsid w:val="00A31D17"/>
    <w:pPr>
      <w:keepLines w:val="0"/>
      <w:numPr>
        <w:ilvl w:val="1"/>
        <w:numId w:val="178"/>
      </w:numPr>
      <w:suppressAutoHyphens w:val="0"/>
      <w:ind w:right="0"/>
    </w:pPr>
    <w:rPr>
      <w:color w:val="000000"/>
    </w:rPr>
  </w:style>
  <w:style w:type="paragraph" w:customStyle="1" w:styleId="011">
    <w:name w:val="0.1.1"/>
    <w:basedOn w:val="Normal"/>
    <w:link w:val="011Char"/>
    <w:qFormat/>
    <w:rsid w:val="00A31D17"/>
    <w:pPr>
      <w:numPr>
        <w:ilvl w:val="2"/>
        <w:numId w:val="178"/>
      </w:numPr>
      <w:spacing w:before="120" w:after="120" w:line="312" w:lineRule="auto"/>
      <w:jc w:val="left"/>
    </w:pPr>
    <w:rPr>
      <w:b/>
      <w:color w:val="000000"/>
      <w:sz w:val="26"/>
      <w:szCs w:val="26"/>
      <w:lang w:val="vi-VN"/>
    </w:rPr>
  </w:style>
  <w:style w:type="paragraph" w:customStyle="1" w:styleId="0111">
    <w:name w:val="0.1.1.1"/>
    <w:basedOn w:val="Normal"/>
    <w:link w:val="0111Char"/>
    <w:qFormat/>
    <w:rsid w:val="00A31D17"/>
    <w:pPr>
      <w:numPr>
        <w:ilvl w:val="3"/>
        <w:numId w:val="178"/>
      </w:numPr>
      <w:spacing w:before="120" w:after="120" w:line="312" w:lineRule="auto"/>
      <w:jc w:val="left"/>
    </w:pPr>
    <w:rPr>
      <w:b/>
      <w:color w:val="000000"/>
      <w:sz w:val="26"/>
      <w:szCs w:val="26"/>
      <w:lang w:val="vi-VN"/>
    </w:rPr>
  </w:style>
  <w:style w:type="character" w:customStyle="1" w:styleId="0111Char">
    <w:name w:val="0.1.1.1 Char"/>
    <w:link w:val="0111"/>
    <w:rsid w:val="00A31D17"/>
    <w:rPr>
      <w:rFonts w:ascii="Times New Roman" w:eastAsia="Times New Roman" w:hAnsi="Times New Roman"/>
      <w:b/>
      <w:color w:val="000000"/>
      <w:sz w:val="26"/>
      <w:szCs w:val="26"/>
      <w:lang w:val="vi-VN"/>
    </w:rPr>
  </w:style>
  <w:style w:type="paragraph" w:customStyle="1" w:styleId="0">
    <w:name w:val="0."/>
    <w:basedOn w:val="Normal"/>
    <w:qFormat/>
    <w:rsid w:val="00A31D17"/>
    <w:pPr>
      <w:numPr>
        <w:numId w:val="178"/>
      </w:numPr>
      <w:jc w:val="center"/>
    </w:pPr>
    <w:rPr>
      <w:b/>
      <w:sz w:val="28"/>
    </w:rPr>
  </w:style>
  <w:style w:type="paragraph" w:customStyle="1" w:styleId="ndieund">
    <w:name w:val="ndieund"/>
    <w:basedOn w:val="Normal"/>
    <w:uiPriority w:val="99"/>
    <w:qFormat/>
    <w:rsid w:val="00A31D17"/>
    <w:pPr>
      <w:spacing w:after="120"/>
      <w:ind w:firstLine="720"/>
    </w:pPr>
    <w:rPr>
      <w:rFonts w:ascii=".VnTime" w:hAnsi=".VnTime"/>
      <w:sz w:val="28"/>
      <w:szCs w:val="24"/>
    </w:rPr>
  </w:style>
  <w:style w:type="paragraph" w:customStyle="1" w:styleId="daude11">
    <w:name w:val="daude1.1"/>
    <w:basedOn w:val="Normal"/>
    <w:uiPriority w:val="99"/>
    <w:qFormat/>
    <w:rsid w:val="00A31D17"/>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rsid w:val="00A31D17"/>
    <w:rPr>
      <w:rFonts w:ascii="Times New Roman" w:eastAsia="Times New Roman" w:hAnsi="Times New Roman"/>
      <w:b/>
      <w:color w:val="000000"/>
      <w:sz w:val="26"/>
      <w:szCs w:val="26"/>
      <w:lang w:val="vi-VN"/>
    </w:rPr>
  </w:style>
  <w:style w:type="paragraph" w:customStyle="1" w:styleId="01111">
    <w:name w:val="0.1.1.1.1"/>
    <w:basedOn w:val="0111"/>
    <w:link w:val="01111Char"/>
    <w:uiPriority w:val="99"/>
    <w:qFormat/>
    <w:rsid w:val="00A31D17"/>
    <w:pPr>
      <w:numPr>
        <w:numId w:val="186"/>
      </w:numPr>
    </w:pPr>
  </w:style>
  <w:style w:type="character" w:customStyle="1" w:styleId="01111Char">
    <w:name w:val="0.1.1.1.1 Char"/>
    <w:link w:val="01111"/>
    <w:uiPriority w:val="99"/>
    <w:rsid w:val="00A31D17"/>
    <w:rPr>
      <w:rFonts w:ascii="Times New Roman" w:eastAsia="Times New Roman" w:hAnsi="Times New Roman"/>
      <w:b/>
      <w:color w:val="000000"/>
      <w:sz w:val="26"/>
      <w:szCs w:val="26"/>
      <w:lang w:val="vi-VN"/>
    </w:rPr>
  </w:style>
  <w:style w:type="character" w:customStyle="1" w:styleId="highlight">
    <w:name w:val="highlight"/>
    <w:rsid w:val="00A31D17"/>
  </w:style>
  <w:style w:type="paragraph" w:customStyle="1" w:styleId="CharCharCharCharCharCharCharCharCharCharCharCharCharChar1CharCharCharChar4">
    <w:name w:val="Char Char Char Char Char Char Char Char Char Char Char Char Char Char1 Char Char Char Char4"/>
    <w:autoRedefine/>
    <w:uiPriority w:val="99"/>
    <w:qFormat/>
    <w:rsid w:val="00A31D17"/>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uiPriority w:val="99"/>
    <w:qFormat/>
    <w:rsid w:val="00A31D17"/>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character" w:customStyle="1" w:styleId="CharChar44">
    <w:name w:val="Char Char44"/>
    <w:rsid w:val="00A31D17"/>
    <w:rPr>
      <w:color w:val="0000FF"/>
      <w:lang w:val="en-US" w:eastAsia="en-US" w:bidi="ar-SA"/>
    </w:rPr>
  </w:style>
  <w:style w:type="paragraph" w:customStyle="1" w:styleId="font14">
    <w:name w:val="font14"/>
    <w:basedOn w:val="Normal"/>
    <w:uiPriority w:val="99"/>
    <w:qFormat/>
    <w:rsid w:val="00A31D17"/>
    <w:pPr>
      <w:spacing w:before="100" w:beforeAutospacing="1" w:after="100" w:afterAutospacing="1"/>
      <w:jc w:val="left"/>
    </w:pPr>
    <w:rPr>
      <w:color w:val="FF0000"/>
      <w:sz w:val="22"/>
      <w:szCs w:val="22"/>
      <w:u w:val="single"/>
    </w:rPr>
  </w:style>
  <w:style w:type="paragraph" w:customStyle="1" w:styleId="font15">
    <w:name w:val="font15"/>
    <w:basedOn w:val="Normal"/>
    <w:uiPriority w:val="99"/>
    <w:qFormat/>
    <w:rsid w:val="00A31D17"/>
    <w:pPr>
      <w:spacing w:before="100" w:beforeAutospacing="1" w:after="100" w:afterAutospacing="1"/>
      <w:jc w:val="left"/>
    </w:pPr>
    <w:rPr>
      <w:rFonts w:ascii="Calibri" w:hAnsi="Calibri"/>
      <w:color w:val="FF0000"/>
      <w:sz w:val="22"/>
      <w:szCs w:val="22"/>
    </w:rPr>
  </w:style>
  <w:style w:type="paragraph" w:customStyle="1" w:styleId="font16">
    <w:name w:val="font16"/>
    <w:basedOn w:val="Normal"/>
    <w:uiPriority w:val="99"/>
    <w:qFormat/>
    <w:rsid w:val="00A31D17"/>
    <w:pPr>
      <w:spacing w:before="100" w:beforeAutospacing="1" w:after="100" w:afterAutospacing="1"/>
      <w:jc w:val="left"/>
    </w:pPr>
    <w:rPr>
      <w:b/>
      <w:bCs/>
      <w:color w:val="FF0000"/>
      <w:sz w:val="22"/>
      <w:szCs w:val="22"/>
    </w:rPr>
  </w:style>
  <w:style w:type="paragraph" w:customStyle="1" w:styleId="font17">
    <w:name w:val="font17"/>
    <w:basedOn w:val="Normal"/>
    <w:uiPriority w:val="99"/>
    <w:qFormat/>
    <w:rsid w:val="00A31D17"/>
    <w:pPr>
      <w:spacing w:before="100" w:beforeAutospacing="1" w:after="100" w:afterAutospacing="1"/>
      <w:jc w:val="left"/>
    </w:pPr>
    <w:rPr>
      <w:color w:val="0000FF"/>
      <w:sz w:val="22"/>
      <w:szCs w:val="22"/>
    </w:rPr>
  </w:style>
  <w:style w:type="paragraph" w:customStyle="1" w:styleId="font18">
    <w:name w:val="font18"/>
    <w:basedOn w:val="Normal"/>
    <w:uiPriority w:val="99"/>
    <w:qFormat/>
    <w:rsid w:val="00A31D17"/>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uiPriority w:val="99"/>
    <w:semiHidden/>
    <w:qFormat/>
    <w:rsid w:val="00A31D17"/>
    <w:pPr>
      <w:spacing w:before="120" w:after="120" w:line="312" w:lineRule="auto"/>
      <w:jc w:val="left"/>
    </w:pPr>
    <w:rPr>
      <w:sz w:val="28"/>
      <w:szCs w:val="22"/>
    </w:rPr>
  </w:style>
  <w:style w:type="paragraph" w:customStyle="1" w:styleId="Char3">
    <w:name w:val="Char3"/>
    <w:basedOn w:val="Normal"/>
    <w:uiPriority w:val="99"/>
    <w:qFormat/>
    <w:rsid w:val="00A31D1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uiPriority w:val="99"/>
    <w:qFormat/>
    <w:rsid w:val="00A31D17"/>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uiPriority w:val="99"/>
    <w:qFormat/>
    <w:rsid w:val="00A31D17"/>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character" w:customStyle="1" w:styleId="CharChar43">
    <w:name w:val="Char Char43"/>
    <w:rsid w:val="00A31D17"/>
    <w:rPr>
      <w:color w:val="0000FF"/>
      <w:lang w:val="en-US" w:eastAsia="en-US" w:bidi="ar-SA"/>
    </w:rPr>
  </w:style>
  <w:style w:type="paragraph" w:customStyle="1" w:styleId="CharCharCharCharCharCharCharCharChar1Char2">
    <w:name w:val="Char Char Char Char Char Char Char Char Char1 Char2"/>
    <w:basedOn w:val="Normal"/>
    <w:next w:val="Normal"/>
    <w:autoRedefine/>
    <w:uiPriority w:val="99"/>
    <w:semiHidden/>
    <w:qFormat/>
    <w:rsid w:val="00A31D17"/>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uiPriority w:val="99"/>
    <w:qFormat/>
    <w:rsid w:val="00A31D17"/>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uiPriority w:val="99"/>
    <w:qFormat/>
    <w:rsid w:val="00A31D17"/>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character" w:customStyle="1" w:styleId="CharChar42">
    <w:name w:val="Char Char42"/>
    <w:rsid w:val="00A31D17"/>
    <w:rPr>
      <w:color w:val="0000FF"/>
      <w:lang w:val="en-US" w:eastAsia="en-US" w:bidi="ar-SA"/>
    </w:rPr>
  </w:style>
  <w:style w:type="paragraph" w:customStyle="1" w:styleId="CharCharCharCharCharCharCharCharChar1Char1">
    <w:name w:val="Char Char Char Char Char Char Char Char Char1 Char1"/>
    <w:basedOn w:val="Normal"/>
    <w:next w:val="Normal"/>
    <w:autoRedefine/>
    <w:uiPriority w:val="99"/>
    <w:semiHidden/>
    <w:qFormat/>
    <w:rsid w:val="00A31D1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uiPriority w:val="99"/>
    <w:qFormat/>
    <w:rsid w:val="00A31D17"/>
    <w:pPr>
      <w:tabs>
        <w:tab w:val="left" w:pos="1152"/>
      </w:tabs>
      <w:spacing w:before="120" w:after="120" w:line="312" w:lineRule="auto"/>
    </w:pPr>
    <w:rPr>
      <w:rFonts w:ascii="Arial" w:eastAsia="Times New Roman" w:hAnsi="Arial"/>
      <w:sz w:val="26"/>
    </w:rPr>
  </w:style>
  <w:style w:type="paragraph" w:customStyle="1" w:styleId="CharCharCharChar1">
    <w:name w:val="Char Char Char Char1"/>
    <w:basedOn w:val="Heading3"/>
    <w:autoRedefine/>
    <w:uiPriority w:val="99"/>
    <w:qFormat/>
    <w:rsid w:val="00A31D17"/>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numbering" w:customStyle="1" w:styleId="1111112">
    <w:name w:val="1 / 1.1 / 1.1.12"/>
    <w:basedOn w:val="NoList"/>
    <w:next w:val="1111110"/>
    <w:unhideWhenUsed/>
    <w:rsid w:val="00A31D17"/>
    <w:pPr>
      <w:numPr>
        <w:numId w:val="128"/>
      </w:numPr>
    </w:pPr>
  </w:style>
  <w:style w:type="paragraph" w:customStyle="1" w:styleId="StyleIndent1TimesNewRoman13pt">
    <w:name w:val="Style Indent1 + Times New Roman 13 pt"/>
    <w:basedOn w:val="Indent1"/>
    <w:uiPriority w:val="99"/>
    <w:qFormat/>
    <w:rsid w:val="00A31D17"/>
    <w:pPr>
      <w:widowControl/>
      <w:tabs>
        <w:tab w:val="clear" w:pos="432"/>
        <w:tab w:val="clear" w:pos="5670"/>
      </w:tabs>
      <w:spacing w:before="240" w:after="240" w:line="240" w:lineRule="exact"/>
      <w:ind w:left="0" w:firstLine="0"/>
      <w:jc w:val="left"/>
    </w:pPr>
    <w:rPr>
      <w:color w:val="0000CC"/>
      <w:spacing w:val="-5"/>
      <w:lang w:val="en-GB"/>
    </w:rPr>
  </w:style>
  <w:style w:type="character" w:customStyle="1" w:styleId="Normal1Char1">
    <w:name w:val="Normal1 Char1"/>
    <w:rsid w:val="00A31D17"/>
    <w:rPr>
      <w:rFonts w:ascii="VNI-Times" w:eastAsia="Times New Roman" w:hAnsi="VNI-Times"/>
      <w:sz w:val="24"/>
    </w:rPr>
  </w:style>
  <w:style w:type="character" w:customStyle="1" w:styleId="Indent3CharChar">
    <w:name w:val="Indent 3 Char Char"/>
    <w:link w:val="Indent30"/>
    <w:uiPriority w:val="99"/>
    <w:rsid w:val="00A31D17"/>
    <w:rPr>
      <w:rFonts w:ascii="Times New Roman" w:eastAsia="Times New Roman" w:hAnsi="Times New Roman"/>
      <w:b/>
      <w:sz w:val="26"/>
      <w:lang w:val="en-GB"/>
    </w:rPr>
  </w:style>
  <w:style w:type="paragraph" w:customStyle="1" w:styleId="McA111">
    <w:name w:val="Mục A.1.1.1"/>
    <w:basedOn w:val="Normal"/>
    <w:next w:val="Heading5"/>
    <w:uiPriority w:val="99"/>
    <w:qFormat/>
    <w:rsid w:val="00A31D17"/>
    <w:pPr>
      <w:widowControl w:val="0"/>
      <w:snapToGrid w:val="0"/>
      <w:spacing w:before="120" w:after="60"/>
      <w:ind w:left="1440" w:hanging="720"/>
    </w:pPr>
    <w:rPr>
      <w:sz w:val="26"/>
      <w:szCs w:val="26"/>
    </w:rPr>
  </w:style>
  <w:style w:type="character" w:customStyle="1" w:styleId="GchngangCharChar">
    <w:name w:val="Gạch ngang Char Char"/>
    <w:uiPriority w:val="99"/>
    <w:rsid w:val="00A31D17"/>
    <w:rPr>
      <w:rFonts w:ascii="Times New Roman" w:eastAsia="Times New Roman" w:hAnsi="Times New Roman" w:cs="Times New Roman"/>
      <w:sz w:val="26"/>
      <w:szCs w:val="20"/>
    </w:rPr>
  </w:style>
  <w:style w:type="paragraph" w:customStyle="1" w:styleId="C61">
    <w:name w:val="C61"/>
    <w:basedOn w:val="Normal"/>
    <w:qFormat/>
    <w:rsid w:val="00A31D17"/>
    <w:pPr>
      <w:numPr>
        <w:numId w:val="218"/>
      </w:numPr>
    </w:pPr>
    <w:rPr>
      <w:b/>
      <w:bCs/>
      <w:i/>
      <w:iCs/>
      <w:sz w:val="28"/>
      <w:szCs w:val="28"/>
      <w:u w:val="single"/>
    </w:rPr>
  </w:style>
  <w:style w:type="character" w:styleId="IntenseEmphasis">
    <w:name w:val="Intense Emphasis"/>
    <w:uiPriority w:val="21"/>
    <w:qFormat/>
    <w:rsid w:val="00A31D17"/>
    <w:rPr>
      <w:b/>
      <w:bCs/>
      <w:i/>
      <w:iCs/>
      <w:color w:val="4F81BD"/>
    </w:rPr>
  </w:style>
  <w:style w:type="character" w:styleId="BookTitle">
    <w:name w:val="Book Title"/>
    <w:uiPriority w:val="33"/>
    <w:qFormat/>
    <w:rsid w:val="00A31D17"/>
    <w:rPr>
      <w:b/>
      <w:bCs/>
      <w:smallCaps/>
      <w:spacing w:val="5"/>
    </w:rPr>
  </w:style>
  <w:style w:type="numbering" w:customStyle="1" w:styleId="Style41">
    <w:name w:val="Style41"/>
    <w:rsid w:val="00A31D17"/>
    <w:pPr>
      <w:numPr>
        <w:numId w:val="219"/>
      </w:numPr>
    </w:pPr>
  </w:style>
  <w:style w:type="paragraph" w:customStyle="1" w:styleId="HnhXX">
    <w:name w:val="Hình X.X"/>
    <w:basedOn w:val="Normal"/>
    <w:uiPriority w:val="99"/>
    <w:qFormat/>
    <w:rsid w:val="00A31D17"/>
    <w:pPr>
      <w:spacing w:before="40" w:after="40" w:line="300" w:lineRule="auto"/>
      <w:ind w:left="4500"/>
      <w:jc w:val="center"/>
    </w:pPr>
    <w:rPr>
      <w:i/>
      <w:sz w:val="26"/>
      <w:szCs w:val="24"/>
      <w:lang w:val="vi-VN"/>
    </w:rPr>
  </w:style>
  <w:style w:type="character" w:customStyle="1" w:styleId="fontstyle51">
    <w:name w:val="fontstyle51"/>
    <w:rsid w:val="00A31D17"/>
    <w:rPr>
      <w:rFonts w:ascii="Times New Roman" w:hAnsi="Times New Roman" w:cs="Times New Roman" w:hint="default"/>
      <w:b w:val="0"/>
      <w:bCs w:val="0"/>
      <w:i/>
      <w:iCs/>
      <w:color w:val="000000"/>
      <w:sz w:val="26"/>
      <w:szCs w:val="26"/>
    </w:rPr>
  </w:style>
  <w:style w:type="paragraph" w:customStyle="1" w:styleId="TieuDeCap1">
    <w:name w:val="Tieu De Cap 1"/>
    <w:basedOn w:val="Normal"/>
    <w:link w:val="TieuDeCap1Char"/>
    <w:uiPriority w:val="99"/>
    <w:qFormat/>
    <w:rsid w:val="00A31D17"/>
    <w:pPr>
      <w:numPr>
        <w:numId w:val="220"/>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uiPriority w:val="99"/>
    <w:qFormat/>
    <w:rsid w:val="00A31D17"/>
    <w:pPr>
      <w:numPr>
        <w:ilvl w:val="1"/>
      </w:numPr>
      <w:jc w:val="left"/>
      <w:outlineLvl w:val="1"/>
    </w:pPr>
    <w:rPr>
      <w:rFonts w:ascii="Times New Roman Bold" w:hAnsi="Times New Roman Bold"/>
    </w:rPr>
  </w:style>
  <w:style w:type="paragraph" w:customStyle="1" w:styleId="TieuDeCap3">
    <w:name w:val="Tieu De Cap 3"/>
    <w:basedOn w:val="TieuDeCap2"/>
    <w:uiPriority w:val="99"/>
    <w:qFormat/>
    <w:rsid w:val="00A31D17"/>
    <w:pPr>
      <w:numPr>
        <w:ilvl w:val="2"/>
      </w:numPr>
      <w:tabs>
        <w:tab w:val="num" w:pos="360"/>
      </w:tabs>
      <w:ind w:left="2520" w:hanging="360"/>
      <w:outlineLvl w:val="2"/>
    </w:pPr>
  </w:style>
  <w:style w:type="paragraph" w:customStyle="1" w:styleId="TieuDeCap4">
    <w:name w:val="Tieu De Cap 4"/>
    <w:basedOn w:val="TieuDeCap3"/>
    <w:uiPriority w:val="99"/>
    <w:qFormat/>
    <w:rsid w:val="00A31D17"/>
    <w:pPr>
      <w:numPr>
        <w:ilvl w:val="3"/>
      </w:numPr>
      <w:tabs>
        <w:tab w:val="num" w:pos="360"/>
        <w:tab w:val="num" w:pos="2880"/>
      </w:tabs>
      <w:ind w:left="2880" w:hanging="360"/>
    </w:pPr>
  </w:style>
  <w:style w:type="paragraph" w:customStyle="1" w:styleId="TieuDeCap5">
    <w:name w:val="Tieu De Cap 5"/>
    <w:basedOn w:val="Normal"/>
    <w:uiPriority w:val="99"/>
    <w:qFormat/>
    <w:rsid w:val="00A31D17"/>
    <w:pPr>
      <w:numPr>
        <w:ilvl w:val="4"/>
        <w:numId w:val="220"/>
      </w:numPr>
      <w:spacing w:before="60" w:after="60" w:line="360" w:lineRule="auto"/>
      <w:jc w:val="left"/>
      <w:outlineLvl w:val="3"/>
    </w:pPr>
    <w:rPr>
      <w:rFonts w:eastAsia="Calibri"/>
      <w:i/>
      <w:sz w:val="28"/>
      <w:szCs w:val="24"/>
    </w:rPr>
  </w:style>
  <w:style w:type="character" w:customStyle="1" w:styleId="fontstyle11">
    <w:name w:val="fontstyle11"/>
    <w:rsid w:val="00A31D17"/>
    <w:rPr>
      <w:rFonts w:ascii="Bold" w:hAnsi="Bold" w:hint="default"/>
      <w:b/>
      <w:bCs/>
      <w:i w:val="0"/>
      <w:iCs w:val="0"/>
      <w:color w:val="000000"/>
      <w:sz w:val="26"/>
      <w:szCs w:val="26"/>
    </w:rPr>
  </w:style>
  <w:style w:type="numbering" w:customStyle="1" w:styleId="111111">
    <w:name w:val="1 / 1.1.111"/>
    <w:rsid w:val="00A31D17"/>
    <w:pPr>
      <w:numPr>
        <w:numId w:val="161"/>
      </w:numPr>
    </w:pPr>
  </w:style>
  <w:style w:type="character" w:customStyle="1" w:styleId="normal-h">
    <w:name w:val="normal-h"/>
    <w:basedOn w:val="DefaultParagraphFont"/>
    <w:rsid w:val="00A31D17"/>
  </w:style>
  <w:style w:type="character" w:customStyle="1" w:styleId="gt-ft-text">
    <w:name w:val="gt-ft-text"/>
    <w:basedOn w:val="DefaultParagraphFont"/>
    <w:rsid w:val="00A31D17"/>
  </w:style>
  <w:style w:type="character" w:customStyle="1" w:styleId="gt-baf-back">
    <w:name w:val="gt-baf-back"/>
    <w:basedOn w:val="DefaultParagraphFont"/>
    <w:rsid w:val="00A31D17"/>
  </w:style>
  <w:style w:type="numbering" w:customStyle="1" w:styleId="StyleBulleted7">
    <w:name w:val="Style Bulleted7"/>
    <w:rsid w:val="00A31D17"/>
  </w:style>
  <w:style w:type="character" w:customStyle="1" w:styleId="Char4CharChar12">
    <w:name w:val="Char4 Char Char12"/>
    <w:rsid w:val="00A31D17"/>
    <w:rPr>
      <w:rFonts w:ascii=".VnTime" w:hAnsi=".VnTime"/>
      <w:b/>
      <w:sz w:val="28"/>
      <w:szCs w:val="24"/>
      <w:lang w:val="en-US" w:eastAsia="en-US" w:bidi="ar-SA"/>
    </w:rPr>
  </w:style>
  <w:style w:type="paragraph" w:customStyle="1" w:styleId="StyleJustifiedBefore72ptAfter24ptLinespacingAt0">
    <w:name w:val="Style Justified Before:  7.2 pt After:  2.4 pt Line spacing:  At"/>
    <w:basedOn w:val="Heading3"/>
    <w:autoRedefine/>
    <w:uiPriority w:val="99"/>
    <w:qFormat/>
    <w:rsid w:val="00A31D17"/>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Heading4VnSouthern0">
    <w:name w:val="Style Heading 4 +.VnSouthern"/>
    <w:basedOn w:val="Heading4"/>
    <w:uiPriority w:val="99"/>
    <w:qFormat/>
    <w:rsid w:val="00A31D17"/>
    <w:pPr>
      <w:keepNext w:val="0"/>
      <w:widowControl w:val="0"/>
      <w:spacing w:before="120" w:after="60"/>
      <w:ind w:left="0" w:right="0" w:firstLine="0"/>
      <w:jc w:val="center"/>
    </w:pPr>
    <w:rPr>
      <w:rFonts w:ascii=".VnSouthern" w:eastAsia="Batang" w:hAnsi=".VnSouthern"/>
      <w:sz w:val="28"/>
      <w:szCs w:val="28"/>
    </w:rPr>
  </w:style>
  <w:style w:type="paragraph" w:customStyle="1" w:styleId="StyleStyleHeading1NotBold2VnSouthernHBold0">
    <w:name w:val="Style Style Heading 1 + Not Bold2 +.VnSouthernH Bold"/>
    <w:basedOn w:val="StyleHeading1NotBold2"/>
    <w:uiPriority w:val="99"/>
    <w:qFormat/>
    <w:rsid w:val="00A31D17"/>
    <w:rPr>
      <w:rFonts w:ascii=".VnSouthernH" w:hAnsi=".VnSouthernH"/>
      <w:b w:val="0"/>
      <w:bCs/>
      <w:lang w:val="en-US" w:eastAsia="en-US"/>
    </w:rPr>
  </w:style>
  <w:style w:type="paragraph" w:customStyle="1" w:styleId="StyleHeading1VnTime0">
    <w:name w:val="Style Heading 1 +.VnTime"/>
    <w:basedOn w:val="Heading1"/>
    <w:uiPriority w:val="99"/>
    <w:qFormat/>
    <w:rsid w:val="00A31D17"/>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0">
    <w:name w:val="Style Heading 3 +.VnSouthern 11 pt Not Bold"/>
    <w:basedOn w:val="Heading3"/>
    <w:uiPriority w:val="99"/>
    <w:qFormat/>
    <w:rsid w:val="00A31D17"/>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0">
    <w:name w:val="Style Heading 3 +.VnSouthern 11 pt"/>
    <w:basedOn w:val="Heading3"/>
    <w:uiPriority w:val="99"/>
    <w:qFormat/>
    <w:rsid w:val="00A31D17"/>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NormalAsianVnTimeChar">
    <w:name w:val="Normal + (Asian).VnTime Char"/>
    <w:rsid w:val="00A31D17"/>
    <w:rPr>
      <w:rFonts w:ascii=".VnTime" w:eastAsia=".VnTime" w:hAnsi=".VnTime" w:cs=".VnTime"/>
      <w:i/>
      <w:iCs/>
      <w:sz w:val="28"/>
      <w:szCs w:val="28"/>
      <w:lang w:val="nl-NL" w:eastAsia="en-US" w:bidi="ar-SA"/>
    </w:rPr>
  </w:style>
  <w:style w:type="character" w:customStyle="1" w:styleId="Char4CharChar11">
    <w:name w:val="Char4 Char Char11"/>
    <w:rsid w:val="00A31D17"/>
    <w:rPr>
      <w:rFonts w:ascii=".VnTime" w:hAnsi=".VnTime"/>
      <w:b/>
      <w:sz w:val="28"/>
      <w:szCs w:val="24"/>
      <w:lang w:val="en-US" w:eastAsia="en-US" w:bidi="ar-SA"/>
    </w:rPr>
  </w:style>
  <w:style w:type="paragraph" w:customStyle="1" w:styleId="spec11">
    <w:name w:val="spec 1.1"/>
    <w:basedOn w:val="Normal"/>
    <w:uiPriority w:val="99"/>
    <w:qFormat/>
    <w:rsid w:val="00A31D17"/>
    <w:rPr>
      <w:b/>
    </w:rPr>
  </w:style>
  <w:style w:type="character" w:customStyle="1" w:styleId="Char5CharCharChar1">
    <w:name w:val="Char5 Char Char Char1"/>
    <w:locked/>
    <w:rsid w:val="00A31D17"/>
    <w:rPr>
      <w:sz w:val="24"/>
      <w:szCs w:val="24"/>
      <w:lang w:val="en-US" w:eastAsia="en-US" w:bidi="ar-SA"/>
    </w:rPr>
  </w:style>
  <w:style w:type="paragraph" w:customStyle="1" w:styleId="CharCharChar3">
    <w:name w:val="Char Char Char3"/>
    <w:basedOn w:val="Normal"/>
    <w:next w:val="Normal"/>
    <w:autoRedefine/>
    <w:uiPriority w:val="99"/>
    <w:semiHidden/>
    <w:qFormat/>
    <w:rsid w:val="00A31D17"/>
    <w:pPr>
      <w:spacing w:before="120" w:after="120" w:line="312" w:lineRule="auto"/>
      <w:jc w:val="left"/>
    </w:pPr>
    <w:rPr>
      <w:sz w:val="28"/>
      <w:szCs w:val="28"/>
    </w:rPr>
  </w:style>
  <w:style w:type="paragraph" w:customStyle="1" w:styleId="CharCharCharCharCharCharCharCharCharCharCharCharCharCharCharCharCharChar1">
    <w:name w:val="Char Char Char Char Char Char Char Char Char Char Char Char Char Char Char Char Char Char1"/>
    <w:basedOn w:val="Normal"/>
    <w:uiPriority w:val="99"/>
    <w:qFormat/>
    <w:rsid w:val="00A31D17"/>
    <w:pPr>
      <w:spacing w:after="160" w:line="240" w:lineRule="exact"/>
      <w:jc w:val="left"/>
    </w:pPr>
    <w:rPr>
      <w:rFonts w:ascii="Verdana" w:eastAsia="MS Mincho" w:hAnsi="Verdana"/>
      <w:bCs/>
      <w:sz w:val="20"/>
    </w:rPr>
  </w:style>
  <w:style w:type="paragraph" w:customStyle="1" w:styleId="Heading822">
    <w:name w:val="Heading 82"/>
    <w:basedOn w:val="Normal"/>
    <w:next w:val="Normal"/>
    <w:uiPriority w:val="99"/>
    <w:qFormat/>
    <w:rsid w:val="00A31D17"/>
    <w:pPr>
      <w:keepNext/>
      <w:tabs>
        <w:tab w:val="num" w:pos="360"/>
      </w:tabs>
      <w:suppressAutoHyphens/>
      <w:spacing w:before="100" w:after="100"/>
      <w:ind w:left="360"/>
      <w:jc w:val="left"/>
      <w:outlineLvl w:val="7"/>
    </w:pPr>
    <w:rPr>
      <w:b/>
      <w:bCs/>
      <w:sz w:val="26"/>
      <w:szCs w:val="26"/>
      <w:lang w:eastAsia="ar-SA"/>
    </w:rPr>
  </w:style>
  <w:style w:type="paragraph" w:customStyle="1" w:styleId="Heading921">
    <w:name w:val="Heading 92"/>
    <w:basedOn w:val="Normal"/>
    <w:next w:val="Normal"/>
    <w:uiPriority w:val="99"/>
    <w:qFormat/>
    <w:rsid w:val="00A31D17"/>
    <w:pPr>
      <w:keepNext/>
      <w:tabs>
        <w:tab w:val="num" w:pos="360"/>
      </w:tabs>
      <w:suppressAutoHyphens/>
      <w:spacing w:before="100" w:after="100"/>
      <w:ind w:left="360" w:hanging="360"/>
      <w:outlineLvl w:val="8"/>
    </w:pPr>
    <w:rPr>
      <w:b/>
      <w:bCs/>
      <w:sz w:val="26"/>
      <w:szCs w:val="26"/>
      <w:lang w:eastAsia="ar-SA"/>
    </w:rPr>
  </w:style>
  <w:style w:type="paragraph" w:customStyle="1" w:styleId="StyleHeading2VnTimeBefore1ptAfter1ptLinespacin0">
    <w:name w:val="Style Heading 2 +.VnTime Before:  1 pt After:  1 pt Line spacin"/>
    <w:basedOn w:val="Heading20"/>
    <w:uiPriority w:val="99"/>
    <w:qFormat/>
    <w:rsid w:val="00A31D17"/>
    <w:pPr>
      <w:keepNext/>
      <w:pBdr>
        <w:bottom w:val="none" w:sz="0" w:space="0" w:color="auto"/>
      </w:pBdr>
      <w:tabs>
        <w:tab w:val="num" w:pos="851"/>
      </w:tabs>
      <w:suppressAutoHyphens w:val="0"/>
      <w:spacing w:before="20" w:after="20" w:line="276" w:lineRule="auto"/>
      <w:ind w:left="567"/>
      <w:jc w:val="both"/>
    </w:pPr>
    <w:rPr>
      <w:rFonts w:ascii=".VnTime" w:hAnsi=".VnTime"/>
      <w:bCs/>
      <w:szCs w:val="28"/>
    </w:rPr>
  </w:style>
  <w:style w:type="paragraph" w:customStyle="1" w:styleId="StyleHeading2VnTime13ptLeftBefore1ptAfter1pt0">
    <w:name w:val="Style Heading 2 +.VnTime 13 pt Left Before:  1 pt After:  1 pt"/>
    <w:basedOn w:val="Heading20"/>
    <w:uiPriority w:val="99"/>
    <w:qFormat/>
    <w:rsid w:val="00A31D17"/>
    <w:pPr>
      <w:keepNext/>
      <w:pBdr>
        <w:bottom w:val="none" w:sz="0" w:space="0" w:color="auto"/>
      </w:pBdr>
      <w:tabs>
        <w:tab w:val="num" w:pos="851"/>
      </w:tabs>
      <w:suppressAutoHyphens w:val="0"/>
      <w:spacing w:before="20" w:after="20" w:line="247" w:lineRule="auto"/>
      <w:ind w:left="567"/>
      <w:jc w:val="left"/>
    </w:pPr>
    <w:rPr>
      <w:rFonts w:ascii=".VnTime" w:hAnsi=".VnTime"/>
      <w:bCs/>
      <w:szCs w:val="28"/>
    </w:rPr>
  </w:style>
  <w:style w:type="numbering" w:customStyle="1" w:styleId="StyleBulleted">
    <w:name w:val="Style Bulleted"/>
    <w:basedOn w:val="NoList"/>
    <w:rsid w:val="00A31D17"/>
  </w:style>
  <w:style w:type="numbering" w:customStyle="1" w:styleId="StyleBulleted1">
    <w:name w:val="Style Bulleted1"/>
    <w:basedOn w:val="NoList"/>
    <w:rsid w:val="00A31D17"/>
  </w:style>
  <w:style w:type="paragraph" w:customStyle="1" w:styleId="CM33">
    <w:name w:val="CM33"/>
    <w:basedOn w:val="Default"/>
    <w:next w:val="Default"/>
    <w:uiPriority w:val="99"/>
    <w:qFormat/>
    <w:rsid w:val="00A31D17"/>
    <w:pPr>
      <w:widowControl w:val="0"/>
      <w:spacing w:after="195"/>
    </w:pPr>
    <w:rPr>
      <w:color w:val="auto"/>
    </w:rPr>
  </w:style>
  <w:style w:type="paragraph" w:customStyle="1" w:styleId="CM2">
    <w:name w:val="CM2"/>
    <w:basedOn w:val="Default"/>
    <w:next w:val="Default"/>
    <w:uiPriority w:val="99"/>
    <w:qFormat/>
    <w:rsid w:val="00A31D17"/>
    <w:pPr>
      <w:widowControl w:val="0"/>
    </w:pPr>
    <w:rPr>
      <w:color w:val="auto"/>
    </w:rPr>
  </w:style>
  <w:style w:type="paragraph" w:customStyle="1" w:styleId="CM29">
    <w:name w:val="CM29"/>
    <w:basedOn w:val="Default"/>
    <w:next w:val="Default"/>
    <w:uiPriority w:val="99"/>
    <w:qFormat/>
    <w:rsid w:val="00A31D17"/>
    <w:pPr>
      <w:widowControl w:val="0"/>
      <w:spacing w:after="73"/>
    </w:pPr>
    <w:rPr>
      <w:color w:val="auto"/>
    </w:rPr>
  </w:style>
  <w:style w:type="paragraph" w:customStyle="1" w:styleId="CM31">
    <w:name w:val="CM31"/>
    <w:basedOn w:val="Default"/>
    <w:next w:val="Default"/>
    <w:uiPriority w:val="99"/>
    <w:qFormat/>
    <w:rsid w:val="00A31D17"/>
    <w:pPr>
      <w:widowControl w:val="0"/>
      <w:spacing w:after="290"/>
    </w:pPr>
    <w:rPr>
      <w:color w:val="auto"/>
    </w:rPr>
  </w:style>
  <w:style w:type="paragraph" w:customStyle="1" w:styleId="CM6">
    <w:name w:val="CM6"/>
    <w:basedOn w:val="Default"/>
    <w:next w:val="Default"/>
    <w:uiPriority w:val="99"/>
    <w:qFormat/>
    <w:rsid w:val="00A31D17"/>
    <w:pPr>
      <w:widowControl w:val="0"/>
      <w:spacing w:line="416" w:lineRule="atLeast"/>
    </w:pPr>
    <w:rPr>
      <w:color w:val="auto"/>
    </w:rPr>
  </w:style>
  <w:style w:type="paragraph" w:customStyle="1" w:styleId="CM1">
    <w:name w:val="CM1"/>
    <w:basedOn w:val="Default"/>
    <w:next w:val="Default"/>
    <w:uiPriority w:val="99"/>
    <w:qFormat/>
    <w:rsid w:val="00A31D17"/>
    <w:pPr>
      <w:widowControl w:val="0"/>
    </w:pPr>
    <w:rPr>
      <w:color w:val="auto"/>
    </w:rPr>
  </w:style>
  <w:style w:type="paragraph" w:customStyle="1" w:styleId="CM11">
    <w:name w:val="CM11"/>
    <w:basedOn w:val="Default"/>
    <w:next w:val="Default"/>
    <w:uiPriority w:val="99"/>
    <w:qFormat/>
    <w:rsid w:val="00A31D17"/>
    <w:pPr>
      <w:widowControl w:val="0"/>
      <w:spacing w:line="396" w:lineRule="atLeast"/>
    </w:pPr>
    <w:rPr>
      <w:color w:val="auto"/>
    </w:rPr>
  </w:style>
  <w:style w:type="paragraph" w:customStyle="1" w:styleId="CM13">
    <w:name w:val="CM13"/>
    <w:basedOn w:val="Default"/>
    <w:next w:val="Default"/>
    <w:uiPriority w:val="99"/>
    <w:qFormat/>
    <w:rsid w:val="00A31D17"/>
    <w:pPr>
      <w:widowControl w:val="0"/>
      <w:spacing w:line="423" w:lineRule="atLeast"/>
    </w:pPr>
    <w:rPr>
      <w:color w:val="auto"/>
    </w:rPr>
  </w:style>
  <w:style w:type="paragraph" w:customStyle="1" w:styleId="CM14">
    <w:name w:val="CM14"/>
    <w:basedOn w:val="Default"/>
    <w:next w:val="Default"/>
    <w:uiPriority w:val="99"/>
    <w:qFormat/>
    <w:rsid w:val="00A31D17"/>
    <w:pPr>
      <w:widowControl w:val="0"/>
      <w:spacing w:line="426" w:lineRule="atLeast"/>
    </w:pPr>
    <w:rPr>
      <w:color w:val="auto"/>
    </w:rPr>
  </w:style>
  <w:style w:type="paragraph" w:customStyle="1" w:styleId="CM17">
    <w:name w:val="CM17"/>
    <w:basedOn w:val="Default"/>
    <w:next w:val="Default"/>
    <w:uiPriority w:val="99"/>
    <w:qFormat/>
    <w:rsid w:val="00A31D17"/>
    <w:pPr>
      <w:widowControl w:val="0"/>
      <w:spacing w:line="420" w:lineRule="atLeast"/>
    </w:pPr>
    <w:rPr>
      <w:color w:val="auto"/>
    </w:rPr>
  </w:style>
  <w:style w:type="paragraph" w:customStyle="1" w:styleId="CM18">
    <w:name w:val="CM18"/>
    <w:basedOn w:val="Default"/>
    <w:next w:val="Default"/>
    <w:uiPriority w:val="99"/>
    <w:qFormat/>
    <w:rsid w:val="00A31D17"/>
    <w:pPr>
      <w:widowControl w:val="0"/>
      <w:spacing w:line="451" w:lineRule="atLeast"/>
    </w:pPr>
    <w:rPr>
      <w:color w:val="auto"/>
    </w:rPr>
  </w:style>
  <w:style w:type="paragraph" w:customStyle="1" w:styleId="CM19">
    <w:name w:val="CM19"/>
    <w:basedOn w:val="Default"/>
    <w:next w:val="Default"/>
    <w:uiPriority w:val="99"/>
    <w:qFormat/>
    <w:rsid w:val="00A31D17"/>
    <w:pPr>
      <w:widowControl w:val="0"/>
      <w:spacing w:line="420" w:lineRule="atLeast"/>
    </w:pPr>
    <w:rPr>
      <w:color w:val="auto"/>
    </w:rPr>
  </w:style>
  <w:style w:type="paragraph" w:customStyle="1" w:styleId="CM20">
    <w:name w:val="CM20"/>
    <w:basedOn w:val="Default"/>
    <w:next w:val="Default"/>
    <w:uiPriority w:val="99"/>
    <w:qFormat/>
    <w:rsid w:val="00A31D17"/>
    <w:pPr>
      <w:widowControl w:val="0"/>
      <w:spacing w:line="428" w:lineRule="atLeast"/>
    </w:pPr>
    <w:rPr>
      <w:color w:val="auto"/>
    </w:rPr>
  </w:style>
  <w:style w:type="paragraph" w:customStyle="1" w:styleId="CM22">
    <w:name w:val="CM22"/>
    <w:basedOn w:val="Default"/>
    <w:next w:val="Default"/>
    <w:uiPriority w:val="99"/>
    <w:qFormat/>
    <w:rsid w:val="00A31D17"/>
    <w:pPr>
      <w:widowControl w:val="0"/>
      <w:spacing w:line="391" w:lineRule="atLeast"/>
    </w:pPr>
    <w:rPr>
      <w:color w:val="auto"/>
    </w:rPr>
  </w:style>
  <w:style w:type="paragraph" w:customStyle="1" w:styleId="CM23">
    <w:name w:val="CM23"/>
    <w:basedOn w:val="Default"/>
    <w:next w:val="Default"/>
    <w:uiPriority w:val="99"/>
    <w:qFormat/>
    <w:rsid w:val="00A31D17"/>
    <w:pPr>
      <w:widowControl w:val="0"/>
      <w:spacing w:line="388" w:lineRule="atLeast"/>
    </w:pPr>
    <w:rPr>
      <w:color w:val="auto"/>
    </w:rPr>
  </w:style>
  <w:style w:type="paragraph" w:customStyle="1" w:styleId="CM25">
    <w:name w:val="CM25"/>
    <w:basedOn w:val="Default"/>
    <w:next w:val="Default"/>
    <w:uiPriority w:val="99"/>
    <w:qFormat/>
    <w:rsid w:val="00A31D17"/>
    <w:pPr>
      <w:widowControl w:val="0"/>
      <w:spacing w:line="391" w:lineRule="atLeast"/>
    </w:pPr>
    <w:rPr>
      <w:color w:val="auto"/>
    </w:rPr>
  </w:style>
  <w:style w:type="paragraph" w:customStyle="1" w:styleId="CharCharChar2">
    <w:name w:val="Char Char Char2"/>
    <w:basedOn w:val="Normal"/>
    <w:next w:val="Normal"/>
    <w:autoRedefine/>
    <w:uiPriority w:val="99"/>
    <w:qFormat/>
    <w:rsid w:val="00A31D17"/>
    <w:pPr>
      <w:spacing w:before="120" w:after="120" w:line="312" w:lineRule="auto"/>
      <w:jc w:val="left"/>
    </w:pPr>
    <w:rPr>
      <w:sz w:val="28"/>
      <w:szCs w:val="28"/>
    </w:rPr>
  </w:style>
  <w:style w:type="paragraph" w:customStyle="1" w:styleId="Tabletext4">
    <w:name w:val="Table text"/>
    <w:basedOn w:val="Normal"/>
    <w:uiPriority w:val="99"/>
    <w:qFormat/>
    <w:rsid w:val="00A31D17"/>
    <w:pPr>
      <w:tabs>
        <w:tab w:val="left" w:pos="397"/>
      </w:tabs>
      <w:spacing w:before="60" w:after="60"/>
      <w:jc w:val="center"/>
    </w:pPr>
    <w:rPr>
      <w:sz w:val="26"/>
    </w:rPr>
  </w:style>
  <w:style w:type="paragraph" w:customStyle="1" w:styleId="TabletextBold">
    <w:name w:val="Table text + Bold"/>
    <w:basedOn w:val="Tabletext4"/>
    <w:uiPriority w:val="99"/>
    <w:qFormat/>
    <w:rsid w:val="00A31D17"/>
    <w:pPr>
      <w:spacing w:before="0" w:after="0"/>
    </w:pPr>
    <w:rPr>
      <w:b/>
      <w:bCs/>
    </w:rPr>
  </w:style>
  <w:style w:type="numbering" w:customStyle="1" w:styleId="StyleBulleted2">
    <w:name w:val="Style Bulleted2"/>
    <w:basedOn w:val="NoList"/>
    <w:rsid w:val="00A31D17"/>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qFormat/>
    <w:rsid w:val="00A31D1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35">
    <w:name w:val="C35"/>
    <w:basedOn w:val="Normal"/>
    <w:qFormat/>
    <w:rsid w:val="00A31D17"/>
    <w:pPr>
      <w:ind w:left="408" w:hanging="360"/>
    </w:pPr>
    <w:rPr>
      <w:b/>
      <w:bCs/>
      <w:i/>
      <w:sz w:val="28"/>
      <w:szCs w:val="28"/>
      <w:u w:val="single"/>
    </w:rPr>
  </w:style>
  <w:style w:type="numbering" w:customStyle="1" w:styleId="CurrentList12">
    <w:name w:val="Current List12"/>
    <w:rsid w:val="00A31D17"/>
  </w:style>
  <w:style w:type="numbering" w:customStyle="1" w:styleId="StyleBulleted3">
    <w:name w:val="Style Bulleted3"/>
    <w:basedOn w:val="NoList"/>
    <w:rsid w:val="00A31D17"/>
  </w:style>
  <w:style w:type="numbering" w:customStyle="1" w:styleId="StyleBulleted21">
    <w:name w:val="Style Bulleted21"/>
    <w:basedOn w:val="NoList"/>
    <w:rsid w:val="00A31D17"/>
  </w:style>
  <w:style w:type="numbering" w:customStyle="1" w:styleId="NoList1111">
    <w:name w:val="No List1111"/>
    <w:next w:val="NoList"/>
    <w:uiPriority w:val="99"/>
    <w:semiHidden/>
    <w:rsid w:val="00A31D17"/>
  </w:style>
  <w:style w:type="numbering" w:customStyle="1" w:styleId="StyleBulleted4">
    <w:name w:val="Style Bulleted4"/>
    <w:basedOn w:val="NoList"/>
    <w:rsid w:val="00A31D17"/>
  </w:style>
  <w:style w:type="numbering" w:customStyle="1" w:styleId="StyleBulleted11">
    <w:name w:val="Style Bulleted11"/>
    <w:basedOn w:val="NoList"/>
    <w:rsid w:val="00A31D17"/>
  </w:style>
  <w:style w:type="numbering" w:customStyle="1" w:styleId="StyleBulleted22">
    <w:name w:val="Style Bulleted22"/>
    <w:basedOn w:val="NoList"/>
    <w:rsid w:val="00A31D17"/>
    <w:pPr>
      <w:numPr>
        <w:numId w:val="231"/>
      </w:numPr>
    </w:pPr>
  </w:style>
  <w:style w:type="numbering" w:customStyle="1" w:styleId="CurrentList1111">
    <w:name w:val="Current List1111"/>
    <w:rsid w:val="00A31D17"/>
  </w:style>
  <w:style w:type="numbering" w:customStyle="1" w:styleId="CurrentList14">
    <w:name w:val="Current List14"/>
    <w:rsid w:val="00A31D17"/>
    <w:pPr>
      <w:numPr>
        <w:numId w:val="224"/>
      </w:numPr>
    </w:pPr>
  </w:style>
  <w:style w:type="numbering" w:customStyle="1" w:styleId="StyleBulleted5">
    <w:name w:val="Style Bulleted5"/>
    <w:basedOn w:val="NoList"/>
    <w:rsid w:val="00A31D17"/>
    <w:pPr>
      <w:numPr>
        <w:numId w:val="237"/>
      </w:numPr>
    </w:pPr>
  </w:style>
  <w:style w:type="numbering" w:customStyle="1" w:styleId="StyleOutlinenumbered14pt3">
    <w:name w:val="Style Outline numbered 14 pt3"/>
    <w:basedOn w:val="NoList"/>
    <w:rsid w:val="00A31D17"/>
    <w:pPr>
      <w:numPr>
        <w:numId w:val="238"/>
      </w:numPr>
    </w:pPr>
  </w:style>
  <w:style w:type="numbering" w:customStyle="1" w:styleId="StyleBulleted23">
    <w:name w:val="Style Bulleted23"/>
    <w:basedOn w:val="NoList"/>
    <w:rsid w:val="00A31D17"/>
    <w:pPr>
      <w:numPr>
        <w:numId w:val="223"/>
      </w:numPr>
    </w:pPr>
  </w:style>
  <w:style w:type="paragraph" w:customStyle="1" w:styleId="Heading231">
    <w:name w:val="Heading 23"/>
    <w:basedOn w:val="Normal"/>
    <w:next w:val="Normal"/>
    <w:uiPriority w:val="99"/>
    <w:qFormat/>
    <w:rsid w:val="00A31D17"/>
    <w:pPr>
      <w:keepNext/>
      <w:tabs>
        <w:tab w:val="num" w:pos="360"/>
      </w:tabs>
      <w:suppressAutoHyphens/>
      <w:ind w:left="360" w:hanging="360"/>
      <w:jc w:val="center"/>
    </w:pPr>
    <w:rPr>
      <w:szCs w:val="24"/>
      <w:u w:val="single"/>
      <w:lang w:eastAsia="ar-SA"/>
    </w:rPr>
  </w:style>
  <w:style w:type="paragraph" w:customStyle="1" w:styleId="Heading831">
    <w:name w:val="Heading 83"/>
    <w:basedOn w:val="Normal"/>
    <w:next w:val="Normal"/>
    <w:uiPriority w:val="99"/>
    <w:qFormat/>
    <w:rsid w:val="00A31D17"/>
    <w:pPr>
      <w:keepNext/>
      <w:tabs>
        <w:tab w:val="num" w:pos="360"/>
      </w:tabs>
      <w:suppressAutoHyphens/>
      <w:spacing w:before="100" w:after="100"/>
      <w:ind w:left="360"/>
      <w:jc w:val="left"/>
      <w:outlineLvl w:val="7"/>
    </w:pPr>
    <w:rPr>
      <w:b/>
      <w:bCs/>
      <w:sz w:val="26"/>
      <w:szCs w:val="26"/>
      <w:lang w:eastAsia="ar-SA"/>
    </w:rPr>
  </w:style>
  <w:style w:type="paragraph" w:customStyle="1" w:styleId="Heading932">
    <w:name w:val="Heading 93"/>
    <w:basedOn w:val="Normal"/>
    <w:next w:val="Normal"/>
    <w:uiPriority w:val="99"/>
    <w:qFormat/>
    <w:rsid w:val="00A31D17"/>
    <w:pPr>
      <w:keepNext/>
      <w:tabs>
        <w:tab w:val="num" w:pos="360"/>
      </w:tabs>
      <w:suppressAutoHyphens/>
      <w:spacing w:before="100" w:after="100"/>
      <w:ind w:left="360" w:hanging="360"/>
      <w:outlineLvl w:val="8"/>
    </w:pPr>
    <w:rPr>
      <w:b/>
      <w:bCs/>
      <w:sz w:val="26"/>
      <w:szCs w:val="26"/>
      <w:lang w:eastAsia="ar-SA"/>
    </w:rPr>
  </w:style>
  <w:style w:type="paragraph" w:customStyle="1" w:styleId="Subtitle3">
    <w:name w:val="Subtitle3"/>
    <w:autoRedefine/>
    <w:uiPriority w:val="99"/>
    <w:qFormat/>
    <w:rsid w:val="00A31D17"/>
    <w:pPr>
      <w:spacing w:before="120" w:after="240"/>
    </w:pPr>
    <w:rPr>
      <w:rFonts w:ascii="Times New Roman" w:eastAsia="Times New Roman" w:hAnsi="Times New Roman"/>
      <w:b/>
      <w:sz w:val="28"/>
      <w:szCs w:val="28"/>
    </w:rPr>
  </w:style>
  <w:style w:type="character" w:customStyle="1" w:styleId="BodyText3Char1">
    <w:name w:val="Body Text 3 Char1"/>
    <w:aliases w:val="textbody 3 Char1"/>
    <w:locked/>
    <w:rsid w:val="00A31D17"/>
    <w:rPr>
      <w:rFonts w:ascii=".VnTime" w:eastAsia="Times New Roman" w:hAnsi=".VnTime" w:cs="Times New Roman"/>
      <w:sz w:val="26"/>
      <w:lang w:val="en-US" w:eastAsia="en-US"/>
    </w:rPr>
  </w:style>
  <w:style w:type="character" w:customStyle="1" w:styleId="CommentTextChar1">
    <w:name w:val="Comment Text Char1"/>
    <w:uiPriority w:val="99"/>
    <w:locked/>
    <w:rsid w:val="00A31D17"/>
    <w:rPr>
      <w:rFonts w:ascii="Times New Roman" w:eastAsia="Times New Roman" w:hAnsi="Times New Roman" w:cs="Times New Roman"/>
      <w:lang w:val="en-US" w:eastAsia="en-US"/>
    </w:rPr>
  </w:style>
  <w:style w:type="numbering" w:customStyle="1" w:styleId="Style42">
    <w:name w:val="Style42"/>
    <w:rsid w:val="00A31D17"/>
    <w:pPr>
      <w:numPr>
        <w:numId w:val="222"/>
      </w:numPr>
    </w:pPr>
  </w:style>
  <w:style w:type="numbering" w:customStyle="1" w:styleId="11112">
    <w:name w:val="1 / 1.1.12"/>
    <w:basedOn w:val="NoList"/>
    <w:next w:val="1111110"/>
    <w:rsid w:val="00A31D17"/>
    <w:pPr>
      <w:numPr>
        <w:numId w:val="221"/>
      </w:numPr>
    </w:pPr>
  </w:style>
  <w:style w:type="paragraph" w:customStyle="1" w:styleId="Heading240">
    <w:name w:val="Heading 24"/>
    <w:basedOn w:val="Normal"/>
    <w:next w:val="Normal"/>
    <w:uiPriority w:val="99"/>
    <w:qFormat/>
    <w:rsid w:val="00A31D17"/>
    <w:pPr>
      <w:keepNext/>
      <w:tabs>
        <w:tab w:val="num" w:pos="360"/>
      </w:tabs>
      <w:suppressAutoHyphens/>
      <w:ind w:left="360" w:hanging="360"/>
      <w:jc w:val="center"/>
    </w:pPr>
    <w:rPr>
      <w:szCs w:val="24"/>
      <w:u w:val="single"/>
      <w:lang w:eastAsia="ar-SA"/>
    </w:rPr>
  </w:style>
  <w:style w:type="paragraph" w:customStyle="1" w:styleId="Heading84">
    <w:name w:val="Heading 84"/>
    <w:basedOn w:val="Normal"/>
    <w:next w:val="Normal"/>
    <w:uiPriority w:val="99"/>
    <w:qFormat/>
    <w:rsid w:val="00A31D17"/>
    <w:pPr>
      <w:keepNext/>
      <w:tabs>
        <w:tab w:val="num" w:pos="360"/>
      </w:tabs>
      <w:suppressAutoHyphens/>
      <w:spacing w:before="100" w:after="100"/>
      <w:ind w:left="360"/>
      <w:jc w:val="left"/>
      <w:outlineLvl w:val="7"/>
    </w:pPr>
    <w:rPr>
      <w:b/>
      <w:bCs/>
      <w:sz w:val="26"/>
      <w:szCs w:val="26"/>
      <w:lang w:eastAsia="ar-SA"/>
    </w:rPr>
  </w:style>
  <w:style w:type="paragraph" w:customStyle="1" w:styleId="Heading94">
    <w:name w:val="Heading 94"/>
    <w:basedOn w:val="Normal"/>
    <w:next w:val="Normal"/>
    <w:uiPriority w:val="99"/>
    <w:qFormat/>
    <w:rsid w:val="00A31D17"/>
    <w:pPr>
      <w:keepNext/>
      <w:tabs>
        <w:tab w:val="num" w:pos="360"/>
      </w:tabs>
      <w:suppressAutoHyphens/>
      <w:spacing w:before="100" w:after="100"/>
      <w:ind w:left="360" w:hanging="360"/>
      <w:outlineLvl w:val="8"/>
    </w:pPr>
    <w:rPr>
      <w:b/>
      <w:bCs/>
      <w:sz w:val="26"/>
      <w:szCs w:val="26"/>
      <w:lang w:eastAsia="ar-SA"/>
    </w:rPr>
  </w:style>
  <w:style w:type="paragraph" w:customStyle="1" w:styleId="Subtitle4">
    <w:name w:val="Subtitle4"/>
    <w:autoRedefine/>
    <w:uiPriority w:val="99"/>
    <w:qFormat/>
    <w:rsid w:val="00A31D17"/>
    <w:pPr>
      <w:spacing w:before="120" w:after="240"/>
    </w:pPr>
    <w:rPr>
      <w:rFonts w:ascii="Times New Roman" w:eastAsia="Times New Roman" w:hAnsi="Times New Roman"/>
      <w:b/>
      <w:sz w:val="28"/>
      <w:szCs w:val="28"/>
    </w:rPr>
  </w:style>
  <w:style w:type="paragraph" w:customStyle="1" w:styleId="StyleHeading2Before2ptAfter2ptLinespacingAtle0">
    <w:name w:val="Style Heading 2 + Before:  2 pt After:  2 pt Line spacing:  At le"/>
    <w:basedOn w:val="Heading20"/>
    <w:uiPriority w:val="99"/>
    <w:qFormat/>
    <w:rsid w:val="00A31D17"/>
    <w:pPr>
      <w:keepNext/>
      <w:pBdr>
        <w:bottom w:val="none" w:sz="0" w:space="0" w:color="auto"/>
      </w:pBdr>
      <w:tabs>
        <w:tab w:val="num" w:pos="1134"/>
        <w:tab w:val="num" w:pos="1494"/>
      </w:tabs>
      <w:spacing w:before="40" w:after="40"/>
      <w:ind w:left="1134" w:hanging="1134"/>
      <w:jc w:val="both"/>
    </w:pPr>
    <w:rPr>
      <w:bCs/>
      <w:spacing w:val="-2"/>
      <w:sz w:val="24"/>
      <w:szCs w:val="24"/>
    </w:rPr>
  </w:style>
  <w:style w:type="paragraph" w:customStyle="1" w:styleId="StyleSpiegelstrich1TimesNewRomanAfter3ptLinespacing0">
    <w:name w:val="Style Spiegelstrich1 + Times New Roman After:  3 pt Line spacing:"/>
    <w:basedOn w:val="Spiegelstrich1"/>
    <w:uiPriority w:val="99"/>
    <w:qFormat/>
    <w:rsid w:val="00A31D17"/>
    <w:pPr>
      <w:widowControl/>
      <w:numPr>
        <w:numId w:val="0"/>
      </w:numPr>
      <w:tabs>
        <w:tab w:val="num" w:pos="360"/>
      </w:tabs>
      <w:ind w:left="284" w:hanging="284"/>
      <w:jc w:val="left"/>
    </w:pPr>
    <w:rPr>
      <w:rFonts w:ascii="Times New Roman" w:hAnsi="Times New Roman"/>
    </w:rPr>
  </w:style>
  <w:style w:type="paragraph" w:customStyle="1" w:styleId="StyleHeading4Heading4CharTimesNewRoman2ptLeft0mm0">
    <w:name w:val="Style Heading 4Heading 4 Char + Times New Roman 2 pt Left:  0 mm"/>
    <w:basedOn w:val="Heading4"/>
    <w:uiPriority w:val="99"/>
    <w:qFormat/>
    <w:rsid w:val="00A31D17"/>
    <w:pPr>
      <w:widowControl w:val="0"/>
      <w:tabs>
        <w:tab w:val="num" w:pos="1134"/>
      </w:tabs>
      <w:spacing w:before="60" w:after="60"/>
      <w:ind w:left="1134" w:right="0" w:hanging="1134"/>
    </w:pPr>
    <w:rPr>
      <w:color w:val="FF0000"/>
      <w:sz w:val="4"/>
    </w:rPr>
  </w:style>
  <w:style w:type="paragraph" w:customStyle="1" w:styleId="StyleHeading5TimesNewRoman13ptJustifiedBefore0pt0">
    <w:name w:val="Style Heading 5 + Times New Roman 13 pt Justified Before:  0 pt"/>
    <w:basedOn w:val="Heading5"/>
    <w:uiPriority w:val="99"/>
    <w:qFormat/>
    <w:rsid w:val="00A31D17"/>
    <w:pPr>
      <w:tabs>
        <w:tab w:val="left" w:pos="1276"/>
        <w:tab w:val="left" w:pos="1710"/>
        <w:tab w:val="num" w:pos="3271"/>
      </w:tabs>
      <w:ind w:left="3271" w:hanging="1134"/>
      <w:jc w:val="both"/>
    </w:pPr>
    <w:rPr>
      <w:rFonts w:ascii="Times New Roman" w:hAnsi="Times New Roman"/>
      <w:b/>
      <w:bCs/>
      <w:sz w:val="26"/>
      <w:u w:val="none"/>
    </w:rPr>
  </w:style>
  <w:style w:type="character" w:customStyle="1" w:styleId="NormalAsianVnTimeCharCharChar11">
    <w:name w:val="Normal + (Asian).VnTime Char Char Char11"/>
    <w:aliases w:val="Normal + (Asian).VnTime1"/>
    <w:locked/>
    <w:rsid w:val="00A31D17"/>
    <w:rPr>
      <w:rFonts w:ascii=".VnTime" w:eastAsia=".VnTime" w:hAnsi=".VnTime"/>
      <w:i/>
      <w:iCs/>
      <w:sz w:val="28"/>
      <w:szCs w:val="28"/>
      <w:lang w:val="nl-NL"/>
    </w:rPr>
  </w:style>
  <w:style w:type="paragraph" w:customStyle="1" w:styleId="Subtitle5">
    <w:name w:val="Subtitle5"/>
    <w:autoRedefine/>
    <w:uiPriority w:val="99"/>
    <w:qFormat/>
    <w:rsid w:val="00A31D17"/>
    <w:pPr>
      <w:spacing w:before="120" w:after="240"/>
    </w:pPr>
    <w:rPr>
      <w:rFonts w:ascii="Times New Roman" w:eastAsia="Times New Roman" w:hAnsi="Times New Roman"/>
      <w:b/>
      <w:sz w:val="28"/>
      <w:szCs w:val="28"/>
    </w:rPr>
  </w:style>
  <w:style w:type="paragraph" w:customStyle="1" w:styleId="Style12ptJustifiedFirstline1cmAfter6ptLinespaci0">
    <w:name w:val="Style 12 pt Justified First line:  1 cm After:  6 pt Line spaci"/>
    <w:basedOn w:val="Normal"/>
    <w:uiPriority w:val="99"/>
    <w:qFormat/>
    <w:rsid w:val="00A31D17"/>
    <w:pPr>
      <w:widowControl w:val="0"/>
      <w:adjustRightInd w:val="0"/>
      <w:spacing w:after="120" w:line="300" w:lineRule="exact"/>
      <w:ind w:firstLine="680"/>
    </w:pPr>
  </w:style>
  <w:style w:type="table" w:customStyle="1" w:styleId="TableGrid6">
    <w:name w:val="Table Grid6"/>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ubtitleTimesNewRoman13ptItalicJustifiedLeft0">
    <w:name w:val="Style Subtitle + Times New Roman 13 pt Italic Justified Left:"/>
    <w:basedOn w:val="Normal"/>
    <w:autoRedefine/>
    <w:uiPriority w:val="99"/>
    <w:qFormat/>
    <w:rsid w:val="00A31D17"/>
    <w:pPr>
      <w:widowControl w:val="0"/>
      <w:tabs>
        <w:tab w:val="num" w:pos="1418"/>
      </w:tabs>
      <w:spacing w:before="120" w:after="120" w:line="288" w:lineRule="auto"/>
      <w:ind w:left="1418" w:hanging="567"/>
    </w:pPr>
    <w:rPr>
      <w:b/>
      <w:bCs/>
      <w:i/>
      <w:iCs/>
      <w:color w:val="002060"/>
      <w:sz w:val="26"/>
    </w:rPr>
  </w:style>
  <w:style w:type="numbering" w:customStyle="1" w:styleId="111121">
    <w:name w:val="1 / 1.1.121"/>
    <w:rsid w:val="00A31D17"/>
    <w:pPr>
      <w:numPr>
        <w:numId w:val="225"/>
      </w:numPr>
    </w:pPr>
  </w:style>
  <w:style w:type="numbering" w:customStyle="1" w:styleId="11111110">
    <w:name w:val="1 / 1.1.1111"/>
    <w:rsid w:val="00A31D17"/>
  </w:style>
  <w:style w:type="numbering" w:customStyle="1" w:styleId="StyleBulleted6">
    <w:name w:val="Style Bulleted6"/>
    <w:rsid w:val="00A31D17"/>
  </w:style>
  <w:style w:type="numbering" w:customStyle="1" w:styleId="CurrentList15">
    <w:name w:val="Current List15"/>
    <w:rsid w:val="00A31D17"/>
    <w:pPr>
      <w:numPr>
        <w:numId w:val="226"/>
      </w:numPr>
    </w:pPr>
  </w:style>
  <w:style w:type="numbering" w:customStyle="1" w:styleId="11113">
    <w:name w:val="1 / 1.1.13"/>
    <w:basedOn w:val="NoList"/>
    <w:next w:val="1111110"/>
    <w:unhideWhenUsed/>
    <w:rsid w:val="00A31D17"/>
    <w:pPr>
      <w:numPr>
        <w:numId w:val="203"/>
      </w:numPr>
    </w:pPr>
  </w:style>
  <w:style w:type="numbering" w:customStyle="1" w:styleId="StyleBulleted24">
    <w:name w:val="Style Bulleted24"/>
    <w:rsid w:val="00A31D17"/>
  </w:style>
  <w:style w:type="numbering" w:customStyle="1" w:styleId="StyleOutlinenumbered14pt4">
    <w:name w:val="Style Outline numbered 14 pt4"/>
    <w:rsid w:val="00A31D17"/>
    <w:pPr>
      <w:numPr>
        <w:numId w:val="228"/>
      </w:numPr>
    </w:pPr>
  </w:style>
  <w:style w:type="numbering" w:customStyle="1" w:styleId="NoList5">
    <w:name w:val="No List5"/>
    <w:next w:val="NoList"/>
    <w:uiPriority w:val="99"/>
    <w:semiHidden/>
    <w:unhideWhenUsed/>
    <w:rsid w:val="00A31D17"/>
  </w:style>
  <w:style w:type="paragraph" w:customStyle="1" w:styleId="Subtitle6">
    <w:name w:val="Subtitle6"/>
    <w:autoRedefine/>
    <w:uiPriority w:val="99"/>
    <w:qFormat/>
    <w:rsid w:val="00A31D17"/>
    <w:pPr>
      <w:spacing w:before="120" w:after="240"/>
    </w:pPr>
    <w:rPr>
      <w:rFonts w:ascii="Times New Roman" w:eastAsia="Times New Roman" w:hAnsi="Times New Roman"/>
      <w:b/>
      <w:sz w:val="28"/>
      <w:szCs w:val="28"/>
    </w:rPr>
  </w:style>
  <w:style w:type="table" w:customStyle="1" w:styleId="TableGrid7">
    <w:name w:val="Table Grid7"/>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1 / 1.1.131"/>
    <w:rsid w:val="00A31D17"/>
  </w:style>
  <w:style w:type="numbering" w:customStyle="1" w:styleId="StyleBulleted231">
    <w:name w:val="Style Bulleted231"/>
    <w:rsid w:val="00A31D17"/>
  </w:style>
  <w:style w:type="numbering" w:customStyle="1" w:styleId="CurrentList141">
    <w:name w:val="Current List141"/>
    <w:rsid w:val="00A31D17"/>
  </w:style>
  <w:style w:type="numbering" w:customStyle="1" w:styleId="StyleBulleted71">
    <w:name w:val="Style Bulleted71"/>
    <w:rsid w:val="00A31D17"/>
  </w:style>
  <w:style w:type="numbering" w:customStyle="1" w:styleId="111122">
    <w:name w:val="1 / 1.1.122"/>
    <w:rsid w:val="00A31D17"/>
    <w:pPr>
      <w:numPr>
        <w:numId w:val="149"/>
      </w:numPr>
    </w:pPr>
  </w:style>
  <w:style w:type="numbering" w:customStyle="1" w:styleId="CurrentList16">
    <w:name w:val="Current List16"/>
    <w:rsid w:val="00A31D17"/>
    <w:pPr>
      <w:numPr>
        <w:numId w:val="217"/>
      </w:numPr>
    </w:pPr>
  </w:style>
  <w:style w:type="numbering" w:customStyle="1" w:styleId="11114">
    <w:name w:val="1 / 1.1.14"/>
    <w:basedOn w:val="NoList"/>
    <w:next w:val="1111110"/>
    <w:unhideWhenUsed/>
    <w:rsid w:val="00A31D17"/>
    <w:pPr>
      <w:numPr>
        <w:numId w:val="130"/>
      </w:numPr>
    </w:pPr>
  </w:style>
  <w:style w:type="numbering" w:customStyle="1" w:styleId="Style4111">
    <w:name w:val="Style4111"/>
    <w:rsid w:val="00A31D17"/>
  </w:style>
  <w:style w:type="numbering" w:customStyle="1" w:styleId="StyleOutlinenumbered14pt5">
    <w:name w:val="Style Outline numbered 14 pt5"/>
    <w:rsid w:val="00A31D17"/>
  </w:style>
  <w:style w:type="numbering" w:customStyle="1" w:styleId="Style43">
    <w:name w:val="Style43"/>
    <w:rsid w:val="00A31D17"/>
    <w:pPr>
      <w:numPr>
        <w:numId w:val="236"/>
      </w:numPr>
    </w:pPr>
  </w:style>
  <w:style w:type="table" w:customStyle="1" w:styleId="TableGrid8">
    <w:name w:val="Table Grid8"/>
    <w:basedOn w:val="TableNormal"/>
    <w:next w:val="TableGrid"/>
    <w:uiPriority w:val="59"/>
    <w:rsid w:val="00A31D17"/>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uiPriority w:val="99"/>
    <w:semiHidden/>
    <w:rsid w:val="00A31D17"/>
  </w:style>
  <w:style w:type="table" w:customStyle="1" w:styleId="TableGrid9">
    <w:name w:val="Table Grid9"/>
    <w:basedOn w:val="TableNormal"/>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31D17"/>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6">
    <w:name w:val="Style Outline numbered 14 pt6"/>
    <w:rsid w:val="00A31D17"/>
    <w:pPr>
      <w:numPr>
        <w:numId w:val="179"/>
      </w:numPr>
    </w:pPr>
  </w:style>
  <w:style w:type="numbering" w:customStyle="1" w:styleId="NoList6">
    <w:name w:val="No List6"/>
    <w:next w:val="NoList"/>
    <w:uiPriority w:val="99"/>
    <w:semiHidden/>
    <w:unhideWhenUsed/>
    <w:rsid w:val="00A31D17"/>
  </w:style>
  <w:style w:type="paragraph" w:customStyle="1" w:styleId="Heading150">
    <w:name w:val="Heading 15"/>
    <w:basedOn w:val="Normal"/>
    <w:next w:val="Normal"/>
    <w:uiPriority w:val="99"/>
    <w:qFormat/>
    <w:rsid w:val="00A31D17"/>
    <w:pPr>
      <w:keepNext/>
      <w:tabs>
        <w:tab w:val="num" w:pos="360"/>
      </w:tabs>
      <w:suppressAutoHyphens/>
      <w:ind w:left="360" w:hanging="360"/>
      <w:jc w:val="center"/>
      <w:outlineLvl w:val="0"/>
    </w:pPr>
    <w:rPr>
      <w:b/>
      <w:bCs/>
      <w:szCs w:val="24"/>
      <w:lang w:eastAsia="ar-SA"/>
    </w:rPr>
  </w:style>
  <w:style w:type="paragraph" w:customStyle="1" w:styleId="Heading25">
    <w:name w:val="Heading 25"/>
    <w:basedOn w:val="Normal"/>
    <w:next w:val="Normal"/>
    <w:uiPriority w:val="99"/>
    <w:qFormat/>
    <w:rsid w:val="00A31D17"/>
    <w:pPr>
      <w:keepNext/>
      <w:tabs>
        <w:tab w:val="num" w:pos="360"/>
      </w:tabs>
      <w:suppressAutoHyphens/>
      <w:ind w:left="360" w:hanging="360"/>
      <w:jc w:val="center"/>
    </w:pPr>
    <w:rPr>
      <w:szCs w:val="24"/>
      <w:u w:val="single"/>
      <w:lang w:eastAsia="ar-SA"/>
    </w:rPr>
  </w:style>
  <w:style w:type="paragraph" w:customStyle="1" w:styleId="Heading85">
    <w:name w:val="Heading 85"/>
    <w:basedOn w:val="Normal"/>
    <w:next w:val="Normal"/>
    <w:uiPriority w:val="99"/>
    <w:qFormat/>
    <w:rsid w:val="00A31D17"/>
    <w:pPr>
      <w:keepNext/>
      <w:tabs>
        <w:tab w:val="num" w:pos="360"/>
      </w:tabs>
      <w:suppressAutoHyphens/>
      <w:spacing w:before="100" w:after="100"/>
      <w:ind w:left="360"/>
      <w:jc w:val="left"/>
      <w:outlineLvl w:val="7"/>
    </w:pPr>
    <w:rPr>
      <w:b/>
      <w:bCs/>
      <w:sz w:val="26"/>
      <w:szCs w:val="26"/>
      <w:lang w:eastAsia="ar-SA"/>
    </w:rPr>
  </w:style>
  <w:style w:type="paragraph" w:customStyle="1" w:styleId="Heading95">
    <w:name w:val="Heading 95"/>
    <w:basedOn w:val="Normal"/>
    <w:next w:val="Normal"/>
    <w:uiPriority w:val="99"/>
    <w:qFormat/>
    <w:rsid w:val="00A31D17"/>
    <w:pPr>
      <w:keepNext/>
      <w:tabs>
        <w:tab w:val="num" w:pos="360"/>
      </w:tabs>
      <w:suppressAutoHyphens/>
      <w:spacing w:before="100" w:after="100"/>
      <w:ind w:left="360" w:hanging="360"/>
      <w:outlineLvl w:val="8"/>
    </w:pPr>
    <w:rPr>
      <w:b/>
      <w:bCs/>
      <w:sz w:val="26"/>
      <w:szCs w:val="26"/>
      <w:lang w:eastAsia="ar-SA"/>
    </w:rPr>
  </w:style>
  <w:style w:type="paragraph" w:customStyle="1" w:styleId="Subtitle7">
    <w:name w:val="Subtitle7"/>
    <w:autoRedefine/>
    <w:uiPriority w:val="99"/>
    <w:qFormat/>
    <w:rsid w:val="00A31D17"/>
    <w:pPr>
      <w:spacing w:before="120" w:after="240"/>
    </w:pPr>
    <w:rPr>
      <w:rFonts w:ascii="Times New Roman" w:eastAsia="Times New Roman" w:hAnsi="Times New Roman"/>
      <w:b/>
      <w:sz w:val="28"/>
      <w:szCs w:val="28"/>
    </w:rPr>
  </w:style>
  <w:style w:type="paragraph" w:customStyle="1" w:styleId="II0">
    <w:name w:val="II"/>
    <w:basedOn w:val="Normal"/>
    <w:autoRedefine/>
    <w:uiPriority w:val="99"/>
    <w:qFormat/>
    <w:rsid w:val="00A31D17"/>
    <w:pPr>
      <w:spacing w:line="400" w:lineRule="exact"/>
      <w:ind w:firstLine="397"/>
    </w:pPr>
    <w:rPr>
      <w:rFonts w:ascii=".VnTime" w:hAnsi=".VnTime"/>
      <w:b/>
      <w:bCs/>
      <w:sz w:val="26"/>
    </w:rPr>
  </w:style>
  <w:style w:type="paragraph" w:customStyle="1" w:styleId="StyleHeading1BVIRepHead1Heading1Char2Heading1Char1CharC10">
    <w:name w:val="Style Heading 1BVIRepHead1Heading 1 Char2Heading 1 Char1 CharC.1"/>
    <w:basedOn w:val="Heading1"/>
    <w:autoRedefine/>
    <w:uiPriority w:val="99"/>
    <w:qFormat/>
    <w:rsid w:val="00A31D17"/>
    <w:pPr>
      <w:keepNext/>
      <w:suppressAutoHyphens w:val="0"/>
      <w:spacing w:before="40" w:after="40" w:line="288" w:lineRule="auto"/>
    </w:pPr>
    <w:rPr>
      <w:rFonts w:ascii="Times New Roman" w:hAnsi="Times New Roman"/>
      <w:bCs/>
      <w:smallCaps w:val="0"/>
      <w:sz w:val="28"/>
      <w:szCs w:val="28"/>
    </w:rPr>
  </w:style>
  <w:style w:type="character" w:customStyle="1" w:styleId="StyleHeading4h4H4Sub-ClauseSub-paragraphClauseSubSubNoNameChar0">
    <w:name w:val="Style Heading 4h4H4Sub-Clause Sub-paragraphClauseSubSub_No&amp;Name.Char"/>
    <w:link w:val="StyleHeading4h4H4Sub-ClauseSub-paragraphClauseSubSubNoName0"/>
    <w:locked/>
    <w:rsid w:val="00A31D17"/>
    <w:rPr>
      <w:bCs/>
      <w:iCs/>
      <w:color w:val="0000FF"/>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qFormat/>
    <w:rsid w:val="00A31D17"/>
    <w:pPr>
      <w:spacing w:before="240" w:after="120"/>
      <w:ind w:left="851" w:right="0" w:hanging="11"/>
      <w:jc w:val="left"/>
    </w:pPr>
    <w:rPr>
      <w:rFonts w:ascii="Calibri" w:eastAsia="MS Mincho" w:hAnsi="Calibri"/>
      <w:b w:val="0"/>
      <w:iCs/>
      <w:color w:val="0000FF"/>
      <w:szCs w:val="24"/>
    </w:rPr>
  </w:style>
  <w:style w:type="paragraph" w:customStyle="1" w:styleId="StyleVnArialCenteredBefore4ptAfter4ptLinespacing0">
    <w:name w:val="Style.VnArial Centered Before:  4 pt After:  4 pt Line spacing"/>
    <w:basedOn w:val="Normal"/>
    <w:uiPriority w:val="99"/>
    <w:qFormat/>
    <w:rsid w:val="00A31D17"/>
    <w:pPr>
      <w:spacing w:before="80" w:after="80" w:line="380" w:lineRule="atLeast"/>
      <w:jc w:val="center"/>
    </w:pPr>
    <w:rPr>
      <w:rFonts w:ascii=".VnTime" w:eastAsia="Calibri" w:hAnsi=".VnTime"/>
      <w:sz w:val="26"/>
    </w:rPr>
  </w:style>
  <w:style w:type="paragraph" w:customStyle="1" w:styleId="StyleVnArialLeftBefore6ptAfter6ptLinespacingA0">
    <w:name w:val="Style.VnArial Left Before:  6 pt After:  6 pt Line spacing:  A"/>
    <w:basedOn w:val="Normal"/>
    <w:uiPriority w:val="99"/>
    <w:qFormat/>
    <w:rsid w:val="00A31D17"/>
    <w:pPr>
      <w:spacing w:before="120" w:after="120" w:line="320" w:lineRule="atLeast"/>
      <w:jc w:val="left"/>
    </w:pPr>
    <w:rPr>
      <w:rFonts w:ascii=".VnTime" w:eastAsia="Calibri" w:hAnsi=".VnTime"/>
      <w:sz w:val="26"/>
    </w:rPr>
  </w:style>
  <w:style w:type="paragraph" w:customStyle="1" w:styleId="StyleNormal1TimesNewRomanLatin12ptFirstline0Be0">
    <w:name w:val="Style Normal1 + Times New Roman (Latin) 12 pt First line:  0&quot; Be"/>
    <w:basedOn w:val="Normal1"/>
    <w:uiPriority w:val="99"/>
    <w:qFormat/>
    <w:rsid w:val="00A31D17"/>
    <w:pPr>
      <w:widowControl/>
      <w:overflowPunct w:val="0"/>
      <w:autoSpaceDE w:val="0"/>
      <w:autoSpaceDN w:val="0"/>
      <w:spacing w:line="240" w:lineRule="auto"/>
      <w:textAlignment w:val="auto"/>
    </w:pPr>
    <w:rPr>
      <w:rFonts w:eastAsia="Times New Roman"/>
      <w:sz w:val="24"/>
      <w:szCs w:val="27"/>
      <w:lang w:val="en-GB" w:eastAsia="en-US"/>
    </w:rPr>
  </w:style>
  <w:style w:type="paragraph" w:customStyle="1" w:styleId="StyleHeading4h4H4Sub-ClauseSub-paragraphClauseSubSubNoName10">
    <w:name w:val="Style Heading 4h4H4Sub-Clause Sub-paragraphClauseSubSub_No&amp;Name.1"/>
    <w:basedOn w:val="Heading4"/>
    <w:uiPriority w:val="99"/>
    <w:qFormat/>
    <w:rsid w:val="00A31D17"/>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20">
    <w:name w:val="Style Heading 4h4H4Sub-Clause Sub-paragraphClauseSubSub_No&amp;Name.2"/>
    <w:basedOn w:val="Heading4"/>
    <w:uiPriority w:val="99"/>
    <w:qFormat/>
    <w:rsid w:val="00A31D17"/>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uiPriority w:val="99"/>
    <w:qFormat/>
    <w:rsid w:val="00A31D17"/>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0">
    <w:name w:val="Style Heading 3 + VNI-Times Italic Justified Left:  1.59 cm Han.1"/>
    <w:basedOn w:val="Heading3"/>
    <w:next w:val="BodyText"/>
    <w:uiPriority w:val="99"/>
    <w:qFormat/>
    <w:rsid w:val="00A31D17"/>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character" w:customStyle="1" w:styleId="StyleVnArial0">
    <w:name w:val="Style.VnArial"/>
    <w:rsid w:val="00A31D17"/>
    <w:rPr>
      <w:rFonts w:ascii=".VnTime" w:hAnsi=".VnTime" w:cs="Times New Roman" w:hint="default"/>
      <w:sz w:val="27"/>
      <w:szCs w:val="27"/>
    </w:rPr>
  </w:style>
  <w:style w:type="table" w:customStyle="1" w:styleId="TableGrid10">
    <w:name w:val="Table Grid10"/>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TimesNewRoman13ptBefore0ptAfter00">
    <w:name w:val="Style Heading 2 + Times New Roman 13 pt Before:  0 pt After:  0"/>
    <w:basedOn w:val="Heading20"/>
    <w:uiPriority w:val="99"/>
    <w:qFormat/>
    <w:rsid w:val="00A31D17"/>
    <w:p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numbering" w:customStyle="1" w:styleId="111112">
    <w:name w:val="1 / 1.1.112"/>
    <w:rsid w:val="00A31D17"/>
  </w:style>
  <w:style w:type="numbering" w:customStyle="1" w:styleId="CurrentList17">
    <w:name w:val="Current List17"/>
    <w:rsid w:val="00A31D17"/>
  </w:style>
  <w:style w:type="numbering" w:customStyle="1" w:styleId="11115">
    <w:name w:val="1 / 1.1.15"/>
    <w:basedOn w:val="NoList"/>
    <w:next w:val="1111110"/>
    <w:semiHidden/>
    <w:unhideWhenUsed/>
    <w:rsid w:val="00A31D17"/>
  </w:style>
  <w:style w:type="numbering" w:customStyle="1" w:styleId="StyleOutlinenumbered14pt7">
    <w:name w:val="Style Outline numbered 14 pt7"/>
    <w:rsid w:val="00A31D17"/>
  </w:style>
  <w:style w:type="numbering" w:customStyle="1" w:styleId="CurrentList12411">
    <w:name w:val="Current List12411"/>
    <w:rsid w:val="00A31D17"/>
    <w:pPr>
      <w:numPr>
        <w:numId w:val="239"/>
      </w:numPr>
    </w:pPr>
  </w:style>
  <w:style w:type="paragraph" w:customStyle="1" w:styleId="HIEU2">
    <w:name w:val="HIEU 2"/>
    <w:basedOn w:val="XX0"/>
    <w:next w:val="Normal"/>
    <w:uiPriority w:val="99"/>
    <w:qFormat/>
    <w:rsid w:val="00A31D17"/>
    <w:pPr>
      <w:numPr>
        <w:ilvl w:val="2"/>
        <w:numId w:val="240"/>
      </w:numPr>
      <w:tabs>
        <w:tab w:val="num" w:pos="360"/>
        <w:tab w:val="num" w:pos="720"/>
      </w:tabs>
      <w:spacing w:before="80" w:after="80" w:line="300" w:lineRule="auto"/>
      <w:ind w:left="426" w:firstLine="0"/>
      <w:outlineLvl w:val="2"/>
    </w:pPr>
    <w:rPr>
      <w:b w:val="0"/>
      <w:color w:val="auto"/>
      <w:szCs w:val="28"/>
      <w:lang w:val="nl-NL"/>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locked/>
    <w:rsid w:val="00A31D17"/>
    <w:rPr>
      <w:sz w:val="28"/>
      <w:szCs w:val="28"/>
      <w:shd w:val="clear" w:color="auto" w:fill="FFFFFF"/>
    </w:rPr>
  </w:style>
  <w:style w:type="paragraph" w:customStyle="1" w:styleId="MSGENFONTSTYLENAMETEMPLATEROLENUMBERMSGENFONTSTYLENAMEBYROLETABLECAPTION31">
    <w:name w:val="MSG_EN_FONT_STYLE_NAME_TEMPLATE_ROLE_NUMBER MSG_EN_FONT_STYLE_NAME_BY_ROLE_TABLE_CAPTION 31"/>
    <w:basedOn w:val="Normal"/>
    <w:link w:val="MSGENFONTSTYLENAMETEMPLATEROLENUMBERMSGENFONTSTYLENAMEBYROLETABLECAPTION3"/>
    <w:uiPriority w:val="99"/>
    <w:qFormat/>
    <w:rsid w:val="00A31D17"/>
    <w:pPr>
      <w:widowControl w:val="0"/>
      <w:shd w:val="clear" w:color="auto" w:fill="FFFFFF"/>
      <w:spacing w:line="310" w:lineRule="exact"/>
      <w:jc w:val="left"/>
    </w:pPr>
    <w:rPr>
      <w:rFonts w:ascii="Calibri" w:eastAsia="MS Mincho" w:hAnsi="Calibri"/>
      <w:sz w:val="28"/>
      <w:szCs w:val="28"/>
    </w:rPr>
  </w:style>
  <w:style w:type="character" w:customStyle="1" w:styleId="Bodytext2Bold">
    <w:name w:val="Body text (2) + Bold"/>
    <w:rsid w:val="00A31D17"/>
    <w:rPr>
      <w:rFonts w:ascii="Times New Roman" w:eastAsia="Times New Roman" w:hAnsi="Times New Roman" w:cs="Times New Roman"/>
      <w:b w:val="0"/>
      <w:bCs w:val="0"/>
      <w:color w:val="000000"/>
      <w:spacing w:val="0"/>
      <w:w w:val="100"/>
      <w:position w:val="0"/>
      <w:sz w:val="24"/>
      <w:szCs w:val="24"/>
      <w:shd w:val="clear" w:color="auto" w:fill="FFFFFF"/>
      <w:lang w:val="vi-VN" w:eastAsia="vi-VN" w:bidi="vi-VN"/>
    </w:rPr>
  </w:style>
  <w:style w:type="character" w:customStyle="1" w:styleId="Bodytext211pt">
    <w:name w:val="Body text (2) + 11 pt"/>
    <w:rsid w:val="00A31D17"/>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Bodytext2Italic">
    <w:name w:val="Body text (2) + Italic"/>
    <w:aliases w:val="Spacing -2 pt"/>
    <w:rsid w:val="00A31D17"/>
    <w:rPr>
      <w:rFonts w:ascii="Times New Roman" w:eastAsia="Times New Roman" w:hAnsi="Times New Roman" w:cs="Times New Roman"/>
      <w:b/>
      <w:bCs/>
      <w:i/>
      <w:iCs/>
      <w:color w:val="000000"/>
      <w:spacing w:val="-40"/>
      <w:w w:val="100"/>
      <w:position w:val="0"/>
      <w:sz w:val="24"/>
      <w:szCs w:val="24"/>
      <w:shd w:val="clear" w:color="auto" w:fill="FFFFFF"/>
      <w:lang w:val="vi-VN" w:eastAsia="vi-VN" w:bidi="vi-VN"/>
    </w:rPr>
  </w:style>
  <w:style w:type="character" w:customStyle="1" w:styleId="MSGENFONTSTYLENAMETEMPLATEROLENUMBERMSGENFONTSTYLENAMEBYROLETEXT2">
    <w:name w:val="MSG_EN_FONT_STYLE_NAME_TEMPLATE_ROLE_NUMBER MSG_EN_FONT_STYLE_NAME_BY_ROLE_TEXT 2"/>
    <w:uiPriority w:val="99"/>
    <w:rsid w:val="00A31D17"/>
    <w:rPr>
      <w:strike w:val="0"/>
      <w:dstrike w:val="0"/>
      <w:sz w:val="28"/>
      <w:szCs w:val="28"/>
      <w:u w:val="none"/>
      <w:effect w:val="none"/>
    </w:rPr>
  </w:style>
  <w:style w:type="character" w:styleId="HTMLCode">
    <w:name w:val="HTML Code"/>
    <w:unhideWhenUsed/>
    <w:rsid w:val="00A31D17"/>
    <w:rPr>
      <w:rFonts w:ascii="Courier New" w:eastAsia="Times New Roman" w:hAnsi="Courier New" w:cs="Courier New" w:hint="default"/>
      <w:sz w:val="20"/>
      <w:szCs w:val="20"/>
    </w:rPr>
  </w:style>
  <w:style w:type="character" w:styleId="HTMLKeyboard">
    <w:name w:val="HTML Keyboard"/>
    <w:unhideWhenUsed/>
    <w:rsid w:val="00A31D17"/>
    <w:rPr>
      <w:rFonts w:ascii="Courier New" w:eastAsia="Times New Roman" w:hAnsi="Courier New" w:cs="Courier New" w:hint="default"/>
      <w:sz w:val="20"/>
      <w:szCs w:val="20"/>
    </w:rPr>
  </w:style>
  <w:style w:type="character" w:styleId="HTMLSample">
    <w:name w:val="HTML Sample"/>
    <w:unhideWhenUsed/>
    <w:rsid w:val="00A31D17"/>
    <w:rPr>
      <w:rFonts w:ascii="Courier New" w:eastAsia="Times New Roman" w:hAnsi="Courier New" w:cs="Courier New" w:hint="default"/>
    </w:rPr>
  </w:style>
  <w:style w:type="character" w:styleId="HTMLTypewriter">
    <w:name w:val="HTML Typewriter"/>
    <w:unhideWhenUsed/>
    <w:rsid w:val="00A31D17"/>
    <w:rPr>
      <w:rFonts w:ascii="Courier New" w:eastAsia="Times New Roman" w:hAnsi="Courier New" w:cs="Courier New" w:hint="default"/>
      <w:sz w:val="20"/>
      <w:szCs w:val="20"/>
    </w:rPr>
  </w:style>
  <w:style w:type="character" w:customStyle="1" w:styleId="ListChar1">
    <w:name w:val="List Char1"/>
    <w:aliases w:val="1. List Char"/>
    <w:link w:val="List"/>
    <w:locked/>
    <w:rsid w:val="00A31D17"/>
    <w:rPr>
      <w:rFonts w:ascii="Times New Roman" w:eastAsia="Times New Roman" w:hAnsi="Times New Roman"/>
      <w:sz w:val="24"/>
    </w:rPr>
  </w:style>
  <w:style w:type="character" w:customStyle="1" w:styleId="TitleChar1">
    <w:name w:val="Title Char1"/>
    <w:aliases w:val="Heading2 Char1,Title Char Char"/>
    <w:rsid w:val="00A31D17"/>
    <w:rPr>
      <w:rFonts w:ascii="Cambria" w:eastAsia="Times New Roman" w:hAnsi="Cambria" w:cs="Times New Roman"/>
      <w:color w:val="17365D"/>
      <w:spacing w:val="5"/>
      <w:kern w:val="28"/>
      <w:sz w:val="52"/>
      <w:szCs w:val="52"/>
    </w:rPr>
  </w:style>
  <w:style w:type="character" w:customStyle="1" w:styleId="ClosingChar">
    <w:name w:val="Closing Char"/>
    <w:link w:val="Closing"/>
    <w:locked/>
    <w:rsid w:val="00A31D17"/>
    <w:rPr>
      <w:rFonts w:ascii=".VnTime" w:hAnsi=".VnTime"/>
      <w:sz w:val="27"/>
      <w:szCs w:val="27"/>
      <w:lang w:val="en-GB"/>
    </w:rPr>
  </w:style>
  <w:style w:type="character" w:customStyle="1" w:styleId="E-mailSignatureChar">
    <w:name w:val="E-mail Signature Char"/>
    <w:link w:val="E-mailSignature"/>
    <w:locked/>
    <w:rsid w:val="00A31D17"/>
    <w:rPr>
      <w:rFonts w:ascii=".VnTime" w:hAnsi=".VnTime"/>
      <w:sz w:val="27"/>
      <w:szCs w:val="27"/>
      <w:lang w:val="en-GB"/>
    </w:rPr>
  </w:style>
  <w:style w:type="character" w:customStyle="1" w:styleId="QuoteChar">
    <w:name w:val="Quote Char"/>
    <w:link w:val="Quote"/>
    <w:uiPriority w:val="29"/>
    <w:locked/>
    <w:rsid w:val="00A31D17"/>
    <w:rPr>
      <w:rFonts w:ascii="Arial" w:hAnsi="Arial" w:cs="Arial"/>
      <w:i/>
      <w:iCs/>
    </w:rPr>
  </w:style>
  <w:style w:type="character" w:customStyle="1" w:styleId="IntenseQuoteChar2">
    <w:name w:val="Intense Quote Char2"/>
    <w:link w:val="IntenseQuote"/>
    <w:uiPriority w:val="30"/>
    <w:locked/>
    <w:rsid w:val="00A31D17"/>
    <w:rPr>
      <w:rFonts w:ascii="Calibri Light" w:eastAsia="SimSun" w:hAnsi="Calibri Light"/>
      <w:color w:val="5B9BD5"/>
      <w:sz w:val="24"/>
      <w:szCs w:val="24"/>
    </w:rPr>
  </w:style>
  <w:style w:type="character" w:customStyle="1" w:styleId="1Char">
    <w:name w:val="1. Char"/>
    <w:link w:val="10"/>
    <w:locked/>
    <w:rsid w:val="00A31D17"/>
    <w:rPr>
      <w:rFonts w:ascii=".VnTime" w:eastAsia="SimSun" w:hAnsi=".VnTime"/>
      <w:b/>
      <w:i/>
      <w:sz w:val="28"/>
      <w:lang w:val="x-none" w:eastAsia="x-none"/>
    </w:rPr>
  </w:style>
  <w:style w:type="character" w:customStyle="1" w:styleId="chChar">
    <w:name w:val="ch Char"/>
    <w:link w:val="ch"/>
    <w:locked/>
    <w:rsid w:val="00A31D17"/>
    <w:rPr>
      <w:rFonts w:ascii=".VnTime" w:hAnsi=".VnTime"/>
      <w:sz w:val="28"/>
      <w:lang w:eastAsia="zh-CN"/>
    </w:rPr>
  </w:style>
  <w:style w:type="paragraph" w:customStyle="1" w:styleId="ch">
    <w:name w:val="ch"/>
    <w:basedOn w:val="Normal"/>
    <w:link w:val="chChar"/>
    <w:qFormat/>
    <w:rsid w:val="00A31D17"/>
    <w:pPr>
      <w:spacing w:before="60" w:line="312" w:lineRule="auto"/>
      <w:ind w:firstLine="567"/>
    </w:pPr>
    <w:rPr>
      <w:rFonts w:ascii=".VnTime" w:eastAsia="MS Mincho" w:hAnsi=".VnTime"/>
      <w:sz w:val="28"/>
      <w:lang w:eastAsia="zh-CN"/>
    </w:rPr>
  </w:style>
  <w:style w:type="paragraph" w:customStyle="1" w:styleId="Tieude40">
    <w:name w:val="Tieu de 4"/>
    <w:basedOn w:val="Heading20"/>
    <w:uiPriority w:val="99"/>
    <w:qFormat/>
    <w:rsid w:val="00A31D17"/>
    <w:pPr>
      <w:keepNext/>
      <w:pBdr>
        <w:bottom w:val="none" w:sz="0" w:space="0" w:color="auto"/>
      </w:pBdr>
      <w:suppressAutoHyphens w:val="0"/>
      <w:spacing w:before="40" w:after="40" w:line="312" w:lineRule="auto"/>
      <w:jc w:val="both"/>
    </w:pPr>
    <w:rPr>
      <w:rFonts w:ascii="Times New Roman" w:hAnsi="Times New Roman"/>
      <w:b w:val="0"/>
      <w:i/>
      <w:szCs w:val="24"/>
    </w:rPr>
  </w:style>
  <w:style w:type="paragraph" w:customStyle="1" w:styleId="BodyTextlist3">
    <w:name w:val="Body Text list 3"/>
    <w:uiPriority w:val="99"/>
    <w:qFormat/>
    <w:rsid w:val="00A31D17"/>
    <w:pPr>
      <w:numPr>
        <w:numId w:val="241"/>
      </w:numPr>
      <w:tabs>
        <w:tab w:val="left" w:pos="851"/>
      </w:tabs>
      <w:spacing w:before="120" w:after="120"/>
      <w:ind w:left="1778"/>
    </w:pPr>
    <w:rPr>
      <w:rFonts w:ascii="Times New Roman" w:eastAsia="Times New Roman" w:hAnsi="Times New Roman"/>
      <w:sz w:val="26"/>
      <w:szCs w:val="22"/>
      <w:lang w:eastAsia="en-GB"/>
    </w:rPr>
  </w:style>
  <w:style w:type="character" w:customStyle="1" w:styleId="-CharChar">
    <w:name w:val="- Char Char"/>
    <w:locked/>
    <w:rsid w:val="00A31D17"/>
    <w:rPr>
      <w:sz w:val="28"/>
      <w:szCs w:val="26"/>
    </w:rPr>
  </w:style>
  <w:style w:type="paragraph" w:customStyle="1" w:styleId="2aMuc1">
    <w:name w:val="2a.Muc 1"/>
    <w:basedOn w:val="Heading1"/>
    <w:uiPriority w:val="99"/>
    <w:qFormat/>
    <w:rsid w:val="00A31D17"/>
    <w:pPr>
      <w:keepNext/>
      <w:suppressAutoHyphens w:val="0"/>
      <w:spacing w:before="120" w:after="120"/>
      <w:jc w:val="left"/>
    </w:pPr>
    <w:rPr>
      <w:rFonts w:ascii="Times New Roman" w:hAnsi="Times New Roman"/>
      <w:smallCaps w:val="0"/>
      <w:sz w:val="28"/>
      <w:szCs w:val="26"/>
    </w:rPr>
  </w:style>
  <w:style w:type="paragraph" w:customStyle="1" w:styleId="3amuc11">
    <w:name w:val="3a.muc1.1"/>
    <w:basedOn w:val="Normal"/>
    <w:uiPriority w:val="99"/>
    <w:qFormat/>
    <w:rsid w:val="00A31D17"/>
    <w:pPr>
      <w:spacing w:before="120" w:after="120"/>
      <w:jc w:val="left"/>
    </w:pPr>
    <w:rPr>
      <w:b/>
      <w:i/>
      <w:sz w:val="28"/>
      <w:szCs w:val="28"/>
    </w:rPr>
  </w:style>
  <w:style w:type="character" w:customStyle="1" w:styleId="Vnbnnidung1">
    <w:name w:val="Văn b?n n?i dung_"/>
    <w:link w:val="Vnbnnidung10"/>
    <w:locked/>
    <w:rsid w:val="00A31D17"/>
  </w:style>
  <w:style w:type="paragraph" w:customStyle="1" w:styleId="Vnbnnidung10">
    <w:name w:val="Văn b?n n?i dung1"/>
    <w:basedOn w:val="Normal"/>
    <w:link w:val="Vnbnnidung1"/>
    <w:qFormat/>
    <w:rsid w:val="00A31D17"/>
    <w:pPr>
      <w:widowControl w:val="0"/>
      <w:spacing w:line="360" w:lineRule="exact"/>
      <w:ind w:hanging="340"/>
    </w:pPr>
    <w:rPr>
      <w:rFonts w:ascii="Calibri" w:eastAsia="MS Mincho" w:hAnsi="Calibri"/>
      <w:sz w:val="20"/>
    </w:rPr>
  </w:style>
  <w:style w:type="paragraph" w:customStyle="1" w:styleId="m-2">
    <w:name w:val="m-2"/>
    <w:basedOn w:val="TM"/>
    <w:qFormat/>
    <w:rsid w:val="00A31D17"/>
    <w:pPr>
      <w:tabs>
        <w:tab w:val="num" w:pos="720"/>
      </w:tabs>
      <w:ind w:left="720" w:hanging="360"/>
    </w:pPr>
    <w:rPr>
      <w:rFonts w:ascii="Calibri" w:eastAsia="MS Mincho" w:hAnsi="Calibri"/>
    </w:rPr>
  </w:style>
  <w:style w:type="paragraph" w:customStyle="1" w:styleId="23">
    <w:name w:val="23"/>
    <w:basedOn w:val="Normal"/>
    <w:qFormat/>
    <w:rsid w:val="00A31D17"/>
    <w:pPr>
      <w:ind w:firstLine="567"/>
    </w:pPr>
    <w:rPr>
      <w:rFonts w:ascii=".VnTime" w:hAnsi=".VnTime"/>
      <w:sz w:val="28"/>
    </w:rPr>
  </w:style>
  <w:style w:type="paragraph" w:customStyle="1" w:styleId="ms-rteelement-p">
    <w:name w:val="ms-rteelement-p"/>
    <w:basedOn w:val="Normal"/>
    <w:uiPriority w:val="99"/>
    <w:qFormat/>
    <w:rsid w:val="00A31D17"/>
    <w:pPr>
      <w:spacing w:before="100" w:beforeAutospacing="1" w:after="100" w:afterAutospacing="1"/>
      <w:jc w:val="left"/>
    </w:pPr>
    <w:rPr>
      <w:szCs w:val="24"/>
    </w:rPr>
  </w:style>
  <w:style w:type="paragraph" w:customStyle="1" w:styleId="BodyText2-2">
    <w:name w:val="Body Text 2-2"/>
    <w:basedOn w:val="Normal"/>
    <w:next w:val="Normal"/>
    <w:autoRedefine/>
    <w:uiPriority w:val="99"/>
    <w:qFormat/>
    <w:rsid w:val="00A31D17"/>
    <w:pPr>
      <w:tabs>
        <w:tab w:val="left" w:pos="1361"/>
        <w:tab w:val="left" w:pos="4536"/>
      </w:tabs>
      <w:spacing w:before="40" w:after="40" w:line="276" w:lineRule="auto"/>
      <w:ind w:left="720"/>
    </w:pPr>
    <w:rPr>
      <w:sz w:val="26"/>
      <w:szCs w:val="24"/>
      <w:lang w:eastAsia="ru-RU"/>
    </w:rPr>
  </w:style>
  <w:style w:type="character" w:customStyle="1" w:styleId="Char1">
    <w:name w:val="표가운데 Char"/>
    <w:link w:val="a6"/>
    <w:locked/>
    <w:rsid w:val="00A31D17"/>
    <w:rPr>
      <w:rFonts w:ascii="Arial" w:eastAsia="Batang" w:hAnsi="Arial" w:cs="Arial"/>
      <w:kern w:val="2"/>
      <w:lang w:eastAsia="ko-KR"/>
    </w:rPr>
  </w:style>
  <w:style w:type="paragraph" w:customStyle="1" w:styleId="a6">
    <w:name w:val="표가운데"/>
    <w:basedOn w:val="Normal"/>
    <w:link w:val="Char1"/>
    <w:qFormat/>
    <w:rsid w:val="00A31D17"/>
    <w:pPr>
      <w:widowControl w:val="0"/>
      <w:wordWrap w:val="0"/>
      <w:autoSpaceDE w:val="0"/>
      <w:autoSpaceDN w:val="0"/>
      <w:spacing w:line="260" w:lineRule="exact"/>
      <w:jc w:val="center"/>
    </w:pPr>
    <w:rPr>
      <w:rFonts w:ascii="Arial" w:eastAsia="Batang" w:hAnsi="Arial" w:cs="Arial"/>
      <w:kern w:val="2"/>
      <w:sz w:val="20"/>
      <w:lang w:eastAsia="ko-KR"/>
    </w:rPr>
  </w:style>
  <w:style w:type="paragraph" w:customStyle="1" w:styleId="m3">
    <w:name w:val="m3"/>
    <w:basedOn w:val="Normal"/>
    <w:uiPriority w:val="99"/>
    <w:qFormat/>
    <w:rsid w:val="00A31D17"/>
    <w:pPr>
      <w:widowControl w:val="0"/>
      <w:numPr>
        <w:numId w:val="242"/>
      </w:numPr>
      <w:spacing w:before="120" w:line="336" w:lineRule="auto"/>
      <w:ind w:right="-1"/>
    </w:pPr>
    <w:rPr>
      <w:rFonts w:ascii=".VnTime" w:hAnsi=".VnTime"/>
      <w:b/>
      <w:bCs/>
      <w:i/>
      <w:iCs/>
      <w:color w:val="800080"/>
      <w:sz w:val="26"/>
      <w:szCs w:val="26"/>
    </w:rPr>
  </w:style>
  <w:style w:type="paragraph" w:customStyle="1" w:styleId="BodyTextb">
    <w:name w:val="BodyText"/>
    <w:basedOn w:val="Normal"/>
    <w:autoRedefine/>
    <w:uiPriority w:val="99"/>
    <w:qFormat/>
    <w:rsid w:val="00A31D17"/>
  </w:style>
  <w:style w:type="paragraph" w:customStyle="1" w:styleId="i2">
    <w:name w:val="i"/>
    <w:basedOn w:val="Normal"/>
    <w:qFormat/>
    <w:rsid w:val="00A31D17"/>
    <w:pPr>
      <w:spacing w:before="80" w:after="120" w:line="288" w:lineRule="auto"/>
    </w:pPr>
    <w:rPr>
      <w:rFonts w:ascii=".VnTimeH" w:hAnsi=".VnTimeH"/>
      <w:b/>
      <w:sz w:val="22"/>
      <w:u w:val="single"/>
    </w:rPr>
  </w:style>
  <w:style w:type="paragraph" w:customStyle="1" w:styleId="lon">
    <w:name w:val="lon"/>
    <w:basedOn w:val="DAUDONG"/>
    <w:autoRedefine/>
    <w:uiPriority w:val="99"/>
    <w:qFormat/>
    <w:rsid w:val="00A31D17"/>
    <w:pPr>
      <w:numPr>
        <w:numId w:val="243"/>
      </w:numPr>
      <w:tabs>
        <w:tab w:val="left" w:pos="1440"/>
      </w:tabs>
      <w:spacing w:before="40" w:after="40"/>
      <w:ind w:left="1440" w:hanging="420"/>
    </w:pPr>
    <w:rPr>
      <w:rFonts w:ascii="Calibri" w:eastAsia="MS Mincho" w:hAnsi="Calibri"/>
      <w:b/>
      <w:i/>
      <w:sz w:val="26"/>
      <w:szCs w:val="24"/>
    </w:rPr>
  </w:style>
  <w:style w:type="paragraph" w:customStyle="1" w:styleId="CharCharCharCharCharCharChar2">
    <w:name w:val="Char Char Char Char Char Char Char2"/>
    <w:autoRedefine/>
    <w:uiPriority w:val="99"/>
    <w:qFormat/>
    <w:rsid w:val="00A31D17"/>
    <w:pPr>
      <w:tabs>
        <w:tab w:val="num" w:pos="1080"/>
      </w:tabs>
      <w:spacing w:after="120"/>
      <w:ind w:left="357"/>
    </w:pPr>
    <w:rPr>
      <w:rFonts w:ascii="VNI-Times" w:hAnsi="VNI-Times"/>
      <w:b/>
      <w:bCs/>
    </w:rPr>
  </w:style>
  <w:style w:type="paragraph" w:customStyle="1" w:styleId="StyleStyleHeading1TimesNewRoman17pt">
    <w:name w:val="Style Style Heading 1 + Times New Roman + 17 pt"/>
    <w:basedOn w:val="Normal"/>
    <w:next w:val="Normal"/>
    <w:uiPriority w:val="99"/>
    <w:qFormat/>
    <w:rsid w:val="00A31D17"/>
    <w:pPr>
      <w:keepNext/>
      <w:pageBreakBefore/>
      <w:tabs>
        <w:tab w:val="num" w:pos="720"/>
      </w:tabs>
      <w:spacing w:before="240" w:after="60" w:line="360" w:lineRule="auto"/>
      <w:ind w:left="720"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0"/>
    <w:next w:val="Normal"/>
    <w:autoRedefine/>
    <w:uiPriority w:val="99"/>
    <w:qFormat/>
    <w:rsid w:val="00A31D17"/>
    <w:pPr>
      <w:keepNext/>
      <w:pBdr>
        <w:bottom w:val="none" w:sz="0" w:space="0" w:color="auto"/>
      </w:pBdr>
      <w:tabs>
        <w:tab w:val="num" w:pos="0"/>
      </w:tabs>
      <w:suppressAutoHyphens w:val="0"/>
      <w:spacing w:before="120" w:after="120" w:line="400" w:lineRule="exact"/>
      <w:ind w:left="720" w:hanging="720"/>
      <w:jc w:val="both"/>
    </w:pPr>
    <w:rPr>
      <w:rFonts w:ascii="Times New Roman" w:hAnsi="Times New Roman"/>
      <w:i/>
      <w:spacing w:val="-1"/>
      <w:w w:val="102"/>
      <w:szCs w:val="28"/>
      <w:lang w:val="fr-FR"/>
    </w:rPr>
  </w:style>
  <w:style w:type="paragraph" w:customStyle="1" w:styleId="StyleHeading3Heading3CharTimesNewRoman15pt">
    <w:name w:val="Style Heading 3Heading 3 Char + Times New Roman 15 pt"/>
    <w:basedOn w:val="Heading3"/>
    <w:next w:val="Normal"/>
    <w:autoRedefine/>
    <w:uiPriority w:val="99"/>
    <w:qFormat/>
    <w:rsid w:val="00A31D17"/>
    <w:pPr>
      <w:keepNext/>
      <w:tabs>
        <w:tab w:val="left" w:pos="0"/>
      </w:tabs>
      <w:suppressAutoHyphens w:val="0"/>
      <w:spacing w:before="240" w:line="360" w:lineRule="auto"/>
      <w:ind w:left="1134" w:hanging="360"/>
      <w:jc w:val="both"/>
    </w:pPr>
    <w:rPr>
      <w:rFonts w:eastAsia=".VnTime" w:cs="Arial"/>
      <w:b w:val="0"/>
      <w:iCs/>
      <w:szCs w:val="26"/>
      <w:lang w:val="sv-FI"/>
    </w:rPr>
  </w:style>
  <w:style w:type="paragraph" w:customStyle="1" w:styleId="StyleJustifiedBefore3ptAfter3ptLinespacingExactlChar">
    <w:name w:val="Style Justified Before:  3 pt After:  3 pt Line spacing:  Exactl... Char"/>
    <w:basedOn w:val="Normal"/>
    <w:uiPriority w:val="99"/>
    <w:qFormat/>
    <w:rsid w:val="00A31D17"/>
    <w:pPr>
      <w:numPr>
        <w:numId w:val="244"/>
      </w:numPr>
      <w:spacing w:before="60" w:after="60" w:line="440" w:lineRule="exact"/>
      <w:ind w:left="851"/>
    </w:pPr>
    <w:rPr>
      <w:rFonts w:ascii=".VnTime" w:hAnsi=".VnTime"/>
      <w:szCs w:val="24"/>
    </w:rPr>
  </w:style>
  <w:style w:type="paragraph" w:customStyle="1" w:styleId="StyleHeading413ptBefore0ptAfter6pt">
    <w:name w:val="Style Heading 4 + 13 pt Before:  0 pt After:  6 pt"/>
    <w:basedOn w:val="Heading4"/>
    <w:uiPriority w:val="99"/>
    <w:qFormat/>
    <w:rsid w:val="00A31D17"/>
    <w:pPr>
      <w:numPr>
        <w:numId w:val="245"/>
      </w:numPr>
      <w:spacing w:after="120"/>
      <w:ind w:right="0"/>
      <w:jc w:val="left"/>
    </w:pPr>
    <w:rPr>
      <w:i/>
      <w:iCs/>
      <w:kern w:val="16"/>
      <w:sz w:val="26"/>
    </w:rPr>
  </w:style>
  <w:style w:type="paragraph" w:customStyle="1" w:styleId="DMHinh">
    <w:name w:val="DM Hinh"/>
    <w:basedOn w:val="Caption"/>
    <w:uiPriority w:val="99"/>
    <w:qFormat/>
    <w:rsid w:val="00A31D17"/>
    <w:pPr>
      <w:spacing w:line="360" w:lineRule="auto"/>
      <w:jc w:val="center"/>
    </w:pPr>
    <w:rPr>
      <w:rFonts w:ascii="Times New Roman" w:hAnsi="Times New Roman"/>
      <w:b/>
      <w:bCs/>
      <w:sz w:val="26"/>
      <w:szCs w:val="28"/>
    </w:rPr>
  </w:style>
  <w:style w:type="paragraph" w:customStyle="1" w:styleId="CHUONG10">
    <w:name w:val="CHUONG 1"/>
    <w:basedOn w:val="Heading1"/>
    <w:uiPriority w:val="99"/>
    <w:qFormat/>
    <w:rsid w:val="00A31D17"/>
    <w:pPr>
      <w:keepNext/>
      <w:suppressAutoHyphens w:val="0"/>
      <w:spacing w:before="0" w:after="0" w:line="312" w:lineRule="auto"/>
      <w:ind w:left="432" w:hanging="432"/>
    </w:pPr>
    <w:rPr>
      <w:rFonts w:ascii="Times New Roman" w:hAnsi="Times New Roman" w:cs="Arial"/>
      <w:bCs/>
      <w:smallCaps w:val="0"/>
      <w:color w:val="000000"/>
      <w:sz w:val="26"/>
      <w:szCs w:val="26"/>
    </w:rPr>
  </w:style>
  <w:style w:type="character" w:customStyle="1" w:styleId="11CharChar">
    <w:name w:val="1.1 Char Char"/>
    <w:link w:val="11"/>
    <w:locked/>
    <w:rsid w:val="00A31D17"/>
    <w:rPr>
      <w:rFonts w:ascii="Times New Roman" w:eastAsia="Times New Roman" w:hAnsi="Times New Roman"/>
      <w:b/>
      <w:color w:val="FF0000"/>
      <w:sz w:val="26"/>
      <w:szCs w:val="24"/>
    </w:rPr>
  </w:style>
  <w:style w:type="character" w:customStyle="1" w:styleId="111CharChar">
    <w:name w:val="1.1.1 Char Char"/>
    <w:locked/>
    <w:rsid w:val="00A31D17"/>
    <w:rPr>
      <w:rFonts w:ascii="Times New Roman" w:eastAsia="Times New Roman" w:hAnsi="Times New Roman"/>
      <w:b/>
      <w:sz w:val="24"/>
    </w:rPr>
  </w:style>
  <w:style w:type="character" w:customStyle="1" w:styleId="noidung2Char">
    <w:name w:val="noidung2 Char"/>
    <w:link w:val="noidung2"/>
    <w:locked/>
    <w:rsid w:val="00A31D17"/>
    <w:rPr>
      <w:rFonts w:ascii=".VnArial" w:eastAsia="Batang" w:hAnsi=".VnArial"/>
      <w:sz w:val="22"/>
      <w:szCs w:val="22"/>
    </w:rPr>
  </w:style>
  <w:style w:type="paragraph" w:customStyle="1" w:styleId="Heaing4">
    <w:name w:val="Heaing 4"/>
    <w:basedOn w:val="Normal"/>
    <w:uiPriority w:val="99"/>
    <w:qFormat/>
    <w:rsid w:val="00A31D17"/>
    <w:pPr>
      <w:widowControl w:val="0"/>
      <w:overflowPunct w:val="0"/>
      <w:autoSpaceDE w:val="0"/>
      <w:autoSpaceDN w:val="0"/>
      <w:adjustRightInd w:val="0"/>
      <w:spacing w:before="60" w:after="60" w:line="312" w:lineRule="auto"/>
      <w:ind w:firstLine="680"/>
      <w:jc w:val="left"/>
    </w:pPr>
    <w:rPr>
      <w:rFonts w:ascii=".VnTime" w:hAnsi=".VnTime"/>
      <w:sz w:val="27"/>
      <w:szCs w:val="27"/>
      <w:lang w:val="en-GB"/>
    </w:rPr>
  </w:style>
  <w:style w:type="paragraph" w:customStyle="1" w:styleId="thuong14">
    <w:name w:val="thuong14"/>
    <w:basedOn w:val="Normal"/>
    <w:uiPriority w:val="99"/>
    <w:qFormat/>
    <w:rsid w:val="00A31D17"/>
    <w:pPr>
      <w:widowControl w:val="0"/>
      <w:spacing w:before="60" w:after="60" w:line="400" w:lineRule="exact"/>
      <w:ind w:firstLine="680"/>
    </w:pPr>
    <w:rPr>
      <w:rFonts w:ascii=".VnTime" w:hAnsi=".VnTime"/>
      <w:sz w:val="28"/>
      <w:szCs w:val="28"/>
    </w:rPr>
  </w:style>
  <w:style w:type="paragraph" w:customStyle="1" w:styleId="Pl">
    <w:name w:val="Pl"/>
    <w:basedOn w:val="Heading6"/>
    <w:qFormat/>
    <w:rsid w:val="00A31D17"/>
    <w:pPr>
      <w:keepLines w:val="0"/>
      <w:suppressAutoHyphens w:val="0"/>
      <w:spacing w:before="120" w:after="120" w:line="400" w:lineRule="exact"/>
      <w:ind w:right="0"/>
    </w:pPr>
    <w:rPr>
      <w:rFonts w:ascii=".VnTimeH" w:hAnsi=".VnTimeH"/>
      <w:bCs/>
      <w:color w:val="FF00FF"/>
      <w:kern w:val="28"/>
      <w:szCs w:val="24"/>
    </w:rPr>
  </w:style>
  <w:style w:type="paragraph" w:customStyle="1" w:styleId="Pl2">
    <w:name w:val="Pl2"/>
    <w:basedOn w:val="Heading7"/>
    <w:qFormat/>
    <w:rsid w:val="00A31D17"/>
    <w:pPr>
      <w:spacing w:line="400" w:lineRule="exact"/>
      <w:ind w:firstLine="567"/>
      <w:jc w:val="left"/>
    </w:pPr>
    <w:rPr>
      <w:rFonts w:ascii=".VnTime" w:hAnsi=".VnTime"/>
      <w:bCs/>
      <w:i/>
      <w:iCs/>
      <w:kern w:val="28"/>
      <w:sz w:val="28"/>
      <w:szCs w:val="28"/>
    </w:rPr>
  </w:style>
  <w:style w:type="paragraph" w:customStyle="1" w:styleId="Ng">
    <w:name w:val="Ng"/>
    <w:basedOn w:val="Normal"/>
    <w:uiPriority w:val="99"/>
    <w:qFormat/>
    <w:rsid w:val="00A31D17"/>
    <w:pPr>
      <w:spacing w:before="60" w:after="60" w:line="400" w:lineRule="exact"/>
      <w:ind w:firstLine="567"/>
    </w:pPr>
    <w:rPr>
      <w:rFonts w:ascii=".VnTime" w:hAnsi=".VnTime"/>
      <w:i/>
      <w:iCs/>
      <w:color w:val="0000FF"/>
      <w:kern w:val="28"/>
      <w:sz w:val="28"/>
      <w:szCs w:val="28"/>
    </w:rPr>
  </w:style>
  <w:style w:type="paragraph" w:customStyle="1" w:styleId="Heaing1">
    <w:name w:val="Heaing 1"/>
    <w:basedOn w:val="DocumentMap"/>
    <w:uiPriority w:val="99"/>
    <w:qFormat/>
    <w:rsid w:val="00A31D17"/>
    <w:pPr>
      <w:widowControl w:val="0"/>
      <w:overflowPunct w:val="0"/>
      <w:autoSpaceDE w:val="0"/>
      <w:autoSpaceDN w:val="0"/>
      <w:adjustRightInd w:val="0"/>
      <w:spacing w:before="60" w:after="60" w:line="312" w:lineRule="auto"/>
      <w:ind w:firstLine="680"/>
    </w:pPr>
    <w:rPr>
      <w:rFonts w:ascii=".VnArial" w:eastAsia="Arial" w:hAnsi=".VnArial"/>
      <w:sz w:val="20"/>
      <w:lang w:val="en-GB"/>
    </w:rPr>
  </w:style>
  <w:style w:type="paragraph" w:customStyle="1" w:styleId="Heading422">
    <w:name w:val="Heading 42"/>
    <w:basedOn w:val="Heading3"/>
    <w:uiPriority w:val="99"/>
    <w:qFormat/>
    <w:rsid w:val="00A31D17"/>
    <w:pPr>
      <w:keepNext/>
      <w:widowControl w:val="0"/>
      <w:suppressAutoHyphens w:val="0"/>
      <w:overflowPunct w:val="0"/>
      <w:autoSpaceDE w:val="0"/>
      <w:autoSpaceDN w:val="0"/>
      <w:adjustRightInd w:val="0"/>
      <w:spacing w:before="120" w:after="60" w:line="312" w:lineRule="auto"/>
      <w:ind w:left="289" w:firstLine="720"/>
      <w:jc w:val="left"/>
    </w:pPr>
    <w:rPr>
      <w:rFonts w:ascii=".VnTime" w:hAnsi=".VnTime"/>
      <w:b w:val="0"/>
      <w:i/>
      <w:iCs/>
      <w:sz w:val="27"/>
      <w:szCs w:val="27"/>
      <w:u w:val="single"/>
      <w:lang w:val="en-GB"/>
    </w:rPr>
  </w:style>
  <w:style w:type="paragraph" w:customStyle="1" w:styleId="kgui">
    <w:name w:val="kgui"/>
    <w:basedOn w:val="Normal"/>
    <w:uiPriority w:val="99"/>
    <w:qFormat/>
    <w:rsid w:val="00A31D17"/>
    <w:pPr>
      <w:widowControl w:val="0"/>
      <w:spacing w:before="120" w:after="240" w:line="312" w:lineRule="auto"/>
      <w:jc w:val="center"/>
    </w:pPr>
    <w:rPr>
      <w:rFonts w:ascii=".VnTime" w:hAnsi=".VnTime"/>
      <w:b/>
      <w:bCs/>
      <w:sz w:val="27"/>
      <w:szCs w:val="27"/>
    </w:rPr>
  </w:style>
  <w:style w:type="paragraph" w:customStyle="1" w:styleId="Headingn3">
    <w:name w:val="Headingn 3"/>
    <w:basedOn w:val="Normal"/>
    <w:uiPriority w:val="99"/>
    <w:qFormat/>
    <w:rsid w:val="00A31D17"/>
    <w:pPr>
      <w:widowControl w:val="0"/>
      <w:overflowPunct w:val="0"/>
      <w:autoSpaceDE w:val="0"/>
      <w:autoSpaceDN w:val="0"/>
      <w:adjustRightInd w:val="0"/>
      <w:spacing w:before="60" w:after="60" w:line="312" w:lineRule="auto"/>
      <w:ind w:firstLine="680"/>
      <w:jc w:val="left"/>
    </w:pPr>
    <w:rPr>
      <w:rFonts w:ascii=".VnTime" w:hAnsi=".VnTime"/>
      <w:sz w:val="27"/>
      <w:szCs w:val="27"/>
      <w:u w:val="single"/>
      <w:lang w:val="en-GB"/>
    </w:rPr>
  </w:style>
  <w:style w:type="paragraph" w:customStyle="1" w:styleId="Heaing2">
    <w:name w:val="Heaing 2"/>
    <w:basedOn w:val="Heaing3"/>
    <w:uiPriority w:val="99"/>
    <w:qFormat/>
    <w:rsid w:val="00A31D17"/>
    <w:pPr>
      <w:widowControl w:val="0"/>
      <w:spacing w:line="312" w:lineRule="auto"/>
    </w:pPr>
    <w:rPr>
      <w:rFonts w:eastAsia="Times New Roman"/>
      <w:sz w:val="27"/>
      <w:szCs w:val="27"/>
    </w:rPr>
  </w:style>
  <w:style w:type="paragraph" w:customStyle="1" w:styleId="AutoCorrect">
    <w:name w:val="AutoCorrect"/>
    <w:uiPriority w:val="99"/>
    <w:qFormat/>
    <w:rsid w:val="00A31D17"/>
    <w:rPr>
      <w:rFonts w:ascii="Times New Roman" w:eastAsia="Times New Roman" w:hAnsi="Times New Roman"/>
    </w:rPr>
  </w:style>
  <w:style w:type="paragraph" w:customStyle="1" w:styleId="Nessunaspaziatura">
    <w:name w:val="Nessuna spaziatura"/>
    <w:uiPriority w:val="99"/>
    <w:qFormat/>
    <w:rsid w:val="00A31D17"/>
    <w:pPr>
      <w:jc w:val="center"/>
    </w:pPr>
    <w:rPr>
      <w:rFonts w:eastAsia="Calibri"/>
      <w:sz w:val="22"/>
      <w:szCs w:val="22"/>
      <w:lang w:val="it-IT"/>
    </w:rPr>
  </w:style>
  <w:style w:type="paragraph" w:customStyle="1" w:styleId="mot">
    <w:name w:val="mot"/>
    <w:basedOn w:val="Normal"/>
    <w:uiPriority w:val="99"/>
    <w:qFormat/>
    <w:rsid w:val="00A31D17"/>
    <w:pPr>
      <w:autoSpaceDE w:val="0"/>
      <w:autoSpaceDN w:val="0"/>
      <w:spacing w:before="120" w:line="360" w:lineRule="exact"/>
      <w:ind w:firstLine="567"/>
    </w:pPr>
    <w:rPr>
      <w:rFonts w:ascii=".VnTime" w:hAnsi=".VnTime"/>
      <w:b/>
      <w:bCs/>
      <w:noProof/>
      <w:sz w:val="28"/>
      <w:szCs w:val="28"/>
    </w:rPr>
  </w:style>
  <w:style w:type="character" w:customStyle="1" w:styleId="TieuDeCap1Char">
    <w:name w:val="Tieu De Cap 1 Char"/>
    <w:link w:val="TieuDeCap1"/>
    <w:uiPriority w:val="99"/>
    <w:locked/>
    <w:rsid w:val="00A31D17"/>
    <w:rPr>
      <w:rFonts w:ascii="Times New Roman" w:eastAsia="Calibri" w:hAnsi="Times New Roman"/>
      <w:b/>
      <w:sz w:val="28"/>
      <w:szCs w:val="24"/>
    </w:rPr>
  </w:style>
  <w:style w:type="character" w:customStyle="1" w:styleId="TieuDeCap2Char">
    <w:name w:val="Tieu De Cap 2 Char"/>
    <w:link w:val="TieuDeCap2"/>
    <w:uiPriority w:val="99"/>
    <w:locked/>
    <w:rsid w:val="00A31D17"/>
    <w:rPr>
      <w:rFonts w:ascii="Times New Roman Bold" w:eastAsia="Calibri" w:hAnsi="Times New Roman Bold"/>
      <w:b/>
      <w:sz w:val="28"/>
      <w:szCs w:val="24"/>
    </w:rPr>
  </w:style>
  <w:style w:type="paragraph" w:customStyle="1" w:styleId="BINHTHUONG">
    <w:name w:val="BINH THUONG"/>
    <w:basedOn w:val="Normal"/>
    <w:uiPriority w:val="99"/>
    <w:qFormat/>
    <w:rsid w:val="00A31D17"/>
    <w:pPr>
      <w:tabs>
        <w:tab w:val="left" w:pos="567"/>
      </w:tabs>
      <w:spacing w:line="360" w:lineRule="auto"/>
      <w:ind w:firstLine="567"/>
    </w:pPr>
    <w:rPr>
      <w:sz w:val="28"/>
      <w:szCs w:val="28"/>
    </w:rPr>
  </w:style>
  <w:style w:type="paragraph" w:customStyle="1" w:styleId="TE0">
    <w:name w:val="TE"/>
    <w:basedOn w:val="Title"/>
    <w:uiPriority w:val="99"/>
    <w:qFormat/>
    <w:rsid w:val="00A31D17"/>
    <w:pPr>
      <w:overflowPunct w:val="0"/>
      <w:autoSpaceDE w:val="0"/>
      <w:autoSpaceDN w:val="0"/>
      <w:adjustRightInd w:val="0"/>
      <w:spacing w:before="100" w:after="0" w:line="360" w:lineRule="exact"/>
      <w:ind w:firstLine="720"/>
      <w:contextualSpacing/>
      <w:jc w:val="both"/>
    </w:pPr>
    <w:rPr>
      <w:rFonts w:ascii=".VnArial Narrow" w:eastAsia="SimSun" w:hAnsi=".VnArial Narrow"/>
      <w:color w:val="000000"/>
      <w:kern w:val="0"/>
      <w:sz w:val="52"/>
    </w:rPr>
  </w:style>
  <w:style w:type="paragraph" w:customStyle="1" w:styleId="western">
    <w:name w:val="western"/>
    <w:basedOn w:val="Normal"/>
    <w:uiPriority w:val="99"/>
    <w:qFormat/>
    <w:rsid w:val="00A31D17"/>
    <w:pPr>
      <w:spacing w:before="100" w:beforeAutospacing="1" w:line="360" w:lineRule="atLeast"/>
      <w:jc w:val="left"/>
    </w:pPr>
    <w:rPr>
      <w:rFonts w:ascii=".VnTime" w:hAnsi=".VnTime"/>
      <w:sz w:val="28"/>
      <w:szCs w:val="28"/>
    </w:rPr>
  </w:style>
  <w:style w:type="character" w:customStyle="1" w:styleId="DotCharChar">
    <w:name w:val="Dot Char Char"/>
    <w:link w:val="Dot"/>
    <w:locked/>
    <w:rsid w:val="00A31D17"/>
    <w:rPr>
      <w:rFonts w:ascii="Dotum" w:eastAsia="Dotum" w:hAnsi="Dotum" w:cs="Batang"/>
      <w:color w:val="000000"/>
      <w:kern w:val="2"/>
      <w:lang w:eastAsia="ko-KR"/>
    </w:rPr>
  </w:style>
  <w:style w:type="paragraph" w:customStyle="1" w:styleId="Dot">
    <w:name w:val="Dot"/>
    <w:basedOn w:val="Normal"/>
    <w:link w:val="DotCharChar"/>
    <w:qFormat/>
    <w:rsid w:val="00A31D17"/>
    <w:pPr>
      <w:widowControl w:val="0"/>
      <w:wordWrap w:val="0"/>
      <w:autoSpaceDE w:val="0"/>
      <w:autoSpaceDN w:val="0"/>
      <w:spacing w:before="60" w:after="60" w:line="276" w:lineRule="auto"/>
      <w:ind w:leftChars="180" w:left="560" w:hangingChars="100" w:hanging="200"/>
    </w:pPr>
    <w:rPr>
      <w:rFonts w:ascii="Dotum" w:eastAsia="Dotum" w:hAnsi="Dotum" w:cs="Batang"/>
      <w:color w:val="000000"/>
      <w:kern w:val="2"/>
      <w:sz w:val="20"/>
      <w:lang w:eastAsia="ko-KR"/>
    </w:rPr>
  </w:style>
  <w:style w:type="character" w:customStyle="1" w:styleId="0CharChar">
    <w:name w:val="표내용(왼0) Char Char"/>
    <w:link w:val="02"/>
    <w:locked/>
    <w:rsid w:val="00A31D17"/>
    <w:rPr>
      <w:rFonts w:ascii="Arial" w:eastAsia="Arial" w:hAnsi="Arial" w:cs="Arial"/>
      <w:b/>
      <w:kern w:val="2"/>
      <w:sz w:val="18"/>
      <w:szCs w:val="18"/>
      <w:lang w:eastAsia="ko-KR"/>
    </w:rPr>
  </w:style>
  <w:style w:type="paragraph" w:customStyle="1" w:styleId="02">
    <w:name w:val="표내용(왼0)"/>
    <w:basedOn w:val="Normal"/>
    <w:link w:val="0CharChar"/>
    <w:qFormat/>
    <w:rsid w:val="00A31D17"/>
    <w:pPr>
      <w:widowControl w:val="0"/>
      <w:wordWrap w:val="0"/>
      <w:autoSpaceDE w:val="0"/>
      <w:autoSpaceDN w:val="0"/>
      <w:snapToGrid w:val="0"/>
      <w:spacing w:before="60" w:after="60" w:line="280" w:lineRule="atLeast"/>
      <w:ind w:leftChars="20" w:left="40" w:rightChars="20" w:right="40" w:firstLine="567"/>
    </w:pPr>
    <w:rPr>
      <w:rFonts w:ascii="Arial" w:eastAsia="Arial" w:hAnsi="Arial" w:cs="Arial"/>
      <w:b/>
      <w:kern w:val="2"/>
      <w:sz w:val="18"/>
      <w:szCs w:val="18"/>
      <w:lang w:eastAsia="ko-KR"/>
    </w:rPr>
  </w:style>
  <w:style w:type="character" w:customStyle="1" w:styleId="BoxListCen9CharChar">
    <w:name w:val="BoxList (Cen 9) Char Char"/>
    <w:link w:val="BoxListCen9"/>
    <w:locked/>
    <w:rsid w:val="00A31D17"/>
    <w:rPr>
      <w:rFonts w:ascii="Arial" w:eastAsia="Dotum" w:hAnsi="Arial" w:cs="Arial"/>
      <w:b/>
      <w:bCs/>
      <w:kern w:val="2"/>
      <w:sz w:val="18"/>
      <w:lang w:eastAsia="ko-KR"/>
    </w:rPr>
  </w:style>
  <w:style w:type="paragraph" w:customStyle="1" w:styleId="BoxListCen9">
    <w:name w:val="BoxList (Cen 9)"/>
    <w:basedOn w:val="Normal"/>
    <w:link w:val="BoxListCen9CharChar"/>
    <w:qFormat/>
    <w:rsid w:val="00A31D17"/>
    <w:pPr>
      <w:widowControl w:val="0"/>
      <w:wordWrap w:val="0"/>
      <w:autoSpaceDE w:val="0"/>
      <w:autoSpaceDN w:val="0"/>
      <w:snapToGrid w:val="0"/>
      <w:spacing w:before="60" w:after="60" w:line="240" w:lineRule="atLeast"/>
      <w:ind w:firstLine="567"/>
      <w:jc w:val="center"/>
    </w:pPr>
    <w:rPr>
      <w:rFonts w:ascii="Arial" w:eastAsia="Dotum" w:hAnsi="Arial" w:cs="Arial"/>
      <w:b/>
      <w:bCs/>
      <w:kern w:val="2"/>
      <w:sz w:val="18"/>
      <w:lang w:eastAsia="ko-KR"/>
    </w:rPr>
  </w:style>
  <w:style w:type="character" w:customStyle="1" w:styleId="1CharChar">
    <w:name w:val="표내용(중간1) Char Char"/>
    <w:link w:val="13"/>
    <w:locked/>
    <w:rsid w:val="00A31D17"/>
    <w:rPr>
      <w:rFonts w:ascii="Arial" w:eastAsia="Dotum" w:hAnsi="Arial" w:cs="Arial"/>
      <w:b/>
      <w:bCs/>
      <w:kern w:val="2"/>
      <w:sz w:val="18"/>
      <w:lang w:eastAsia="ko-KR"/>
    </w:rPr>
  </w:style>
  <w:style w:type="paragraph" w:customStyle="1" w:styleId="13">
    <w:name w:val="표내용(중간1)"/>
    <w:basedOn w:val="BoxListCen9"/>
    <w:link w:val="1CharChar"/>
    <w:qFormat/>
    <w:rsid w:val="00A31D17"/>
  </w:style>
  <w:style w:type="character" w:customStyle="1" w:styleId="2Char">
    <w:name w:val="표내용(왼2) Char"/>
    <w:link w:val="2"/>
    <w:locked/>
    <w:rsid w:val="00A31D17"/>
    <w:rPr>
      <w:rFonts w:ascii="Arial" w:eastAsia="Dotum" w:hAnsi="Arial" w:cs="Arial"/>
      <w:sz w:val="16"/>
      <w:szCs w:val="16"/>
      <w:lang w:eastAsia="ko-KR"/>
    </w:rPr>
  </w:style>
  <w:style w:type="paragraph" w:customStyle="1" w:styleId="2">
    <w:name w:val="표내용(왼2)"/>
    <w:basedOn w:val="Normal"/>
    <w:link w:val="2Char"/>
    <w:qFormat/>
    <w:rsid w:val="00A31D17"/>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6"/>
      <w:szCs w:val="16"/>
      <w:lang w:eastAsia="ko-KR"/>
    </w:rPr>
  </w:style>
  <w:style w:type="paragraph" w:customStyle="1" w:styleId="a7">
    <w:name w:val="표"/>
    <w:basedOn w:val="Normal"/>
    <w:uiPriority w:val="99"/>
    <w:semiHidden/>
    <w:qFormat/>
    <w:rsid w:val="00A31D17"/>
    <w:pPr>
      <w:spacing w:before="100" w:beforeAutospacing="1" w:after="100" w:afterAutospacing="1" w:line="276" w:lineRule="auto"/>
      <w:ind w:firstLine="567"/>
      <w:jc w:val="left"/>
    </w:pPr>
    <w:rPr>
      <w:rFonts w:ascii="Gulim" w:eastAsia="Gulim" w:hAnsi="Gulim" w:cs="Gulim"/>
      <w:szCs w:val="24"/>
      <w:lang w:eastAsia="ko-KR"/>
    </w:rPr>
  </w:style>
  <w:style w:type="character" w:customStyle="1" w:styleId="2CharChar">
    <w:name w:val="표내용(중간2) Char Char"/>
    <w:link w:val="21"/>
    <w:locked/>
    <w:rsid w:val="00A31D17"/>
    <w:rPr>
      <w:rFonts w:ascii="Gulim" w:eastAsia="Gulim" w:hAnsi="Arial"/>
      <w:sz w:val="16"/>
      <w:szCs w:val="18"/>
      <w:lang w:eastAsia="ko-KR"/>
    </w:rPr>
  </w:style>
  <w:style w:type="paragraph" w:customStyle="1" w:styleId="21">
    <w:name w:val="표내용(중간2)"/>
    <w:basedOn w:val="Normal"/>
    <w:link w:val="2CharChar"/>
    <w:qFormat/>
    <w:rsid w:val="00A31D17"/>
    <w:pPr>
      <w:widowControl w:val="0"/>
      <w:wordWrap w:val="0"/>
      <w:autoSpaceDE w:val="0"/>
      <w:autoSpaceDN w:val="0"/>
      <w:snapToGrid w:val="0"/>
      <w:spacing w:before="60" w:after="60" w:line="320" w:lineRule="atLeast"/>
      <w:ind w:firstLine="567"/>
      <w:jc w:val="center"/>
    </w:pPr>
    <w:rPr>
      <w:rFonts w:ascii="Gulim" w:eastAsia="Gulim" w:hAnsi="Arial"/>
      <w:sz w:val="16"/>
      <w:szCs w:val="18"/>
      <w:lang w:eastAsia="ko-KR"/>
    </w:rPr>
  </w:style>
  <w:style w:type="character" w:customStyle="1" w:styleId="BoxConLeft9CharChar">
    <w:name w:val="BoxCon (Left 9) Char Char"/>
    <w:link w:val="BoxConLeft9"/>
    <w:locked/>
    <w:rsid w:val="00A31D17"/>
    <w:rPr>
      <w:rFonts w:ascii="Arial" w:eastAsia="Dotum" w:hAnsi="Arial" w:cs="Arial"/>
      <w:sz w:val="18"/>
      <w:szCs w:val="18"/>
      <w:lang w:eastAsia="ko-KR"/>
    </w:rPr>
  </w:style>
  <w:style w:type="paragraph" w:customStyle="1" w:styleId="BoxConLeft9">
    <w:name w:val="BoxCon (Left 9)"/>
    <w:basedOn w:val="Normal"/>
    <w:link w:val="BoxConLeft9CharChar"/>
    <w:qFormat/>
    <w:rsid w:val="00A31D17"/>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8"/>
      <w:szCs w:val="18"/>
      <w:lang w:eastAsia="ko-KR"/>
    </w:rPr>
  </w:style>
  <w:style w:type="paragraph" w:customStyle="1" w:styleId="BoxConRight9">
    <w:name w:val="BoxCon (Right 9)"/>
    <w:basedOn w:val="Normal"/>
    <w:uiPriority w:val="99"/>
    <w:qFormat/>
    <w:rsid w:val="00A31D17"/>
    <w:pPr>
      <w:widowControl w:val="0"/>
      <w:wordWrap w:val="0"/>
      <w:autoSpaceDE w:val="0"/>
      <w:autoSpaceDN w:val="0"/>
      <w:adjustRightInd w:val="0"/>
      <w:snapToGrid w:val="0"/>
      <w:spacing w:before="60" w:after="60" w:line="276" w:lineRule="auto"/>
      <w:ind w:right="57" w:firstLine="567"/>
      <w:jc w:val="right"/>
    </w:pPr>
    <w:rPr>
      <w:rFonts w:eastAsia="Dotum"/>
      <w:sz w:val="18"/>
      <w:szCs w:val="18"/>
      <w:lang w:eastAsia="ko-KR"/>
    </w:rPr>
  </w:style>
  <w:style w:type="character" w:customStyle="1" w:styleId="TITLECharChar">
    <w:name w:val="TITLE Char Char"/>
    <w:link w:val="Title1"/>
    <w:uiPriority w:val="99"/>
    <w:locked/>
    <w:rsid w:val="00A31D17"/>
    <w:rPr>
      <w:rFonts w:ascii="Times New Roman Bold" w:eastAsia="Times New Roman" w:hAnsi="Times New Roman Bold"/>
      <w:b/>
      <w:sz w:val="36"/>
    </w:rPr>
  </w:style>
  <w:style w:type="character" w:customStyle="1" w:styleId="111ContentsCharChar">
    <w:name w:val="1.1.1 (Contents) Char Char"/>
    <w:link w:val="111Contents"/>
    <w:locked/>
    <w:rsid w:val="00A31D17"/>
    <w:rPr>
      <w:rFonts w:ascii="Arial" w:eastAsia="Dotum" w:hAnsi="Arial" w:cs="Arial"/>
      <w:kern w:val="2"/>
      <w:lang w:eastAsia="ko-KR"/>
    </w:rPr>
  </w:style>
  <w:style w:type="paragraph" w:customStyle="1" w:styleId="111Contents">
    <w:name w:val="1.1.1 (Contents)"/>
    <w:basedOn w:val="Normal"/>
    <w:link w:val="111ContentsCharChar"/>
    <w:qFormat/>
    <w:rsid w:val="00A31D17"/>
    <w:pPr>
      <w:widowControl w:val="0"/>
      <w:wordWrap w:val="0"/>
      <w:autoSpaceDE w:val="0"/>
      <w:autoSpaceDN w:val="0"/>
      <w:spacing w:before="60" w:after="60" w:line="276" w:lineRule="auto"/>
      <w:ind w:leftChars="90" w:left="180" w:firstLine="567"/>
    </w:pPr>
    <w:rPr>
      <w:rFonts w:ascii="Arial" w:eastAsia="Dotum" w:hAnsi="Arial" w:cs="Arial"/>
      <w:kern w:val="2"/>
      <w:sz w:val="20"/>
      <w:lang w:eastAsia="ko-KR"/>
    </w:rPr>
  </w:style>
  <w:style w:type="paragraph" w:customStyle="1" w:styleId="14">
    <w:name w:val="표내용(왼1)+굵게"/>
    <w:basedOn w:val="BoxListCen9"/>
    <w:uiPriority w:val="99"/>
    <w:qFormat/>
    <w:rsid w:val="00A31D17"/>
    <w:pPr>
      <w:spacing w:line="240" w:lineRule="auto"/>
      <w:ind w:leftChars="20" w:left="40" w:rightChars="20" w:right="40"/>
      <w:jc w:val="left"/>
    </w:pPr>
  </w:style>
  <w:style w:type="character" w:customStyle="1" w:styleId="Char2">
    <w:name w:val="원문 Char"/>
    <w:link w:val="a8"/>
    <w:locked/>
    <w:rsid w:val="00A31D17"/>
    <w:rPr>
      <w:rFonts w:ascii="Arial" w:eastAsia="Arial" w:hAnsi="Arial" w:cs="Arial"/>
      <w:color w:val="0000FF"/>
      <w:lang w:eastAsia="ko-KR"/>
    </w:rPr>
  </w:style>
  <w:style w:type="paragraph" w:customStyle="1" w:styleId="a8">
    <w:name w:val="원문"/>
    <w:basedOn w:val="Normal"/>
    <w:link w:val="Char2"/>
    <w:qFormat/>
    <w:rsid w:val="00A31D17"/>
    <w:pPr>
      <w:widowControl w:val="0"/>
      <w:wordWrap w:val="0"/>
      <w:autoSpaceDE w:val="0"/>
      <w:autoSpaceDN w:val="0"/>
      <w:spacing w:before="60" w:after="60" w:line="276" w:lineRule="auto"/>
      <w:ind w:leftChars="150" w:left="300" w:firstLine="567"/>
      <w:jc w:val="left"/>
    </w:pPr>
    <w:rPr>
      <w:rFonts w:ascii="Arial" w:eastAsia="Arial" w:hAnsi="Arial" w:cs="Arial"/>
      <w:color w:val="0000FF"/>
      <w:sz w:val="20"/>
      <w:lang w:eastAsia="ko-KR"/>
    </w:rPr>
  </w:style>
  <w:style w:type="paragraph" w:customStyle="1" w:styleId="a9">
    <w:name w:val="빨강"/>
    <w:basedOn w:val="Normal"/>
    <w:uiPriority w:val="99"/>
    <w:semiHidden/>
    <w:qFormat/>
    <w:rsid w:val="00A31D17"/>
    <w:pPr>
      <w:widowControl w:val="0"/>
      <w:wordWrap w:val="0"/>
      <w:autoSpaceDE w:val="0"/>
      <w:autoSpaceDN w:val="0"/>
      <w:spacing w:before="60" w:after="60" w:line="276" w:lineRule="auto"/>
      <w:ind w:leftChars="500" w:left="1000" w:firstLine="567"/>
    </w:pPr>
    <w:rPr>
      <w:rFonts w:eastAsia="Dotum"/>
      <w:color w:val="FF0000"/>
      <w:sz w:val="18"/>
    </w:rPr>
  </w:style>
  <w:style w:type="character" w:customStyle="1" w:styleId="Char4">
    <w:name w:val="박스 Char"/>
    <w:link w:val="aa"/>
    <w:semiHidden/>
    <w:locked/>
    <w:rsid w:val="00A31D17"/>
    <w:rPr>
      <w:rFonts w:ascii="Arial" w:eastAsia="Dotum" w:hAnsi="Arial" w:cs="Arial"/>
      <w:b/>
      <w:bCs/>
      <w:kern w:val="2"/>
      <w:sz w:val="18"/>
      <w:lang w:eastAsia="ko-KR"/>
    </w:rPr>
  </w:style>
  <w:style w:type="paragraph" w:customStyle="1" w:styleId="aa">
    <w:name w:val="박스"/>
    <w:basedOn w:val="BoxListCen9"/>
    <w:link w:val="Char4"/>
    <w:semiHidden/>
    <w:qFormat/>
    <w:rsid w:val="00A31D17"/>
    <w:pPr>
      <w:snapToGrid/>
      <w:spacing w:line="240" w:lineRule="auto"/>
    </w:pPr>
  </w:style>
  <w:style w:type="paragraph" w:customStyle="1" w:styleId="15">
    <w:name w:val="목록1"/>
    <w:basedOn w:val="Normal"/>
    <w:uiPriority w:val="99"/>
    <w:qFormat/>
    <w:rsid w:val="00A31D17"/>
    <w:pPr>
      <w:widowControl w:val="0"/>
      <w:wordWrap w:val="0"/>
      <w:autoSpaceDE w:val="0"/>
      <w:autoSpaceDN w:val="0"/>
      <w:spacing w:before="60" w:after="60" w:line="276" w:lineRule="auto"/>
      <w:ind w:firstLineChars="200" w:firstLine="720"/>
    </w:pPr>
    <w:rPr>
      <w:rFonts w:eastAsia="Dotum" w:cs="Batang"/>
      <w:kern w:val="2"/>
      <w:sz w:val="36"/>
      <w:lang w:eastAsia="ko-KR"/>
    </w:rPr>
  </w:style>
  <w:style w:type="character" w:customStyle="1" w:styleId="MSMinchoChar">
    <w:name w:val="스타일 점 + MS Mincho Char"/>
    <w:link w:val="MSMincho"/>
    <w:locked/>
    <w:rsid w:val="00A31D17"/>
    <w:rPr>
      <w:rFonts w:ascii="MS Mincho" w:eastAsia="Arial" w:hAnsi="MS Mincho" w:cs="Batang"/>
      <w:color w:val="000000"/>
      <w:kern w:val="2"/>
      <w:lang w:eastAsia="ko-KR"/>
    </w:rPr>
  </w:style>
  <w:style w:type="paragraph" w:customStyle="1" w:styleId="MSMincho">
    <w:name w:val="스타일 점 + MS Mincho"/>
    <w:basedOn w:val="Dot"/>
    <w:link w:val="MSMinchoChar"/>
    <w:qFormat/>
    <w:rsid w:val="00A31D17"/>
    <w:rPr>
      <w:rFonts w:ascii="MS Mincho" w:eastAsia="Arial" w:hAnsi="MS Mincho"/>
    </w:rPr>
  </w:style>
  <w:style w:type="character" w:customStyle="1" w:styleId="MSMincho1Char">
    <w:name w:val="스타일 점 + MS Mincho1 Char"/>
    <w:link w:val="MSMincho1"/>
    <w:locked/>
    <w:rsid w:val="00A31D17"/>
    <w:rPr>
      <w:rFonts w:ascii="MS Mincho" w:eastAsia="Dotum" w:hAnsi="MS Mincho" w:cs="Batang"/>
      <w:color w:val="000000"/>
      <w:kern w:val="2"/>
      <w:lang w:eastAsia="ko-KR"/>
    </w:rPr>
  </w:style>
  <w:style w:type="paragraph" w:customStyle="1" w:styleId="MSMincho1">
    <w:name w:val="스타일 점 + MS Mincho1"/>
    <w:basedOn w:val="Dot"/>
    <w:link w:val="MSMincho1Char"/>
    <w:qFormat/>
    <w:rsid w:val="00A31D17"/>
    <w:rPr>
      <w:rFonts w:ascii="MS Mincho" w:hAnsi="MS Mincho"/>
    </w:rPr>
  </w:style>
  <w:style w:type="character" w:customStyle="1" w:styleId="MSMincho2Char">
    <w:name w:val="스타일 점 + MS Mincho2 Char"/>
    <w:link w:val="MSMincho2"/>
    <w:locked/>
    <w:rsid w:val="00A31D17"/>
    <w:rPr>
      <w:rFonts w:ascii="MS Mincho" w:hAnsi="MS Mincho" w:cs="Batang"/>
      <w:color w:val="000000"/>
      <w:kern w:val="2"/>
      <w:lang w:eastAsia="ko-KR"/>
    </w:rPr>
  </w:style>
  <w:style w:type="paragraph" w:customStyle="1" w:styleId="MSMincho2">
    <w:name w:val="스타일 점 + MS Mincho2"/>
    <w:basedOn w:val="Dot"/>
    <w:link w:val="MSMincho2Char"/>
    <w:qFormat/>
    <w:rsid w:val="00A31D17"/>
    <w:rPr>
      <w:rFonts w:ascii="MS Mincho" w:eastAsia="MS Mincho" w:hAnsi="MS Mincho"/>
    </w:rPr>
  </w:style>
  <w:style w:type="paragraph" w:customStyle="1" w:styleId="22">
    <w:name w:val="2."/>
    <w:basedOn w:val="Normal"/>
    <w:autoRedefine/>
    <w:uiPriority w:val="99"/>
    <w:qFormat/>
    <w:rsid w:val="00A31D17"/>
    <w:pPr>
      <w:widowControl w:val="0"/>
      <w:tabs>
        <w:tab w:val="left" w:pos="2580"/>
      </w:tabs>
      <w:wordWrap w:val="0"/>
      <w:autoSpaceDE w:val="0"/>
      <w:autoSpaceDN w:val="0"/>
      <w:spacing w:before="120" w:after="120" w:line="276" w:lineRule="auto"/>
      <w:ind w:firstLine="567"/>
    </w:pPr>
    <w:rPr>
      <w:rFonts w:eastAsia="Dotum" w:cs="Arial"/>
      <w:b/>
      <w:bCs/>
      <w:kern w:val="2"/>
      <w:sz w:val="28"/>
      <w:szCs w:val="28"/>
      <w:lang w:eastAsia="ko-KR"/>
    </w:rPr>
  </w:style>
  <w:style w:type="character" w:customStyle="1" w:styleId="1CharChar0">
    <w:name w:val="표내용(왼)1 Char Char"/>
    <w:link w:val="1a"/>
    <w:locked/>
    <w:rsid w:val="00A31D17"/>
    <w:rPr>
      <w:rFonts w:ascii="Arial" w:eastAsia="Dotum" w:hAnsi="Arial" w:cs="Arial"/>
      <w:bCs/>
      <w:szCs w:val="18"/>
      <w:lang w:eastAsia="ko-KR"/>
    </w:rPr>
  </w:style>
  <w:style w:type="paragraph" w:customStyle="1" w:styleId="1a">
    <w:name w:val="표내용(왼)1"/>
    <w:basedOn w:val="Normal"/>
    <w:link w:val="1CharChar0"/>
    <w:autoRedefine/>
    <w:qFormat/>
    <w:rsid w:val="00A31D17"/>
    <w:pPr>
      <w:widowControl w:val="0"/>
      <w:wordWrap w:val="0"/>
      <w:autoSpaceDE w:val="0"/>
      <w:autoSpaceDN w:val="0"/>
      <w:spacing w:before="60" w:after="60" w:line="276" w:lineRule="auto"/>
      <w:ind w:leftChars="50" w:left="100" w:rightChars="50" w:right="100" w:firstLine="567"/>
    </w:pPr>
    <w:rPr>
      <w:rFonts w:ascii="Arial" w:eastAsia="Dotum" w:hAnsi="Arial" w:cs="Arial"/>
      <w:bCs/>
      <w:sz w:val="20"/>
      <w:szCs w:val="18"/>
      <w:lang w:eastAsia="ko-KR"/>
    </w:rPr>
  </w:style>
  <w:style w:type="paragraph" w:customStyle="1" w:styleId="hs1">
    <w:name w:val="hs1"/>
    <w:basedOn w:val="Normal"/>
    <w:uiPriority w:val="99"/>
    <w:qFormat/>
    <w:rsid w:val="00A31D17"/>
    <w:pPr>
      <w:spacing w:before="60" w:after="60" w:line="240" w:lineRule="atLeast"/>
      <w:ind w:left="280" w:hanging="180"/>
      <w:jc w:val="left"/>
    </w:pPr>
    <w:rPr>
      <w:rFonts w:ascii="HYGothic-Medium" w:eastAsia="HYGothic-Medium" w:hAnsi="Gulim" w:cs="Gulim"/>
      <w:color w:val="000000"/>
      <w:spacing w:val="-10"/>
      <w:sz w:val="26"/>
      <w:lang w:eastAsia="ko-KR"/>
    </w:rPr>
  </w:style>
  <w:style w:type="paragraph" w:customStyle="1" w:styleId="hs2">
    <w:name w:val="hs2"/>
    <w:basedOn w:val="Normal"/>
    <w:uiPriority w:val="99"/>
    <w:qFormat/>
    <w:rsid w:val="00A31D17"/>
    <w:pPr>
      <w:spacing w:before="60" w:after="60" w:line="302" w:lineRule="atLeast"/>
      <w:ind w:left="100" w:right="100" w:firstLine="567"/>
      <w:jc w:val="center"/>
    </w:pPr>
    <w:rPr>
      <w:rFonts w:ascii="-윤고딕130" w:eastAsia="-윤고딕130" w:hAnsi="Gulim" w:cs="Gulim"/>
      <w:color w:val="000000"/>
      <w:spacing w:val="-10"/>
      <w:sz w:val="19"/>
      <w:szCs w:val="19"/>
      <w:lang w:eastAsia="ko-KR"/>
    </w:rPr>
  </w:style>
  <w:style w:type="paragraph" w:customStyle="1" w:styleId="1b">
    <w:name w:val="표내용(중간)1"/>
    <w:basedOn w:val="Normal"/>
    <w:autoRedefine/>
    <w:uiPriority w:val="99"/>
    <w:qFormat/>
    <w:rsid w:val="00A31D17"/>
    <w:pPr>
      <w:widowControl w:val="0"/>
      <w:wordWrap w:val="0"/>
      <w:autoSpaceDE w:val="0"/>
      <w:autoSpaceDN w:val="0"/>
      <w:spacing w:before="60" w:after="60" w:line="320" w:lineRule="atLeast"/>
      <w:ind w:firstLine="567"/>
      <w:jc w:val="center"/>
    </w:pPr>
    <w:rPr>
      <w:rFonts w:ascii="Gulim" w:eastAsia="Gulim"/>
      <w:bCs/>
      <w:sz w:val="26"/>
      <w:lang w:eastAsia="ko-KR"/>
    </w:rPr>
  </w:style>
  <w:style w:type="paragraph" w:customStyle="1" w:styleId="BoxListLeft9">
    <w:name w:val="BoxList (Left 9)"/>
    <w:basedOn w:val="Normal"/>
    <w:uiPriority w:val="99"/>
    <w:qFormat/>
    <w:rsid w:val="00A31D17"/>
    <w:pPr>
      <w:widowControl w:val="0"/>
      <w:wordWrap w:val="0"/>
      <w:autoSpaceDE w:val="0"/>
      <w:autoSpaceDN w:val="0"/>
      <w:spacing w:before="60" w:after="60" w:line="276" w:lineRule="auto"/>
      <w:ind w:firstLine="567"/>
      <w:jc w:val="left"/>
    </w:pPr>
    <w:rPr>
      <w:rFonts w:eastAsia="Arial" w:cs="Arial"/>
      <w:b/>
      <w:bCs/>
      <w:sz w:val="18"/>
      <w:lang w:eastAsia="ko-KR"/>
    </w:rPr>
  </w:style>
  <w:style w:type="paragraph" w:customStyle="1" w:styleId="BoxListLeft10">
    <w:name w:val="BoxList (Left 10)"/>
    <w:basedOn w:val="BoxListLeft9"/>
    <w:uiPriority w:val="99"/>
    <w:qFormat/>
    <w:rsid w:val="00A31D17"/>
    <w:rPr>
      <w:sz w:val="20"/>
    </w:rPr>
  </w:style>
  <w:style w:type="paragraph" w:customStyle="1" w:styleId="BoxListCen10">
    <w:name w:val="BoxList (Cen 10)"/>
    <w:basedOn w:val="BoxListCen9"/>
    <w:uiPriority w:val="99"/>
    <w:qFormat/>
    <w:rsid w:val="00A31D17"/>
    <w:rPr>
      <w:sz w:val="20"/>
    </w:rPr>
  </w:style>
  <w:style w:type="character" w:customStyle="1" w:styleId="BoxConCen9CharChar">
    <w:name w:val="BoxCon (Cen 9) Char Char"/>
    <w:link w:val="BoxConCen9"/>
    <w:locked/>
    <w:rsid w:val="00A31D17"/>
    <w:rPr>
      <w:rFonts w:ascii="Arial" w:eastAsia="Dotum" w:hAnsi="Arial" w:cs="Arial"/>
      <w:b/>
      <w:bCs/>
      <w:kern w:val="2"/>
      <w:sz w:val="18"/>
      <w:lang w:eastAsia="ko-KR"/>
    </w:rPr>
  </w:style>
  <w:style w:type="paragraph" w:customStyle="1" w:styleId="BoxConCen9">
    <w:name w:val="BoxCon (Cen 9)"/>
    <w:basedOn w:val="BoxListCen9"/>
    <w:link w:val="BoxConCen9CharChar"/>
    <w:qFormat/>
    <w:rsid w:val="00A31D17"/>
    <w:pPr>
      <w:adjustRightInd w:val="0"/>
      <w:spacing w:line="60" w:lineRule="atLeast"/>
    </w:pPr>
  </w:style>
  <w:style w:type="character" w:customStyle="1" w:styleId="BoxConLeft10CharChar">
    <w:name w:val="BoxCon (Left 10) Char Char"/>
    <w:link w:val="BoxConLeft10"/>
    <w:locked/>
    <w:rsid w:val="00A31D17"/>
    <w:rPr>
      <w:rFonts w:ascii="Arial" w:eastAsia="Dotum" w:hAnsi="Arial" w:cs="Arial"/>
      <w:kern w:val="2"/>
      <w:sz w:val="18"/>
      <w:szCs w:val="18"/>
      <w:lang w:eastAsia="ko-KR"/>
    </w:rPr>
  </w:style>
  <w:style w:type="paragraph" w:customStyle="1" w:styleId="BoxConLeft10">
    <w:name w:val="BoxCon (Left 10)"/>
    <w:basedOn w:val="BoxConLeft9"/>
    <w:link w:val="BoxConLeft10CharChar"/>
    <w:qFormat/>
    <w:rsid w:val="00A31D17"/>
    <w:rPr>
      <w:kern w:val="2"/>
    </w:rPr>
  </w:style>
  <w:style w:type="character" w:customStyle="1" w:styleId="Char5">
    <w:name w:val="횡선 Char"/>
    <w:link w:val="ab"/>
    <w:locked/>
    <w:rsid w:val="00A31D17"/>
    <w:rPr>
      <w:rFonts w:ascii="Dotum" w:eastAsia="Dotum" w:hAnsi="Dotum" w:cs="Batang"/>
      <w:kern w:val="2"/>
      <w:lang w:eastAsia="ko-KR"/>
    </w:rPr>
  </w:style>
  <w:style w:type="paragraph" w:customStyle="1" w:styleId="ab">
    <w:name w:val="횡선"/>
    <w:basedOn w:val="Normal"/>
    <w:link w:val="Char5"/>
    <w:qFormat/>
    <w:rsid w:val="00A31D17"/>
    <w:pPr>
      <w:widowControl w:val="0"/>
      <w:wordWrap w:val="0"/>
      <w:autoSpaceDE w:val="0"/>
      <w:autoSpaceDN w:val="0"/>
      <w:spacing w:before="60" w:after="60" w:line="276" w:lineRule="auto"/>
      <w:ind w:leftChars="250" w:left="640" w:hangingChars="70" w:hanging="140"/>
    </w:pPr>
    <w:rPr>
      <w:rFonts w:ascii="Dotum" w:eastAsia="Dotum" w:hAnsi="Dotum" w:cs="Batang"/>
      <w:kern w:val="2"/>
      <w:sz w:val="20"/>
      <w:lang w:eastAsia="ko-KR"/>
    </w:rPr>
  </w:style>
  <w:style w:type="character" w:customStyle="1" w:styleId="Char6">
    <w:name w:val="표내용(왼) Char"/>
    <w:link w:val="ac"/>
    <w:locked/>
    <w:rsid w:val="00A31D17"/>
    <w:rPr>
      <w:rFonts w:ascii="Arial" w:eastAsia="Dotum" w:hAnsi="Arial" w:cs="Arial"/>
      <w:kern w:val="2"/>
      <w:lang w:eastAsia="ko-KR"/>
    </w:rPr>
  </w:style>
  <w:style w:type="paragraph" w:customStyle="1" w:styleId="ac">
    <w:name w:val="표내용(왼)"/>
    <w:basedOn w:val="Normal"/>
    <w:link w:val="Char6"/>
    <w:qFormat/>
    <w:rsid w:val="00A31D17"/>
    <w:pPr>
      <w:widowControl w:val="0"/>
      <w:wordWrap w:val="0"/>
      <w:autoSpaceDE w:val="0"/>
      <w:autoSpaceDN w:val="0"/>
      <w:spacing w:before="60" w:after="60" w:line="276" w:lineRule="auto"/>
      <w:ind w:leftChars="50" w:left="100" w:rightChars="50" w:right="100" w:firstLine="567"/>
    </w:pPr>
    <w:rPr>
      <w:rFonts w:ascii="Arial" w:eastAsia="Dotum" w:hAnsi="Arial" w:cs="Arial"/>
      <w:kern w:val="2"/>
      <w:sz w:val="20"/>
      <w:lang w:eastAsia="ko-KR"/>
    </w:rPr>
  </w:style>
  <w:style w:type="paragraph" w:customStyle="1" w:styleId="BoxConCen10">
    <w:name w:val="BoxCon (Cen 10)"/>
    <w:basedOn w:val="BoxConCen9"/>
    <w:uiPriority w:val="99"/>
    <w:qFormat/>
    <w:rsid w:val="00A31D17"/>
    <w:rPr>
      <w:sz w:val="20"/>
    </w:rPr>
  </w:style>
  <w:style w:type="paragraph" w:customStyle="1" w:styleId="BoxConRight10">
    <w:name w:val="BoxCon (Right 10)"/>
    <w:basedOn w:val="BoxConRight9"/>
    <w:uiPriority w:val="99"/>
    <w:qFormat/>
    <w:rsid w:val="00A31D17"/>
    <w:rPr>
      <w:sz w:val="20"/>
    </w:rPr>
  </w:style>
  <w:style w:type="character" w:customStyle="1" w:styleId="1CharChar1">
    <w:name w:val="표내용(왼1) Char Char"/>
    <w:link w:val="1Char1"/>
    <w:locked/>
    <w:rsid w:val="00A31D17"/>
    <w:rPr>
      <w:rFonts w:ascii="Arial" w:eastAsia="Dotum" w:hAnsi="Arial" w:cs="Arial"/>
      <w:sz w:val="18"/>
      <w:szCs w:val="18"/>
      <w:lang w:eastAsia="ko-KR"/>
    </w:rPr>
  </w:style>
  <w:style w:type="paragraph" w:customStyle="1" w:styleId="1Char1">
    <w:name w:val="표내용(왼1) Char"/>
    <w:basedOn w:val="Normal"/>
    <w:link w:val="1CharChar1"/>
    <w:qFormat/>
    <w:rsid w:val="00A31D17"/>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8"/>
      <w:szCs w:val="18"/>
      <w:lang w:eastAsia="ko-KR"/>
    </w:rPr>
  </w:style>
  <w:style w:type="character" w:customStyle="1" w:styleId="Char7">
    <w:name w:val="점 Char"/>
    <w:link w:val="ad"/>
    <w:locked/>
    <w:rsid w:val="00A31D17"/>
    <w:rPr>
      <w:rFonts w:ascii="Arial" w:eastAsia="Dotum" w:hAnsi="Arial" w:cs="Arial"/>
      <w:color w:val="000000"/>
      <w:kern w:val="2"/>
    </w:rPr>
  </w:style>
  <w:style w:type="paragraph" w:customStyle="1" w:styleId="ad">
    <w:name w:val="점"/>
    <w:basedOn w:val="Normal"/>
    <w:link w:val="Char7"/>
    <w:qFormat/>
    <w:rsid w:val="00A31D17"/>
    <w:pPr>
      <w:widowControl w:val="0"/>
      <w:wordWrap w:val="0"/>
      <w:autoSpaceDE w:val="0"/>
      <w:autoSpaceDN w:val="0"/>
      <w:spacing w:before="60" w:after="60" w:line="276" w:lineRule="auto"/>
      <w:ind w:leftChars="180" w:left="560" w:hangingChars="100" w:hanging="200"/>
    </w:pPr>
    <w:rPr>
      <w:rFonts w:ascii="Arial" w:eastAsia="Dotum" w:hAnsi="Arial" w:cs="Arial"/>
      <w:color w:val="000000"/>
      <w:kern w:val="2"/>
      <w:sz w:val="20"/>
    </w:rPr>
  </w:style>
  <w:style w:type="character" w:customStyle="1" w:styleId="1CharChar2">
    <w:name w:val="표내용(중간1)+회색 Char Char"/>
    <w:link w:val="1c"/>
    <w:locked/>
    <w:rsid w:val="00A31D17"/>
    <w:rPr>
      <w:rFonts w:ascii="Arial" w:eastAsia="Gulim" w:hAnsi="Arial" w:cs="Arial"/>
      <w:b/>
      <w:color w:val="808080"/>
      <w:sz w:val="18"/>
      <w:szCs w:val="18"/>
      <w:lang w:eastAsia="ko-KR"/>
    </w:rPr>
  </w:style>
  <w:style w:type="paragraph" w:customStyle="1" w:styleId="1c">
    <w:name w:val="표내용(중간1)+회색"/>
    <w:basedOn w:val="21"/>
    <w:link w:val="1CharChar2"/>
    <w:qFormat/>
    <w:rsid w:val="00A31D17"/>
    <w:pPr>
      <w:spacing w:line="240" w:lineRule="auto"/>
    </w:pPr>
    <w:rPr>
      <w:rFonts w:ascii="Arial" w:cs="Arial"/>
      <w:b/>
      <w:color w:val="808080"/>
      <w:sz w:val="18"/>
    </w:rPr>
  </w:style>
  <w:style w:type="paragraph" w:customStyle="1" w:styleId="LIST14">
    <w:name w:val="LIST 14"/>
    <w:basedOn w:val="Normal"/>
    <w:autoRedefine/>
    <w:uiPriority w:val="99"/>
    <w:qFormat/>
    <w:rsid w:val="00A31D17"/>
    <w:pPr>
      <w:widowControl w:val="0"/>
      <w:wordWrap w:val="0"/>
      <w:autoSpaceDE w:val="0"/>
      <w:autoSpaceDN w:val="0"/>
      <w:spacing w:before="60" w:after="60" w:line="276" w:lineRule="auto"/>
      <w:ind w:firstLineChars="200" w:firstLine="550"/>
    </w:pPr>
    <w:rPr>
      <w:rFonts w:eastAsia="Arial" w:cs="Batang"/>
      <w:b/>
      <w:bCs/>
      <w:kern w:val="2"/>
      <w:sz w:val="28"/>
      <w:szCs w:val="40"/>
      <w:lang w:eastAsia="ko-KR"/>
    </w:rPr>
  </w:style>
  <w:style w:type="paragraph" w:customStyle="1" w:styleId="TITLECEN">
    <w:name w:val="TITLE(CEN)"/>
    <w:basedOn w:val="Normal"/>
    <w:uiPriority w:val="99"/>
    <w:qFormat/>
    <w:rsid w:val="00A31D17"/>
    <w:pPr>
      <w:widowControl w:val="0"/>
      <w:wordWrap w:val="0"/>
      <w:autoSpaceDE w:val="0"/>
      <w:autoSpaceDN w:val="0"/>
      <w:spacing w:before="60" w:after="60" w:line="300" w:lineRule="auto"/>
      <w:ind w:firstLine="567"/>
      <w:jc w:val="center"/>
    </w:pPr>
    <w:rPr>
      <w:rFonts w:eastAsia="Dotum" w:cs="Batang"/>
      <w:b/>
      <w:bCs/>
      <w:kern w:val="2"/>
      <w:sz w:val="44"/>
      <w:lang w:eastAsia="ko-KR"/>
    </w:rPr>
  </w:style>
  <w:style w:type="paragraph" w:customStyle="1" w:styleId="TITLE14">
    <w:name w:val="TITLE 14"/>
    <w:basedOn w:val="Normal"/>
    <w:uiPriority w:val="99"/>
    <w:qFormat/>
    <w:rsid w:val="00A31D17"/>
    <w:pPr>
      <w:widowControl w:val="0"/>
      <w:wordWrap w:val="0"/>
      <w:autoSpaceDE w:val="0"/>
      <w:autoSpaceDN w:val="0"/>
      <w:spacing w:before="60" w:after="60" w:line="300" w:lineRule="auto"/>
      <w:ind w:firstLine="567"/>
      <w:jc w:val="center"/>
    </w:pPr>
    <w:rPr>
      <w:rFonts w:eastAsia="Dotum" w:cs="Batang"/>
      <w:b/>
      <w:bCs/>
      <w:kern w:val="2"/>
      <w:sz w:val="28"/>
      <w:lang w:eastAsia="ko-KR"/>
    </w:rPr>
  </w:style>
  <w:style w:type="paragraph" w:customStyle="1" w:styleId="TITLE16">
    <w:name w:val="TITLE 16"/>
    <w:basedOn w:val="Normal"/>
    <w:uiPriority w:val="99"/>
    <w:qFormat/>
    <w:rsid w:val="00A31D17"/>
    <w:pPr>
      <w:widowControl w:val="0"/>
      <w:wordWrap w:val="0"/>
      <w:autoSpaceDE w:val="0"/>
      <w:autoSpaceDN w:val="0"/>
      <w:spacing w:before="60" w:after="60" w:line="276" w:lineRule="auto"/>
      <w:ind w:firstLine="567"/>
      <w:jc w:val="center"/>
    </w:pPr>
    <w:rPr>
      <w:rFonts w:eastAsia="Arial" w:cs="Batang"/>
      <w:b/>
      <w:kern w:val="2"/>
      <w:sz w:val="32"/>
      <w:lang w:eastAsia="ko-KR"/>
    </w:rPr>
  </w:style>
  <w:style w:type="paragraph" w:customStyle="1" w:styleId="BoxListRight10">
    <w:name w:val="BoxList (Right 10)"/>
    <w:basedOn w:val="BoxConCen10"/>
    <w:uiPriority w:val="99"/>
    <w:qFormat/>
    <w:rsid w:val="00A31D17"/>
    <w:pPr>
      <w:jc w:val="right"/>
    </w:pPr>
    <w:rPr>
      <w:b w:val="0"/>
      <w:bCs w:val="0"/>
    </w:rPr>
  </w:style>
  <w:style w:type="character" w:customStyle="1" w:styleId="Char8">
    <w:name w:val="표목록 Char"/>
    <w:link w:val="ae"/>
    <w:locked/>
    <w:rsid w:val="00A31D17"/>
    <w:rPr>
      <w:rFonts w:ascii="Arial" w:eastAsia="Dotum" w:hAnsi="Arial" w:cs="Arial"/>
      <w:b/>
      <w:bCs/>
      <w:kern w:val="2"/>
      <w:sz w:val="18"/>
      <w:lang w:eastAsia="ko-KR"/>
    </w:rPr>
  </w:style>
  <w:style w:type="paragraph" w:customStyle="1" w:styleId="ae">
    <w:name w:val="표목록"/>
    <w:basedOn w:val="Normal"/>
    <w:link w:val="Char8"/>
    <w:qFormat/>
    <w:rsid w:val="00A31D17"/>
    <w:pPr>
      <w:widowControl w:val="0"/>
      <w:wordWrap w:val="0"/>
      <w:autoSpaceDE w:val="0"/>
      <w:autoSpaceDN w:val="0"/>
      <w:spacing w:before="60" w:after="60" w:line="276" w:lineRule="auto"/>
      <w:ind w:firstLine="567"/>
      <w:jc w:val="center"/>
    </w:pPr>
    <w:rPr>
      <w:rFonts w:ascii="Arial" w:eastAsia="Dotum" w:hAnsi="Arial" w:cs="Arial"/>
      <w:b/>
      <w:bCs/>
      <w:kern w:val="2"/>
      <w:sz w:val="18"/>
      <w:lang w:eastAsia="ko-KR"/>
    </w:rPr>
  </w:style>
  <w:style w:type="paragraph" w:customStyle="1" w:styleId="NoAfter">
    <w:name w:val="NoAfter"/>
    <w:basedOn w:val="Normal"/>
    <w:uiPriority w:val="99"/>
    <w:qFormat/>
    <w:rsid w:val="00A31D17"/>
    <w:pPr>
      <w:spacing w:before="120" w:after="60" w:line="276" w:lineRule="auto"/>
      <w:ind w:left="1276" w:firstLine="567"/>
    </w:pPr>
    <w:rPr>
      <w:rFonts w:ascii="Arial Narrow" w:hAnsi="Arial Narrow"/>
      <w:kern w:val="22"/>
      <w:lang w:val="en-GB"/>
    </w:rPr>
  </w:style>
  <w:style w:type="paragraph" w:customStyle="1" w:styleId="af">
    <w:name w:val="표내용(중간)"/>
    <w:basedOn w:val="ae"/>
    <w:uiPriority w:val="99"/>
    <w:qFormat/>
    <w:rsid w:val="00A31D17"/>
    <w:rPr>
      <w:b w:val="0"/>
      <w:bCs w:val="0"/>
    </w:rPr>
  </w:style>
  <w:style w:type="character" w:customStyle="1" w:styleId="111CharChar0">
    <w:name w:val="1.1.1.(내용) Char Char"/>
    <w:link w:val="111Char0"/>
    <w:locked/>
    <w:rsid w:val="00A31D17"/>
    <w:rPr>
      <w:rFonts w:ascii="Arial" w:eastAsia="Dotum" w:hAnsi="Arial" w:cs="Arial"/>
      <w:kern w:val="2"/>
      <w:lang w:eastAsia="ko-KR"/>
    </w:rPr>
  </w:style>
  <w:style w:type="paragraph" w:customStyle="1" w:styleId="111Char0">
    <w:name w:val="1.1.1.(내용) Char"/>
    <w:basedOn w:val="Normal"/>
    <w:link w:val="111CharChar0"/>
    <w:qFormat/>
    <w:rsid w:val="00A31D17"/>
    <w:pPr>
      <w:widowControl w:val="0"/>
      <w:wordWrap w:val="0"/>
      <w:autoSpaceDE w:val="0"/>
      <w:autoSpaceDN w:val="0"/>
      <w:spacing w:before="60" w:after="60" w:line="276" w:lineRule="auto"/>
      <w:ind w:leftChars="90" w:left="180" w:firstLine="567"/>
    </w:pPr>
    <w:rPr>
      <w:rFonts w:ascii="Arial" w:eastAsia="Dotum" w:hAnsi="Arial" w:cs="Arial"/>
      <w:kern w:val="2"/>
      <w:sz w:val="20"/>
      <w:lang w:eastAsia="ko-KR"/>
    </w:rPr>
  </w:style>
  <w:style w:type="paragraph" w:customStyle="1" w:styleId="s0">
    <w:name w:val="s0"/>
    <w:uiPriority w:val="99"/>
    <w:qFormat/>
    <w:rsid w:val="00A31D17"/>
    <w:pPr>
      <w:widowControl w:val="0"/>
      <w:autoSpaceDE w:val="0"/>
      <w:autoSpaceDN w:val="0"/>
      <w:adjustRightInd w:val="0"/>
      <w:spacing w:before="60" w:after="60" w:line="276" w:lineRule="auto"/>
      <w:jc w:val="both"/>
    </w:pPr>
    <w:rPr>
      <w:rFonts w:ascii="ÇÑÄÄ¹ÙÅÁ" w:eastAsia="Batang" w:hAnsi="ÇÑÄÄ¹ÙÅÁ" w:cs="ÇÑÄÄ¹ÙÅÁ"/>
      <w:sz w:val="24"/>
      <w:szCs w:val="24"/>
      <w:lang w:eastAsia="ko-KR"/>
    </w:rPr>
  </w:style>
  <w:style w:type="character" w:customStyle="1" w:styleId="1CharCharCharChar0">
    <w:name w:val="1. Char Char Char Char"/>
    <w:link w:val="1CharCharChar0"/>
    <w:locked/>
    <w:rsid w:val="00A31D17"/>
    <w:rPr>
      <w:rFonts w:ascii="Arial" w:eastAsia="Dotum" w:hAnsi="Arial" w:cs="Arial"/>
      <w:b/>
      <w:kern w:val="2"/>
      <w:sz w:val="28"/>
      <w:szCs w:val="28"/>
      <w:lang w:eastAsia="ko-KR"/>
    </w:rPr>
  </w:style>
  <w:style w:type="paragraph" w:customStyle="1" w:styleId="1CharCharChar0">
    <w:name w:val="1. Char Char Char"/>
    <w:basedOn w:val="Normal"/>
    <w:link w:val="1CharCharCharChar0"/>
    <w:qFormat/>
    <w:rsid w:val="00A31D17"/>
    <w:pPr>
      <w:widowControl w:val="0"/>
      <w:wordWrap w:val="0"/>
      <w:autoSpaceDE w:val="0"/>
      <w:autoSpaceDN w:val="0"/>
      <w:spacing w:before="60" w:after="60" w:line="276" w:lineRule="auto"/>
      <w:ind w:firstLine="567"/>
    </w:pPr>
    <w:rPr>
      <w:rFonts w:ascii="Arial" w:eastAsia="Dotum" w:hAnsi="Arial" w:cs="Arial"/>
      <w:b/>
      <w:kern w:val="2"/>
      <w:sz w:val="28"/>
      <w:szCs w:val="28"/>
      <w:lang w:eastAsia="ko-KR"/>
    </w:rPr>
  </w:style>
  <w:style w:type="character" w:customStyle="1" w:styleId="CharCharChar0">
    <w:name w:val="점 Char Char Char"/>
    <w:link w:val="CharChar"/>
    <w:locked/>
    <w:rsid w:val="00A31D17"/>
    <w:rPr>
      <w:rFonts w:ascii="Dotum" w:eastAsia="Dotum" w:hAnsi="Dotum" w:cs="Batang"/>
      <w:color w:val="000000"/>
      <w:kern w:val="2"/>
      <w:lang w:eastAsia="ko-KR"/>
    </w:rPr>
  </w:style>
  <w:style w:type="paragraph" w:customStyle="1" w:styleId="CharChar">
    <w:name w:val="점 Char Char"/>
    <w:basedOn w:val="Normal"/>
    <w:link w:val="CharCharChar0"/>
    <w:qFormat/>
    <w:rsid w:val="00A31D17"/>
    <w:pPr>
      <w:widowControl w:val="0"/>
      <w:wordWrap w:val="0"/>
      <w:autoSpaceDE w:val="0"/>
      <w:autoSpaceDN w:val="0"/>
      <w:spacing w:before="60" w:after="60" w:line="276" w:lineRule="auto"/>
      <w:ind w:leftChars="180" w:left="560" w:hangingChars="100" w:hanging="200"/>
    </w:pPr>
    <w:rPr>
      <w:rFonts w:ascii="Dotum" w:eastAsia="Dotum" w:hAnsi="Dotum" w:cs="Batang"/>
      <w:color w:val="000000"/>
      <w:kern w:val="2"/>
      <w:sz w:val="20"/>
      <w:lang w:eastAsia="ko-KR"/>
    </w:rPr>
  </w:style>
  <w:style w:type="paragraph" w:customStyle="1" w:styleId="1d">
    <w:name w:val="표내용(오른1)"/>
    <w:basedOn w:val="Normal"/>
    <w:uiPriority w:val="99"/>
    <w:qFormat/>
    <w:rsid w:val="00A31D17"/>
    <w:pPr>
      <w:widowControl w:val="0"/>
      <w:wordWrap w:val="0"/>
      <w:autoSpaceDE w:val="0"/>
      <w:autoSpaceDN w:val="0"/>
      <w:adjustRightInd w:val="0"/>
      <w:snapToGrid w:val="0"/>
      <w:spacing w:before="60" w:after="60" w:line="276" w:lineRule="auto"/>
      <w:ind w:right="57" w:firstLine="567"/>
      <w:jc w:val="right"/>
    </w:pPr>
    <w:rPr>
      <w:rFonts w:eastAsia="Dotum"/>
      <w:sz w:val="18"/>
      <w:szCs w:val="18"/>
      <w:lang w:eastAsia="ko-KR"/>
    </w:rPr>
  </w:style>
  <w:style w:type="paragraph" w:customStyle="1" w:styleId="List10">
    <w:name w:val="List1"/>
    <w:basedOn w:val="Normal"/>
    <w:uiPriority w:val="99"/>
    <w:qFormat/>
    <w:rsid w:val="00A31D17"/>
    <w:pPr>
      <w:widowControl w:val="0"/>
      <w:wordWrap w:val="0"/>
      <w:autoSpaceDE w:val="0"/>
      <w:autoSpaceDN w:val="0"/>
      <w:spacing w:before="60" w:after="60" w:line="276" w:lineRule="auto"/>
      <w:ind w:firstLineChars="200" w:firstLine="720"/>
    </w:pPr>
    <w:rPr>
      <w:rFonts w:eastAsia="Dotum" w:cs="Batang"/>
      <w:kern w:val="2"/>
      <w:sz w:val="36"/>
      <w:lang w:eastAsia="ko-KR"/>
    </w:rPr>
  </w:style>
  <w:style w:type="character" w:customStyle="1" w:styleId="Char9">
    <w:name w:val="평바 Char"/>
    <w:link w:val="af0"/>
    <w:locked/>
    <w:rsid w:val="00A31D17"/>
    <w:rPr>
      <w:rFonts w:ascii="Arial" w:eastAsia="Dotum" w:hAnsi="Arial" w:cs="Arial"/>
      <w:kern w:val="2"/>
      <w:szCs w:val="24"/>
      <w:lang w:eastAsia="ko-KR"/>
    </w:rPr>
  </w:style>
  <w:style w:type="paragraph" w:customStyle="1" w:styleId="af0">
    <w:name w:val="평바"/>
    <w:basedOn w:val="Normal"/>
    <w:link w:val="Char9"/>
    <w:qFormat/>
    <w:rsid w:val="00A31D17"/>
    <w:pPr>
      <w:widowControl w:val="0"/>
      <w:autoSpaceDE w:val="0"/>
      <w:autoSpaceDN w:val="0"/>
      <w:spacing w:before="60" w:after="60" w:line="276" w:lineRule="auto"/>
      <w:ind w:leftChars="300" w:left="600" w:firstLine="567"/>
    </w:pPr>
    <w:rPr>
      <w:rFonts w:ascii="Arial" w:eastAsia="Dotum" w:hAnsi="Arial" w:cs="Arial"/>
      <w:kern w:val="2"/>
      <w:sz w:val="20"/>
      <w:szCs w:val="24"/>
      <w:lang w:eastAsia="ko-KR"/>
    </w:rPr>
  </w:style>
  <w:style w:type="paragraph" w:customStyle="1" w:styleId="Cover-Head1">
    <w:name w:val="Cover-Head 1"/>
    <w:basedOn w:val="Normal"/>
    <w:uiPriority w:val="99"/>
    <w:qFormat/>
    <w:rsid w:val="00A31D17"/>
    <w:pPr>
      <w:spacing w:before="60" w:after="60" w:line="288" w:lineRule="auto"/>
      <w:ind w:firstLine="567"/>
      <w:jc w:val="center"/>
    </w:pPr>
    <w:rPr>
      <w:b/>
      <w:szCs w:val="22"/>
    </w:rPr>
  </w:style>
  <w:style w:type="paragraph" w:customStyle="1" w:styleId="Cover-Title">
    <w:name w:val="Cover-Title"/>
    <w:basedOn w:val="Normal"/>
    <w:uiPriority w:val="99"/>
    <w:qFormat/>
    <w:rsid w:val="00A31D17"/>
    <w:pPr>
      <w:pBdr>
        <w:left w:val="double" w:sz="12" w:space="4" w:color="auto"/>
        <w:right w:val="double" w:sz="12" w:space="4" w:color="auto"/>
      </w:pBdr>
      <w:spacing w:before="120" w:after="60" w:line="288" w:lineRule="auto"/>
      <w:ind w:firstLine="567"/>
    </w:pPr>
    <w:rPr>
      <w:b/>
      <w:bCs/>
      <w:sz w:val="26"/>
    </w:rPr>
  </w:style>
  <w:style w:type="paragraph" w:customStyle="1" w:styleId="StyleCover-TitleLeftNoborderRightNoborder">
    <w:name w:val="Style Cover-Title + Left: (No border) Right: (No border)"/>
    <w:basedOn w:val="Cover-Title"/>
    <w:uiPriority w:val="99"/>
    <w:qFormat/>
    <w:rsid w:val="00A31D17"/>
    <w:pPr>
      <w:pBdr>
        <w:left w:val="none" w:sz="0" w:space="0" w:color="auto"/>
        <w:right w:val="none" w:sz="0" w:space="0" w:color="auto"/>
      </w:pBdr>
      <w:ind w:firstLine="357"/>
    </w:pPr>
  </w:style>
  <w:style w:type="paragraph" w:customStyle="1" w:styleId="Cap">
    <w:name w:val="Cap"/>
    <w:basedOn w:val="Normal"/>
    <w:uiPriority w:val="99"/>
    <w:qFormat/>
    <w:rsid w:val="00A31D17"/>
    <w:pPr>
      <w:spacing w:before="120" w:after="60" w:line="288" w:lineRule="auto"/>
      <w:ind w:firstLine="567"/>
    </w:pPr>
    <w:rPr>
      <w:sz w:val="26"/>
      <w:szCs w:val="22"/>
    </w:rPr>
  </w:style>
  <w:style w:type="paragraph" w:customStyle="1" w:styleId="41standardtexteng">
    <w:name w:val="4.1 standardtext eng."/>
    <w:uiPriority w:val="99"/>
    <w:qFormat/>
    <w:rsid w:val="00A31D17"/>
    <w:pPr>
      <w:spacing w:before="60" w:after="120" w:line="276" w:lineRule="auto"/>
      <w:jc w:val="both"/>
    </w:pPr>
    <w:rPr>
      <w:rFonts w:ascii="Arial" w:eastAsia="SimSun" w:hAnsi="Arial"/>
      <w:sz w:val="22"/>
      <w:lang w:eastAsia="de-DE"/>
    </w:rPr>
  </w:style>
  <w:style w:type="paragraph" w:customStyle="1" w:styleId="21directory1eng">
    <w:name w:val="2.1 directory 1 eng."/>
    <w:uiPriority w:val="99"/>
    <w:qFormat/>
    <w:rsid w:val="00A31D17"/>
    <w:pPr>
      <w:spacing w:before="60" w:after="60" w:line="276" w:lineRule="auto"/>
      <w:jc w:val="both"/>
    </w:pPr>
    <w:rPr>
      <w:rFonts w:ascii="Arial" w:eastAsia="SimSun" w:hAnsi="Arial"/>
      <w:b/>
      <w:sz w:val="24"/>
      <w:lang w:val="de-DE" w:eastAsia="de-DE"/>
    </w:rPr>
  </w:style>
  <w:style w:type="paragraph" w:customStyle="1" w:styleId="41Standardtextchin">
    <w:name w:val="4.1 Standardtext chin."/>
    <w:uiPriority w:val="99"/>
    <w:qFormat/>
    <w:rsid w:val="00A31D17"/>
    <w:pPr>
      <w:spacing w:before="60" w:after="60" w:line="276" w:lineRule="auto"/>
      <w:jc w:val="both"/>
    </w:pPr>
    <w:rPr>
      <w:rFonts w:ascii="SimSun" w:eastAsia="SimSun" w:hAnsi="SimSun"/>
      <w:sz w:val="22"/>
      <w:lang w:val="de-DE" w:eastAsia="zh-CN"/>
    </w:rPr>
  </w:style>
  <w:style w:type="paragraph" w:customStyle="1" w:styleId="15place">
    <w:name w:val="1.5 place"/>
    <w:aliases w:val="date"/>
    <w:basedOn w:val="41standardtexteng"/>
    <w:next w:val="Normal"/>
    <w:uiPriority w:val="99"/>
    <w:qFormat/>
    <w:rsid w:val="00A31D17"/>
    <w:rPr>
      <w:sz w:val="24"/>
    </w:rPr>
  </w:style>
  <w:style w:type="paragraph" w:customStyle="1" w:styleId="12subtitlel">
    <w:name w:val="1.2 subtitlel"/>
    <w:basedOn w:val="41standardtexteng"/>
    <w:next w:val="Normal"/>
    <w:uiPriority w:val="99"/>
    <w:qFormat/>
    <w:rsid w:val="00A31D17"/>
    <w:pPr>
      <w:spacing w:after="240"/>
    </w:pPr>
    <w:rPr>
      <w:sz w:val="28"/>
    </w:rPr>
  </w:style>
  <w:style w:type="paragraph" w:customStyle="1" w:styleId="33heading3eng">
    <w:name w:val="3.3 heading 3 eng."/>
    <w:basedOn w:val="41standardtexteng"/>
    <w:next w:val="41standardtexteng"/>
    <w:uiPriority w:val="99"/>
    <w:qFormat/>
    <w:rsid w:val="00A31D17"/>
    <w:pPr>
      <w:spacing w:before="120"/>
    </w:pPr>
    <w:rPr>
      <w:b/>
      <w:sz w:val="24"/>
    </w:rPr>
  </w:style>
  <w:style w:type="paragraph" w:customStyle="1" w:styleId="14author">
    <w:name w:val="1.4 author"/>
    <w:basedOn w:val="41standardtexteng"/>
    <w:next w:val="Normal"/>
    <w:uiPriority w:val="99"/>
    <w:qFormat/>
    <w:rsid w:val="00A31D17"/>
    <w:rPr>
      <w:sz w:val="24"/>
    </w:rPr>
  </w:style>
  <w:style w:type="paragraph" w:customStyle="1" w:styleId="34heading4eng">
    <w:name w:val="3.4 heading 4 eng."/>
    <w:basedOn w:val="Normal"/>
    <w:uiPriority w:val="99"/>
    <w:qFormat/>
    <w:rsid w:val="00A31D17"/>
    <w:pPr>
      <w:tabs>
        <w:tab w:val="num" w:pos="720"/>
      </w:tabs>
      <w:spacing w:before="60" w:after="60" w:line="276" w:lineRule="auto"/>
      <w:ind w:left="720" w:hanging="360"/>
      <w:jc w:val="left"/>
    </w:pPr>
    <w:rPr>
      <w:rFonts w:eastAsia="SimSun"/>
      <w:lang w:eastAsia="de-DE"/>
    </w:rPr>
  </w:style>
  <w:style w:type="paragraph" w:customStyle="1" w:styleId="Standard-Aufzhlung">
    <w:name w:val="Standard-Aufzählung"/>
    <w:basedOn w:val="Normal"/>
    <w:uiPriority w:val="99"/>
    <w:qFormat/>
    <w:rsid w:val="00A31D17"/>
    <w:pPr>
      <w:tabs>
        <w:tab w:val="num" w:pos="1134"/>
      </w:tabs>
      <w:spacing w:before="60" w:after="120" w:line="276" w:lineRule="auto"/>
      <w:ind w:left="1134" w:hanging="283"/>
      <w:jc w:val="left"/>
    </w:pPr>
    <w:rPr>
      <w:rFonts w:cs="Arial"/>
      <w:sz w:val="26"/>
      <w:szCs w:val="28"/>
      <w:lang w:val="en-GB" w:eastAsia="de-DE"/>
    </w:rPr>
  </w:style>
  <w:style w:type="paragraph" w:customStyle="1" w:styleId="412numeration">
    <w:name w:val="4.1.2 numeration"/>
    <w:basedOn w:val="41standardtexteng"/>
    <w:uiPriority w:val="99"/>
    <w:qFormat/>
    <w:rsid w:val="00A31D17"/>
    <w:pPr>
      <w:tabs>
        <w:tab w:val="num" w:pos="360"/>
      </w:tabs>
      <w:ind w:left="360" w:hanging="360"/>
    </w:pPr>
  </w:style>
  <w:style w:type="paragraph" w:customStyle="1" w:styleId="numeration">
    <w:name w:val="numeration"/>
    <w:uiPriority w:val="99"/>
    <w:qFormat/>
    <w:rsid w:val="00A31D17"/>
    <w:pPr>
      <w:tabs>
        <w:tab w:val="num" w:pos="360"/>
      </w:tabs>
      <w:spacing w:before="60" w:after="240" w:line="360" w:lineRule="exact"/>
      <w:ind w:left="357" w:hanging="357"/>
      <w:jc w:val="both"/>
    </w:pPr>
    <w:rPr>
      <w:rFonts w:ascii="Arial" w:eastAsia="Times New Roman" w:hAnsi="Arial"/>
      <w:sz w:val="24"/>
      <w:lang w:val="de-DE" w:eastAsia="de-DE"/>
    </w:rPr>
  </w:style>
  <w:style w:type="paragraph" w:customStyle="1" w:styleId="template12ptboldright">
    <w:name w:val="template 12 pt bold right"/>
    <w:basedOn w:val="Normal"/>
    <w:autoRedefine/>
    <w:uiPriority w:val="99"/>
    <w:qFormat/>
    <w:rsid w:val="00A31D17"/>
    <w:pPr>
      <w:spacing w:before="60" w:after="120" w:line="276" w:lineRule="auto"/>
      <w:ind w:firstLine="567"/>
      <w:jc w:val="right"/>
    </w:pPr>
    <w:rPr>
      <w:b/>
      <w:bCs/>
      <w:lang w:val="en-GB" w:eastAsia="de-DE"/>
    </w:rPr>
  </w:style>
  <w:style w:type="paragraph" w:customStyle="1" w:styleId="template14ptboldright">
    <w:name w:val="template 14 pt bold right"/>
    <w:basedOn w:val="Normal"/>
    <w:uiPriority w:val="99"/>
    <w:qFormat/>
    <w:rsid w:val="00A31D17"/>
    <w:pPr>
      <w:spacing w:before="60" w:after="120" w:line="276" w:lineRule="auto"/>
      <w:ind w:firstLine="567"/>
      <w:jc w:val="right"/>
    </w:pPr>
    <w:rPr>
      <w:b/>
      <w:bCs/>
      <w:sz w:val="28"/>
      <w:lang w:val="en-GB" w:eastAsia="de-DE"/>
    </w:rPr>
  </w:style>
  <w:style w:type="paragraph" w:customStyle="1" w:styleId="template14ptright">
    <w:name w:val="template 14 pt right"/>
    <w:basedOn w:val="Normal"/>
    <w:uiPriority w:val="99"/>
    <w:qFormat/>
    <w:rsid w:val="00A31D17"/>
    <w:pPr>
      <w:spacing w:before="60" w:after="120" w:line="276" w:lineRule="auto"/>
      <w:ind w:firstLine="567"/>
      <w:jc w:val="right"/>
    </w:pPr>
    <w:rPr>
      <w:sz w:val="28"/>
      <w:lang w:val="en-GB" w:eastAsia="de-DE"/>
    </w:rPr>
  </w:style>
  <w:style w:type="paragraph" w:customStyle="1" w:styleId="template16ptboldright">
    <w:name w:val="template 16 pt bold right"/>
    <w:basedOn w:val="Normal"/>
    <w:uiPriority w:val="99"/>
    <w:qFormat/>
    <w:rsid w:val="00A31D17"/>
    <w:pPr>
      <w:spacing w:before="60" w:after="120" w:line="276" w:lineRule="auto"/>
      <w:ind w:firstLine="567"/>
      <w:jc w:val="right"/>
    </w:pPr>
    <w:rPr>
      <w:b/>
      <w:bCs/>
      <w:sz w:val="32"/>
      <w:lang w:val="en-GB" w:eastAsia="de-DE"/>
    </w:rPr>
  </w:style>
  <w:style w:type="paragraph" w:customStyle="1" w:styleId="template24ptboldright">
    <w:name w:val="template 24 pt bold right"/>
    <w:basedOn w:val="Normal"/>
    <w:uiPriority w:val="99"/>
    <w:qFormat/>
    <w:rsid w:val="00A31D17"/>
    <w:pPr>
      <w:spacing w:before="60" w:after="120" w:line="276" w:lineRule="auto"/>
      <w:ind w:firstLine="567"/>
      <w:jc w:val="right"/>
    </w:pPr>
    <w:rPr>
      <w:b/>
      <w:bCs/>
      <w:sz w:val="48"/>
      <w:lang w:val="en-GB" w:eastAsia="de-DE"/>
    </w:rPr>
  </w:style>
  <w:style w:type="paragraph" w:customStyle="1" w:styleId="templateboldright">
    <w:name w:val="template bold right"/>
    <w:basedOn w:val="Normal"/>
    <w:uiPriority w:val="99"/>
    <w:qFormat/>
    <w:rsid w:val="00A31D17"/>
    <w:pPr>
      <w:spacing w:before="60" w:after="120" w:line="276" w:lineRule="auto"/>
      <w:ind w:firstLine="567"/>
      <w:jc w:val="right"/>
    </w:pPr>
    <w:rPr>
      <w:b/>
      <w:bCs/>
      <w:sz w:val="26"/>
      <w:lang w:val="en-GB" w:eastAsia="de-DE"/>
    </w:rPr>
  </w:style>
  <w:style w:type="paragraph" w:customStyle="1" w:styleId="templateright">
    <w:name w:val="template right"/>
    <w:basedOn w:val="Normal"/>
    <w:uiPriority w:val="99"/>
    <w:qFormat/>
    <w:rsid w:val="00A31D17"/>
    <w:pPr>
      <w:spacing w:before="60" w:after="120" w:line="276" w:lineRule="auto"/>
      <w:ind w:firstLine="567"/>
      <w:jc w:val="right"/>
    </w:pPr>
    <w:rPr>
      <w:sz w:val="26"/>
      <w:lang w:val="en-GB" w:eastAsia="de-DE"/>
    </w:rPr>
  </w:style>
  <w:style w:type="paragraph" w:customStyle="1" w:styleId="templatecenter">
    <w:name w:val="template center"/>
    <w:basedOn w:val="Normal"/>
    <w:uiPriority w:val="99"/>
    <w:qFormat/>
    <w:rsid w:val="00A31D17"/>
    <w:pPr>
      <w:spacing w:before="60" w:after="120" w:line="276" w:lineRule="auto"/>
      <w:ind w:firstLine="567"/>
      <w:jc w:val="center"/>
    </w:pPr>
    <w:rPr>
      <w:sz w:val="26"/>
      <w:lang w:val="en-GB" w:eastAsia="de-DE"/>
    </w:rPr>
  </w:style>
  <w:style w:type="paragraph" w:customStyle="1" w:styleId="Normal13">
    <w:name w:val="Normal+1"/>
    <w:basedOn w:val="Normal"/>
    <w:next w:val="Normal"/>
    <w:uiPriority w:val="99"/>
    <w:qFormat/>
    <w:rsid w:val="00A31D17"/>
    <w:pPr>
      <w:autoSpaceDE w:val="0"/>
      <w:autoSpaceDN w:val="0"/>
      <w:adjustRightInd w:val="0"/>
      <w:spacing w:before="60" w:after="60" w:line="276" w:lineRule="auto"/>
      <w:ind w:firstLine="567"/>
      <w:jc w:val="left"/>
    </w:pPr>
    <w:rPr>
      <w:szCs w:val="24"/>
    </w:rPr>
  </w:style>
  <w:style w:type="paragraph" w:customStyle="1" w:styleId="Notes">
    <w:name w:val="Notes"/>
    <w:basedOn w:val="Normal"/>
    <w:uiPriority w:val="99"/>
    <w:qFormat/>
    <w:rsid w:val="00A31D17"/>
    <w:pPr>
      <w:spacing w:before="120" w:after="60" w:line="288" w:lineRule="auto"/>
      <w:ind w:firstLine="567"/>
    </w:pPr>
    <w:rPr>
      <w:i/>
      <w:sz w:val="26"/>
      <w:szCs w:val="22"/>
    </w:rPr>
  </w:style>
  <w:style w:type="paragraph" w:customStyle="1" w:styleId="cap4">
    <w:name w:val="cap 4"/>
    <w:basedOn w:val="Normal"/>
    <w:uiPriority w:val="99"/>
    <w:qFormat/>
    <w:rsid w:val="00A31D17"/>
    <w:pPr>
      <w:keepNext/>
      <w:tabs>
        <w:tab w:val="left" w:pos="1134"/>
        <w:tab w:val="num" w:pos="2160"/>
      </w:tabs>
      <w:spacing w:before="120" w:after="120" w:line="312" w:lineRule="auto"/>
      <w:ind w:left="1728" w:hanging="648"/>
      <w:outlineLvl w:val="0"/>
    </w:pPr>
    <w:rPr>
      <w:rFonts w:cs="Arial"/>
      <w:b/>
      <w:bCs/>
      <w:sz w:val="26"/>
      <w:szCs w:val="22"/>
      <w:lang w:val="fr-FR"/>
    </w:rPr>
  </w:style>
  <w:style w:type="character" w:customStyle="1" w:styleId="noidung1CharChar">
    <w:name w:val="noidung1 Char Char"/>
    <w:link w:val="noidung11"/>
    <w:locked/>
    <w:rsid w:val="00A31D17"/>
    <w:rPr>
      <w:rFonts w:ascii="Arial" w:eastAsia="Batang" w:hAnsi="Arial" w:cs="Arial"/>
    </w:rPr>
  </w:style>
  <w:style w:type="paragraph" w:customStyle="1" w:styleId="noidung11">
    <w:name w:val="noidung1"/>
    <w:basedOn w:val="Normal"/>
    <w:link w:val="noidung1CharChar"/>
    <w:qFormat/>
    <w:rsid w:val="00A31D17"/>
    <w:pPr>
      <w:spacing w:before="120" w:after="120" w:line="312" w:lineRule="auto"/>
      <w:ind w:left="851" w:hanging="851"/>
    </w:pPr>
    <w:rPr>
      <w:rFonts w:ascii="Arial" w:eastAsia="Batang" w:hAnsi="Arial" w:cs="Arial"/>
      <w:sz w:val="20"/>
    </w:rPr>
  </w:style>
  <w:style w:type="character" w:customStyle="1" w:styleId="hinh-bangChar">
    <w:name w:val="hinh-bang Char"/>
    <w:link w:val="hinh-bang"/>
    <w:locked/>
    <w:rsid w:val="00A31D17"/>
    <w:rPr>
      <w:rFonts w:ascii="Arial" w:eastAsia="Batang" w:hAnsi="Arial" w:cs="Arial"/>
      <w:b/>
    </w:rPr>
  </w:style>
  <w:style w:type="paragraph" w:customStyle="1" w:styleId="hinh-bang">
    <w:name w:val="hinh-bang"/>
    <w:basedOn w:val="noidung11"/>
    <w:link w:val="hinh-bangChar"/>
    <w:qFormat/>
    <w:rsid w:val="00A31D17"/>
    <w:pPr>
      <w:spacing w:before="240"/>
      <w:jc w:val="center"/>
    </w:pPr>
    <w:rPr>
      <w:b/>
    </w:rPr>
  </w:style>
  <w:style w:type="character" w:customStyle="1" w:styleId="noidungbangChar">
    <w:name w:val="noidungbang Char"/>
    <w:link w:val="noidungbang"/>
    <w:locked/>
    <w:rsid w:val="00A31D17"/>
    <w:rPr>
      <w:rFonts w:ascii="Arial" w:eastAsia="Batang" w:hAnsi="Arial" w:cs="Arial"/>
    </w:rPr>
  </w:style>
  <w:style w:type="paragraph" w:customStyle="1" w:styleId="noidungbang">
    <w:name w:val="noidungbang"/>
    <w:basedOn w:val="noidung11"/>
    <w:link w:val="noidungbangChar"/>
    <w:qFormat/>
    <w:rsid w:val="00A31D17"/>
    <w:pPr>
      <w:spacing w:before="60" w:after="60" w:line="288" w:lineRule="auto"/>
    </w:pPr>
  </w:style>
  <w:style w:type="character" w:customStyle="1" w:styleId="noidung3Char">
    <w:name w:val="noidung3 Char"/>
    <w:link w:val="noidung3"/>
    <w:uiPriority w:val="99"/>
    <w:locked/>
    <w:rsid w:val="00A31D17"/>
    <w:rPr>
      <w:rFonts w:ascii="Times New Roman" w:eastAsia="Times New Roman" w:hAnsi="Times New Roman"/>
      <w:sz w:val="26"/>
      <w:szCs w:val="22"/>
    </w:rPr>
  </w:style>
  <w:style w:type="character" w:customStyle="1" w:styleId="chuthich2Char">
    <w:name w:val="chuthich2 Char"/>
    <w:link w:val="chuthich2"/>
    <w:locked/>
    <w:rsid w:val="00A31D17"/>
    <w:rPr>
      <w:rFonts w:ascii="Arial" w:eastAsia="Batang" w:hAnsi="Arial" w:cs="Arial"/>
    </w:rPr>
  </w:style>
  <w:style w:type="paragraph" w:customStyle="1" w:styleId="chuthich2">
    <w:name w:val="chuthich2"/>
    <w:basedOn w:val="Normal"/>
    <w:link w:val="chuthich2Char"/>
    <w:qFormat/>
    <w:rsid w:val="00A31D17"/>
    <w:pPr>
      <w:tabs>
        <w:tab w:val="left" w:pos="1134"/>
      </w:tabs>
      <w:spacing w:before="60" w:after="60" w:line="312" w:lineRule="auto"/>
      <w:ind w:left="1645" w:hanging="794"/>
    </w:pPr>
    <w:rPr>
      <w:rFonts w:ascii="Arial" w:eastAsia="Batang" w:hAnsi="Arial" w:cs="Arial"/>
      <w:sz w:val="20"/>
    </w:rPr>
  </w:style>
  <w:style w:type="character" w:customStyle="1" w:styleId="congthucChar">
    <w:name w:val="congthuc Char"/>
    <w:link w:val="congthuc0"/>
    <w:locked/>
    <w:rsid w:val="00A31D17"/>
    <w:rPr>
      <w:rFonts w:ascii="Arial" w:eastAsia="Batang" w:hAnsi="Arial" w:cs="Arial"/>
    </w:rPr>
  </w:style>
  <w:style w:type="paragraph" w:customStyle="1" w:styleId="congthuc0">
    <w:name w:val="congthuc"/>
    <w:basedOn w:val="Normal"/>
    <w:link w:val="congthucChar"/>
    <w:qFormat/>
    <w:rsid w:val="00A31D17"/>
    <w:pPr>
      <w:tabs>
        <w:tab w:val="center" w:pos="5103"/>
        <w:tab w:val="right" w:pos="9356"/>
      </w:tabs>
      <w:spacing w:before="60" w:after="60" w:line="360" w:lineRule="auto"/>
      <w:ind w:firstLine="567"/>
      <w:jc w:val="left"/>
    </w:pPr>
    <w:rPr>
      <w:rFonts w:ascii="Arial" w:eastAsia="Batang" w:hAnsi="Arial" w:cs="Arial"/>
      <w:sz w:val="20"/>
    </w:rPr>
  </w:style>
  <w:style w:type="paragraph" w:customStyle="1" w:styleId="headbang">
    <w:name w:val="head bang"/>
    <w:basedOn w:val="hinh-bang"/>
    <w:uiPriority w:val="99"/>
    <w:qFormat/>
    <w:rsid w:val="00A31D17"/>
    <w:pPr>
      <w:spacing w:before="80" w:after="80" w:line="288" w:lineRule="auto"/>
    </w:pPr>
    <w:rPr>
      <w:bCs/>
    </w:rPr>
  </w:style>
  <w:style w:type="paragraph" w:customStyle="1" w:styleId="chuthich1a">
    <w:name w:val="chu thich1a"/>
    <w:basedOn w:val="Normal"/>
    <w:uiPriority w:val="99"/>
    <w:qFormat/>
    <w:rsid w:val="00A31D17"/>
    <w:pPr>
      <w:tabs>
        <w:tab w:val="left" w:pos="851"/>
      </w:tabs>
      <w:spacing w:before="60" w:after="60" w:line="288" w:lineRule="auto"/>
      <w:ind w:left="1815" w:hanging="964"/>
    </w:pPr>
    <w:rPr>
      <w:sz w:val="26"/>
    </w:rPr>
  </w:style>
  <w:style w:type="paragraph" w:customStyle="1" w:styleId="1e">
    <w:name w:val="표내용(왼1)"/>
    <w:basedOn w:val="Normal"/>
    <w:uiPriority w:val="99"/>
    <w:qFormat/>
    <w:rsid w:val="00A31D17"/>
    <w:pPr>
      <w:widowControl w:val="0"/>
      <w:wordWrap w:val="0"/>
      <w:autoSpaceDE w:val="0"/>
      <w:autoSpaceDN w:val="0"/>
      <w:snapToGrid w:val="0"/>
      <w:spacing w:before="60" w:after="60" w:line="240" w:lineRule="atLeast"/>
      <w:ind w:leftChars="20" w:left="40" w:rightChars="20" w:right="40" w:firstLine="567"/>
    </w:pPr>
    <w:rPr>
      <w:rFonts w:eastAsia="Dotum" w:cs="Arial"/>
      <w:sz w:val="18"/>
      <w:szCs w:val="18"/>
      <w:lang w:eastAsia="ko-KR"/>
    </w:rPr>
  </w:style>
  <w:style w:type="paragraph" w:customStyle="1" w:styleId="1110">
    <w:name w:val="1.1.1.(내용)"/>
    <w:basedOn w:val="Normal"/>
    <w:uiPriority w:val="99"/>
    <w:qFormat/>
    <w:rsid w:val="00A31D17"/>
    <w:pPr>
      <w:widowControl w:val="0"/>
      <w:wordWrap w:val="0"/>
      <w:autoSpaceDE w:val="0"/>
      <w:autoSpaceDN w:val="0"/>
      <w:spacing w:before="60" w:after="60" w:line="276" w:lineRule="auto"/>
      <w:ind w:leftChars="90" w:left="180" w:firstLine="567"/>
    </w:pPr>
    <w:rPr>
      <w:rFonts w:eastAsia="Dotum" w:cs="Batang"/>
      <w:kern w:val="2"/>
      <w:sz w:val="26"/>
      <w:lang w:eastAsia="ko-KR"/>
    </w:rPr>
  </w:style>
  <w:style w:type="paragraph" w:customStyle="1" w:styleId="09">
    <w:name w:val="스타일 점 + 내어쓰기:  0.9 글자"/>
    <w:basedOn w:val="ad"/>
    <w:uiPriority w:val="99"/>
    <w:qFormat/>
    <w:rsid w:val="00A31D17"/>
    <w:pPr>
      <w:ind w:leftChars="1590" w:left="1680" w:hangingChars="90" w:hanging="90"/>
    </w:pPr>
  </w:style>
  <w:style w:type="paragraph" w:customStyle="1" w:styleId="28">
    <w:name w:val="스타일 점 + 왼쪽 2.8 글자"/>
    <w:basedOn w:val="ad"/>
    <w:uiPriority w:val="99"/>
    <w:qFormat/>
    <w:rsid w:val="00A31D17"/>
    <w:pPr>
      <w:ind w:leftChars="280" w:left="280" w:firstLineChars="1310" w:firstLine="1310"/>
    </w:pPr>
  </w:style>
  <w:style w:type="paragraph" w:customStyle="1" w:styleId="af1">
    <w:name w:val="목록 단락"/>
    <w:basedOn w:val="Normal"/>
    <w:uiPriority w:val="34"/>
    <w:qFormat/>
    <w:rsid w:val="00A31D17"/>
    <w:pPr>
      <w:spacing w:before="60" w:after="60" w:line="276" w:lineRule="auto"/>
      <w:ind w:leftChars="400" w:left="800" w:firstLine="567"/>
      <w:jc w:val="left"/>
    </w:pPr>
    <w:rPr>
      <w:rFonts w:ascii="Gulim" w:eastAsia="Gulim" w:hAnsi="Gulim" w:cs="Gulim"/>
      <w:szCs w:val="24"/>
      <w:lang w:eastAsia="ko-KR"/>
    </w:rPr>
  </w:style>
  <w:style w:type="paragraph" w:customStyle="1" w:styleId="af2">
    <w:name w:val="바탕글"/>
    <w:basedOn w:val="Normal"/>
    <w:uiPriority w:val="99"/>
    <w:qFormat/>
    <w:rsid w:val="00A31D17"/>
    <w:pPr>
      <w:snapToGrid w:val="0"/>
      <w:spacing w:before="60" w:after="60" w:line="384" w:lineRule="auto"/>
      <w:ind w:firstLine="567"/>
    </w:pPr>
    <w:rPr>
      <w:rFonts w:ascii="Batang" w:eastAsia="Batang" w:hAnsi="Batang" w:cs="Gulim"/>
      <w:color w:val="000000"/>
      <w:sz w:val="26"/>
      <w:lang w:eastAsia="ko-KR"/>
    </w:rPr>
  </w:style>
  <w:style w:type="paragraph" w:customStyle="1" w:styleId="TOP-CELL">
    <w:name w:val="TOP-CELL"/>
    <w:autoRedefine/>
    <w:uiPriority w:val="99"/>
    <w:qFormat/>
    <w:rsid w:val="00A31D17"/>
    <w:pPr>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360" w:lineRule="auto"/>
      <w:ind w:leftChars="283" w:left="566" w:rightChars="-6" w:right="-12"/>
      <w:jc w:val="both"/>
    </w:pPr>
    <w:rPr>
      <w:rFonts w:ascii="Arial" w:eastAsia="Times New Roman" w:hAnsi="Arial" w:cs="Arial"/>
      <w:b/>
      <w:bCs/>
      <w:color w:val="000000"/>
      <w:lang w:eastAsia="ko-KR"/>
    </w:rPr>
  </w:style>
  <w:style w:type="paragraph" w:customStyle="1" w:styleId="CELL">
    <w:name w:val="CELL"/>
    <w:uiPriority w:val="99"/>
    <w:qFormat/>
    <w:rsid w:val="00A31D1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295" w:lineRule="auto"/>
      <w:ind w:left="100" w:right="100"/>
      <w:jc w:val="both"/>
    </w:pPr>
    <w:rPr>
      <w:rFonts w:ascii="Arial" w:eastAsia="Times New Roman" w:hAnsi="Arial" w:cs="Arial"/>
      <w:color w:val="000000"/>
      <w:lang w:eastAsia="ko-KR"/>
    </w:rPr>
  </w:style>
  <w:style w:type="character" w:customStyle="1" w:styleId="ReportTextChar">
    <w:name w:val="Report Text Char"/>
    <w:link w:val="ReportText"/>
    <w:locked/>
    <w:rsid w:val="00A31D17"/>
    <w:rPr>
      <w:rFonts w:ascii="Batang" w:eastAsia="Batang" w:hAnsi="Batang"/>
      <w:lang w:val="en-GB"/>
    </w:rPr>
  </w:style>
  <w:style w:type="paragraph" w:customStyle="1" w:styleId="ReportText">
    <w:name w:val="Report Text"/>
    <w:basedOn w:val="Normal"/>
    <w:link w:val="ReportTextChar"/>
    <w:qFormat/>
    <w:rsid w:val="00A31D17"/>
    <w:pPr>
      <w:widowControl w:val="0"/>
      <w:spacing w:before="60" w:after="138" w:line="276" w:lineRule="auto"/>
      <w:ind w:left="1080" w:firstLine="567"/>
      <w:jc w:val="left"/>
    </w:pPr>
    <w:rPr>
      <w:rFonts w:ascii="Batang" w:eastAsia="Batang" w:hAnsi="Batang"/>
      <w:sz w:val="20"/>
      <w:lang w:val="en-GB"/>
    </w:rPr>
  </w:style>
  <w:style w:type="paragraph" w:customStyle="1" w:styleId="body">
    <w:name w:val="body"/>
    <w:basedOn w:val="BodyText3"/>
    <w:uiPriority w:val="99"/>
    <w:qFormat/>
    <w:rsid w:val="00A31D17"/>
    <w:pPr>
      <w:suppressAutoHyphens w:val="0"/>
      <w:spacing w:before="60" w:after="0" w:line="276" w:lineRule="auto"/>
      <w:ind w:firstLine="709"/>
      <w:jc w:val="both"/>
    </w:pPr>
    <w:rPr>
      <w:rFonts w:ascii="Arial" w:eastAsia="MS Mincho" w:hAnsi="Arial"/>
      <w:i w:val="0"/>
      <w:iCs w:val="0"/>
      <w:color w:val="auto"/>
      <w:sz w:val="22"/>
      <w:szCs w:val="26"/>
    </w:rPr>
  </w:style>
  <w:style w:type="paragraph" w:customStyle="1" w:styleId="congthuc1">
    <w:name w:val=".congthuc"/>
    <w:basedOn w:val="Normal"/>
    <w:autoRedefine/>
    <w:uiPriority w:val="99"/>
    <w:qFormat/>
    <w:rsid w:val="00A31D17"/>
    <w:pPr>
      <w:spacing w:before="180" w:after="180" w:line="276" w:lineRule="auto"/>
      <w:ind w:firstLine="567"/>
      <w:jc w:val="center"/>
    </w:pPr>
    <w:rPr>
      <w:sz w:val="26"/>
      <w:szCs w:val="26"/>
    </w:rPr>
  </w:style>
  <w:style w:type="paragraph" w:customStyle="1" w:styleId="-Char">
    <w:name w:val=".- Char"/>
    <w:basedOn w:val="Normal"/>
    <w:uiPriority w:val="99"/>
    <w:qFormat/>
    <w:rsid w:val="00A31D17"/>
    <w:pPr>
      <w:numPr>
        <w:numId w:val="246"/>
      </w:numPr>
      <w:spacing w:before="60" w:after="60" w:line="276" w:lineRule="auto"/>
    </w:pPr>
    <w:rPr>
      <w:sz w:val="28"/>
      <w:szCs w:val="28"/>
    </w:rPr>
  </w:style>
  <w:style w:type="paragraph" w:customStyle="1" w:styleId="1f">
    <w:name w:val="1)"/>
    <w:uiPriority w:val="99"/>
    <w:qFormat/>
    <w:rsid w:val="00A31D17"/>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331" w:lineRule="auto"/>
      <w:ind w:leftChars="922" w:left="2266" w:right="1000" w:hangingChars="192" w:hanging="422"/>
      <w:jc w:val="both"/>
    </w:pPr>
    <w:rPr>
      <w:rFonts w:ascii="Arial" w:eastAsia="Times New Roman" w:hAnsi="Arial" w:cs="Arial"/>
      <w:color w:val="000000"/>
      <w:sz w:val="22"/>
      <w:szCs w:val="22"/>
      <w:lang w:eastAsia="ko-KR"/>
    </w:rPr>
  </w:style>
  <w:style w:type="paragraph" w:customStyle="1" w:styleId="Anstrich">
    <w:name w:val="Anstrich"/>
    <w:basedOn w:val="Normal"/>
    <w:uiPriority w:val="99"/>
    <w:qFormat/>
    <w:rsid w:val="00A31D17"/>
    <w:pPr>
      <w:tabs>
        <w:tab w:val="num" w:pos="454"/>
      </w:tabs>
      <w:spacing w:before="60" w:after="180" w:line="288" w:lineRule="auto"/>
      <w:ind w:left="454" w:hanging="454"/>
    </w:pPr>
    <w:rPr>
      <w:rFonts w:ascii="Frutiger Cnd" w:hAnsi="Frutiger Cnd"/>
      <w:sz w:val="26"/>
      <w:szCs w:val="22"/>
      <w:lang w:val="de-DE" w:eastAsia="de-DE"/>
    </w:rPr>
  </w:style>
  <w:style w:type="paragraph" w:customStyle="1" w:styleId="Anlage">
    <w:name w:val="Anlage"/>
    <w:basedOn w:val="Normal"/>
    <w:next w:val="Normal"/>
    <w:uiPriority w:val="99"/>
    <w:qFormat/>
    <w:rsid w:val="00A31D17"/>
    <w:pPr>
      <w:numPr>
        <w:numId w:val="247"/>
      </w:numPr>
      <w:spacing w:before="1600" w:after="600" w:line="288" w:lineRule="auto"/>
    </w:pPr>
    <w:rPr>
      <w:rFonts w:ascii="Frutiger Cnd" w:hAnsi="Frutiger Cnd"/>
      <w:b/>
      <w:sz w:val="32"/>
      <w:szCs w:val="22"/>
      <w:lang w:val="de-DE" w:eastAsia="de-DE"/>
    </w:rPr>
  </w:style>
  <w:style w:type="paragraph" w:customStyle="1" w:styleId="Abbildung-Bild">
    <w:name w:val="Abbildung - Bild"/>
    <w:basedOn w:val="Normal"/>
    <w:next w:val="Normal"/>
    <w:uiPriority w:val="99"/>
    <w:qFormat/>
    <w:rsid w:val="00A31D17"/>
    <w:pPr>
      <w:spacing w:before="60" w:after="60" w:line="288" w:lineRule="auto"/>
      <w:ind w:firstLine="567"/>
      <w:jc w:val="center"/>
    </w:pPr>
    <w:rPr>
      <w:rFonts w:ascii="Frutiger Cnd" w:hAnsi="Frutiger Cnd"/>
      <w:sz w:val="26"/>
      <w:szCs w:val="22"/>
      <w:lang w:val="de-DE" w:eastAsia="de-DE"/>
    </w:rPr>
  </w:style>
  <w:style w:type="paragraph" w:customStyle="1" w:styleId="Dateiname">
    <w:name w:val="Dateiname"/>
    <w:basedOn w:val="Normal"/>
    <w:uiPriority w:val="99"/>
    <w:semiHidden/>
    <w:qFormat/>
    <w:rsid w:val="00A31D17"/>
    <w:pPr>
      <w:framePr w:hSpace="142" w:wrap="auto" w:vAnchor="page" w:hAnchor="page" w:x="398" w:y="15877"/>
      <w:spacing w:before="60" w:after="60" w:line="276" w:lineRule="auto"/>
      <w:ind w:firstLine="567"/>
      <w:jc w:val="left"/>
    </w:pPr>
    <w:rPr>
      <w:rFonts w:ascii="Frutiger Cnd" w:hAnsi="Frutiger Cnd"/>
      <w:sz w:val="10"/>
      <w:lang w:val="de-DE" w:eastAsia="de-DE"/>
    </w:rPr>
  </w:style>
  <w:style w:type="paragraph" w:customStyle="1" w:styleId="A2-11">
    <w:name w:val="A2-1.1."/>
    <w:basedOn w:val="Normal"/>
    <w:uiPriority w:val="99"/>
    <w:qFormat/>
    <w:rsid w:val="00A31D17"/>
    <w:pPr>
      <w:tabs>
        <w:tab w:val="left" w:pos="567"/>
      </w:tabs>
      <w:spacing w:before="60" w:after="60" w:line="276" w:lineRule="auto"/>
      <w:ind w:left="567" w:hanging="567"/>
    </w:pPr>
    <w:rPr>
      <w:rFonts w:ascii="Frutiger Cnd" w:hAnsi="Frutiger Cnd"/>
      <w:sz w:val="26"/>
      <w:lang w:val="de-DE" w:eastAsia="de-DE"/>
    </w:rPr>
  </w:style>
  <w:style w:type="paragraph" w:customStyle="1" w:styleId="title10">
    <w:name w:val="title1"/>
    <w:basedOn w:val="Normal"/>
    <w:uiPriority w:val="99"/>
    <w:qFormat/>
    <w:rsid w:val="00A31D17"/>
    <w:pPr>
      <w:spacing w:before="100" w:beforeAutospacing="1" w:after="100" w:afterAutospacing="1" w:line="276" w:lineRule="auto"/>
      <w:ind w:firstLine="567"/>
      <w:jc w:val="left"/>
    </w:pPr>
    <w:rPr>
      <w:szCs w:val="24"/>
    </w:rPr>
  </w:style>
  <w:style w:type="character" w:customStyle="1" w:styleId="multi115Char">
    <w:name w:val="multi 1.15 Char"/>
    <w:link w:val="multi115"/>
    <w:semiHidden/>
    <w:locked/>
    <w:rsid w:val="00A31D17"/>
    <w:rPr>
      <w:rFonts w:ascii="Batang" w:eastAsia="Batang" w:hAnsi="Batang"/>
      <w:noProof/>
      <w:sz w:val="26"/>
      <w:szCs w:val="26"/>
    </w:rPr>
  </w:style>
  <w:style w:type="paragraph" w:customStyle="1" w:styleId="multi115">
    <w:name w:val="multi 1.15"/>
    <w:basedOn w:val="Normal"/>
    <w:link w:val="multi115Char"/>
    <w:semiHidden/>
    <w:qFormat/>
    <w:rsid w:val="00A31D17"/>
    <w:pPr>
      <w:spacing w:before="60" w:after="60" w:line="276" w:lineRule="auto"/>
      <w:ind w:firstLine="567"/>
    </w:pPr>
    <w:rPr>
      <w:rFonts w:ascii="Batang" w:eastAsia="Batang" w:hAnsi="Batang"/>
      <w:noProof/>
      <w:sz w:val="26"/>
      <w:szCs w:val="26"/>
    </w:rPr>
  </w:style>
  <w:style w:type="character" w:customStyle="1" w:styleId="para00Char">
    <w:name w:val="para 0.0 Char"/>
    <w:link w:val="para00"/>
    <w:semiHidden/>
    <w:locked/>
    <w:rsid w:val="00A31D17"/>
    <w:rPr>
      <w:rFonts w:ascii="Batang" w:eastAsia="Batang" w:hAnsi="Batang"/>
      <w:color w:val="000000"/>
      <w:sz w:val="26"/>
      <w:szCs w:val="26"/>
    </w:rPr>
  </w:style>
  <w:style w:type="paragraph" w:customStyle="1" w:styleId="para00">
    <w:name w:val="para 0.0"/>
    <w:basedOn w:val="Normal"/>
    <w:link w:val="para00Char"/>
    <w:semiHidden/>
    <w:qFormat/>
    <w:rsid w:val="00A31D17"/>
    <w:pPr>
      <w:spacing w:before="60" w:after="60" w:line="276" w:lineRule="auto"/>
      <w:ind w:left="244" w:hanging="244"/>
    </w:pPr>
    <w:rPr>
      <w:rFonts w:ascii="Batang" w:eastAsia="Batang" w:hAnsi="Batang"/>
      <w:color w:val="000000"/>
      <w:sz w:val="26"/>
      <w:szCs w:val="26"/>
    </w:rPr>
  </w:style>
  <w:style w:type="character" w:customStyle="1" w:styleId="hoathiCharChar">
    <w:name w:val="hoa thi Char Char"/>
    <w:link w:val="hoathia"/>
    <w:semiHidden/>
    <w:locked/>
    <w:rsid w:val="00A31D17"/>
    <w:rPr>
      <w:rFonts w:ascii="Batang" w:eastAsia="Batang" w:hAnsi="Batang"/>
      <w:b/>
      <w:i/>
      <w:sz w:val="26"/>
      <w:szCs w:val="26"/>
    </w:rPr>
  </w:style>
  <w:style w:type="paragraph" w:customStyle="1" w:styleId="hoathia">
    <w:name w:val="hoa thi"/>
    <w:basedOn w:val="Normal"/>
    <w:link w:val="hoathiCharChar"/>
    <w:semiHidden/>
    <w:qFormat/>
    <w:rsid w:val="00A31D17"/>
    <w:pPr>
      <w:tabs>
        <w:tab w:val="left" w:pos="360"/>
        <w:tab w:val="num" w:pos="720"/>
      </w:tabs>
      <w:spacing w:before="60" w:after="60" w:line="276" w:lineRule="auto"/>
      <w:ind w:left="720" w:hanging="360"/>
      <w:jc w:val="left"/>
    </w:pPr>
    <w:rPr>
      <w:rFonts w:ascii="Batang" w:eastAsia="Batang" w:hAnsi="Batang"/>
      <w:b/>
      <w:i/>
      <w:sz w:val="26"/>
      <w:szCs w:val="26"/>
    </w:rPr>
  </w:style>
  <w:style w:type="paragraph" w:customStyle="1" w:styleId="daugach">
    <w:name w:val="dau gach"/>
    <w:basedOn w:val="Normal"/>
    <w:uiPriority w:val="99"/>
    <w:semiHidden/>
    <w:qFormat/>
    <w:rsid w:val="00A31D17"/>
    <w:pPr>
      <w:framePr w:wrap="around" w:vAnchor="text" w:hAnchor="text" w:y="1"/>
      <w:tabs>
        <w:tab w:val="left" w:pos="142"/>
        <w:tab w:val="num" w:pos="720"/>
        <w:tab w:val="left" w:pos="2880"/>
      </w:tabs>
      <w:spacing w:before="100" w:beforeAutospacing="1" w:after="100" w:afterAutospacing="1" w:line="312" w:lineRule="auto"/>
      <w:ind w:left="720" w:hanging="360"/>
    </w:pPr>
    <w:rPr>
      <w:rFonts w:eastAsia="Arial Unicode MS"/>
      <w:color w:val="000000"/>
      <w:sz w:val="26"/>
      <w:szCs w:val="26"/>
    </w:rPr>
  </w:style>
  <w:style w:type="paragraph" w:customStyle="1" w:styleId="BodyTextBullet0">
    <w:name w:val="Body Text Bullet"/>
    <w:basedOn w:val="Normal"/>
    <w:uiPriority w:val="99"/>
    <w:qFormat/>
    <w:rsid w:val="00A31D17"/>
    <w:pPr>
      <w:tabs>
        <w:tab w:val="num" w:pos="454"/>
      </w:tabs>
      <w:spacing w:before="120" w:after="120" w:line="264" w:lineRule="auto"/>
      <w:ind w:left="454" w:hanging="454"/>
    </w:pPr>
    <w:rPr>
      <w:rFonts w:cs="Angsana New"/>
      <w:sz w:val="26"/>
      <w:szCs w:val="24"/>
      <w:lang w:val="en-GB"/>
    </w:rPr>
  </w:style>
  <w:style w:type="paragraph" w:customStyle="1" w:styleId="StyleHeading2heading211ptLeftLinespacingsingle">
    <w:name w:val="Style Heading 2heading 2 + 11 pt Left Line spacing:  single"/>
    <w:basedOn w:val="Heading20"/>
    <w:uiPriority w:val="99"/>
    <w:qFormat/>
    <w:rsid w:val="00A31D17"/>
    <w:pPr>
      <w:keepNext/>
      <w:pBdr>
        <w:bottom w:val="none" w:sz="0" w:space="0" w:color="auto"/>
      </w:pBdr>
      <w:tabs>
        <w:tab w:val="num" w:pos="72"/>
      </w:tabs>
      <w:suppressAutoHyphens w:val="0"/>
      <w:spacing w:before="120" w:after="120" w:line="276" w:lineRule="auto"/>
      <w:ind w:left="992" w:hanging="992"/>
      <w:jc w:val="left"/>
    </w:pPr>
    <w:rPr>
      <w:rFonts w:ascii="Times New Roman" w:hAnsi="Times New Roman"/>
      <w:bCs/>
      <w:sz w:val="26"/>
    </w:rPr>
  </w:style>
  <w:style w:type="paragraph" w:customStyle="1" w:styleId="StyleHeading3heading3LeftLinespacingsingle">
    <w:name w:val="Style Heading 3heading 3 + Left Line spacing:  single"/>
    <w:basedOn w:val="Heading3"/>
    <w:uiPriority w:val="99"/>
    <w:qFormat/>
    <w:rsid w:val="00A31D17"/>
    <w:pPr>
      <w:keepNext/>
      <w:tabs>
        <w:tab w:val="num" w:pos="72"/>
        <w:tab w:val="num" w:pos="720"/>
      </w:tabs>
      <w:suppressAutoHyphens w:val="0"/>
      <w:spacing w:before="60" w:after="60" w:line="276" w:lineRule="auto"/>
      <w:ind w:left="720" w:hanging="992"/>
      <w:jc w:val="left"/>
    </w:pPr>
    <w:rPr>
      <w:bCs/>
      <w:sz w:val="26"/>
    </w:rPr>
  </w:style>
  <w:style w:type="paragraph" w:customStyle="1" w:styleId="Arial">
    <w:name w:val="Arial"/>
    <w:basedOn w:val="Normal"/>
    <w:uiPriority w:val="99"/>
    <w:qFormat/>
    <w:rsid w:val="00A31D17"/>
    <w:pPr>
      <w:widowControl w:val="0"/>
      <w:wordWrap w:val="0"/>
      <w:autoSpaceDE w:val="0"/>
      <w:autoSpaceDN w:val="0"/>
      <w:spacing w:before="60" w:after="60" w:line="276" w:lineRule="auto"/>
      <w:ind w:firstLine="567"/>
    </w:pPr>
    <w:rPr>
      <w:rFonts w:ascii="Malgun Gothic" w:eastAsia="Malgun Gothic" w:hAnsi="Malgun Gothic"/>
      <w:kern w:val="2"/>
      <w:sz w:val="26"/>
      <w:szCs w:val="22"/>
      <w:lang w:eastAsia="ko-KR"/>
    </w:rPr>
  </w:style>
  <w:style w:type="paragraph" w:customStyle="1" w:styleId="REP-P5-C02BodyText-2">
    <w:name w:val="REP-P5-C02: BodyText-2"/>
    <w:uiPriority w:val="99"/>
    <w:qFormat/>
    <w:rsid w:val="00A31D17"/>
    <w:pPr>
      <w:spacing w:before="60" w:after="120" w:line="276" w:lineRule="auto"/>
      <w:ind w:left="851"/>
      <w:jc w:val="both"/>
    </w:pPr>
    <w:rPr>
      <w:rFonts w:ascii="Arial" w:eastAsia="Times New Roman" w:hAnsi="Arial" w:cs="Browallia New"/>
      <w:szCs w:val="24"/>
      <w:lang w:val="en-GB" w:bidi="th-TH"/>
    </w:rPr>
  </w:style>
  <w:style w:type="paragraph" w:customStyle="1" w:styleId="REP-P7-C02Bullet-2BT-2">
    <w:name w:val="REP-P7-C02: Bullet-2 BT-2"/>
    <w:next w:val="REP-P5-C02BodyText-2"/>
    <w:uiPriority w:val="99"/>
    <w:qFormat/>
    <w:rsid w:val="00A31D17"/>
    <w:pPr>
      <w:numPr>
        <w:numId w:val="248"/>
      </w:numPr>
      <w:spacing w:before="60" w:after="120" w:line="276" w:lineRule="auto"/>
      <w:jc w:val="both"/>
    </w:pPr>
    <w:rPr>
      <w:rFonts w:ascii="Arial" w:eastAsia="Times New Roman" w:hAnsi="Arial" w:cs="Browallia New"/>
      <w:szCs w:val="24"/>
    </w:rPr>
  </w:style>
  <w:style w:type="paragraph" w:customStyle="1" w:styleId="CharCharCharCharCharCharCharCharChar">
    <w:name w:val="Char Char Char Char Char Char Char Char Char"/>
    <w:basedOn w:val="Normal"/>
    <w:uiPriority w:val="99"/>
    <w:semiHidden/>
    <w:qFormat/>
    <w:rsid w:val="00A31D17"/>
    <w:pPr>
      <w:spacing w:before="60" w:after="160" w:line="240" w:lineRule="exact"/>
      <w:ind w:firstLine="567"/>
      <w:jc w:val="left"/>
    </w:pPr>
    <w:rPr>
      <w:sz w:val="26"/>
      <w:szCs w:val="22"/>
    </w:rPr>
  </w:style>
  <w:style w:type="paragraph" w:customStyle="1" w:styleId="tieude20">
    <w:name w:val="tieu de 2"/>
    <w:basedOn w:val="Normal"/>
    <w:autoRedefine/>
    <w:uiPriority w:val="99"/>
    <w:qFormat/>
    <w:rsid w:val="00A31D17"/>
    <w:pPr>
      <w:spacing w:before="60" w:after="60" w:line="360" w:lineRule="exact"/>
      <w:ind w:firstLine="567"/>
    </w:pPr>
    <w:rPr>
      <w:b/>
      <w:bCs/>
      <w:spacing w:val="-2"/>
      <w:sz w:val="28"/>
      <w:lang w:val="it-IT"/>
    </w:rPr>
  </w:style>
  <w:style w:type="character" w:customStyle="1" w:styleId="plustextChar">
    <w:name w:val="plus text Char"/>
    <w:link w:val="plustext"/>
    <w:locked/>
    <w:rsid w:val="00A31D17"/>
    <w:rPr>
      <w:sz w:val="26"/>
      <w:szCs w:val="26"/>
    </w:rPr>
  </w:style>
  <w:style w:type="paragraph" w:customStyle="1" w:styleId="plustext">
    <w:name w:val="plus text"/>
    <w:basedOn w:val="Normal"/>
    <w:link w:val="plustextChar"/>
    <w:qFormat/>
    <w:rsid w:val="00A31D17"/>
    <w:pPr>
      <w:tabs>
        <w:tab w:val="num" w:pos="1080"/>
        <w:tab w:val="right" w:pos="5940"/>
        <w:tab w:val="left" w:pos="6300"/>
      </w:tabs>
      <w:spacing w:before="60" w:after="60" w:line="276" w:lineRule="auto"/>
      <w:ind w:left="1080" w:hanging="360"/>
    </w:pPr>
    <w:rPr>
      <w:rFonts w:ascii="Calibri" w:eastAsia="MS Mincho" w:hAnsi="Calibri"/>
      <w:sz w:val="26"/>
      <w:szCs w:val="26"/>
    </w:rPr>
  </w:style>
  <w:style w:type="paragraph" w:customStyle="1" w:styleId="banner">
    <w:name w:val="banner"/>
    <w:basedOn w:val="Normal"/>
    <w:uiPriority w:val="99"/>
    <w:qFormat/>
    <w:rsid w:val="00A31D17"/>
    <w:pPr>
      <w:spacing w:before="120" w:after="120" w:line="276" w:lineRule="auto"/>
      <w:ind w:firstLine="567"/>
      <w:jc w:val="center"/>
    </w:pPr>
    <w:rPr>
      <w:b/>
      <w:bCs/>
      <w:sz w:val="28"/>
      <w:szCs w:val="28"/>
    </w:rPr>
  </w:style>
  <w:style w:type="paragraph" w:customStyle="1" w:styleId="viet">
    <w:name w:val="viet"/>
    <w:basedOn w:val="Normal"/>
    <w:uiPriority w:val="99"/>
    <w:qFormat/>
    <w:rsid w:val="00A31D17"/>
    <w:pPr>
      <w:spacing w:before="60" w:after="60" w:line="276" w:lineRule="auto"/>
      <w:ind w:firstLine="567"/>
      <w:jc w:val="left"/>
    </w:pPr>
    <w:rPr>
      <w:sz w:val="28"/>
      <w:szCs w:val="28"/>
    </w:rPr>
  </w:style>
  <w:style w:type="character" w:customStyle="1" w:styleId="List1Char">
    <w:name w:val="List 1 Char"/>
    <w:link w:val="List1"/>
    <w:uiPriority w:val="99"/>
    <w:locked/>
    <w:rsid w:val="00A31D17"/>
    <w:rPr>
      <w:rFonts w:eastAsia="Dotum"/>
      <w:kern w:val="2"/>
      <w:sz w:val="26"/>
      <w:lang w:eastAsia="ko-KR"/>
    </w:rPr>
  </w:style>
  <w:style w:type="paragraph" w:customStyle="1" w:styleId="List1">
    <w:name w:val="List 1"/>
    <w:basedOn w:val="Normal"/>
    <w:link w:val="List1Char"/>
    <w:uiPriority w:val="99"/>
    <w:qFormat/>
    <w:rsid w:val="00A31D17"/>
    <w:pPr>
      <w:numPr>
        <w:numId w:val="249"/>
      </w:numPr>
      <w:spacing w:before="60" w:after="60" w:line="276" w:lineRule="auto"/>
    </w:pPr>
    <w:rPr>
      <w:rFonts w:ascii="Calibri" w:eastAsia="Dotum" w:hAnsi="Calibri"/>
      <w:kern w:val="2"/>
      <w:sz w:val="26"/>
      <w:lang w:eastAsia="ko-KR"/>
    </w:rPr>
  </w:style>
  <w:style w:type="character" w:customStyle="1" w:styleId="List1BChar">
    <w:name w:val="List 1B Char"/>
    <w:link w:val="List1B"/>
    <w:uiPriority w:val="99"/>
    <w:locked/>
    <w:rsid w:val="00A31D17"/>
    <w:rPr>
      <w:rFonts w:eastAsia="Dotum"/>
      <w:b/>
      <w:kern w:val="2"/>
      <w:sz w:val="26"/>
      <w:lang w:eastAsia="ko-KR"/>
    </w:rPr>
  </w:style>
  <w:style w:type="paragraph" w:customStyle="1" w:styleId="List1B">
    <w:name w:val="List 1B"/>
    <w:basedOn w:val="Normal"/>
    <w:link w:val="List1BChar"/>
    <w:uiPriority w:val="99"/>
    <w:qFormat/>
    <w:rsid w:val="00A31D17"/>
    <w:pPr>
      <w:spacing w:before="60" w:after="60" w:line="276" w:lineRule="auto"/>
    </w:pPr>
    <w:rPr>
      <w:rFonts w:ascii="Calibri" w:eastAsia="Dotum" w:hAnsi="Calibri"/>
      <w:b/>
      <w:kern w:val="2"/>
      <w:sz w:val="26"/>
      <w:lang w:eastAsia="ko-KR"/>
    </w:rPr>
  </w:style>
  <w:style w:type="character" w:customStyle="1" w:styleId="List1AChar">
    <w:name w:val="List 1A Char"/>
    <w:link w:val="List1A"/>
    <w:locked/>
    <w:rsid w:val="00A31D17"/>
    <w:rPr>
      <w:rFonts w:ascii="Dotum" w:eastAsia="Dotum" w:hAnsi="Dotum"/>
      <w:kern w:val="2"/>
      <w:sz w:val="26"/>
      <w:lang w:eastAsia="ko-KR"/>
    </w:rPr>
  </w:style>
  <w:style w:type="paragraph" w:customStyle="1" w:styleId="List1A">
    <w:name w:val="List 1A"/>
    <w:basedOn w:val="Normal"/>
    <w:link w:val="List1AChar"/>
    <w:qFormat/>
    <w:rsid w:val="00A31D17"/>
    <w:pPr>
      <w:spacing w:before="60" w:after="60" w:line="276" w:lineRule="auto"/>
      <w:ind w:firstLine="567"/>
    </w:pPr>
    <w:rPr>
      <w:rFonts w:ascii="Dotum" w:eastAsia="Dotum" w:hAnsi="Dotum"/>
      <w:kern w:val="2"/>
      <w:sz w:val="26"/>
      <w:lang w:eastAsia="ko-KR"/>
    </w:rPr>
  </w:style>
  <w:style w:type="character" w:customStyle="1" w:styleId="List1CChar">
    <w:name w:val="List 1C Char"/>
    <w:link w:val="List1C"/>
    <w:uiPriority w:val="99"/>
    <w:locked/>
    <w:rsid w:val="00A31D17"/>
    <w:rPr>
      <w:rFonts w:eastAsia="Dotum"/>
      <w:kern w:val="2"/>
      <w:sz w:val="26"/>
      <w:shd w:val="clear" w:color="auto" w:fill="FFFFFF"/>
      <w:lang w:eastAsia="ko-KR"/>
    </w:rPr>
  </w:style>
  <w:style w:type="paragraph" w:customStyle="1" w:styleId="List1C">
    <w:name w:val="List 1C"/>
    <w:basedOn w:val="List1B"/>
    <w:link w:val="List1CChar"/>
    <w:uiPriority w:val="99"/>
    <w:qFormat/>
    <w:rsid w:val="00A31D17"/>
    <w:pPr>
      <w:numPr>
        <w:numId w:val="250"/>
      </w:numPr>
      <w:shd w:val="clear" w:color="auto" w:fill="FFFFFF"/>
    </w:pPr>
    <w:rPr>
      <w:b w:val="0"/>
    </w:rPr>
  </w:style>
  <w:style w:type="character" w:customStyle="1" w:styleId="BanghinhveChar">
    <w:name w:val="Bang hinh ve Char"/>
    <w:link w:val="Banghinhve"/>
    <w:locked/>
    <w:rsid w:val="00A31D17"/>
    <w:rPr>
      <w:rFonts w:ascii="Dotum" w:eastAsia="Dotum" w:hAnsi="Dotum"/>
      <w:kern w:val="2"/>
      <w:sz w:val="26"/>
      <w:szCs w:val="24"/>
      <w:lang w:eastAsia="ko-KR"/>
    </w:rPr>
  </w:style>
  <w:style w:type="paragraph" w:customStyle="1" w:styleId="Banghinhve">
    <w:name w:val="Bang hinh ve"/>
    <w:basedOn w:val="Normal"/>
    <w:link w:val="BanghinhveChar"/>
    <w:qFormat/>
    <w:rsid w:val="00A31D17"/>
    <w:pPr>
      <w:widowControl w:val="0"/>
      <w:wordWrap w:val="0"/>
      <w:autoSpaceDE w:val="0"/>
      <w:autoSpaceDN w:val="0"/>
      <w:spacing w:before="60" w:after="60" w:line="288" w:lineRule="auto"/>
      <w:ind w:firstLine="567"/>
      <w:jc w:val="center"/>
    </w:pPr>
    <w:rPr>
      <w:rFonts w:ascii="Dotum" w:eastAsia="Dotum" w:hAnsi="Dotum"/>
      <w:kern w:val="2"/>
      <w:sz w:val="26"/>
      <w:szCs w:val="24"/>
      <w:lang w:eastAsia="ko-KR"/>
    </w:rPr>
  </w:style>
  <w:style w:type="character" w:customStyle="1" w:styleId="List2AChar">
    <w:name w:val="List 2A Char"/>
    <w:link w:val="List2A"/>
    <w:uiPriority w:val="99"/>
    <w:locked/>
    <w:rsid w:val="00A31D17"/>
    <w:rPr>
      <w:rFonts w:eastAsia="Dotum"/>
      <w:kern w:val="2"/>
      <w:sz w:val="26"/>
      <w:lang w:eastAsia="ko-KR"/>
    </w:rPr>
  </w:style>
  <w:style w:type="paragraph" w:customStyle="1" w:styleId="List2A">
    <w:name w:val="List 2A"/>
    <w:basedOn w:val="List1"/>
    <w:link w:val="List2AChar"/>
    <w:uiPriority w:val="99"/>
    <w:qFormat/>
    <w:rsid w:val="00A31D17"/>
  </w:style>
  <w:style w:type="paragraph" w:customStyle="1" w:styleId="clssubject">
    <w:name w:val="clssubject"/>
    <w:basedOn w:val="Normal"/>
    <w:uiPriority w:val="99"/>
    <w:qFormat/>
    <w:rsid w:val="00A31D17"/>
    <w:pPr>
      <w:spacing w:before="100" w:beforeAutospacing="1" w:after="100" w:afterAutospacing="1" w:line="276" w:lineRule="auto"/>
      <w:jc w:val="left"/>
    </w:pPr>
    <w:rPr>
      <w:rFonts w:cs="Arial"/>
      <w:b/>
      <w:bCs/>
      <w:color w:val="07519A"/>
      <w:sz w:val="28"/>
      <w:szCs w:val="28"/>
    </w:rPr>
  </w:style>
  <w:style w:type="paragraph" w:customStyle="1" w:styleId="clsbrief">
    <w:name w:val="clsbrief"/>
    <w:basedOn w:val="Normal"/>
    <w:uiPriority w:val="99"/>
    <w:qFormat/>
    <w:rsid w:val="00A31D17"/>
    <w:pPr>
      <w:spacing w:before="100" w:beforeAutospacing="1" w:after="100" w:afterAutospacing="1" w:line="276" w:lineRule="auto"/>
    </w:pPr>
    <w:rPr>
      <w:rFonts w:cs="Arial"/>
      <w:b/>
      <w:bCs/>
      <w:color w:val="5F5F5F"/>
      <w:sz w:val="18"/>
      <w:szCs w:val="18"/>
    </w:rPr>
  </w:style>
  <w:style w:type="character" w:customStyle="1" w:styleId="NormalAChar">
    <w:name w:val="Normal A Char"/>
    <w:link w:val="NormalA"/>
    <w:locked/>
    <w:rsid w:val="00A31D17"/>
    <w:rPr>
      <w:rFonts w:ascii="Dotum" w:eastAsia="Dotum" w:hAnsi="Dotum"/>
      <w:kern w:val="2"/>
      <w:sz w:val="26"/>
      <w:szCs w:val="24"/>
      <w:lang w:eastAsia="ko-KR"/>
    </w:rPr>
  </w:style>
  <w:style w:type="paragraph" w:customStyle="1" w:styleId="NormalA">
    <w:name w:val="Normal A"/>
    <w:basedOn w:val="Normal"/>
    <w:link w:val="NormalAChar"/>
    <w:qFormat/>
    <w:rsid w:val="00A31D17"/>
    <w:pPr>
      <w:widowControl w:val="0"/>
      <w:wordWrap w:val="0"/>
      <w:autoSpaceDE w:val="0"/>
      <w:autoSpaceDN w:val="0"/>
      <w:spacing w:before="60" w:after="60" w:line="276" w:lineRule="auto"/>
      <w:ind w:left="567"/>
    </w:pPr>
    <w:rPr>
      <w:rFonts w:ascii="Dotum" w:eastAsia="Dotum" w:hAnsi="Dotum"/>
      <w:kern w:val="2"/>
      <w:sz w:val="26"/>
      <w:szCs w:val="24"/>
      <w:lang w:eastAsia="ko-KR"/>
    </w:rPr>
  </w:style>
  <w:style w:type="paragraph" w:customStyle="1" w:styleId="Normal5">
    <w:name w:val="[Normal]"/>
    <w:uiPriority w:val="99"/>
    <w:qFormat/>
    <w:rsid w:val="00A31D17"/>
    <w:pPr>
      <w:widowControl w:val="0"/>
      <w:autoSpaceDE w:val="0"/>
      <w:autoSpaceDN w:val="0"/>
      <w:adjustRightInd w:val="0"/>
      <w:spacing w:before="60" w:after="60" w:line="276" w:lineRule="auto"/>
      <w:jc w:val="both"/>
    </w:pPr>
    <w:rPr>
      <w:rFonts w:ascii="Arial" w:eastAsia="Times New Roman" w:hAnsi="Arial" w:cs="Arial"/>
      <w:sz w:val="24"/>
      <w:szCs w:val="24"/>
    </w:rPr>
  </w:style>
  <w:style w:type="character" w:customStyle="1" w:styleId="EtabsChar">
    <w:name w:val="Etabs Char"/>
    <w:link w:val="Etabs"/>
    <w:locked/>
    <w:rsid w:val="00A31D17"/>
    <w:rPr>
      <w:rFonts w:ascii="Courier New" w:hAnsi="Courier New" w:cs="Courier New"/>
      <w:sz w:val="13"/>
      <w:szCs w:val="13"/>
    </w:rPr>
  </w:style>
  <w:style w:type="paragraph" w:customStyle="1" w:styleId="Etabs">
    <w:name w:val="Etabs"/>
    <w:basedOn w:val="Normal"/>
    <w:link w:val="EtabsChar"/>
    <w:qFormat/>
    <w:rsid w:val="00A31D17"/>
    <w:pPr>
      <w:autoSpaceDE w:val="0"/>
      <w:autoSpaceDN w:val="0"/>
      <w:adjustRightInd w:val="0"/>
      <w:spacing w:line="276" w:lineRule="auto"/>
      <w:jc w:val="left"/>
    </w:pPr>
    <w:rPr>
      <w:rFonts w:ascii="Courier New" w:eastAsia="MS Mincho" w:hAnsi="Courier New" w:cs="Courier New"/>
      <w:sz w:val="13"/>
      <w:szCs w:val="13"/>
    </w:rPr>
  </w:style>
  <w:style w:type="character" w:customStyle="1" w:styleId="Normal-BoldChar">
    <w:name w:val="Normal-Bold Char"/>
    <w:link w:val="Normal-Bold"/>
    <w:locked/>
    <w:rsid w:val="00A31D17"/>
    <w:rPr>
      <w:b/>
      <w:sz w:val="26"/>
    </w:rPr>
  </w:style>
  <w:style w:type="paragraph" w:customStyle="1" w:styleId="Normal-Bold">
    <w:name w:val="Normal-Bold"/>
    <w:basedOn w:val="Normal"/>
    <w:link w:val="Normal-BoldChar"/>
    <w:qFormat/>
    <w:rsid w:val="00A31D17"/>
    <w:pPr>
      <w:spacing w:before="120" w:line="276" w:lineRule="auto"/>
    </w:pPr>
    <w:rPr>
      <w:rFonts w:ascii="Calibri" w:eastAsia="MS Mincho" w:hAnsi="Calibri"/>
      <w:b/>
      <w:sz w:val="26"/>
    </w:rPr>
  </w:style>
  <w:style w:type="character" w:customStyle="1" w:styleId="HinhChar">
    <w:name w:val="Hinh Char"/>
    <w:link w:val="Hinh"/>
    <w:locked/>
    <w:rsid w:val="00A31D17"/>
    <w:rPr>
      <w:rFonts w:ascii="Times New Roman" w:eastAsia="Times New Roman" w:hAnsi="Times New Roman"/>
      <w:color w:val="000000"/>
      <w:sz w:val="26"/>
      <w:szCs w:val="22"/>
      <w:lang w:val="vi-VN" w:eastAsia="vi-VN"/>
    </w:rPr>
  </w:style>
  <w:style w:type="character" w:customStyle="1" w:styleId="PLChar">
    <w:name w:val="PL Char"/>
    <w:link w:val="PL0"/>
    <w:locked/>
    <w:rsid w:val="00A31D17"/>
    <w:rPr>
      <w:rFonts w:ascii="Arial" w:hAnsi="Arial" w:cs="Arial"/>
      <w:b/>
      <w:caps/>
      <w:sz w:val="52"/>
    </w:rPr>
  </w:style>
  <w:style w:type="paragraph" w:customStyle="1" w:styleId="PL0">
    <w:name w:val="PL"/>
    <w:basedOn w:val="Normal"/>
    <w:next w:val="abc0"/>
    <w:link w:val="PLChar"/>
    <w:autoRedefine/>
    <w:qFormat/>
    <w:rsid w:val="00A31D17"/>
    <w:pPr>
      <w:spacing w:before="120" w:line="288" w:lineRule="auto"/>
      <w:outlineLvl w:val="0"/>
    </w:pPr>
    <w:rPr>
      <w:rFonts w:ascii="Arial" w:eastAsia="MS Mincho" w:hAnsi="Arial" w:cs="Arial"/>
      <w:b/>
      <w:caps/>
      <w:sz w:val="52"/>
    </w:rPr>
  </w:style>
  <w:style w:type="character" w:customStyle="1" w:styleId="DataChar">
    <w:name w:val="Data Char"/>
    <w:link w:val="Data0"/>
    <w:locked/>
    <w:rsid w:val="00A31D17"/>
    <w:rPr>
      <w:rFonts w:ascii="Courier New" w:hAnsi="Courier New" w:cs="Courier New"/>
      <w:sz w:val="13"/>
      <w:szCs w:val="13"/>
      <w:lang w:val="de-DE"/>
    </w:rPr>
  </w:style>
  <w:style w:type="paragraph" w:customStyle="1" w:styleId="Data0">
    <w:name w:val="Data"/>
    <w:basedOn w:val="Etabs"/>
    <w:link w:val="DataChar"/>
    <w:qFormat/>
    <w:rsid w:val="00A31D17"/>
    <w:rPr>
      <w:lang w:val="de-DE"/>
    </w:rPr>
  </w:style>
  <w:style w:type="paragraph" w:customStyle="1" w:styleId="09text">
    <w:name w:val="09text"/>
    <w:basedOn w:val="Normal"/>
    <w:uiPriority w:val="99"/>
    <w:qFormat/>
    <w:rsid w:val="00A31D17"/>
    <w:pPr>
      <w:spacing w:before="60" w:after="60" w:line="300" w:lineRule="exact"/>
      <w:ind w:firstLine="284"/>
    </w:pPr>
    <w:rPr>
      <w:rFonts w:ascii=".VnTime" w:hAnsi=".VnTime"/>
      <w:sz w:val="26"/>
    </w:rPr>
  </w:style>
  <w:style w:type="character" w:customStyle="1" w:styleId="List2BChar">
    <w:name w:val="List 2B Char"/>
    <w:link w:val="List2B"/>
    <w:locked/>
    <w:rsid w:val="00A31D17"/>
    <w:rPr>
      <w:rFonts w:ascii="Dotum" w:eastAsia="Dotum" w:hAnsi="Dotum"/>
      <w:kern w:val="2"/>
      <w:sz w:val="26"/>
      <w:lang w:eastAsia="ko-KR"/>
    </w:rPr>
  </w:style>
  <w:style w:type="paragraph" w:customStyle="1" w:styleId="List2B">
    <w:name w:val="List 2B"/>
    <w:basedOn w:val="Normal"/>
    <w:link w:val="List2BChar"/>
    <w:qFormat/>
    <w:rsid w:val="00A31D17"/>
    <w:pPr>
      <w:spacing w:before="60" w:after="60" w:line="276" w:lineRule="auto"/>
      <w:ind w:left="567"/>
    </w:pPr>
    <w:rPr>
      <w:rFonts w:ascii="Dotum" w:eastAsia="Dotum" w:hAnsi="Dotum"/>
      <w:kern w:val="2"/>
      <w:sz w:val="26"/>
      <w:lang w:eastAsia="ko-KR"/>
    </w:rPr>
  </w:style>
  <w:style w:type="paragraph" w:customStyle="1" w:styleId="StyleLatinGulim65ptCentered">
    <w:name w:val="Style (Latin) Gulim 6.5 pt Centered"/>
    <w:basedOn w:val="Normal"/>
    <w:uiPriority w:val="99"/>
    <w:qFormat/>
    <w:rsid w:val="00A31D17"/>
    <w:pPr>
      <w:widowControl w:val="0"/>
      <w:wordWrap w:val="0"/>
      <w:autoSpaceDE w:val="0"/>
      <w:autoSpaceDN w:val="0"/>
      <w:spacing w:before="60" w:after="60" w:line="276" w:lineRule="auto"/>
      <w:jc w:val="center"/>
    </w:pPr>
    <w:rPr>
      <w:sz w:val="13"/>
      <w:lang w:eastAsia="ko-KR"/>
    </w:rPr>
  </w:style>
  <w:style w:type="character" w:customStyle="1" w:styleId="BangdienChar">
    <w:name w:val="Bang dien Char"/>
    <w:link w:val="Bangdien"/>
    <w:locked/>
    <w:rsid w:val="00A31D17"/>
    <w:rPr>
      <w:rFonts w:ascii="Gulim" w:eastAsia="Gulim" w:hAnsi="Gulim"/>
      <w:sz w:val="16"/>
      <w:szCs w:val="13"/>
      <w:lang w:eastAsia="ko-KR"/>
    </w:rPr>
  </w:style>
  <w:style w:type="paragraph" w:customStyle="1" w:styleId="Bangdien">
    <w:name w:val="Bang dien"/>
    <w:basedOn w:val="Normal"/>
    <w:link w:val="BangdienChar"/>
    <w:qFormat/>
    <w:rsid w:val="00A31D17"/>
    <w:pPr>
      <w:snapToGrid w:val="0"/>
      <w:spacing w:before="60" w:after="60" w:line="276" w:lineRule="auto"/>
      <w:jc w:val="center"/>
    </w:pPr>
    <w:rPr>
      <w:rFonts w:ascii="Gulim" w:eastAsia="Gulim" w:hAnsi="Gulim"/>
      <w:sz w:val="16"/>
      <w:szCs w:val="13"/>
      <w:lang w:eastAsia="ko-KR"/>
    </w:rPr>
  </w:style>
  <w:style w:type="paragraph" w:customStyle="1" w:styleId="Title2">
    <w:name w:val="Title2"/>
    <w:basedOn w:val="Normal"/>
    <w:uiPriority w:val="99"/>
    <w:qFormat/>
    <w:rsid w:val="00A31D17"/>
    <w:pPr>
      <w:widowControl w:val="0"/>
      <w:wordWrap w:val="0"/>
      <w:autoSpaceDE w:val="0"/>
      <w:autoSpaceDN w:val="0"/>
      <w:spacing w:line="276" w:lineRule="auto"/>
    </w:pPr>
    <w:rPr>
      <w:rFonts w:eastAsia="Dotum"/>
      <w:b/>
      <w:kern w:val="2"/>
      <w:sz w:val="40"/>
      <w:szCs w:val="24"/>
      <w:lang w:eastAsia="ko-KR"/>
    </w:rPr>
  </w:style>
  <w:style w:type="paragraph" w:customStyle="1" w:styleId="Title3">
    <w:name w:val="Title3"/>
    <w:basedOn w:val="Normal"/>
    <w:uiPriority w:val="99"/>
    <w:qFormat/>
    <w:rsid w:val="00A31D17"/>
    <w:pPr>
      <w:widowControl w:val="0"/>
      <w:wordWrap w:val="0"/>
      <w:autoSpaceDE w:val="0"/>
      <w:autoSpaceDN w:val="0"/>
      <w:spacing w:line="276" w:lineRule="auto"/>
    </w:pPr>
    <w:rPr>
      <w:rFonts w:eastAsia="Dotum"/>
      <w:b/>
      <w:kern w:val="2"/>
      <w:sz w:val="40"/>
      <w:szCs w:val="24"/>
      <w:lang w:eastAsia="ko-KR"/>
    </w:rPr>
  </w:style>
  <w:style w:type="paragraph" w:customStyle="1" w:styleId="Title4">
    <w:name w:val="Title4"/>
    <w:basedOn w:val="Normal"/>
    <w:uiPriority w:val="99"/>
    <w:qFormat/>
    <w:rsid w:val="00A31D17"/>
    <w:pPr>
      <w:widowControl w:val="0"/>
      <w:wordWrap w:val="0"/>
      <w:autoSpaceDE w:val="0"/>
      <w:autoSpaceDN w:val="0"/>
      <w:spacing w:line="276" w:lineRule="auto"/>
    </w:pPr>
    <w:rPr>
      <w:rFonts w:eastAsia="Dotum"/>
      <w:b/>
      <w:kern w:val="2"/>
      <w:sz w:val="40"/>
      <w:szCs w:val="24"/>
      <w:lang w:eastAsia="ko-KR"/>
    </w:rPr>
  </w:style>
  <w:style w:type="paragraph" w:customStyle="1" w:styleId="Title5">
    <w:name w:val="Title5"/>
    <w:basedOn w:val="Normal"/>
    <w:uiPriority w:val="99"/>
    <w:qFormat/>
    <w:rsid w:val="00A31D17"/>
    <w:pPr>
      <w:widowControl w:val="0"/>
      <w:wordWrap w:val="0"/>
      <w:autoSpaceDE w:val="0"/>
      <w:autoSpaceDN w:val="0"/>
      <w:spacing w:line="276" w:lineRule="auto"/>
    </w:pPr>
    <w:rPr>
      <w:rFonts w:eastAsia="Dotum"/>
      <w:b/>
      <w:kern w:val="2"/>
      <w:sz w:val="40"/>
      <w:szCs w:val="24"/>
      <w:lang w:eastAsia="ko-KR"/>
    </w:rPr>
  </w:style>
  <w:style w:type="character" w:customStyle="1" w:styleId="BangdutoanChar">
    <w:name w:val="Bang du toan Char"/>
    <w:link w:val="Bangdutoan"/>
    <w:locked/>
    <w:rsid w:val="00A31D17"/>
    <w:rPr>
      <w:szCs w:val="17"/>
    </w:rPr>
  </w:style>
  <w:style w:type="paragraph" w:customStyle="1" w:styleId="Bangdutoan">
    <w:name w:val="Bang du toan"/>
    <w:basedOn w:val="Normal"/>
    <w:link w:val="BangdutoanChar"/>
    <w:qFormat/>
    <w:rsid w:val="00A31D17"/>
    <w:pPr>
      <w:framePr w:hSpace="180" w:wrap="around" w:vAnchor="page" w:hAnchor="margin" w:y="2461"/>
      <w:autoSpaceDN w:val="0"/>
      <w:spacing w:line="276" w:lineRule="auto"/>
      <w:jc w:val="right"/>
    </w:pPr>
    <w:rPr>
      <w:rFonts w:ascii="Calibri" w:eastAsia="MS Mincho" w:hAnsi="Calibri"/>
      <w:sz w:val="20"/>
      <w:szCs w:val="17"/>
    </w:rPr>
  </w:style>
  <w:style w:type="character" w:customStyle="1" w:styleId="List1DChar">
    <w:name w:val="List 1D Char"/>
    <w:link w:val="List1D"/>
    <w:locked/>
    <w:rsid w:val="00A31D17"/>
    <w:rPr>
      <w:rFonts w:ascii="Arial" w:eastAsia="Dotum" w:hAnsi="Arial" w:cs="Arial"/>
      <w:kern w:val="2"/>
      <w:lang w:eastAsia="ko-KR"/>
    </w:rPr>
  </w:style>
  <w:style w:type="paragraph" w:customStyle="1" w:styleId="List1D">
    <w:name w:val="List 1D"/>
    <w:basedOn w:val="List1A"/>
    <w:link w:val="List1DChar"/>
    <w:qFormat/>
    <w:rsid w:val="00A31D17"/>
    <w:pPr>
      <w:ind w:firstLine="0"/>
    </w:pPr>
    <w:rPr>
      <w:rFonts w:ascii="Arial" w:hAnsi="Arial" w:cs="Arial"/>
      <w:sz w:val="20"/>
    </w:rPr>
  </w:style>
  <w:style w:type="character" w:customStyle="1" w:styleId="List1AAChar">
    <w:name w:val="List 1AA Char"/>
    <w:link w:val="List1AA"/>
    <w:uiPriority w:val="99"/>
    <w:locked/>
    <w:rsid w:val="00A31D17"/>
    <w:rPr>
      <w:rFonts w:eastAsia="Dotum"/>
      <w:kern w:val="2"/>
      <w:sz w:val="26"/>
      <w:lang w:eastAsia="ko-KR"/>
    </w:rPr>
  </w:style>
  <w:style w:type="paragraph" w:customStyle="1" w:styleId="List1AA">
    <w:name w:val="List 1AA"/>
    <w:basedOn w:val="List1"/>
    <w:link w:val="List1AAChar"/>
    <w:uiPriority w:val="99"/>
    <w:qFormat/>
    <w:rsid w:val="00A31D17"/>
    <w:pPr>
      <w:tabs>
        <w:tab w:val="num" w:pos="0"/>
      </w:tabs>
      <w:ind w:firstLine="284"/>
    </w:pPr>
  </w:style>
  <w:style w:type="paragraph" w:customStyle="1" w:styleId="table11">
    <w:name w:val="table1"/>
    <w:basedOn w:val="Normal"/>
    <w:autoRedefine/>
    <w:uiPriority w:val="99"/>
    <w:qFormat/>
    <w:rsid w:val="00A31D17"/>
    <w:pPr>
      <w:tabs>
        <w:tab w:val="right" w:pos="3900"/>
      </w:tabs>
      <w:spacing w:line="276" w:lineRule="auto"/>
    </w:pPr>
    <w:rPr>
      <w:w w:val="80"/>
      <w:szCs w:val="26"/>
      <w:lang w:val="fr-FR" w:eastAsia="zh-CN"/>
    </w:rPr>
  </w:style>
  <w:style w:type="character" w:customStyle="1" w:styleId="table2Char">
    <w:name w:val="table2 Char"/>
    <w:link w:val="table2"/>
    <w:locked/>
    <w:rsid w:val="00A31D17"/>
    <w:rPr>
      <w:rFonts w:ascii="Arial" w:hAnsi="Arial" w:cs="Arial"/>
      <w:w w:val="80"/>
      <w:sz w:val="24"/>
      <w:szCs w:val="26"/>
      <w:lang w:eastAsia="zh-CN"/>
    </w:rPr>
  </w:style>
  <w:style w:type="paragraph" w:customStyle="1" w:styleId="table2">
    <w:name w:val="table2"/>
    <w:basedOn w:val="table11"/>
    <w:link w:val="table2Char"/>
    <w:autoRedefine/>
    <w:qFormat/>
    <w:rsid w:val="00A31D17"/>
    <w:pPr>
      <w:jc w:val="center"/>
    </w:pPr>
    <w:rPr>
      <w:rFonts w:ascii="Arial" w:eastAsia="MS Mincho" w:hAnsi="Arial" w:cs="Arial"/>
      <w:lang w:val="en-US"/>
    </w:rPr>
  </w:style>
  <w:style w:type="character" w:customStyle="1" w:styleId="table3Char">
    <w:name w:val="table3 Char"/>
    <w:link w:val="table3"/>
    <w:locked/>
    <w:rsid w:val="00A31D17"/>
    <w:rPr>
      <w:bCs/>
      <w:iCs/>
      <w:w w:val="80"/>
      <w:sz w:val="26"/>
      <w:szCs w:val="26"/>
      <w:lang w:val="fr-FR"/>
    </w:rPr>
  </w:style>
  <w:style w:type="paragraph" w:customStyle="1" w:styleId="table3">
    <w:name w:val="table3"/>
    <w:basedOn w:val="Normal"/>
    <w:link w:val="table3Char"/>
    <w:autoRedefine/>
    <w:qFormat/>
    <w:rsid w:val="00A31D17"/>
    <w:pPr>
      <w:tabs>
        <w:tab w:val="right" w:pos="3900"/>
      </w:tabs>
      <w:spacing w:line="340" w:lineRule="exact"/>
      <w:ind w:left="-142" w:right="-30"/>
      <w:jc w:val="right"/>
    </w:pPr>
    <w:rPr>
      <w:rFonts w:ascii="Calibri" w:eastAsia="MS Mincho" w:hAnsi="Calibri"/>
      <w:bCs/>
      <w:iCs/>
      <w:w w:val="80"/>
      <w:sz w:val="26"/>
      <w:szCs w:val="26"/>
      <w:lang w:val="fr-FR"/>
    </w:rPr>
  </w:style>
  <w:style w:type="character" w:customStyle="1" w:styleId="minustextChar">
    <w:name w:val="minus text Char"/>
    <w:link w:val="minustext"/>
    <w:uiPriority w:val="99"/>
    <w:locked/>
    <w:rsid w:val="00A31D17"/>
    <w:rPr>
      <w:sz w:val="24"/>
      <w:szCs w:val="28"/>
      <w:lang w:val="it-IT"/>
    </w:rPr>
  </w:style>
  <w:style w:type="paragraph" w:customStyle="1" w:styleId="minustext">
    <w:name w:val="minus text"/>
    <w:basedOn w:val="Normal"/>
    <w:link w:val="minustextChar"/>
    <w:autoRedefine/>
    <w:uiPriority w:val="99"/>
    <w:qFormat/>
    <w:rsid w:val="00A31D17"/>
    <w:pPr>
      <w:widowControl w:val="0"/>
      <w:numPr>
        <w:numId w:val="251"/>
      </w:numPr>
      <w:tabs>
        <w:tab w:val="num" w:pos="1134"/>
        <w:tab w:val="right" w:pos="7088"/>
        <w:tab w:val="left" w:pos="7230"/>
      </w:tabs>
      <w:spacing w:before="60" w:after="60" w:line="288" w:lineRule="auto"/>
      <w:ind w:left="1134" w:hanging="567"/>
    </w:pPr>
    <w:rPr>
      <w:rFonts w:ascii="Calibri" w:eastAsia="MS Mincho" w:hAnsi="Calibri"/>
      <w:szCs w:val="28"/>
      <w:lang w:val="it-IT"/>
    </w:rPr>
  </w:style>
  <w:style w:type="paragraph" w:customStyle="1" w:styleId="heading52">
    <w:name w:val="heading5"/>
    <w:basedOn w:val="Normal"/>
    <w:uiPriority w:val="99"/>
    <w:qFormat/>
    <w:rsid w:val="00A31D17"/>
    <w:pPr>
      <w:ind w:left="1224"/>
      <w:jc w:val="left"/>
    </w:pPr>
    <w:rPr>
      <w:rFonts w:ascii=".VnTime" w:hAnsi=".VnTime"/>
      <w:sz w:val="28"/>
    </w:rPr>
  </w:style>
  <w:style w:type="character" w:customStyle="1" w:styleId="chuthuongChar1">
    <w:name w:val="chu thuong Char1"/>
    <w:link w:val="chuthuong"/>
    <w:locked/>
    <w:rsid w:val="00A31D17"/>
    <w:rPr>
      <w:rFonts w:ascii="Arial" w:hAnsi="Arial" w:cs="Arial"/>
      <w:noProof/>
      <w:color w:val="800080"/>
      <w:sz w:val="24"/>
    </w:rPr>
  </w:style>
  <w:style w:type="paragraph" w:customStyle="1" w:styleId="chuthuong">
    <w:name w:val="chu thuong"/>
    <w:link w:val="chuthuongChar1"/>
    <w:qFormat/>
    <w:rsid w:val="00A31D17"/>
    <w:pPr>
      <w:spacing w:before="240" w:line="312" w:lineRule="auto"/>
      <w:ind w:left="1418"/>
      <w:jc w:val="both"/>
    </w:pPr>
    <w:rPr>
      <w:rFonts w:ascii="Arial" w:hAnsi="Arial" w:cs="Arial"/>
      <w:noProof/>
      <w:color w:val="800080"/>
      <w:sz w:val="24"/>
    </w:rPr>
  </w:style>
  <w:style w:type="paragraph" w:customStyle="1" w:styleId="21Muc21">
    <w:name w:val="2.1. Muc 2.1"/>
    <w:basedOn w:val="chuthuong"/>
    <w:uiPriority w:val="99"/>
    <w:qFormat/>
    <w:rsid w:val="00A31D17"/>
    <w:pPr>
      <w:numPr>
        <w:ilvl w:val="1"/>
        <w:numId w:val="252"/>
      </w:numPr>
      <w:shd w:val="pct5" w:color="auto" w:fill="FFFFFF"/>
      <w:tabs>
        <w:tab w:val="num" w:pos="360"/>
        <w:tab w:val="num" w:pos="992"/>
        <w:tab w:val="num" w:pos="1104"/>
        <w:tab w:val="num" w:pos="1440"/>
        <w:tab w:val="num" w:pos="1505"/>
      </w:tabs>
      <w:spacing w:before="120"/>
      <w:ind w:left="1104" w:hanging="360"/>
    </w:pPr>
    <w:rPr>
      <w:rFonts w:ascii="Times New Roman" w:hAnsi="Times New Roman"/>
      <w:b/>
      <w:color w:val="auto"/>
      <w:sz w:val="28"/>
    </w:rPr>
  </w:style>
  <w:style w:type="paragraph" w:customStyle="1" w:styleId="311Muc311">
    <w:name w:val="3.1.1. Muc 3.1.1"/>
    <w:basedOn w:val="Normal"/>
    <w:uiPriority w:val="99"/>
    <w:qFormat/>
    <w:rsid w:val="00A31D17"/>
    <w:pPr>
      <w:numPr>
        <w:ilvl w:val="2"/>
        <w:numId w:val="252"/>
      </w:numPr>
      <w:spacing w:before="240" w:line="360" w:lineRule="auto"/>
    </w:pPr>
    <w:rPr>
      <w:rFonts w:cs="Arial"/>
      <w:b/>
      <w:noProof/>
      <w:sz w:val="26"/>
    </w:rPr>
  </w:style>
  <w:style w:type="paragraph" w:customStyle="1" w:styleId="StyleMCCHNHTimesNewRomanAuto">
    <w:name w:val="Style MỤC CHÍNH + Times New Roman Auto"/>
    <w:basedOn w:val="Normal"/>
    <w:uiPriority w:val="99"/>
    <w:qFormat/>
    <w:rsid w:val="00A31D17"/>
    <w:pPr>
      <w:numPr>
        <w:numId w:val="252"/>
      </w:numPr>
      <w:spacing w:before="240" w:after="60" w:line="312" w:lineRule="auto"/>
    </w:pPr>
    <w:rPr>
      <w:rFonts w:cs="Arial"/>
      <w:b/>
      <w:bCs/>
      <w:sz w:val="28"/>
      <w:szCs w:val="24"/>
    </w:rPr>
  </w:style>
  <w:style w:type="paragraph" w:customStyle="1" w:styleId="CM54">
    <w:name w:val="CM54"/>
    <w:basedOn w:val="Default"/>
    <w:next w:val="Default"/>
    <w:uiPriority w:val="99"/>
    <w:qFormat/>
    <w:rsid w:val="00A31D17"/>
    <w:pPr>
      <w:widowControl w:val="0"/>
      <w:spacing w:after="258"/>
    </w:pPr>
    <w:rPr>
      <w:rFonts w:ascii="Arial" w:hAnsi="Arial"/>
      <w:color w:val="auto"/>
    </w:rPr>
  </w:style>
  <w:style w:type="paragraph" w:customStyle="1" w:styleId="120">
    <w:name w:val="1.2"/>
    <w:basedOn w:val="TOC2"/>
    <w:uiPriority w:val="99"/>
    <w:qFormat/>
    <w:rsid w:val="00A31D17"/>
    <w:pPr>
      <w:tabs>
        <w:tab w:val="clear" w:pos="9000"/>
      </w:tabs>
      <w:suppressAutoHyphens w:val="0"/>
      <w:spacing w:before="80" w:after="80" w:line="360" w:lineRule="auto"/>
      <w:ind w:left="238" w:firstLine="0"/>
      <w:outlineLvl w:val="1"/>
    </w:pPr>
    <w:rPr>
      <w:b/>
      <w:noProof/>
      <w:sz w:val="26"/>
      <w:szCs w:val="24"/>
    </w:rPr>
  </w:style>
  <w:style w:type="character" w:customStyle="1" w:styleId="13Char">
    <w:name w:val="1.3 Char"/>
    <w:link w:val="130"/>
    <w:locked/>
    <w:rsid w:val="00A31D17"/>
    <w:rPr>
      <w:b/>
      <w:noProof/>
      <w:sz w:val="26"/>
      <w:szCs w:val="28"/>
    </w:rPr>
  </w:style>
  <w:style w:type="paragraph" w:customStyle="1" w:styleId="130">
    <w:name w:val="1.3"/>
    <w:basedOn w:val="TOC3"/>
    <w:link w:val="13Char"/>
    <w:autoRedefine/>
    <w:qFormat/>
    <w:rsid w:val="00A31D17"/>
    <w:pPr>
      <w:tabs>
        <w:tab w:val="clear" w:pos="9000"/>
        <w:tab w:val="left" w:pos="1134"/>
        <w:tab w:val="right" w:leader="dot" w:pos="9072"/>
        <w:tab w:val="right" w:leader="dot" w:pos="9345"/>
      </w:tabs>
      <w:suppressAutoHyphens w:val="0"/>
      <w:spacing w:before="60" w:after="60" w:line="360" w:lineRule="auto"/>
      <w:ind w:left="340" w:hanging="340"/>
      <w:outlineLvl w:val="2"/>
    </w:pPr>
    <w:rPr>
      <w:rFonts w:ascii="Calibri" w:eastAsia="MS Mincho" w:hAnsi="Calibri"/>
      <w:b/>
      <w:i w:val="0"/>
      <w:noProof/>
      <w:sz w:val="26"/>
      <w:szCs w:val="28"/>
    </w:rPr>
  </w:style>
  <w:style w:type="paragraph" w:customStyle="1" w:styleId="CM55">
    <w:name w:val="CM55"/>
    <w:basedOn w:val="Default"/>
    <w:next w:val="Default"/>
    <w:uiPriority w:val="99"/>
    <w:qFormat/>
    <w:rsid w:val="00A31D17"/>
    <w:pPr>
      <w:widowControl w:val="0"/>
      <w:spacing w:after="98"/>
    </w:pPr>
    <w:rPr>
      <w:rFonts w:ascii="Arial" w:hAnsi="Arial"/>
      <w:color w:val="auto"/>
    </w:rPr>
  </w:style>
  <w:style w:type="paragraph" w:customStyle="1" w:styleId="tru">
    <w:name w:val="tru"/>
    <w:basedOn w:val="Normal"/>
    <w:uiPriority w:val="99"/>
    <w:qFormat/>
    <w:rsid w:val="00A31D17"/>
    <w:pPr>
      <w:numPr>
        <w:numId w:val="253"/>
      </w:numPr>
      <w:spacing w:before="80" w:after="80" w:line="288" w:lineRule="auto"/>
      <w:jc w:val="left"/>
    </w:pPr>
    <w:rPr>
      <w:rFonts w:ascii=".VnTime" w:hAnsi=".VnTime"/>
      <w:sz w:val="26"/>
      <w:szCs w:val="28"/>
    </w:rPr>
  </w:style>
  <w:style w:type="paragraph" w:customStyle="1" w:styleId="E-bulleted2">
    <w:name w:val="E-bulleted 2"/>
    <w:basedOn w:val="Normal"/>
    <w:uiPriority w:val="99"/>
    <w:qFormat/>
    <w:rsid w:val="00A31D17"/>
    <w:pPr>
      <w:numPr>
        <w:numId w:val="254"/>
      </w:numPr>
      <w:spacing w:before="40" w:after="40" w:line="312" w:lineRule="auto"/>
    </w:pPr>
    <w:rPr>
      <w:rFonts w:cs="Arial"/>
      <w:sz w:val="26"/>
      <w:szCs w:val="26"/>
      <w:lang w:val="vi-VN" w:eastAsia="zh-CN"/>
    </w:rPr>
  </w:style>
  <w:style w:type="paragraph" w:customStyle="1" w:styleId="MyBullets">
    <w:name w:val="MyBullets"/>
    <w:basedOn w:val="Normal"/>
    <w:uiPriority w:val="99"/>
    <w:qFormat/>
    <w:rsid w:val="00A31D17"/>
    <w:pPr>
      <w:numPr>
        <w:numId w:val="255"/>
      </w:numPr>
      <w:tabs>
        <w:tab w:val="left" w:pos="3119"/>
      </w:tabs>
      <w:spacing w:after="120" w:line="360" w:lineRule="auto"/>
    </w:pPr>
    <w:rPr>
      <w:rFonts w:eastAsia="Calibri"/>
      <w:bCs/>
      <w:sz w:val="26"/>
      <w:szCs w:val="26"/>
      <w:lang w:val="vi-VN"/>
    </w:rPr>
  </w:style>
  <w:style w:type="character" w:customStyle="1" w:styleId="Other">
    <w:name w:val="Other_"/>
    <w:link w:val="Other0"/>
    <w:locked/>
    <w:rsid w:val="00A31D17"/>
    <w:rPr>
      <w:color w:val="19181A"/>
      <w:sz w:val="28"/>
      <w:szCs w:val="28"/>
      <w:shd w:val="clear" w:color="auto" w:fill="FFFFFF"/>
    </w:rPr>
  </w:style>
  <w:style w:type="paragraph" w:customStyle="1" w:styleId="Other0">
    <w:name w:val="Other"/>
    <w:basedOn w:val="Normal"/>
    <w:link w:val="Other"/>
    <w:qFormat/>
    <w:rsid w:val="00A31D17"/>
    <w:pPr>
      <w:widowControl w:val="0"/>
      <w:shd w:val="clear" w:color="auto" w:fill="FFFFFF"/>
      <w:spacing w:after="100" w:line="264" w:lineRule="auto"/>
      <w:ind w:firstLine="400"/>
      <w:jc w:val="left"/>
    </w:pPr>
    <w:rPr>
      <w:rFonts w:ascii="Calibri" w:eastAsia="MS Mincho" w:hAnsi="Calibri"/>
      <w:color w:val="19181A"/>
      <w:sz w:val="28"/>
      <w:szCs w:val="28"/>
    </w:rPr>
  </w:style>
  <w:style w:type="character" w:styleId="SubtleReference">
    <w:name w:val="Subtle Reference"/>
    <w:uiPriority w:val="31"/>
    <w:qFormat/>
    <w:rsid w:val="00A31D17"/>
    <w:rPr>
      <w:smallCaps/>
      <w:color w:val="404040"/>
      <w:u w:val="single" w:color="7F7F7F"/>
    </w:rPr>
  </w:style>
  <w:style w:type="character" w:styleId="IntenseReference">
    <w:name w:val="Intense Reference"/>
    <w:uiPriority w:val="32"/>
    <w:qFormat/>
    <w:rsid w:val="00A31D17"/>
    <w:rPr>
      <w:b/>
      <w:bCs/>
      <w:smallCaps/>
      <w:color w:val="5B9BD5"/>
      <w:spacing w:val="5"/>
      <w:u w:val="single"/>
    </w:rPr>
  </w:style>
  <w:style w:type="character" w:customStyle="1" w:styleId="BodyTextFirstIndentChar1">
    <w:name w:val="Body Text First Indent Char1"/>
    <w:uiPriority w:val="99"/>
    <w:semiHidden/>
    <w:rsid w:val="00A31D17"/>
    <w:rPr>
      <w:rFonts w:ascii=".VnTime" w:eastAsia="Times New Roman" w:hAnsi=".VnTime"/>
      <w:sz w:val="28"/>
    </w:rPr>
  </w:style>
  <w:style w:type="character" w:customStyle="1" w:styleId="BodyTextFirstIndent2Char1">
    <w:name w:val="Body Text First Indent 2 Char1"/>
    <w:uiPriority w:val="99"/>
    <w:semiHidden/>
    <w:rsid w:val="00A31D17"/>
    <w:rPr>
      <w:rFonts w:ascii=".VnTime" w:eastAsia="Times New Roman" w:hAnsi=".VnTime"/>
      <w:sz w:val="28"/>
    </w:rPr>
  </w:style>
  <w:style w:type="character" w:customStyle="1" w:styleId="dts-postheadericon">
    <w:name w:val="dts-postheadericon"/>
    <w:uiPriority w:val="99"/>
    <w:rsid w:val="00A31D17"/>
    <w:rPr>
      <w:rFonts w:ascii="Times New Roman" w:hAnsi="Times New Roman" w:cs="Times New Roman" w:hint="default"/>
    </w:rPr>
  </w:style>
  <w:style w:type="character" w:customStyle="1" w:styleId="VnbnnidungKhnginm">
    <w:name w:val="Văn b?n n?i dung + Không in đ?m"/>
    <w:uiPriority w:val="99"/>
    <w:rsid w:val="00A31D17"/>
    <w:rPr>
      <w:rFonts w:ascii="Times New Roman" w:hAnsi="Times New Roman" w:cs="Times New Roman" w:hint="default"/>
      <w:strike w:val="0"/>
      <w:dstrike w:val="0"/>
      <w:u w:val="none"/>
      <w:effect w:val="none"/>
    </w:rPr>
  </w:style>
  <w:style w:type="character" w:customStyle="1" w:styleId="Vnbnnidung2">
    <w:name w:val="Văn b?n n?i dung"/>
    <w:uiPriority w:val="99"/>
    <w:rsid w:val="00A31D17"/>
    <w:rPr>
      <w:rFonts w:ascii="Times New Roman" w:hAnsi="Times New Roman" w:cs="Times New Roman" w:hint="default"/>
      <w:b/>
      <w:bCs/>
      <w:strike w:val="0"/>
      <w:dstrike w:val="0"/>
      <w:u w:val="none"/>
      <w:effect w:val="none"/>
    </w:rPr>
  </w:style>
  <w:style w:type="character" w:customStyle="1" w:styleId="Chthchbng2">
    <w:name w:val="Chú thích b?ng"/>
    <w:uiPriority w:val="99"/>
    <w:rsid w:val="00A31D17"/>
    <w:rPr>
      <w:b/>
      <w:bCs/>
      <w:u w:val="single"/>
    </w:rPr>
  </w:style>
  <w:style w:type="character" w:customStyle="1" w:styleId="Vnbnnidung100">
    <w:name w:val="Văn b?n n?i dung + 10"/>
    <w:aliases w:val="5 pt4,Không in đ?m4"/>
    <w:uiPriority w:val="99"/>
    <w:rsid w:val="00A31D17"/>
    <w:rPr>
      <w:rFonts w:ascii="Times New Roman" w:hAnsi="Times New Roman" w:cs="Times New Roman" w:hint="default"/>
      <w:strike w:val="0"/>
      <w:dstrike w:val="0"/>
      <w:sz w:val="21"/>
      <w:szCs w:val="21"/>
      <w:u w:val="none"/>
      <w:effect w:val="none"/>
    </w:rPr>
  </w:style>
  <w:style w:type="character" w:customStyle="1" w:styleId="StyleVNI-Times12pt">
    <w:name w:val="Style VNI-Times 12 pt"/>
    <w:rsid w:val="00A31D17"/>
    <w:rPr>
      <w:rFonts w:ascii="Times New Roman" w:hAnsi="Times New Roman" w:cs="Times New Roman" w:hint="default"/>
      <w:spacing w:val="8"/>
      <w:position w:val="7"/>
      <w:sz w:val="24"/>
    </w:rPr>
  </w:style>
  <w:style w:type="character" w:customStyle="1" w:styleId="VnbnnidungInnghing">
    <w:name w:val="Văn b?n n?i dung + In nghiêng"/>
    <w:uiPriority w:val="99"/>
    <w:rsid w:val="00A31D17"/>
    <w:rPr>
      <w:rFonts w:ascii="Times New Roman" w:hAnsi="Times New Roman" w:cs="Times New Roman" w:hint="default"/>
      <w:i/>
      <w:iCs/>
      <w:strike w:val="0"/>
      <w:dstrike w:val="0"/>
      <w:noProof/>
      <w:sz w:val="23"/>
      <w:szCs w:val="23"/>
      <w:u w:val="none"/>
      <w:effect w:val="none"/>
    </w:rPr>
  </w:style>
  <w:style w:type="character" w:customStyle="1" w:styleId="Vnbnnidung12pt">
    <w:name w:val="Văn b?n n?i dung + 12 pt"/>
    <w:aliases w:val="In đ?m2"/>
    <w:uiPriority w:val="99"/>
    <w:rsid w:val="00A31D17"/>
    <w:rPr>
      <w:rFonts w:ascii="Times New Roman" w:hAnsi="Times New Roman" w:cs="Times New Roman" w:hint="default"/>
      <w:b/>
      <w:bCs/>
      <w:strike w:val="0"/>
      <w:dstrike w:val="0"/>
      <w:sz w:val="24"/>
      <w:szCs w:val="24"/>
      <w:u w:val="none"/>
      <w:effect w:val="none"/>
    </w:rPr>
  </w:style>
  <w:style w:type="character" w:customStyle="1" w:styleId="Vnbnnidung12pt1">
    <w:name w:val="Văn b?n n?i dung + 12 pt1"/>
    <w:aliases w:val="In đ?m1"/>
    <w:uiPriority w:val="99"/>
    <w:rsid w:val="00A31D17"/>
    <w:rPr>
      <w:rFonts w:ascii="Times New Roman" w:hAnsi="Times New Roman" w:cs="Times New Roman" w:hint="default"/>
      <w:b/>
      <w:bCs/>
      <w:strike w:val="0"/>
      <w:dstrike w:val="0"/>
      <w:noProof/>
      <w:sz w:val="24"/>
      <w:szCs w:val="24"/>
      <w:u w:val="none"/>
      <w:effect w:val="none"/>
    </w:rPr>
  </w:style>
  <w:style w:type="character" w:customStyle="1" w:styleId="SignatureChar1">
    <w:name w:val="Signature Char1"/>
    <w:semiHidden/>
    <w:rsid w:val="00A31D17"/>
    <w:rPr>
      <w:rFonts w:ascii=".VnTime" w:eastAsia="Times New Roman" w:hAnsi=".VnTime"/>
      <w:sz w:val="28"/>
    </w:rPr>
  </w:style>
  <w:style w:type="character" w:customStyle="1" w:styleId="MacroTextChar1">
    <w:name w:val="Macro Text Char1"/>
    <w:semiHidden/>
    <w:rsid w:val="00A31D17"/>
    <w:rPr>
      <w:rFonts w:ascii="Consolas" w:eastAsia="Times New Roman" w:hAnsi="Consolas" w:cs="Consolas"/>
    </w:rPr>
  </w:style>
  <w:style w:type="character" w:customStyle="1" w:styleId="SalutationChar1">
    <w:name w:val="Salutation Char1"/>
    <w:semiHidden/>
    <w:rsid w:val="00A31D17"/>
    <w:rPr>
      <w:rFonts w:ascii=".VnTime" w:eastAsia="Times New Roman" w:hAnsi=".VnTime"/>
      <w:sz w:val="28"/>
    </w:rPr>
  </w:style>
  <w:style w:type="character" w:customStyle="1" w:styleId="Vnbnnidung10pt">
    <w:name w:val="Văn bản nội dung + 10 pt"/>
    <w:rsid w:val="00A31D1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VnbnnidungKhnginm4">
    <w:name w:val="Văn b?n n?i dung + Không in đ?m4"/>
    <w:uiPriority w:val="99"/>
    <w:rsid w:val="00A31D17"/>
    <w:rPr>
      <w:rFonts w:ascii="Times New Roman" w:hAnsi="Times New Roman" w:cs="Times New Roman" w:hint="default"/>
      <w:strike w:val="0"/>
      <w:dstrike w:val="0"/>
      <w:u w:val="none"/>
      <w:effect w:val="none"/>
    </w:rPr>
  </w:style>
  <w:style w:type="character" w:customStyle="1" w:styleId="VnbnnidungGeorgia">
    <w:name w:val="Văn b?n n?i dung + Georgia"/>
    <w:aliases w:val="11,5 pt3,Không in đ?m3"/>
    <w:uiPriority w:val="99"/>
    <w:rsid w:val="00A31D17"/>
    <w:rPr>
      <w:rFonts w:ascii="Georgia" w:hAnsi="Georgia" w:cs="Georgia" w:hint="default"/>
      <w:strike w:val="0"/>
      <w:dstrike w:val="0"/>
      <w:noProof/>
      <w:sz w:val="23"/>
      <w:szCs w:val="23"/>
      <w:u w:val="none"/>
      <w:effect w:val="none"/>
    </w:rPr>
  </w:style>
  <w:style w:type="character" w:customStyle="1" w:styleId="VnbnnidungKhnginm3">
    <w:name w:val="Văn b?n n?i dung + Không in đ?m3"/>
    <w:uiPriority w:val="99"/>
    <w:rsid w:val="00A31D17"/>
    <w:rPr>
      <w:rFonts w:ascii="Times New Roman" w:hAnsi="Times New Roman" w:cs="Times New Roman" w:hint="default"/>
      <w:strike w:val="0"/>
      <w:dstrike w:val="0"/>
      <w:u w:val="none"/>
      <w:effect w:val="none"/>
    </w:rPr>
  </w:style>
  <w:style w:type="character" w:customStyle="1" w:styleId="VnbnnidungKhnginm2">
    <w:name w:val="Văn b?n n?i dung + Không in đ?m2"/>
    <w:aliases w:val="Gi?n cách 0 pt1"/>
    <w:uiPriority w:val="99"/>
    <w:rsid w:val="00A31D17"/>
    <w:rPr>
      <w:rFonts w:ascii="Times New Roman" w:hAnsi="Times New Roman" w:cs="Times New Roman" w:hint="default"/>
      <w:strike w:val="0"/>
      <w:dstrike w:val="0"/>
      <w:spacing w:val="10"/>
      <w:u w:val="none"/>
      <w:effect w:val="none"/>
    </w:rPr>
  </w:style>
  <w:style w:type="character" w:customStyle="1" w:styleId="VnbnnidungKhnginm1">
    <w:name w:val="Văn b?n n?i dung + Không in đ?m1"/>
    <w:aliases w:val="Gi?n cách 1 pt"/>
    <w:uiPriority w:val="99"/>
    <w:rsid w:val="00A31D17"/>
    <w:rPr>
      <w:rFonts w:ascii="Times New Roman" w:hAnsi="Times New Roman" w:cs="Times New Roman" w:hint="default"/>
      <w:strike w:val="0"/>
      <w:dstrike w:val="0"/>
      <w:spacing w:val="20"/>
      <w:u w:val="none"/>
      <w:effect w:val="none"/>
    </w:rPr>
  </w:style>
  <w:style w:type="character" w:customStyle="1" w:styleId="TitleChar2">
    <w:name w:val="Title Char2"/>
    <w:locked/>
    <w:rsid w:val="00A31D17"/>
    <w:rPr>
      <w:rFonts w:ascii=".VnTimeH" w:hAnsi=".VnTimeH" w:hint="default"/>
      <w:b/>
      <w:bCs w:val="0"/>
      <w:sz w:val="28"/>
      <w:lang w:val="en-US" w:eastAsia="en-US" w:bidi="ar-SA"/>
    </w:rPr>
  </w:style>
  <w:style w:type="character" w:customStyle="1" w:styleId="smcaps1">
    <w:name w:val="smcaps1"/>
    <w:rsid w:val="00A31D17"/>
    <w:rPr>
      <w:smallCaps/>
    </w:rPr>
  </w:style>
  <w:style w:type="character" w:customStyle="1" w:styleId="StyleJustifiedBefore3ptAfter3ptLinespacingExactlCharChar">
    <w:name w:val="Style Justified Before:  3 pt After:  3 pt Line spacing:  Exactl... Char Char"/>
    <w:rsid w:val="00A31D17"/>
    <w:rPr>
      <w:rFonts w:ascii=".VnTime" w:hAnsi=".VnTime" w:hint="default"/>
      <w:sz w:val="24"/>
      <w:szCs w:val="24"/>
      <w:lang w:val="en-US" w:eastAsia="en-US" w:bidi="ar-SA"/>
    </w:rPr>
  </w:style>
  <w:style w:type="paragraph" w:styleId="Closing">
    <w:name w:val="Closing"/>
    <w:basedOn w:val="Normal"/>
    <w:link w:val="ClosingChar"/>
    <w:unhideWhenUsed/>
    <w:rsid w:val="00A31D17"/>
    <w:pPr>
      <w:ind w:left="4320"/>
      <w:jc w:val="left"/>
    </w:pPr>
    <w:rPr>
      <w:rFonts w:ascii=".VnTime" w:eastAsia="MS Mincho" w:hAnsi=".VnTime"/>
      <w:sz w:val="27"/>
      <w:szCs w:val="27"/>
      <w:lang w:val="en-GB"/>
    </w:rPr>
  </w:style>
  <w:style w:type="character" w:customStyle="1" w:styleId="ClosingChar1">
    <w:name w:val="Closing Char1"/>
    <w:basedOn w:val="DefaultParagraphFont"/>
    <w:rsid w:val="00A31D17"/>
    <w:rPr>
      <w:rFonts w:ascii="Times New Roman" w:eastAsia="Times New Roman" w:hAnsi="Times New Roman"/>
      <w:sz w:val="24"/>
    </w:rPr>
  </w:style>
  <w:style w:type="paragraph" w:styleId="E-mailSignature">
    <w:name w:val="E-mail Signature"/>
    <w:basedOn w:val="Normal"/>
    <w:link w:val="E-mailSignatureChar"/>
    <w:unhideWhenUsed/>
    <w:rsid w:val="00A31D17"/>
    <w:pPr>
      <w:jc w:val="left"/>
    </w:pPr>
    <w:rPr>
      <w:rFonts w:ascii=".VnTime" w:eastAsia="MS Mincho" w:hAnsi=".VnTime"/>
      <w:sz w:val="27"/>
      <w:szCs w:val="27"/>
      <w:lang w:val="en-GB"/>
    </w:rPr>
  </w:style>
  <w:style w:type="character" w:customStyle="1" w:styleId="E-mailSignatureChar1">
    <w:name w:val="E-mail Signature Char1"/>
    <w:basedOn w:val="DefaultParagraphFont"/>
    <w:rsid w:val="00A31D17"/>
    <w:rPr>
      <w:rFonts w:ascii="Times New Roman" w:eastAsia="Times New Roman" w:hAnsi="Times New Roman"/>
      <w:sz w:val="24"/>
    </w:rPr>
  </w:style>
  <w:style w:type="character" w:customStyle="1" w:styleId="MessageHeaderChar1">
    <w:name w:val="Message Header Char1"/>
    <w:uiPriority w:val="99"/>
    <w:semiHidden/>
    <w:rsid w:val="00A31D17"/>
    <w:rPr>
      <w:rFonts w:ascii="Cambria" w:eastAsia="Times New Roman" w:hAnsi="Cambria" w:cs="Times New Roman"/>
      <w:sz w:val="24"/>
      <w:szCs w:val="24"/>
      <w:shd w:val="pct20" w:color="auto" w:fill="auto"/>
    </w:rPr>
  </w:style>
  <w:style w:type="character" w:customStyle="1" w:styleId="NoteHeadingChar1">
    <w:name w:val="Note Heading Char1"/>
    <w:uiPriority w:val="99"/>
    <w:semiHidden/>
    <w:rsid w:val="00A31D17"/>
    <w:rPr>
      <w:rFonts w:ascii=".VnTime" w:eastAsia="Times New Roman" w:hAnsi=".VnTime"/>
      <w:sz w:val="28"/>
    </w:rPr>
  </w:style>
  <w:style w:type="character" w:customStyle="1" w:styleId="StyleBold">
    <w:name w:val="Style Bold"/>
    <w:rsid w:val="00A31D17"/>
    <w:rPr>
      <w:rFonts w:ascii=".VnTime" w:hAnsi=".VnTime" w:hint="default"/>
      <w:b/>
      <w:bCs/>
      <w:sz w:val="26"/>
      <w:szCs w:val="26"/>
    </w:rPr>
  </w:style>
  <w:style w:type="character" w:customStyle="1" w:styleId="heading3Char0">
    <w:name w:val="heading 3 Char"/>
    <w:locked/>
    <w:rsid w:val="00A31D17"/>
    <w:rPr>
      <w:rFonts w:ascii="Times New Roman" w:eastAsia="SimSun" w:hAnsi="Times New Roman" w:cs="Times New Roman" w:hint="default"/>
      <w:b/>
      <w:bCs w:val="0"/>
      <w:color w:val="000000"/>
      <w:sz w:val="26"/>
      <w:szCs w:val="26"/>
    </w:rPr>
  </w:style>
  <w:style w:type="character" w:customStyle="1" w:styleId="heading5Char0">
    <w:name w:val="heading 5 Char"/>
    <w:rsid w:val="00A31D17"/>
    <w:rPr>
      <w:rFonts w:ascii="Times New Roman" w:eastAsia="SimSun" w:hAnsi="Times New Roman" w:cs="Times New Roman" w:hint="default"/>
      <w:b/>
      <w:bCs w:val="0"/>
      <w:iCs/>
      <w:sz w:val="26"/>
      <w:szCs w:val="24"/>
    </w:rPr>
  </w:style>
  <w:style w:type="paragraph" w:styleId="Quote">
    <w:name w:val="Quote"/>
    <w:basedOn w:val="Normal"/>
    <w:next w:val="Normal"/>
    <w:link w:val="QuoteChar"/>
    <w:uiPriority w:val="29"/>
    <w:qFormat/>
    <w:rsid w:val="00A31D17"/>
    <w:pPr>
      <w:jc w:val="left"/>
    </w:pPr>
    <w:rPr>
      <w:rFonts w:ascii="Arial" w:eastAsia="MS Mincho" w:hAnsi="Arial" w:cs="Arial"/>
      <w:i/>
      <w:iCs/>
      <w:sz w:val="20"/>
    </w:rPr>
  </w:style>
  <w:style w:type="character" w:customStyle="1" w:styleId="QuoteChar1">
    <w:name w:val="Quote Char1"/>
    <w:basedOn w:val="DefaultParagraphFont"/>
    <w:uiPriority w:val="29"/>
    <w:rsid w:val="00A31D17"/>
    <w:rPr>
      <w:rFonts w:ascii="Times New Roman" w:eastAsia="Times New Roman" w:hAnsi="Times New Roman"/>
      <w:i/>
      <w:iCs/>
      <w:color w:val="404040" w:themeColor="text1" w:themeTint="BF"/>
      <w:sz w:val="24"/>
    </w:rPr>
  </w:style>
  <w:style w:type="paragraph" w:styleId="IntenseQuote">
    <w:name w:val="Intense Quote"/>
    <w:basedOn w:val="Normal"/>
    <w:next w:val="Normal"/>
    <w:link w:val="IntenseQuoteChar2"/>
    <w:uiPriority w:val="30"/>
    <w:qFormat/>
    <w:rsid w:val="00A31D17"/>
    <w:pPr>
      <w:pBdr>
        <w:bottom w:val="single" w:sz="4" w:space="4" w:color="4F81BD"/>
      </w:pBdr>
      <w:spacing w:before="200" w:after="280"/>
      <w:ind w:left="936" w:right="936"/>
      <w:jc w:val="left"/>
    </w:pPr>
    <w:rPr>
      <w:rFonts w:ascii="Calibri Light" w:eastAsia="SimSun" w:hAnsi="Calibri Light"/>
      <w:color w:val="5B9BD5"/>
      <w:szCs w:val="24"/>
    </w:rPr>
  </w:style>
  <w:style w:type="character" w:customStyle="1" w:styleId="IntenseQuoteChar">
    <w:name w:val="Intense Quote Char"/>
    <w:basedOn w:val="DefaultParagraphFont"/>
    <w:uiPriority w:val="30"/>
    <w:rsid w:val="00A31D17"/>
    <w:rPr>
      <w:rFonts w:ascii="Times New Roman" w:eastAsia="Times New Roman" w:hAnsi="Times New Roman"/>
      <w:i/>
      <w:iCs/>
      <w:color w:val="4F81BD" w:themeColor="accent1"/>
      <w:sz w:val="24"/>
    </w:rPr>
  </w:style>
  <w:style w:type="character" w:customStyle="1" w:styleId="IntenseQuoteChar1">
    <w:name w:val="Intense Quote Char1"/>
    <w:uiPriority w:val="30"/>
    <w:rsid w:val="00A31D17"/>
    <w:rPr>
      <w:rFonts w:ascii=".VnTime" w:hAnsi=".VnTime"/>
      <w:b/>
      <w:bCs/>
      <w:i/>
      <w:iCs/>
      <w:color w:val="4F81BD"/>
      <w:sz w:val="28"/>
    </w:rPr>
  </w:style>
  <w:style w:type="character" w:customStyle="1" w:styleId="1111CharChar">
    <w:name w:val="1.1.1.1 Char Char"/>
    <w:locked/>
    <w:rsid w:val="00A31D17"/>
    <w:rPr>
      <w:rFonts w:ascii="Times New Roman" w:eastAsia="Times New Roman" w:hAnsi="Times New Roman"/>
      <w:b/>
      <w:i/>
      <w:sz w:val="24"/>
    </w:rPr>
  </w:style>
  <w:style w:type="paragraph" w:customStyle="1" w:styleId="BoxConCen9Gray">
    <w:name w:val="BoxCon (Cen 9) Gray"/>
    <w:basedOn w:val="Normal"/>
    <w:link w:val="BoxConCen9GrayCharChar"/>
    <w:qFormat/>
    <w:rsid w:val="00A31D17"/>
    <w:pPr>
      <w:jc w:val="left"/>
    </w:pPr>
    <w:rPr>
      <w:rFonts w:ascii=".VnTime" w:hAnsi=".VnTime"/>
      <w:sz w:val="28"/>
    </w:rPr>
  </w:style>
  <w:style w:type="character" w:customStyle="1" w:styleId="BoxConCen9GrayCharChar">
    <w:name w:val="BoxCon (Cen 9) Gray Char Char"/>
    <w:link w:val="BoxConCen9Gray"/>
    <w:locked/>
    <w:rsid w:val="00A31D17"/>
    <w:rPr>
      <w:rFonts w:ascii=".VnTime" w:eastAsia="Times New Roman" w:hAnsi=".VnTime"/>
      <w:sz w:val="28"/>
    </w:rPr>
  </w:style>
  <w:style w:type="character" w:customStyle="1" w:styleId="TITLEChar0">
    <w:name w:val="TITLE Char"/>
    <w:rsid w:val="00A31D17"/>
    <w:rPr>
      <w:rFonts w:ascii="Arial" w:eastAsia="Dotum" w:hAnsi="Arial" w:cs="Arial" w:hint="default"/>
      <w:b/>
      <w:bCs w:val="0"/>
      <w:kern w:val="2"/>
      <w:sz w:val="40"/>
      <w:szCs w:val="24"/>
      <w:lang w:val="en-US" w:eastAsia="ko-KR" w:bidi="ar-SA"/>
    </w:rPr>
  </w:style>
  <w:style w:type="character" w:customStyle="1" w:styleId="LIST22">
    <w:name w:val="LIST 22"/>
    <w:rsid w:val="00A31D17"/>
    <w:rPr>
      <w:rFonts w:ascii="Arial" w:eastAsia="Dotum" w:hAnsi="Arial" w:cs="Arial" w:hint="default"/>
      <w:b w:val="0"/>
      <w:bCs/>
      <w:kern w:val="2"/>
      <w:sz w:val="44"/>
      <w:szCs w:val="28"/>
      <w:lang w:val="en-US" w:eastAsia="ko-KR" w:bidi="ar-SA"/>
    </w:rPr>
  </w:style>
  <w:style w:type="character" w:customStyle="1" w:styleId="CharChar0">
    <w:name w:val="표목록 Char Char"/>
    <w:rsid w:val="00A31D17"/>
    <w:rPr>
      <w:rFonts w:ascii="Arial" w:eastAsia="Dotum" w:hAnsi="Arial" w:cs="Batang" w:hint="default"/>
      <w:b/>
      <w:bCs/>
      <w:kern w:val="2"/>
      <w:sz w:val="18"/>
      <w:lang w:val="en-US" w:eastAsia="ko-KR" w:bidi="ar-SA"/>
    </w:rPr>
  </w:style>
  <w:style w:type="character" w:customStyle="1" w:styleId="1Char2">
    <w:name w:val="표내용(중간1)+회색 Char"/>
    <w:rsid w:val="00A31D17"/>
    <w:rPr>
      <w:rFonts w:ascii="Arial" w:eastAsia="Gulim" w:hAnsi="Arial" w:cs="Arial" w:hint="default"/>
      <w:b/>
      <w:bCs w:val="0"/>
      <w:color w:val="808080"/>
      <w:sz w:val="18"/>
      <w:szCs w:val="18"/>
      <w:lang w:val="en-US" w:eastAsia="ko-KR" w:bidi="ar-SA"/>
    </w:rPr>
  </w:style>
  <w:style w:type="character" w:customStyle="1" w:styleId="111CharCharChar">
    <w:name w:val="1.1.1.(내용) Char Char Char"/>
    <w:rsid w:val="00A31D17"/>
    <w:rPr>
      <w:rFonts w:ascii="Arial" w:eastAsia="Dotum" w:hAnsi="Arial" w:cs="Batang" w:hint="default"/>
      <w:kern w:val="2"/>
      <w:lang w:val="en-US" w:eastAsia="ko-KR" w:bidi="ar-SA"/>
    </w:rPr>
  </w:style>
  <w:style w:type="character" w:customStyle="1" w:styleId="1CharCharCharCharChar">
    <w:name w:val="1. Char Char Char Char Char"/>
    <w:rsid w:val="00A31D17"/>
    <w:rPr>
      <w:rFonts w:ascii="Arial" w:eastAsia="Dotum" w:hAnsi="Arial" w:cs="Arial" w:hint="default"/>
      <w:b/>
      <w:bCs w:val="0"/>
      <w:kern w:val="2"/>
      <w:sz w:val="28"/>
      <w:szCs w:val="28"/>
      <w:lang w:val="en-US" w:eastAsia="ko-KR" w:bidi="ar-SA"/>
    </w:rPr>
  </w:style>
  <w:style w:type="character" w:customStyle="1" w:styleId="fnte094">
    <w:name w:val="fnt_e094"/>
    <w:rsid w:val="00A31D17"/>
    <w:rPr>
      <w:rFonts w:ascii="Arial" w:hAnsi="Arial" w:cs="Arial" w:hint="default"/>
      <w:b w:val="0"/>
      <w:bCs w:val="0"/>
      <w:color w:val="000000"/>
      <w:sz w:val="22"/>
      <w:szCs w:val="22"/>
    </w:rPr>
  </w:style>
  <w:style w:type="character" w:customStyle="1" w:styleId="Cover-Head2">
    <w:name w:val="Cover-Head 2"/>
    <w:rsid w:val="00A31D17"/>
    <w:rPr>
      <w:b/>
      <w:bCs/>
      <w:sz w:val="26"/>
    </w:rPr>
  </w:style>
  <w:style w:type="character" w:customStyle="1" w:styleId="template16ptbold">
    <w:name w:val="template 16 pt bold"/>
    <w:rsid w:val="00A31D17"/>
    <w:rPr>
      <w:b/>
      <w:bCs/>
      <w:sz w:val="32"/>
    </w:rPr>
  </w:style>
  <w:style w:type="character" w:customStyle="1" w:styleId="Phuluc">
    <w:name w:val="Phu luc"/>
    <w:rsid w:val="00A31D17"/>
    <w:rPr>
      <w:rFonts w:ascii="Courier New" w:hAnsi="Courier New" w:cs="Courier New" w:hint="default"/>
      <w:color w:val="000000"/>
      <w:sz w:val="14"/>
    </w:rPr>
  </w:style>
  <w:style w:type="character" w:customStyle="1" w:styleId="-CharChar0">
    <w:name w:val=".- Char Char"/>
    <w:rsid w:val="00A31D17"/>
    <w:rPr>
      <w:rFonts w:ascii="Times New Roman" w:hAnsi="Times New Roman" w:cs="Times New Roman" w:hint="default"/>
      <w:sz w:val="24"/>
      <w:szCs w:val="24"/>
      <w:lang w:val="en-US" w:eastAsia="en-US"/>
    </w:rPr>
  </w:style>
  <w:style w:type="character" w:customStyle="1" w:styleId="textbodyindentCharChar">
    <w:name w:val="textbody indent Char Char"/>
    <w:locked/>
    <w:rsid w:val="00A31D17"/>
    <w:rPr>
      <w:rFonts w:ascii="Arial" w:eastAsia="SimSun" w:hAnsi="Arial" w:cs="Arial" w:hint="default"/>
      <w:sz w:val="22"/>
      <w:szCs w:val="24"/>
      <w:lang w:val="de-DE" w:eastAsia="de-DE" w:bidi="ar-SA"/>
    </w:rPr>
  </w:style>
  <w:style w:type="character" w:customStyle="1" w:styleId="textbody2CharChar">
    <w:name w:val="textbody 2 Char Char"/>
    <w:locked/>
    <w:rsid w:val="00A31D17"/>
    <w:rPr>
      <w:rFonts w:ascii="Arial" w:eastAsia="SimSun" w:hAnsi="Arial" w:cs="Arial" w:hint="default"/>
      <w:sz w:val="22"/>
      <w:szCs w:val="24"/>
      <w:lang w:val="de-DE" w:eastAsia="de-DE" w:bidi="ar-SA"/>
    </w:rPr>
  </w:style>
  <w:style w:type="character" w:customStyle="1" w:styleId="noidunggioithieu">
    <w:name w:val="noidung_gioithieu"/>
    <w:rsid w:val="00A31D17"/>
  </w:style>
  <w:style w:type="character" w:customStyle="1" w:styleId="ListChar">
    <w:name w:val="List Char"/>
    <w:locked/>
    <w:rsid w:val="00A31D17"/>
    <w:rPr>
      <w:sz w:val="26"/>
      <w:szCs w:val="26"/>
      <w:lang w:val="en-US" w:eastAsia="en-US" w:bidi="ar-SA"/>
    </w:rPr>
  </w:style>
  <w:style w:type="character" w:customStyle="1" w:styleId="headlineCharChar">
    <w:name w:val="headline Char Char"/>
    <w:rsid w:val="00A31D17"/>
    <w:rPr>
      <w:rFonts w:ascii="Arial" w:hAnsi="Arial" w:cs="Arial" w:hint="default"/>
      <w:b/>
      <w:bCs w:val="0"/>
      <w:sz w:val="18"/>
      <w:szCs w:val="22"/>
      <w:lang w:val="en-US" w:eastAsia="en-US" w:bidi="ar-SA"/>
    </w:rPr>
  </w:style>
  <w:style w:type="table" w:styleId="TableClassic1">
    <w:name w:val="Table Classic 1"/>
    <w:basedOn w:val="TableNormal"/>
    <w:unhideWhenUsed/>
    <w:rsid w:val="00A31D17"/>
    <w:pPr>
      <w:spacing w:before="120" w:line="288" w:lineRule="auto"/>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A31D17"/>
    <w:pPr>
      <w:spacing w:line="12" w:lineRule="auto"/>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ipro-Tabelle">
    <w:name w:val="ipro-Tabelle"/>
    <w:basedOn w:val="TableNormal"/>
    <w:rsid w:val="00A31D17"/>
    <w:rPr>
      <w:rFonts w:ascii="Frutiger Cnd" w:eastAsia="Times New Roman" w:hAnsi="Frutiger C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Yu Gothic" w:eastAsia="Yu Gothic" w:hAnsi="Yu Gothic" w:cs="Yu Gothic" w:hint="eastAsia"/>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Classic11">
    <w:name w:val="Table Classic 11"/>
    <w:basedOn w:val="TableNormal"/>
    <w:rsid w:val="00A31D17"/>
    <w:pPr>
      <w:spacing w:before="120" w:line="288" w:lineRule="auto"/>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huong51">
    <w:name w:val="chuong51"/>
    <w:rsid w:val="00A31D17"/>
    <w:pPr>
      <w:numPr>
        <w:numId w:val="256"/>
      </w:numPr>
    </w:pPr>
  </w:style>
  <w:style w:type="numbering" w:customStyle="1" w:styleId="chuong5">
    <w:name w:val="chuong5"/>
    <w:uiPriority w:val="99"/>
    <w:rsid w:val="00A31D17"/>
    <w:pPr>
      <w:numPr>
        <w:numId w:val="257"/>
      </w:numPr>
    </w:pPr>
  </w:style>
  <w:style w:type="paragraph" w:styleId="EnvelopeAddress">
    <w:name w:val="envelope address"/>
    <w:basedOn w:val="Normal"/>
    <w:rsid w:val="00A31D17"/>
    <w:pPr>
      <w:framePr w:w="7920" w:h="1980" w:hRule="exact" w:hSpace="180" w:wrap="auto" w:hAnchor="page" w:xAlign="center" w:yAlign="bottom"/>
      <w:widowControl w:val="0"/>
      <w:overflowPunct w:val="0"/>
      <w:autoSpaceDE w:val="0"/>
      <w:autoSpaceDN w:val="0"/>
      <w:adjustRightInd w:val="0"/>
      <w:spacing w:before="60" w:after="60" w:line="312" w:lineRule="auto"/>
      <w:ind w:left="2880" w:firstLine="680"/>
      <w:jc w:val="left"/>
      <w:textAlignment w:val="baseline"/>
    </w:pPr>
    <w:rPr>
      <w:rFonts w:ascii="Arial" w:hAnsi="Arial" w:cs="Arial"/>
      <w:szCs w:val="24"/>
      <w:lang w:val="en-GB"/>
    </w:rPr>
  </w:style>
  <w:style w:type="character" w:styleId="HTMLAcronym">
    <w:name w:val="HTML Acronym"/>
    <w:rsid w:val="00A31D17"/>
  </w:style>
  <w:style w:type="character" w:styleId="HTMLCite">
    <w:name w:val="HTML Cite"/>
    <w:rsid w:val="00A31D17"/>
    <w:rPr>
      <w:i/>
      <w:iCs/>
    </w:rPr>
  </w:style>
  <w:style w:type="character" w:styleId="HTMLDefinition">
    <w:name w:val="HTML Definition"/>
    <w:rsid w:val="00A31D17"/>
    <w:rPr>
      <w:i/>
      <w:iCs/>
    </w:rPr>
  </w:style>
  <w:style w:type="character" w:styleId="HTMLVariable">
    <w:name w:val="HTML Variable"/>
    <w:rsid w:val="00A31D17"/>
    <w:rPr>
      <w:i/>
      <w:iCs/>
    </w:rPr>
  </w:style>
  <w:style w:type="character" w:customStyle="1" w:styleId="CharChar14">
    <w:name w:val="Char Char14"/>
    <w:locked/>
    <w:rsid w:val="00A31D17"/>
    <w:rPr>
      <w:rFonts w:ascii=".VnTimeH" w:hAnsi=".VnTimeH"/>
      <w:b/>
      <w:sz w:val="28"/>
    </w:rPr>
  </w:style>
  <w:style w:type="paragraph" w:customStyle="1" w:styleId="Noidung6">
    <w:name w:val="Noidung"/>
    <w:basedOn w:val="Normal"/>
    <w:link w:val="NoidungChar2"/>
    <w:qFormat/>
    <w:rsid w:val="00A31D17"/>
    <w:pPr>
      <w:spacing w:before="80" w:after="80" w:line="264" w:lineRule="auto"/>
    </w:pPr>
    <w:rPr>
      <w:rFonts w:eastAsia="Calibri"/>
      <w:color w:val="0000FF"/>
      <w:sz w:val="26"/>
      <w:szCs w:val="26"/>
      <w:lang w:eastAsia="zh-CN"/>
    </w:rPr>
  </w:style>
  <w:style w:type="character" w:customStyle="1" w:styleId="NoidungChar2">
    <w:name w:val="Noidung Char"/>
    <w:link w:val="Noidung6"/>
    <w:rsid w:val="00A31D17"/>
    <w:rPr>
      <w:rFonts w:ascii="Times New Roman" w:eastAsia="Calibri" w:hAnsi="Times New Roman"/>
      <w:color w:val="0000FF"/>
      <w:sz w:val="26"/>
      <w:szCs w:val="26"/>
      <w:lang w:eastAsia="zh-CN"/>
    </w:rPr>
  </w:style>
  <w:style w:type="paragraph" w:customStyle="1" w:styleId="Tung1">
    <w:name w:val="Tung1"/>
    <w:basedOn w:val="Normal"/>
    <w:uiPriority w:val="99"/>
    <w:qFormat/>
    <w:rsid w:val="00A31D17"/>
    <w:pPr>
      <w:spacing w:before="40" w:after="40" w:line="288" w:lineRule="auto"/>
      <w:ind w:left="1134" w:right="1134"/>
      <w:jc w:val="center"/>
      <w:outlineLvl w:val="0"/>
    </w:pPr>
    <w:rPr>
      <w:b/>
      <w:color w:val="365F91"/>
      <w:sz w:val="28"/>
      <w:szCs w:val="28"/>
      <w:lang w:val="sv-SE"/>
    </w:rPr>
  </w:style>
  <w:style w:type="paragraph" w:customStyle="1" w:styleId="StyleTung1Left25cmRight25cm">
    <w:name w:val="Style Tung1 + Left:  2.5 cm Right:  2.5 cm"/>
    <w:basedOn w:val="Tung1"/>
    <w:uiPriority w:val="99"/>
    <w:qFormat/>
    <w:rsid w:val="00A31D17"/>
    <w:pPr>
      <w:ind w:left="1418" w:right="1418"/>
    </w:pPr>
    <w:rPr>
      <w:bCs/>
      <w:color w:val="auto"/>
      <w:szCs w:val="20"/>
      <w:u w:val="single"/>
    </w:rPr>
  </w:style>
  <w:style w:type="paragraph" w:customStyle="1" w:styleId="StyleTung113ptAutoLeft0cm">
    <w:name w:val="Style Tung1 + 13 pt Auto Left:  0 cm"/>
    <w:basedOn w:val="Tung1"/>
    <w:uiPriority w:val="99"/>
    <w:qFormat/>
    <w:rsid w:val="00A31D17"/>
    <w:pPr>
      <w:ind w:left="0" w:right="0"/>
      <w:jc w:val="left"/>
    </w:pPr>
    <w:rPr>
      <w:bCs/>
      <w:color w:val="auto"/>
      <w:sz w:val="26"/>
      <w:szCs w:val="20"/>
    </w:rPr>
  </w:style>
  <w:style w:type="paragraph" w:customStyle="1" w:styleId="StyleHeading4ItalicRedLeft0Firstline05Before">
    <w:name w:val="Style Heading 4 + Italic Red Left:  0&quot; First line:  0.5&quot; Before..."/>
    <w:basedOn w:val="Heading4"/>
    <w:uiPriority w:val="99"/>
    <w:qFormat/>
    <w:rsid w:val="00A31D17"/>
    <w:pPr>
      <w:spacing w:before="40" w:after="40" w:line="288" w:lineRule="auto"/>
      <w:ind w:left="288" w:right="0" w:firstLine="720"/>
    </w:pPr>
    <w:rPr>
      <w:iCs/>
      <w:color w:val="FF0000"/>
      <w:sz w:val="26"/>
    </w:rPr>
  </w:style>
  <w:style w:type="paragraph" w:customStyle="1" w:styleId="Style14ptItalicJustifiedBefore2ptAfter2ptLines">
    <w:name w:val="Style 14 pt Italic Justified Before:  2 pt After:  2 pt Line s..."/>
    <w:basedOn w:val="Normal"/>
    <w:uiPriority w:val="99"/>
    <w:qFormat/>
    <w:rsid w:val="00A31D17"/>
    <w:pPr>
      <w:spacing w:before="40" w:after="40" w:line="312" w:lineRule="auto"/>
      <w:ind w:left="432"/>
    </w:pPr>
    <w:rPr>
      <w:b/>
      <w:i/>
      <w:iCs/>
      <w:sz w:val="28"/>
    </w:rPr>
  </w:style>
  <w:style w:type="paragraph" w:customStyle="1" w:styleId="Bodytext212">
    <w:name w:val="Body text (2)1"/>
    <w:basedOn w:val="Normal"/>
    <w:uiPriority w:val="99"/>
    <w:qFormat/>
    <w:rsid w:val="00A31D17"/>
    <w:pPr>
      <w:widowControl w:val="0"/>
      <w:shd w:val="clear" w:color="auto" w:fill="FFFFFF"/>
      <w:spacing w:before="360" w:after="60" w:line="240" w:lineRule="atLeast"/>
      <w:ind w:hanging="520"/>
      <w:jc w:val="center"/>
    </w:pPr>
    <w:rPr>
      <w:rFonts w:eastAsia="Calibri"/>
      <w:sz w:val="28"/>
      <w:szCs w:val="28"/>
    </w:rPr>
  </w:style>
  <w:style w:type="paragraph" w:customStyle="1" w:styleId="Bodytext121">
    <w:name w:val="Body text (12)1"/>
    <w:basedOn w:val="Normal"/>
    <w:uiPriority w:val="99"/>
    <w:qFormat/>
    <w:rsid w:val="00A31D17"/>
    <w:pPr>
      <w:widowControl w:val="0"/>
      <w:shd w:val="clear" w:color="auto" w:fill="FFFFFF"/>
      <w:spacing w:before="420" w:after="240" w:line="240" w:lineRule="atLeast"/>
      <w:jc w:val="left"/>
    </w:pPr>
    <w:rPr>
      <w:rFonts w:eastAsia="Calibri"/>
      <w:b/>
      <w:bCs/>
      <w:sz w:val="28"/>
      <w:szCs w:val="28"/>
    </w:rPr>
  </w:style>
  <w:style w:type="paragraph" w:customStyle="1" w:styleId="Tablecaption1">
    <w:name w:val="Table caption1"/>
    <w:basedOn w:val="Normal"/>
    <w:uiPriority w:val="99"/>
    <w:qFormat/>
    <w:rsid w:val="00A31D17"/>
    <w:pPr>
      <w:widowControl w:val="0"/>
      <w:shd w:val="clear" w:color="auto" w:fill="FFFFFF"/>
      <w:spacing w:line="336" w:lineRule="exact"/>
      <w:ind w:hanging="1040"/>
      <w:jc w:val="left"/>
    </w:pPr>
    <w:rPr>
      <w:rFonts w:eastAsia="Calibri"/>
      <w:sz w:val="28"/>
      <w:szCs w:val="28"/>
    </w:rPr>
  </w:style>
  <w:style w:type="character" w:customStyle="1" w:styleId="Bodytext27">
    <w:name w:val="Body text (27)_"/>
    <w:link w:val="Bodytext270"/>
    <w:rsid w:val="00A31D17"/>
    <w:rPr>
      <w:rFonts w:ascii="Franklin Gothic Heavy" w:hAnsi="Franklin Gothic Heavy" w:cs="Franklin Gothic Heavy"/>
      <w:sz w:val="8"/>
      <w:szCs w:val="8"/>
      <w:shd w:val="clear" w:color="auto" w:fill="FFFFFF"/>
    </w:rPr>
  </w:style>
  <w:style w:type="paragraph" w:customStyle="1" w:styleId="Bodytext91">
    <w:name w:val="Body text (9)1"/>
    <w:basedOn w:val="Normal"/>
    <w:link w:val="Bodytext9"/>
    <w:qFormat/>
    <w:rsid w:val="00A31D17"/>
    <w:pPr>
      <w:widowControl w:val="0"/>
      <w:shd w:val="clear" w:color="auto" w:fill="FFFFFF"/>
      <w:spacing w:before="120" w:line="240" w:lineRule="atLeast"/>
    </w:pPr>
    <w:rPr>
      <w:w w:val="150"/>
      <w:sz w:val="8"/>
      <w:szCs w:val="8"/>
    </w:rPr>
  </w:style>
  <w:style w:type="paragraph" w:customStyle="1" w:styleId="Heading41">
    <w:name w:val="Heading #41"/>
    <w:basedOn w:val="Normal"/>
    <w:link w:val="Heading40"/>
    <w:qFormat/>
    <w:rsid w:val="00A31D17"/>
    <w:pPr>
      <w:widowControl w:val="0"/>
      <w:shd w:val="clear" w:color="auto" w:fill="FFFFFF"/>
      <w:spacing w:before="420" w:after="240" w:line="240" w:lineRule="atLeast"/>
      <w:ind w:hanging="360"/>
      <w:outlineLvl w:val="3"/>
    </w:pPr>
    <w:rPr>
      <w:i/>
      <w:iCs/>
      <w:sz w:val="26"/>
      <w:szCs w:val="26"/>
    </w:rPr>
  </w:style>
  <w:style w:type="paragraph" w:customStyle="1" w:styleId="Bodytext270">
    <w:name w:val="Body text (27)"/>
    <w:basedOn w:val="Normal"/>
    <w:link w:val="Bodytext27"/>
    <w:qFormat/>
    <w:rsid w:val="00A31D17"/>
    <w:pPr>
      <w:widowControl w:val="0"/>
      <w:shd w:val="clear" w:color="auto" w:fill="FFFFFF"/>
      <w:spacing w:line="240" w:lineRule="atLeast"/>
      <w:jc w:val="left"/>
    </w:pPr>
    <w:rPr>
      <w:rFonts w:ascii="Franklin Gothic Heavy" w:eastAsia="MS Mincho" w:hAnsi="Franklin Gothic Heavy" w:cs="Franklin Gothic Heavy"/>
      <w:sz w:val="8"/>
      <w:szCs w:val="8"/>
    </w:rPr>
  </w:style>
  <w:style w:type="character" w:customStyle="1" w:styleId="Bodytext2Italic4">
    <w:name w:val="Body text (2) + Italic4"/>
    <w:uiPriority w:val="99"/>
    <w:rsid w:val="00A31D17"/>
    <w:rPr>
      <w:rFonts w:cs="Times New Roman"/>
      <w:i/>
      <w:iCs/>
      <w:sz w:val="28"/>
      <w:szCs w:val="28"/>
      <w:u w:val="none"/>
      <w:shd w:val="clear" w:color="auto" w:fill="FFFFFF"/>
    </w:rPr>
  </w:style>
  <w:style w:type="character" w:customStyle="1" w:styleId="Bodytext112">
    <w:name w:val="Body text (11)_"/>
    <w:link w:val="Bodytext1110"/>
    <w:rsid w:val="00A31D17"/>
    <w:rPr>
      <w:i/>
      <w:iCs/>
      <w:sz w:val="28"/>
      <w:szCs w:val="28"/>
      <w:shd w:val="clear" w:color="auto" w:fill="FFFFFF"/>
    </w:rPr>
  </w:style>
  <w:style w:type="paragraph" w:customStyle="1" w:styleId="Bodytext1110">
    <w:name w:val="Body text (11)1"/>
    <w:basedOn w:val="Normal"/>
    <w:link w:val="Bodytext112"/>
    <w:qFormat/>
    <w:rsid w:val="00A31D17"/>
    <w:pPr>
      <w:widowControl w:val="0"/>
      <w:shd w:val="clear" w:color="auto" w:fill="FFFFFF"/>
      <w:spacing w:before="1980" w:line="240" w:lineRule="atLeast"/>
      <w:jc w:val="right"/>
    </w:pPr>
    <w:rPr>
      <w:rFonts w:ascii="Calibri" w:eastAsia="MS Mincho" w:hAnsi="Calibri"/>
      <w:i/>
      <w:iCs/>
      <w:sz w:val="28"/>
      <w:szCs w:val="28"/>
    </w:rPr>
  </w:style>
  <w:style w:type="character" w:customStyle="1" w:styleId="Bodytext211pt6">
    <w:name w:val="Body text (2) + 11 pt6"/>
    <w:aliases w:val="Bold99"/>
    <w:uiPriority w:val="99"/>
    <w:rsid w:val="00A31D17"/>
    <w:rPr>
      <w:rFonts w:cs="Times New Roman"/>
      <w:b/>
      <w:bCs/>
      <w:sz w:val="22"/>
      <w:szCs w:val="22"/>
      <w:u w:val="none"/>
      <w:shd w:val="clear" w:color="auto" w:fill="FFFFFF"/>
    </w:rPr>
  </w:style>
  <w:style w:type="character" w:customStyle="1" w:styleId="Tablecaption11">
    <w:name w:val="Table caption (11)_"/>
    <w:link w:val="Tablecaption110"/>
    <w:rsid w:val="00A31D17"/>
    <w:rPr>
      <w:rFonts w:ascii="Franklin Gothic Heavy" w:hAnsi="Franklin Gothic Heavy" w:cs="Franklin Gothic Heavy"/>
      <w:spacing w:val="670"/>
      <w:sz w:val="8"/>
      <w:szCs w:val="8"/>
      <w:shd w:val="clear" w:color="auto" w:fill="FFFFFF"/>
    </w:rPr>
  </w:style>
  <w:style w:type="character" w:customStyle="1" w:styleId="TablecaptionItalic">
    <w:name w:val="Table caption + Italic"/>
    <w:uiPriority w:val="99"/>
    <w:rsid w:val="00A31D17"/>
    <w:rPr>
      <w:rFonts w:ascii="Times New Roman" w:hAnsi="Times New Roman" w:cs="Times New Roman"/>
      <w:i/>
      <w:iCs/>
      <w:sz w:val="28"/>
      <w:szCs w:val="28"/>
      <w:u w:val="none"/>
      <w:shd w:val="clear" w:color="auto" w:fill="FFFFFF"/>
      <w:lang w:val="en-US" w:eastAsia="en-US"/>
    </w:rPr>
  </w:style>
  <w:style w:type="character" w:customStyle="1" w:styleId="Heading4NotBold">
    <w:name w:val="Heading #4 + Not Bold"/>
    <w:uiPriority w:val="99"/>
    <w:rsid w:val="00A31D17"/>
    <w:rPr>
      <w:rFonts w:cs="Times New Roman"/>
      <w:b/>
      <w:bCs/>
      <w:sz w:val="28"/>
      <w:szCs w:val="28"/>
      <w:shd w:val="clear" w:color="auto" w:fill="FFFFFF"/>
    </w:rPr>
  </w:style>
  <w:style w:type="paragraph" w:customStyle="1" w:styleId="Tablecaption110">
    <w:name w:val="Table caption (11)"/>
    <w:basedOn w:val="Normal"/>
    <w:link w:val="Tablecaption11"/>
    <w:qFormat/>
    <w:rsid w:val="00A31D17"/>
    <w:pPr>
      <w:widowControl w:val="0"/>
      <w:shd w:val="clear" w:color="auto" w:fill="FFFFFF"/>
      <w:spacing w:line="240" w:lineRule="atLeast"/>
    </w:pPr>
    <w:rPr>
      <w:rFonts w:ascii="Franklin Gothic Heavy" w:eastAsia="MS Mincho" w:hAnsi="Franklin Gothic Heavy" w:cs="Franklin Gothic Heavy"/>
      <w:spacing w:val="670"/>
      <w:sz w:val="8"/>
      <w:szCs w:val="8"/>
    </w:rPr>
  </w:style>
  <w:style w:type="paragraph" w:customStyle="1" w:styleId="Tablecaption41">
    <w:name w:val="Table caption (4)1"/>
    <w:basedOn w:val="Normal"/>
    <w:link w:val="Tablecaption4"/>
    <w:qFormat/>
    <w:rsid w:val="00A31D17"/>
    <w:pPr>
      <w:widowControl w:val="0"/>
      <w:shd w:val="clear" w:color="auto" w:fill="FFFFFF"/>
      <w:spacing w:line="240" w:lineRule="atLeast"/>
      <w:jc w:val="center"/>
    </w:pPr>
    <w:rPr>
      <w:sz w:val="26"/>
      <w:szCs w:val="26"/>
    </w:rPr>
  </w:style>
  <w:style w:type="character" w:customStyle="1" w:styleId="Bodytext220pt12">
    <w:name w:val="Body text (2) + 20 pt12"/>
    <w:aliases w:val="Bold85,Spacing -1 pt6"/>
    <w:uiPriority w:val="99"/>
    <w:rsid w:val="00A31D17"/>
    <w:rPr>
      <w:rFonts w:cs="Times New Roman"/>
      <w:b/>
      <w:bCs/>
      <w:spacing w:val="-20"/>
      <w:sz w:val="40"/>
      <w:szCs w:val="40"/>
      <w:u w:val="none"/>
      <w:shd w:val="clear" w:color="auto" w:fill="FFFFFF"/>
    </w:rPr>
  </w:style>
  <w:style w:type="character" w:customStyle="1" w:styleId="Bodytext252">
    <w:name w:val="Body text (2)5"/>
    <w:uiPriority w:val="99"/>
    <w:rsid w:val="00A31D17"/>
    <w:rPr>
      <w:rFonts w:cs="Times New Roman"/>
      <w:sz w:val="28"/>
      <w:szCs w:val="28"/>
      <w:u w:val="single"/>
      <w:shd w:val="clear" w:color="auto" w:fill="FFFFFF"/>
    </w:rPr>
  </w:style>
  <w:style w:type="character" w:customStyle="1" w:styleId="Bodytext11NotItalic">
    <w:name w:val="Body text (11) + Not Italic"/>
    <w:uiPriority w:val="99"/>
    <w:rsid w:val="00A31D17"/>
    <w:rPr>
      <w:rFonts w:ascii="Times New Roman" w:hAnsi="Times New Roman" w:cs="Times New Roman"/>
      <w:i/>
      <w:iCs/>
      <w:sz w:val="28"/>
      <w:szCs w:val="28"/>
      <w:u w:val="none"/>
      <w:shd w:val="clear" w:color="auto" w:fill="FFFFFF"/>
    </w:rPr>
  </w:style>
  <w:style w:type="character" w:customStyle="1" w:styleId="TablecaptionExact">
    <w:name w:val="Table caption Exact"/>
    <w:uiPriority w:val="99"/>
    <w:rsid w:val="00A31D17"/>
    <w:rPr>
      <w:rFonts w:ascii="Times New Roman" w:hAnsi="Times New Roman" w:cs="Times New Roman"/>
      <w:sz w:val="28"/>
      <w:szCs w:val="28"/>
      <w:u w:val="none"/>
    </w:rPr>
  </w:style>
  <w:style w:type="character" w:customStyle="1" w:styleId="Bodytext29">
    <w:name w:val="Body text (29)_"/>
    <w:link w:val="Bodytext291"/>
    <w:rsid w:val="00A31D17"/>
    <w:rPr>
      <w:b/>
      <w:bCs/>
      <w:shd w:val="clear" w:color="auto" w:fill="FFFFFF"/>
    </w:rPr>
  </w:style>
  <w:style w:type="character" w:customStyle="1" w:styleId="Bodytext212pt4">
    <w:name w:val="Body text (2) + 12 pt4"/>
    <w:aliases w:val="Bold81"/>
    <w:uiPriority w:val="99"/>
    <w:rsid w:val="00A31D17"/>
    <w:rPr>
      <w:rFonts w:cs="Times New Roman"/>
      <w:b/>
      <w:bCs/>
      <w:sz w:val="24"/>
      <w:szCs w:val="24"/>
      <w:u w:val="none"/>
      <w:shd w:val="clear" w:color="auto" w:fill="FFFFFF"/>
    </w:rPr>
  </w:style>
  <w:style w:type="character" w:customStyle="1" w:styleId="Bodytext220pt10">
    <w:name w:val="Body text (2) + 20 pt10"/>
    <w:aliases w:val="Bold80"/>
    <w:uiPriority w:val="99"/>
    <w:rsid w:val="00A31D17"/>
    <w:rPr>
      <w:rFonts w:cs="Times New Roman"/>
      <w:b/>
      <w:bCs/>
      <w:sz w:val="40"/>
      <w:szCs w:val="40"/>
      <w:u w:val="none"/>
      <w:shd w:val="clear" w:color="auto" w:fill="FFFFFF"/>
    </w:rPr>
  </w:style>
  <w:style w:type="character" w:customStyle="1" w:styleId="Bodytext2920pt">
    <w:name w:val="Body text (29) + 20 pt"/>
    <w:aliases w:val="Spacing 0 pt51"/>
    <w:uiPriority w:val="99"/>
    <w:rsid w:val="00A31D17"/>
    <w:rPr>
      <w:rFonts w:cs="Times New Roman"/>
      <w:b/>
      <w:bCs/>
      <w:spacing w:val="-10"/>
      <w:sz w:val="40"/>
      <w:szCs w:val="40"/>
      <w:shd w:val="clear" w:color="auto" w:fill="FFFFFF"/>
    </w:rPr>
  </w:style>
  <w:style w:type="character" w:customStyle="1" w:styleId="Tablecaption16">
    <w:name w:val="Table caption (16)_"/>
    <w:link w:val="Tablecaption160"/>
    <w:uiPriority w:val="99"/>
    <w:rsid w:val="00A31D17"/>
    <w:rPr>
      <w:b/>
      <w:bCs/>
      <w:shd w:val="clear" w:color="auto" w:fill="FFFFFF"/>
    </w:rPr>
  </w:style>
  <w:style w:type="character" w:customStyle="1" w:styleId="Tablecaption1620pt">
    <w:name w:val="Table caption (16) + 20 pt"/>
    <w:uiPriority w:val="99"/>
    <w:rsid w:val="00A31D17"/>
    <w:rPr>
      <w:rFonts w:cs="Times New Roman"/>
      <w:b/>
      <w:bCs/>
      <w:spacing w:val="0"/>
      <w:sz w:val="40"/>
      <w:szCs w:val="40"/>
      <w:shd w:val="clear" w:color="auto" w:fill="FFFFFF"/>
    </w:rPr>
  </w:style>
  <w:style w:type="paragraph" w:customStyle="1" w:styleId="Bodytext291">
    <w:name w:val="Body text (29)1"/>
    <w:basedOn w:val="Normal"/>
    <w:link w:val="Bodytext29"/>
    <w:qFormat/>
    <w:rsid w:val="00A31D17"/>
    <w:pPr>
      <w:widowControl w:val="0"/>
      <w:shd w:val="clear" w:color="auto" w:fill="FFFFFF"/>
      <w:spacing w:line="240" w:lineRule="atLeast"/>
      <w:jc w:val="center"/>
    </w:pPr>
    <w:rPr>
      <w:rFonts w:ascii="Calibri" w:eastAsia="MS Mincho" w:hAnsi="Calibri"/>
      <w:b/>
      <w:bCs/>
      <w:sz w:val="20"/>
    </w:rPr>
  </w:style>
  <w:style w:type="paragraph" w:customStyle="1" w:styleId="Tablecaption160">
    <w:name w:val="Table caption (16)"/>
    <w:basedOn w:val="Normal"/>
    <w:link w:val="Tablecaption16"/>
    <w:uiPriority w:val="99"/>
    <w:qFormat/>
    <w:rsid w:val="00A31D17"/>
    <w:pPr>
      <w:widowControl w:val="0"/>
      <w:shd w:val="clear" w:color="auto" w:fill="FFFFFF"/>
      <w:spacing w:after="180" w:line="240" w:lineRule="atLeast"/>
      <w:jc w:val="left"/>
    </w:pPr>
    <w:rPr>
      <w:rFonts w:ascii="Calibri" w:eastAsia="MS Mincho" w:hAnsi="Calibri"/>
      <w:b/>
      <w:bCs/>
      <w:sz w:val="20"/>
    </w:rPr>
  </w:style>
  <w:style w:type="character" w:customStyle="1" w:styleId="Tablecaption16Exact">
    <w:name w:val="Table caption (16) Exact"/>
    <w:uiPriority w:val="99"/>
    <w:rsid w:val="00A31D17"/>
    <w:rPr>
      <w:rFonts w:ascii="Times New Roman" w:hAnsi="Times New Roman" w:cs="Times New Roman"/>
      <w:b/>
      <w:bCs/>
      <w:u w:val="none"/>
    </w:rPr>
  </w:style>
  <w:style w:type="character" w:customStyle="1" w:styleId="TablecaptionBoldExact">
    <w:name w:val="Table caption + Bold Exact"/>
    <w:uiPriority w:val="99"/>
    <w:rsid w:val="00A31D17"/>
    <w:rPr>
      <w:rFonts w:ascii="Times New Roman" w:hAnsi="Times New Roman" w:cs="Times New Roman"/>
      <w:b/>
      <w:bCs/>
      <w:sz w:val="28"/>
      <w:szCs w:val="28"/>
      <w:u w:val="none"/>
      <w:shd w:val="clear" w:color="auto" w:fill="FFFFFF"/>
    </w:rPr>
  </w:style>
  <w:style w:type="character" w:customStyle="1" w:styleId="Bodytext220pt8">
    <w:name w:val="Body text (2) + 20 pt8"/>
    <w:aliases w:val="Bold77"/>
    <w:uiPriority w:val="99"/>
    <w:rsid w:val="00A31D17"/>
    <w:rPr>
      <w:rFonts w:cs="Times New Roman"/>
      <w:b/>
      <w:bCs/>
      <w:sz w:val="40"/>
      <w:szCs w:val="40"/>
      <w:u w:val="none"/>
      <w:shd w:val="clear" w:color="auto" w:fill="FFFFFF"/>
    </w:rPr>
  </w:style>
  <w:style w:type="character" w:customStyle="1" w:styleId="Bodytext220pt7">
    <w:name w:val="Body text (2) + 20 pt7"/>
    <w:aliases w:val="Bold76"/>
    <w:uiPriority w:val="99"/>
    <w:rsid w:val="00A31D17"/>
    <w:rPr>
      <w:rFonts w:cs="Times New Roman"/>
      <w:b/>
      <w:bCs/>
      <w:spacing w:val="0"/>
      <w:sz w:val="40"/>
      <w:szCs w:val="40"/>
      <w:u w:val="none"/>
      <w:shd w:val="clear" w:color="auto" w:fill="FFFFFF"/>
    </w:rPr>
  </w:style>
  <w:style w:type="character" w:customStyle="1" w:styleId="Bodytext2920pt1">
    <w:name w:val="Body text (29) + 20 pt1"/>
    <w:uiPriority w:val="99"/>
    <w:rsid w:val="00A31D17"/>
    <w:rPr>
      <w:rFonts w:ascii="Times New Roman" w:hAnsi="Times New Roman" w:cs="Times New Roman"/>
      <w:b/>
      <w:bCs/>
      <w:spacing w:val="0"/>
      <w:sz w:val="40"/>
      <w:szCs w:val="40"/>
      <w:u w:val="none"/>
      <w:shd w:val="clear" w:color="auto" w:fill="FFFFFF"/>
    </w:rPr>
  </w:style>
  <w:style w:type="character" w:customStyle="1" w:styleId="Tablecaption20pt2">
    <w:name w:val="Table caption + 20 pt2"/>
    <w:aliases w:val="Bold75"/>
    <w:uiPriority w:val="99"/>
    <w:rsid w:val="00A31D17"/>
    <w:rPr>
      <w:rFonts w:ascii="Times New Roman" w:hAnsi="Times New Roman" w:cs="Times New Roman"/>
      <w:b/>
      <w:bCs/>
      <w:sz w:val="40"/>
      <w:szCs w:val="40"/>
      <w:u w:val="single"/>
      <w:shd w:val="clear" w:color="auto" w:fill="FFFFFF"/>
    </w:rPr>
  </w:style>
  <w:style w:type="paragraph" w:customStyle="1" w:styleId="th3">
    <w:name w:val="th3"/>
    <w:basedOn w:val="Normal"/>
    <w:uiPriority w:val="99"/>
    <w:qFormat/>
    <w:rsid w:val="00A31D17"/>
    <w:pPr>
      <w:spacing w:line="312" w:lineRule="auto"/>
      <w:jc w:val="left"/>
      <w:outlineLvl w:val="2"/>
    </w:pPr>
    <w:rPr>
      <w:b/>
      <w:sz w:val="26"/>
      <w:szCs w:val="26"/>
      <w:lang w:val="nl-NL"/>
    </w:rPr>
  </w:style>
  <w:style w:type="paragraph" w:customStyle="1" w:styleId="muc0">
    <w:name w:val="muc"/>
    <w:basedOn w:val="Normal"/>
    <w:link w:val="mucChar"/>
    <w:qFormat/>
    <w:rsid w:val="00A31D17"/>
    <w:pPr>
      <w:spacing w:before="40" w:after="40" w:line="336" w:lineRule="auto"/>
      <w:jc w:val="center"/>
    </w:pPr>
    <w:rPr>
      <w:rFonts w:eastAsia="Calibri"/>
      <w:b/>
      <w:color w:val="0000FF"/>
      <w:sz w:val="26"/>
      <w:szCs w:val="26"/>
    </w:rPr>
  </w:style>
  <w:style w:type="paragraph" w:customStyle="1" w:styleId="iu">
    <w:name w:val="điêu"/>
    <w:basedOn w:val="XX"/>
    <w:link w:val="iuChar"/>
    <w:qFormat/>
    <w:rsid w:val="00A31D17"/>
    <w:pPr>
      <w:numPr>
        <w:ilvl w:val="0"/>
        <w:numId w:val="0"/>
      </w:numPr>
      <w:spacing w:before="40" w:after="40" w:line="336" w:lineRule="auto"/>
      <w:outlineLvl w:val="9"/>
    </w:pPr>
    <w:rPr>
      <w:rFonts w:eastAsia="Calibri"/>
      <w:bCs w:val="0"/>
      <w:color w:val="800000"/>
      <w:szCs w:val="26"/>
    </w:rPr>
  </w:style>
  <w:style w:type="character" w:customStyle="1" w:styleId="mucChar">
    <w:name w:val="muc Char"/>
    <w:link w:val="muc0"/>
    <w:rsid w:val="00A31D17"/>
    <w:rPr>
      <w:rFonts w:ascii="Times New Roman" w:eastAsia="Calibri" w:hAnsi="Times New Roman"/>
      <w:b/>
      <w:color w:val="0000FF"/>
      <w:sz w:val="26"/>
      <w:szCs w:val="26"/>
    </w:rPr>
  </w:style>
  <w:style w:type="character" w:customStyle="1" w:styleId="iuChar">
    <w:name w:val="điêu Char"/>
    <w:link w:val="iu"/>
    <w:rsid w:val="00A31D17"/>
    <w:rPr>
      <w:rFonts w:ascii="Times New Roman" w:eastAsia="Calibri" w:hAnsi="Times New Roman"/>
      <w:b/>
      <w:color w:val="800000"/>
      <w:sz w:val="26"/>
      <w:szCs w:val="26"/>
    </w:rPr>
  </w:style>
  <w:style w:type="paragraph" w:customStyle="1" w:styleId="Binhthuong0">
    <w:name w:val="Binh thuong"/>
    <w:basedOn w:val="Normal"/>
    <w:uiPriority w:val="99"/>
    <w:qFormat/>
    <w:locked/>
    <w:rsid w:val="00A31D17"/>
    <w:pPr>
      <w:ind w:left="284"/>
      <w:jc w:val="left"/>
    </w:pPr>
    <w:rPr>
      <w:sz w:val="26"/>
    </w:rPr>
  </w:style>
  <w:style w:type="paragraph" w:customStyle="1" w:styleId="daucong">
    <w:name w:val="dau cong"/>
    <w:basedOn w:val="Normal"/>
    <w:link w:val="daucongChar"/>
    <w:uiPriority w:val="99"/>
    <w:qFormat/>
    <w:locked/>
    <w:rsid w:val="00A31D17"/>
    <w:pPr>
      <w:numPr>
        <w:numId w:val="258"/>
      </w:numPr>
      <w:jc w:val="left"/>
    </w:pPr>
    <w:rPr>
      <w:sz w:val="26"/>
      <w:szCs w:val="26"/>
    </w:rPr>
  </w:style>
  <w:style w:type="character" w:customStyle="1" w:styleId="daucongChar">
    <w:name w:val="dau cong Char"/>
    <w:link w:val="daucong"/>
    <w:uiPriority w:val="99"/>
    <w:rsid w:val="00A31D17"/>
    <w:rPr>
      <w:rFonts w:ascii="Times New Roman" w:eastAsia="Times New Roman" w:hAnsi="Times New Roman"/>
      <w:sz w:val="26"/>
      <w:szCs w:val="26"/>
    </w:rPr>
  </w:style>
  <w:style w:type="paragraph" w:customStyle="1" w:styleId="mucadiem1">
    <w:name w:val="muc a diem 1"/>
    <w:aliases w:val="pB"/>
    <w:basedOn w:val="Normal"/>
    <w:uiPriority w:val="99"/>
    <w:qFormat/>
    <w:locked/>
    <w:rsid w:val="00A31D17"/>
    <w:pPr>
      <w:numPr>
        <w:numId w:val="260"/>
      </w:numPr>
      <w:jc w:val="left"/>
    </w:pPr>
    <w:rPr>
      <w:sz w:val="26"/>
    </w:rPr>
  </w:style>
  <w:style w:type="paragraph" w:customStyle="1" w:styleId="StyleStyleGachdaudongBold1Bold">
    <w:name w:val="Style Style Gach dau dong + Bold1 + Bold"/>
    <w:basedOn w:val="Normal"/>
    <w:uiPriority w:val="99"/>
    <w:qFormat/>
    <w:locked/>
    <w:rsid w:val="00A31D17"/>
    <w:pPr>
      <w:numPr>
        <w:numId w:val="259"/>
      </w:numPr>
      <w:jc w:val="left"/>
    </w:pPr>
    <w:rPr>
      <w:bCs/>
      <w:sz w:val="26"/>
      <w:szCs w:val="26"/>
    </w:rPr>
  </w:style>
  <w:style w:type="paragraph" w:customStyle="1" w:styleId="mucbd1phanB">
    <w:name w:val="muc b d1 phan B"/>
    <w:basedOn w:val="mucadiem1"/>
    <w:uiPriority w:val="99"/>
    <w:qFormat/>
    <w:locked/>
    <w:rsid w:val="00A31D17"/>
  </w:style>
  <w:style w:type="character" w:customStyle="1" w:styleId="FontStyle39">
    <w:name w:val="Font Style39"/>
    <w:rsid w:val="00A31D17"/>
    <w:rPr>
      <w:rFonts w:ascii="Times New Roman" w:hAnsi="Times New Roman" w:cs="Times New Roman"/>
      <w:b/>
      <w:bCs/>
      <w:i/>
      <w:iCs/>
      <w:color w:val="000000"/>
      <w:sz w:val="38"/>
      <w:szCs w:val="38"/>
    </w:rPr>
  </w:style>
  <w:style w:type="character" w:customStyle="1" w:styleId="FontStyle49">
    <w:name w:val="Font Style49"/>
    <w:rsid w:val="00A31D17"/>
    <w:rPr>
      <w:rFonts w:ascii="Times New Roman" w:hAnsi="Times New Roman" w:cs="Times New Roman"/>
      <w:color w:val="000000"/>
      <w:sz w:val="34"/>
      <w:szCs w:val="34"/>
    </w:rPr>
  </w:style>
  <w:style w:type="character" w:customStyle="1" w:styleId="FontStyle40">
    <w:name w:val="Font Style40"/>
    <w:rsid w:val="00A31D17"/>
    <w:rPr>
      <w:rFonts w:ascii="Times New Roman" w:hAnsi="Times New Roman" w:cs="Times New Roman"/>
      <w:i/>
      <w:iCs/>
      <w:color w:val="000000"/>
      <w:sz w:val="34"/>
      <w:szCs w:val="34"/>
    </w:rPr>
  </w:style>
  <w:style w:type="character" w:customStyle="1" w:styleId="FontStyle43">
    <w:name w:val="Font Style43"/>
    <w:rsid w:val="00A31D17"/>
    <w:rPr>
      <w:rFonts w:ascii="Times New Roman" w:hAnsi="Times New Roman" w:cs="Times New Roman"/>
      <w:b/>
      <w:bCs/>
      <w:i/>
      <w:iCs/>
      <w:color w:val="000000"/>
      <w:spacing w:val="20"/>
      <w:sz w:val="26"/>
      <w:szCs w:val="26"/>
    </w:rPr>
  </w:style>
  <w:style w:type="character" w:customStyle="1" w:styleId="FontStyle42">
    <w:name w:val="Font Style42"/>
    <w:rsid w:val="00A31D17"/>
    <w:rPr>
      <w:rFonts w:ascii="Times New Roman" w:hAnsi="Times New Roman" w:cs="Times New Roman"/>
      <w:b/>
      <w:bCs/>
      <w:color w:val="000000"/>
      <w:sz w:val="24"/>
      <w:szCs w:val="24"/>
    </w:rPr>
  </w:style>
  <w:style w:type="character" w:customStyle="1" w:styleId="FontStyle45">
    <w:name w:val="Font Style45"/>
    <w:rsid w:val="00A31D17"/>
    <w:rPr>
      <w:rFonts w:ascii="Times New Roman" w:hAnsi="Times New Roman" w:cs="Times New Roman"/>
      <w:color w:val="000000"/>
      <w:sz w:val="54"/>
      <w:szCs w:val="54"/>
    </w:rPr>
  </w:style>
  <w:style w:type="character" w:customStyle="1" w:styleId="FontStyle50">
    <w:name w:val="Font Style50"/>
    <w:rsid w:val="00A31D17"/>
    <w:rPr>
      <w:rFonts w:ascii="Times New Roman" w:hAnsi="Times New Roman" w:cs="Times New Roman"/>
      <w:b/>
      <w:bCs/>
      <w:color w:val="000000"/>
      <w:sz w:val="32"/>
      <w:szCs w:val="32"/>
    </w:rPr>
  </w:style>
  <w:style w:type="character" w:customStyle="1" w:styleId="FontStyle510">
    <w:name w:val="Font Style51"/>
    <w:rsid w:val="00A31D17"/>
    <w:rPr>
      <w:rFonts w:ascii="Courier New" w:hAnsi="Courier New" w:cs="Courier New"/>
      <w:b/>
      <w:bCs/>
      <w:color w:val="000000"/>
      <w:spacing w:val="1000"/>
      <w:sz w:val="16"/>
      <w:szCs w:val="16"/>
    </w:rPr>
  </w:style>
  <w:style w:type="character" w:customStyle="1" w:styleId="FontStyle48">
    <w:name w:val="Font Style48"/>
    <w:rsid w:val="00A31D17"/>
    <w:rPr>
      <w:rFonts w:ascii="Times New Roman" w:hAnsi="Times New Roman" w:cs="Times New Roman"/>
      <w:i/>
      <w:iCs/>
      <w:color w:val="000000"/>
      <w:sz w:val="34"/>
      <w:szCs w:val="34"/>
    </w:rPr>
  </w:style>
  <w:style w:type="character" w:customStyle="1" w:styleId="FontStyle54">
    <w:name w:val="Font Style54"/>
    <w:rsid w:val="00A31D17"/>
    <w:rPr>
      <w:rFonts w:ascii="Times New Roman" w:hAnsi="Times New Roman" w:cs="Times New Roman"/>
      <w:color w:val="000000"/>
      <w:spacing w:val="-10"/>
      <w:sz w:val="44"/>
      <w:szCs w:val="44"/>
    </w:rPr>
  </w:style>
  <w:style w:type="character" w:customStyle="1" w:styleId="FontStyle52">
    <w:name w:val="Font Style52"/>
    <w:rsid w:val="00A31D17"/>
    <w:rPr>
      <w:rFonts w:ascii="Courier New" w:hAnsi="Courier New" w:cs="Courier New"/>
      <w:b/>
      <w:bCs/>
      <w:i/>
      <w:iCs/>
      <w:color w:val="000000"/>
      <w:spacing w:val="10"/>
      <w:sz w:val="10"/>
      <w:szCs w:val="10"/>
    </w:rPr>
  </w:style>
  <w:style w:type="character" w:customStyle="1" w:styleId="FontStyle28">
    <w:name w:val="Font Style28"/>
    <w:rsid w:val="00A31D17"/>
    <w:rPr>
      <w:rFonts w:ascii="Times New Roman" w:hAnsi="Times New Roman" w:cs="Times New Roman"/>
      <w:b/>
      <w:bCs/>
      <w:color w:val="000000"/>
      <w:sz w:val="38"/>
      <w:szCs w:val="38"/>
    </w:rPr>
  </w:style>
  <w:style w:type="character" w:customStyle="1" w:styleId="FontStyle29">
    <w:name w:val="Font Style29"/>
    <w:rsid w:val="00A31D17"/>
    <w:rPr>
      <w:rFonts w:ascii="Times New Roman" w:hAnsi="Times New Roman" w:cs="Times New Roman"/>
      <w:b/>
      <w:bCs/>
      <w:i/>
      <w:iCs/>
      <w:color w:val="000000"/>
      <w:spacing w:val="530"/>
      <w:sz w:val="10"/>
      <w:szCs w:val="10"/>
    </w:rPr>
  </w:style>
  <w:style w:type="character" w:customStyle="1" w:styleId="FontStyle310">
    <w:name w:val="Font Style31"/>
    <w:rsid w:val="00A31D17"/>
    <w:rPr>
      <w:rFonts w:ascii="Times New Roman" w:hAnsi="Times New Roman" w:cs="Times New Roman"/>
      <w:color w:val="000000"/>
      <w:sz w:val="34"/>
      <w:szCs w:val="34"/>
    </w:rPr>
  </w:style>
  <w:style w:type="character" w:customStyle="1" w:styleId="FontStyle34">
    <w:name w:val="Font Style34"/>
    <w:rsid w:val="00A31D17"/>
    <w:rPr>
      <w:rFonts w:ascii="Times New Roman" w:hAnsi="Times New Roman" w:cs="Times New Roman"/>
      <w:i/>
      <w:iCs/>
      <w:color w:val="000000"/>
      <w:sz w:val="34"/>
      <w:szCs w:val="34"/>
    </w:rPr>
  </w:style>
  <w:style w:type="character" w:customStyle="1" w:styleId="FontStyle33">
    <w:name w:val="Font Style33"/>
    <w:rsid w:val="00A31D17"/>
    <w:rPr>
      <w:rFonts w:ascii="Times New Roman" w:hAnsi="Times New Roman" w:cs="Times New Roman"/>
      <w:b/>
      <w:bCs/>
      <w:i/>
      <w:iCs/>
      <w:color w:val="000000"/>
      <w:sz w:val="34"/>
      <w:szCs w:val="34"/>
    </w:rPr>
  </w:style>
  <w:style w:type="character" w:customStyle="1" w:styleId="FontStyle38">
    <w:name w:val="Font Style38"/>
    <w:rsid w:val="00A31D17"/>
    <w:rPr>
      <w:rFonts w:ascii="Times New Roman" w:hAnsi="Times New Roman" w:cs="Times New Roman"/>
      <w:b/>
      <w:bCs/>
      <w:i/>
      <w:iCs/>
      <w:color w:val="000000"/>
      <w:spacing w:val="20"/>
      <w:sz w:val="26"/>
      <w:szCs w:val="26"/>
    </w:rPr>
  </w:style>
  <w:style w:type="character" w:customStyle="1" w:styleId="FontStyle410">
    <w:name w:val="Font Style41"/>
    <w:rsid w:val="00A31D17"/>
    <w:rPr>
      <w:rFonts w:ascii="Times New Roman" w:hAnsi="Times New Roman" w:cs="Times New Roman"/>
      <w:b/>
      <w:bCs/>
      <w:i/>
      <w:iCs/>
      <w:color w:val="000000"/>
      <w:spacing w:val="500"/>
      <w:sz w:val="14"/>
      <w:szCs w:val="14"/>
    </w:rPr>
  </w:style>
  <w:style w:type="character" w:customStyle="1" w:styleId="FontStyle60">
    <w:name w:val="Font Style60"/>
    <w:rsid w:val="00A31D17"/>
    <w:rPr>
      <w:rFonts w:ascii="Times New Roman" w:hAnsi="Times New Roman" w:cs="Times New Roman"/>
      <w:color w:val="000000"/>
      <w:sz w:val="42"/>
      <w:szCs w:val="42"/>
    </w:rPr>
  </w:style>
  <w:style w:type="character" w:customStyle="1" w:styleId="FontStyle67">
    <w:name w:val="Font Style67"/>
    <w:rsid w:val="00A31D17"/>
    <w:rPr>
      <w:rFonts w:ascii="Times New Roman" w:hAnsi="Times New Roman" w:cs="Times New Roman"/>
      <w:b/>
      <w:bCs/>
      <w:color w:val="000000"/>
      <w:sz w:val="30"/>
      <w:szCs w:val="30"/>
    </w:rPr>
  </w:style>
  <w:style w:type="character" w:customStyle="1" w:styleId="FontStyle47">
    <w:name w:val="Font Style47"/>
    <w:rsid w:val="00A31D17"/>
    <w:rPr>
      <w:rFonts w:ascii="Courier New" w:hAnsi="Courier New" w:cs="Courier New"/>
      <w:b/>
      <w:bCs/>
      <w:i/>
      <w:iCs/>
      <w:color w:val="000000"/>
      <w:sz w:val="22"/>
      <w:szCs w:val="22"/>
    </w:rPr>
  </w:style>
  <w:style w:type="character" w:customStyle="1" w:styleId="FontStyle56">
    <w:name w:val="Font Style56"/>
    <w:rsid w:val="00A31D17"/>
    <w:rPr>
      <w:rFonts w:ascii="Times New Roman" w:hAnsi="Times New Roman" w:cs="Times New Roman"/>
      <w:i/>
      <w:iCs/>
      <w:color w:val="000000"/>
      <w:spacing w:val="-10"/>
      <w:sz w:val="34"/>
      <w:szCs w:val="34"/>
    </w:rPr>
  </w:style>
  <w:style w:type="character" w:customStyle="1" w:styleId="FontStyle57">
    <w:name w:val="Font Style57"/>
    <w:rsid w:val="00A31D17"/>
    <w:rPr>
      <w:rFonts w:ascii="Times New Roman" w:hAnsi="Times New Roman" w:cs="Times New Roman"/>
      <w:i/>
      <w:iCs/>
      <w:color w:val="000000"/>
      <w:sz w:val="32"/>
      <w:szCs w:val="32"/>
    </w:rPr>
  </w:style>
  <w:style w:type="character" w:customStyle="1" w:styleId="FontStyle58">
    <w:name w:val="Font Style58"/>
    <w:rsid w:val="00A31D17"/>
    <w:rPr>
      <w:rFonts w:ascii="Times New Roman" w:hAnsi="Times New Roman" w:cs="Times New Roman"/>
      <w:i/>
      <w:iCs/>
      <w:color w:val="000000"/>
      <w:sz w:val="38"/>
      <w:szCs w:val="38"/>
    </w:rPr>
  </w:style>
  <w:style w:type="character" w:customStyle="1" w:styleId="FontStyle61">
    <w:name w:val="Font Style61"/>
    <w:rsid w:val="00A31D17"/>
    <w:rPr>
      <w:rFonts w:ascii="Times New Roman" w:hAnsi="Times New Roman" w:cs="Times New Roman"/>
      <w:i/>
      <w:iCs/>
      <w:color w:val="000000"/>
      <w:sz w:val="34"/>
      <w:szCs w:val="34"/>
    </w:rPr>
  </w:style>
  <w:style w:type="character" w:customStyle="1" w:styleId="FontStyle62">
    <w:name w:val="Font Style62"/>
    <w:rsid w:val="00A31D17"/>
    <w:rPr>
      <w:rFonts w:ascii="Arial" w:hAnsi="Arial" w:cs="Arial"/>
      <w:color w:val="000000"/>
      <w:sz w:val="50"/>
      <w:szCs w:val="50"/>
    </w:rPr>
  </w:style>
  <w:style w:type="character" w:customStyle="1" w:styleId="FontStyle71">
    <w:name w:val="Font Style71"/>
    <w:rsid w:val="00A31D17"/>
    <w:rPr>
      <w:rFonts w:ascii="Times New Roman" w:hAnsi="Times New Roman" w:cs="Times New Roman"/>
      <w:i/>
      <w:iCs/>
      <w:color w:val="000000"/>
      <w:sz w:val="22"/>
      <w:szCs w:val="22"/>
    </w:rPr>
  </w:style>
  <w:style w:type="character" w:customStyle="1" w:styleId="FontStyle70">
    <w:name w:val="Font Style70"/>
    <w:rsid w:val="00A31D17"/>
    <w:rPr>
      <w:rFonts w:ascii="Times New Roman" w:hAnsi="Times New Roman" w:cs="Times New Roman"/>
      <w:b/>
      <w:bCs/>
      <w:color w:val="000000"/>
      <w:sz w:val="32"/>
      <w:szCs w:val="32"/>
    </w:rPr>
  </w:style>
  <w:style w:type="character" w:customStyle="1" w:styleId="FontStyle46">
    <w:name w:val="Font Style46"/>
    <w:rsid w:val="00A31D17"/>
    <w:rPr>
      <w:rFonts w:ascii="Times New Roman" w:hAnsi="Times New Roman" w:cs="Times New Roman"/>
      <w:b/>
      <w:bCs/>
      <w:i/>
      <w:iCs/>
      <w:color w:val="000000"/>
      <w:spacing w:val="-40"/>
      <w:sz w:val="42"/>
      <w:szCs w:val="42"/>
    </w:rPr>
  </w:style>
  <w:style w:type="paragraph" w:customStyle="1" w:styleId="Style40">
    <w:name w:val="Style40"/>
    <w:basedOn w:val="Normal"/>
    <w:uiPriority w:val="99"/>
    <w:qFormat/>
    <w:rsid w:val="00A31D17"/>
    <w:pPr>
      <w:widowControl w:val="0"/>
      <w:autoSpaceDE w:val="0"/>
      <w:autoSpaceDN w:val="0"/>
      <w:adjustRightInd w:val="0"/>
      <w:jc w:val="left"/>
    </w:pPr>
    <w:rPr>
      <w:szCs w:val="24"/>
    </w:rPr>
  </w:style>
  <w:style w:type="character" w:customStyle="1" w:styleId="FontStyle69">
    <w:name w:val="Font Style69"/>
    <w:rsid w:val="00A31D17"/>
    <w:rPr>
      <w:rFonts w:ascii="Times New Roman" w:hAnsi="Times New Roman" w:cs="Times New Roman"/>
      <w:color w:val="000000"/>
      <w:sz w:val="34"/>
      <w:szCs w:val="34"/>
    </w:rPr>
  </w:style>
  <w:style w:type="character" w:customStyle="1" w:styleId="FontStyle68">
    <w:name w:val="Font Style68"/>
    <w:rsid w:val="00A31D17"/>
    <w:rPr>
      <w:rFonts w:ascii="Arial" w:hAnsi="Arial" w:cs="Arial"/>
      <w:b/>
      <w:bCs/>
      <w:color w:val="000000"/>
      <w:sz w:val="24"/>
      <w:szCs w:val="24"/>
    </w:rPr>
  </w:style>
  <w:style w:type="character" w:customStyle="1" w:styleId="FontStyle65">
    <w:name w:val="Font Style65"/>
    <w:rsid w:val="00A31D17"/>
    <w:rPr>
      <w:rFonts w:ascii="Courier New" w:hAnsi="Courier New" w:cs="Courier New"/>
      <w:i/>
      <w:iCs/>
      <w:color w:val="000000"/>
      <w:spacing w:val="1000"/>
      <w:sz w:val="14"/>
      <w:szCs w:val="14"/>
    </w:rPr>
  </w:style>
  <w:style w:type="character" w:customStyle="1" w:styleId="FontStyle81">
    <w:name w:val="Font Style81"/>
    <w:rsid w:val="00A31D17"/>
    <w:rPr>
      <w:rFonts w:ascii="Times New Roman" w:hAnsi="Times New Roman" w:cs="Times New Roman"/>
      <w:b/>
      <w:bCs/>
      <w:i/>
      <w:iCs/>
      <w:color w:val="000000"/>
      <w:sz w:val="8"/>
      <w:szCs w:val="8"/>
    </w:rPr>
  </w:style>
  <w:style w:type="paragraph" w:customStyle="1" w:styleId="Style390">
    <w:name w:val="Style39"/>
    <w:basedOn w:val="Normal"/>
    <w:uiPriority w:val="99"/>
    <w:qFormat/>
    <w:rsid w:val="00A31D17"/>
    <w:pPr>
      <w:widowControl w:val="0"/>
      <w:autoSpaceDE w:val="0"/>
      <w:autoSpaceDN w:val="0"/>
      <w:adjustRightInd w:val="0"/>
      <w:jc w:val="left"/>
    </w:pPr>
    <w:rPr>
      <w:szCs w:val="24"/>
    </w:rPr>
  </w:style>
  <w:style w:type="character" w:customStyle="1" w:styleId="FontStyle75">
    <w:name w:val="Font Style75"/>
    <w:rsid w:val="00A31D17"/>
    <w:rPr>
      <w:rFonts w:ascii="Times New Roman" w:hAnsi="Times New Roman" w:cs="Times New Roman"/>
      <w:color w:val="000000"/>
      <w:sz w:val="12"/>
      <w:szCs w:val="12"/>
    </w:rPr>
  </w:style>
  <w:style w:type="character" w:customStyle="1" w:styleId="FontStyle76">
    <w:name w:val="Font Style76"/>
    <w:rsid w:val="00A31D17"/>
    <w:rPr>
      <w:rFonts w:ascii="Times New Roman" w:hAnsi="Times New Roman" w:cs="Times New Roman"/>
      <w:b/>
      <w:bCs/>
      <w:color w:val="000000"/>
      <w:sz w:val="38"/>
      <w:szCs w:val="38"/>
    </w:rPr>
  </w:style>
  <w:style w:type="character" w:customStyle="1" w:styleId="FontStyle77">
    <w:name w:val="Font Style77"/>
    <w:rsid w:val="00A31D17"/>
    <w:rPr>
      <w:rFonts w:ascii="Times New Roman" w:hAnsi="Times New Roman" w:cs="Times New Roman"/>
      <w:b/>
      <w:bCs/>
      <w:color w:val="000000"/>
      <w:sz w:val="16"/>
      <w:szCs w:val="16"/>
    </w:rPr>
  </w:style>
  <w:style w:type="character" w:customStyle="1" w:styleId="FontStyle83">
    <w:name w:val="Font Style83"/>
    <w:rsid w:val="00A31D17"/>
    <w:rPr>
      <w:rFonts w:ascii="Times New Roman" w:hAnsi="Times New Roman" w:cs="Times New Roman"/>
      <w:color w:val="000000"/>
      <w:sz w:val="18"/>
      <w:szCs w:val="18"/>
    </w:rPr>
  </w:style>
  <w:style w:type="character" w:customStyle="1" w:styleId="FontStyle72">
    <w:name w:val="Font Style72"/>
    <w:rsid w:val="00A31D17"/>
    <w:rPr>
      <w:rFonts w:ascii="Times New Roman" w:hAnsi="Times New Roman" w:cs="Times New Roman"/>
      <w:b/>
      <w:bCs/>
      <w:i/>
      <w:iCs/>
      <w:color w:val="000000"/>
      <w:sz w:val="16"/>
      <w:szCs w:val="16"/>
    </w:rPr>
  </w:style>
  <w:style w:type="character" w:customStyle="1" w:styleId="FontStyle74">
    <w:name w:val="Font Style74"/>
    <w:rsid w:val="00A31D17"/>
    <w:rPr>
      <w:rFonts w:ascii="Times New Roman" w:hAnsi="Times New Roman" w:cs="Times New Roman"/>
      <w:color w:val="000000"/>
      <w:sz w:val="12"/>
      <w:szCs w:val="12"/>
    </w:rPr>
  </w:style>
  <w:style w:type="character" w:customStyle="1" w:styleId="FontStyle78">
    <w:name w:val="Font Style78"/>
    <w:rsid w:val="00A31D17"/>
    <w:rPr>
      <w:rFonts w:ascii="Times New Roman" w:hAnsi="Times New Roman" w:cs="Times New Roman"/>
      <w:color w:val="000000"/>
      <w:sz w:val="22"/>
      <w:szCs w:val="22"/>
    </w:rPr>
  </w:style>
  <w:style w:type="character" w:customStyle="1" w:styleId="FontStyle80">
    <w:name w:val="Font Style80"/>
    <w:rsid w:val="00A31D17"/>
    <w:rPr>
      <w:rFonts w:ascii="Times New Roman" w:hAnsi="Times New Roman" w:cs="Times New Roman"/>
      <w:b/>
      <w:bCs/>
      <w:color w:val="000000"/>
      <w:sz w:val="38"/>
      <w:szCs w:val="38"/>
    </w:rPr>
  </w:style>
  <w:style w:type="character" w:customStyle="1" w:styleId="FontStyle64">
    <w:name w:val="Font Style64"/>
    <w:rsid w:val="00A31D17"/>
    <w:rPr>
      <w:rFonts w:ascii="Times New Roman" w:hAnsi="Times New Roman" w:cs="Times New Roman"/>
      <w:b/>
      <w:bCs/>
      <w:color w:val="000000"/>
      <w:sz w:val="34"/>
      <w:szCs w:val="34"/>
    </w:rPr>
  </w:style>
  <w:style w:type="character" w:customStyle="1" w:styleId="FontStyle23">
    <w:name w:val="Font Style23"/>
    <w:rsid w:val="00A31D17"/>
    <w:rPr>
      <w:rFonts w:ascii="Courier New" w:hAnsi="Courier New" w:cs="Courier New"/>
      <w:i/>
      <w:iCs/>
      <w:color w:val="000000"/>
      <w:spacing w:val="880"/>
      <w:sz w:val="10"/>
      <w:szCs w:val="10"/>
    </w:rPr>
  </w:style>
  <w:style w:type="character" w:customStyle="1" w:styleId="FontStyle24">
    <w:name w:val="Font Style24"/>
    <w:rsid w:val="00A31D17"/>
    <w:rPr>
      <w:rFonts w:ascii="Times New Roman" w:hAnsi="Times New Roman" w:cs="Times New Roman"/>
      <w:color w:val="000000"/>
      <w:spacing w:val="-10"/>
      <w:sz w:val="36"/>
      <w:szCs w:val="36"/>
    </w:rPr>
  </w:style>
  <w:style w:type="character" w:customStyle="1" w:styleId="FontStyle25">
    <w:name w:val="Font Style25"/>
    <w:rsid w:val="00A31D17"/>
    <w:rPr>
      <w:rFonts w:ascii="Times New Roman" w:hAnsi="Times New Roman" w:cs="Times New Roman"/>
      <w:i/>
      <w:iCs/>
      <w:color w:val="000000"/>
      <w:sz w:val="34"/>
      <w:szCs w:val="34"/>
    </w:rPr>
  </w:style>
  <w:style w:type="character" w:customStyle="1" w:styleId="FontStyle27">
    <w:name w:val="Font Style27"/>
    <w:rsid w:val="00A31D17"/>
    <w:rPr>
      <w:rFonts w:ascii="Times New Roman" w:hAnsi="Times New Roman" w:cs="Times New Roman"/>
      <w:color w:val="000000"/>
      <w:sz w:val="34"/>
      <w:szCs w:val="34"/>
    </w:rPr>
  </w:style>
  <w:style w:type="character" w:customStyle="1" w:styleId="FontStyle22">
    <w:name w:val="Font Style22"/>
    <w:rsid w:val="00A31D17"/>
    <w:rPr>
      <w:rFonts w:ascii="Times New Roman" w:hAnsi="Times New Roman" w:cs="Times New Roman"/>
      <w:b/>
      <w:bCs/>
      <w:i/>
      <w:iCs/>
      <w:color w:val="000000"/>
      <w:spacing w:val="470"/>
      <w:sz w:val="14"/>
      <w:szCs w:val="14"/>
    </w:rPr>
  </w:style>
  <w:style w:type="character" w:customStyle="1" w:styleId="FontStyle32">
    <w:name w:val="Font Style32"/>
    <w:rsid w:val="00A31D17"/>
    <w:rPr>
      <w:rFonts w:ascii="Times New Roman" w:hAnsi="Times New Roman" w:cs="Times New Roman"/>
      <w:b/>
      <w:bCs/>
      <w:color w:val="000000"/>
      <w:sz w:val="34"/>
      <w:szCs w:val="34"/>
    </w:rPr>
  </w:style>
  <w:style w:type="character" w:customStyle="1" w:styleId="FontStyle36">
    <w:name w:val="Font Style36"/>
    <w:rsid w:val="00A31D17"/>
    <w:rPr>
      <w:rFonts w:ascii="Courier New" w:hAnsi="Courier New" w:cs="Courier New"/>
      <w:color w:val="000000"/>
      <w:spacing w:val="1000"/>
      <w:sz w:val="18"/>
      <w:szCs w:val="18"/>
    </w:rPr>
  </w:style>
  <w:style w:type="character" w:customStyle="1" w:styleId="FontStyle73">
    <w:name w:val="Font Style73"/>
    <w:rsid w:val="00A31D17"/>
    <w:rPr>
      <w:rFonts w:ascii="Times New Roman" w:hAnsi="Times New Roman" w:cs="Times New Roman"/>
      <w:b/>
      <w:bCs/>
      <w:i/>
      <w:iCs/>
      <w:color w:val="000000"/>
      <w:sz w:val="34"/>
      <w:szCs w:val="34"/>
    </w:rPr>
  </w:style>
  <w:style w:type="character" w:customStyle="1" w:styleId="FontStyle66">
    <w:name w:val="Font Style66"/>
    <w:rsid w:val="00A31D17"/>
    <w:rPr>
      <w:rFonts w:ascii="Times New Roman" w:hAnsi="Times New Roman" w:cs="Times New Roman"/>
      <w:b/>
      <w:bCs/>
      <w:color w:val="000000"/>
      <w:sz w:val="34"/>
      <w:szCs w:val="34"/>
    </w:rPr>
  </w:style>
  <w:style w:type="character" w:customStyle="1" w:styleId="FontStyle26">
    <w:name w:val="Font Style26"/>
    <w:rsid w:val="00A31D17"/>
    <w:rPr>
      <w:rFonts w:ascii="Arial" w:hAnsi="Arial" w:cs="Arial"/>
      <w:color w:val="000000"/>
      <w:spacing w:val="-20"/>
      <w:sz w:val="34"/>
      <w:szCs w:val="34"/>
    </w:rPr>
  </w:style>
  <w:style w:type="paragraph" w:customStyle="1" w:styleId="Gachdaudong">
    <w:name w:val="Gach dau dong"/>
    <w:basedOn w:val="Normal"/>
    <w:link w:val="GachdaudongCharChar0"/>
    <w:uiPriority w:val="99"/>
    <w:qFormat/>
    <w:locked/>
    <w:rsid w:val="00A31D17"/>
    <w:pPr>
      <w:numPr>
        <w:numId w:val="261"/>
      </w:numPr>
      <w:jc w:val="left"/>
    </w:pPr>
    <w:rPr>
      <w:sz w:val="26"/>
      <w:szCs w:val="26"/>
    </w:rPr>
  </w:style>
  <w:style w:type="character" w:customStyle="1" w:styleId="GachdaudongCharChar0">
    <w:name w:val="Gach dau dong Char Char"/>
    <w:link w:val="Gachdaudong"/>
    <w:uiPriority w:val="99"/>
    <w:rsid w:val="00A31D17"/>
    <w:rPr>
      <w:rFonts w:ascii="Times New Roman" w:eastAsia="Times New Roman" w:hAnsi="Times New Roman"/>
      <w:sz w:val="26"/>
      <w:szCs w:val="26"/>
    </w:rPr>
  </w:style>
  <w:style w:type="numbering" w:customStyle="1" w:styleId="Style211">
    <w:name w:val="Style211"/>
    <w:basedOn w:val="NoList"/>
    <w:uiPriority w:val="99"/>
    <w:rsid w:val="00A31D17"/>
  </w:style>
  <w:style w:type="paragraph" w:customStyle="1" w:styleId="Abc2">
    <w:name w:val="+ Abc"/>
    <w:basedOn w:val="NoSpacing"/>
    <w:link w:val="AbcChar0"/>
    <w:qFormat/>
    <w:rsid w:val="00A31D17"/>
    <w:pPr>
      <w:widowControl w:val="0"/>
      <w:spacing w:before="120" w:after="120" w:line="276" w:lineRule="auto"/>
      <w:ind w:left="1134" w:hanging="360"/>
      <w:outlineLvl w:val="4"/>
    </w:pPr>
    <w:rPr>
      <w:kern w:val="28"/>
      <w:szCs w:val="20"/>
      <w:lang w:val="en-GB"/>
    </w:rPr>
  </w:style>
  <w:style w:type="character" w:customStyle="1" w:styleId="AbcChar0">
    <w:name w:val="+ Abc Char"/>
    <w:link w:val="Abc2"/>
    <w:rsid w:val="00A31D17"/>
    <w:rPr>
      <w:rFonts w:ascii="Times New Roman" w:eastAsia="Times New Roman" w:hAnsi="Times New Roman"/>
      <w:kern w:val="28"/>
      <w:sz w:val="26"/>
      <w:lang w:val="en-GB"/>
    </w:rPr>
  </w:style>
  <w:style w:type="numbering" w:customStyle="1" w:styleId="Style192">
    <w:name w:val="Style192"/>
    <w:basedOn w:val="NoList"/>
    <w:uiPriority w:val="99"/>
    <w:rsid w:val="00A31D17"/>
  </w:style>
  <w:style w:type="numbering" w:customStyle="1" w:styleId="Style212">
    <w:name w:val="Style212"/>
    <w:basedOn w:val="NoList"/>
    <w:uiPriority w:val="99"/>
    <w:rsid w:val="00A31D17"/>
  </w:style>
  <w:style w:type="numbering" w:customStyle="1" w:styleId="Style1911">
    <w:name w:val="Style1911"/>
    <w:basedOn w:val="NoList"/>
    <w:uiPriority w:val="99"/>
    <w:rsid w:val="00A31D17"/>
    <w:pPr>
      <w:numPr>
        <w:numId w:val="262"/>
      </w:numPr>
    </w:pPr>
  </w:style>
  <w:style w:type="numbering" w:customStyle="1" w:styleId="Style2111">
    <w:name w:val="Style2111"/>
    <w:basedOn w:val="NoList"/>
    <w:uiPriority w:val="99"/>
    <w:rsid w:val="00A31D17"/>
    <w:pPr>
      <w:numPr>
        <w:numId w:val="263"/>
      </w:numPr>
    </w:pPr>
  </w:style>
  <w:style w:type="numbering" w:customStyle="1" w:styleId="NoList41">
    <w:name w:val="No List41"/>
    <w:next w:val="NoList"/>
    <w:uiPriority w:val="99"/>
    <w:semiHidden/>
    <w:unhideWhenUsed/>
    <w:rsid w:val="00A31D17"/>
  </w:style>
  <w:style w:type="numbering" w:customStyle="1" w:styleId="NoList51">
    <w:name w:val="No List51"/>
    <w:next w:val="NoList"/>
    <w:uiPriority w:val="99"/>
    <w:semiHidden/>
    <w:unhideWhenUsed/>
    <w:rsid w:val="00A31D17"/>
  </w:style>
  <w:style w:type="paragraph" w:customStyle="1" w:styleId="CharCharCharCharCharCharChar1">
    <w:name w:val="Char Char Char Char Char Char Char1"/>
    <w:basedOn w:val="Normal"/>
    <w:uiPriority w:val="99"/>
    <w:qFormat/>
    <w:rsid w:val="00A31D17"/>
    <w:pPr>
      <w:autoSpaceDE w:val="0"/>
      <w:autoSpaceDN w:val="0"/>
      <w:adjustRightInd w:val="0"/>
      <w:spacing w:before="120" w:after="160" w:line="240" w:lineRule="exact"/>
      <w:jc w:val="left"/>
    </w:pPr>
    <w:rPr>
      <w:rFonts w:ascii="Verdana" w:hAnsi="Verdana"/>
      <w:sz w:val="20"/>
    </w:rPr>
  </w:style>
  <w:style w:type="character" w:customStyle="1" w:styleId="CharChar71">
    <w:name w:val="Char Char71"/>
    <w:rsid w:val="00A31D17"/>
    <w:rPr>
      <w:sz w:val="24"/>
      <w:szCs w:val="24"/>
    </w:rPr>
  </w:style>
  <w:style w:type="character" w:customStyle="1" w:styleId="IntenseQuoteChar3">
    <w:name w:val="Intense Quote Char3"/>
    <w:uiPriority w:val="30"/>
    <w:locked/>
    <w:rsid w:val="00A31D17"/>
    <w:rPr>
      <w:rFonts w:ascii="Calibri Light" w:eastAsia="SimSun" w:hAnsi="Calibri Light"/>
      <w:color w:val="5B9BD5"/>
      <w:sz w:val="24"/>
      <w:szCs w:val="24"/>
    </w:rPr>
  </w:style>
  <w:style w:type="numbering" w:customStyle="1" w:styleId="Style213">
    <w:name w:val="Style213"/>
    <w:basedOn w:val="NoList"/>
    <w:uiPriority w:val="99"/>
    <w:rsid w:val="00A31D17"/>
  </w:style>
  <w:style w:type="character" w:customStyle="1" w:styleId="CharChar161">
    <w:name w:val="Char Char161"/>
    <w:locked/>
    <w:rsid w:val="00A31D17"/>
    <w:rPr>
      <w:rFonts w:ascii=".VnTimeH" w:hAnsi=".VnTimeH" w:hint="default"/>
      <w:b/>
      <w:bCs w:val="0"/>
      <w:sz w:val="28"/>
    </w:rPr>
  </w:style>
  <w:style w:type="numbering" w:customStyle="1" w:styleId="Style2143">
    <w:name w:val="Style2143"/>
    <w:basedOn w:val="NoList"/>
    <w:uiPriority w:val="99"/>
    <w:rsid w:val="00A31D17"/>
    <w:pPr>
      <w:numPr>
        <w:numId w:val="1"/>
      </w:numPr>
    </w:pPr>
  </w:style>
  <w:style w:type="numbering" w:customStyle="1" w:styleId="Style203">
    <w:name w:val="Style203"/>
    <w:uiPriority w:val="99"/>
    <w:rsid w:val="00A31D17"/>
    <w:pPr>
      <w:numPr>
        <w:numId w:val="264"/>
      </w:numPr>
    </w:pPr>
  </w:style>
  <w:style w:type="numbering" w:customStyle="1" w:styleId="Style2031">
    <w:name w:val="Style2031"/>
    <w:uiPriority w:val="99"/>
    <w:rsid w:val="00A31D17"/>
    <w:pPr>
      <w:numPr>
        <w:numId w:val="287"/>
      </w:numPr>
    </w:pPr>
  </w:style>
  <w:style w:type="numbering" w:customStyle="1" w:styleId="Style2032">
    <w:name w:val="Style2032"/>
    <w:uiPriority w:val="99"/>
    <w:rsid w:val="00A31D17"/>
  </w:style>
  <w:style w:type="numbering" w:customStyle="1" w:styleId="Style2033">
    <w:name w:val="Style2033"/>
    <w:uiPriority w:val="99"/>
    <w:rsid w:val="00A31D17"/>
  </w:style>
  <w:style w:type="numbering" w:customStyle="1" w:styleId="Style2034">
    <w:name w:val="Style2034"/>
    <w:uiPriority w:val="99"/>
    <w:rsid w:val="00A31D17"/>
  </w:style>
  <w:style w:type="numbering" w:customStyle="1" w:styleId="Style2035">
    <w:name w:val="Style2035"/>
    <w:uiPriority w:val="99"/>
    <w:rsid w:val="00A31D17"/>
    <w:pPr>
      <w:numPr>
        <w:numId w:val="289"/>
      </w:numPr>
    </w:pPr>
  </w:style>
  <w:style w:type="numbering" w:customStyle="1" w:styleId="NoList7">
    <w:name w:val="No List7"/>
    <w:next w:val="NoList"/>
    <w:uiPriority w:val="99"/>
    <w:semiHidden/>
    <w:unhideWhenUsed/>
    <w:rsid w:val="00A31D17"/>
  </w:style>
  <w:style w:type="table" w:customStyle="1" w:styleId="TableGrid16">
    <w:name w:val="Table Grid16"/>
    <w:basedOn w:val="TableNormal"/>
    <w:next w:val="TableGrid"/>
    <w:uiPriority w:val="39"/>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rsid w:val="00A31D17"/>
  </w:style>
  <w:style w:type="numbering" w:customStyle="1" w:styleId="11111111">
    <w:name w:val="1 / 1.1 / 1.1.111"/>
    <w:basedOn w:val="NoList"/>
    <w:next w:val="1111110"/>
    <w:rsid w:val="00A31D17"/>
    <w:pPr>
      <w:numPr>
        <w:numId w:val="199"/>
      </w:numPr>
    </w:pPr>
  </w:style>
  <w:style w:type="numbering" w:customStyle="1" w:styleId="1111113">
    <w:name w:val="1 / 1.1 / 1.1.13"/>
    <w:basedOn w:val="NoList"/>
    <w:next w:val="1111110"/>
    <w:unhideWhenUsed/>
    <w:rsid w:val="00A31D17"/>
    <w:pPr>
      <w:numPr>
        <w:numId w:val="233"/>
      </w:numPr>
    </w:pPr>
  </w:style>
  <w:style w:type="numbering" w:customStyle="1" w:styleId="ArticleSection2">
    <w:name w:val="Article / Section2"/>
    <w:basedOn w:val="NoList"/>
    <w:next w:val="ArticleSection"/>
    <w:rsid w:val="00A31D17"/>
    <w:pPr>
      <w:numPr>
        <w:numId w:val="227"/>
      </w:numPr>
    </w:pPr>
  </w:style>
  <w:style w:type="numbering" w:customStyle="1" w:styleId="CurrentList112">
    <w:name w:val="Current List112"/>
    <w:rsid w:val="00A31D17"/>
    <w:pPr>
      <w:numPr>
        <w:numId w:val="127"/>
      </w:numPr>
    </w:pPr>
  </w:style>
  <w:style w:type="numbering" w:customStyle="1" w:styleId="NoList112">
    <w:name w:val="No List112"/>
    <w:next w:val="NoList"/>
    <w:uiPriority w:val="99"/>
    <w:semiHidden/>
    <w:rsid w:val="00A31D17"/>
  </w:style>
  <w:style w:type="table" w:customStyle="1" w:styleId="TableGrid17">
    <w:name w:val="Table Grid17"/>
    <w:basedOn w:val="TableNormal"/>
    <w:next w:val="TableGrid"/>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
    <w:name w:val="Current List18"/>
    <w:rsid w:val="00A31D17"/>
    <w:pPr>
      <w:numPr>
        <w:numId w:val="165"/>
      </w:numPr>
    </w:pPr>
  </w:style>
  <w:style w:type="numbering" w:customStyle="1" w:styleId="1ai1">
    <w:name w:val="1 / a / i1"/>
    <w:basedOn w:val="NoList"/>
    <w:next w:val="1ai"/>
    <w:semiHidden/>
    <w:unhideWhenUsed/>
    <w:rsid w:val="00A31D17"/>
    <w:pPr>
      <w:numPr>
        <w:numId w:val="167"/>
      </w:numPr>
    </w:pPr>
  </w:style>
  <w:style w:type="numbering" w:customStyle="1" w:styleId="StyleOutlinenumbered14pt8">
    <w:name w:val="Style Outline numbered 14 pt8"/>
    <w:rsid w:val="00A31D17"/>
    <w:pPr>
      <w:numPr>
        <w:numId w:val="168"/>
      </w:numPr>
    </w:pPr>
  </w:style>
  <w:style w:type="numbering" w:customStyle="1" w:styleId="StyleBulleted72">
    <w:name w:val="Style Bulleted72"/>
    <w:rsid w:val="00A31D17"/>
    <w:pPr>
      <w:numPr>
        <w:numId w:val="189"/>
      </w:numPr>
    </w:pPr>
  </w:style>
  <w:style w:type="numbering" w:customStyle="1" w:styleId="StyleBulleted8">
    <w:name w:val="Style Bulleted8"/>
    <w:basedOn w:val="NoList"/>
    <w:rsid w:val="00A31D17"/>
  </w:style>
  <w:style w:type="numbering" w:customStyle="1" w:styleId="StyleBulleted12">
    <w:name w:val="Style Bulleted12"/>
    <w:basedOn w:val="NoList"/>
    <w:rsid w:val="00A31D17"/>
  </w:style>
  <w:style w:type="numbering" w:customStyle="1" w:styleId="StyleBulleted26">
    <w:name w:val="Style Bulleted26"/>
    <w:basedOn w:val="NoList"/>
    <w:rsid w:val="00A31D17"/>
  </w:style>
  <w:style w:type="table" w:customStyle="1" w:styleId="TableGrid113">
    <w:name w:val="Table Grid113"/>
    <w:basedOn w:val="TableNormal"/>
    <w:next w:val="TableGrid"/>
    <w:uiPriority w:val="59"/>
    <w:rsid w:val="00A31D17"/>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A31D17"/>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1">
    <w:name w:val="Current List121"/>
    <w:rsid w:val="00A31D17"/>
  </w:style>
  <w:style w:type="numbering" w:customStyle="1" w:styleId="StyleBulleted31">
    <w:name w:val="Style Bulleted31"/>
    <w:basedOn w:val="NoList"/>
    <w:rsid w:val="00A31D17"/>
  </w:style>
  <w:style w:type="numbering" w:customStyle="1" w:styleId="StyleOutlinenumbered14pt11">
    <w:name w:val="Style Outline numbered 14 pt11"/>
    <w:basedOn w:val="NoList"/>
    <w:rsid w:val="00A31D17"/>
  </w:style>
  <w:style w:type="numbering" w:customStyle="1" w:styleId="StyleBulleted211">
    <w:name w:val="Style Bulleted211"/>
    <w:basedOn w:val="NoList"/>
    <w:rsid w:val="00A31D17"/>
  </w:style>
  <w:style w:type="numbering" w:customStyle="1" w:styleId="Style412">
    <w:name w:val="Style412"/>
    <w:rsid w:val="00A31D17"/>
    <w:pPr>
      <w:numPr>
        <w:numId w:val="190"/>
      </w:numPr>
    </w:pPr>
  </w:style>
  <w:style w:type="numbering" w:customStyle="1" w:styleId="NoList1112">
    <w:name w:val="No List1112"/>
    <w:next w:val="NoList"/>
    <w:uiPriority w:val="99"/>
    <w:semiHidden/>
    <w:rsid w:val="00A31D17"/>
  </w:style>
  <w:style w:type="numbering" w:customStyle="1" w:styleId="CurrentList131">
    <w:name w:val="Current List131"/>
    <w:rsid w:val="00A31D17"/>
    <w:pPr>
      <w:numPr>
        <w:numId w:val="235"/>
      </w:numPr>
    </w:pPr>
  </w:style>
  <w:style w:type="numbering" w:customStyle="1" w:styleId="StyleBulleted41">
    <w:name w:val="Style Bulleted41"/>
    <w:basedOn w:val="NoList"/>
    <w:rsid w:val="00A31D17"/>
  </w:style>
  <w:style w:type="numbering" w:customStyle="1" w:styleId="StyleBulleted111">
    <w:name w:val="Style Bulleted111"/>
    <w:basedOn w:val="NoList"/>
    <w:rsid w:val="00A31D17"/>
  </w:style>
  <w:style w:type="numbering" w:customStyle="1" w:styleId="StyleOutlinenumbered14pt21">
    <w:name w:val="Style Outline numbered 14 pt21"/>
    <w:basedOn w:val="NoList"/>
    <w:rsid w:val="00A31D17"/>
  </w:style>
  <w:style w:type="numbering" w:customStyle="1" w:styleId="StyleBulleted221">
    <w:name w:val="Style Bulleted221"/>
    <w:basedOn w:val="NoList"/>
    <w:rsid w:val="00A31D17"/>
    <w:pPr>
      <w:numPr>
        <w:numId w:val="192"/>
      </w:numPr>
    </w:pPr>
  </w:style>
  <w:style w:type="numbering" w:customStyle="1" w:styleId="CurrentList1112">
    <w:name w:val="Current List1112"/>
    <w:rsid w:val="00A31D17"/>
  </w:style>
  <w:style w:type="table" w:customStyle="1" w:styleId="TableGrid213">
    <w:name w:val="Table Grid213"/>
    <w:basedOn w:val="TableNormal"/>
    <w:next w:val="TableGrid"/>
    <w:uiPriority w:val="59"/>
    <w:rsid w:val="00A31D17"/>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rsid w:val="00A31D17"/>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42">
    <w:name w:val="Current List142"/>
    <w:rsid w:val="00A31D17"/>
    <w:pPr>
      <w:numPr>
        <w:numId w:val="148"/>
      </w:numPr>
    </w:pPr>
  </w:style>
  <w:style w:type="numbering" w:customStyle="1" w:styleId="StyleBulleted52">
    <w:name w:val="Style Bulleted52"/>
    <w:basedOn w:val="NoList"/>
    <w:rsid w:val="00A31D17"/>
    <w:pPr>
      <w:numPr>
        <w:numId w:val="197"/>
      </w:numPr>
    </w:pPr>
  </w:style>
  <w:style w:type="numbering" w:customStyle="1" w:styleId="StyleOutlinenumbered14pt31">
    <w:name w:val="Style Outline numbered 14 pt31"/>
    <w:basedOn w:val="NoList"/>
    <w:rsid w:val="00A31D17"/>
    <w:pPr>
      <w:numPr>
        <w:numId w:val="198"/>
      </w:numPr>
    </w:pPr>
  </w:style>
  <w:style w:type="numbering" w:customStyle="1" w:styleId="StyleBulleted232">
    <w:name w:val="Style Bulleted232"/>
    <w:basedOn w:val="NoList"/>
    <w:rsid w:val="00A31D17"/>
  </w:style>
  <w:style w:type="numbering" w:customStyle="1" w:styleId="NoList32">
    <w:name w:val="No List32"/>
    <w:next w:val="NoList"/>
    <w:uiPriority w:val="99"/>
    <w:semiHidden/>
    <w:rsid w:val="00A31D17"/>
  </w:style>
  <w:style w:type="table" w:customStyle="1" w:styleId="TableGrid51">
    <w:name w:val="Table Grid51"/>
    <w:basedOn w:val="TableNormal"/>
    <w:next w:val="TableGrid"/>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A31D17"/>
    <w:pPr>
      <w:numPr>
        <w:numId w:val="146"/>
      </w:numPr>
    </w:pPr>
  </w:style>
  <w:style w:type="numbering" w:customStyle="1" w:styleId="111123">
    <w:name w:val="1 / 1.1.123"/>
    <w:basedOn w:val="NoList"/>
    <w:next w:val="1111110"/>
    <w:rsid w:val="00A31D17"/>
    <w:pPr>
      <w:numPr>
        <w:numId w:val="180"/>
      </w:numPr>
    </w:pPr>
  </w:style>
  <w:style w:type="numbering" w:customStyle="1" w:styleId="NoList42">
    <w:name w:val="No List42"/>
    <w:next w:val="NoList"/>
    <w:uiPriority w:val="99"/>
    <w:semiHidden/>
    <w:unhideWhenUsed/>
    <w:rsid w:val="00A31D17"/>
  </w:style>
  <w:style w:type="table" w:customStyle="1" w:styleId="TableGrid62">
    <w:name w:val="Table Grid62"/>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1 / 1.1.1211"/>
    <w:rsid w:val="00A31D17"/>
    <w:pPr>
      <w:numPr>
        <w:numId w:val="184"/>
      </w:numPr>
    </w:pPr>
  </w:style>
  <w:style w:type="numbering" w:customStyle="1" w:styleId="11111120">
    <w:name w:val="1 / 1.1.1112"/>
    <w:rsid w:val="00A31D17"/>
  </w:style>
  <w:style w:type="numbering" w:customStyle="1" w:styleId="StyleBulleted61">
    <w:name w:val="Style Bulleted61"/>
    <w:rsid w:val="00A31D17"/>
  </w:style>
  <w:style w:type="numbering" w:customStyle="1" w:styleId="CurrentList151">
    <w:name w:val="Current List151"/>
    <w:rsid w:val="00A31D17"/>
    <w:pPr>
      <w:numPr>
        <w:numId w:val="185"/>
      </w:numPr>
    </w:pPr>
  </w:style>
  <w:style w:type="numbering" w:customStyle="1" w:styleId="111132">
    <w:name w:val="1 / 1.1.132"/>
    <w:basedOn w:val="NoList"/>
    <w:next w:val="1111110"/>
    <w:unhideWhenUsed/>
    <w:rsid w:val="00A31D17"/>
    <w:pPr>
      <w:numPr>
        <w:numId w:val="194"/>
      </w:numPr>
    </w:pPr>
  </w:style>
  <w:style w:type="numbering" w:customStyle="1" w:styleId="StyleBulleted241">
    <w:name w:val="Style Bulleted241"/>
    <w:rsid w:val="00A31D17"/>
    <w:pPr>
      <w:numPr>
        <w:numId w:val="150"/>
      </w:numPr>
    </w:pPr>
  </w:style>
  <w:style w:type="numbering" w:customStyle="1" w:styleId="StyleOutlinenumbered14pt41">
    <w:name w:val="Style Outline numbered 14 pt41"/>
    <w:rsid w:val="00A31D17"/>
    <w:pPr>
      <w:numPr>
        <w:numId w:val="151"/>
      </w:numPr>
    </w:pPr>
  </w:style>
  <w:style w:type="numbering" w:customStyle="1" w:styleId="NoList52">
    <w:name w:val="No List52"/>
    <w:next w:val="NoList"/>
    <w:uiPriority w:val="99"/>
    <w:semiHidden/>
    <w:unhideWhenUsed/>
    <w:rsid w:val="00A31D17"/>
  </w:style>
  <w:style w:type="table" w:customStyle="1" w:styleId="TableGrid71">
    <w:name w:val="Table Grid71"/>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uiPriority w:val="59"/>
    <w:rsid w:val="00A31D1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rsid w:val="00A31D17"/>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1 / 1.1.1311"/>
    <w:rsid w:val="00A31D17"/>
  </w:style>
  <w:style w:type="numbering" w:customStyle="1" w:styleId="StyleBulleted2311">
    <w:name w:val="Style Bulleted2311"/>
    <w:rsid w:val="00A31D17"/>
    <w:pPr>
      <w:numPr>
        <w:numId w:val="152"/>
      </w:numPr>
    </w:pPr>
  </w:style>
  <w:style w:type="numbering" w:customStyle="1" w:styleId="StyleBulleted511">
    <w:name w:val="Style Bulleted511"/>
    <w:rsid w:val="00A31D17"/>
  </w:style>
  <w:style w:type="numbering" w:customStyle="1" w:styleId="StyleBulleted711">
    <w:name w:val="Style Bulleted711"/>
    <w:rsid w:val="00A31D17"/>
    <w:pPr>
      <w:numPr>
        <w:numId w:val="188"/>
      </w:numPr>
    </w:pPr>
  </w:style>
  <w:style w:type="numbering" w:customStyle="1" w:styleId="1111221">
    <w:name w:val="1 / 1.1.1221"/>
    <w:rsid w:val="00A31D17"/>
  </w:style>
  <w:style w:type="numbering" w:customStyle="1" w:styleId="CurrentList161">
    <w:name w:val="Current List161"/>
    <w:rsid w:val="00A31D17"/>
  </w:style>
  <w:style w:type="numbering" w:customStyle="1" w:styleId="111141">
    <w:name w:val="1 / 1.1.141"/>
    <w:basedOn w:val="NoList"/>
    <w:next w:val="1111110"/>
    <w:unhideWhenUsed/>
    <w:rsid w:val="00A31D17"/>
    <w:pPr>
      <w:numPr>
        <w:numId w:val="234"/>
      </w:numPr>
    </w:pPr>
  </w:style>
  <w:style w:type="numbering" w:customStyle="1" w:styleId="Style4112">
    <w:name w:val="Style4112"/>
    <w:rsid w:val="00A31D17"/>
  </w:style>
  <w:style w:type="numbering" w:customStyle="1" w:styleId="StyleBulleted251">
    <w:name w:val="Style Bulleted251"/>
    <w:rsid w:val="00A31D17"/>
  </w:style>
  <w:style w:type="numbering" w:customStyle="1" w:styleId="StyleOutlinenumbered14pt51">
    <w:name w:val="Style Outline numbered 14 pt51"/>
    <w:rsid w:val="00A31D17"/>
  </w:style>
  <w:style w:type="numbering" w:customStyle="1" w:styleId="Style431">
    <w:name w:val="Style431"/>
    <w:rsid w:val="00A31D17"/>
    <w:pPr>
      <w:numPr>
        <w:numId w:val="196"/>
      </w:numPr>
    </w:pPr>
  </w:style>
  <w:style w:type="table" w:customStyle="1" w:styleId="TableGrid81">
    <w:name w:val="Table Grid81"/>
    <w:basedOn w:val="TableNormal"/>
    <w:next w:val="TableGrid"/>
    <w:uiPriority w:val="59"/>
    <w:rsid w:val="00A31D17"/>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A31D17"/>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61">
    <w:name w:val="Style Outline numbered 14 pt61"/>
    <w:rsid w:val="00A31D17"/>
    <w:pPr>
      <w:numPr>
        <w:numId w:val="191"/>
      </w:numPr>
    </w:pPr>
  </w:style>
  <w:style w:type="numbering" w:customStyle="1" w:styleId="NoList61">
    <w:name w:val="No List61"/>
    <w:next w:val="NoList"/>
    <w:uiPriority w:val="99"/>
    <w:semiHidden/>
    <w:unhideWhenUsed/>
    <w:rsid w:val="00A31D17"/>
  </w:style>
  <w:style w:type="table" w:customStyle="1" w:styleId="TableGrid101">
    <w:name w:val="Table Grid101"/>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1 / 1.1.1121"/>
    <w:rsid w:val="00A31D17"/>
  </w:style>
  <w:style w:type="numbering" w:customStyle="1" w:styleId="CurrentList171">
    <w:name w:val="Current List171"/>
    <w:rsid w:val="00A31D17"/>
  </w:style>
  <w:style w:type="numbering" w:customStyle="1" w:styleId="111151">
    <w:name w:val="1 / 1.1.151"/>
    <w:basedOn w:val="NoList"/>
    <w:next w:val="1111110"/>
    <w:semiHidden/>
    <w:unhideWhenUsed/>
    <w:rsid w:val="00A31D17"/>
  </w:style>
  <w:style w:type="numbering" w:customStyle="1" w:styleId="StyleOutlinenumbered14pt71">
    <w:name w:val="Style Outline numbered 14 pt71"/>
    <w:rsid w:val="00A31D17"/>
  </w:style>
  <w:style w:type="numbering" w:customStyle="1" w:styleId="CurrentList124111">
    <w:name w:val="Current List124111"/>
    <w:rsid w:val="00A31D17"/>
    <w:pPr>
      <w:numPr>
        <w:numId w:val="158"/>
      </w:numPr>
    </w:pPr>
  </w:style>
  <w:style w:type="table" w:customStyle="1" w:styleId="TableClassic12">
    <w:name w:val="Table Classic 12"/>
    <w:basedOn w:val="TableNormal"/>
    <w:next w:val="TableClassic1"/>
    <w:unhideWhenUsed/>
    <w:rsid w:val="00A31D17"/>
    <w:pPr>
      <w:spacing w:before="120" w:line="288" w:lineRule="auto"/>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unhideWhenUsed/>
    <w:rsid w:val="00A31D17"/>
    <w:pPr>
      <w:spacing w:line="12" w:lineRule="auto"/>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ipro-Tabelle1">
    <w:name w:val="ipro-Tabelle1"/>
    <w:basedOn w:val="TableNormal"/>
    <w:rsid w:val="00A31D17"/>
    <w:rPr>
      <w:rFonts w:ascii="Frutiger Cnd" w:eastAsia="Times New Roman" w:hAnsi="Frutiger C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CG Times (W1)" w:eastAsia="CG Times (W1)" w:hAnsi="CG Times (W1)" w:cs="CG Times (W1)" w:hint="eastAsia"/>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Classic111">
    <w:name w:val="Table Classic 111"/>
    <w:basedOn w:val="TableNormal"/>
    <w:rsid w:val="00A31D17"/>
    <w:pPr>
      <w:spacing w:before="120" w:line="288" w:lineRule="auto"/>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huong511">
    <w:name w:val="chuong511"/>
    <w:rsid w:val="00A31D17"/>
    <w:pPr>
      <w:numPr>
        <w:numId w:val="206"/>
      </w:numPr>
    </w:pPr>
  </w:style>
  <w:style w:type="numbering" w:customStyle="1" w:styleId="chuong52">
    <w:name w:val="chuong52"/>
    <w:uiPriority w:val="99"/>
    <w:rsid w:val="00A31D17"/>
  </w:style>
  <w:style w:type="numbering" w:customStyle="1" w:styleId="Style2021">
    <w:name w:val="Style2021"/>
    <w:uiPriority w:val="99"/>
    <w:rsid w:val="00A31D17"/>
    <w:pPr>
      <w:numPr>
        <w:numId w:val="208"/>
      </w:numPr>
    </w:pPr>
  </w:style>
  <w:style w:type="numbering" w:customStyle="1" w:styleId="ArticleSection11">
    <w:name w:val="Article / Section11"/>
    <w:basedOn w:val="NoList"/>
    <w:next w:val="ArticleSection"/>
    <w:rsid w:val="00A31D17"/>
  </w:style>
  <w:style w:type="numbering" w:customStyle="1" w:styleId="Style1912">
    <w:name w:val="Style1912"/>
    <w:basedOn w:val="NoList"/>
    <w:uiPriority w:val="99"/>
    <w:rsid w:val="00A31D17"/>
    <w:pPr>
      <w:numPr>
        <w:numId w:val="209"/>
      </w:numPr>
    </w:pPr>
  </w:style>
  <w:style w:type="numbering" w:customStyle="1" w:styleId="Style2012">
    <w:name w:val="Style2012"/>
    <w:uiPriority w:val="99"/>
    <w:rsid w:val="00A31D17"/>
    <w:pPr>
      <w:numPr>
        <w:numId w:val="210"/>
      </w:numPr>
    </w:pPr>
  </w:style>
  <w:style w:type="numbering" w:customStyle="1" w:styleId="Style2112">
    <w:name w:val="Style2112"/>
    <w:basedOn w:val="NoList"/>
    <w:uiPriority w:val="99"/>
    <w:rsid w:val="00A31D17"/>
  </w:style>
  <w:style w:type="numbering" w:customStyle="1" w:styleId="Style1921">
    <w:name w:val="Style1921"/>
    <w:basedOn w:val="NoList"/>
    <w:uiPriority w:val="99"/>
    <w:rsid w:val="00A31D17"/>
  </w:style>
  <w:style w:type="numbering" w:customStyle="1" w:styleId="Style2121">
    <w:name w:val="Style2121"/>
    <w:basedOn w:val="NoList"/>
    <w:uiPriority w:val="99"/>
    <w:rsid w:val="00A31D17"/>
  </w:style>
  <w:style w:type="numbering" w:customStyle="1" w:styleId="Style19111">
    <w:name w:val="Style19111"/>
    <w:basedOn w:val="NoList"/>
    <w:uiPriority w:val="99"/>
    <w:rsid w:val="00A31D17"/>
    <w:pPr>
      <w:numPr>
        <w:numId w:val="213"/>
      </w:numPr>
    </w:pPr>
  </w:style>
  <w:style w:type="numbering" w:customStyle="1" w:styleId="Style20111">
    <w:name w:val="Style20111"/>
    <w:uiPriority w:val="99"/>
    <w:rsid w:val="00A31D17"/>
    <w:pPr>
      <w:numPr>
        <w:numId w:val="214"/>
      </w:numPr>
    </w:pPr>
  </w:style>
  <w:style w:type="numbering" w:customStyle="1" w:styleId="Style21111">
    <w:name w:val="Style21111"/>
    <w:basedOn w:val="NoList"/>
    <w:uiPriority w:val="99"/>
    <w:rsid w:val="00A31D17"/>
    <w:pPr>
      <w:numPr>
        <w:numId w:val="215"/>
      </w:numPr>
    </w:pPr>
  </w:style>
  <w:style w:type="numbering" w:customStyle="1" w:styleId="NoList212">
    <w:name w:val="No List212"/>
    <w:next w:val="NoList"/>
    <w:uiPriority w:val="99"/>
    <w:semiHidden/>
    <w:unhideWhenUsed/>
    <w:rsid w:val="00A31D17"/>
  </w:style>
  <w:style w:type="numbering" w:customStyle="1" w:styleId="NoList311">
    <w:name w:val="No List311"/>
    <w:next w:val="NoList"/>
    <w:uiPriority w:val="99"/>
    <w:semiHidden/>
    <w:unhideWhenUsed/>
    <w:rsid w:val="00A31D17"/>
  </w:style>
  <w:style w:type="numbering" w:customStyle="1" w:styleId="NoList411">
    <w:name w:val="No List411"/>
    <w:next w:val="NoList"/>
    <w:uiPriority w:val="99"/>
    <w:semiHidden/>
    <w:unhideWhenUsed/>
    <w:rsid w:val="00A31D17"/>
  </w:style>
  <w:style w:type="numbering" w:customStyle="1" w:styleId="NoList511">
    <w:name w:val="No List511"/>
    <w:next w:val="NoList"/>
    <w:uiPriority w:val="99"/>
    <w:semiHidden/>
    <w:unhideWhenUsed/>
    <w:rsid w:val="00A31D17"/>
  </w:style>
  <w:style w:type="numbering" w:customStyle="1" w:styleId="Style2131">
    <w:name w:val="Style2131"/>
    <w:basedOn w:val="NoList"/>
    <w:uiPriority w:val="99"/>
    <w:rsid w:val="00A31D17"/>
  </w:style>
  <w:style w:type="paragraph" w:customStyle="1" w:styleId="Heading26">
    <w:name w:val="Heading 26"/>
    <w:basedOn w:val="Normal"/>
    <w:next w:val="Normal"/>
    <w:uiPriority w:val="99"/>
    <w:qFormat/>
    <w:rsid w:val="00A31D17"/>
    <w:pPr>
      <w:keepNext/>
      <w:tabs>
        <w:tab w:val="num" w:pos="360"/>
      </w:tabs>
      <w:suppressAutoHyphens/>
      <w:ind w:left="360" w:hanging="360"/>
      <w:jc w:val="center"/>
    </w:pPr>
    <w:rPr>
      <w:szCs w:val="24"/>
      <w:u w:val="single"/>
      <w:lang w:eastAsia="ar-SA"/>
    </w:rPr>
  </w:style>
  <w:style w:type="paragraph" w:customStyle="1" w:styleId="Heading86">
    <w:name w:val="Heading 86"/>
    <w:basedOn w:val="Normal"/>
    <w:next w:val="Normal"/>
    <w:uiPriority w:val="99"/>
    <w:qFormat/>
    <w:rsid w:val="00A31D17"/>
    <w:pPr>
      <w:keepNext/>
      <w:tabs>
        <w:tab w:val="num" w:pos="360"/>
      </w:tabs>
      <w:suppressAutoHyphens/>
      <w:spacing w:before="100" w:after="100"/>
      <w:ind w:left="360"/>
      <w:jc w:val="left"/>
      <w:outlineLvl w:val="7"/>
    </w:pPr>
    <w:rPr>
      <w:b/>
      <w:bCs/>
      <w:sz w:val="26"/>
      <w:szCs w:val="26"/>
      <w:lang w:eastAsia="ar-SA"/>
    </w:rPr>
  </w:style>
  <w:style w:type="paragraph" w:customStyle="1" w:styleId="Heading96">
    <w:name w:val="Heading 96"/>
    <w:basedOn w:val="Normal"/>
    <w:next w:val="Normal"/>
    <w:uiPriority w:val="99"/>
    <w:qFormat/>
    <w:rsid w:val="00A31D17"/>
    <w:pPr>
      <w:keepNext/>
      <w:tabs>
        <w:tab w:val="num" w:pos="360"/>
      </w:tabs>
      <w:suppressAutoHyphens/>
      <w:spacing w:before="100" w:after="100"/>
      <w:ind w:left="360" w:hanging="360"/>
      <w:outlineLvl w:val="8"/>
    </w:pPr>
    <w:rPr>
      <w:b/>
      <w:bCs/>
      <w:sz w:val="26"/>
      <w:szCs w:val="26"/>
      <w:lang w:eastAsia="ar-SA"/>
    </w:rPr>
  </w:style>
  <w:style w:type="paragraph" w:customStyle="1" w:styleId="Subtitle8">
    <w:name w:val="Subtitle8"/>
    <w:autoRedefine/>
    <w:uiPriority w:val="99"/>
    <w:qFormat/>
    <w:rsid w:val="00A31D17"/>
    <w:pPr>
      <w:spacing w:before="120" w:after="240"/>
    </w:pPr>
    <w:rPr>
      <w:rFonts w:ascii="Times New Roman" w:eastAsia="Times New Roman" w:hAnsi="Times New Roman"/>
      <w:b/>
      <w:sz w:val="28"/>
      <w:szCs w:val="28"/>
    </w:rPr>
  </w:style>
  <w:style w:type="paragraph" w:customStyle="1" w:styleId="BodyText122">
    <w:name w:val="Body Text12"/>
    <w:basedOn w:val="Normal"/>
    <w:uiPriority w:val="99"/>
    <w:qFormat/>
    <w:rsid w:val="00A31D17"/>
    <w:pPr>
      <w:spacing w:before="60" w:after="60" w:line="288" w:lineRule="auto"/>
      <w:ind w:firstLine="567"/>
    </w:pPr>
    <w:rPr>
      <w:sz w:val="26"/>
      <w:szCs w:val="26"/>
    </w:rPr>
  </w:style>
  <w:style w:type="character" w:customStyle="1" w:styleId="NormalWebChar1">
    <w:name w:val="Normal (Web) Char1"/>
    <w:aliases w:val="표준 (웹) Char2,표준 (웹) Char Char1"/>
    <w:uiPriority w:val="30"/>
    <w:locked/>
    <w:rsid w:val="00A31D17"/>
    <w:rPr>
      <w:rFonts w:ascii="Calibri Light" w:eastAsia="SimSun" w:hAnsi="Calibri Light"/>
      <w:color w:val="5B9BD5"/>
      <w:sz w:val="24"/>
      <w:szCs w:val="24"/>
    </w:rPr>
  </w:style>
  <w:style w:type="numbering" w:customStyle="1" w:styleId="Style2036">
    <w:name w:val="Style2036"/>
    <w:basedOn w:val="NoList"/>
    <w:uiPriority w:val="99"/>
    <w:rsid w:val="00A31D17"/>
    <w:pPr>
      <w:numPr>
        <w:numId w:val="162"/>
      </w:numPr>
    </w:pPr>
  </w:style>
  <w:style w:type="paragraph" w:customStyle="1" w:styleId="StyleHeading3VnTimeH0">
    <w:name w:val="Style Heading 3 +.VnTimeH"/>
    <w:basedOn w:val="Heading3"/>
    <w:uiPriority w:val="99"/>
    <w:qFormat/>
    <w:rsid w:val="00A31D17"/>
    <w:pPr>
      <w:keepNext/>
      <w:numPr>
        <w:ilvl w:val="2"/>
      </w:numPr>
      <w:tabs>
        <w:tab w:val="num" w:pos="720"/>
      </w:tabs>
      <w:suppressAutoHyphens w:val="0"/>
      <w:spacing w:before="240" w:after="60" w:line="300" w:lineRule="auto"/>
      <w:ind w:left="720" w:hanging="720"/>
      <w:jc w:val="both"/>
    </w:pPr>
    <w:rPr>
      <w:rFonts w:ascii=".VnTimeH" w:hAnsi=".VnTimeH" w:cs="Arial"/>
      <w:b w:val="0"/>
      <w:bCs/>
      <w:i/>
      <w:szCs w:val="26"/>
    </w:rPr>
  </w:style>
  <w:style w:type="paragraph" w:customStyle="1" w:styleId="bullets">
    <w:name w:val="bullets"/>
    <w:basedOn w:val="Normal"/>
    <w:uiPriority w:val="99"/>
    <w:qFormat/>
    <w:rsid w:val="00A31D17"/>
    <w:pPr>
      <w:numPr>
        <w:numId w:val="265"/>
      </w:numPr>
      <w:spacing w:before="60" w:after="20" w:line="360" w:lineRule="exact"/>
    </w:pPr>
    <w:rPr>
      <w:rFonts w:ascii=".VnTime" w:hAnsi=".VnTime"/>
      <w:sz w:val="26"/>
      <w:szCs w:val="26"/>
    </w:rPr>
  </w:style>
  <w:style w:type="numbering" w:customStyle="1" w:styleId="Gachdaudong1">
    <w:name w:val="Gach dau dong1"/>
    <w:rsid w:val="00A31D17"/>
    <w:pPr>
      <w:numPr>
        <w:numId w:val="266"/>
      </w:numPr>
    </w:pPr>
  </w:style>
  <w:style w:type="character" w:customStyle="1" w:styleId="Vnbnnidung21">
    <w:name w:val="Văn bản nội dung (2)"/>
    <w:rsid w:val="00A31D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Chthchbng3">
    <w:name w:val="Chú thích bảng_"/>
    <w:rsid w:val="00A31D17"/>
    <w:rPr>
      <w:rFonts w:ascii="Times New Roman" w:eastAsia="Times New Roman" w:hAnsi="Times New Roman" w:cs="Times New Roman"/>
      <w:b w:val="0"/>
      <w:bCs w:val="0"/>
      <w:i w:val="0"/>
      <w:iCs w:val="0"/>
      <w:smallCaps w:val="0"/>
      <w:strike w:val="0"/>
      <w:sz w:val="28"/>
      <w:szCs w:val="28"/>
      <w:u w:val="none"/>
    </w:rPr>
  </w:style>
  <w:style w:type="character" w:customStyle="1" w:styleId="UnresolvedMention2">
    <w:name w:val="Unresolved Mention2"/>
    <w:uiPriority w:val="99"/>
    <w:semiHidden/>
    <w:unhideWhenUsed/>
    <w:rsid w:val="00A31D17"/>
    <w:rPr>
      <w:color w:val="605E5C"/>
      <w:shd w:val="clear" w:color="auto" w:fill="E1DFDD"/>
    </w:rPr>
  </w:style>
  <w:style w:type="paragraph" w:customStyle="1" w:styleId="StyleHeading1H113ptLeftLeft0cmFirstline0cmL">
    <w:name w:val="Style Heading 1H1 + 13 pt Left Left:  0 cm First line:  0 cm L..."/>
    <w:basedOn w:val="Heading1"/>
    <w:uiPriority w:val="99"/>
    <w:qFormat/>
    <w:rsid w:val="00A31D17"/>
    <w:pPr>
      <w:keepNext/>
      <w:suppressAutoHyphens w:val="0"/>
      <w:spacing w:before="120" w:after="120" w:line="340" w:lineRule="exact"/>
      <w:ind w:left="-902"/>
      <w:jc w:val="left"/>
    </w:pPr>
    <w:rPr>
      <w:rFonts w:ascii="Times New Roman" w:hAnsi="Times New Roman"/>
      <w:bCs/>
      <w:smallCaps w:val="0"/>
      <w:kern w:val="32"/>
      <w:sz w:val="26"/>
    </w:rPr>
  </w:style>
  <w:style w:type="character" w:customStyle="1" w:styleId="UnresolvedMention3">
    <w:name w:val="Unresolved Mention3"/>
    <w:uiPriority w:val="99"/>
    <w:semiHidden/>
    <w:unhideWhenUsed/>
    <w:rsid w:val="00A31D17"/>
    <w:rPr>
      <w:color w:val="605E5C"/>
      <w:shd w:val="clear" w:color="auto" w:fill="E1DFDD"/>
    </w:rPr>
  </w:style>
  <w:style w:type="paragraph" w:customStyle="1" w:styleId="V15">
    <w:name w:val="V_15"/>
    <w:basedOn w:val="Normal"/>
    <w:uiPriority w:val="99"/>
    <w:qFormat/>
    <w:rsid w:val="00A31D17"/>
    <w:pPr>
      <w:tabs>
        <w:tab w:val="left" w:pos="851"/>
      </w:tabs>
      <w:spacing w:before="180" w:after="60" w:line="276" w:lineRule="auto"/>
      <w:ind w:left="851"/>
    </w:pPr>
    <w:rPr>
      <w:rFonts w:ascii=".VnArial" w:hAnsi=".VnArial" w:cs=".VnTime"/>
      <w:sz w:val="22"/>
      <w:szCs w:val="24"/>
    </w:rPr>
  </w:style>
  <w:style w:type="paragraph" w:customStyle="1" w:styleId="Vlev1">
    <w:name w:val="V_lev1"/>
    <w:basedOn w:val="Normal"/>
    <w:uiPriority w:val="99"/>
    <w:qFormat/>
    <w:rsid w:val="00A31D17"/>
    <w:pPr>
      <w:keepNext/>
      <w:numPr>
        <w:numId w:val="267"/>
      </w:numPr>
      <w:tabs>
        <w:tab w:val="left" w:pos="851"/>
      </w:tabs>
      <w:spacing w:before="360" w:after="240" w:line="276" w:lineRule="auto"/>
    </w:pPr>
    <w:rPr>
      <w:rFonts w:ascii=".VnArial" w:hAnsi=".VnArial" w:cs=".VnTime"/>
      <w:b/>
      <w:sz w:val="22"/>
      <w:szCs w:val="24"/>
      <w:lang w:val="nl-NL"/>
    </w:rPr>
  </w:style>
  <w:style w:type="paragraph" w:customStyle="1" w:styleId="VLev2">
    <w:name w:val="V_Lev2"/>
    <w:basedOn w:val="Normal"/>
    <w:uiPriority w:val="99"/>
    <w:qFormat/>
    <w:rsid w:val="00A31D17"/>
    <w:pPr>
      <w:keepNext/>
      <w:numPr>
        <w:ilvl w:val="1"/>
        <w:numId w:val="267"/>
      </w:numPr>
      <w:tabs>
        <w:tab w:val="left" w:pos="851"/>
      </w:tabs>
      <w:spacing w:before="360" w:after="240" w:line="276" w:lineRule="auto"/>
    </w:pPr>
    <w:rPr>
      <w:rFonts w:ascii=".VnArial" w:hAnsi=".VnArial" w:cs=".VnTime"/>
      <w:b/>
      <w:sz w:val="22"/>
      <w:szCs w:val="24"/>
      <w:lang w:val="fr-FR"/>
    </w:rPr>
  </w:style>
  <w:style w:type="paragraph" w:customStyle="1" w:styleId="Vlev3">
    <w:name w:val="V_lev3"/>
    <w:basedOn w:val="Normal"/>
    <w:uiPriority w:val="99"/>
    <w:qFormat/>
    <w:rsid w:val="00A31D17"/>
    <w:pPr>
      <w:keepNext/>
      <w:numPr>
        <w:ilvl w:val="2"/>
        <w:numId w:val="267"/>
      </w:numPr>
      <w:tabs>
        <w:tab w:val="left" w:pos="851"/>
      </w:tabs>
      <w:spacing w:before="180" w:after="60" w:line="276" w:lineRule="auto"/>
    </w:pPr>
    <w:rPr>
      <w:rFonts w:ascii=".VnArial" w:hAnsi=".VnArial" w:cs=".VnTime"/>
      <w:b/>
      <w:sz w:val="22"/>
      <w:szCs w:val="24"/>
    </w:rPr>
  </w:style>
  <w:style w:type="paragraph" w:customStyle="1" w:styleId="Vlev4">
    <w:name w:val="V_lev4"/>
    <w:basedOn w:val="Normal"/>
    <w:uiPriority w:val="99"/>
    <w:qFormat/>
    <w:rsid w:val="00A31D17"/>
    <w:pPr>
      <w:keepNext/>
      <w:numPr>
        <w:ilvl w:val="3"/>
        <w:numId w:val="267"/>
      </w:numPr>
      <w:tabs>
        <w:tab w:val="left" w:pos="851"/>
      </w:tabs>
      <w:spacing w:before="180" w:after="60" w:line="276" w:lineRule="auto"/>
    </w:pPr>
    <w:rPr>
      <w:rFonts w:ascii=".VnArial" w:hAnsi=".VnArial" w:cs=".VnTime"/>
      <w:i/>
      <w:sz w:val="22"/>
      <w:szCs w:val="24"/>
    </w:rPr>
  </w:style>
  <w:style w:type="paragraph" w:customStyle="1" w:styleId="Vlev5">
    <w:name w:val="V_lev5"/>
    <w:basedOn w:val="Normal"/>
    <w:uiPriority w:val="99"/>
    <w:qFormat/>
    <w:rsid w:val="00A31D17"/>
    <w:pPr>
      <w:numPr>
        <w:ilvl w:val="4"/>
        <w:numId w:val="267"/>
      </w:numPr>
      <w:tabs>
        <w:tab w:val="left" w:pos="851"/>
      </w:tabs>
      <w:spacing w:before="180" w:after="60" w:line="276" w:lineRule="auto"/>
    </w:pPr>
    <w:rPr>
      <w:rFonts w:ascii=".VnArial" w:hAnsi=".VnArial" w:cs=".VnTime"/>
      <w:sz w:val="22"/>
      <w:szCs w:val="24"/>
    </w:rPr>
  </w:style>
  <w:style w:type="paragraph" w:customStyle="1" w:styleId="Vbu225">
    <w:name w:val="V_bu_22.5"/>
    <w:basedOn w:val="Normal"/>
    <w:uiPriority w:val="99"/>
    <w:qFormat/>
    <w:rsid w:val="00A31D17"/>
    <w:pPr>
      <w:numPr>
        <w:numId w:val="268"/>
      </w:numPr>
      <w:tabs>
        <w:tab w:val="left" w:pos="851"/>
        <w:tab w:val="left" w:pos="1701"/>
      </w:tabs>
      <w:spacing w:before="180" w:after="60" w:line="276" w:lineRule="auto"/>
    </w:pPr>
    <w:rPr>
      <w:rFonts w:ascii="Arial" w:hAnsi="Arial"/>
      <w:sz w:val="22"/>
      <w:szCs w:val="24"/>
    </w:rPr>
  </w:style>
  <w:style w:type="paragraph" w:customStyle="1" w:styleId="xl4762">
    <w:name w:val="xl4762"/>
    <w:basedOn w:val="Normal"/>
    <w:uiPriority w:val="99"/>
    <w:qFormat/>
    <w:rsid w:val="00A31D17"/>
    <w:pPr>
      <w:spacing w:before="100" w:beforeAutospacing="1" w:after="100" w:afterAutospacing="1"/>
      <w:jc w:val="left"/>
      <w:textAlignment w:val="center"/>
    </w:pPr>
    <w:rPr>
      <w:sz w:val="26"/>
      <w:szCs w:val="26"/>
    </w:rPr>
  </w:style>
  <w:style w:type="paragraph" w:customStyle="1" w:styleId="xl4763">
    <w:name w:val="xl4763"/>
    <w:basedOn w:val="Normal"/>
    <w:uiPriority w:val="99"/>
    <w:qFormat/>
    <w:rsid w:val="00A31D17"/>
    <w:pPr>
      <w:spacing w:before="100" w:beforeAutospacing="1" w:after="100" w:afterAutospacing="1"/>
      <w:jc w:val="center"/>
      <w:textAlignment w:val="center"/>
    </w:pPr>
    <w:rPr>
      <w:sz w:val="26"/>
      <w:szCs w:val="26"/>
    </w:rPr>
  </w:style>
  <w:style w:type="paragraph" w:customStyle="1" w:styleId="xl4764">
    <w:name w:val="xl4764"/>
    <w:basedOn w:val="Normal"/>
    <w:uiPriority w:val="99"/>
    <w:qFormat/>
    <w:rsid w:val="00A31D17"/>
    <w:pPr>
      <w:spacing w:before="100" w:beforeAutospacing="1" w:after="100" w:afterAutospacing="1"/>
      <w:jc w:val="left"/>
      <w:textAlignment w:val="center"/>
    </w:pPr>
    <w:rPr>
      <w:sz w:val="26"/>
      <w:szCs w:val="26"/>
    </w:rPr>
  </w:style>
  <w:style w:type="paragraph" w:customStyle="1" w:styleId="xl4765">
    <w:name w:val="xl476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66">
    <w:name w:val="xl4766"/>
    <w:basedOn w:val="Normal"/>
    <w:uiPriority w:val="99"/>
    <w:qFormat/>
    <w:rsid w:val="00A31D17"/>
    <w:pPr>
      <w:spacing w:before="100" w:beforeAutospacing="1" w:after="100" w:afterAutospacing="1"/>
      <w:jc w:val="center"/>
      <w:textAlignment w:val="center"/>
    </w:pPr>
    <w:rPr>
      <w:b/>
      <w:bCs/>
      <w:sz w:val="26"/>
      <w:szCs w:val="26"/>
    </w:rPr>
  </w:style>
  <w:style w:type="paragraph" w:customStyle="1" w:styleId="xl4767">
    <w:name w:val="xl4767"/>
    <w:basedOn w:val="Normal"/>
    <w:uiPriority w:val="99"/>
    <w:qFormat/>
    <w:rsid w:val="00A31D17"/>
    <w:pPr>
      <w:spacing w:before="100" w:beforeAutospacing="1" w:after="100" w:afterAutospacing="1"/>
      <w:jc w:val="center"/>
      <w:textAlignment w:val="center"/>
    </w:pPr>
    <w:rPr>
      <w:b/>
      <w:bCs/>
      <w:sz w:val="26"/>
      <w:szCs w:val="26"/>
    </w:rPr>
  </w:style>
  <w:style w:type="paragraph" w:customStyle="1" w:styleId="xl4768">
    <w:name w:val="xl4768"/>
    <w:basedOn w:val="Normal"/>
    <w:uiPriority w:val="99"/>
    <w:qFormat/>
    <w:rsid w:val="00A31D17"/>
    <w:pPr>
      <w:spacing w:before="100" w:beforeAutospacing="1" w:after="100" w:afterAutospacing="1"/>
      <w:jc w:val="center"/>
      <w:textAlignment w:val="center"/>
    </w:pPr>
    <w:rPr>
      <w:sz w:val="26"/>
      <w:szCs w:val="26"/>
    </w:rPr>
  </w:style>
  <w:style w:type="paragraph" w:customStyle="1" w:styleId="xl4769">
    <w:name w:val="xl4769"/>
    <w:basedOn w:val="Normal"/>
    <w:uiPriority w:val="99"/>
    <w:qFormat/>
    <w:rsid w:val="00A31D17"/>
    <w:pPr>
      <w:shd w:val="clear" w:color="000000" w:fill="FFFF00"/>
      <w:spacing w:before="100" w:beforeAutospacing="1" w:after="100" w:afterAutospacing="1"/>
      <w:jc w:val="left"/>
      <w:textAlignment w:val="center"/>
    </w:pPr>
    <w:rPr>
      <w:sz w:val="26"/>
      <w:szCs w:val="26"/>
    </w:rPr>
  </w:style>
  <w:style w:type="paragraph" w:customStyle="1" w:styleId="xl4770">
    <w:name w:val="xl4770"/>
    <w:basedOn w:val="Normal"/>
    <w:uiPriority w:val="99"/>
    <w:qFormat/>
    <w:rsid w:val="00A31D17"/>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1">
    <w:name w:val="xl4771"/>
    <w:basedOn w:val="Normal"/>
    <w:uiPriority w:val="99"/>
    <w:qFormat/>
    <w:rsid w:val="00A31D1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2">
    <w:name w:val="xl4772"/>
    <w:basedOn w:val="Normal"/>
    <w:uiPriority w:val="99"/>
    <w:qFormat/>
    <w:rsid w:val="00A31D1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3">
    <w:name w:val="xl4773"/>
    <w:basedOn w:val="Normal"/>
    <w:uiPriority w:val="99"/>
    <w:qFormat/>
    <w:rsid w:val="00A31D17"/>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4774">
    <w:name w:val="xl4774"/>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5">
    <w:name w:val="xl477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76">
    <w:name w:val="xl4776"/>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 w:val="26"/>
      <w:szCs w:val="26"/>
    </w:rPr>
  </w:style>
  <w:style w:type="paragraph" w:customStyle="1" w:styleId="xl4777">
    <w:name w:val="xl4777"/>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778">
    <w:name w:val="xl4778"/>
    <w:basedOn w:val="Normal"/>
    <w:uiPriority w:val="99"/>
    <w:qFormat/>
    <w:rsid w:val="00A31D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779">
    <w:name w:val="xl477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0">
    <w:name w:val="xl478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1">
    <w:name w:val="xl478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2">
    <w:name w:val="xl4782"/>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783">
    <w:name w:val="xl4783"/>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84">
    <w:name w:val="xl4784"/>
    <w:basedOn w:val="Normal"/>
    <w:uiPriority w:val="99"/>
    <w:qFormat/>
    <w:rsid w:val="00A31D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785">
    <w:name w:val="xl478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86">
    <w:name w:val="xl4786"/>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4787">
    <w:name w:val="xl478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788">
    <w:name w:val="xl478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789">
    <w:name w:val="xl4789"/>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790">
    <w:name w:val="xl479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91">
    <w:name w:val="xl479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792">
    <w:name w:val="xl479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93">
    <w:name w:val="xl479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794">
    <w:name w:val="xl4794"/>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795">
    <w:name w:val="xl479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96">
    <w:name w:val="xl479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797">
    <w:name w:val="xl479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98">
    <w:name w:val="xl479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99">
    <w:name w:val="xl479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800">
    <w:name w:val="xl4800"/>
    <w:basedOn w:val="Normal"/>
    <w:uiPriority w:val="99"/>
    <w:qFormat/>
    <w:rsid w:val="00A31D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801">
    <w:name w:val="xl4801"/>
    <w:basedOn w:val="Normal"/>
    <w:uiPriority w:val="99"/>
    <w:qFormat/>
    <w:rsid w:val="00A31D1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2">
    <w:name w:val="xl4802"/>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3">
    <w:name w:val="xl480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4">
    <w:name w:val="xl480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05">
    <w:name w:val="xl480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6">
    <w:name w:val="xl480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7">
    <w:name w:val="xl480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8">
    <w:name w:val="xl480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9">
    <w:name w:val="xl480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4810">
    <w:name w:val="xl481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1">
    <w:name w:val="xl481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2">
    <w:name w:val="xl4812"/>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 w:val="26"/>
      <w:szCs w:val="26"/>
    </w:rPr>
  </w:style>
  <w:style w:type="paragraph" w:customStyle="1" w:styleId="xl4813">
    <w:name w:val="xl4813"/>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14">
    <w:name w:val="xl481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5">
    <w:name w:val="xl481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6">
    <w:name w:val="xl481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7">
    <w:name w:val="xl481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8">
    <w:name w:val="xl4818"/>
    <w:basedOn w:val="Normal"/>
    <w:uiPriority w:val="99"/>
    <w:qFormat/>
    <w:rsid w:val="00A31D1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19">
    <w:name w:val="xl481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4820">
    <w:name w:val="xl4820"/>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21">
    <w:name w:val="xl4821"/>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22">
    <w:name w:val="xl4822"/>
    <w:basedOn w:val="Normal"/>
    <w:uiPriority w:val="99"/>
    <w:qFormat/>
    <w:rsid w:val="00A31D17"/>
    <w:pPr>
      <w:pBdr>
        <w:top w:val="single" w:sz="4" w:space="0" w:color="auto"/>
        <w:left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23">
    <w:name w:val="xl4823"/>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character" w:customStyle="1" w:styleId="DateChar2">
    <w:name w:val="Date Char2"/>
    <w:locked/>
    <w:rsid w:val="00A31D17"/>
    <w:rPr>
      <w:rFonts w:ascii=".VnTime" w:hAnsi=".VnTime"/>
      <w:color w:val="000000"/>
      <w:sz w:val="26"/>
    </w:rPr>
  </w:style>
  <w:style w:type="character" w:customStyle="1" w:styleId="BongchuthichChar1">
    <w:name w:val="Bóng chú thích Char1"/>
    <w:semiHidden/>
    <w:rsid w:val="00A31D17"/>
    <w:rPr>
      <w:rFonts w:ascii="Segoe UI" w:hAnsi="Segoe UI" w:cs="Segoe UI"/>
      <w:sz w:val="18"/>
      <w:szCs w:val="18"/>
      <w:lang w:val="en-US" w:eastAsia="en-US"/>
    </w:rPr>
  </w:style>
  <w:style w:type="character" w:customStyle="1" w:styleId="ThnVnbanChar1">
    <w:name w:val="Thân Văn bản Char1"/>
    <w:semiHidden/>
    <w:rsid w:val="00A31D17"/>
    <w:rPr>
      <w:sz w:val="26"/>
      <w:lang w:val="en-US" w:eastAsia="en-US"/>
    </w:rPr>
  </w:style>
  <w:style w:type="character" w:customStyle="1" w:styleId="BantailiuChar1">
    <w:name w:val="Bản đồ tài liệu Char1"/>
    <w:semiHidden/>
    <w:rsid w:val="00A31D17"/>
    <w:rPr>
      <w:rFonts w:ascii="Segoe UI" w:hAnsi="Segoe UI" w:cs="Segoe UI"/>
      <w:sz w:val="16"/>
      <w:szCs w:val="16"/>
      <w:lang w:val="en-US" w:eastAsia="en-US"/>
    </w:rPr>
  </w:style>
  <w:style w:type="numbering" w:customStyle="1" w:styleId="CurrentList113">
    <w:name w:val="Current List113"/>
    <w:rsid w:val="00A31D17"/>
    <w:pPr>
      <w:numPr>
        <w:numId w:val="230"/>
      </w:numPr>
    </w:pPr>
  </w:style>
  <w:style w:type="numbering" w:customStyle="1" w:styleId="ArticleSection3">
    <w:name w:val="Article / Section3"/>
    <w:basedOn w:val="NoList"/>
    <w:next w:val="ArticleSection"/>
    <w:rsid w:val="00A31D17"/>
  </w:style>
  <w:style w:type="numbering" w:customStyle="1" w:styleId="ArticleSection12">
    <w:name w:val="Article / Section12"/>
    <w:basedOn w:val="NoList"/>
    <w:next w:val="ArticleSection"/>
    <w:rsid w:val="00A31D17"/>
    <w:pPr>
      <w:numPr>
        <w:numId w:val="172"/>
      </w:numPr>
    </w:pPr>
  </w:style>
  <w:style w:type="numbering" w:customStyle="1" w:styleId="CurrentList1113">
    <w:name w:val="Current List1113"/>
    <w:rsid w:val="00A31D17"/>
  </w:style>
  <w:style w:type="numbering" w:customStyle="1" w:styleId="Style1913">
    <w:name w:val="Style1913"/>
    <w:basedOn w:val="NoList"/>
    <w:uiPriority w:val="99"/>
    <w:rsid w:val="00A31D17"/>
    <w:pPr>
      <w:numPr>
        <w:numId w:val="173"/>
      </w:numPr>
    </w:pPr>
  </w:style>
  <w:style w:type="numbering" w:customStyle="1" w:styleId="Style2013">
    <w:name w:val="Style2013"/>
    <w:uiPriority w:val="99"/>
    <w:rsid w:val="00A31D17"/>
    <w:pPr>
      <w:numPr>
        <w:numId w:val="174"/>
      </w:numPr>
    </w:pPr>
  </w:style>
  <w:style w:type="paragraph" w:customStyle="1" w:styleId="Char1CharCharChar2">
    <w:name w:val="Char1 Char Char Char2"/>
    <w:basedOn w:val="Normal"/>
    <w:uiPriority w:val="99"/>
    <w:qFormat/>
    <w:rsid w:val="00A31D17"/>
    <w:pPr>
      <w:spacing w:after="160" w:line="240" w:lineRule="exact"/>
      <w:jc w:val="left"/>
    </w:pPr>
    <w:rPr>
      <w:rFonts w:ascii="Verdana" w:hAnsi="Verdana"/>
      <w:sz w:val="20"/>
    </w:rPr>
  </w:style>
  <w:style w:type="numbering" w:customStyle="1" w:styleId="ArticleSection21">
    <w:name w:val="Article / Section21"/>
    <w:basedOn w:val="NoList"/>
    <w:next w:val="ArticleSection"/>
    <w:rsid w:val="00A31D17"/>
  </w:style>
  <w:style w:type="numbering" w:customStyle="1" w:styleId="CurrentList1121">
    <w:name w:val="Current List1121"/>
    <w:rsid w:val="00A31D17"/>
  </w:style>
  <w:style w:type="paragraph" w:customStyle="1" w:styleId="Char1CharCharChar1">
    <w:name w:val="Char1 Char Char Char1"/>
    <w:basedOn w:val="Normal"/>
    <w:uiPriority w:val="99"/>
    <w:qFormat/>
    <w:rsid w:val="00A31D17"/>
    <w:pPr>
      <w:spacing w:after="160" w:line="240" w:lineRule="exact"/>
      <w:jc w:val="left"/>
    </w:pPr>
    <w:rPr>
      <w:rFonts w:ascii="Verdana" w:hAnsi="Verdana"/>
      <w:sz w:val="20"/>
    </w:rPr>
  </w:style>
  <w:style w:type="numbering" w:customStyle="1" w:styleId="Style2022">
    <w:name w:val="Style2022"/>
    <w:uiPriority w:val="99"/>
    <w:rsid w:val="00A31D17"/>
    <w:pPr>
      <w:numPr>
        <w:numId w:val="169"/>
      </w:numPr>
    </w:pPr>
  </w:style>
  <w:style w:type="numbering" w:customStyle="1" w:styleId="Style21112">
    <w:name w:val="Style21112"/>
    <w:basedOn w:val="NoList"/>
    <w:uiPriority w:val="99"/>
    <w:rsid w:val="00A31D17"/>
    <w:pPr>
      <w:numPr>
        <w:numId w:val="183"/>
      </w:numPr>
    </w:pPr>
  </w:style>
  <w:style w:type="numbering" w:customStyle="1" w:styleId="CurrentList1131">
    <w:name w:val="Current List1131"/>
    <w:rsid w:val="00A31D17"/>
  </w:style>
  <w:style w:type="numbering" w:customStyle="1" w:styleId="ArticleSection121">
    <w:name w:val="Article / Section121"/>
    <w:basedOn w:val="NoList"/>
    <w:next w:val="ArticleSection"/>
    <w:rsid w:val="00A31D17"/>
  </w:style>
  <w:style w:type="numbering" w:customStyle="1" w:styleId="Style193">
    <w:name w:val="Style193"/>
    <w:basedOn w:val="NoList"/>
    <w:uiPriority w:val="99"/>
    <w:rsid w:val="00A31D17"/>
    <w:pPr>
      <w:numPr>
        <w:numId w:val="274"/>
      </w:numPr>
    </w:pPr>
  </w:style>
  <w:style w:type="numbering" w:customStyle="1" w:styleId="Style2037">
    <w:name w:val="Style2037"/>
    <w:uiPriority w:val="99"/>
    <w:rsid w:val="00A31D17"/>
    <w:pPr>
      <w:numPr>
        <w:numId w:val="177"/>
      </w:numPr>
    </w:pPr>
  </w:style>
  <w:style w:type="numbering" w:customStyle="1" w:styleId="Style2132">
    <w:name w:val="Style2132"/>
    <w:basedOn w:val="NoList"/>
    <w:uiPriority w:val="99"/>
    <w:rsid w:val="00A31D17"/>
    <w:pPr>
      <w:numPr>
        <w:numId w:val="275"/>
      </w:numPr>
    </w:pPr>
  </w:style>
  <w:style w:type="numbering" w:customStyle="1" w:styleId="Style21121">
    <w:name w:val="Style21121"/>
    <w:basedOn w:val="NoList"/>
    <w:uiPriority w:val="99"/>
    <w:rsid w:val="00A31D17"/>
    <w:pPr>
      <w:numPr>
        <w:numId w:val="175"/>
      </w:numPr>
    </w:pPr>
  </w:style>
  <w:style w:type="table" w:customStyle="1" w:styleId="TableGrid25">
    <w:name w:val="Table Grid25"/>
    <w:basedOn w:val="TableNormal"/>
    <w:next w:val="TableGrid"/>
    <w:rsid w:val="00A31D1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9112">
    <w:name w:val="Style19112"/>
    <w:basedOn w:val="NoList"/>
    <w:uiPriority w:val="99"/>
    <w:rsid w:val="00A31D17"/>
    <w:pPr>
      <w:numPr>
        <w:numId w:val="181"/>
      </w:numPr>
    </w:pPr>
  </w:style>
  <w:style w:type="numbering" w:customStyle="1" w:styleId="Style20112">
    <w:name w:val="Style20112"/>
    <w:uiPriority w:val="99"/>
    <w:rsid w:val="00A31D17"/>
    <w:pPr>
      <w:numPr>
        <w:numId w:val="147"/>
      </w:numPr>
    </w:pPr>
  </w:style>
  <w:style w:type="numbering" w:customStyle="1" w:styleId="CurrentList114">
    <w:name w:val="Current List114"/>
    <w:rsid w:val="00A31D17"/>
  </w:style>
  <w:style w:type="numbering" w:customStyle="1" w:styleId="ArticleSection13">
    <w:name w:val="Article / Section13"/>
    <w:basedOn w:val="NoList"/>
    <w:next w:val="ArticleSection"/>
    <w:rsid w:val="00A31D17"/>
  </w:style>
  <w:style w:type="numbering" w:customStyle="1" w:styleId="Style194">
    <w:name w:val="Style194"/>
    <w:basedOn w:val="NoList"/>
    <w:uiPriority w:val="99"/>
    <w:rsid w:val="00A31D17"/>
    <w:pPr>
      <w:numPr>
        <w:numId w:val="277"/>
      </w:numPr>
    </w:pPr>
  </w:style>
  <w:style w:type="numbering" w:customStyle="1" w:styleId="Style204">
    <w:name w:val="Style204"/>
    <w:uiPriority w:val="99"/>
    <w:rsid w:val="00A31D17"/>
    <w:pPr>
      <w:numPr>
        <w:numId w:val="278"/>
      </w:numPr>
    </w:pPr>
  </w:style>
  <w:style w:type="numbering" w:customStyle="1" w:styleId="Style214">
    <w:name w:val="Style214"/>
    <w:basedOn w:val="NoList"/>
    <w:uiPriority w:val="99"/>
    <w:rsid w:val="00A31D17"/>
    <w:pPr>
      <w:numPr>
        <w:numId w:val="279"/>
      </w:numPr>
    </w:pPr>
  </w:style>
  <w:style w:type="numbering" w:customStyle="1" w:styleId="Style2113">
    <w:name w:val="Style2113"/>
    <w:basedOn w:val="NoList"/>
    <w:uiPriority w:val="99"/>
    <w:rsid w:val="00A31D17"/>
    <w:pPr>
      <w:numPr>
        <w:numId w:val="276"/>
      </w:numPr>
    </w:pPr>
  </w:style>
  <w:style w:type="numbering" w:customStyle="1" w:styleId="CurrentList11311">
    <w:name w:val="Current List11311"/>
    <w:rsid w:val="00A31D17"/>
    <w:pPr>
      <w:numPr>
        <w:numId w:val="272"/>
      </w:numPr>
    </w:pPr>
  </w:style>
  <w:style w:type="numbering" w:customStyle="1" w:styleId="ArticleSection1211">
    <w:name w:val="Article / Section1211"/>
    <w:basedOn w:val="NoList"/>
    <w:next w:val="ArticleSection"/>
    <w:rsid w:val="00A31D17"/>
    <w:pPr>
      <w:numPr>
        <w:numId w:val="270"/>
      </w:numPr>
    </w:pPr>
  </w:style>
  <w:style w:type="numbering" w:customStyle="1" w:styleId="CurrentList11121">
    <w:name w:val="Current List11121"/>
    <w:rsid w:val="00A31D17"/>
    <w:pPr>
      <w:numPr>
        <w:numId w:val="271"/>
      </w:numPr>
    </w:pPr>
  </w:style>
  <w:style w:type="numbering" w:customStyle="1" w:styleId="11111112">
    <w:name w:val="1 / 1.1 / 1.1.112"/>
    <w:basedOn w:val="NoList"/>
    <w:next w:val="1111110"/>
    <w:rsid w:val="00A31D17"/>
    <w:pPr>
      <w:numPr>
        <w:numId w:val="284"/>
      </w:numPr>
    </w:pPr>
  </w:style>
  <w:style w:type="numbering" w:customStyle="1" w:styleId="CurrentList19">
    <w:name w:val="Current List19"/>
    <w:rsid w:val="00A31D17"/>
    <w:pPr>
      <w:numPr>
        <w:numId w:val="204"/>
      </w:numPr>
    </w:pPr>
  </w:style>
  <w:style w:type="numbering" w:customStyle="1" w:styleId="StyleOutlinenumbered14pt9">
    <w:name w:val="Style Outline numbered 14 pt9"/>
    <w:rsid w:val="00A31D17"/>
    <w:pPr>
      <w:numPr>
        <w:numId w:val="205"/>
      </w:numPr>
    </w:pPr>
  </w:style>
  <w:style w:type="character" w:customStyle="1" w:styleId="cpChagiiquyt1">
    <w:name w:val="Đề cập Chưa giải quyết1"/>
    <w:uiPriority w:val="99"/>
    <w:semiHidden/>
    <w:unhideWhenUsed/>
    <w:rsid w:val="00A31D17"/>
    <w:rPr>
      <w:color w:val="605E5C"/>
      <w:shd w:val="clear" w:color="auto" w:fill="E1DFDD"/>
    </w:rPr>
  </w:style>
  <w:style w:type="table" w:customStyle="1" w:styleId="TableGrid32">
    <w:name w:val="Table Grid32"/>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NoList"/>
    <w:next w:val="1111110"/>
    <w:rsid w:val="00A31D17"/>
  </w:style>
  <w:style w:type="numbering" w:customStyle="1" w:styleId="11111121">
    <w:name w:val="1 / 1.1 / 1.1.121"/>
    <w:basedOn w:val="NoList"/>
    <w:next w:val="1111110"/>
    <w:unhideWhenUsed/>
    <w:rsid w:val="00A31D17"/>
    <w:pPr>
      <w:numPr>
        <w:numId w:val="211"/>
      </w:numPr>
    </w:pPr>
  </w:style>
  <w:style w:type="numbering" w:customStyle="1" w:styleId="ArticleSection4">
    <w:name w:val="Article / Section4"/>
    <w:basedOn w:val="NoList"/>
    <w:next w:val="ArticleSection"/>
    <w:rsid w:val="00A31D17"/>
  </w:style>
  <w:style w:type="numbering" w:customStyle="1" w:styleId="CurrentList115">
    <w:name w:val="Current List115"/>
    <w:rsid w:val="00A31D17"/>
  </w:style>
  <w:style w:type="numbering" w:customStyle="1" w:styleId="Style413">
    <w:name w:val="Style413"/>
    <w:rsid w:val="00A31D17"/>
    <w:pPr>
      <w:numPr>
        <w:numId w:val="212"/>
      </w:numPr>
    </w:pPr>
  </w:style>
  <w:style w:type="numbering" w:customStyle="1" w:styleId="1ai11">
    <w:name w:val="1 / a / i11"/>
    <w:basedOn w:val="NoList"/>
    <w:next w:val="1ai"/>
    <w:semiHidden/>
    <w:unhideWhenUsed/>
    <w:rsid w:val="00A31D17"/>
  </w:style>
  <w:style w:type="numbering" w:customStyle="1" w:styleId="StyleOutlinenumbered14pt12">
    <w:name w:val="Style Outline numbered 14 pt12"/>
    <w:rsid w:val="00A31D17"/>
    <w:pPr>
      <w:numPr>
        <w:numId w:val="141"/>
      </w:numPr>
    </w:pPr>
  </w:style>
  <w:style w:type="numbering" w:customStyle="1" w:styleId="Style195">
    <w:name w:val="Style195"/>
    <w:basedOn w:val="NoList"/>
    <w:uiPriority w:val="99"/>
    <w:rsid w:val="00A31D17"/>
  </w:style>
  <w:style w:type="numbering" w:customStyle="1" w:styleId="Style205">
    <w:name w:val="Style205"/>
    <w:uiPriority w:val="99"/>
    <w:rsid w:val="00A31D17"/>
  </w:style>
  <w:style w:type="numbering" w:customStyle="1" w:styleId="Style215">
    <w:name w:val="Style215"/>
    <w:basedOn w:val="NoList"/>
    <w:uiPriority w:val="99"/>
    <w:rsid w:val="00A31D17"/>
    <w:pPr>
      <w:numPr>
        <w:numId w:val="155"/>
      </w:numPr>
    </w:pPr>
  </w:style>
  <w:style w:type="numbering" w:customStyle="1" w:styleId="ArticleSection14">
    <w:name w:val="Article / Section14"/>
    <w:basedOn w:val="NoList"/>
    <w:next w:val="ArticleSection"/>
    <w:rsid w:val="00A31D17"/>
    <w:pPr>
      <w:numPr>
        <w:numId w:val="288"/>
      </w:numPr>
    </w:pPr>
  </w:style>
  <w:style w:type="numbering" w:customStyle="1" w:styleId="CurrentList1114">
    <w:name w:val="Current List1114"/>
    <w:rsid w:val="00A31D17"/>
  </w:style>
  <w:style w:type="numbering" w:customStyle="1" w:styleId="Style19121">
    <w:name w:val="Style19121"/>
    <w:basedOn w:val="NoList"/>
    <w:uiPriority w:val="99"/>
    <w:rsid w:val="00A31D17"/>
  </w:style>
  <w:style w:type="numbering" w:customStyle="1" w:styleId="Style20121">
    <w:name w:val="Style20121"/>
    <w:uiPriority w:val="99"/>
    <w:rsid w:val="00A31D17"/>
  </w:style>
  <w:style w:type="numbering" w:customStyle="1" w:styleId="Style2114">
    <w:name w:val="Style2114"/>
    <w:basedOn w:val="NoList"/>
    <w:uiPriority w:val="99"/>
    <w:rsid w:val="00A31D17"/>
  </w:style>
  <w:style w:type="table" w:customStyle="1" w:styleId="TableGrid214">
    <w:name w:val="Table Grid214"/>
    <w:basedOn w:val="TableNormal"/>
    <w:next w:val="TableGrid"/>
    <w:uiPriority w:val="59"/>
    <w:rsid w:val="00A31D1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0211">
    <w:name w:val="Style20211"/>
    <w:uiPriority w:val="99"/>
    <w:rsid w:val="00A31D17"/>
  </w:style>
  <w:style w:type="numbering" w:customStyle="1" w:styleId="Style191111">
    <w:name w:val="Style191111"/>
    <w:basedOn w:val="NoList"/>
    <w:uiPriority w:val="99"/>
    <w:rsid w:val="00A31D17"/>
  </w:style>
  <w:style w:type="numbering" w:customStyle="1" w:styleId="Style201111">
    <w:name w:val="Style201111"/>
    <w:uiPriority w:val="99"/>
    <w:rsid w:val="00A31D17"/>
  </w:style>
  <w:style w:type="numbering" w:customStyle="1" w:styleId="Style211111">
    <w:name w:val="Style211111"/>
    <w:basedOn w:val="NoList"/>
    <w:uiPriority w:val="99"/>
    <w:rsid w:val="00A31D17"/>
  </w:style>
  <w:style w:type="numbering" w:customStyle="1" w:styleId="NoList8">
    <w:name w:val="No List8"/>
    <w:next w:val="NoList"/>
    <w:uiPriority w:val="99"/>
    <w:semiHidden/>
    <w:unhideWhenUsed/>
    <w:rsid w:val="00A31D17"/>
  </w:style>
  <w:style w:type="table" w:customStyle="1" w:styleId="TableGrid44">
    <w:name w:val="Table Grid44"/>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NoList"/>
    <w:next w:val="1111110"/>
    <w:rsid w:val="00A31D17"/>
  </w:style>
  <w:style w:type="numbering" w:customStyle="1" w:styleId="11111131">
    <w:name w:val="1 / 1.1 / 1.1.131"/>
    <w:basedOn w:val="NoList"/>
    <w:next w:val="1111110"/>
    <w:unhideWhenUsed/>
    <w:rsid w:val="00A31D17"/>
  </w:style>
  <w:style w:type="numbering" w:customStyle="1" w:styleId="ArticleSection5">
    <w:name w:val="Article / Section5"/>
    <w:basedOn w:val="NoList"/>
    <w:next w:val="ArticleSection"/>
    <w:rsid w:val="00A31D17"/>
    <w:pPr>
      <w:numPr>
        <w:numId w:val="295"/>
      </w:numPr>
    </w:pPr>
  </w:style>
  <w:style w:type="numbering" w:customStyle="1" w:styleId="CurrentList116">
    <w:name w:val="Current List116"/>
    <w:rsid w:val="00A31D17"/>
    <w:pPr>
      <w:numPr>
        <w:numId w:val="294"/>
      </w:numPr>
    </w:pPr>
  </w:style>
  <w:style w:type="numbering" w:customStyle="1" w:styleId="Style422">
    <w:name w:val="Style422"/>
    <w:rsid w:val="00A31D17"/>
    <w:pPr>
      <w:numPr>
        <w:numId w:val="297"/>
      </w:numPr>
    </w:pPr>
  </w:style>
  <w:style w:type="numbering" w:customStyle="1" w:styleId="NoList14">
    <w:name w:val="No List14"/>
    <w:next w:val="NoList"/>
    <w:uiPriority w:val="99"/>
    <w:semiHidden/>
    <w:unhideWhenUsed/>
    <w:rsid w:val="00A31D17"/>
  </w:style>
  <w:style w:type="numbering" w:customStyle="1" w:styleId="NoList113">
    <w:name w:val="No List113"/>
    <w:next w:val="NoList"/>
    <w:uiPriority w:val="99"/>
    <w:semiHidden/>
    <w:rsid w:val="00A31D17"/>
  </w:style>
  <w:style w:type="numbering" w:customStyle="1" w:styleId="CurrentList132">
    <w:name w:val="Current List132"/>
    <w:rsid w:val="00A31D17"/>
    <w:pPr>
      <w:numPr>
        <w:numId w:val="171"/>
      </w:numPr>
    </w:pPr>
  </w:style>
  <w:style w:type="numbering" w:customStyle="1" w:styleId="1ai21">
    <w:name w:val="1 / a / i21"/>
    <w:basedOn w:val="NoList"/>
    <w:next w:val="1ai"/>
    <w:semiHidden/>
    <w:unhideWhenUsed/>
    <w:rsid w:val="00A31D17"/>
    <w:pPr>
      <w:numPr>
        <w:numId w:val="140"/>
      </w:numPr>
    </w:pPr>
  </w:style>
  <w:style w:type="numbering" w:customStyle="1" w:styleId="StyleOutlinenumbered14pt22">
    <w:name w:val="Style Outline numbered 14 pt22"/>
    <w:rsid w:val="00A31D17"/>
    <w:pPr>
      <w:numPr>
        <w:numId w:val="178"/>
      </w:numPr>
    </w:pPr>
  </w:style>
  <w:style w:type="numbering" w:customStyle="1" w:styleId="Style196">
    <w:name w:val="Style196"/>
    <w:basedOn w:val="NoList"/>
    <w:uiPriority w:val="99"/>
    <w:rsid w:val="00A31D17"/>
  </w:style>
  <w:style w:type="numbering" w:customStyle="1" w:styleId="Style206">
    <w:name w:val="Style206"/>
    <w:uiPriority w:val="99"/>
    <w:rsid w:val="00A31D17"/>
    <w:pPr>
      <w:numPr>
        <w:numId w:val="154"/>
      </w:numPr>
    </w:pPr>
  </w:style>
  <w:style w:type="numbering" w:customStyle="1" w:styleId="Style216">
    <w:name w:val="Style216"/>
    <w:basedOn w:val="NoList"/>
    <w:uiPriority w:val="99"/>
    <w:rsid w:val="00A31D17"/>
    <w:pPr>
      <w:numPr>
        <w:numId w:val="195"/>
      </w:numPr>
    </w:pPr>
  </w:style>
  <w:style w:type="numbering" w:customStyle="1" w:styleId="CurrentList1115">
    <w:name w:val="Current List1115"/>
    <w:rsid w:val="00A31D17"/>
  </w:style>
  <w:style w:type="numbering" w:customStyle="1" w:styleId="Style19131">
    <w:name w:val="Style19131"/>
    <w:basedOn w:val="NoList"/>
    <w:uiPriority w:val="99"/>
    <w:rsid w:val="00A31D17"/>
    <w:pPr>
      <w:numPr>
        <w:numId w:val="156"/>
      </w:numPr>
    </w:pPr>
  </w:style>
  <w:style w:type="numbering" w:customStyle="1" w:styleId="Style20131">
    <w:name w:val="Style20131"/>
    <w:uiPriority w:val="99"/>
    <w:rsid w:val="00A31D17"/>
    <w:pPr>
      <w:numPr>
        <w:numId w:val="157"/>
      </w:numPr>
    </w:pPr>
  </w:style>
  <w:style w:type="numbering" w:customStyle="1" w:styleId="Style2115">
    <w:name w:val="Style2115"/>
    <w:basedOn w:val="NoList"/>
    <w:uiPriority w:val="99"/>
    <w:rsid w:val="00A31D17"/>
  </w:style>
  <w:style w:type="numbering" w:customStyle="1" w:styleId="NoList33">
    <w:name w:val="No List33"/>
    <w:next w:val="NoList"/>
    <w:uiPriority w:val="99"/>
    <w:semiHidden/>
    <w:unhideWhenUsed/>
    <w:rsid w:val="00A31D17"/>
  </w:style>
  <w:style w:type="numbering" w:customStyle="1" w:styleId="NoList43">
    <w:name w:val="No List43"/>
    <w:next w:val="NoList"/>
    <w:uiPriority w:val="99"/>
    <w:semiHidden/>
    <w:unhideWhenUsed/>
    <w:rsid w:val="00A31D17"/>
  </w:style>
  <w:style w:type="numbering" w:customStyle="1" w:styleId="NoList53">
    <w:name w:val="No List53"/>
    <w:next w:val="NoList"/>
    <w:uiPriority w:val="99"/>
    <w:semiHidden/>
    <w:unhideWhenUsed/>
    <w:rsid w:val="00A31D17"/>
  </w:style>
  <w:style w:type="numbering" w:customStyle="1" w:styleId="NoList62">
    <w:name w:val="No List62"/>
    <w:next w:val="NoList"/>
    <w:uiPriority w:val="99"/>
    <w:semiHidden/>
    <w:unhideWhenUsed/>
    <w:rsid w:val="00A31D17"/>
  </w:style>
  <w:style w:type="numbering" w:customStyle="1" w:styleId="Style1922">
    <w:name w:val="Style1922"/>
    <w:basedOn w:val="NoList"/>
    <w:uiPriority w:val="99"/>
    <w:rsid w:val="00A31D17"/>
  </w:style>
  <w:style w:type="numbering" w:customStyle="1" w:styleId="Style20221">
    <w:name w:val="Style20221"/>
    <w:uiPriority w:val="99"/>
    <w:rsid w:val="00A31D17"/>
  </w:style>
  <w:style w:type="numbering" w:customStyle="1" w:styleId="Style2122">
    <w:name w:val="Style2122"/>
    <w:basedOn w:val="NoList"/>
    <w:uiPriority w:val="99"/>
    <w:rsid w:val="00A31D17"/>
  </w:style>
  <w:style w:type="numbering" w:customStyle="1" w:styleId="Style191121">
    <w:name w:val="Style191121"/>
    <w:basedOn w:val="NoList"/>
    <w:uiPriority w:val="99"/>
    <w:rsid w:val="00A31D17"/>
    <w:pPr>
      <w:numPr>
        <w:numId w:val="159"/>
      </w:numPr>
    </w:pPr>
  </w:style>
  <w:style w:type="numbering" w:customStyle="1" w:styleId="Style201121">
    <w:name w:val="Style201121"/>
    <w:uiPriority w:val="99"/>
    <w:rsid w:val="00A31D17"/>
    <w:pPr>
      <w:numPr>
        <w:numId w:val="125"/>
      </w:numPr>
    </w:pPr>
  </w:style>
  <w:style w:type="numbering" w:customStyle="1" w:styleId="Style211121">
    <w:name w:val="Style211121"/>
    <w:basedOn w:val="NoList"/>
    <w:uiPriority w:val="99"/>
    <w:rsid w:val="00A31D17"/>
    <w:pPr>
      <w:numPr>
        <w:numId w:val="160"/>
      </w:numPr>
    </w:pPr>
  </w:style>
  <w:style w:type="numbering" w:customStyle="1" w:styleId="NoList122">
    <w:name w:val="No List122"/>
    <w:next w:val="NoList"/>
    <w:uiPriority w:val="99"/>
    <w:semiHidden/>
    <w:unhideWhenUsed/>
    <w:rsid w:val="00A31D17"/>
  </w:style>
  <w:style w:type="numbering" w:customStyle="1" w:styleId="NoList312">
    <w:name w:val="No List312"/>
    <w:next w:val="NoList"/>
    <w:uiPriority w:val="99"/>
    <w:semiHidden/>
    <w:unhideWhenUsed/>
    <w:rsid w:val="00A31D17"/>
  </w:style>
  <w:style w:type="numbering" w:customStyle="1" w:styleId="NoList412">
    <w:name w:val="No List412"/>
    <w:next w:val="NoList"/>
    <w:uiPriority w:val="99"/>
    <w:semiHidden/>
    <w:unhideWhenUsed/>
    <w:rsid w:val="00A31D17"/>
  </w:style>
  <w:style w:type="numbering" w:customStyle="1" w:styleId="NoList512">
    <w:name w:val="No List512"/>
    <w:next w:val="NoList"/>
    <w:uiPriority w:val="99"/>
    <w:semiHidden/>
    <w:unhideWhenUsed/>
    <w:rsid w:val="00A31D17"/>
  </w:style>
  <w:style w:type="numbering" w:customStyle="1" w:styleId="NoList9">
    <w:name w:val="No List9"/>
    <w:next w:val="NoList"/>
    <w:uiPriority w:val="99"/>
    <w:semiHidden/>
    <w:unhideWhenUsed/>
    <w:rsid w:val="00A31D17"/>
  </w:style>
  <w:style w:type="table" w:customStyle="1" w:styleId="TableGrid52">
    <w:name w:val="Table Grid52"/>
    <w:basedOn w:val="TableNormal"/>
    <w:next w:val="TableGrid"/>
    <w:rsid w:val="00A31D1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NoList"/>
    <w:next w:val="1111110"/>
    <w:rsid w:val="00A31D17"/>
    <w:pPr>
      <w:numPr>
        <w:numId w:val="7"/>
      </w:numPr>
    </w:pPr>
  </w:style>
  <w:style w:type="numbering" w:customStyle="1" w:styleId="Style432">
    <w:name w:val="Style432"/>
    <w:rsid w:val="00A31D17"/>
    <w:pPr>
      <w:numPr>
        <w:numId w:val="163"/>
      </w:numPr>
    </w:pPr>
  </w:style>
  <w:style w:type="numbering" w:customStyle="1" w:styleId="NoList15">
    <w:name w:val="No List15"/>
    <w:next w:val="NoList"/>
    <w:uiPriority w:val="99"/>
    <w:semiHidden/>
    <w:unhideWhenUsed/>
    <w:rsid w:val="00A31D17"/>
  </w:style>
  <w:style w:type="numbering" w:customStyle="1" w:styleId="NoList114">
    <w:name w:val="No List114"/>
    <w:next w:val="NoList"/>
    <w:uiPriority w:val="99"/>
    <w:semiHidden/>
    <w:rsid w:val="00A31D17"/>
  </w:style>
  <w:style w:type="numbering" w:customStyle="1" w:styleId="CurrentList143">
    <w:name w:val="Current List143"/>
    <w:rsid w:val="00A31D17"/>
    <w:pPr>
      <w:numPr>
        <w:numId w:val="207"/>
      </w:numPr>
    </w:pPr>
  </w:style>
  <w:style w:type="numbering" w:customStyle="1" w:styleId="StyleOutlinenumbered14pt32">
    <w:name w:val="Style Outline numbered 14 pt32"/>
    <w:rsid w:val="00A31D17"/>
    <w:pPr>
      <w:numPr>
        <w:numId w:val="280"/>
      </w:numPr>
    </w:pPr>
  </w:style>
  <w:style w:type="numbering" w:customStyle="1" w:styleId="Style197">
    <w:name w:val="Style197"/>
    <w:basedOn w:val="NoList"/>
    <w:uiPriority w:val="99"/>
    <w:rsid w:val="00A31D17"/>
    <w:pPr>
      <w:numPr>
        <w:numId w:val="153"/>
      </w:numPr>
    </w:pPr>
  </w:style>
  <w:style w:type="numbering" w:customStyle="1" w:styleId="ArticleSection16">
    <w:name w:val="Article / Section16"/>
    <w:basedOn w:val="NoList"/>
    <w:next w:val="ArticleSection"/>
    <w:rsid w:val="00A31D17"/>
    <w:pPr>
      <w:numPr>
        <w:numId w:val="229"/>
      </w:numPr>
    </w:pPr>
  </w:style>
  <w:style w:type="numbering" w:customStyle="1" w:styleId="CurrentList1116">
    <w:name w:val="Current List1116"/>
    <w:rsid w:val="00A31D17"/>
  </w:style>
  <w:style w:type="numbering" w:customStyle="1" w:styleId="Style1914">
    <w:name w:val="Style1914"/>
    <w:basedOn w:val="NoList"/>
    <w:uiPriority w:val="99"/>
    <w:rsid w:val="00A31D17"/>
    <w:pPr>
      <w:numPr>
        <w:numId w:val="283"/>
      </w:numPr>
    </w:pPr>
  </w:style>
  <w:style w:type="numbering" w:customStyle="1" w:styleId="Style2116">
    <w:name w:val="Style2116"/>
    <w:basedOn w:val="NoList"/>
    <w:uiPriority w:val="99"/>
    <w:rsid w:val="00A31D17"/>
  </w:style>
  <w:style w:type="numbering" w:customStyle="1" w:styleId="NoList24">
    <w:name w:val="No List24"/>
    <w:next w:val="NoList"/>
    <w:uiPriority w:val="99"/>
    <w:semiHidden/>
    <w:unhideWhenUsed/>
    <w:rsid w:val="00A31D17"/>
  </w:style>
  <w:style w:type="numbering" w:customStyle="1" w:styleId="NoList34">
    <w:name w:val="No List34"/>
    <w:next w:val="NoList"/>
    <w:uiPriority w:val="99"/>
    <w:semiHidden/>
    <w:unhideWhenUsed/>
    <w:rsid w:val="00A31D17"/>
  </w:style>
  <w:style w:type="numbering" w:customStyle="1" w:styleId="NoList44">
    <w:name w:val="No List44"/>
    <w:next w:val="NoList"/>
    <w:uiPriority w:val="99"/>
    <w:semiHidden/>
    <w:unhideWhenUsed/>
    <w:rsid w:val="00A31D17"/>
  </w:style>
  <w:style w:type="numbering" w:customStyle="1" w:styleId="NoList54">
    <w:name w:val="No List54"/>
    <w:next w:val="NoList"/>
    <w:uiPriority w:val="99"/>
    <w:semiHidden/>
    <w:unhideWhenUsed/>
    <w:rsid w:val="00A31D17"/>
  </w:style>
  <w:style w:type="numbering" w:customStyle="1" w:styleId="NoList63">
    <w:name w:val="No List63"/>
    <w:next w:val="NoList"/>
    <w:uiPriority w:val="99"/>
    <w:semiHidden/>
    <w:unhideWhenUsed/>
    <w:rsid w:val="00A31D17"/>
  </w:style>
  <w:style w:type="numbering" w:customStyle="1" w:styleId="Style1923">
    <w:name w:val="Style1923"/>
    <w:basedOn w:val="NoList"/>
    <w:uiPriority w:val="99"/>
    <w:rsid w:val="00A31D17"/>
  </w:style>
  <w:style w:type="numbering" w:customStyle="1" w:styleId="Style2023">
    <w:name w:val="Style2023"/>
    <w:uiPriority w:val="99"/>
    <w:rsid w:val="00A31D17"/>
  </w:style>
  <w:style w:type="numbering" w:customStyle="1" w:styleId="Style2123">
    <w:name w:val="Style2123"/>
    <w:basedOn w:val="NoList"/>
    <w:uiPriority w:val="99"/>
    <w:rsid w:val="00A31D17"/>
  </w:style>
  <w:style w:type="numbering" w:customStyle="1" w:styleId="Style19113">
    <w:name w:val="Style19113"/>
    <w:basedOn w:val="NoList"/>
    <w:uiPriority w:val="99"/>
    <w:rsid w:val="00A31D17"/>
    <w:pPr>
      <w:numPr>
        <w:numId w:val="200"/>
      </w:numPr>
    </w:pPr>
  </w:style>
  <w:style w:type="numbering" w:customStyle="1" w:styleId="Style20113">
    <w:name w:val="Style20113"/>
    <w:uiPriority w:val="99"/>
    <w:rsid w:val="00A31D17"/>
    <w:pPr>
      <w:numPr>
        <w:numId w:val="201"/>
      </w:numPr>
    </w:pPr>
  </w:style>
  <w:style w:type="numbering" w:customStyle="1" w:styleId="Style21113">
    <w:name w:val="Style21113"/>
    <w:basedOn w:val="NoList"/>
    <w:uiPriority w:val="99"/>
    <w:rsid w:val="00A31D17"/>
    <w:pPr>
      <w:numPr>
        <w:numId w:val="202"/>
      </w:numPr>
    </w:pPr>
  </w:style>
  <w:style w:type="numbering" w:customStyle="1" w:styleId="NoList123">
    <w:name w:val="No List123"/>
    <w:next w:val="NoList"/>
    <w:uiPriority w:val="99"/>
    <w:semiHidden/>
    <w:unhideWhenUsed/>
    <w:rsid w:val="00A31D17"/>
  </w:style>
  <w:style w:type="numbering" w:customStyle="1" w:styleId="NoList1113">
    <w:name w:val="No List1113"/>
    <w:next w:val="NoList"/>
    <w:uiPriority w:val="99"/>
    <w:semiHidden/>
    <w:unhideWhenUsed/>
    <w:rsid w:val="00A31D17"/>
  </w:style>
  <w:style w:type="numbering" w:customStyle="1" w:styleId="NoList213">
    <w:name w:val="No List213"/>
    <w:next w:val="NoList"/>
    <w:uiPriority w:val="99"/>
    <w:semiHidden/>
    <w:unhideWhenUsed/>
    <w:rsid w:val="00A31D17"/>
  </w:style>
  <w:style w:type="numbering" w:customStyle="1" w:styleId="NoList313">
    <w:name w:val="No List313"/>
    <w:next w:val="NoList"/>
    <w:uiPriority w:val="99"/>
    <w:semiHidden/>
    <w:unhideWhenUsed/>
    <w:rsid w:val="00A31D17"/>
  </w:style>
  <w:style w:type="numbering" w:customStyle="1" w:styleId="NoList413">
    <w:name w:val="No List413"/>
    <w:next w:val="NoList"/>
    <w:uiPriority w:val="99"/>
    <w:semiHidden/>
    <w:unhideWhenUsed/>
    <w:rsid w:val="00A31D17"/>
  </w:style>
  <w:style w:type="numbering" w:customStyle="1" w:styleId="NoList513">
    <w:name w:val="No List513"/>
    <w:next w:val="NoList"/>
    <w:uiPriority w:val="99"/>
    <w:semiHidden/>
    <w:unhideWhenUsed/>
    <w:rsid w:val="00A31D17"/>
  </w:style>
  <w:style w:type="numbering" w:customStyle="1" w:styleId="111114">
    <w:name w:val="1 / 1.1.114"/>
    <w:rsid w:val="00A31D17"/>
    <w:pPr>
      <w:numPr>
        <w:numId w:val="216"/>
      </w:numPr>
    </w:pPr>
  </w:style>
  <w:style w:type="numbering" w:customStyle="1" w:styleId="11111130">
    <w:name w:val="1 / 1.1.1113"/>
    <w:rsid w:val="00A31D17"/>
  </w:style>
  <w:style w:type="numbering" w:customStyle="1" w:styleId="1111122">
    <w:name w:val="1 / 1.1.1122"/>
    <w:rsid w:val="00A31D17"/>
  </w:style>
  <w:style w:type="numbering" w:customStyle="1" w:styleId="NoList10">
    <w:name w:val="No List10"/>
    <w:next w:val="NoList"/>
    <w:uiPriority w:val="99"/>
    <w:semiHidden/>
    <w:unhideWhenUsed/>
    <w:rsid w:val="00A31D17"/>
  </w:style>
  <w:style w:type="numbering" w:customStyle="1" w:styleId="11111114">
    <w:name w:val="1 / 1.1 / 1.1.114"/>
    <w:basedOn w:val="NoList"/>
    <w:next w:val="1111110"/>
    <w:rsid w:val="00A31D17"/>
    <w:pPr>
      <w:numPr>
        <w:numId w:val="232"/>
      </w:numPr>
    </w:pPr>
  </w:style>
  <w:style w:type="numbering" w:customStyle="1" w:styleId="1111115">
    <w:name w:val="1 / 1.1 / 1.1.15"/>
    <w:basedOn w:val="NoList"/>
    <w:next w:val="1111110"/>
    <w:unhideWhenUsed/>
    <w:rsid w:val="00A31D17"/>
    <w:pPr>
      <w:numPr>
        <w:numId w:val="126"/>
      </w:numPr>
    </w:pPr>
  </w:style>
  <w:style w:type="numbering" w:customStyle="1" w:styleId="CurrentList118">
    <w:name w:val="Current List118"/>
    <w:rsid w:val="00A31D17"/>
    <w:pPr>
      <w:numPr>
        <w:numId w:val="269"/>
      </w:numPr>
    </w:pPr>
  </w:style>
  <w:style w:type="numbering" w:customStyle="1" w:styleId="NoList16">
    <w:name w:val="No List16"/>
    <w:next w:val="NoList"/>
    <w:uiPriority w:val="99"/>
    <w:semiHidden/>
    <w:unhideWhenUsed/>
    <w:rsid w:val="00A31D17"/>
  </w:style>
  <w:style w:type="numbering" w:customStyle="1" w:styleId="NoList115">
    <w:name w:val="No List115"/>
    <w:next w:val="NoList"/>
    <w:uiPriority w:val="99"/>
    <w:semiHidden/>
    <w:rsid w:val="00A31D17"/>
  </w:style>
  <w:style w:type="table" w:customStyle="1" w:styleId="TableGrid142">
    <w:name w:val="Table Grid142"/>
    <w:basedOn w:val="TableNormal"/>
    <w:next w:val="TableGrid"/>
    <w:uiPriority w:val="59"/>
    <w:rsid w:val="00A31D17"/>
    <w:pPr>
      <w:widowControl w:val="0"/>
      <w:ind w:left="1134"/>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2">
    <w:name w:val="Current List152"/>
    <w:rsid w:val="00A31D17"/>
    <w:pPr>
      <w:numPr>
        <w:numId w:val="166"/>
      </w:numPr>
    </w:pPr>
  </w:style>
  <w:style w:type="numbering" w:customStyle="1" w:styleId="1ai4">
    <w:name w:val="1 / a / i4"/>
    <w:basedOn w:val="NoList"/>
    <w:next w:val="1ai"/>
    <w:unhideWhenUsed/>
    <w:rsid w:val="00A31D17"/>
    <w:pPr>
      <w:numPr>
        <w:numId w:val="273"/>
      </w:numPr>
    </w:pPr>
  </w:style>
  <w:style w:type="numbering" w:customStyle="1" w:styleId="StyleOutlinenumbered14pt42">
    <w:name w:val="Style Outline numbered 14 pt42"/>
    <w:rsid w:val="00A31D17"/>
    <w:pPr>
      <w:numPr>
        <w:numId w:val="176"/>
      </w:numPr>
    </w:pPr>
  </w:style>
  <w:style w:type="numbering" w:customStyle="1" w:styleId="Style198">
    <w:name w:val="Style198"/>
    <w:basedOn w:val="NoList"/>
    <w:uiPriority w:val="99"/>
    <w:rsid w:val="00A31D17"/>
    <w:pPr>
      <w:numPr>
        <w:numId w:val="182"/>
      </w:numPr>
    </w:pPr>
  </w:style>
  <w:style w:type="numbering" w:customStyle="1" w:styleId="Style208">
    <w:name w:val="Style208"/>
    <w:uiPriority w:val="99"/>
    <w:rsid w:val="00A31D17"/>
    <w:pPr>
      <w:numPr>
        <w:numId w:val="281"/>
      </w:numPr>
    </w:pPr>
  </w:style>
  <w:style w:type="numbering" w:customStyle="1" w:styleId="Style218">
    <w:name w:val="Style218"/>
    <w:basedOn w:val="NoList"/>
    <w:uiPriority w:val="99"/>
    <w:rsid w:val="00A31D17"/>
    <w:pPr>
      <w:numPr>
        <w:numId w:val="282"/>
      </w:numPr>
    </w:pPr>
  </w:style>
  <w:style w:type="numbering" w:customStyle="1" w:styleId="CurrentList1117">
    <w:name w:val="Current List1117"/>
    <w:rsid w:val="00A31D17"/>
  </w:style>
  <w:style w:type="numbering" w:customStyle="1" w:styleId="Style1915">
    <w:name w:val="Style1915"/>
    <w:basedOn w:val="NoList"/>
    <w:uiPriority w:val="99"/>
    <w:rsid w:val="00A31D17"/>
    <w:pPr>
      <w:numPr>
        <w:numId w:val="186"/>
      </w:numPr>
    </w:pPr>
  </w:style>
  <w:style w:type="numbering" w:customStyle="1" w:styleId="Style2015">
    <w:name w:val="Style2015"/>
    <w:uiPriority w:val="99"/>
    <w:rsid w:val="00A31D17"/>
    <w:pPr>
      <w:numPr>
        <w:numId w:val="187"/>
      </w:numPr>
    </w:pPr>
  </w:style>
  <w:style w:type="numbering" w:customStyle="1" w:styleId="Style2117">
    <w:name w:val="Style2117"/>
    <w:basedOn w:val="NoList"/>
    <w:uiPriority w:val="99"/>
    <w:rsid w:val="00A31D17"/>
  </w:style>
  <w:style w:type="numbering" w:customStyle="1" w:styleId="NoList25">
    <w:name w:val="No List25"/>
    <w:next w:val="NoList"/>
    <w:uiPriority w:val="99"/>
    <w:semiHidden/>
    <w:unhideWhenUsed/>
    <w:rsid w:val="00A31D17"/>
  </w:style>
  <w:style w:type="numbering" w:customStyle="1" w:styleId="NoList35">
    <w:name w:val="No List35"/>
    <w:next w:val="NoList"/>
    <w:uiPriority w:val="99"/>
    <w:semiHidden/>
    <w:unhideWhenUsed/>
    <w:rsid w:val="00A31D17"/>
  </w:style>
  <w:style w:type="numbering" w:customStyle="1" w:styleId="NoList45">
    <w:name w:val="No List45"/>
    <w:next w:val="NoList"/>
    <w:uiPriority w:val="99"/>
    <w:semiHidden/>
    <w:unhideWhenUsed/>
    <w:rsid w:val="00A31D17"/>
  </w:style>
  <w:style w:type="numbering" w:customStyle="1" w:styleId="NoList55">
    <w:name w:val="No List55"/>
    <w:next w:val="NoList"/>
    <w:uiPriority w:val="99"/>
    <w:semiHidden/>
    <w:unhideWhenUsed/>
    <w:rsid w:val="00A31D17"/>
  </w:style>
  <w:style w:type="numbering" w:customStyle="1" w:styleId="NoList64">
    <w:name w:val="No List64"/>
    <w:next w:val="NoList"/>
    <w:uiPriority w:val="99"/>
    <w:semiHidden/>
    <w:unhideWhenUsed/>
    <w:rsid w:val="00A31D17"/>
  </w:style>
  <w:style w:type="numbering" w:customStyle="1" w:styleId="Style1924">
    <w:name w:val="Style1924"/>
    <w:basedOn w:val="NoList"/>
    <w:uiPriority w:val="99"/>
    <w:rsid w:val="00A31D17"/>
  </w:style>
  <w:style w:type="numbering" w:customStyle="1" w:styleId="Style2024">
    <w:name w:val="Style2024"/>
    <w:uiPriority w:val="99"/>
    <w:rsid w:val="00A31D17"/>
  </w:style>
  <w:style w:type="numbering" w:customStyle="1" w:styleId="Style2124">
    <w:name w:val="Style2124"/>
    <w:basedOn w:val="NoList"/>
    <w:uiPriority w:val="99"/>
    <w:rsid w:val="00A31D17"/>
  </w:style>
  <w:style w:type="numbering" w:customStyle="1" w:styleId="Style19114">
    <w:name w:val="Style19114"/>
    <w:basedOn w:val="NoList"/>
    <w:uiPriority w:val="99"/>
    <w:rsid w:val="00A31D17"/>
    <w:pPr>
      <w:numPr>
        <w:numId w:val="193"/>
      </w:numPr>
    </w:pPr>
  </w:style>
  <w:style w:type="numbering" w:customStyle="1" w:styleId="NoList124">
    <w:name w:val="No List124"/>
    <w:next w:val="NoList"/>
    <w:uiPriority w:val="99"/>
    <w:semiHidden/>
    <w:unhideWhenUsed/>
    <w:rsid w:val="00A31D17"/>
  </w:style>
  <w:style w:type="numbering" w:customStyle="1" w:styleId="NoList1114">
    <w:name w:val="No List1114"/>
    <w:next w:val="NoList"/>
    <w:uiPriority w:val="99"/>
    <w:semiHidden/>
    <w:unhideWhenUsed/>
    <w:rsid w:val="00A31D17"/>
  </w:style>
  <w:style w:type="numbering" w:customStyle="1" w:styleId="NoList214">
    <w:name w:val="No List214"/>
    <w:next w:val="NoList"/>
    <w:uiPriority w:val="99"/>
    <w:semiHidden/>
    <w:unhideWhenUsed/>
    <w:rsid w:val="00A31D17"/>
  </w:style>
  <w:style w:type="numbering" w:customStyle="1" w:styleId="NoList314">
    <w:name w:val="No List314"/>
    <w:next w:val="NoList"/>
    <w:uiPriority w:val="99"/>
    <w:semiHidden/>
    <w:unhideWhenUsed/>
    <w:rsid w:val="00A31D17"/>
  </w:style>
  <w:style w:type="numbering" w:customStyle="1" w:styleId="NoList414">
    <w:name w:val="No List414"/>
    <w:next w:val="NoList"/>
    <w:uiPriority w:val="99"/>
    <w:semiHidden/>
    <w:unhideWhenUsed/>
    <w:rsid w:val="00A31D17"/>
  </w:style>
  <w:style w:type="numbering" w:customStyle="1" w:styleId="NoList514">
    <w:name w:val="No List514"/>
    <w:next w:val="NoList"/>
    <w:uiPriority w:val="99"/>
    <w:semiHidden/>
    <w:unhideWhenUsed/>
    <w:rsid w:val="00A31D17"/>
  </w:style>
  <w:style w:type="numbering" w:customStyle="1" w:styleId="NoList71">
    <w:name w:val="No List71"/>
    <w:next w:val="NoList"/>
    <w:uiPriority w:val="99"/>
    <w:semiHidden/>
    <w:unhideWhenUsed/>
    <w:rsid w:val="00A31D17"/>
  </w:style>
  <w:style w:type="numbering" w:customStyle="1" w:styleId="NoList131">
    <w:name w:val="No List131"/>
    <w:next w:val="NoList"/>
    <w:uiPriority w:val="99"/>
    <w:semiHidden/>
    <w:unhideWhenUsed/>
    <w:rsid w:val="00A31D17"/>
  </w:style>
  <w:style w:type="numbering" w:customStyle="1" w:styleId="NoList1121">
    <w:name w:val="No List1121"/>
    <w:next w:val="NoList"/>
    <w:uiPriority w:val="99"/>
    <w:semiHidden/>
    <w:rsid w:val="00A31D17"/>
  </w:style>
  <w:style w:type="numbering" w:customStyle="1" w:styleId="CurrentList11111">
    <w:name w:val="Current List11111"/>
    <w:rsid w:val="00A31D17"/>
  </w:style>
  <w:style w:type="numbering" w:customStyle="1" w:styleId="Style211211">
    <w:name w:val="Style211211"/>
    <w:basedOn w:val="NoList"/>
    <w:uiPriority w:val="99"/>
    <w:rsid w:val="00A31D17"/>
  </w:style>
  <w:style w:type="numbering" w:customStyle="1" w:styleId="NoList321">
    <w:name w:val="No List321"/>
    <w:next w:val="NoList"/>
    <w:uiPriority w:val="99"/>
    <w:semiHidden/>
    <w:unhideWhenUsed/>
    <w:rsid w:val="00A31D17"/>
  </w:style>
  <w:style w:type="numbering" w:customStyle="1" w:styleId="NoList421">
    <w:name w:val="No List421"/>
    <w:next w:val="NoList"/>
    <w:uiPriority w:val="99"/>
    <w:semiHidden/>
    <w:unhideWhenUsed/>
    <w:rsid w:val="00A31D17"/>
  </w:style>
  <w:style w:type="numbering" w:customStyle="1" w:styleId="NoList521">
    <w:name w:val="No List521"/>
    <w:next w:val="NoList"/>
    <w:uiPriority w:val="99"/>
    <w:semiHidden/>
    <w:unhideWhenUsed/>
    <w:rsid w:val="00A31D17"/>
  </w:style>
  <w:style w:type="numbering" w:customStyle="1" w:styleId="NoList611">
    <w:name w:val="No List611"/>
    <w:next w:val="NoList"/>
    <w:uiPriority w:val="99"/>
    <w:semiHidden/>
    <w:unhideWhenUsed/>
    <w:rsid w:val="00A31D17"/>
  </w:style>
  <w:style w:type="numbering" w:customStyle="1" w:styleId="Style19211">
    <w:name w:val="Style19211"/>
    <w:basedOn w:val="NoList"/>
    <w:uiPriority w:val="99"/>
    <w:rsid w:val="00A31D17"/>
  </w:style>
  <w:style w:type="numbering" w:customStyle="1" w:styleId="Style202111">
    <w:name w:val="Style202111"/>
    <w:uiPriority w:val="99"/>
    <w:rsid w:val="00A31D17"/>
    <w:pPr>
      <w:numPr>
        <w:numId w:val="286"/>
      </w:numPr>
    </w:pPr>
  </w:style>
  <w:style w:type="numbering" w:customStyle="1" w:styleId="Style21211">
    <w:name w:val="Style21211"/>
    <w:basedOn w:val="NoList"/>
    <w:uiPriority w:val="99"/>
    <w:rsid w:val="00A31D17"/>
  </w:style>
  <w:style w:type="numbering" w:customStyle="1" w:styleId="NoList1211">
    <w:name w:val="No List1211"/>
    <w:next w:val="NoList"/>
    <w:uiPriority w:val="99"/>
    <w:semiHidden/>
    <w:unhideWhenUsed/>
    <w:rsid w:val="00A31D17"/>
  </w:style>
  <w:style w:type="numbering" w:customStyle="1" w:styleId="NoList11111">
    <w:name w:val="No List11111"/>
    <w:next w:val="NoList"/>
    <w:uiPriority w:val="99"/>
    <w:semiHidden/>
    <w:unhideWhenUsed/>
    <w:rsid w:val="00A31D17"/>
  </w:style>
  <w:style w:type="numbering" w:customStyle="1" w:styleId="NoList2111">
    <w:name w:val="No List2111"/>
    <w:next w:val="NoList"/>
    <w:uiPriority w:val="99"/>
    <w:semiHidden/>
    <w:unhideWhenUsed/>
    <w:rsid w:val="00A31D17"/>
  </w:style>
  <w:style w:type="numbering" w:customStyle="1" w:styleId="NoList3111">
    <w:name w:val="No List3111"/>
    <w:next w:val="NoList"/>
    <w:uiPriority w:val="99"/>
    <w:semiHidden/>
    <w:unhideWhenUsed/>
    <w:rsid w:val="00A31D17"/>
  </w:style>
  <w:style w:type="numbering" w:customStyle="1" w:styleId="NoList4111">
    <w:name w:val="No List4111"/>
    <w:next w:val="NoList"/>
    <w:uiPriority w:val="99"/>
    <w:semiHidden/>
    <w:unhideWhenUsed/>
    <w:rsid w:val="00A31D17"/>
  </w:style>
  <w:style w:type="numbering" w:customStyle="1" w:styleId="NoList5111">
    <w:name w:val="No List5111"/>
    <w:next w:val="NoList"/>
    <w:uiPriority w:val="99"/>
    <w:semiHidden/>
    <w:unhideWhenUsed/>
    <w:rsid w:val="00A31D17"/>
  </w:style>
  <w:style w:type="character" w:customStyle="1" w:styleId="producttitle">
    <w:name w:val="product_title"/>
    <w:rsid w:val="00A31D17"/>
  </w:style>
  <w:style w:type="character" w:customStyle="1" w:styleId="egptext">
    <w:name w:val="egp_text"/>
    <w:rsid w:val="00A31D17"/>
  </w:style>
  <w:style w:type="paragraph" w:customStyle="1" w:styleId="Ch1">
    <w:name w:val="Ch1"/>
    <w:basedOn w:val="Normal"/>
    <w:uiPriority w:val="99"/>
    <w:qFormat/>
    <w:rsid w:val="00A31D17"/>
    <w:pPr>
      <w:spacing w:before="40" w:after="40" w:line="288" w:lineRule="auto"/>
      <w:ind w:left="1134" w:right="1134"/>
      <w:jc w:val="center"/>
      <w:outlineLvl w:val="0"/>
    </w:pPr>
    <w:rPr>
      <w:b/>
      <w:sz w:val="26"/>
      <w:szCs w:val="26"/>
      <w:lang w:val="sv-SE"/>
    </w:rPr>
  </w:style>
  <w:style w:type="character" w:customStyle="1" w:styleId="bangTChar">
    <w:name w:val="bangT Char"/>
    <w:rsid w:val="00A31D17"/>
    <w:rPr>
      <w:b/>
      <w:bCs/>
      <w:snapToGrid w:val="0"/>
      <w:sz w:val="26"/>
      <w:szCs w:val="26"/>
      <w:lang w:val="pt-BR" w:eastAsia="en-US" w:bidi="ar-SA"/>
    </w:rPr>
  </w:style>
  <w:style w:type="paragraph" w:customStyle="1" w:styleId="Binhthuong1">
    <w:name w:val="Binhthuong"/>
    <w:basedOn w:val="Normal"/>
    <w:uiPriority w:val="99"/>
    <w:qFormat/>
    <w:rsid w:val="00A31D17"/>
    <w:pPr>
      <w:spacing w:before="40" w:after="40" w:line="300" w:lineRule="auto"/>
      <w:ind w:firstLine="567"/>
    </w:pPr>
    <w:rPr>
      <w:rFonts w:eastAsia="Calibri"/>
      <w:color w:val="0070C0"/>
      <w:sz w:val="26"/>
      <w:szCs w:val="22"/>
      <w:lang w:val="sv-SE"/>
    </w:rPr>
  </w:style>
  <w:style w:type="paragraph" w:customStyle="1" w:styleId="CharChar21CharCharCharCharCharCharCharChar">
    <w:name w:val="Char Char21 Char Char Char Char Char Char Char Char"/>
    <w:basedOn w:val="Normal"/>
    <w:uiPriority w:val="99"/>
    <w:semiHidden/>
    <w:qFormat/>
    <w:rsid w:val="00A31D17"/>
    <w:pPr>
      <w:autoSpaceDE w:val="0"/>
      <w:autoSpaceDN w:val="0"/>
      <w:adjustRightInd w:val="0"/>
      <w:spacing w:before="120" w:after="160" w:line="240" w:lineRule="exact"/>
      <w:jc w:val="left"/>
    </w:pPr>
    <w:rPr>
      <w:rFonts w:ascii="Verdana" w:hAnsi="Verdana"/>
      <w:sz w:val="20"/>
    </w:rPr>
  </w:style>
  <w:style w:type="paragraph" w:customStyle="1" w:styleId="Bngbiu">
    <w:name w:val="Bảng biểu"/>
    <w:basedOn w:val="Normal"/>
    <w:uiPriority w:val="99"/>
    <w:qFormat/>
    <w:rsid w:val="00A31D17"/>
    <w:pPr>
      <w:spacing w:before="60" w:after="60" w:line="288" w:lineRule="auto"/>
      <w:jc w:val="center"/>
    </w:pPr>
    <w:rPr>
      <w:b/>
      <w:sz w:val="26"/>
      <w:szCs w:val="28"/>
      <w:lang w:val="fr-FR"/>
    </w:rPr>
  </w:style>
  <w:style w:type="paragraph" w:customStyle="1" w:styleId="bang10">
    <w:name w:val="bang 1"/>
    <w:basedOn w:val="TOC1"/>
    <w:uiPriority w:val="99"/>
    <w:qFormat/>
    <w:rsid w:val="00A31D17"/>
    <w:pPr>
      <w:tabs>
        <w:tab w:val="clear" w:pos="9000"/>
        <w:tab w:val="left" w:pos="567"/>
        <w:tab w:val="left" w:pos="1760"/>
        <w:tab w:val="right" w:leader="dot" w:pos="9062"/>
        <w:tab w:val="right" w:leader="dot" w:pos="9628"/>
      </w:tabs>
      <w:suppressAutoHyphens w:val="0"/>
      <w:spacing w:before="0" w:line="288" w:lineRule="auto"/>
      <w:ind w:left="0" w:right="0" w:firstLine="0"/>
      <w:jc w:val="center"/>
    </w:pPr>
    <w:rPr>
      <w:b w:val="0"/>
      <w:noProof/>
      <w:color w:val="000000"/>
      <w:sz w:val="26"/>
      <w:szCs w:val="24"/>
    </w:rPr>
  </w:style>
  <w:style w:type="paragraph" w:customStyle="1" w:styleId="xl597">
    <w:name w:val="xl597"/>
    <w:basedOn w:val="Normal"/>
    <w:uiPriority w:val="99"/>
    <w:qFormat/>
    <w:rsid w:val="00A31D17"/>
    <w:pPr>
      <w:spacing w:before="100" w:beforeAutospacing="1" w:after="100" w:afterAutospacing="1"/>
      <w:jc w:val="center"/>
      <w:textAlignment w:val="center"/>
    </w:pPr>
    <w:rPr>
      <w:sz w:val="28"/>
      <w:szCs w:val="28"/>
    </w:rPr>
  </w:style>
  <w:style w:type="paragraph" w:customStyle="1" w:styleId="xl598">
    <w:name w:val="xl598"/>
    <w:basedOn w:val="Normal"/>
    <w:uiPriority w:val="99"/>
    <w:qFormat/>
    <w:rsid w:val="00A31D17"/>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uiPriority w:val="99"/>
    <w:qFormat/>
    <w:rsid w:val="00A31D17"/>
    <w:pPr>
      <w:spacing w:before="100" w:beforeAutospacing="1" w:after="100" w:afterAutospacing="1"/>
      <w:jc w:val="left"/>
      <w:textAlignment w:val="center"/>
    </w:pPr>
    <w:rPr>
      <w:color w:val="FF0000"/>
      <w:sz w:val="28"/>
      <w:szCs w:val="28"/>
    </w:rPr>
  </w:style>
  <w:style w:type="paragraph" w:customStyle="1" w:styleId="xl602">
    <w:name w:val="xl602"/>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qFormat/>
    <w:rsid w:val="00A31D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qFormat/>
    <w:rsid w:val="00A31D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qFormat/>
    <w:rsid w:val="00A31D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qFormat/>
    <w:rsid w:val="00A31D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qFormat/>
    <w:rsid w:val="00A31D17"/>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uiPriority w:val="99"/>
    <w:qFormat/>
    <w:rsid w:val="00A31D17"/>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uiPriority w:val="99"/>
    <w:qFormat/>
    <w:rsid w:val="00A31D17"/>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uiPriority w:val="99"/>
    <w:qFormat/>
    <w:rsid w:val="00A31D1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qFormat/>
    <w:rsid w:val="00A31D17"/>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qFormat/>
    <w:rsid w:val="00A31D17"/>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qFormat/>
    <w:rsid w:val="00A31D1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qFormat/>
    <w:rsid w:val="00A31D17"/>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qFormat/>
    <w:rsid w:val="00A31D17"/>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heading1-1">
    <w:name w:val="heading 1-1"/>
    <w:basedOn w:val="Normal"/>
    <w:next w:val="Normal"/>
    <w:autoRedefine/>
    <w:uiPriority w:val="99"/>
    <w:qFormat/>
    <w:rsid w:val="00A31D17"/>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A31D17"/>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qFormat/>
    <w:rsid w:val="00A31D17"/>
    <w:pPr>
      <w:widowControl w:val="0"/>
      <w:shd w:val="clear" w:color="auto" w:fill="FFFFFF"/>
      <w:spacing w:line="178" w:lineRule="exact"/>
      <w:jc w:val="left"/>
    </w:pPr>
    <w:rPr>
      <w:sz w:val="22"/>
      <w:szCs w:val="22"/>
    </w:rPr>
  </w:style>
  <w:style w:type="character" w:customStyle="1" w:styleId="Bodytext211pt9">
    <w:name w:val="Body text (2) + 11 pt9"/>
    <w:uiPriority w:val="99"/>
    <w:rsid w:val="00A31D17"/>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rsid w:val="00A31D17"/>
    <w:rPr>
      <w:rFonts w:ascii="Times New Roman" w:hAnsi="Times New Roman" w:cs="Times New Roman"/>
      <w:i w:val="0"/>
      <w:iCs w:val="0"/>
      <w:sz w:val="26"/>
      <w:szCs w:val="26"/>
      <w:u w:val="none"/>
      <w:shd w:val="clear" w:color="auto" w:fill="FFFFFF"/>
    </w:rPr>
  </w:style>
  <w:style w:type="character" w:customStyle="1" w:styleId="TOC2Char">
    <w:name w:val="TOC 2 Char"/>
    <w:link w:val="TOC2"/>
    <w:uiPriority w:val="39"/>
    <w:rsid w:val="00A31D17"/>
    <w:rPr>
      <w:rFonts w:ascii="Times New Roman" w:eastAsia="Times New Roman" w:hAnsi="Times New Roman"/>
      <w:sz w:val="24"/>
    </w:rPr>
  </w:style>
  <w:style w:type="character" w:customStyle="1" w:styleId="HeaderorfooterTahoma">
    <w:name w:val="Header or footer + Tahoma"/>
    <w:uiPriority w:val="99"/>
    <w:rsid w:val="00A31D17"/>
    <w:rPr>
      <w:rFonts w:ascii="Tahoma" w:hAnsi="Tahoma" w:cs="Tahoma"/>
      <w:sz w:val="15"/>
      <w:szCs w:val="15"/>
      <w:u w:val="none"/>
      <w:shd w:val="clear" w:color="auto" w:fill="FFFFFF"/>
    </w:rPr>
  </w:style>
  <w:style w:type="character" w:customStyle="1" w:styleId="Bodytext211pt8">
    <w:name w:val="Body text (2) + 11 pt8"/>
    <w:aliases w:val="Bold5,Italic5"/>
    <w:uiPriority w:val="99"/>
    <w:rsid w:val="00A31D17"/>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A31D17"/>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A31D17"/>
    <w:rPr>
      <w:rFonts w:ascii="Times New Roman" w:hAnsi="Times New Roman" w:cs="Times New Roman"/>
      <w:sz w:val="14"/>
      <w:szCs w:val="14"/>
      <w:u w:val="none"/>
      <w:shd w:val="clear" w:color="auto" w:fill="FFFFFF"/>
    </w:rPr>
  </w:style>
  <w:style w:type="character" w:customStyle="1" w:styleId="Bodytext47pt">
    <w:name w:val="Body text (4) + 7 pt"/>
    <w:uiPriority w:val="99"/>
    <w:rsid w:val="00A31D17"/>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A31D17"/>
    <w:rPr>
      <w:rFonts w:ascii="Times New Roman" w:hAnsi="Times New Roman" w:cs="Times New Roman"/>
      <w:i/>
      <w:iCs/>
      <w:sz w:val="14"/>
      <w:szCs w:val="14"/>
      <w:u w:val="none"/>
      <w:shd w:val="clear" w:color="auto" w:fill="FFFFFF"/>
    </w:rPr>
  </w:style>
  <w:style w:type="character" w:customStyle="1" w:styleId="Bodytext102">
    <w:name w:val="Body text (10)_"/>
    <w:rsid w:val="00A31D17"/>
    <w:rPr>
      <w:i/>
      <w:iCs/>
      <w:sz w:val="22"/>
      <w:shd w:val="clear" w:color="auto" w:fill="FFFFFF"/>
    </w:rPr>
  </w:style>
  <w:style w:type="character" w:customStyle="1" w:styleId="Bodytext511pt">
    <w:name w:val="Body text (5) + 11 pt"/>
    <w:uiPriority w:val="99"/>
    <w:rsid w:val="00A31D17"/>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A31D17"/>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A31D17"/>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A31D17"/>
    <w:rPr>
      <w:rFonts w:ascii="Times New Roman" w:hAnsi="Times New Roman" w:cs="Times New Roman"/>
      <w:b/>
      <w:bCs/>
      <w:sz w:val="20"/>
      <w:szCs w:val="20"/>
      <w:u w:val="none"/>
      <w:shd w:val="clear" w:color="auto" w:fill="FFFFFF"/>
    </w:rPr>
  </w:style>
  <w:style w:type="character" w:customStyle="1" w:styleId="HeaderorfooterFrankRuehl1">
    <w:name w:val="Header or footer + FrankRuehl1"/>
    <w:aliases w:val="14 pt1"/>
    <w:uiPriority w:val="99"/>
    <w:rsid w:val="00A31D17"/>
    <w:rPr>
      <w:rFonts w:ascii="FrankRuehl" w:cs="FrankRuehl"/>
      <w:sz w:val="28"/>
      <w:szCs w:val="28"/>
      <w:u w:val="none"/>
      <w:shd w:val="clear" w:color="auto" w:fill="FFFFFF"/>
    </w:rPr>
  </w:style>
  <w:style w:type="character" w:customStyle="1" w:styleId="Bodytext211pt5">
    <w:name w:val="Body text (2) + 11 pt5"/>
    <w:uiPriority w:val="99"/>
    <w:rsid w:val="00A31D17"/>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A31D17"/>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A31D17"/>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A31D17"/>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A31D17"/>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A31D17"/>
    <w:rPr>
      <w:rFonts w:ascii="Times New Roman" w:hAnsi="Times New Roman" w:cs="Times New Roman"/>
      <w:i/>
      <w:iCs/>
      <w:sz w:val="22"/>
      <w:szCs w:val="22"/>
      <w:u w:val="none"/>
      <w:shd w:val="clear" w:color="auto" w:fill="FFFFFF"/>
    </w:rPr>
  </w:style>
  <w:style w:type="character" w:customStyle="1" w:styleId="Bodytext7Spacing0pt">
    <w:name w:val="Body text (7) + Spacing 0 pt"/>
    <w:uiPriority w:val="99"/>
    <w:rsid w:val="00A31D17"/>
    <w:rPr>
      <w:rFonts w:ascii="Tahoma" w:hAnsi="Tahoma" w:cs="Tahoma"/>
      <w:b/>
      <w:bCs/>
      <w:spacing w:val="10"/>
      <w:shd w:val="clear" w:color="auto" w:fill="FFFFFF"/>
    </w:rPr>
  </w:style>
  <w:style w:type="character" w:customStyle="1" w:styleId="Bodytext2105pt2">
    <w:name w:val="Body text (2) + 10.5 pt2"/>
    <w:uiPriority w:val="99"/>
    <w:rsid w:val="00A31D17"/>
    <w:rPr>
      <w:rFonts w:ascii="Times New Roman" w:hAnsi="Times New Roman" w:cs="Times New Roman"/>
      <w:sz w:val="21"/>
      <w:szCs w:val="21"/>
      <w:u w:val="none"/>
      <w:shd w:val="clear" w:color="auto" w:fill="FFFFFF"/>
    </w:rPr>
  </w:style>
  <w:style w:type="paragraph" w:customStyle="1" w:styleId="Bodytext311">
    <w:name w:val="Body text (3)1"/>
    <w:basedOn w:val="Normal"/>
    <w:uiPriority w:val="99"/>
    <w:qFormat/>
    <w:rsid w:val="00A31D17"/>
    <w:pPr>
      <w:widowControl w:val="0"/>
      <w:shd w:val="clear" w:color="auto" w:fill="FFFFFF"/>
      <w:spacing w:line="240" w:lineRule="atLeast"/>
      <w:ind w:hanging="560"/>
      <w:jc w:val="center"/>
    </w:pPr>
    <w:rPr>
      <w:rFonts w:eastAsia="Arial Unicode MS"/>
      <w:b/>
      <w:bCs/>
      <w:sz w:val="26"/>
      <w:szCs w:val="26"/>
      <w:lang w:val="vi-VN"/>
    </w:rPr>
  </w:style>
  <w:style w:type="character" w:customStyle="1" w:styleId="StyleTimesNewRoman13pt">
    <w:name w:val="Style Times New Roman 13 pt"/>
    <w:rsid w:val="00A31D17"/>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qFormat/>
    <w:rsid w:val="00A31D17"/>
    <w:pPr>
      <w:numPr>
        <w:numId w:val="285"/>
      </w:numPr>
      <w:tabs>
        <w:tab w:val="left" w:pos="926"/>
      </w:tabs>
      <w:spacing w:before="120" w:after="120"/>
      <w:jc w:val="left"/>
    </w:pPr>
    <w:rPr>
      <w:rFonts w:ascii="VNI-Times" w:hAnsi="VNI-Times" w:cs="Arial"/>
      <w:sz w:val="26"/>
      <w:szCs w:val="26"/>
    </w:rPr>
  </w:style>
  <w:style w:type="paragraph" w:customStyle="1" w:styleId="Bodytext1a">
    <w:name w:val="Body text1"/>
    <w:basedOn w:val="Normal"/>
    <w:uiPriority w:val="99"/>
    <w:qFormat/>
    <w:rsid w:val="00A31D17"/>
    <w:pPr>
      <w:widowControl w:val="0"/>
      <w:shd w:val="clear" w:color="auto" w:fill="FFFFFF"/>
      <w:spacing w:before="180" w:after="180" w:line="298" w:lineRule="exact"/>
      <w:ind w:hanging="400"/>
    </w:pPr>
    <w:rPr>
      <w:color w:val="000000"/>
      <w:szCs w:val="24"/>
      <w:lang w:val="vi-VN"/>
    </w:rPr>
  </w:style>
  <w:style w:type="character" w:customStyle="1" w:styleId="VnbnnidungExact">
    <w:name w:val="Văn bản nội dung Exact"/>
    <w:rsid w:val="00A31D17"/>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A31D17"/>
    <w:rPr>
      <w:b/>
      <w:bCs/>
      <w:sz w:val="23"/>
      <w:szCs w:val="23"/>
      <w:shd w:val="clear" w:color="auto" w:fill="FFFFFF"/>
    </w:rPr>
  </w:style>
  <w:style w:type="paragraph" w:customStyle="1" w:styleId="Tiu30">
    <w:name w:val="Tiêu đề #3"/>
    <w:basedOn w:val="Normal"/>
    <w:link w:val="Tiu3"/>
    <w:qFormat/>
    <w:rsid w:val="00A31D17"/>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A31D17"/>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Chthchnh5Exact">
    <w:name w:val="Chú thích ảnh (5) Exact"/>
    <w:link w:val="Chthchnh5"/>
    <w:rsid w:val="00A31D17"/>
    <w:rPr>
      <w:rFonts w:ascii="Arial" w:eastAsia="Arial" w:hAnsi="Arial" w:cs="Arial"/>
      <w:i/>
      <w:iCs/>
      <w:sz w:val="10"/>
      <w:szCs w:val="10"/>
      <w:shd w:val="clear" w:color="auto" w:fill="FFFFFF"/>
    </w:rPr>
  </w:style>
  <w:style w:type="character" w:customStyle="1" w:styleId="Chthchnh6Exact">
    <w:name w:val="Chú thích ảnh (6) Exact"/>
    <w:link w:val="Chthchnh6"/>
    <w:rsid w:val="00A31D17"/>
    <w:rPr>
      <w:i/>
      <w:iCs/>
      <w:spacing w:val="-6"/>
      <w:sz w:val="16"/>
      <w:szCs w:val="16"/>
      <w:shd w:val="clear" w:color="auto" w:fill="FFFFFF"/>
    </w:rPr>
  </w:style>
  <w:style w:type="paragraph" w:customStyle="1" w:styleId="Chthchnh5">
    <w:name w:val="Chú thích ảnh (5)"/>
    <w:basedOn w:val="Normal"/>
    <w:link w:val="Chthchnh5Exact"/>
    <w:qFormat/>
    <w:rsid w:val="00A31D17"/>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qFormat/>
    <w:rsid w:val="00A31D17"/>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A31D17"/>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A31D17"/>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xl4824">
    <w:name w:val="xl4824"/>
    <w:basedOn w:val="Normal"/>
    <w:uiPriority w:val="99"/>
    <w:qFormat/>
    <w:rsid w:val="00A31D17"/>
    <w:pPr>
      <w:spacing w:before="100" w:beforeAutospacing="1" w:after="100" w:afterAutospacing="1"/>
      <w:jc w:val="center"/>
      <w:textAlignment w:val="center"/>
    </w:pPr>
    <w:rPr>
      <w:sz w:val="26"/>
      <w:szCs w:val="26"/>
    </w:rPr>
  </w:style>
  <w:style w:type="paragraph" w:customStyle="1" w:styleId="xl4825">
    <w:name w:val="xl4825"/>
    <w:basedOn w:val="Normal"/>
    <w:uiPriority w:val="99"/>
    <w:qFormat/>
    <w:rsid w:val="00A31D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826">
    <w:name w:val="xl4826"/>
    <w:basedOn w:val="Normal"/>
    <w:uiPriority w:val="99"/>
    <w:qFormat/>
    <w:rsid w:val="00A31D17"/>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827">
    <w:name w:val="xl4827"/>
    <w:basedOn w:val="Normal"/>
    <w:uiPriority w:val="99"/>
    <w:qFormat/>
    <w:rsid w:val="00A31D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62">
    <w:name w:val="xl462"/>
    <w:basedOn w:val="Normal"/>
    <w:uiPriority w:val="99"/>
    <w:qFormat/>
    <w:rsid w:val="00A31D17"/>
    <w:pPr>
      <w:spacing w:before="100" w:beforeAutospacing="1" w:after="100" w:afterAutospacing="1"/>
      <w:jc w:val="center"/>
      <w:textAlignment w:val="center"/>
    </w:pPr>
    <w:rPr>
      <w:sz w:val="26"/>
      <w:szCs w:val="26"/>
    </w:rPr>
  </w:style>
  <w:style w:type="paragraph" w:customStyle="1" w:styleId="xl463">
    <w:name w:val="xl463"/>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4">
    <w:name w:val="xl464"/>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5">
    <w:name w:val="xl465"/>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66">
    <w:name w:val="xl466"/>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68">
    <w:name w:val="xl46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469">
    <w:name w:val="xl469"/>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0">
    <w:name w:val="xl470"/>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1">
    <w:name w:val="xl471"/>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2">
    <w:name w:val="xl472"/>
    <w:basedOn w:val="Normal"/>
    <w:uiPriority w:val="99"/>
    <w:qFormat/>
    <w:rsid w:val="00A31D1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3">
    <w:name w:val="xl473"/>
    <w:basedOn w:val="Normal"/>
    <w:uiPriority w:val="99"/>
    <w:qFormat/>
    <w:rsid w:val="00A31D17"/>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4">
    <w:name w:val="xl474"/>
    <w:basedOn w:val="Normal"/>
    <w:uiPriority w:val="99"/>
    <w:qFormat/>
    <w:rsid w:val="00A31D1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5">
    <w:name w:val="xl475"/>
    <w:basedOn w:val="Normal"/>
    <w:uiPriority w:val="99"/>
    <w:qFormat/>
    <w:rsid w:val="00A31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76">
    <w:name w:val="xl476"/>
    <w:basedOn w:val="Normal"/>
    <w:uiPriority w:val="99"/>
    <w:qFormat/>
    <w:rsid w:val="00A31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77">
    <w:name w:val="xl477"/>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8">
    <w:name w:val="xl478"/>
    <w:basedOn w:val="Normal"/>
    <w:uiPriority w:val="99"/>
    <w:qFormat/>
    <w:rsid w:val="00A31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9">
    <w:name w:val="xl479"/>
    <w:basedOn w:val="Normal"/>
    <w:uiPriority w:val="99"/>
    <w:qFormat/>
    <w:rsid w:val="00A31D17"/>
    <w:pPr>
      <w:spacing w:before="100" w:beforeAutospacing="1" w:after="100" w:afterAutospacing="1"/>
      <w:jc w:val="left"/>
      <w:textAlignment w:val="center"/>
    </w:pPr>
    <w:rPr>
      <w:szCs w:val="24"/>
    </w:rPr>
  </w:style>
  <w:style w:type="paragraph" w:customStyle="1" w:styleId="cauphothong">
    <w:name w:val="cauphothong"/>
    <w:basedOn w:val="Normal"/>
    <w:link w:val="cauphothongChar"/>
    <w:qFormat/>
    <w:rsid w:val="00A31D17"/>
    <w:pPr>
      <w:widowControl w:val="0"/>
      <w:spacing w:before="60" w:after="60" w:line="312" w:lineRule="auto"/>
      <w:ind w:firstLine="567"/>
    </w:pPr>
    <w:rPr>
      <w:rFonts w:eastAsia="Calibri"/>
      <w:sz w:val="26"/>
      <w:szCs w:val="22"/>
    </w:rPr>
  </w:style>
  <w:style w:type="character" w:customStyle="1" w:styleId="cauphothongChar">
    <w:name w:val="cauphothong Char"/>
    <w:link w:val="cauphothong"/>
    <w:rsid w:val="00A31D17"/>
    <w:rPr>
      <w:rFonts w:ascii="Times New Roman" w:eastAsia="Calibri" w:hAnsi="Times New Roman"/>
      <w:sz w:val="26"/>
      <w:szCs w:val="22"/>
    </w:rPr>
  </w:style>
  <w:style w:type="paragraph" w:customStyle="1" w:styleId="dau-0">
    <w:name w:val="dau -"/>
    <w:basedOn w:val="Normal"/>
    <w:link w:val="dau-Char0"/>
    <w:qFormat/>
    <w:rsid w:val="00A31D17"/>
    <w:pPr>
      <w:widowControl w:val="0"/>
      <w:tabs>
        <w:tab w:val="left" w:pos="567"/>
      </w:tabs>
      <w:spacing w:before="60" w:line="312" w:lineRule="auto"/>
      <w:ind w:firstLine="284"/>
    </w:pPr>
    <w:rPr>
      <w:rFonts w:eastAsia="Calibri"/>
      <w:sz w:val="26"/>
      <w:szCs w:val="26"/>
      <w:lang w:val="vi-VN"/>
    </w:rPr>
  </w:style>
  <w:style w:type="character" w:customStyle="1" w:styleId="dau-Char0">
    <w:name w:val="dau - Char"/>
    <w:link w:val="dau-0"/>
    <w:rsid w:val="00A31D17"/>
    <w:rPr>
      <w:rFonts w:ascii="Times New Roman" w:eastAsia="Calibri" w:hAnsi="Times New Roman"/>
      <w:sz w:val="26"/>
      <w:szCs w:val="26"/>
      <w:lang w:val="vi-VN"/>
    </w:rPr>
  </w:style>
  <w:style w:type="paragraph" w:customStyle="1" w:styleId="dau2">
    <w:name w:val="dau +"/>
    <w:basedOn w:val="ListParagraph"/>
    <w:link w:val="dauChar0"/>
    <w:autoRedefine/>
    <w:qFormat/>
    <w:rsid w:val="00A31D17"/>
    <w:pPr>
      <w:widowControl w:val="0"/>
      <w:numPr>
        <w:numId w:val="290"/>
      </w:numPr>
      <w:tabs>
        <w:tab w:val="left" w:pos="851"/>
      </w:tabs>
      <w:spacing w:before="60" w:line="312" w:lineRule="auto"/>
      <w:ind w:left="851" w:hanging="284"/>
      <w:contextualSpacing w:val="0"/>
    </w:pPr>
    <w:rPr>
      <w:rFonts w:eastAsia="Calibri"/>
      <w:sz w:val="26"/>
      <w:szCs w:val="28"/>
      <w:lang w:val="nl-NL"/>
    </w:rPr>
  </w:style>
  <w:style w:type="character" w:customStyle="1" w:styleId="dauChar0">
    <w:name w:val="dau + Char"/>
    <w:link w:val="dau2"/>
    <w:rsid w:val="00A31D17"/>
    <w:rPr>
      <w:rFonts w:ascii="Times New Roman" w:eastAsia="Calibri" w:hAnsi="Times New Roman"/>
      <w:sz w:val="26"/>
      <w:szCs w:val="28"/>
      <w:lang w:val="nl-NL"/>
    </w:rPr>
  </w:style>
  <w:style w:type="paragraph" w:customStyle="1" w:styleId="dauD">
    <w:name w:val="dau *D"/>
    <w:basedOn w:val="ListParagraph"/>
    <w:link w:val="dauDChar"/>
    <w:qFormat/>
    <w:rsid w:val="00A31D17"/>
    <w:pPr>
      <w:tabs>
        <w:tab w:val="left" w:pos="567"/>
      </w:tabs>
      <w:spacing w:before="60" w:line="312" w:lineRule="auto"/>
      <w:ind w:left="360" w:hanging="360"/>
      <w:contextualSpacing w:val="0"/>
    </w:pPr>
    <w:rPr>
      <w:rFonts w:eastAsia="Calibri"/>
      <w:b/>
      <w:bCs/>
      <w:color w:val="000000"/>
      <w:sz w:val="26"/>
      <w:szCs w:val="26"/>
      <w:lang w:val="nl-NL"/>
    </w:rPr>
  </w:style>
  <w:style w:type="character" w:customStyle="1" w:styleId="dauDChar">
    <w:name w:val="dau *D Char"/>
    <w:link w:val="dauD"/>
    <w:rsid w:val="00A31D17"/>
    <w:rPr>
      <w:rFonts w:ascii="Times New Roman" w:eastAsia="Calibri" w:hAnsi="Times New Roman"/>
      <w:b/>
      <w:bCs/>
      <w:color w:val="000000"/>
      <w:sz w:val="26"/>
      <w:szCs w:val="26"/>
      <w:lang w:val="nl-NL"/>
    </w:rPr>
  </w:style>
  <w:style w:type="character" w:customStyle="1" w:styleId="10Char">
    <w:name w:val="10 Char"/>
    <w:rsid w:val="00A31D17"/>
    <w:rPr>
      <w:rFonts w:eastAsia="Times New Roman" w:cs="Times New Roman"/>
      <w:b/>
      <w:sz w:val="27"/>
      <w:szCs w:val="27"/>
      <w:lang w:val="da-DK" w:eastAsia="x-none"/>
    </w:rPr>
  </w:style>
  <w:style w:type="paragraph" w:customStyle="1" w:styleId="Dau">
    <w:name w:val="Dau (.)"/>
    <w:basedOn w:val="Normal"/>
    <w:link w:val="DauChar1"/>
    <w:rsid w:val="00A31D17"/>
    <w:pPr>
      <w:numPr>
        <w:numId w:val="291"/>
      </w:numPr>
      <w:tabs>
        <w:tab w:val="left" w:pos="851"/>
      </w:tabs>
      <w:spacing w:before="60" w:after="60" w:line="300" w:lineRule="auto"/>
      <w:jc w:val="center"/>
    </w:pPr>
    <w:rPr>
      <w:rFonts w:eastAsia="Calibri"/>
      <w:color w:val="000000"/>
      <w:sz w:val="26"/>
      <w:szCs w:val="26"/>
    </w:rPr>
  </w:style>
  <w:style w:type="character" w:customStyle="1" w:styleId="DauChar1">
    <w:name w:val="Dau (.) Char"/>
    <w:link w:val="Dau"/>
    <w:rsid w:val="00A31D17"/>
    <w:rPr>
      <w:rFonts w:ascii="Times New Roman" w:eastAsia="Calibri" w:hAnsi="Times New Roman"/>
      <w:color w:val="000000"/>
      <w:sz w:val="26"/>
      <w:szCs w:val="26"/>
    </w:rPr>
  </w:style>
  <w:style w:type="character" w:customStyle="1" w:styleId="z-TopofFormChar1">
    <w:name w:val="z-Top of Form Char1"/>
    <w:basedOn w:val="DefaultParagraphFont"/>
    <w:uiPriority w:val="99"/>
    <w:rsid w:val="00A31D17"/>
    <w:rPr>
      <w:rFonts w:ascii="Arial" w:eastAsia="Calibri" w:hAnsi="Arial" w:cs="Arial"/>
      <w:vanish/>
      <w:sz w:val="16"/>
      <w:szCs w:val="16"/>
    </w:rPr>
  </w:style>
  <w:style w:type="character" w:customStyle="1" w:styleId="z-BottomofFormChar1">
    <w:name w:val="z-Bottom of Form Char1"/>
    <w:basedOn w:val="DefaultParagraphFont"/>
    <w:uiPriority w:val="99"/>
    <w:rsid w:val="00A31D17"/>
    <w:rPr>
      <w:rFonts w:ascii="Arial" w:eastAsia="Calibri" w:hAnsi="Arial" w:cs="Arial"/>
      <w:vanish/>
      <w:sz w:val="16"/>
      <w:szCs w:val="16"/>
    </w:rPr>
  </w:style>
  <w:style w:type="paragraph" w:customStyle="1" w:styleId="Cauphothong0">
    <w:name w:val="Cauphothong"/>
    <w:basedOn w:val="Normal"/>
    <w:link w:val="CauphothongChar0"/>
    <w:rsid w:val="00A31D17"/>
    <w:pPr>
      <w:widowControl w:val="0"/>
      <w:tabs>
        <w:tab w:val="left" w:pos="851"/>
      </w:tabs>
      <w:spacing w:before="60" w:line="312" w:lineRule="auto"/>
      <w:ind w:firstLine="567"/>
    </w:pPr>
    <w:rPr>
      <w:rFonts w:eastAsia="Calibri"/>
      <w:color w:val="000000" w:themeColor="text1"/>
      <w:sz w:val="26"/>
      <w:szCs w:val="28"/>
    </w:rPr>
  </w:style>
  <w:style w:type="character" w:customStyle="1" w:styleId="CauphothongChar0">
    <w:name w:val="Cauphothong Char"/>
    <w:link w:val="Cauphothong0"/>
    <w:rsid w:val="00A31D17"/>
    <w:rPr>
      <w:rFonts w:ascii="Times New Roman" w:eastAsia="Calibri" w:hAnsi="Times New Roman"/>
      <w:color w:val="000000" w:themeColor="text1"/>
      <w:sz w:val="26"/>
      <w:szCs w:val="28"/>
    </w:rPr>
  </w:style>
  <w:style w:type="paragraph" w:customStyle="1" w:styleId="dau4">
    <w:name w:val="dau *"/>
    <w:basedOn w:val="ListParagraph"/>
    <w:link w:val="dauChar2"/>
    <w:qFormat/>
    <w:rsid w:val="00A31D17"/>
    <w:pPr>
      <w:tabs>
        <w:tab w:val="left" w:pos="851"/>
        <w:tab w:val="left" w:pos="1134"/>
      </w:tabs>
      <w:spacing w:before="60" w:after="60" w:line="312" w:lineRule="auto"/>
      <w:ind w:left="1409" w:hanging="284"/>
      <w:contextualSpacing w:val="0"/>
    </w:pPr>
    <w:rPr>
      <w:rFonts w:eastAsia="Calibri"/>
      <w:color w:val="000000" w:themeColor="text1"/>
      <w:sz w:val="26"/>
      <w:szCs w:val="22"/>
      <w:lang w:val="sv-SE"/>
    </w:rPr>
  </w:style>
  <w:style w:type="character" w:customStyle="1" w:styleId="dauChar2">
    <w:name w:val="dau * Char"/>
    <w:link w:val="dau4"/>
    <w:rsid w:val="00A31D17"/>
    <w:rPr>
      <w:rFonts w:ascii="Times New Roman" w:eastAsia="Calibri" w:hAnsi="Times New Roman"/>
      <w:color w:val="000000" w:themeColor="text1"/>
      <w:sz w:val="26"/>
      <w:szCs w:val="22"/>
      <w:lang w:val="sv-SE"/>
    </w:rPr>
  </w:style>
  <w:style w:type="paragraph" w:customStyle="1" w:styleId="dau1">
    <w:name w:val="dau []"/>
    <w:basedOn w:val="ListParagraph"/>
    <w:link w:val="dauChar3"/>
    <w:qFormat/>
    <w:rsid w:val="00A31D17"/>
    <w:pPr>
      <w:numPr>
        <w:numId w:val="292"/>
      </w:numPr>
      <w:tabs>
        <w:tab w:val="left" w:pos="851"/>
        <w:tab w:val="left" w:pos="1418"/>
      </w:tabs>
      <w:spacing w:before="60" w:after="60" w:line="312" w:lineRule="auto"/>
      <w:contextualSpacing w:val="0"/>
    </w:pPr>
    <w:rPr>
      <w:rFonts w:eastAsia="Calibri"/>
      <w:color w:val="000000" w:themeColor="text1"/>
      <w:sz w:val="26"/>
      <w:szCs w:val="22"/>
      <w:lang w:val="sv-SE"/>
    </w:rPr>
  </w:style>
  <w:style w:type="character" w:customStyle="1" w:styleId="dauChar3">
    <w:name w:val="dau [] Char"/>
    <w:link w:val="dau1"/>
    <w:rsid w:val="00A31D17"/>
    <w:rPr>
      <w:rFonts w:ascii="Times New Roman" w:eastAsia="Calibri" w:hAnsi="Times New Roman"/>
      <w:color w:val="000000" w:themeColor="text1"/>
      <w:sz w:val="26"/>
      <w:szCs w:val="22"/>
      <w:lang w:val="sv-SE"/>
    </w:rPr>
  </w:style>
  <w:style w:type="paragraph" w:customStyle="1" w:styleId="keepn">
    <w:name w:val="keepn"/>
    <w:rsid w:val="00A31D17"/>
    <w:pPr>
      <w:widowControl w:val="0"/>
      <w:spacing w:line="276" w:lineRule="auto"/>
      <w:jc w:val="center"/>
    </w:pPr>
    <w:rPr>
      <w:rFonts w:ascii=".VnTime" w:eastAsia="Times New Roman" w:hAnsi=".VnTime"/>
      <w:sz w:val="24"/>
    </w:rPr>
  </w:style>
  <w:style w:type="paragraph" w:customStyle="1" w:styleId="jj3">
    <w:name w:val="jj3"/>
    <w:basedOn w:val="Normal"/>
    <w:rsid w:val="00A31D17"/>
    <w:pPr>
      <w:tabs>
        <w:tab w:val="left" w:pos="851"/>
      </w:tabs>
      <w:spacing w:before="120" w:after="120"/>
      <w:ind w:firstLine="567"/>
      <w:jc w:val="center"/>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563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22024955">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159229509">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09076167">
      <w:bodyDiv w:val="1"/>
      <w:marLeft w:val="0"/>
      <w:marRight w:val="0"/>
      <w:marTop w:val="0"/>
      <w:marBottom w:val="0"/>
      <w:divBdr>
        <w:top w:val="none" w:sz="0" w:space="0" w:color="auto"/>
        <w:left w:val="none" w:sz="0" w:space="0" w:color="auto"/>
        <w:bottom w:val="none" w:sz="0" w:space="0" w:color="auto"/>
        <w:right w:val="none" w:sz="0" w:space="0" w:color="auto"/>
      </w:divBdr>
    </w:div>
    <w:div w:id="1219241942">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77413866">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5253940">
      <w:bodyDiv w:val="1"/>
      <w:marLeft w:val="0"/>
      <w:marRight w:val="0"/>
      <w:marTop w:val="0"/>
      <w:marBottom w:val="0"/>
      <w:divBdr>
        <w:top w:val="none" w:sz="0" w:space="0" w:color="auto"/>
        <w:left w:val="none" w:sz="0" w:space="0" w:color="auto"/>
        <w:bottom w:val="none" w:sz="0" w:space="0" w:color="auto"/>
        <w:right w:val="none" w:sz="0" w:space="0" w:color="auto"/>
      </w:divBdr>
    </w:div>
    <w:div w:id="201634727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c.gov.vn/Images/editor/files/Congvan2020/BXD_05-2022-TT-BXD_3011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c.gov.vn/pl/Pages/ChiTietVanBan.aspx?vID=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C1E6-AA5E-4BA4-B457-759D23B8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Minh Tuan</cp:lastModifiedBy>
  <cp:revision>5</cp:revision>
  <cp:lastPrinted>2023-03-22T03:48:00Z</cp:lastPrinted>
  <dcterms:created xsi:type="dcterms:W3CDTF">2026-03-17T01:18:00Z</dcterms:created>
  <dcterms:modified xsi:type="dcterms:W3CDTF">2026-03-17T01:19:00Z</dcterms:modified>
</cp:coreProperties>
</file>