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F4E" w:rsidRPr="00B75F4E" w:rsidRDefault="00B75F4E" w:rsidP="00B75F4E">
      <w:pPr>
        <w:tabs>
          <w:tab w:val="left" w:pos="990"/>
          <w:tab w:val="left" w:pos="9072"/>
        </w:tabs>
        <w:spacing w:before="120" w:after="120"/>
        <w:ind w:right="45" w:firstLine="567"/>
        <w:jc w:val="right"/>
        <w:outlineLvl w:val="1"/>
        <w:rPr>
          <w:b/>
          <w:sz w:val="28"/>
          <w:szCs w:val="28"/>
          <w:lang w:val="vi-VN"/>
        </w:rPr>
      </w:pPr>
      <w:r w:rsidRPr="00B75F4E">
        <w:rPr>
          <w:b/>
          <w:sz w:val="28"/>
          <w:szCs w:val="28"/>
          <w:lang w:val="vi-VN"/>
        </w:rPr>
        <w:t>Mẫu số 14A</w:t>
      </w:r>
    </w:p>
    <w:p w:rsidR="00B75F4E" w:rsidRPr="00B75F4E" w:rsidRDefault="00B75F4E" w:rsidP="00B75F4E">
      <w:pPr>
        <w:spacing w:before="65" w:line="299" w:lineRule="exact"/>
        <w:ind w:right="1352"/>
        <w:jc w:val="center"/>
        <w:rPr>
          <w:b/>
          <w:sz w:val="28"/>
          <w:szCs w:val="28"/>
          <w:lang w:val="vi-VN"/>
        </w:rPr>
      </w:pPr>
      <w:r w:rsidRPr="00B75F4E">
        <w:rPr>
          <w:b/>
          <w:sz w:val="28"/>
          <w:szCs w:val="28"/>
          <w:lang w:val="vi-VN"/>
        </w:rPr>
        <w:t xml:space="preserve">                           CỘNG</w:t>
      </w:r>
      <w:r w:rsidRPr="00B75F4E">
        <w:rPr>
          <w:b/>
          <w:spacing w:val="-4"/>
          <w:sz w:val="28"/>
          <w:szCs w:val="28"/>
          <w:lang w:val="vi-VN"/>
        </w:rPr>
        <w:t xml:space="preserve"> </w:t>
      </w:r>
      <w:r w:rsidRPr="00B75F4E">
        <w:rPr>
          <w:b/>
          <w:sz w:val="28"/>
          <w:szCs w:val="28"/>
          <w:lang w:val="vi-VN"/>
        </w:rPr>
        <w:t>HOÀ</w:t>
      </w:r>
      <w:r w:rsidRPr="00B75F4E">
        <w:rPr>
          <w:b/>
          <w:spacing w:val="-4"/>
          <w:sz w:val="28"/>
          <w:szCs w:val="28"/>
          <w:lang w:val="vi-VN"/>
        </w:rPr>
        <w:t xml:space="preserve"> </w:t>
      </w:r>
      <w:r w:rsidRPr="00B75F4E">
        <w:rPr>
          <w:b/>
          <w:sz w:val="28"/>
          <w:szCs w:val="28"/>
          <w:lang w:val="vi-VN"/>
        </w:rPr>
        <w:t>XÃ HỘI</w:t>
      </w:r>
      <w:r w:rsidRPr="00B75F4E">
        <w:rPr>
          <w:b/>
          <w:spacing w:val="-2"/>
          <w:sz w:val="28"/>
          <w:szCs w:val="28"/>
          <w:lang w:val="vi-VN"/>
        </w:rPr>
        <w:t xml:space="preserve"> </w:t>
      </w:r>
      <w:r w:rsidRPr="00B75F4E">
        <w:rPr>
          <w:b/>
          <w:sz w:val="28"/>
          <w:szCs w:val="28"/>
          <w:lang w:val="vi-VN"/>
        </w:rPr>
        <w:t>CHỦ</w:t>
      </w:r>
      <w:r w:rsidRPr="00B75F4E">
        <w:rPr>
          <w:b/>
          <w:spacing w:val="-3"/>
          <w:sz w:val="28"/>
          <w:szCs w:val="28"/>
          <w:lang w:val="vi-VN"/>
        </w:rPr>
        <w:t xml:space="preserve"> </w:t>
      </w:r>
      <w:r w:rsidRPr="00B75F4E">
        <w:rPr>
          <w:b/>
          <w:sz w:val="28"/>
          <w:szCs w:val="28"/>
          <w:lang w:val="vi-VN"/>
        </w:rPr>
        <w:t>NGHĨA</w:t>
      </w:r>
      <w:r w:rsidRPr="00B75F4E">
        <w:rPr>
          <w:b/>
          <w:spacing w:val="-4"/>
          <w:sz w:val="28"/>
          <w:szCs w:val="28"/>
          <w:lang w:val="vi-VN"/>
        </w:rPr>
        <w:t xml:space="preserve"> </w:t>
      </w:r>
      <w:r w:rsidRPr="00B75F4E">
        <w:rPr>
          <w:b/>
          <w:sz w:val="28"/>
          <w:szCs w:val="28"/>
          <w:lang w:val="vi-VN"/>
        </w:rPr>
        <w:t>VIỆT</w:t>
      </w:r>
      <w:r w:rsidRPr="00B75F4E">
        <w:rPr>
          <w:b/>
          <w:spacing w:val="-1"/>
          <w:sz w:val="28"/>
          <w:szCs w:val="28"/>
          <w:lang w:val="vi-VN"/>
        </w:rPr>
        <w:t xml:space="preserve"> </w:t>
      </w:r>
      <w:r w:rsidRPr="00B75F4E">
        <w:rPr>
          <w:b/>
          <w:sz w:val="28"/>
          <w:szCs w:val="28"/>
          <w:lang w:val="vi-VN"/>
        </w:rPr>
        <w:t>NAM</w:t>
      </w:r>
    </w:p>
    <w:p w:rsidR="00B75F4E" w:rsidRPr="00B75F4E" w:rsidRDefault="00B75F4E" w:rsidP="00B75F4E">
      <w:pPr>
        <w:spacing w:line="322" w:lineRule="exact"/>
        <w:ind w:left="2020" w:right="1815"/>
        <w:jc w:val="center"/>
        <w:rPr>
          <w:b/>
          <w:sz w:val="28"/>
          <w:szCs w:val="28"/>
          <w:lang w:val="vi-VN"/>
        </w:rPr>
      </w:pPr>
      <w:r w:rsidRPr="00B75F4E">
        <w:rPr>
          <w:noProof/>
          <w:sz w:val="28"/>
          <w:szCs w:val="28"/>
        </w:rPr>
        <mc:AlternateContent>
          <mc:Choice Requires="wps">
            <w:drawing>
              <wp:anchor distT="0" distB="0" distL="0" distR="0" simplePos="0" relativeHeight="251659264" behindDoc="1" locked="0" layoutInCell="1" allowOverlap="1" wp14:anchorId="22B099A8" wp14:editId="6C037B6D">
                <wp:simplePos x="0" y="0"/>
                <wp:positionH relativeFrom="page">
                  <wp:posOffset>2960370</wp:posOffset>
                </wp:positionH>
                <wp:positionV relativeFrom="paragraph">
                  <wp:posOffset>271145</wp:posOffset>
                </wp:positionV>
                <wp:extent cx="218122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81225" cy="1270"/>
                        </a:xfrm>
                        <a:custGeom>
                          <a:avLst/>
                          <a:gdLst>
                            <a:gd name="T0" fmla="+- 0 4602 4602"/>
                            <a:gd name="T1" fmla="*/ T0 w 3435"/>
                            <a:gd name="T2" fmla="+- 0 8037 4602"/>
                            <a:gd name="T3" fmla="*/ T2 w 3435"/>
                          </a:gdLst>
                          <a:ahLst/>
                          <a:cxnLst>
                            <a:cxn ang="0">
                              <a:pos x="T1" y="0"/>
                            </a:cxn>
                            <a:cxn ang="0">
                              <a:pos x="T3" y="0"/>
                            </a:cxn>
                          </a:cxnLst>
                          <a:rect l="0" t="0" r="r" b="b"/>
                          <a:pathLst>
                            <a:path w="3435">
                              <a:moveTo>
                                <a:pt x="0" y="0"/>
                              </a:moveTo>
                              <a:lnTo>
                                <a:pt x="3435"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AB4F8" id="Freeform 2" o:spid="_x0000_s1026" style="position:absolute;margin-left:233.1pt;margin-top:21.35pt;width:171.7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" path="m,l3435,e" filled="f">
                <v:path arrowok="t" o:connecttype="custom" o:connectlocs="0,0;2181225,0" o:connectangles="0,0"/>
                <w10:wrap type="topAndBottom" anchorx="page"/>
              </v:shape>
            </w:pict>
          </mc:Fallback>
        </mc:AlternateContent>
      </w:r>
      <w:r w:rsidRPr="00B75F4E">
        <w:rPr>
          <w:b/>
          <w:sz w:val="28"/>
          <w:szCs w:val="28"/>
          <w:lang w:val="vi-VN"/>
        </w:rPr>
        <w:t>Độc lập</w:t>
      </w:r>
      <w:r w:rsidRPr="00B75F4E">
        <w:rPr>
          <w:b/>
          <w:spacing w:val="-1"/>
          <w:sz w:val="28"/>
          <w:szCs w:val="28"/>
          <w:lang w:val="vi-VN"/>
        </w:rPr>
        <w:t xml:space="preserve"> </w:t>
      </w:r>
      <w:r w:rsidRPr="00B75F4E">
        <w:rPr>
          <w:b/>
          <w:sz w:val="28"/>
          <w:szCs w:val="28"/>
          <w:lang w:val="vi-VN"/>
        </w:rPr>
        <w:t>-</w:t>
      </w:r>
      <w:r w:rsidRPr="00B75F4E">
        <w:rPr>
          <w:b/>
          <w:spacing w:val="-1"/>
          <w:sz w:val="28"/>
          <w:szCs w:val="28"/>
          <w:lang w:val="vi-VN"/>
        </w:rPr>
        <w:t xml:space="preserve"> </w:t>
      </w:r>
      <w:r w:rsidRPr="00B75F4E">
        <w:rPr>
          <w:b/>
          <w:sz w:val="28"/>
          <w:szCs w:val="28"/>
          <w:lang w:val="vi-VN"/>
        </w:rPr>
        <w:t>Tự</w:t>
      </w:r>
      <w:r w:rsidRPr="00B75F4E">
        <w:rPr>
          <w:b/>
          <w:spacing w:val="-1"/>
          <w:sz w:val="28"/>
          <w:szCs w:val="28"/>
          <w:lang w:val="vi-VN"/>
        </w:rPr>
        <w:t xml:space="preserve"> </w:t>
      </w:r>
      <w:r w:rsidRPr="00B75F4E">
        <w:rPr>
          <w:b/>
          <w:sz w:val="28"/>
          <w:szCs w:val="28"/>
          <w:lang w:val="vi-VN"/>
        </w:rPr>
        <w:t>do -</w:t>
      </w:r>
      <w:r w:rsidRPr="00B75F4E">
        <w:rPr>
          <w:b/>
          <w:spacing w:val="-1"/>
          <w:sz w:val="28"/>
          <w:szCs w:val="28"/>
          <w:lang w:val="vi-VN"/>
        </w:rPr>
        <w:t xml:space="preserve"> </w:t>
      </w:r>
      <w:r w:rsidRPr="00B75F4E">
        <w:rPr>
          <w:b/>
          <w:sz w:val="28"/>
          <w:szCs w:val="28"/>
          <w:lang w:val="vi-VN"/>
        </w:rPr>
        <w:t>Hạnh</w:t>
      </w:r>
      <w:r w:rsidRPr="00B75F4E">
        <w:rPr>
          <w:b/>
          <w:spacing w:val="-1"/>
          <w:sz w:val="28"/>
          <w:szCs w:val="28"/>
          <w:lang w:val="vi-VN"/>
        </w:rPr>
        <w:t xml:space="preserve"> </w:t>
      </w:r>
      <w:r w:rsidRPr="00B75F4E">
        <w:rPr>
          <w:b/>
          <w:sz w:val="28"/>
          <w:szCs w:val="28"/>
          <w:lang w:val="vi-VN"/>
        </w:rPr>
        <w:t>phúc</w:t>
      </w:r>
    </w:p>
    <w:p w:rsidR="00B75F4E" w:rsidRPr="00B75F4E" w:rsidRDefault="00B75F4E" w:rsidP="00B75F4E">
      <w:pPr>
        <w:pStyle w:val="BodyText"/>
        <w:spacing w:before="7"/>
        <w:jc w:val="left"/>
        <w:rPr>
          <w:b/>
          <w:sz w:val="28"/>
          <w:szCs w:val="28"/>
        </w:rPr>
      </w:pPr>
    </w:p>
    <w:p w:rsidR="00B75F4E" w:rsidRPr="00B75F4E" w:rsidRDefault="00B75F4E" w:rsidP="00B75F4E">
      <w:pPr>
        <w:pStyle w:val="BodyText"/>
        <w:jc w:val="left"/>
        <w:rPr>
          <w:b/>
          <w:sz w:val="28"/>
          <w:szCs w:val="28"/>
        </w:rPr>
      </w:pPr>
    </w:p>
    <w:p w:rsidR="00B75F4E" w:rsidRPr="00B75F4E" w:rsidRDefault="00B75F4E" w:rsidP="00B75F4E">
      <w:pPr>
        <w:spacing w:before="89"/>
        <w:ind w:left="1900"/>
        <w:jc w:val="center"/>
        <w:rPr>
          <w:b/>
          <w:sz w:val="28"/>
          <w:szCs w:val="28"/>
        </w:rPr>
      </w:pPr>
      <w:r w:rsidRPr="00B75F4E">
        <w:rPr>
          <w:b/>
          <w:sz w:val="28"/>
          <w:szCs w:val="28"/>
        </w:rPr>
        <w:t>HỢP</w:t>
      </w:r>
      <w:r w:rsidRPr="00B75F4E">
        <w:rPr>
          <w:b/>
          <w:spacing w:val="-1"/>
          <w:sz w:val="28"/>
          <w:szCs w:val="28"/>
        </w:rPr>
        <w:t xml:space="preserve"> </w:t>
      </w:r>
      <w:r w:rsidRPr="00B75F4E">
        <w:rPr>
          <w:b/>
          <w:sz w:val="28"/>
          <w:szCs w:val="28"/>
        </w:rPr>
        <w:t>ĐỒNG</w:t>
      </w:r>
      <w:r w:rsidRPr="00B75F4E">
        <w:rPr>
          <w:b/>
          <w:spacing w:val="-2"/>
          <w:sz w:val="28"/>
          <w:szCs w:val="28"/>
        </w:rPr>
        <w:t xml:space="preserve"> </w:t>
      </w:r>
      <w:r w:rsidRPr="00B75F4E">
        <w:rPr>
          <w:b/>
          <w:sz w:val="28"/>
          <w:szCs w:val="28"/>
        </w:rPr>
        <w:t>DỊCH</w:t>
      </w:r>
      <w:r w:rsidRPr="00B75F4E">
        <w:rPr>
          <w:b/>
          <w:spacing w:val="-2"/>
          <w:sz w:val="28"/>
          <w:szCs w:val="28"/>
        </w:rPr>
        <w:t xml:space="preserve"> </w:t>
      </w:r>
      <w:r w:rsidRPr="00B75F4E">
        <w:rPr>
          <w:b/>
          <w:sz w:val="28"/>
          <w:szCs w:val="28"/>
        </w:rPr>
        <w:t>VỤ</w:t>
      </w:r>
      <w:r w:rsidRPr="00B75F4E">
        <w:rPr>
          <w:b/>
          <w:spacing w:val="1"/>
          <w:sz w:val="28"/>
          <w:szCs w:val="28"/>
        </w:rPr>
        <w:t xml:space="preserve"> </w:t>
      </w:r>
      <w:r w:rsidRPr="00B75F4E">
        <w:rPr>
          <w:b/>
          <w:sz w:val="28"/>
          <w:szCs w:val="28"/>
        </w:rPr>
        <w:t>BẢO</w:t>
      </w:r>
      <w:r w:rsidRPr="00B75F4E">
        <w:rPr>
          <w:b/>
          <w:spacing w:val="-2"/>
          <w:sz w:val="28"/>
          <w:szCs w:val="28"/>
        </w:rPr>
        <w:t xml:space="preserve"> </w:t>
      </w:r>
      <w:r w:rsidRPr="00B75F4E">
        <w:rPr>
          <w:b/>
          <w:sz w:val="28"/>
          <w:szCs w:val="28"/>
        </w:rPr>
        <w:t>VỆ</w:t>
      </w:r>
    </w:p>
    <w:p w:rsidR="00B75F4E" w:rsidRPr="00B75F4E" w:rsidRDefault="00B75F4E" w:rsidP="00B75F4E">
      <w:pPr>
        <w:spacing w:before="148"/>
        <w:ind w:left="1307"/>
        <w:rPr>
          <w:b/>
          <w:sz w:val="28"/>
          <w:szCs w:val="28"/>
        </w:rPr>
      </w:pPr>
      <w:r w:rsidRPr="00B75F4E">
        <w:rPr>
          <w:b/>
          <w:sz w:val="28"/>
          <w:szCs w:val="28"/>
        </w:rPr>
        <w:t>Hợp</w:t>
      </w:r>
      <w:r w:rsidRPr="00B75F4E">
        <w:rPr>
          <w:b/>
          <w:spacing w:val="1"/>
          <w:sz w:val="28"/>
          <w:szCs w:val="28"/>
        </w:rPr>
        <w:t xml:space="preserve"> </w:t>
      </w:r>
      <w:r w:rsidRPr="00B75F4E">
        <w:rPr>
          <w:b/>
          <w:sz w:val="28"/>
          <w:szCs w:val="28"/>
        </w:rPr>
        <w:t>đồng</w:t>
      </w:r>
      <w:r w:rsidRPr="00B75F4E">
        <w:rPr>
          <w:b/>
          <w:spacing w:val="-1"/>
          <w:sz w:val="28"/>
          <w:szCs w:val="28"/>
        </w:rPr>
        <w:t xml:space="preserve"> </w:t>
      </w:r>
      <w:r w:rsidRPr="00B75F4E">
        <w:rPr>
          <w:b/>
          <w:sz w:val="28"/>
          <w:szCs w:val="28"/>
        </w:rPr>
        <w:t>số:</w:t>
      </w:r>
    </w:p>
    <w:p w:rsidR="00B75F4E" w:rsidRPr="00B75F4E" w:rsidRDefault="00B75F4E" w:rsidP="00B75F4E">
      <w:pPr>
        <w:spacing w:line="430" w:lineRule="atLeast"/>
        <w:ind w:left="49" w:firstLine="518"/>
        <w:rPr>
          <w:i/>
          <w:sz w:val="28"/>
          <w:szCs w:val="28"/>
        </w:rPr>
      </w:pPr>
      <w:r w:rsidRPr="00B75F4E">
        <w:rPr>
          <w:i/>
          <w:sz w:val="28"/>
          <w:szCs w:val="28"/>
        </w:rPr>
        <w:t>Căn cứ Bộ Luật Dân sự của Quốc hội nước cộng hòa xã hội chủ nghĩa Việt Nam số 91/2015/QH13 ngày 24 tháng 11 năm 2015;</w:t>
      </w:r>
    </w:p>
    <w:p w:rsidR="00B75F4E" w:rsidRPr="00B75F4E" w:rsidRDefault="00B75F4E" w:rsidP="00B75F4E">
      <w:pPr>
        <w:spacing w:line="430" w:lineRule="atLeast"/>
        <w:ind w:left="49" w:firstLine="518"/>
        <w:rPr>
          <w:i/>
          <w:sz w:val="28"/>
          <w:szCs w:val="28"/>
        </w:rPr>
      </w:pPr>
      <w:r w:rsidRPr="00B75F4E">
        <w:rPr>
          <w:i/>
          <w:sz w:val="28"/>
          <w:szCs w:val="28"/>
        </w:rPr>
        <w:t>Căn cứ Luật Đấu thầu số 22/2023/QH15 ngày 23/06/2023 của Quốc hội nước Cộng hoà Xã hội chủ nghĩa Việt Nam;</w:t>
      </w:r>
    </w:p>
    <w:p w:rsidR="00B75F4E" w:rsidRPr="00B75F4E" w:rsidRDefault="00B75F4E" w:rsidP="00B75F4E">
      <w:pPr>
        <w:spacing w:line="430" w:lineRule="atLeast"/>
        <w:ind w:left="49" w:firstLine="518"/>
        <w:rPr>
          <w:i/>
          <w:sz w:val="28"/>
          <w:szCs w:val="28"/>
          <w:lang w:val="es-ES"/>
        </w:rPr>
      </w:pPr>
      <w:r w:rsidRPr="00B75F4E">
        <w:rPr>
          <w:i/>
          <w:sz w:val="28"/>
          <w:szCs w:val="28"/>
          <w:lang w:val="es-ES"/>
        </w:rPr>
        <w:t>Căn cứ Luật Điện lực của Quốc hội nước cộng hòa xã hội chủ nghĩa Việt Nam số 61/2024/QH15 ngày 30 tháng 11 năm 2024;</w:t>
      </w:r>
    </w:p>
    <w:p w:rsidR="00B75F4E" w:rsidRPr="00B75F4E" w:rsidRDefault="00B75F4E" w:rsidP="00B75F4E">
      <w:pPr>
        <w:spacing w:line="430" w:lineRule="atLeast"/>
        <w:ind w:left="49" w:firstLine="518"/>
        <w:rPr>
          <w:i/>
          <w:sz w:val="28"/>
          <w:szCs w:val="28"/>
          <w:lang w:val="es-ES"/>
        </w:rPr>
      </w:pPr>
      <w:r w:rsidRPr="00B75F4E">
        <w:rPr>
          <w:i/>
          <w:sz w:val="28"/>
          <w:szCs w:val="28"/>
          <w:lang w:val="es-ES"/>
        </w:rPr>
        <w:t xml:space="preserve">Căn cứ Luật Thương mại của Quốc hội nước cộng hòa xã hội chủ nghĩa Việt Nam số 36/2005/QH11 ngày 14 tháng 6 năm 2005; </w:t>
      </w:r>
    </w:p>
    <w:p w:rsidR="00B75F4E" w:rsidRPr="00B75F4E" w:rsidRDefault="00B75F4E" w:rsidP="00B75F4E">
      <w:pPr>
        <w:spacing w:line="430" w:lineRule="atLeast"/>
        <w:ind w:left="49" w:firstLine="518"/>
        <w:rPr>
          <w:i/>
          <w:sz w:val="28"/>
          <w:szCs w:val="28"/>
          <w:lang w:val="es-ES"/>
        </w:rPr>
      </w:pPr>
      <w:r w:rsidRPr="00B75F4E">
        <w:rPr>
          <w:i/>
          <w:sz w:val="28"/>
          <w:szCs w:val="28"/>
          <w:lang w:val="es-ES"/>
        </w:rPr>
        <w:t>Căn cứ Căn cứ Nghị định số 06/2013/NĐ-CP ngày 09 tháng 01 năm 2013 của Chính phủ quy định về bảo vệ cơ quan, doanh nghiệp; Thông tư số 67/2022/TT-BCA của Bộ Công an: Sửa đổi, bổ sung một số điều của Thông tư số 46/2014/TT-BCA ngày 16 tháng 10 năm 2014 của Bộ trưởng Bộ Công an quy định chi tiết thi hành một số điều của Nghị định số 06/2013/NĐ-CP ngày 09 tháng 01 năm 2013 của Chính phủ quy định về bảo vệ cơ quan, doanh nghiệp; Quy định số 08/2016/TT-BCA ngày 16/02/2016 của Bộ công an về trang phục cho lực lượng bảo vệ cơ quan, doanh nghiệp;</w:t>
      </w:r>
    </w:p>
    <w:p w:rsidR="00B75F4E" w:rsidRPr="00B75F4E" w:rsidRDefault="00B75F4E" w:rsidP="00B75F4E">
      <w:pPr>
        <w:spacing w:line="430" w:lineRule="atLeast"/>
        <w:ind w:left="49" w:firstLine="518"/>
        <w:rPr>
          <w:i/>
          <w:sz w:val="28"/>
          <w:szCs w:val="28"/>
          <w:lang w:val="es-ES"/>
        </w:rPr>
      </w:pPr>
      <w:r w:rsidRPr="00B75F4E">
        <w:rPr>
          <w:i/>
          <w:sz w:val="28"/>
          <w:szCs w:val="28"/>
          <w:lang w:val="es-ES"/>
        </w:rPr>
        <w:t>Căn cứ Nghị định số 96/2016/NĐ-CP ngày 01/7/2016 của Chính phủ về quy định điều kiện về an ninh, trật tự đối với một số ngành, nghề đầu tư kinh doanh có điều kiện; Nghị định số 56/2023/NĐ-CP của Chính phủ về việc sửa đổi, bổ sung một số điều của Nghị định 96/2016/NĐ-CP quy định điều kiện về an ninh, trật tự đối với một số ngành, nghề đầu tư kinh doanh có điều kiện;</w:t>
      </w:r>
    </w:p>
    <w:p w:rsidR="00B75F4E" w:rsidRPr="00B75F4E" w:rsidRDefault="00B75F4E" w:rsidP="00B75F4E">
      <w:pPr>
        <w:spacing w:line="430" w:lineRule="atLeast"/>
        <w:ind w:left="49" w:firstLine="518"/>
        <w:rPr>
          <w:i/>
          <w:sz w:val="28"/>
          <w:szCs w:val="28"/>
          <w:lang w:val="es-ES"/>
        </w:rPr>
      </w:pPr>
      <w:r w:rsidRPr="00B75F4E">
        <w:rPr>
          <w:i/>
          <w:sz w:val="28"/>
          <w:szCs w:val="28"/>
          <w:lang w:val="es-ES"/>
        </w:rPr>
        <w:t xml:space="preserve">Căn cứ Nghị định số 62/2025/NĐ-CP ngày 04 tháng 3 năm 2025 của Chính phủ Quy định chi tiết thi hành Luật Điện lực về bảo vệ công trình điện lực và an toàn trong lĩnh vực điện lực; </w:t>
      </w:r>
    </w:p>
    <w:p w:rsidR="00B75F4E" w:rsidRPr="00B75F4E" w:rsidRDefault="00B75F4E" w:rsidP="00B75F4E">
      <w:pPr>
        <w:spacing w:line="430" w:lineRule="atLeast"/>
        <w:ind w:left="49" w:firstLine="518"/>
        <w:rPr>
          <w:i/>
          <w:sz w:val="28"/>
          <w:szCs w:val="28"/>
          <w:lang w:val="es-ES"/>
        </w:rPr>
      </w:pPr>
      <w:r w:rsidRPr="00B75F4E">
        <w:rPr>
          <w:i/>
          <w:sz w:val="28"/>
          <w:szCs w:val="28"/>
          <w:lang w:val="es-ES"/>
        </w:rPr>
        <w:t>Căn cứ Văn bản số 6491/HD-EVN ngày 22/10/2021 của Tập đoàn điện lực Việt Nam về việc hướng dẫn hoạt động và tổ chức lực lượng bảo vệ trong Tập đoàn Điện lực Việt Nam;</w:t>
      </w:r>
    </w:p>
    <w:p w:rsidR="00B75F4E" w:rsidRPr="00B75F4E" w:rsidRDefault="00B75F4E" w:rsidP="00B75F4E">
      <w:pPr>
        <w:spacing w:line="430" w:lineRule="atLeast"/>
        <w:ind w:left="49" w:firstLine="518"/>
        <w:rPr>
          <w:i/>
          <w:sz w:val="28"/>
          <w:szCs w:val="28"/>
          <w:lang w:val="es-ES"/>
        </w:rPr>
      </w:pPr>
      <w:r w:rsidRPr="00B75F4E">
        <w:rPr>
          <w:i/>
          <w:sz w:val="28"/>
          <w:szCs w:val="28"/>
          <w:lang w:val="es-ES"/>
        </w:rPr>
        <w:lastRenderedPageBreak/>
        <w:t>Căn cứ Văn bản số 1996/EVNNPT-KTTT+TCNS+KH+PC ngày 02/6/2021 của Tổng công ty Truyền tải điện Quốc gia về việc tổ chức bảo vệ mục tiêu tại các đơn vị;</w:t>
      </w:r>
    </w:p>
    <w:p w:rsidR="00B75F4E" w:rsidRPr="00B75F4E" w:rsidRDefault="00B75F4E" w:rsidP="00B75F4E">
      <w:pPr>
        <w:spacing w:line="430" w:lineRule="atLeast"/>
        <w:ind w:left="49" w:firstLine="518"/>
        <w:rPr>
          <w:i/>
          <w:sz w:val="28"/>
          <w:szCs w:val="28"/>
          <w:lang w:val="es-ES"/>
        </w:rPr>
      </w:pPr>
      <w:r w:rsidRPr="00B75F4E">
        <w:rPr>
          <w:i/>
          <w:sz w:val="28"/>
          <w:szCs w:val="28"/>
          <w:lang w:val="es-ES"/>
        </w:rPr>
        <w:t>Căn cứ Quyết định số 1221/QĐ-EVN ngày 09/9/2021 của Tập đoàn điện lược Việt Nam về việc ban hành Quy định công tác an toàn trong Tập đoàn Điện lực Quốc gia Việt Nam;</w:t>
      </w:r>
    </w:p>
    <w:p w:rsidR="00B75F4E" w:rsidRPr="00B75F4E" w:rsidRDefault="00B75F4E" w:rsidP="00B75F4E">
      <w:pPr>
        <w:spacing w:line="430" w:lineRule="atLeast"/>
        <w:ind w:left="49" w:firstLine="518"/>
        <w:rPr>
          <w:i/>
          <w:sz w:val="28"/>
          <w:szCs w:val="28"/>
          <w:lang w:val="es-ES"/>
        </w:rPr>
      </w:pPr>
      <w:r w:rsidRPr="00B75F4E">
        <w:rPr>
          <w:i/>
          <w:sz w:val="28"/>
          <w:szCs w:val="28"/>
          <w:lang w:val="es-ES"/>
        </w:rPr>
        <w:t>Căn cứ Văn bản số 959/EVNNPT-KTTT ngày 26/3/2021 của Tổng công ty Truyền tải điện Quốc gia về việc Hợp đồng dịch vụ bảo vệ tài sản trong Tổng Công ty Truyền tải điện Quốc gia;</w:t>
      </w:r>
    </w:p>
    <w:p w:rsidR="00B75F4E" w:rsidRPr="00B75F4E" w:rsidRDefault="00B75F4E" w:rsidP="00B75F4E">
      <w:pPr>
        <w:spacing w:before="120"/>
        <w:ind w:left="102" w:right="107" w:firstLine="465"/>
        <w:rPr>
          <w:i/>
          <w:sz w:val="28"/>
          <w:szCs w:val="28"/>
          <w:lang w:val="es-ES"/>
        </w:rPr>
      </w:pPr>
      <w:r w:rsidRPr="00B75F4E">
        <w:rPr>
          <w:i/>
          <w:sz w:val="28"/>
          <w:szCs w:val="28"/>
          <w:lang w:val="vi-VN"/>
        </w:rPr>
        <w:t>Căn cứ Thông tư số 02/2025/TT-BCT ngày 01/01/2025 của Bộ Công Thương về việc Quy định về bảo vệ công trình điện lực và an toàn trong lĩnh vực điện lực;</w:t>
      </w:r>
    </w:p>
    <w:p w:rsidR="00B75F4E" w:rsidRPr="00B75F4E" w:rsidRDefault="00B75F4E" w:rsidP="00B75F4E">
      <w:pPr>
        <w:spacing w:before="120"/>
        <w:ind w:left="102" w:right="107" w:firstLine="465"/>
        <w:rPr>
          <w:i/>
          <w:sz w:val="28"/>
          <w:szCs w:val="28"/>
          <w:lang w:val="es-ES"/>
        </w:rPr>
      </w:pPr>
      <w:r w:rsidRPr="00B75F4E">
        <w:rPr>
          <w:i/>
          <w:sz w:val="28"/>
          <w:szCs w:val="28"/>
          <w:lang w:val="es-ES"/>
        </w:rPr>
        <w:t>Căn cứ vào các quy định của pháp luật hiện hành có liên quan đến công tác</w:t>
      </w:r>
      <w:r w:rsidRPr="00B75F4E">
        <w:rPr>
          <w:i/>
          <w:spacing w:val="1"/>
          <w:sz w:val="28"/>
          <w:szCs w:val="28"/>
          <w:lang w:val="es-ES"/>
        </w:rPr>
        <w:t xml:space="preserve"> </w:t>
      </w:r>
      <w:r w:rsidRPr="00B75F4E">
        <w:rPr>
          <w:i/>
          <w:sz w:val="28"/>
          <w:szCs w:val="28"/>
          <w:lang w:val="es-ES"/>
        </w:rPr>
        <w:t>bảo vệ;</w:t>
      </w:r>
    </w:p>
    <w:p w:rsidR="00B75F4E" w:rsidRPr="00B75F4E" w:rsidRDefault="00B75F4E" w:rsidP="00B75F4E">
      <w:pPr>
        <w:spacing w:before="74"/>
        <w:ind w:left="102" w:right="107" w:firstLine="465"/>
        <w:rPr>
          <w:i/>
          <w:sz w:val="28"/>
          <w:szCs w:val="28"/>
          <w:lang w:val="es-ES"/>
        </w:rPr>
      </w:pPr>
      <w:r w:rsidRPr="00B75F4E">
        <w:rPr>
          <w:i/>
          <w:sz w:val="28"/>
          <w:szCs w:val="28"/>
          <w:lang w:val="es-ES"/>
        </w:rPr>
        <w:t>Căn cứ Quyết định phê duyệt lựa chọn nhà thầu; Quyết định thành lập tổ</w:t>
      </w:r>
      <w:r w:rsidRPr="00B75F4E">
        <w:rPr>
          <w:i/>
          <w:spacing w:val="1"/>
          <w:sz w:val="28"/>
          <w:szCs w:val="28"/>
          <w:lang w:val="es-ES"/>
        </w:rPr>
        <w:t xml:space="preserve"> </w:t>
      </w:r>
      <w:r w:rsidRPr="00B75F4E">
        <w:rPr>
          <w:i/>
          <w:sz w:val="28"/>
          <w:szCs w:val="28"/>
          <w:lang w:val="es-ES"/>
        </w:rPr>
        <w:t>chuyên gia thực hiện các gói thầu; Quyết định phê duyệt hồ sơ mời thầu gói thầu;</w:t>
      </w:r>
      <w:r w:rsidRPr="00B75F4E">
        <w:rPr>
          <w:i/>
          <w:spacing w:val="1"/>
          <w:sz w:val="28"/>
          <w:szCs w:val="28"/>
          <w:lang w:val="es-ES"/>
        </w:rPr>
        <w:t xml:space="preserve"> </w:t>
      </w:r>
      <w:r w:rsidRPr="00B75F4E">
        <w:rPr>
          <w:i/>
          <w:sz w:val="28"/>
          <w:szCs w:val="28"/>
          <w:lang w:val="es-ES"/>
        </w:rPr>
        <w:t>Biên</w:t>
      </w:r>
      <w:r w:rsidRPr="00B75F4E">
        <w:rPr>
          <w:i/>
          <w:spacing w:val="-8"/>
          <w:sz w:val="28"/>
          <w:szCs w:val="28"/>
          <w:lang w:val="es-ES"/>
        </w:rPr>
        <w:t xml:space="preserve"> </w:t>
      </w:r>
      <w:r w:rsidRPr="00B75F4E">
        <w:rPr>
          <w:i/>
          <w:sz w:val="28"/>
          <w:szCs w:val="28"/>
          <w:lang w:val="es-ES"/>
        </w:rPr>
        <w:t>bản</w:t>
      </w:r>
      <w:r w:rsidRPr="00B75F4E">
        <w:rPr>
          <w:i/>
          <w:spacing w:val="-7"/>
          <w:sz w:val="28"/>
          <w:szCs w:val="28"/>
          <w:lang w:val="es-ES"/>
        </w:rPr>
        <w:t xml:space="preserve"> </w:t>
      </w:r>
      <w:r w:rsidRPr="00B75F4E">
        <w:rPr>
          <w:i/>
          <w:sz w:val="28"/>
          <w:szCs w:val="28"/>
          <w:lang w:val="es-ES"/>
        </w:rPr>
        <w:t>thương</w:t>
      </w:r>
      <w:r w:rsidRPr="00B75F4E">
        <w:rPr>
          <w:i/>
          <w:spacing w:val="-8"/>
          <w:sz w:val="28"/>
          <w:szCs w:val="28"/>
          <w:lang w:val="es-ES"/>
        </w:rPr>
        <w:t xml:space="preserve"> </w:t>
      </w:r>
      <w:r w:rsidRPr="00B75F4E">
        <w:rPr>
          <w:i/>
          <w:sz w:val="28"/>
          <w:szCs w:val="28"/>
          <w:lang w:val="es-ES"/>
        </w:rPr>
        <w:t>thảo</w:t>
      </w:r>
      <w:r w:rsidRPr="00B75F4E">
        <w:rPr>
          <w:i/>
          <w:spacing w:val="-10"/>
          <w:sz w:val="28"/>
          <w:szCs w:val="28"/>
          <w:lang w:val="es-ES"/>
        </w:rPr>
        <w:t xml:space="preserve"> </w:t>
      </w:r>
      <w:r w:rsidRPr="00B75F4E">
        <w:rPr>
          <w:i/>
          <w:sz w:val="28"/>
          <w:szCs w:val="28"/>
          <w:lang w:val="es-ES"/>
        </w:rPr>
        <w:t>hợp</w:t>
      </w:r>
      <w:r w:rsidRPr="00B75F4E">
        <w:rPr>
          <w:i/>
          <w:spacing w:val="-10"/>
          <w:sz w:val="28"/>
          <w:szCs w:val="28"/>
          <w:lang w:val="es-ES"/>
        </w:rPr>
        <w:t xml:space="preserve"> </w:t>
      </w:r>
      <w:r w:rsidRPr="00B75F4E">
        <w:rPr>
          <w:i/>
          <w:sz w:val="28"/>
          <w:szCs w:val="28"/>
          <w:lang w:val="es-ES"/>
        </w:rPr>
        <w:t>đồng;</w:t>
      </w:r>
      <w:r w:rsidRPr="00B75F4E">
        <w:rPr>
          <w:i/>
          <w:spacing w:val="-9"/>
          <w:sz w:val="28"/>
          <w:szCs w:val="28"/>
          <w:lang w:val="es-ES"/>
        </w:rPr>
        <w:t xml:space="preserve"> </w:t>
      </w:r>
      <w:r w:rsidRPr="00B75F4E">
        <w:rPr>
          <w:i/>
          <w:sz w:val="28"/>
          <w:szCs w:val="28"/>
          <w:lang w:val="es-ES"/>
        </w:rPr>
        <w:t>Quyết</w:t>
      </w:r>
      <w:r w:rsidRPr="00B75F4E">
        <w:rPr>
          <w:i/>
          <w:spacing w:val="-9"/>
          <w:sz w:val="28"/>
          <w:szCs w:val="28"/>
          <w:lang w:val="es-ES"/>
        </w:rPr>
        <w:t xml:space="preserve"> </w:t>
      </w:r>
      <w:r w:rsidRPr="00B75F4E">
        <w:rPr>
          <w:i/>
          <w:sz w:val="28"/>
          <w:szCs w:val="28"/>
          <w:lang w:val="es-ES"/>
        </w:rPr>
        <w:t>định</w:t>
      </w:r>
      <w:r w:rsidRPr="00B75F4E">
        <w:rPr>
          <w:i/>
          <w:spacing w:val="-10"/>
          <w:sz w:val="28"/>
          <w:szCs w:val="28"/>
          <w:lang w:val="es-ES"/>
        </w:rPr>
        <w:t xml:space="preserve"> </w:t>
      </w:r>
      <w:r w:rsidRPr="00B75F4E">
        <w:rPr>
          <w:i/>
          <w:sz w:val="28"/>
          <w:szCs w:val="28"/>
          <w:lang w:val="es-ES"/>
        </w:rPr>
        <w:t>phê</w:t>
      </w:r>
      <w:r w:rsidRPr="00B75F4E">
        <w:rPr>
          <w:i/>
          <w:spacing w:val="-9"/>
          <w:sz w:val="28"/>
          <w:szCs w:val="28"/>
          <w:lang w:val="es-ES"/>
        </w:rPr>
        <w:t xml:space="preserve"> </w:t>
      </w:r>
      <w:r w:rsidRPr="00B75F4E">
        <w:rPr>
          <w:i/>
          <w:sz w:val="28"/>
          <w:szCs w:val="28"/>
          <w:lang w:val="es-ES"/>
        </w:rPr>
        <w:t>duyệt</w:t>
      </w:r>
      <w:r w:rsidRPr="00B75F4E">
        <w:rPr>
          <w:i/>
          <w:spacing w:val="-9"/>
          <w:sz w:val="28"/>
          <w:szCs w:val="28"/>
          <w:lang w:val="es-ES"/>
        </w:rPr>
        <w:t xml:space="preserve"> </w:t>
      </w:r>
      <w:r w:rsidRPr="00B75F4E">
        <w:rPr>
          <w:i/>
          <w:sz w:val="28"/>
          <w:szCs w:val="28"/>
          <w:lang w:val="es-ES"/>
        </w:rPr>
        <w:t>kết</w:t>
      </w:r>
      <w:r w:rsidRPr="00B75F4E">
        <w:rPr>
          <w:i/>
          <w:spacing w:val="-10"/>
          <w:sz w:val="28"/>
          <w:szCs w:val="28"/>
          <w:lang w:val="es-ES"/>
        </w:rPr>
        <w:t xml:space="preserve"> </w:t>
      </w:r>
      <w:r w:rsidRPr="00B75F4E">
        <w:rPr>
          <w:i/>
          <w:sz w:val="28"/>
          <w:szCs w:val="28"/>
          <w:lang w:val="es-ES"/>
        </w:rPr>
        <w:t>quả</w:t>
      </w:r>
      <w:r w:rsidRPr="00B75F4E">
        <w:rPr>
          <w:i/>
          <w:spacing w:val="-6"/>
          <w:sz w:val="28"/>
          <w:szCs w:val="28"/>
          <w:lang w:val="es-ES"/>
        </w:rPr>
        <w:t xml:space="preserve"> </w:t>
      </w:r>
      <w:r w:rsidRPr="00B75F4E">
        <w:rPr>
          <w:i/>
          <w:sz w:val="28"/>
          <w:szCs w:val="28"/>
          <w:lang w:val="es-ES"/>
        </w:rPr>
        <w:t>lựa</w:t>
      </w:r>
      <w:r w:rsidRPr="00B75F4E">
        <w:rPr>
          <w:i/>
          <w:spacing w:val="-10"/>
          <w:sz w:val="28"/>
          <w:szCs w:val="28"/>
          <w:lang w:val="es-ES"/>
        </w:rPr>
        <w:t xml:space="preserve"> </w:t>
      </w:r>
      <w:r w:rsidRPr="00B75F4E">
        <w:rPr>
          <w:i/>
          <w:sz w:val="28"/>
          <w:szCs w:val="28"/>
          <w:lang w:val="es-ES"/>
        </w:rPr>
        <w:t>chọn</w:t>
      </w:r>
      <w:r w:rsidRPr="00B75F4E">
        <w:rPr>
          <w:i/>
          <w:spacing w:val="-11"/>
          <w:sz w:val="28"/>
          <w:szCs w:val="28"/>
          <w:lang w:val="es-ES"/>
        </w:rPr>
        <w:t xml:space="preserve"> </w:t>
      </w:r>
      <w:r w:rsidRPr="00B75F4E">
        <w:rPr>
          <w:i/>
          <w:sz w:val="28"/>
          <w:szCs w:val="28"/>
          <w:lang w:val="es-ES"/>
        </w:rPr>
        <w:t>nhà</w:t>
      </w:r>
      <w:r w:rsidRPr="00B75F4E">
        <w:rPr>
          <w:i/>
          <w:spacing w:val="-7"/>
          <w:sz w:val="28"/>
          <w:szCs w:val="28"/>
          <w:lang w:val="es-ES"/>
        </w:rPr>
        <w:t xml:space="preserve"> </w:t>
      </w:r>
      <w:r w:rsidRPr="00B75F4E">
        <w:rPr>
          <w:i/>
          <w:sz w:val="28"/>
          <w:szCs w:val="28"/>
          <w:lang w:val="es-ES"/>
        </w:rPr>
        <w:t>thầu…..</w:t>
      </w:r>
      <w:r w:rsidRPr="00B75F4E">
        <w:rPr>
          <w:i/>
          <w:spacing w:val="-65"/>
          <w:sz w:val="28"/>
          <w:szCs w:val="28"/>
          <w:lang w:val="es-ES"/>
        </w:rPr>
        <w:t xml:space="preserve"> </w:t>
      </w:r>
      <w:r w:rsidRPr="00B75F4E">
        <w:rPr>
          <w:i/>
          <w:sz w:val="28"/>
          <w:szCs w:val="28"/>
          <w:lang w:val="es-ES"/>
        </w:rPr>
        <w:t>và</w:t>
      </w:r>
      <w:r w:rsidRPr="00B75F4E">
        <w:rPr>
          <w:i/>
          <w:spacing w:val="-1"/>
          <w:sz w:val="28"/>
          <w:szCs w:val="28"/>
          <w:lang w:val="es-ES"/>
        </w:rPr>
        <w:t xml:space="preserve"> </w:t>
      </w:r>
      <w:r w:rsidRPr="00B75F4E">
        <w:rPr>
          <w:i/>
          <w:sz w:val="28"/>
          <w:szCs w:val="28"/>
          <w:lang w:val="es-ES"/>
        </w:rPr>
        <w:t>các</w:t>
      </w:r>
      <w:r w:rsidRPr="00B75F4E">
        <w:rPr>
          <w:i/>
          <w:spacing w:val="-1"/>
          <w:sz w:val="28"/>
          <w:szCs w:val="28"/>
          <w:lang w:val="es-ES"/>
        </w:rPr>
        <w:t xml:space="preserve"> </w:t>
      </w:r>
      <w:r w:rsidRPr="00B75F4E">
        <w:rPr>
          <w:i/>
          <w:sz w:val="28"/>
          <w:szCs w:val="28"/>
          <w:lang w:val="es-ES"/>
        </w:rPr>
        <w:t>căn</w:t>
      </w:r>
      <w:r w:rsidRPr="00B75F4E">
        <w:rPr>
          <w:i/>
          <w:spacing w:val="1"/>
          <w:sz w:val="28"/>
          <w:szCs w:val="28"/>
          <w:lang w:val="es-ES"/>
        </w:rPr>
        <w:t xml:space="preserve"> </w:t>
      </w:r>
      <w:r w:rsidRPr="00B75F4E">
        <w:rPr>
          <w:i/>
          <w:sz w:val="28"/>
          <w:szCs w:val="28"/>
          <w:lang w:val="es-ES"/>
        </w:rPr>
        <w:t>cứ liên quan</w:t>
      </w:r>
      <w:r w:rsidRPr="00B75F4E">
        <w:rPr>
          <w:i/>
          <w:spacing w:val="1"/>
          <w:sz w:val="28"/>
          <w:szCs w:val="28"/>
          <w:lang w:val="es-ES"/>
        </w:rPr>
        <w:t xml:space="preserve"> </w:t>
      </w:r>
      <w:r w:rsidRPr="00B75F4E">
        <w:rPr>
          <w:i/>
          <w:sz w:val="28"/>
          <w:szCs w:val="28"/>
          <w:lang w:val="es-ES"/>
        </w:rPr>
        <w:t>khác</w:t>
      </w:r>
      <w:r w:rsidRPr="00B75F4E">
        <w:rPr>
          <w:i/>
          <w:spacing w:val="-5"/>
          <w:sz w:val="28"/>
          <w:szCs w:val="28"/>
          <w:lang w:val="es-ES"/>
        </w:rPr>
        <w:t xml:space="preserve"> </w:t>
      </w:r>
      <w:r w:rsidRPr="00B75F4E">
        <w:rPr>
          <w:i/>
          <w:sz w:val="28"/>
          <w:szCs w:val="28"/>
          <w:lang w:val="es-ES"/>
        </w:rPr>
        <w:t>(nếu</w:t>
      </w:r>
      <w:r w:rsidRPr="00B75F4E">
        <w:rPr>
          <w:i/>
          <w:spacing w:val="1"/>
          <w:sz w:val="28"/>
          <w:szCs w:val="28"/>
          <w:lang w:val="es-ES"/>
        </w:rPr>
        <w:t xml:space="preserve"> </w:t>
      </w:r>
      <w:r w:rsidRPr="00B75F4E">
        <w:rPr>
          <w:i/>
          <w:sz w:val="28"/>
          <w:szCs w:val="28"/>
          <w:lang w:val="es-ES"/>
        </w:rPr>
        <w:t>có);</w:t>
      </w:r>
    </w:p>
    <w:p w:rsidR="00B75F4E" w:rsidRPr="00B75F4E" w:rsidRDefault="00B75F4E" w:rsidP="00B75F4E">
      <w:pPr>
        <w:tabs>
          <w:tab w:val="left" w:leader="dot" w:pos="7692"/>
        </w:tabs>
        <w:spacing w:before="122"/>
        <w:ind w:firstLine="567"/>
        <w:rPr>
          <w:i/>
          <w:sz w:val="28"/>
          <w:szCs w:val="28"/>
          <w:lang w:val="es-ES"/>
        </w:rPr>
      </w:pPr>
      <w:r w:rsidRPr="00B75F4E">
        <w:rPr>
          <w:i/>
          <w:sz w:val="28"/>
          <w:szCs w:val="28"/>
          <w:lang w:val="es-ES"/>
        </w:rPr>
        <w:t>Căn cứ</w:t>
      </w:r>
      <w:r w:rsidRPr="00B75F4E">
        <w:rPr>
          <w:i/>
          <w:spacing w:val="-1"/>
          <w:sz w:val="28"/>
          <w:szCs w:val="28"/>
          <w:lang w:val="es-ES"/>
        </w:rPr>
        <w:t xml:space="preserve"> </w:t>
      </w:r>
      <w:r w:rsidRPr="00B75F4E">
        <w:rPr>
          <w:i/>
          <w:sz w:val="28"/>
          <w:szCs w:val="28"/>
          <w:lang w:val="es-ES"/>
        </w:rPr>
        <w:t>yêu</w:t>
      </w:r>
      <w:r w:rsidRPr="00B75F4E">
        <w:rPr>
          <w:i/>
          <w:spacing w:val="1"/>
          <w:sz w:val="28"/>
          <w:szCs w:val="28"/>
          <w:lang w:val="es-ES"/>
        </w:rPr>
        <w:t xml:space="preserve"> </w:t>
      </w:r>
      <w:r w:rsidRPr="00B75F4E">
        <w:rPr>
          <w:i/>
          <w:sz w:val="28"/>
          <w:szCs w:val="28"/>
          <w:lang w:val="es-ES"/>
        </w:rPr>
        <w:t>cầu</w:t>
      </w:r>
      <w:r w:rsidRPr="00B75F4E">
        <w:rPr>
          <w:i/>
          <w:spacing w:val="-3"/>
          <w:sz w:val="28"/>
          <w:szCs w:val="28"/>
          <w:lang w:val="es-ES"/>
        </w:rPr>
        <w:t xml:space="preserve"> </w:t>
      </w:r>
      <w:r w:rsidRPr="00B75F4E">
        <w:rPr>
          <w:i/>
          <w:sz w:val="28"/>
          <w:szCs w:val="28"/>
          <w:lang w:val="es-ES"/>
        </w:rPr>
        <w:t>bảo</w:t>
      </w:r>
      <w:r w:rsidRPr="00B75F4E">
        <w:rPr>
          <w:i/>
          <w:spacing w:val="1"/>
          <w:sz w:val="28"/>
          <w:szCs w:val="28"/>
          <w:lang w:val="es-ES"/>
        </w:rPr>
        <w:t xml:space="preserve"> </w:t>
      </w:r>
      <w:r w:rsidRPr="00B75F4E">
        <w:rPr>
          <w:i/>
          <w:sz w:val="28"/>
          <w:szCs w:val="28"/>
          <w:lang w:val="es-ES"/>
        </w:rPr>
        <w:t>vệ</w:t>
      </w:r>
      <w:r w:rsidRPr="00B75F4E">
        <w:rPr>
          <w:i/>
          <w:spacing w:val="-2"/>
          <w:sz w:val="28"/>
          <w:szCs w:val="28"/>
          <w:lang w:val="es-ES"/>
        </w:rPr>
        <w:t xml:space="preserve"> </w:t>
      </w:r>
      <w:r w:rsidRPr="00B75F4E">
        <w:rPr>
          <w:i/>
          <w:sz w:val="28"/>
          <w:szCs w:val="28"/>
          <w:lang w:val="es-ES"/>
        </w:rPr>
        <w:t>mục</w:t>
      </w:r>
      <w:r w:rsidRPr="00B75F4E">
        <w:rPr>
          <w:i/>
          <w:spacing w:val="-1"/>
          <w:sz w:val="28"/>
          <w:szCs w:val="28"/>
          <w:lang w:val="es-ES"/>
        </w:rPr>
        <w:t xml:space="preserve"> </w:t>
      </w:r>
      <w:r w:rsidRPr="00B75F4E">
        <w:rPr>
          <w:i/>
          <w:sz w:val="28"/>
          <w:szCs w:val="28"/>
          <w:lang w:val="es-ES"/>
        </w:rPr>
        <w:t>tiêu</w:t>
      </w:r>
      <w:r w:rsidRPr="00B75F4E">
        <w:rPr>
          <w:i/>
          <w:sz w:val="28"/>
          <w:szCs w:val="28"/>
          <w:lang w:val="es-ES"/>
        </w:rPr>
        <w:tab/>
        <w:t>;</w:t>
      </w:r>
    </w:p>
    <w:p w:rsidR="00B75F4E" w:rsidRPr="00B75F4E" w:rsidRDefault="00B75F4E" w:rsidP="00B75F4E">
      <w:pPr>
        <w:spacing w:before="119"/>
        <w:ind w:firstLine="567"/>
        <w:rPr>
          <w:i/>
          <w:sz w:val="28"/>
          <w:szCs w:val="28"/>
          <w:lang w:val="es-ES"/>
        </w:rPr>
      </w:pPr>
      <w:r w:rsidRPr="00B75F4E">
        <w:rPr>
          <w:i/>
          <w:sz w:val="28"/>
          <w:szCs w:val="28"/>
          <w:lang w:val="es-ES"/>
        </w:rPr>
        <w:t>Căn cứ</w:t>
      </w:r>
      <w:r w:rsidRPr="00B75F4E">
        <w:rPr>
          <w:i/>
          <w:spacing w:val="-3"/>
          <w:sz w:val="28"/>
          <w:szCs w:val="28"/>
          <w:lang w:val="es-ES"/>
        </w:rPr>
        <w:t xml:space="preserve"> </w:t>
      </w:r>
      <w:r w:rsidRPr="00B75F4E">
        <w:rPr>
          <w:i/>
          <w:sz w:val="28"/>
          <w:szCs w:val="28"/>
          <w:lang w:val="es-ES"/>
        </w:rPr>
        <w:t>nhu cầu của</w:t>
      </w:r>
      <w:r w:rsidRPr="00B75F4E">
        <w:rPr>
          <w:i/>
          <w:spacing w:val="-3"/>
          <w:sz w:val="28"/>
          <w:szCs w:val="28"/>
          <w:lang w:val="es-ES"/>
        </w:rPr>
        <w:t xml:space="preserve"> </w:t>
      </w:r>
      <w:r w:rsidRPr="00B75F4E">
        <w:rPr>
          <w:i/>
          <w:sz w:val="28"/>
          <w:szCs w:val="28"/>
          <w:lang w:val="es-ES"/>
        </w:rPr>
        <w:t>hai</w:t>
      </w:r>
      <w:r w:rsidRPr="00B75F4E">
        <w:rPr>
          <w:i/>
          <w:spacing w:val="-2"/>
          <w:sz w:val="28"/>
          <w:szCs w:val="28"/>
          <w:lang w:val="es-ES"/>
        </w:rPr>
        <w:t xml:space="preserve"> </w:t>
      </w:r>
      <w:r w:rsidRPr="00B75F4E">
        <w:rPr>
          <w:i/>
          <w:sz w:val="28"/>
          <w:szCs w:val="28"/>
          <w:lang w:val="es-ES"/>
        </w:rPr>
        <w:t>bên.</w:t>
      </w:r>
    </w:p>
    <w:p w:rsidR="00B75F4E" w:rsidRPr="00B75F4E" w:rsidRDefault="00B75F4E" w:rsidP="00B75F4E">
      <w:pPr>
        <w:pStyle w:val="BodyText"/>
        <w:tabs>
          <w:tab w:val="left" w:leader="dot" w:pos="5781"/>
        </w:tabs>
        <w:spacing w:before="121"/>
        <w:ind w:left="821"/>
        <w:rPr>
          <w:sz w:val="28"/>
          <w:szCs w:val="28"/>
        </w:rPr>
      </w:pPr>
      <w:r w:rsidRPr="00B75F4E">
        <w:rPr>
          <w:sz w:val="28"/>
          <w:szCs w:val="28"/>
        </w:rPr>
        <w:t>Hôm nay,</w:t>
      </w:r>
      <w:r w:rsidRPr="00B75F4E">
        <w:rPr>
          <w:spacing w:val="-3"/>
          <w:sz w:val="28"/>
          <w:szCs w:val="28"/>
        </w:rPr>
        <w:t xml:space="preserve"> </w:t>
      </w:r>
      <w:r w:rsidRPr="00B75F4E">
        <w:rPr>
          <w:sz w:val="28"/>
          <w:szCs w:val="28"/>
        </w:rPr>
        <w:t>ngày</w:t>
      </w:r>
      <w:r w:rsidRPr="00B75F4E">
        <w:rPr>
          <w:spacing w:val="-3"/>
          <w:sz w:val="28"/>
          <w:szCs w:val="28"/>
        </w:rPr>
        <w:t xml:space="preserve"> </w:t>
      </w:r>
      <w:r w:rsidRPr="00B75F4E">
        <w:rPr>
          <w:sz w:val="28"/>
          <w:szCs w:val="28"/>
        </w:rPr>
        <w:t>…tháng...năm…,</w:t>
      </w:r>
      <w:r w:rsidRPr="00B75F4E">
        <w:rPr>
          <w:spacing w:val="-1"/>
          <w:sz w:val="28"/>
          <w:szCs w:val="28"/>
        </w:rPr>
        <w:t xml:space="preserve"> </w:t>
      </w:r>
      <w:r w:rsidRPr="00B75F4E">
        <w:rPr>
          <w:sz w:val="28"/>
          <w:szCs w:val="28"/>
        </w:rPr>
        <w:t>tại:</w:t>
      </w:r>
      <w:r w:rsidRPr="00B75F4E">
        <w:rPr>
          <w:sz w:val="28"/>
          <w:szCs w:val="28"/>
        </w:rPr>
        <w:tab/>
        <w:t>chúng tôi</w:t>
      </w:r>
      <w:r w:rsidRPr="00B75F4E">
        <w:rPr>
          <w:spacing w:val="-3"/>
          <w:sz w:val="28"/>
          <w:szCs w:val="28"/>
        </w:rPr>
        <w:t xml:space="preserve"> </w:t>
      </w:r>
      <w:r w:rsidRPr="00B75F4E">
        <w:rPr>
          <w:sz w:val="28"/>
          <w:szCs w:val="28"/>
        </w:rPr>
        <w:t>gồm</w:t>
      </w:r>
      <w:r w:rsidRPr="00B75F4E">
        <w:rPr>
          <w:spacing w:val="-1"/>
          <w:sz w:val="28"/>
          <w:szCs w:val="28"/>
        </w:rPr>
        <w:t xml:space="preserve"> </w:t>
      </w:r>
      <w:r w:rsidRPr="00B75F4E">
        <w:rPr>
          <w:sz w:val="28"/>
          <w:szCs w:val="28"/>
        </w:rPr>
        <w:t>có:</w:t>
      </w:r>
    </w:p>
    <w:p w:rsidR="00B75F4E" w:rsidRPr="00B75F4E" w:rsidRDefault="00B75F4E" w:rsidP="00B75F4E">
      <w:pPr>
        <w:pStyle w:val="Heading1"/>
        <w:widowControl w:val="0"/>
        <w:numPr>
          <w:ilvl w:val="0"/>
          <w:numId w:val="43"/>
        </w:numPr>
        <w:tabs>
          <w:tab w:val="left" w:pos="1063"/>
        </w:tabs>
        <w:suppressAutoHyphens w:val="0"/>
        <w:autoSpaceDE w:val="0"/>
        <w:autoSpaceDN w:val="0"/>
        <w:spacing w:before="120" w:after="0"/>
        <w:ind w:hanging="242"/>
        <w:rPr>
          <w:sz w:val="28"/>
          <w:szCs w:val="28"/>
        </w:rPr>
      </w:pPr>
      <w:r w:rsidRPr="00B75F4E">
        <w:rPr>
          <w:sz w:val="28"/>
          <w:szCs w:val="28"/>
        </w:rPr>
        <w:t>BÊN SỬ</w:t>
      </w:r>
      <w:r w:rsidRPr="00B75F4E">
        <w:rPr>
          <w:spacing w:val="-2"/>
          <w:sz w:val="28"/>
          <w:szCs w:val="28"/>
        </w:rPr>
        <w:t xml:space="preserve"> </w:t>
      </w:r>
      <w:r w:rsidRPr="00B75F4E">
        <w:rPr>
          <w:sz w:val="28"/>
          <w:szCs w:val="28"/>
        </w:rPr>
        <w:t>DỤNG</w:t>
      </w:r>
      <w:r w:rsidRPr="00B75F4E">
        <w:rPr>
          <w:spacing w:val="-3"/>
          <w:sz w:val="28"/>
          <w:szCs w:val="28"/>
        </w:rPr>
        <w:t xml:space="preserve"> </w:t>
      </w:r>
      <w:r w:rsidRPr="00B75F4E">
        <w:rPr>
          <w:sz w:val="28"/>
          <w:szCs w:val="28"/>
        </w:rPr>
        <w:t>DỊCH</w:t>
      </w:r>
      <w:r w:rsidRPr="00B75F4E">
        <w:rPr>
          <w:spacing w:val="-3"/>
          <w:sz w:val="28"/>
          <w:szCs w:val="28"/>
        </w:rPr>
        <w:t xml:space="preserve"> </w:t>
      </w:r>
      <w:r w:rsidRPr="00B75F4E">
        <w:rPr>
          <w:sz w:val="28"/>
          <w:szCs w:val="28"/>
        </w:rPr>
        <w:t>VỤ (BÊN</w:t>
      </w:r>
      <w:r w:rsidRPr="00B75F4E">
        <w:rPr>
          <w:spacing w:val="-2"/>
          <w:sz w:val="28"/>
          <w:szCs w:val="28"/>
        </w:rPr>
        <w:t xml:space="preserve"> </w:t>
      </w:r>
      <w:r w:rsidRPr="00B75F4E">
        <w:rPr>
          <w:sz w:val="28"/>
          <w:szCs w:val="28"/>
        </w:rPr>
        <w:t>A):</w:t>
      </w:r>
    </w:p>
    <w:p w:rsidR="00B75F4E" w:rsidRPr="00B75F4E" w:rsidRDefault="00B75F4E" w:rsidP="00B75F4E">
      <w:pPr>
        <w:pStyle w:val="BodyText"/>
        <w:ind w:left="821"/>
        <w:jc w:val="left"/>
        <w:rPr>
          <w:sz w:val="28"/>
          <w:szCs w:val="28"/>
        </w:rPr>
      </w:pPr>
      <w:r w:rsidRPr="00B75F4E">
        <w:rPr>
          <w:sz w:val="28"/>
          <w:szCs w:val="28"/>
        </w:rPr>
        <w:t>Tên</w:t>
      </w:r>
      <w:r w:rsidRPr="00B75F4E">
        <w:rPr>
          <w:spacing w:val="-3"/>
          <w:sz w:val="28"/>
          <w:szCs w:val="28"/>
        </w:rPr>
        <w:t xml:space="preserve"> </w:t>
      </w:r>
      <w:r w:rsidRPr="00B75F4E">
        <w:rPr>
          <w:sz w:val="28"/>
          <w:szCs w:val="28"/>
        </w:rPr>
        <w:t>đơn</w:t>
      </w:r>
      <w:r w:rsidRPr="00B75F4E">
        <w:rPr>
          <w:spacing w:val="-1"/>
          <w:sz w:val="28"/>
          <w:szCs w:val="28"/>
        </w:rPr>
        <w:t xml:space="preserve"> </w:t>
      </w:r>
      <w:r w:rsidRPr="00B75F4E">
        <w:rPr>
          <w:sz w:val="28"/>
          <w:szCs w:val="28"/>
        </w:rPr>
        <w:t>vị: …………………………………………...</w:t>
      </w:r>
    </w:p>
    <w:p w:rsidR="00B75F4E" w:rsidRPr="00B75F4E" w:rsidRDefault="00B75F4E" w:rsidP="00B75F4E">
      <w:pPr>
        <w:pStyle w:val="BodyText"/>
        <w:spacing w:before="121"/>
        <w:ind w:left="821"/>
        <w:jc w:val="left"/>
        <w:rPr>
          <w:sz w:val="28"/>
          <w:szCs w:val="28"/>
        </w:rPr>
      </w:pPr>
      <w:r w:rsidRPr="00B75F4E">
        <w:rPr>
          <w:sz w:val="28"/>
          <w:szCs w:val="28"/>
        </w:rPr>
        <w:t>Địa</w:t>
      </w:r>
      <w:r w:rsidRPr="00B75F4E">
        <w:rPr>
          <w:spacing w:val="-2"/>
          <w:sz w:val="28"/>
          <w:szCs w:val="28"/>
        </w:rPr>
        <w:t xml:space="preserve"> </w:t>
      </w:r>
      <w:r w:rsidRPr="00B75F4E">
        <w:rPr>
          <w:sz w:val="28"/>
          <w:szCs w:val="28"/>
        </w:rPr>
        <w:t>chỉ:</w:t>
      </w:r>
      <w:r w:rsidRPr="00B75F4E">
        <w:rPr>
          <w:spacing w:val="-1"/>
          <w:sz w:val="28"/>
          <w:szCs w:val="28"/>
        </w:rPr>
        <w:t xml:space="preserve"> </w:t>
      </w:r>
      <w:r w:rsidRPr="00B75F4E">
        <w:rPr>
          <w:sz w:val="28"/>
          <w:szCs w:val="28"/>
        </w:rPr>
        <w:t>………………………………………………..</w:t>
      </w:r>
    </w:p>
    <w:p w:rsidR="00B75F4E" w:rsidRPr="00B75F4E" w:rsidRDefault="00B75F4E" w:rsidP="00B75F4E">
      <w:pPr>
        <w:pStyle w:val="BodyText"/>
        <w:spacing w:before="120"/>
        <w:ind w:left="821"/>
        <w:jc w:val="left"/>
        <w:rPr>
          <w:sz w:val="28"/>
          <w:szCs w:val="28"/>
        </w:rPr>
      </w:pPr>
      <w:r w:rsidRPr="00B75F4E">
        <w:rPr>
          <w:sz w:val="28"/>
          <w:szCs w:val="28"/>
        </w:rPr>
        <w:t>Số</w:t>
      </w:r>
      <w:r w:rsidRPr="00B75F4E">
        <w:rPr>
          <w:spacing w:val="-3"/>
          <w:sz w:val="28"/>
          <w:szCs w:val="28"/>
        </w:rPr>
        <w:t xml:space="preserve"> </w:t>
      </w:r>
      <w:r w:rsidRPr="00B75F4E">
        <w:rPr>
          <w:sz w:val="28"/>
          <w:szCs w:val="28"/>
        </w:rPr>
        <w:t>điện thoại:</w:t>
      </w:r>
      <w:r w:rsidRPr="00B75F4E">
        <w:rPr>
          <w:spacing w:val="-1"/>
          <w:sz w:val="28"/>
          <w:szCs w:val="28"/>
        </w:rPr>
        <w:t xml:space="preserve"> </w:t>
      </w:r>
      <w:r w:rsidRPr="00B75F4E">
        <w:rPr>
          <w:sz w:val="28"/>
          <w:szCs w:val="28"/>
        </w:rPr>
        <w:t>…………………………………………</w:t>
      </w:r>
    </w:p>
    <w:p w:rsidR="00B75F4E" w:rsidRPr="00B75F4E" w:rsidRDefault="00B75F4E" w:rsidP="00B75F4E">
      <w:pPr>
        <w:pStyle w:val="BodyText"/>
        <w:spacing w:before="121"/>
        <w:ind w:left="821"/>
        <w:jc w:val="left"/>
        <w:rPr>
          <w:sz w:val="28"/>
          <w:szCs w:val="28"/>
        </w:rPr>
      </w:pPr>
      <w:r w:rsidRPr="00B75F4E">
        <w:rPr>
          <w:sz w:val="28"/>
          <w:szCs w:val="28"/>
        </w:rPr>
        <w:t>Số</w:t>
      </w:r>
      <w:r w:rsidRPr="00B75F4E">
        <w:rPr>
          <w:spacing w:val="-2"/>
          <w:sz w:val="28"/>
          <w:szCs w:val="28"/>
        </w:rPr>
        <w:t xml:space="preserve"> </w:t>
      </w:r>
      <w:r w:rsidRPr="00B75F4E">
        <w:rPr>
          <w:sz w:val="28"/>
          <w:szCs w:val="28"/>
        </w:rPr>
        <w:t>tài</w:t>
      </w:r>
      <w:r w:rsidRPr="00B75F4E">
        <w:rPr>
          <w:spacing w:val="-3"/>
          <w:sz w:val="28"/>
          <w:szCs w:val="28"/>
        </w:rPr>
        <w:t xml:space="preserve"> </w:t>
      </w:r>
      <w:r w:rsidRPr="00B75F4E">
        <w:rPr>
          <w:sz w:val="28"/>
          <w:szCs w:val="28"/>
        </w:rPr>
        <w:t>khoản:</w:t>
      </w:r>
      <w:r w:rsidRPr="00B75F4E">
        <w:rPr>
          <w:spacing w:val="-2"/>
          <w:sz w:val="28"/>
          <w:szCs w:val="28"/>
        </w:rPr>
        <w:t xml:space="preserve"> </w:t>
      </w:r>
      <w:r w:rsidRPr="00B75F4E">
        <w:rPr>
          <w:sz w:val="28"/>
          <w:szCs w:val="28"/>
        </w:rPr>
        <w:t>…………………..Thuộc</w:t>
      </w:r>
      <w:r w:rsidRPr="00B75F4E">
        <w:rPr>
          <w:spacing w:val="-5"/>
          <w:sz w:val="28"/>
          <w:szCs w:val="28"/>
        </w:rPr>
        <w:t xml:space="preserve"> </w:t>
      </w:r>
      <w:r w:rsidRPr="00B75F4E">
        <w:rPr>
          <w:sz w:val="28"/>
          <w:szCs w:val="28"/>
        </w:rPr>
        <w:t>ngân hàng:</w:t>
      </w:r>
      <w:r w:rsidRPr="00B75F4E">
        <w:rPr>
          <w:spacing w:val="-2"/>
          <w:sz w:val="28"/>
          <w:szCs w:val="28"/>
        </w:rPr>
        <w:t xml:space="preserve"> </w:t>
      </w:r>
      <w:r w:rsidRPr="00B75F4E">
        <w:rPr>
          <w:sz w:val="28"/>
          <w:szCs w:val="28"/>
        </w:rPr>
        <w:t>………</w:t>
      </w:r>
    </w:p>
    <w:p w:rsidR="00B75F4E" w:rsidRPr="00B75F4E" w:rsidRDefault="00B75F4E" w:rsidP="00B75F4E">
      <w:pPr>
        <w:pStyle w:val="BodyText"/>
        <w:spacing w:before="120"/>
        <w:ind w:left="821"/>
        <w:jc w:val="left"/>
        <w:rPr>
          <w:sz w:val="28"/>
          <w:szCs w:val="28"/>
        </w:rPr>
      </w:pPr>
      <w:r w:rsidRPr="00B75F4E">
        <w:rPr>
          <w:sz w:val="28"/>
          <w:szCs w:val="28"/>
        </w:rPr>
        <w:t>Mã</w:t>
      </w:r>
      <w:r w:rsidRPr="00B75F4E">
        <w:rPr>
          <w:spacing w:val="-3"/>
          <w:sz w:val="28"/>
          <w:szCs w:val="28"/>
        </w:rPr>
        <w:t xml:space="preserve"> </w:t>
      </w:r>
      <w:r w:rsidRPr="00B75F4E">
        <w:rPr>
          <w:sz w:val="28"/>
          <w:szCs w:val="28"/>
        </w:rPr>
        <w:t>số</w:t>
      </w:r>
      <w:r w:rsidRPr="00B75F4E">
        <w:rPr>
          <w:spacing w:val="-1"/>
          <w:sz w:val="28"/>
          <w:szCs w:val="28"/>
        </w:rPr>
        <w:t xml:space="preserve"> </w:t>
      </w:r>
      <w:r w:rsidRPr="00B75F4E">
        <w:rPr>
          <w:sz w:val="28"/>
          <w:szCs w:val="28"/>
        </w:rPr>
        <w:t>doanh</w:t>
      </w:r>
      <w:r w:rsidRPr="00B75F4E">
        <w:rPr>
          <w:spacing w:val="-1"/>
          <w:sz w:val="28"/>
          <w:szCs w:val="28"/>
        </w:rPr>
        <w:t xml:space="preserve"> </w:t>
      </w:r>
      <w:r w:rsidRPr="00B75F4E">
        <w:rPr>
          <w:sz w:val="28"/>
          <w:szCs w:val="28"/>
        </w:rPr>
        <w:t>nghiệp:…………………………………….</w:t>
      </w:r>
    </w:p>
    <w:p w:rsidR="00B75F4E" w:rsidRPr="00B75F4E" w:rsidRDefault="00B75F4E" w:rsidP="00B75F4E">
      <w:pPr>
        <w:pStyle w:val="BodyText"/>
        <w:tabs>
          <w:tab w:val="left" w:leader="dot" w:pos="4701"/>
        </w:tabs>
        <w:ind w:left="821"/>
        <w:jc w:val="left"/>
        <w:rPr>
          <w:sz w:val="28"/>
          <w:szCs w:val="28"/>
        </w:rPr>
      </w:pPr>
      <w:r w:rsidRPr="00B75F4E">
        <w:rPr>
          <w:sz w:val="28"/>
          <w:szCs w:val="28"/>
        </w:rPr>
        <w:t>Đại</w:t>
      </w:r>
      <w:r w:rsidRPr="00B75F4E">
        <w:rPr>
          <w:spacing w:val="-2"/>
          <w:sz w:val="28"/>
          <w:szCs w:val="28"/>
        </w:rPr>
        <w:t xml:space="preserve"> </w:t>
      </w:r>
      <w:r w:rsidRPr="00B75F4E">
        <w:rPr>
          <w:sz w:val="28"/>
          <w:szCs w:val="28"/>
        </w:rPr>
        <w:t>diện là:</w:t>
      </w:r>
      <w:r w:rsidRPr="00B75F4E">
        <w:rPr>
          <w:spacing w:val="-2"/>
          <w:sz w:val="28"/>
          <w:szCs w:val="28"/>
        </w:rPr>
        <w:t xml:space="preserve"> </w:t>
      </w:r>
      <w:r w:rsidRPr="00B75F4E">
        <w:rPr>
          <w:sz w:val="28"/>
          <w:szCs w:val="28"/>
        </w:rPr>
        <w:t>Ông/bà…</w:t>
      </w:r>
      <w:r w:rsidRPr="00B75F4E">
        <w:rPr>
          <w:sz w:val="28"/>
          <w:szCs w:val="28"/>
        </w:rPr>
        <w:tab/>
        <w:t>Chức vụ:</w:t>
      </w:r>
    </w:p>
    <w:p w:rsidR="00B75F4E" w:rsidRPr="00B75F4E" w:rsidRDefault="00B75F4E" w:rsidP="00B75F4E">
      <w:pPr>
        <w:pStyle w:val="BodyText"/>
        <w:spacing w:before="121"/>
        <w:ind w:left="821"/>
        <w:jc w:val="left"/>
        <w:rPr>
          <w:sz w:val="28"/>
          <w:szCs w:val="28"/>
        </w:rPr>
      </w:pPr>
      <w:r w:rsidRPr="00B75F4E">
        <w:rPr>
          <w:sz w:val="28"/>
          <w:szCs w:val="28"/>
        </w:rPr>
        <w:t>(Theo</w:t>
      </w:r>
      <w:r w:rsidRPr="00B75F4E">
        <w:rPr>
          <w:spacing w:val="-3"/>
          <w:sz w:val="28"/>
          <w:szCs w:val="28"/>
        </w:rPr>
        <w:t xml:space="preserve"> </w:t>
      </w:r>
      <w:r w:rsidRPr="00B75F4E">
        <w:rPr>
          <w:sz w:val="28"/>
          <w:szCs w:val="28"/>
        </w:rPr>
        <w:t>giấy ủy</w:t>
      </w:r>
      <w:r w:rsidRPr="00B75F4E">
        <w:rPr>
          <w:spacing w:val="-3"/>
          <w:sz w:val="28"/>
          <w:szCs w:val="28"/>
        </w:rPr>
        <w:t xml:space="preserve"> </w:t>
      </w:r>
      <w:r w:rsidRPr="00B75F4E">
        <w:rPr>
          <w:sz w:val="28"/>
          <w:szCs w:val="28"/>
        </w:rPr>
        <w:t>quyền số</w:t>
      </w:r>
      <w:r w:rsidRPr="00B75F4E">
        <w:rPr>
          <w:spacing w:val="-1"/>
          <w:sz w:val="28"/>
          <w:szCs w:val="28"/>
        </w:rPr>
        <w:t xml:space="preserve"> </w:t>
      </w:r>
      <w:r w:rsidRPr="00B75F4E">
        <w:rPr>
          <w:sz w:val="28"/>
          <w:szCs w:val="28"/>
        </w:rPr>
        <w:t>…..</w:t>
      </w:r>
      <w:r w:rsidRPr="00B75F4E">
        <w:rPr>
          <w:spacing w:val="-2"/>
          <w:sz w:val="28"/>
          <w:szCs w:val="28"/>
        </w:rPr>
        <w:t xml:space="preserve"> </w:t>
      </w:r>
      <w:r w:rsidRPr="00B75F4E">
        <w:rPr>
          <w:sz w:val="28"/>
          <w:szCs w:val="28"/>
        </w:rPr>
        <w:t>ngày..)</w:t>
      </w:r>
    </w:p>
    <w:p w:rsidR="00B75F4E" w:rsidRPr="00B75F4E" w:rsidRDefault="00B75F4E" w:rsidP="00B75F4E">
      <w:pPr>
        <w:pStyle w:val="Heading1"/>
        <w:widowControl w:val="0"/>
        <w:numPr>
          <w:ilvl w:val="0"/>
          <w:numId w:val="43"/>
        </w:numPr>
        <w:tabs>
          <w:tab w:val="left" w:pos="1168"/>
        </w:tabs>
        <w:suppressAutoHyphens w:val="0"/>
        <w:autoSpaceDE w:val="0"/>
        <w:autoSpaceDN w:val="0"/>
        <w:spacing w:before="119" w:after="0"/>
        <w:ind w:left="1167" w:hanging="347"/>
        <w:rPr>
          <w:sz w:val="28"/>
          <w:szCs w:val="28"/>
        </w:rPr>
      </w:pPr>
      <w:r w:rsidRPr="00B75F4E">
        <w:rPr>
          <w:sz w:val="28"/>
          <w:szCs w:val="28"/>
        </w:rPr>
        <w:t>BÊN</w:t>
      </w:r>
      <w:r w:rsidRPr="00B75F4E">
        <w:rPr>
          <w:spacing w:val="-1"/>
          <w:sz w:val="28"/>
          <w:szCs w:val="28"/>
        </w:rPr>
        <w:t xml:space="preserve"> </w:t>
      </w:r>
      <w:r w:rsidRPr="00B75F4E">
        <w:rPr>
          <w:sz w:val="28"/>
          <w:szCs w:val="28"/>
        </w:rPr>
        <w:t>CUNG</w:t>
      </w:r>
      <w:r w:rsidRPr="00B75F4E">
        <w:rPr>
          <w:spacing w:val="-3"/>
          <w:sz w:val="28"/>
          <w:szCs w:val="28"/>
        </w:rPr>
        <w:t xml:space="preserve"> </w:t>
      </w:r>
      <w:r w:rsidRPr="00B75F4E">
        <w:rPr>
          <w:sz w:val="28"/>
          <w:szCs w:val="28"/>
        </w:rPr>
        <w:t>CẤP</w:t>
      </w:r>
      <w:r w:rsidRPr="00B75F4E">
        <w:rPr>
          <w:spacing w:val="-4"/>
          <w:sz w:val="28"/>
          <w:szCs w:val="28"/>
        </w:rPr>
        <w:t xml:space="preserve"> </w:t>
      </w:r>
      <w:r w:rsidRPr="00B75F4E">
        <w:rPr>
          <w:sz w:val="28"/>
          <w:szCs w:val="28"/>
        </w:rPr>
        <w:t>DỊCH</w:t>
      </w:r>
      <w:r w:rsidRPr="00B75F4E">
        <w:rPr>
          <w:spacing w:val="-3"/>
          <w:sz w:val="28"/>
          <w:szCs w:val="28"/>
        </w:rPr>
        <w:t xml:space="preserve"> </w:t>
      </w:r>
      <w:r w:rsidRPr="00B75F4E">
        <w:rPr>
          <w:sz w:val="28"/>
          <w:szCs w:val="28"/>
        </w:rPr>
        <w:t>VỤ (BÊN</w:t>
      </w:r>
      <w:r w:rsidRPr="00B75F4E">
        <w:rPr>
          <w:spacing w:val="1"/>
          <w:sz w:val="28"/>
          <w:szCs w:val="28"/>
        </w:rPr>
        <w:t xml:space="preserve"> </w:t>
      </w:r>
      <w:r w:rsidRPr="00B75F4E">
        <w:rPr>
          <w:sz w:val="28"/>
          <w:szCs w:val="28"/>
        </w:rPr>
        <w:t>B):</w:t>
      </w:r>
    </w:p>
    <w:p w:rsidR="00B75F4E" w:rsidRPr="00B75F4E" w:rsidRDefault="00B75F4E" w:rsidP="00B75F4E">
      <w:pPr>
        <w:pStyle w:val="BodyText"/>
        <w:ind w:left="821"/>
        <w:jc w:val="left"/>
        <w:rPr>
          <w:sz w:val="28"/>
          <w:szCs w:val="28"/>
        </w:rPr>
      </w:pPr>
      <w:r w:rsidRPr="00B75F4E">
        <w:rPr>
          <w:sz w:val="28"/>
          <w:szCs w:val="28"/>
        </w:rPr>
        <w:t>Tên</w:t>
      </w:r>
      <w:r w:rsidRPr="00B75F4E">
        <w:rPr>
          <w:spacing w:val="-3"/>
          <w:sz w:val="28"/>
          <w:szCs w:val="28"/>
        </w:rPr>
        <w:t xml:space="preserve"> </w:t>
      </w:r>
      <w:r w:rsidRPr="00B75F4E">
        <w:rPr>
          <w:sz w:val="28"/>
          <w:szCs w:val="28"/>
        </w:rPr>
        <w:t>đơn</w:t>
      </w:r>
      <w:r w:rsidRPr="00B75F4E">
        <w:rPr>
          <w:spacing w:val="-1"/>
          <w:sz w:val="28"/>
          <w:szCs w:val="28"/>
        </w:rPr>
        <w:t xml:space="preserve"> </w:t>
      </w:r>
      <w:r w:rsidRPr="00B75F4E">
        <w:rPr>
          <w:sz w:val="28"/>
          <w:szCs w:val="28"/>
        </w:rPr>
        <w:t>vị: …………………………………………...</w:t>
      </w:r>
    </w:p>
    <w:p w:rsidR="00B75F4E" w:rsidRPr="00B75F4E" w:rsidRDefault="00B75F4E" w:rsidP="00B75F4E">
      <w:pPr>
        <w:pStyle w:val="BodyText"/>
        <w:spacing w:before="122"/>
        <w:ind w:left="821"/>
        <w:jc w:val="left"/>
        <w:rPr>
          <w:sz w:val="28"/>
          <w:szCs w:val="28"/>
        </w:rPr>
      </w:pPr>
      <w:r w:rsidRPr="00B75F4E">
        <w:rPr>
          <w:sz w:val="28"/>
          <w:szCs w:val="28"/>
        </w:rPr>
        <w:t>Địa</w:t>
      </w:r>
      <w:r w:rsidRPr="00B75F4E">
        <w:rPr>
          <w:spacing w:val="-2"/>
          <w:sz w:val="28"/>
          <w:szCs w:val="28"/>
        </w:rPr>
        <w:t xml:space="preserve"> </w:t>
      </w:r>
      <w:r w:rsidRPr="00B75F4E">
        <w:rPr>
          <w:sz w:val="28"/>
          <w:szCs w:val="28"/>
        </w:rPr>
        <w:t>chỉ:</w:t>
      </w:r>
      <w:r w:rsidRPr="00B75F4E">
        <w:rPr>
          <w:spacing w:val="-1"/>
          <w:sz w:val="28"/>
          <w:szCs w:val="28"/>
        </w:rPr>
        <w:t xml:space="preserve"> </w:t>
      </w:r>
      <w:r w:rsidRPr="00B75F4E">
        <w:rPr>
          <w:sz w:val="28"/>
          <w:szCs w:val="28"/>
        </w:rPr>
        <w:t>………………………………………………..</w:t>
      </w:r>
    </w:p>
    <w:p w:rsidR="00B75F4E" w:rsidRPr="00B75F4E" w:rsidRDefault="00B75F4E" w:rsidP="00B75F4E">
      <w:pPr>
        <w:pStyle w:val="BodyText"/>
        <w:spacing w:before="120"/>
        <w:ind w:left="821"/>
        <w:jc w:val="left"/>
        <w:rPr>
          <w:sz w:val="28"/>
          <w:szCs w:val="28"/>
        </w:rPr>
      </w:pPr>
      <w:r w:rsidRPr="00B75F4E">
        <w:rPr>
          <w:sz w:val="28"/>
          <w:szCs w:val="28"/>
        </w:rPr>
        <w:t>Số</w:t>
      </w:r>
      <w:r w:rsidRPr="00B75F4E">
        <w:rPr>
          <w:spacing w:val="-3"/>
          <w:sz w:val="28"/>
          <w:szCs w:val="28"/>
        </w:rPr>
        <w:t xml:space="preserve"> </w:t>
      </w:r>
      <w:r w:rsidRPr="00B75F4E">
        <w:rPr>
          <w:sz w:val="28"/>
          <w:szCs w:val="28"/>
        </w:rPr>
        <w:t>điện thoại:</w:t>
      </w:r>
      <w:r w:rsidRPr="00B75F4E">
        <w:rPr>
          <w:spacing w:val="-1"/>
          <w:sz w:val="28"/>
          <w:szCs w:val="28"/>
        </w:rPr>
        <w:t xml:space="preserve"> </w:t>
      </w:r>
      <w:r w:rsidRPr="00B75F4E">
        <w:rPr>
          <w:sz w:val="28"/>
          <w:szCs w:val="28"/>
        </w:rPr>
        <w:t>…………………………………………</w:t>
      </w:r>
    </w:p>
    <w:p w:rsidR="00B75F4E" w:rsidRPr="00B75F4E" w:rsidRDefault="00B75F4E" w:rsidP="00B75F4E">
      <w:pPr>
        <w:pStyle w:val="BodyText"/>
        <w:ind w:left="821"/>
        <w:jc w:val="left"/>
        <w:rPr>
          <w:sz w:val="28"/>
          <w:szCs w:val="28"/>
        </w:rPr>
      </w:pPr>
      <w:r w:rsidRPr="00B75F4E">
        <w:rPr>
          <w:sz w:val="28"/>
          <w:szCs w:val="28"/>
        </w:rPr>
        <w:t>Số</w:t>
      </w:r>
      <w:r w:rsidRPr="00B75F4E">
        <w:rPr>
          <w:spacing w:val="-2"/>
          <w:sz w:val="28"/>
          <w:szCs w:val="28"/>
        </w:rPr>
        <w:t xml:space="preserve"> </w:t>
      </w:r>
      <w:r w:rsidRPr="00B75F4E">
        <w:rPr>
          <w:sz w:val="28"/>
          <w:szCs w:val="28"/>
        </w:rPr>
        <w:t>tài</w:t>
      </w:r>
      <w:r w:rsidRPr="00B75F4E">
        <w:rPr>
          <w:spacing w:val="-3"/>
          <w:sz w:val="28"/>
          <w:szCs w:val="28"/>
        </w:rPr>
        <w:t xml:space="preserve"> </w:t>
      </w:r>
      <w:r w:rsidRPr="00B75F4E">
        <w:rPr>
          <w:sz w:val="28"/>
          <w:szCs w:val="28"/>
        </w:rPr>
        <w:t>khoản:</w:t>
      </w:r>
      <w:r w:rsidRPr="00B75F4E">
        <w:rPr>
          <w:spacing w:val="-2"/>
          <w:sz w:val="28"/>
          <w:szCs w:val="28"/>
        </w:rPr>
        <w:t xml:space="preserve"> </w:t>
      </w:r>
      <w:r w:rsidRPr="00B75F4E">
        <w:rPr>
          <w:sz w:val="28"/>
          <w:szCs w:val="28"/>
        </w:rPr>
        <w:t>…………………..Thuộc</w:t>
      </w:r>
      <w:r w:rsidRPr="00B75F4E">
        <w:rPr>
          <w:spacing w:val="-5"/>
          <w:sz w:val="28"/>
          <w:szCs w:val="28"/>
        </w:rPr>
        <w:t xml:space="preserve"> </w:t>
      </w:r>
      <w:r w:rsidRPr="00B75F4E">
        <w:rPr>
          <w:sz w:val="28"/>
          <w:szCs w:val="28"/>
        </w:rPr>
        <w:t>ngân hàng:</w:t>
      </w:r>
      <w:r w:rsidRPr="00B75F4E">
        <w:rPr>
          <w:spacing w:val="-3"/>
          <w:sz w:val="28"/>
          <w:szCs w:val="28"/>
        </w:rPr>
        <w:t xml:space="preserve"> </w:t>
      </w:r>
      <w:r w:rsidRPr="00B75F4E">
        <w:rPr>
          <w:sz w:val="28"/>
          <w:szCs w:val="28"/>
        </w:rPr>
        <w:t>………</w:t>
      </w:r>
    </w:p>
    <w:p w:rsidR="00B75F4E" w:rsidRPr="00B75F4E" w:rsidRDefault="00B75F4E" w:rsidP="00B75F4E">
      <w:pPr>
        <w:pStyle w:val="BodyText"/>
        <w:spacing w:before="121"/>
        <w:ind w:left="821"/>
        <w:jc w:val="left"/>
        <w:rPr>
          <w:sz w:val="28"/>
          <w:szCs w:val="28"/>
        </w:rPr>
      </w:pPr>
      <w:r w:rsidRPr="00B75F4E">
        <w:rPr>
          <w:sz w:val="28"/>
          <w:szCs w:val="28"/>
        </w:rPr>
        <w:t>Mã</w:t>
      </w:r>
      <w:r w:rsidRPr="00B75F4E">
        <w:rPr>
          <w:spacing w:val="-3"/>
          <w:sz w:val="28"/>
          <w:szCs w:val="28"/>
        </w:rPr>
        <w:t xml:space="preserve"> </w:t>
      </w:r>
      <w:r w:rsidRPr="00B75F4E">
        <w:rPr>
          <w:sz w:val="28"/>
          <w:szCs w:val="28"/>
        </w:rPr>
        <w:t>số</w:t>
      </w:r>
      <w:r w:rsidRPr="00B75F4E">
        <w:rPr>
          <w:spacing w:val="-2"/>
          <w:sz w:val="28"/>
          <w:szCs w:val="28"/>
        </w:rPr>
        <w:t xml:space="preserve"> </w:t>
      </w:r>
      <w:r w:rsidRPr="00B75F4E">
        <w:rPr>
          <w:sz w:val="28"/>
          <w:szCs w:val="28"/>
        </w:rPr>
        <w:t>doanh</w:t>
      </w:r>
      <w:r w:rsidRPr="00B75F4E">
        <w:rPr>
          <w:spacing w:val="-1"/>
          <w:sz w:val="28"/>
          <w:szCs w:val="28"/>
        </w:rPr>
        <w:t xml:space="preserve"> </w:t>
      </w:r>
      <w:r w:rsidRPr="00B75F4E">
        <w:rPr>
          <w:sz w:val="28"/>
          <w:szCs w:val="28"/>
        </w:rPr>
        <w:t>nghiệp:………………………………………..</w:t>
      </w:r>
    </w:p>
    <w:p w:rsidR="00B75F4E" w:rsidRPr="00B75F4E" w:rsidRDefault="00B75F4E" w:rsidP="00B75F4E">
      <w:pPr>
        <w:pStyle w:val="BodyText"/>
        <w:ind w:left="821"/>
        <w:jc w:val="left"/>
        <w:rPr>
          <w:sz w:val="28"/>
          <w:szCs w:val="28"/>
        </w:rPr>
      </w:pPr>
      <w:r w:rsidRPr="00B75F4E">
        <w:rPr>
          <w:sz w:val="28"/>
          <w:szCs w:val="28"/>
        </w:rPr>
        <w:t>Đại</w:t>
      </w:r>
      <w:r w:rsidRPr="00B75F4E">
        <w:rPr>
          <w:spacing w:val="-2"/>
          <w:sz w:val="28"/>
          <w:szCs w:val="28"/>
        </w:rPr>
        <w:t xml:space="preserve"> </w:t>
      </w:r>
      <w:r w:rsidRPr="00B75F4E">
        <w:rPr>
          <w:sz w:val="28"/>
          <w:szCs w:val="28"/>
        </w:rPr>
        <w:t>diện</w:t>
      </w:r>
      <w:r w:rsidRPr="00B75F4E">
        <w:rPr>
          <w:spacing w:val="1"/>
          <w:sz w:val="28"/>
          <w:szCs w:val="28"/>
        </w:rPr>
        <w:t xml:space="preserve"> </w:t>
      </w:r>
      <w:r w:rsidRPr="00B75F4E">
        <w:rPr>
          <w:sz w:val="28"/>
          <w:szCs w:val="28"/>
        </w:rPr>
        <w:t>là:</w:t>
      </w:r>
      <w:r w:rsidRPr="00B75F4E">
        <w:rPr>
          <w:spacing w:val="-3"/>
          <w:sz w:val="28"/>
          <w:szCs w:val="28"/>
        </w:rPr>
        <w:t xml:space="preserve"> </w:t>
      </w:r>
      <w:r w:rsidRPr="00B75F4E">
        <w:rPr>
          <w:sz w:val="28"/>
          <w:szCs w:val="28"/>
        </w:rPr>
        <w:t>Ông/bà……..…………Chức vụ…………</w:t>
      </w:r>
    </w:p>
    <w:p w:rsidR="00B75F4E" w:rsidRPr="00B75F4E" w:rsidRDefault="00B75F4E" w:rsidP="00B75F4E">
      <w:pPr>
        <w:pStyle w:val="BodyText"/>
        <w:spacing w:before="122"/>
        <w:ind w:left="821"/>
        <w:jc w:val="left"/>
        <w:rPr>
          <w:sz w:val="28"/>
          <w:szCs w:val="28"/>
        </w:rPr>
      </w:pPr>
      <w:r w:rsidRPr="00B75F4E">
        <w:rPr>
          <w:sz w:val="28"/>
          <w:szCs w:val="28"/>
        </w:rPr>
        <w:t>Hai</w:t>
      </w:r>
      <w:r w:rsidRPr="00B75F4E">
        <w:rPr>
          <w:spacing w:val="-3"/>
          <w:sz w:val="28"/>
          <w:szCs w:val="28"/>
        </w:rPr>
        <w:t xml:space="preserve"> </w:t>
      </w:r>
      <w:r w:rsidRPr="00B75F4E">
        <w:rPr>
          <w:sz w:val="28"/>
          <w:szCs w:val="28"/>
        </w:rPr>
        <w:t>bên thống</w:t>
      </w:r>
      <w:r w:rsidRPr="00B75F4E">
        <w:rPr>
          <w:spacing w:val="1"/>
          <w:sz w:val="28"/>
          <w:szCs w:val="28"/>
        </w:rPr>
        <w:t xml:space="preserve"> </w:t>
      </w:r>
      <w:r w:rsidRPr="00B75F4E">
        <w:rPr>
          <w:sz w:val="28"/>
          <w:szCs w:val="28"/>
        </w:rPr>
        <w:t>nhất</w:t>
      </w:r>
      <w:r w:rsidRPr="00B75F4E">
        <w:rPr>
          <w:spacing w:val="-2"/>
          <w:sz w:val="28"/>
          <w:szCs w:val="28"/>
        </w:rPr>
        <w:t xml:space="preserve"> </w:t>
      </w:r>
      <w:r w:rsidRPr="00B75F4E">
        <w:rPr>
          <w:sz w:val="28"/>
          <w:szCs w:val="28"/>
        </w:rPr>
        <w:t>ký</w:t>
      </w:r>
      <w:r w:rsidRPr="00B75F4E">
        <w:rPr>
          <w:spacing w:val="-2"/>
          <w:sz w:val="28"/>
          <w:szCs w:val="28"/>
        </w:rPr>
        <w:t xml:space="preserve"> </w:t>
      </w:r>
      <w:r w:rsidRPr="00B75F4E">
        <w:rPr>
          <w:sz w:val="28"/>
          <w:szCs w:val="28"/>
        </w:rPr>
        <w:t>hợp</w:t>
      </w:r>
      <w:r w:rsidRPr="00B75F4E">
        <w:rPr>
          <w:spacing w:val="1"/>
          <w:sz w:val="28"/>
          <w:szCs w:val="28"/>
        </w:rPr>
        <w:t xml:space="preserve"> </w:t>
      </w:r>
      <w:r w:rsidRPr="00B75F4E">
        <w:rPr>
          <w:sz w:val="28"/>
          <w:szCs w:val="28"/>
        </w:rPr>
        <w:t>đồng</w:t>
      </w:r>
      <w:r w:rsidRPr="00B75F4E">
        <w:rPr>
          <w:spacing w:val="-1"/>
          <w:sz w:val="28"/>
          <w:szCs w:val="28"/>
        </w:rPr>
        <w:t xml:space="preserve"> </w:t>
      </w:r>
      <w:r w:rsidRPr="00B75F4E">
        <w:rPr>
          <w:sz w:val="28"/>
          <w:szCs w:val="28"/>
        </w:rPr>
        <w:t>dịch</w:t>
      </w:r>
      <w:r w:rsidRPr="00B75F4E">
        <w:rPr>
          <w:spacing w:val="-3"/>
          <w:sz w:val="28"/>
          <w:szCs w:val="28"/>
        </w:rPr>
        <w:t xml:space="preserve"> </w:t>
      </w:r>
      <w:r w:rsidRPr="00B75F4E">
        <w:rPr>
          <w:sz w:val="28"/>
          <w:szCs w:val="28"/>
        </w:rPr>
        <w:t>vụ</w:t>
      </w:r>
      <w:r w:rsidRPr="00B75F4E">
        <w:rPr>
          <w:spacing w:val="-2"/>
          <w:sz w:val="28"/>
          <w:szCs w:val="28"/>
        </w:rPr>
        <w:t xml:space="preserve"> </w:t>
      </w:r>
      <w:r w:rsidRPr="00B75F4E">
        <w:rPr>
          <w:sz w:val="28"/>
          <w:szCs w:val="28"/>
        </w:rPr>
        <w:t>bảo</w:t>
      </w:r>
      <w:r w:rsidRPr="00B75F4E">
        <w:rPr>
          <w:spacing w:val="-2"/>
          <w:sz w:val="28"/>
          <w:szCs w:val="28"/>
        </w:rPr>
        <w:t xml:space="preserve"> </w:t>
      </w:r>
      <w:r w:rsidRPr="00B75F4E">
        <w:rPr>
          <w:sz w:val="28"/>
          <w:szCs w:val="28"/>
        </w:rPr>
        <w:t>vệ</w:t>
      </w:r>
      <w:r w:rsidRPr="00B75F4E">
        <w:rPr>
          <w:spacing w:val="-2"/>
          <w:sz w:val="28"/>
          <w:szCs w:val="28"/>
        </w:rPr>
        <w:t xml:space="preserve"> </w:t>
      </w:r>
      <w:r w:rsidRPr="00B75F4E">
        <w:rPr>
          <w:sz w:val="28"/>
          <w:szCs w:val="28"/>
        </w:rPr>
        <w:t>với</w:t>
      </w:r>
      <w:r w:rsidRPr="00B75F4E">
        <w:rPr>
          <w:spacing w:val="-1"/>
          <w:sz w:val="28"/>
          <w:szCs w:val="28"/>
        </w:rPr>
        <w:t xml:space="preserve"> </w:t>
      </w:r>
      <w:r w:rsidRPr="00B75F4E">
        <w:rPr>
          <w:sz w:val="28"/>
          <w:szCs w:val="28"/>
        </w:rPr>
        <w:t>những</w:t>
      </w:r>
      <w:r w:rsidRPr="00B75F4E">
        <w:rPr>
          <w:spacing w:val="-3"/>
          <w:sz w:val="28"/>
          <w:szCs w:val="28"/>
        </w:rPr>
        <w:t xml:space="preserve"> </w:t>
      </w:r>
      <w:r w:rsidRPr="00B75F4E">
        <w:rPr>
          <w:sz w:val="28"/>
          <w:szCs w:val="28"/>
        </w:rPr>
        <w:t>nội</w:t>
      </w:r>
      <w:r w:rsidRPr="00B75F4E">
        <w:rPr>
          <w:spacing w:val="-2"/>
          <w:sz w:val="28"/>
          <w:szCs w:val="28"/>
        </w:rPr>
        <w:t xml:space="preserve"> </w:t>
      </w:r>
      <w:r w:rsidRPr="00B75F4E">
        <w:rPr>
          <w:sz w:val="28"/>
          <w:szCs w:val="28"/>
        </w:rPr>
        <w:t>dung</w:t>
      </w:r>
      <w:r w:rsidRPr="00B75F4E">
        <w:rPr>
          <w:spacing w:val="1"/>
          <w:sz w:val="28"/>
          <w:szCs w:val="28"/>
        </w:rPr>
        <w:t xml:space="preserve"> </w:t>
      </w:r>
      <w:r w:rsidRPr="00B75F4E">
        <w:rPr>
          <w:sz w:val="28"/>
          <w:szCs w:val="28"/>
        </w:rPr>
        <w:t>sau:</w:t>
      </w:r>
    </w:p>
    <w:p w:rsidR="00B75F4E" w:rsidRPr="00B75F4E" w:rsidRDefault="00B75F4E" w:rsidP="00B75F4E">
      <w:pPr>
        <w:pStyle w:val="Heading1"/>
        <w:spacing w:before="119"/>
        <w:jc w:val="left"/>
        <w:rPr>
          <w:sz w:val="28"/>
          <w:szCs w:val="28"/>
        </w:rPr>
      </w:pPr>
      <w:r w:rsidRPr="00B75F4E">
        <w:rPr>
          <w:sz w:val="28"/>
          <w:szCs w:val="28"/>
        </w:rPr>
        <w:t>Điều</w:t>
      </w:r>
      <w:r w:rsidRPr="00B75F4E">
        <w:rPr>
          <w:spacing w:val="-4"/>
          <w:sz w:val="28"/>
          <w:szCs w:val="28"/>
        </w:rPr>
        <w:t xml:space="preserve"> </w:t>
      </w:r>
      <w:r w:rsidRPr="00B75F4E">
        <w:rPr>
          <w:sz w:val="28"/>
          <w:szCs w:val="28"/>
        </w:rPr>
        <w:t>1:</w:t>
      </w:r>
      <w:r w:rsidRPr="00B75F4E">
        <w:rPr>
          <w:spacing w:val="-3"/>
          <w:sz w:val="28"/>
          <w:szCs w:val="28"/>
        </w:rPr>
        <w:t xml:space="preserve"> </w:t>
      </w:r>
      <w:r w:rsidRPr="00B75F4E">
        <w:rPr>
          <w:sz w:val="28"/>
          <w:szCs w:val="28"/>
        </w:rPr>
        <w:t>Mục</w:t>
      </w:r>
      <w:r w:rsidRPr="00B75F4E">
        <w:rPr>
          <w:spacing w:val="-5"/>
          <w:sz w:val="28"/>
          <w:szCs w:val="28"/>
        </w:rPr>
        <w:t xml:space="preserve"> </w:t>
      </w:r>
      <w:r w:rsidRPr="00B75F4E">
        <w:rPr>
          <w:sz w:val="28"/>
          <w:szCs w:val="28"/>
        </w:rPr>
        <w:t>đích hợp</w:t>
      </w:r>
      <w:r w:rsidRPr="00B75F4E">
        <w:rPr>
          <w:spacing w:val="-1"/>
          <w:sz w:val="28"/>
          <w:szCs w:val="28"/>
        </w:rPr>
        <w:t xml:space="preserve"> </w:t>
      </w:r>
      <w:r w:rsidRPr="00B75F4E">
        <w:rPr>
          <w:sz w:val="28"/>
          <w:szCs w:val="28"/>
        </w:rPr>
        <w:t>đồng</w:t>
      </w:r>
    </w:p>
    <w:p w:rsidR="00B75F4E" w:rsidRPr="00B75F4E" w:rsidRDefault="00B75F4E" w:rsidP="00B75F4E">
      <w:pPr>
        <w:pStyle w:val="BodyText"/>
        <w:ind w:right="107"/>
        <w:rPr>
          <w:sz w:val="28"/>
          <w:szCs w:val="28"/>
        </w:rPr>
      </w:pPr>
      <w:r w:rsidRPr="00B75F4E">
        <w:rPr>
          <w:sz w:val="28"/>
          <w:szCs w:val="28"/>
        </w:rPr>
        <w:t>Bên</w:t>
      </w:r>
      <w:r w:rsidRPr="00B75F4E">
        <w:rPr>
          <w:spacing w:val="-2"/>
          <w:sz w:val="28"/>
          <w:szCs w:val="28"/>
        </w:rPr>
        <w:t xml:space="preserve"> </w:t>
      </w:r>
      <w:r w:rsidRPr="00B75F4E">
        <w:rPr>
          <w:sz w:val="28"/>
          <w:szCs w:val="28"/>
        </w:rPr>
        <w:t>A</w:t>
      </w:r>
      <w:r w:rsidRPr="00B75F4E">
        <w:rPr>
          <w:spacing w:val="-1"/>
          <w:sz w:val="28"/>
          <w:szCs w:val="28"/>
        </w:rPr>
        <w:t xml:space="preserve"> </w:t>
      </w:r>
      <w:r w:rsidRPr="00B75F4E">
        <w:rPr>
          <w:sz w:val="28"/>
          <w:szCs w:val="28"/>
        </w:rPr>
        <w:t>có</w:t>
      </w:r>
      <w:r w:rsidRPr="00B75F4E">
        <w:rPr>
          <w:spacing w:val="-2"/>
          <w:sz w:val="28"/>
          <w:szCs w:val="28"/>
        </w:rPr>
        <w:t xml:space="preserve"> </w:t>
      </w:r>
      <w:r w:rsidRPr="00B75F4E">
        <w:rPr>
          <w:sz w:val="28"/>
          <w:szCs w:val="28"/>
        </w:rPr>
        <w:t>yêu</w:t>
      </w:r>
      <w:r w:rsidRPr="00B75F4E">
        <w:rPr>
          <w:spacing w:val="-1"/>
          <w:sz w:val="28"/>
          <w:szCs w:val="28"/>
        </w:rPr>
        <w:t xml:space="preserve"> </w:t>
      </w:r>
      <w:r w:rsidRPr="00B75F4E">
        <w:rPr>
          <w:sz w:val="28"/>
          <w:szCs w:val="28"/>
        </w:rPr>
        <w:t>cầu</w:t>
      </w:r>
      <w:r w:rsidRPr="00B75F4E">
        <w:rPr>
          <w:spacing w:val="-1"/>
          <w:sz w:val="28"/>
          <w:szCs w:val="28"/>
        </w:rPr>
        <w:t xml:space="preserve"> </w:t>
      </w:r>
      <w:r w:rsidRPr="00B75F4E">
        <w:rPr>
          <w:sz w:val="28"/>
          <w:szCs w:val="28"/>
        </w:rPr>
        <w:t>và</w:t>
      </w:r>
      <w:r w:rsidRPr="00B75F4E">
        <w:rPr>
          <w:spacing w:val="-6"/>
          <w:sz w:val="28"/>
          <w:szCs w:val="28"/>
        </w:rPr>
        <w:t xml:space="preserve"> </w:t>
      </w:r>
      <w:r w:rsidRPr="00B75F4E">
        <w:rPr>
          <w:sz w:val="28"/>
          <w:szCs w:val="28"/>
        </w:rPr>
        <w:t>Bên</w:t>
      </w:r>
      <w:r w:rsidRPr="00B75F4E">
        <w:rPr>
          <w:spacing w:val="-1"/>
          <w:sz w:val="28"/>
          <w:szCs w:val="28"/>
        </w:rPr>
        <w:t xml:space="preserve"> </w:t>
      </w:r>
      <w:r w:rsidRPr="00B75F4E">
        <w:rPr>
          <w:sz w:val="28"/>
          <w:szCs w:val="28"/>
        </w:rPr>
        <w:t>B</w:t>
      </w:r>
      <w:r w:rsidRPr="00B75F4E">
        <w:rPr>
          <w:spacing w:val="-3"/>
          <w:sz w:val="28"/>
          <w:szCs w:val="28"/>
        </w:rPr>
        <w:t xml:space="preserve"> </w:t>
      </w:r>
      <w:r w:rsidRPr="00B75F4E">
        <w:rPr>
          <w:sz w:val="28"/>
          <w:szCs w:val="28"/>
        </w:rPr>
        <w:t>đồng</w:t>
      </w:r>
      <w:r w:rsidRPr="00B75F4E">
        <w:rPr>
          <w:spacing w:val="-5"/>
          <w:sz w:val="28"/>
          <w:szCs w:val="28"/>
        </w:rPr>
        <w:t xml:space="preserve"> </w:t>
      </w:r>
      <w:r w:rsidRPr="00B75F4E">
        <w:rPr>
          <w:sz w:val="28"/>
          <w:szCs w:val="28"/>
        </w:rPr>
        <w:t>ý cử</w:t>
      </w:r>
      <w:r w:rsidRPr="00B75F4E">
        <w:rPr>
          <w:spacing w:val="-3"/>
          <w:sz w:val="28"/>
          <w:szCs w:val="28"/>
        </w:rPr>
        <w:t xml:space="preserve"> </w:t>
      </w:r>
      <w:r w:rsidRPr="00B75F4E">
        <w:rPr>
          <w:sz w:val="28"/>
          <w:szCs w:val="28"/>
        </w:rPr>
        <w:t>cán</w:t>
      </w:r>
      <w:r w:rsidRPr="00B75F4E">
        <w:rPr>
          <w:spacing w:val="-2"/>
          <w:sz w:val="28"/>
          <w:szCs w:val="28"/>
        </w:rPr>
        <w:t xml:space="preserve"> </w:t>
      </w:r>
      <w:r w:rsidRPr="00B75F4E">
        <w:rPr>
          <w:sz w:val="28"/>
          <w:szCs w:val="28"/>
        </w:rPr>
        <w:t>bộ,</w:t>
      </w:r>
      <w:r w:rsidRPr="00B75F4E">
        <w:rPr>
          <w:spacing w:val="-3"/>
          <w:sz w:val="28"/>
          <w:szCs w:val="28"/>
        </w:rPr>
        <w:t xml:space="preserve"> </w:t>
      </w:r>
      <w:r w:rsidRPr="00B75F4E">
        <w:rPr>
          <w:sz w:val="28"/>
          <w:szCs w:val="28"/>
        </w:rPr>
        <w:t>nhân</w:t>
      </w:r>
      <w:r w:rsidRPr="00B75F4E">
        <w:rPr>
          <w:spacing w:val="-2"/>
          <w:sz w:val="28"/>
          <w:szCs w:val="28"/>
        </w:rPr>
        <w:t xml:space="preserve"> </w:t>
      </w:r>
      <w:r w:rsidRPr="00B75F4E">
        <w:rPr>
          <w:sz w:val="28"/>
          <w:szCs w:val="28"/>
        </w:rPr>
        <w:t>viên</w:t>
      </w:r>
      <w:r w:rsidRPr="00B75F4E">
        <w:rPr>
          <w:spacing w:val="-1"/>
          <w:sz w:val="28"/>
          <w:szCs w:val="28"/>
        </w:rPr>
        <w:t xml:space="preserve"> </w:t>
      </w:r>
      <w:r w:rsidRPr="00B75F4E">
        <w:rPr>
          <w:sz w:val="28"/>
          <w:szCs w:val="28"/>
        </w:rPr>
        <w:t>của</w:t>
      </w:r>
      <w:r w:rsidRPr="00B75F4E">
        <w:rPr>
          <w:spacing w:val="-3"/>
          <w:sz w:val="28"/>
          <w:szCs w:val="28"/>
        </w:rPr>
        <w:t xml:space="preserve"> </w:t>
      </w:r>
      <w:r w:rsidRPr="00B75F4E">
        <w:rPr>
          <w:sz w:val="28"/>
          <w:szCs w:val="28"/>
        </w:rPr>
        <w:t>Bên</w:t>
      </w:r>
      <w:r w:rsidRPr="00B75F4E">
        <w:rPr>
          <w:spacing w:val="-5"/>
          <w:sz w:val="28"/>
          <w:szCs w:val="28"/>
        </w:rPr>
        <w:t xml:space="preserve"> </w:t>
      </w:r>
      <w:r w:rsidRPr="00B75F4E">
        <w:rPr>
          <w:sz w:val="28"/>
          <w:szCs w:val="28"/>
        </w:rPr>
        <w:t>B</w:t>
      </w:r>
      <w:r w:rsidRPr="00B75F4E">
        <w:rPr>
          <w:spacing w:val="-1"/>
          <w:sz w:val="28"/>
          <w:szCs w:val="28"/>
        </w:rPr>
        <w:t xml:space="preserve"> </w:t>
      </w:r>
      <w:r w:rsidRPr="00B75F4E">
        <w:rPr>
          <w:sz w:val="28"/>
          <w:szCs w:val="28"/>
        </w:rPr>
        <w:t>thực</w:t>
      </w:r>
      <w:r w:rsidRPr="00B75F4E">
        <w:rPr>
          <w:spacing w:val="-3"/>
          <w:sz w:val="28"/>
          <w:szCs w:val="28"/>
        </w:rPr>
        <w:t xml:space="preserve"> </w:t>
      </w:r>
      <w:r w:rsidRPr="00B75F4E">
        <w:rPr>
          <w:sz w:val="28"/>
          <w:szCs w:val="28"/>
        </w:rPr>
        <w:t xml:space="preserve">hiện </w:t>
      </w:r>
      <w:r w:rsidRPr="00B75F4E">
        <w:rPr>
          <w:spacing w:val="-65"/>
          <w:sz w:val="28"/>
          <w:szCs w:val="28"/>
        </w:rPr>
        <w:t xml:space="preserve"> </w:t>
      </w:r>
      <w:r w:rsidRPr="00B75F4E">
        <w:rPr>
          <w:sz w:val="28"/>
          <w:szCs w:val="28"/>
        </w:rPr>
        <w:t>nhiệm vụ bảo vệ mục tiêu của Bên A, đảm bảo an ninh, trật tự, phòng chống cháy</w:t>
      </w:r>
      <w:r w:rsidRPr="00B75F4E">
        <w:rPr>
          <w:spacing w:val="1"/>
          <w:sz w:val="28"/>
          <w:szCs w:val="28"/>
        </w:rPr>
        <w:t xml:space="preserve"> </w:t>
      </w:r>
      <w:r w:rsidRPr="00B75F4E">
        <w:rPr>
          <w:sz w:val="28"/>
          <w:szCs w:val="28"/>
        </w:rPr>
        <w:t>nổ, an toàn tài sản, con người, kiểm soát người, phương tiện, vật tư, thiết bị ra vào,</w:t>
      </w:r>
      <w:r w:rsidRPr="00B75F4E">
        <w:rPr>
          <w:spacing w:val="1"/>
          <w:sz w:val="28"/>
          <w:szCs w:val="28"/>
        </w:rPr>
        <w:t xml:space="preserve"> </w:t>
      </w:r>
      <w:r w:rsidRPr="00B75F4E">
        <w:rPr>
          <w:sz w:val="28"/>
          <w:szCs w:val="28"/>
        </w:rPr>
        <w:t>ngăn chặn sự xâm nhập trái phép vào mục tiêu cần bảo vệ của Bên A, tuân thủ theo</w:t>
      </w:r>
      <w:r w:rsidRPr="00B75F4E">
        <w:rPr>
          <w:spacing w:val="1"/>
          <w:sz w:val="28"/>
          <w:szCs w:val="28"/>
        </w:rPr>
        <w:t xml:space="preserve"> </w:t>
      </w:r>
      <w:r w:rsidRPr="00B75F4E">
        <w:rPr>
          <w:sz w:val="28"/>
          <w:szCs w:val="28"/>
        </w:rPr>
        <w:t>các quy định hiện hành về tổ chức hoạt động bảo vệ của Tổng công ty Truyền tải</w:t>
      </w:r>
      <w:r w:rsidRPr="00B75F4E">
        <w:rPr>
          <w:spacing w:val="1"/>
          <w:sz w:val="28"/>
          <w:szCs w:val="28"/>
        </w:rPr>
        <w:t xml:space="preserve"> </w:t>
      </w:r>
      <w:r w:rsidRPr="00B75F4E">
        <w:rPr>
          <w:sz w:val="28"/>
          <w:szCs w:val="28"/>
        </w:rPr>
        <w:t>điện</w:t>
      </w:r>
      <w:r w:rsidRPr="00B75F4E">
        <w:rPr>
          <w:spacing w:val="-10"/>
          <w:sz w:val="28"/>
          <w:szCs w:val="28"/>
        </w:rPr>
        <w:t xml:space="preserve"> </w:t>
      </w:r>
      <w:r w:rsidRPr="00B75F4E">
        <w:rPr>
          <w:sz w:val="28"/>
          <w:szCs w:val="28"/>
        </w:rPr>
        <w:t>Quốc</w:t>
      </w:r>
      <w:r w:rsidRPr="00B75F4E">
        <w:rPr>
          <w:spacing w:val="-8"/>
          <w:sz w:val="28"/>
          <w:szCs w:val="28"/>
        </w:rPr>
        <w:t xml:space="preserve"> </w:t>
      </w:r>
      <w:r w:rsidRPr="00B75F4E">
        <w:rPr>
          <w:sz w:val="28"/>
          <w:szCs w:val="28"/>
        </w:rPr>
        <w:t>gia</w:t>
      </w:r>
      <w:r w:rsidRPr="00B75F4E">
        <w:rPr>
          <w:spacing w:val="-8"/>
          <w:sz w:val="28"/>
          <w:szCs w:val="28"/>
        </w:rPr>
        <w:t xml:space="preserve"> </w:t>
      </w:r>
      <w:r w:rsidRPr="00B75F4E">
        <w:rPr>
          <w:sz w:val="28"/>
          <w:szCs w:val="28"/>
        </w:rPr>
        <w:t>(EVNNPT),</w:t>
      </w:r>
      <w:r w:rsidRPr="00B75F4E">
        <w:rPr>
          <w:spacing w:val="-9"/>
          <w:sz w:val="28"/>
          <w:szCs w:val="28"/>
        </w:rPr>
        <w:t xml:space="preserve"> </w:t>
      </w:r>
      <w:r w:rsidRPr="00B75F4E">
        <w:rPr>
          <w:sz w:val="28"/>
          <w:szCs w:val="28"/>
        </w:rPr>
        <w:t>Tập</w:t>
      </w:r>
      <w:r w:rsidRPr="00B75F4E">
        <w:rPr>
          <w:spacing w:val="-7"/>
          <w:sz w:val="28"/>
          <w:szCs w:val="28"/>
        </w:rPr>
        <w:t xml:space="preserve"> </w:t>
      </w:r>
      <w:r w:rsidRPr="00B75F4E">
        <w:rPr>
          <w:sz w:val="28"/>
          <w:szCs w:val="28"/>
        </w:rPr>
        <w:t>đoàn</w:t>
      </w:r>
      <w:r w:rsidRPr="00B75F4E">
        <w:rPr>
          <w:spacing w:val="-10"/>
          <w:sz w:val="28"/>
          <w:szCs w:val="28"/>
        </w:rPr>
        <w:t xml:space="preserve"> </w:t>
      </w:r>
      <w:r w:rsidRPr="00B75F4E">
        <w:rPr>
          <w:sz w:val="28"/>
          <w:szCs w:val="28"/>
        </w:rPr>
        <w:t>Điện</w:t>
      </w:r>
      <w:r w:rsidRPr="00B75F4E">
        <w:rPr>
          <w:spacing w:val="-7"/>
          <w:sz w:val="28"/>
          <w:szCs w:val="28"/>
        </w:rPr>
        <w:t xml:space="preserve"> </w:t>
      </w:r>
      <w:r w:rsidRPr="00B75F4E">
        <w:rPr>
          <w:sz w:val="28"/>
          <w:szCs w:val="28"/>
        </w:rPr>
        <w:t>lực</w:t>
      </w:r>
      <w:r w:rsidRPr="00B75F4E">
        <w:rPr>
          <w:spacing w:val="-7"/>
          <w:sz w:val="28"/>
          <w:szCs w:val="28"/>
        </w:rPr>
        <w:t xml:space="preserve"> </w:t>
      </w:r>
      <w:r w:rsidRPr="00B75F4E">
        <w:rPr>
          <w:sz w:val="28"/>
          <w:szCs w:val="28"/>
        </w:rPr>
        <w:t>Việt</w:t>
      </w:r>
      <w:r w:rsidRPr="00B75F4E">
        <w:rPr>
          <w:spacing w:val="-9"/>
          <w:sz w:val="28"/>
          <w:szCs w:val="28"/>
        </w:rPr>
        <w:t xml:space="preserve"> </w:t>
      </w:r>
      <w:r w:rsidRPr="00B75F4E">
        <w:rPr>
          <w:sz w:val="28"/>
          <w:szCs w:val="28"/>
        </w:rPr>
        <w:t>Nam</w:t>
      </w:r>
      <w:r w:rsidRPr="00B75F4E">
        <w:rPr>
          <w:spacing w:val="-8"/>
          <w:sz w:val="28"/>
          <w:szCs w:val="28"/>
        </w:rPr>
        <w:t xml:space="preserve"> </w:t>
      </w:r>
      <w:r w:rsidRPr="00B75F4E">
        <w:rPr>
          <w:sz w:val="28"/>
          <w:szCs w:val="28"/>
        </w:rPr>
        <w:t>(EVN),</w:t>
      </w:r>
      <w:r w:rsidRPr="00B75F4E">
        <w:rPr>
          <w:spacing w:val="-9"/>
          <w:sz w:val="28"/>
          <w:szCs w:val="28"/>
        </w:rPr>
        <w:t xml:space="preserve"> </w:t>
      </w:r>
      <w:r w:rsidRPr="00B75F4E">
        <w:rPr>
          <w:sz w:val="28"/>
          <w:szCs w:val="28"/>
        </w:rPr>
        <w:t>pháp</w:t>
      </w:r>
      <w:r w:rsidRPr="00B75F4E">
        <w:rPr>
          <w:spacing w:val="-7"/>
          <w:sz w:val="28"/>
          <w:szCs w:val="28"/>
        </w:rPr>
        <w:t xml:space="preserve"> </w:t>
      </w:r>
      <w:r w:rsidRPr="00B75F4E">
        <w:rPr>
          <w:sz w:val="28"/>
          <w:szCs w:val="28"/>
        </w:rPr>
        <w:t>luật</w:t>
      </w:r>
      <w:r w:rsidRPr="00B75F4E">
        <w:rPr>
          <w:spacing w:val="-9"/>
          <w:sz w:val="28"/>
          <w:szCs w:val="28"/>
        </w:rPr>
        <w:t xml:space="preserve"> </w:t>
      </w:r>
      <w:r w:rsidRPr="00B75F4E">
        <w:rPr>
          <w:sz w:val="28"/>
          <w:szCs w:val="28"/>
        </w:rPr>
        <w:t>hiện</w:t>
      </w:r>
      <w:r w:rsidRPr="00B75F4E">
        <w:rPr>
          <w:spacing w:val="-10"/>
          <w:sz w:val="28"/>
          <w:szCs w:val="28"/>
        </w:rPr>
        <w:t xml:space="preserve"> </w:t>
      </w:r>
      <w:r w:rsidRPr="00B75F4E">
        <w:rPr>
          <w:sz w:val="28"/>
          <w:szCs w:val="28"/>
        </w:rPr>
        <w:t>hành</w:t>
      </w:r>
      <w:r w:rsidRPr="00B75F4E">
        <w:rPr>
          <w:spacing w:val="-65"/>
          <w:sz w:val="28"/>
          <w:szCs w:val="28"/>
        </w:rPr>
        <w:t xml:space="preserve"> </w:t>
      </w:r>
      <w:r w:rsidRPr="00B75F4E">
        <w:rPr>
          <w:sz w:val="28"/>
          <w:szCs w:val="28"/>
        </w:rPr>
        <w:t>và</w:t>
      </w:r>
      <w:r w:rsidRPr="00B75F4E">
        <w:rPr>
          <w:spacing w:val="-1"/>
          <w:sz w:val="28"/>
          <w:szCs w:val="28"/>
        </w:rPr>
        <w:t xml:space="preserve"> </w:t>
      </w:r>
      <w:r w:rsidRPr="00B75F4E">
        <w:rPr>
          <w:sz w:val="28"/>
          <w:szCs w:val="28"/>
        </w:rPr>
        <w:t>các</w:t>
      </w:r>
      <w:r w:rsidRPr="00B75F4E">
        <w:rPr>
          <w:spacing w:val="-1"/>
          <w:sz w:val="28"/>
          <w:szCs w:val="28"/>
        </w:rPr>
        <w:t xml:space="preserve"> </w:t>
      </w:r>
      <w:r w:rsidRPr="00B75F4E">
        <w:rPr>
          <w:sz w:val="28"/>
          <w:szCs w:val="28"/>
        </w:rPr>
        <w:t>điều</w:t>
      </w:r>
      <w:r w:rsidRPr="00B75F4E">
        <w:rPr>
          <w:spacing w:val="-2"/>
          <w:sz w:val="28"/>
          <w:szCs w:val="28"/>
        </w:rPr>
        <w:t xml:space="preserve"> </w:t>
      </w:r>
      <w:r w:rsidRPr="00B75F4E">
        <w:rPr>
          <w:sz w:val="28"/>
          <w:szCs w:val="28"/>
        </w:rPr>
        <w:t>khoản</w:t>
      </w:r>
      <w:r w:rsidRPr="00B75F4E">
        <w:rPr>
          <w:spacing w:val="1"/>
          <w:sz w:val="28"/>
          <w:szCs w:val="28"/>
        </w:rPr>
        <w:t xml:space="preserve"> </w:t>
      </w:r>
      <w:r w:rsidRPr="00B75F4E">
        <w:rPr>
          <w:sz w:val="28"/>
          <w:szCs w:val="28"/>
        </w:rPr>
        <w:t>của Hợp</w:t>
      </w:r>
      <w:r w:rsidRPr="00B75F4E">
        <w:rPr>
          <w:spacing w:val="-2"/>
          <w:sz w:val="28"/>
          <w:szCs w:val="28"/>
        </w:rPr>
        <w:t xml:space="preserve"> </w:t>
      </w:r>
      <w:r w:rsidRPr="00B75F4E">
        <w:rPr>
          <w:sz w:val="28"/>
          <w:szCs w:val="28"/>
        </w:rPr>
        <w:t>đồng dịch</w:t>
      </w:r>
      <w:r w:rsidRPr="00B75F4E">
        <w:rPr>
          <w:spacing w:val="-2"/>
          <w:sz w:val="28"/>
          <w:szCs w:val="28"/>
        </w:rPr>
        <w:t xml:space="preserve"> </w:t>
      </w:r>
      <w:r w:rsidRPr="00B75F4E">
        <w:rPr>
          <w:sz w:val="28"/>
          <w:szCs w:val="28"/>
        </w:rPr>
        <w:t>vụ</w:t>
      </w:r>
      <w:r w:rsidRPr="00B75F4E">
        <w:rPr>
          <w:spacing w:val="-2"/>
          <w:sz w:val="28"/>
          <w:szCs w:val="28"/>
        </w:rPr>
        <w:t xml:space="preserve"> </w:t>
      </w:r>
      <w:r w:rsidRPr="00B75F4E">
        <w:rPr>
          <w:sz w:val="28"/>
          <w:szCs w:val="28"/>
        </w:rPr>
        <w:t>bảo</w:t>
      </w:r>
      <w:r w:rsidRPr="00B75F4E">
        <w:rPr>
          <w:spacing w:val="-1"/>
          <w:sz w:val="28"/>
          <w:szCs w:val="28"/>
        </w:rPr>
        <w:t xml:space="preserve"> </w:t>
      </w:r>
      <w:r w:rsidRPr="00B75F4E">
        <w:rPr>
          <w:sz w:val="28"/>
          <w:szCs w:val="28"/>
        </w:rPr>
        <w:t>vệ</w:t>
      </w:r>
      <w:r w:rsidRPr="00B75F4E">
        <w:rPr>
          <w:spacing w:val="-1"/>
          <w:sz w:val="28"/>
          <w:szCs w:val="28"/>
        </w:rPr>
        <w:t xml:space="preserve"> </w:t>
      </w:r>
      <w:r w:rsidRPr="00B75F4E">
        <w:rPr>
          <w:sz w:val="28"/>
          <w:szCs w:val="28"/>
        </w:rPr>
        <w:t>này.</w:t>
      </w:r>
    </w:p>
    <w:p w:rsidR="00B75F4E" w:rsidRPr="00B75F4E" w:rsidRDefault="00B75F4E" w:rsidP="00B75F4E">
      <w:pPr>
        <w:pStyle w:val="BodyText"/>
        <w:ind w:right="107" w:firstLine="720"/>
        <w:rPr>
          <w:sz w:val="28"/>
          <w:szCs w:val="28"/>
        </w:rPr>
      </w:pPr>
      <w:r w:rsidRPr="00B75F4E">
        <w:rPr>
          <w:sz w:val="28"/>
          <w:szCs w:val="28"/>
        </w:rPr>
        <w:t>1.1. Mục tiêu và địa điểm bảo vệ: Trạm biến áp, Kho vật tư, Trụ sở các Truyền tải điện …, địa chỉ tại (Chi tiết như yêu cầu tại Chương V - Yêu cầu kỹ thuật).</w:t>
      </w:r>
    </w:p>
    <w:p w:rsidR="00B75F4E" w:rsidRPr="00B75F4E" w:rsidRDefault="00B75F4E" w:rsidP="00B75F4E">
      <w:pPr>
        <w:pStyle w:val="BodyText"/>
        <w:ind w:right="107" w:firstLine="720"/>
        <w:rPr>
          <w:sz w:val="28"/>
          <w:szCs w:val="28"/>
        </w:rPr>
      </w:pPr>
      <w:r w:rsidRPr="00B75F4E">
        <w:rPr>
          <w:sz w:val="28"/>
          <w:szCs w:val="28"/>
        </w:rPr>
        <w:t>- Thời gian làm việc: 24 giờ/ngày; 07 ngày/tuần bao gồm tất cả những ngày Lễ, Tết, Thứ Bảy, Chủ nhật (Chi tiết như yêu cầu tại Chương V - Yêu cầu kỹ thuật).</w:t>
      </w:r>
    </w:p>
    <w:p w:rsidR="00B75F4E" w:rsidRPr="00B75F4E" w:rsidRDefault="00B75F4E" w:rsidP="00B75F4E">
      <w:pPr>
        <w:pStyle w:val="BodyText"/>
        <w:ind w:right="107" w:firstLine="720"/>
        <w:rPr>
          <w:sz w:val="28"/>
          <w:szCs w:val="28"/>
        </w:rPr>
      </w:pPr>
      <w:r w:rsidRPr="00B75F4E">
        <w:rPr>
          <w:sz w:val="28"/>
          <w:szCs w:val="28"/>
        </w:rPr>
        <w:t>1.2. Mục tiêu và địa điểm bảo vệ: Trụ sở Tổ quản lý vận hành đường dây, Số 10 Lê Hồng Phong, phường Nam Nha Trang, tỉnh Khánh Hòa …, địa chỉ tại (Chi tiết như yêu cầu tại Chương V - Yêu cầu kỹ thuật).</w:t>
      </w:r>
    </w:p>
    <w:p w:rsidR="00B75F4E" w:rsidRPr="00B75F4E" w:rsidRDefault="00B75F4E" w:rsidP="00B75F4E">
      <w:pPr>
        <w:pStyle w:val="BodyText"/>
        <w:ind w:right="107" w:firstLine="720"/>
        <w:rPr>
          <w:sz w:val="28"/>
          <w:szCs w:val="28"/>
        </w:rPr>
      </w:pPr>
      <w:r w:rsidRPr="00B75F4E">
        <w:rPr>
          <w:sz w:val="28"/>
          <w:szCs w:val="28"/>
        </w:rPr>
        <w:t>- Thời gian làm việc:</w:t>
      </w:r>
    </w:p>
    <w:p w:rsidR="00B75F4E" w:rsidRPr="00B75F4E" w:rsidRDefault="00B75F4E" w:rsidP="00B75F4E">
      <w:pPr>
        <w:pStyle w:val="BodyText"/>
        <w:ind w:right="107" w:firstLine="720"/>
        <w:rPr>
          <w:sz w:val="28"/>
          <w:szCs w:val="28"/>
        </w:rPr>
      </w:pPr>
      <w:r w:rsidRPr="00B75F4E">
        <w:rPr>
          <w:sz w:val="28"/>
          <w:szCs w:val="28"/>
        </w:rPr>
        <w:t>+ Từ 17giờ hôm trước đến 07 giờ sáng hôm sau: cho các ngày làm việc trong tuần từ thứ Hai đến thứ Sáu.</w:t>
      </w:r>
    </w:p>
    <w:p w:rsidR="00B75F4E" w:rsidRPr="00B75F4E" w:rsidRDefault="00B75F4E" w:rsidP="00B75F4E">
      <w:pPr>
        <w:pStyle w:val="BodyText"/>
        <w:ind w:right="107" w:firstLine="720"/>
        <w:rPr>
          <w:sz w:val="28"/>
          <w:szCs w:val="28"/>
        </w:rPr>
      </w:pPr>
      <w:r w:rsidRPr="00B75F4E">
        <w:rPr>
          <w:sz w:val="28"/>
          <w:szCs w:val="28"/>
        </w:rPr>
        <w:t>+ Bảo vệ cả ngày và đêm 24/24 giờ các ngày Thứ Bảy, Chủ nhật trong tuần, các ngày Lễ, Tết trong năm mà CBCNV được nghỉ theo quy định của Bộ lao động thương binh và xã hội.</w:t>
      </w:r>
    </w:p>
    <w:p w:rsidR="00B75F4E" w:rsidRPr="00B75F4E" w:rsidRDefault="00B75F4E" w:rsidP="00B75F4E">
      <w:pPr>
        <w:widowControl w:val="0"/>
        <w:autoSpaceDE w:val="0"/>
        <w:autoSpaceDN w:val="0"/>
        <w:spacing w:before="119"/>
        <w:ind w:right="106"/>
        <w:rPr>
          <w:spacing w:val="-4"/>
          <w:sz w:val="28"/>
          <w:szCs w:val="28"/>
          <w:lang w:val="x-none" w:eastAsia="x-none"/>
        </w:rPr>
      </w:pPr>
      <w:r w:rsidRPr="00B75F4E">
        <w:rPr>
          <w:spacing w:val="-4"/>
          <w:sz w:val="28"/>
          <w:szCs w:val="28"/>
          <w:lang w:val="x-none" w:eastAsia="x-none"/>
        </w:rPr>
        <w:tab/>
      </w:r>
      <w:r w:rsidRPr="00B75F4E">
        <w:rPr>
          <w:spacing w:val="-4"/>
          <w:sz w:val="28"/>
          <w:szCs w:val="28"/>
          <w:lang w:eastAsia="x-none"/>
        </w:rPr>
        <w:t xml:space="preserve">1.3. </w:t>
      </w:r>
      <w:r w:rsidRPr="00B75F4E">
        <w:rPr>
          <w:spacing w:val="-4"/>
          <w:sz w:val="28"/>
          <w:szCs w:val="28"/>
          <w:lang w:val="x-none" w:eastAsia="x-none"/>
        </w:rPr>
        <w:t>Số lượng vị trí trực và phương thức hoạt động: Theo phương án bảo vệ mục tiêu được lập giữa Bên A, Bên B và có ý kiến thống nhất của cơ quan nhà nước</w:t>
      </w:r>
    </w:p>
    <w:p w:rsidR="00B75F4E" w:rsidRPr="00B75F4E" w:rsidRDefault="00B75F4E" w:rsidP="00B75F4E">
      <w:pPr>
        <w:pStyle w:val="BodyText"/>
        <w:spacing w:before="74"/>
        <w:jc w:val="left"/>
        <w:rPr>
          <w:sz w:val="28"/>
          <w:szCs w:val="28"/>
        </w:rPr>
      </w:pPr>
      <w:r w:rsidRPr="00B75F4E">
        <w:rPr>
          <w:sz w:val="28"/>
          <w:szCs w:val="28"/>
        </w:rPr>
        <w:t>có thẩm quyền.</w:t>
      </w:r>
    </w:p>
    <w:p w:rsidR="00B75F4E" w:rsidRPr="00B75F4E" w:rsidRDefault="00B75F4E" w:rsidP="00B75F4E">
      <w:pPr>
        <w:pStyle w:val="Heading1"/>
        <w:spacing w:before="122"/>
        <w:jc w:val="left"/>
        <w:rPr>
          <w:sz w:val="28"/>
          <w:szCs w:val="28"/>
        </w:rPr>
      </w:pPr>
      <w:r w:rsidRPr="00B75F4E">
        <w:rPr>
          <w:sz w:val="28"/>
          <w:szCs w:val="28"/>
        </w:rPr>
        <w:t>Điều</w:t>
      </w:r>
      <w:r w:rsidRPr="00B75F4E">
        <w:rPr>
          <w:spacing w:val="-4"/>
          <w:sz w:val="28"/>
          <w:szCs w:val="28"/>
        </w:rPr>
        <w:t xml:space="preserve"> </w:t>
      </w:r>
      <w:r w:rsidRPr="00B75F4E">
        <w:rPr>
          <w:sz w:val="28"/>
          <w:szCs w:val="28"/>
        </w:rPr>
        <w:t>2:</w:t>
      </w:r>
      <w:r w:rsidRPr="00B75F4E">
        <w:rPr>
          <w:spacing w:val="-2"/>
          <w:sz w:val="28"/>
          <w:szCs w:val="28"/>
        </w:rPr>
        <w:t xml:space="preserve"> </w:t>
      </w:r>
      <w:r w:rsidRPr="00B75F4E">
        <w:rPr>
          <w:sz w:val="28"/>
          <w:szCs w:val="28"/>
        </w:rPr>
        <w:t>Thành</w:t>
      </w:r>
      <w:r w:rsidRPr="00B75F4E">
        <w:rPr>
          <w:spacing w:val="-1"/>
          <w:sz w:val="28"/>
          <w:szCs w:val="28"/>
        </w:rPr>
        <w:t xml:space="preserve"> </w:t>
      </w:r>
      <w:r w:rsidRPr="00B75F4E">
        <w:rPr>
          <w:sz w:val="28"/>
          <w:szCs w:val="28"/>
        </w:rPr>
        <w:t>phần</w:t>
      </w:r>
      <w:r w:rsidRPr="00B75F4E">
        <w:rPr>
          <w:spacing w:val="-4"/>
          <w:sz w:val="28"/>
          <w:szCs w:val="28"/>
        </w:rPr>
        <w:t xml:space="preserve"> </w:t>
      </w:r>
      <w:r w:rsidRPr="00B75F4E">
        <w:rPr>
          <w:sz w:val="28"/>
          <w:szCs w:val="28"/>
        </w:rPr>
        <w:t>hợp</w:t>
      </w:r>
      <w:r w:rsidRPr="00B75F4E">
        <w:rPr>
          <w:spacing w:val="-1"/>
          <w:sz w:val="28"/>
          <w:szCs w:val="28"/>
        </w:rPr>
        <w:t xml:space="preserve"> </w:t>
      </w:r>
      <w:r w:rsidRPr="00B75F4E">
        <w:rPr>
          <w:sz w:val="28"/>
          <w:szCs w:val="28"/>
        </w:rPr>
        <w:t>đồng</w:t>
      </w:r>
    </w:p>
    <w:p w:rsidR="00B75F4E" w:rsidRPr="00B75F4E" w:rsidRDefault="00B75F4E" w:rsidP="00B75F4E">
      <w:pPr>
        <w:pStyle w:val="ListParagraph"/>
        <w:widowControl w:val="0"/>
        <w:numPr>
          <w:ilvl w:val="1"/>
          <w:numId w:val="41"/>
        </w:numPr>
        <w:tabs>
          <w:tab w:val="left" w:pos="1295"/>
        </w:tabs>
        <w:autoSpaceDE w:val="0"/>
        <w:autoSpaceDN w:val="0"/>
        <w:spacing w:before="119"/>
        <w:ind w:hanging="474"/>
        <w:contextualSpacing w:val="0"/>
        <w:jc w:val="left"/>
        <w:rPr>
          <w:sz w:val="28"/>
          <w:szCs w:val="28"/>
          <w:lang w:val="vi"/>
        </w:rPr>
      </w:pPr>
      <w:r w:rsidRPr="00B75F4E">
        <w:rPr>
          <w:sz w:val="28"/>
          <w:szCs w:val="28"/>
          <w:lang w:val="vi"/>
        </w:rPr>
        <w:t>Văn bản</w:t>
      </w:r>
      <w:r w:rsidRPr="00B75F4E">
        <w:rPr>
          <w:spacing w:val="-2"/>
          <w:sz w:val="28"/>
          <w:szCs w:val="28"/>
          <w:lang w:val="vi"/>
        </w:rPr>
        <w:t xml:space="preserve"> </w:t>
      </w:r>
      <w:r w:rsidRPr="00B75F4E">
        <w:rPr>
          <w:sz w:val="28"/>
          <w:szCs w:val="28"/>
          <w:lang w:val="vi"/>
        </w:rPr>
        <w:t>hợp</w:t>
      </w:r>
      <w:r w:rsidRPr="00B75F4E">
        <w:rPr>
          <w:spacing w:val="-2"/>
          <w:sz w:val="28"/>
          <w:szCs w:val="28"/>
          <w:lang w:val="vi"/>
        </w:rPr>
        <w:t xml:space="preserve"> </w:t>
      </w:r>
      <w:r w:rsidRPr="00B75F4E">
        <w:rPr>
          <w:sz w:val="28"/>
          <w:szCs w:val="28"/>
          <w:lang w:val="vi"/>
        </w:rPr>
        <w:t>đồng,</w:t>
      </w:r>
      <w:r w:rsidRPr="00B75F4E">
        <w:rPr>
          <w:spacing w:val="-2"/>
          <w:sz w:val="28"/>
          <w:szCs w:val="28"/>
          <w:lang w:val="vi"/>
        </w:rPr>
        <w:t xml:space="preserve"> </w:t>
      </w:r>
      <w:r w:rsidRPr="00B75F4E">
        <w:rPr>
          <w:sz w:val="28"/>
          <w:szCs w:val="28"/>
          <w:lang w:val="vi"/>
        </w:rPr>
        <w:t>kèm theo</w:t>
      </w:r>
      <w:r w:rsidRPr="00B75F4E">
        <w:rPr>
          <w:spacing w:val="1"/>
          <w:sz w:val="28"/>
          <w:szCs w:val="28"/>
          <w:lang w:val="vi"/>
        </w:rPr>
        <w:t xml:space="preserve"> </w:t>
      </w:r>
      <w:r w:rsidRPr="00B75F4E">
        <w:rPr>
          <w:sz w:val="28"/>
          <w:szCs w:val="28"/>
          <w:lang w:val="vi"/>
        </w:rPr>
        <w:t>các</w:t>
      </w:r>
      <w:r w:rsidRPr="00B75F4E">
        <w:rPr>
          <w:spacing w:val="-4"/>
          <w:sz w:val="28"/>
          <w:szCs w:val="28"/>
          <w:lang w:val="vi"/>
        </w:rPr>
        <w:t xml:space="preserve"> </w:t>
      </w:r>
      <w:r w:rsidRPr="00B75F4E">
        <w:rPr>
          <w:sz w:val="28"/>
          <w:szCs w:val="28"/>
          <w:lang w:val="vi"/>
        </w:rPr>
        <w:t>phụ</w:t>
      </w:r>
      <w:r w:rsidRPr="00B75F4E">
        <w:rPr>
          <w:spacing w:val="-1"/>
          <w:sz w:val="28"/>
          <w:szCs w:val="28"/>
          <w:lang w:val="vi"/>
        </w:rPr>
        <w:t xml:space="preserve"> </w:t>
      </w:r>
      <w:r w:rsidRPr="00B75F4E">
        <w:rPr>
          <w:sz w:val="28"/>
          <w:szCs w:val="28"/>
          <w:lang w:val="vi"/>
        </w:rPr>
        <w:t>lục</w:t>
      </w:r>
      <w:r w:rsidRPr="00B75F4E">
        <w:rPr>
          <w:spacing w:val="-1"/>
          <w:sz w:val="28"/>
          <w:szCs w:val="28"/>
          <w:lang w:val="vi"/>
        </w:rPr>
        <w:t xml:space="preserve"> </w:t>
      </w:r>
      <w:r w:rsidRPr="00B75F4E">
        <w:rPr>
          <w:sz w:val="28"/>
          <w:szCs w:val="28"/>
          <w:lang w:val="vi"/>
        </w:rPr>
        <w:t>hợp</w:t>
      </w:r>
      <w:r w:rsidRPr="00B75F4E">
        <w:rPr>
          <w:spacing w:val="-2"/>
          <w:sz w:val="28"/>
          <w:szCs w:val="28"/>
          <w:lang w:val="vi"/>
        </w:rPr>
        <w:t xml:space="preserve"> </w:t>
      </w:r>
      <w:r w:rsidRPr="00B75F4E">
        <w:rPr>
          <w:sz w:val="28"/>
          <w:szCs w:val="28"/>
          <w:lang w:val="vi"/>
        </w:rPr>
        <w:t>đồng.</w:t>
      </w:r>
    </w:p>
    <w:p w:rsidR="00B75F4E" w:rsidRPr="00B75F4E" w:rsidRDefault="00B75F4E" w:rsidP="00B75F4E">
      <w:pPr>
        <w:pStyle w:val="ListParagraph"/>
        <w:widowControl w:val="0"/>
        <w:numPr>
          <w:ilvl w:val="1"/>
          <w:numId w:val="41"/>
        </w:numPr>
        <w:tabs>
          <w:tab w:val="left" w:pos="1298"/>
        </w:tabs>
        <w:autoSpaceDE w:val="0"/>
        <w:autoSpaceDN w:val="0"/>
        <w:spacing w:before="122"/>
        <w:ind w:left="1297" w:hanging="477"/>
        <w:contextualSpacing w:val="0"/>
        <w:jc w:val="left"/>
        <w:rPr>
          <w:sz w:val="28"/>
          <w:szCs w:val="28"/>
          <w:lang w:val="vi"/>
        </w:rPr>
      </w:pPr>
      <w:r w:rsidRPr="00B75F4E">
        <w:rPr>
          <w:sz w:val="28"/>
          <w:szCs w:val="28"/>
          <w:lang w:val="vi"/>
        </w:rPr>
        <w:t>Thư</w:t>
      </w:r>
      <w:r w:rsidRPr="00B75F4E">
        <w:rPr>
          <w:spacing w:val="-3"/>
          <w:sz w:val="28"/>
          <w:szCs w:val="28"/>
          <w:lang w:val="vi"/>
        </w:rPr>
        <w:t xml:space="preserve"> </w:t>
      </w:r>
      <w:r w:rsidRPr="00B75F4E">
        <w:rPr>
          <w:sz w:val="28"/>
          <w:szCs w:val="28"/>
          <w:lang w:val="vi"/>
        </w:rPr>
        <w:t>chấp thuận E.HSDT</w:t>
      </w:r>
      <w:r w:rsidRPr="00B75F4E">
        <w:rPr>
          <w:spacing w:val="-4"/>
          <w:sz w:val="28"/>
          <w:szCs w:val="28"/>
          <w:lang w:val="vi"/>
        </w:rPr>
        <w:t xml:space="preserve"> </w:t>
      </w:r>
      <w:r w:rsidRPr="00B75F4E">
        <w:rPr>
          <w:sz w:val="28"/>
          <w:szCs w:val="28"/>
          <w:lang w:val="vi"/>
        </w:rPr>
        <w:t>và</w:t>
      </w:r>
      <w:r w:rsidRPr="00B75F4E">
        <w:rPr>
          <w:spacing w:val="-2"/>
          <w:sz w:val="28"/>
          <w:szCs w:val="28"/>
          <w:lang w:val="vi"/>
        </w:rPr>
        <w:t xml:space="preserve"> </w:t>
      </w:r>
      <w:r w:rsidRPr="00B75F4E">
        <w:rPr>
          <w:sz w:val="28"/>
          <w:szCs w:val="28"/>
          <w:lang w:val="vi"/>
        </w:rPr>
        <w:t>trao hợp đồng.</w:t>
      </w:r>
    </w:p>
    <w:p w:rsidR="00B75F4E" w:rsidRPr="00B75F4E" w:rsidRDefault="00B75F4E" w:rsidP="00B75F4E">
      <w:pPr>
        <w:pStyle w:val="ListParagraph"/>
        <w:widowControl w:val="0"/>
        <w:numPr>
          <w:ilvl w:val="1"/>
          <w:numId w:val="41"/>
        </w:numPr>
        <w:tabs>
          <w:tab w:val="left" w:pos="1298"/>
        </w:tabs>
        <w:autoSpaceDE w:val="0"/>
        <w:autoSpaceDN w:val="0"/>
        <w:spacing w:before="119"/>
        <w:ind w:left="1297" w:hanging="477"/>
        <w:contextualSpacing w:val="0"/>
        <w:jc w:val="left"/>
        <w:rPr>
          <w:sz w:val="28"/>
          <w:szCs w:val="28"/>
          <w:lang w:val="vi"/>
        </w:rPr>
      </w:pPr>
      <w:r w:rsidRPr="00B75F4E">
        <w:rPr>
          <w:sz w:val="28"/>
          <w:szCs w:val="28"/>
          <w:lang w:val="vi"/>
        </w:rPr>
        <w:t>Biên</w:t>
      </w:r>
      <w:r w:rsidRPr="00B75F4E">
        <w:rPr>
          <w:spacing w:val="-2"/>
          <w:sz w:val="28"/>
          <w:szCs w:val="28"/>
          <w:lang w:val="vi"/>
        </w:rPr>
        <w:t xml:space="preserve"> </w:t>
      </w:r>
      <w:r w:rsidRPr="00B75F4E">
        <w:rPr>
          <w:sz w:val="28"/>
          <w:szCs w:val="28"/>
          <w:lang w:val="vi"/>
        </w:rPr>
        <w:t>bản</w:t>
      </w:r>
      <w:r w:rsidRPr="00B75F4E">
        <w:rPr>
          <w:spacing w:val="-1"/>
          <w:sz w:val="28"/>
          <w:szCs w:val="28"/>
          <w:lang w:val="vi"/>
        </w:rPr>
        <w:t xml:space="preserve"> </w:t>
      </w:r>
      <w:r w:rsidRPr="00B75F4E">
        <w:rPr>
          <w:sz w:val="28"/>
          <w:szCs w:val="28"/>
          <w:lang w:val="vi"/>
        </w:rPr>
        <w:t>thương</w:t>
      </w:r>
      <w:r w:rsidRPr="00B75F4E">
        <w:rPr>
          <w:spacing w:val="-1"/>
          <w:sz w:val="28"/>
          <w:szCs w:val="28"/>
          <w:lang w:val="vi"/>
        </w:rPr>
        <w:t xml:space="preserve"> </w:t>
      </w:r>
      <w:r w:rsidRPr="00B75F4E">
        <w:rPr>
          <w:sz w:val="28"/>
          <w:szCs w:val="28"/>
          <w:lang w:val="vi"/>
        </w:rPr>
        <w:t>thảo,</w:t>
      </w:r>
      <w:r w:rsidRPr="00B75F4E">
        <w:rPr>
          <w:spacing w:val="-3"/>
          <w:sz w:val="28"/>
          <w:szCs w:val="28"/>
          <w:lang w:val="vi"/>
        </w:rPr>
        <w:t xml:space="preserve"> </w:t>
      </w:r>
      <w:r w:rsidRPr="00B75F4E">
        <w:rPr>
          <w:sz w:val="28"/>
          <w:szCs w:val="28"/>
          <w:lang w:val="vi"/>
        </w:rPr>
        <w:t>hoàn</w:t>
      </w:r>
      <w:r w:rsidRPr="00B75F4E">
        <w:rPr>
          <w:spacing w:val="-1"/>
          <w:sz w:val="28"/>
          <w:szCs w:val="28"/>
          <w:lang w:val="vi"/>
        </w:rPr>
        <w:t xml:space="preserve"> </w:t>
      </w:r>
      <w:r w:rsidRPr="00B75F4E">
        <w:rPr>
          <w:sz w:val="28"/>
          <w:szCs w:val="28"/>
          <w:lang w:val="vi"/>
        </w:rPr>
        <w:t>thiện hợp</w:t>
      </w:r>
      <w:r w:rsidRPr="00B75F4E">
        <w:rPr>
          <w:spacing w:val="-4"/>
          <w:sz w:val="28"/>
          <w:szCs w:val="28"/>
          <w:lang w:val="vi"/>
        </w:rPr>
        <w:t xml:space="preserve"> </w:t>
      </w:r>
      <w:r w:rsidRPr="00B75F4E">
        <w:rPr>
          <w:sz w:val="28"/>
          <w:szCs w:val="28"/>
          <w:lang w:val="vi"/>
        </w:rPr>
        <w:t>đồng.</w:t>
      </w:r>
    </w:p>
    <w:p w:rsidR="00B75F4E" w:rsidRPr="00B75F4E" w:rsidRDefault="00B75F4E" w:rsidP="00B75F4E">
      <w:pPr>
        <w:pStyle w:val="ListParagraph"/>
        <w:widowControl w:val="0"/>
        <w:numPr>
          <w:ilvl w:val="1"/>
          <w:numId w:val="41"/>
        </w:numPr>
        <w:tabs>
          <w:tab w:val="left" w:pos="1295"/>
        </w:tabs>
        <w:autoSpaceDE w:val="0"/>
        <w:autoSpaceDN w:val="0"/>
        <w:spacing w:before="119"/>
        <w:ind w:hanging="474"/>
        <w:contextualSpacing w:val="0"/>
        <w:jc w:val="left"/>
        <w:rPr>
          <w:sz w:val="28"/>
          <w:szCs w:val="28"/>
          <w:lang w:val="vi"/>
        </w:rPr>
      </w:pPr>
      <w:r w:rsidRPr="00B75F4E">
        <w:rPr>
          <w:sz w:val="28"/>
          <w:szCs w:val="28"/>
          <w:lang w:val="vi"/>
        </w:rPr>
        <w:t>Quyết</w:t>
      </w:r>
      <w:r w:rsidRPr="00B75F4E">
        <w:rPr>
          <w:spacing w:val="-4"/>
          <w:sz w:val="28"/>
          <w:szCs w:val="28"/>
          <w:lang w:val="vi"/>
        </w:rPr>
        <w:t xml:space="preserve"> </w:t>
      </w:r>
      <w:r w:rsidRPr="00B75F4E">
        <w:rPr>
          <w:sz w:val="28"/>
          <w:szCs w:val="28"/>
          <w:lang w:val="vi"/>
        </w:rPr>
        <w:t>định</w:t>
      </w:r>
      <w:r w:rsidRPr="00B75F4E">
        <w:rPr>
          <w:spacing w:val="-2"/>
          <w:sz w:val="28"/>
          <w:szCs w:val="28"/>
          <w:lang w:val="vi"/>
        </w:rPr>
        <w:t xml:space="preserve"> </w:t>
      </w:r>
      <w:r w:rsidRPr="00B75F4E">
        <w:rPr>
          <w:sz w:val="28"/>
          <w:szCs w:val="28"/>
          <w:lang w:val="vi"/>
        </w:rPr>
        <w:t>phê</w:t>
      </w:r>
      <w:r w:rsidRPr="00B75F4E">
        <w:rPr>
          <w:spacing w:val="-4"/>
          <w:sz w:val="28"/>
          <w:szCs w:val="28"/>
          <w:lang w:val="vi"/>
        </w:rPr>
        <w:t xml:space="preserve"> </w:t>
      </w:r>
      <w:r w:rsidRPr="00B75F4E">
        <w:rPr>
          <w:sz w:val="28"/>
          <w:szCs w:val="28"/>
          <w:lang w:val="vi"/>
        </w:rPr>
        <w:t>duyệt</w:t>
      </w:r>
      <w:r w:rsidRPr="00B75F4E">
        <w:rPr>
          <w:spacing w:val="-1"/>
          <w:sz w:val="28"/>
          <w:szCs w:val="28"/>
          <w:lang w:val="vi"/>
        </w:rPr>
        <w:t xml:space="preserve"> </w:t>
      </w:r>
      <w:r w:rsidRPr="00B75F4E">
        <w:rPr>
          <w:sz w:val="28"/>
          <w:szCs w:val="28"/>
          <w:lang w:val="vi"/>
        </w:rPr>
        <w:t>kết</w:t>
      </w:r>
      <w:r w:rsidRPr="00B75F4E">
        <w:rPr>
          <w:spacing w:val="-1"/>
          <w:sz w:val="28"/>
          <w:szCs w:val="28"/>
          <w:lang w:val="vi"/>
        </w:rPr>
        <w:t xml:space="preserve"> </w:t>
      </w:r>
      <w:r w:rsidRPr="00B75F4E">
        <w:rPr>
          <w:sz w:val="28"/>
          <w:szCs w:val="28"/>
          <w:lang w:val="vi"/>
        </w:rPr>
        <w:t>quả</w:t>
      </w:r>
      <w:r w:rsidRPr="00B75F4E">
        <w:rPr>
          <w:spacing w:val="-1"/>
          <w:sz w:val="28"/>
          <w:szCs w:val="28"/>
          <w:lang w:val="vi"/>
        </w:rPr>
        <w:t xml:space="preserve"> </w:t>
      </w:r>
      <w:r w:rsidRPr="00B75F4E">
        <w:rPr>
          <w:sz w:val="28"/>
          <w:szCs w:val="28"/>
          <w:lang w:val="vi"/>
        </w:rPr>
        <w:t>lựa chọn</w:t>
      </w:r>
      <w:r w:rsidRPr="00B75F4E">
        <w:rPr>
          <w:spacing w:val="-2"/>
          <w:sz w:val="28"/>
          <w:szCs w:val="28"/>
          <w:lang w:val="vi"/>
        </w:rPr>
        <w:t xml:space="preserve"> </w:t>
      </w:r>
      <w:r w:rsidRPr="00B75F4E">
        <w:rPr>
          <w:sz w:val="28"/>
          <w:szCs w:val="28"/>
          <w:lang w:val="vi"/>
        </w:rPr>
        <w:t>nhà</w:t>
      </w:r>
      <w:r w:rsidRPr="00B75F4E">
        <w:rPr>
          <w:spacing w:val="-1"/>
          <w:sz w:val="28"/>
          <w:szCs w:val="28"/>
          <w:lang w:val="vi"/>
        </w:rPr>
        <w:t xml:space="preserve"> </w:t>
      </w:r>
      <w:r w:rsidRPr="00B75F4E">
        <w:rPr>
          <w:sz w:val="28"/>
          <w:szCs w:val="28"/>
          <w:lang w:val="vi"/>
        </w:rPr>
        <w:t>thầu.</w:t>
      </w:r>
    </w:p>
    <w:p w:rsidR="00B75F4E" w:rsidRPr="00B75F4E" w:rsidRDefault="00B75F4E" w:rsidP="00B75F4E">
      <w:pPr>
        <w:pStyle w:val="ListParagraph"/>
        <w:widowControl w:val="0"/>
        <w:numPr>
          <w:ilvl w:val="1"/>
          <w:numId w:val="41"/>
        </w:numPr>
        <w:tabs>
          <w:tab w:val="left" w:pos="1295"/>
        </w:tabs>
        <w:autoSpaceDE w:val="0"/>
        <w:autoSpaceDN w:val="0"/>
        <w:spacing w:before="121"/>
        <w:ind w:hanging="474"/>
        <w:contextualSpacing w:val="0"/>
        <w:jc w:val="left"/>
        <w:rPr>
          <w:sz w:val="28"/>
          <w:szCs w:val="28"/>
          <w:lang w:val="vi"/>
        </w:rPr>
      </w:pPr>
      <w:r w:rsidRPr="00B75F4E">
        <w:rPr>
          <w:sz w:val="28"/>
          <w:szCs w:val="28"/>
          <w:lang w:val="vi"/>
        </w:rPr>
        <w:t>Điều</w:t>
      </w:r>
      <w:r w:rsidRPr="00B75F4E">
        <w:rPr>
          <w:spacing w:val="-3"/>
          <w:sz w:val="28"/>
          <w:szCs w:val="28"/>
          <w:lang w:val="vi"/>
        </w:rPr>
        <w:t xml:space="preserve"> </w:t>
      </w:r>
      <w:r w:rsidRPr="00B75F4E">
        <w:rPr>
          <w:sz w:val="28"/>
          <w:szCs w:val="28"/>
          <w:lang w:val="vi"/>
        </w:rPr>
        <w:t>kiện cụ</w:t>
      </w:r>
      <w:r w:rsidRPr="00B75F4E">
        <w:rPr>
          <w:spacing w:val="-1"/>
          <w:sz w:val="28"/>
          <w:szCs w:val="28"/>
          <w:lang w:val="vi"/>
        </w:rPr>
        <w:t xml:space="preserve"> </w:t>
      </w:r>
      <w:r w:rsidRPr="00B75F4E">
        <w:rPr>
          <w:sz w:val="28"/>
          <w:szCs w:val="28"/>
          <w:lang w:val="vi"/>
        </w:rPr>
        <w:t>thể</w:t>
      </w:r>
      <w:r w:rsidRPr="00B75F4E">
        <w:rPr>
          <w:spacing w:val="-2"/>
          <w:sz w:val="28"/>
          <w:szCs w:val="28"/>
          <w:lang w:val="vi"/>
        </w:rPr>
        <w:t xml:space="preserve"> </w:t>
      </w:r>
      <w:r w:rsidRPr="00B75F4E">
        <w:rPr>
          <w:sz w:val="28"/>
          <w:szCs w:val="28"/>
          <w:lang w:val="vi"/>
        </w:rPr>
        <w:t>của</w:t>
      </w:r>
      <w:r w:rsidRPr="00B75F4E">
        <w:rPr>
          <w:spacing w:val="-2"/>
          <w:sz w:val="28"/>
          <w:szCs w:val="28"/>
          <w:lang w:val="vi"/>
        </w:rPr>
        <w:t xml:space="preserve"> </w:t>
      </w:r>
      <w:r w:rsidRPr="00B75F4E">
        <w:rPr>
          <w:sz w:val="28"/>
          <w:szCs w:val="28"/>
          <w:lang w:val="vi"/>
        </w:rPr>
        <w:t>hợp đồng.</w:t>
      </w:r>
    </w:p>
    <w:p w:rsidR="00B75F4E" w:rsidRPr="00B75F4E" w:rsidRDefault="00B75F4E" w:rsidP="00B75F4E">
      <w:pPr>
        <w:pStyle w:val="ListParagraph"/>
        <w:widowControl w:val="0"/>
        <w:numPr>
          <w:ilvl w:val="1"/>
          <w:numId w:val="41"/>
        </w:numPr>
        <w:tabs>
          <w:tab w:val="left" w:pos="1295"/>
        </w:tabs>
        <w:autoSpaceDE w:val="0"/>
        <w:autoSpaceDN w:val="0"/>
        <w:spacing w:before="120"/>
        <w:ind w:hanging="474"/>
        <w:contextualSpacing w:val="0"/>
        <w:jc w:val="left"/>
        <w:rPr>
          <w:sz w:val="28"/>
          <w:szCs w:val="28"/>
          <w:lang w:val="vi"/>
        </w:rPr>
      </w:pPr>
      <w:r w:rsidRPr="00B75F4E">
        <w:rPr>
          <w:sz w:val="28"/>
          <w:szCs w:val="28"/>
          <w:lang w:val="vi"/>
        </w:rPr>
        <w:t>Phụ</w:t>
      </w:r>
      <w:r w:rsidRPr="00B75F4E">
        <w:rPr>
          <w:spacing w:val="-1"/>
          <w:sz w:val="28"/>
          <w:szCs w:val="28"/>
          <w:lang w:val="vi"/>
        </w:rPr>
        <w:t xml:space="preserve"> </w:t>
      </w:r>
      <w:r w:rsidRPr="00B75F4E">
        <w:rPr>
          <w:sz w:val="28"/>
          <w:szCs w:val="28"/>
          <w:lang w:val="vi"/>
        </w:rPr>
        <w:t>lục</w:t>
      </w:r>
      <w:r w:rsidRPr="00B75F4E">
        <w:rPr>
          <w:spacing w:val="-5"/>
          <w:sz w:val="28"/>
          <w:szCs w:val="28"/>
          <w:lang w:val="vi"/>
        </w:rPr>
        <w:t xml:space="preserve"> </w:t>
      </w:r>
      <w:r w:rsidRPr="00B75F4E">
        <w:rPr>
          <w:sz w:val="28"/>
          <w:szCs w:val="28"/>
          <w:lang w:val="vi"/>
        </w:rPr>
        <w:t>bổ</w:t>
      </w:r>
      <w:r w:rsidRPr="00B75F4E">
        <w:rPr>
          <w:spacing w:val="-1"/>
          <w:sz w:val="28"/>
          <w:szCs w:val="28"/>
          <w:lang w:val="vi"/>
        </w:rPr>
        <w:t xml:space="preserve"> </w:t>
      </w:r>
      <w:r w:rsidRPr="00B75F4E">
        <w:rPr>
          <w:sz w:val="28"/>
          <w:szCs w:val="28"/>
          <w:lang w:val="vi"/>
        </w:rPr>
        <w:t>sung</w:t>
      </w:r>
      <w:r w:rsidRPr="00B75F4E">
        <w:rPr>
          <w:spacing w:val="-3"/>
          <w:sz w:val="28"/>
          <w:szCs w:val="28"/>
          <w:lang w:val="vi"/>
        </w:rPr>
        <w:t xml:space="preserve"> </w:t>
      </w:r>
      <w:r w:rsidRPr="00B75F4E">
        <w:rPr>
          <w:sz w:val="28"/>
          <w:szCs w:val="28"/>
          <w:lang w:val="vi"/>
        </w:rPr>
        <w:t>điều kiện cụ thể</w:t>
      </w:r>
      <w:r w:rsidRPr="00B75F4E">
        <w:rPr>
          <w:spacing w:val="-2"/>
          <w:sz w:val="28"/>
          <w:szCs w:val="28"/>
          <w:lang w:val="vi"/>
        </w:rPr>
        <w:t xml:space="preserve"> </w:t>
      </w:r>
      <w:r w:rsidRPr="00B75F4E">
        <w:rPr>
          <w:sz w:val="28"/>
          <w:szCs w:val="28"/>
          <w:lang w:val="vi"/>
        </w:rPr>
        <w:t>của</w:t>
      </w:r>
      <w:r w:rsidRPr="00B75F4E">
        <w:rPr>
          <w:spacing w:val="-2"/>
          <w:sz w:val="28"/>
          <w:szCs w:val="28"/>
          <w:lang w:val="vi"/>
        </w:rPr>
        <w:t xml:space="preserve"> </w:t>
      </w:r>
      <w:r w:rsidRPr="00B75F4E">
        <w:rPr>
          <w:sz w:val="28"/>
          <w:szCs w:val="28"/>
          <w:lang w:val="vi"/>
        </w:rPr>
        <w:t>hợp đồng.</w:t>
      </w:r>
    </w:p>
    <w:p w:rsidR="00B75F4E" w:rsidRPr="00B75F4E" w:rsidRDefault="00B75F4E" w:rsidP="00B75F4E">
      <w:pPr>
        <w:pStyle w:val="ListParagraph"/>
        <w:widowControl w:val="0"/>
        <w:numPr>
          <w:ilvl w:val="1"/>
          <w:numId w:val="41"/>
        </w:numPr>
        <w:tabs>
          <w:tab w:val="left" w:pos="1319"/>
        </w:tabs>
        <w:autoSpaceDE w:val="0"/>
        <w:autoSpaceDN w:val="0"/>
        <w:spacing w:before="119"/>
        <w:ind w:left="1318" w:hanging="498"/>
        <w:contextualSpacing w:val="0"/>
        <w:jc w:val="left"/>
        <w:rPr>
          <w:sz w:val="28"/>
          <w:szCs w:val="28"/>
          <w:lang w:val="vi"/>
        </w:rPr>
      </w:pPr>
      <w:r w:rsidRPr="00B75F4E">
        <w:rPr>
          <w:sz w:val="28"/>
          <w:szCs w:val="28"/>
          <w:lang w:val="vi"/>
        </w:rPr>
        <w:t>E.HSDT</w:t>
      </w:r>
      <w:r w:rsidRPr="00B75F4E">
        <w:rPr>
          <w:spacing w:val="20"/>
          <w:sz w:val="28"/>
          <w:szCs w:val="28"/>
          <w:lang w:val="vi"/>
        </w:rPr>
        <w:t xml:space="preserve"> </w:t>
      </w:r>
      <w:r w:rsidRPr="00B75F4E">
        <w:rPr>
          <w:sz w:val="28"/>
          <w:szCs w:val="28"/>
          <w:lang w:val="vi"/>
        </w:rPr>
        <w:t>và</w:t>
      </w:r>
      <w:r w:rsidRPr="00B75F4E">
        <w:rPr>
          <w:spacing w:val="19"/>
          <w:sz w:val="28"/>
          <w:szCs w:val="28"/>
          <w:lang w:val="vi"/>
        </w:rPr>
        <w:t xml:space="preserve"> </w:t>
      </w:r>
      <w:r w:rsidRPr="00B75F4E">
        <w:rPr>
          <w:sz w:val="28"/>
          <w:szCs w:val="28"/>
          <w:lang w:val="vi"/>
        </w:rPr>
        <w:t>các</w:t>
      </w:r>
      <w:r w:rsidRPr="00B75F4E">
        <w:rPr>
          <w:spacing w:val="18"/>
          <w:sz w:val="28"/>
          <w:szCs w:val="28"/>
          <w:lang w:val="vi"/>
        </w:rPr>
        <w:t xml:space="preserve"> </w:t>
      </w:r>
      <w:r w:rsidRPr="00B75F4E">
        <w:rPr>
          <w:sz w:val="28"/>
          <w:szCs w:val="28"/>
          <w:lang w:val="vi"/>
        </w:rPr>
        <w:t>văn</w:t>
      </w:r>
      <w:r w:rsidRPr="00B75F4E">
        <w:rPr>
          <w:spacing w:val="18"/>
          <w:sz w:val="28"/>
          <w:szCs w:val="28"/>
          <w:lang w:val="vi"/>
        </w:rPr>
        <w:t xml:space="preserve"> </w:t>
      </w:r>
      <w:r w:rsidRPr="00B75F4E">
        <w:rPr>
          <w:sz w:val="28"/>
          <w:szCs w:val="28"/>
          <w:lang w:val="vi"/>
        </w:rPr>
        <w:t>bản</w:t>
      </w:r>
      <w:r w:rsidRPr="00B75F4E">
        <w:rPr>
          <w:spacing w:val="21"/>
          <w:sz w:val="28"/>
          <w:szCs w:val="28"/>
          <w:lang w:val="vi"/>
        </w:rPr>
        <w:t xml:space="preserve"> </w:t>
      </w:r>
      <w:r w:rsidRPr="00B75F4E">
        <w:rPr>
          <w:sz w:val="28"/>
          <w:szCs w:val="28"/>
          <w:lang w:val="vi"/>
        </w:rPr>
        <w:t>làm</w:t>
      </w:r>
      <w:r w:rsidRPr="00B75F4E">
        <w:rPr>
          <w:spacing w:val="20"/>
          <w:sz w:val="28"/>
          <w:szCs w:val="28"/>
          <w:lang w:val="vi"/>
        </w:rPr>
        <w:t xml:space="preserve"> </w:t>
      </w:r>
      <w:r w:rsidRPr="00B75F4E">
        <w:rPr>
          <w:sz w:val="28"/>
          <w:szCs w:val="28"/>
          <w:lang w:val="vi"/>
        </w:rPr>
        <w:t>rõ</w:t>
      </w:r>
      <w:r w:rsidRPr="00B75F4E">
        <w:rPr>
          <w:spacing w:val="21"/>
          <w:sz w:val="28"/>
          <w:szCs w:val="28"/>
          <w:lang w:val="vi"/>
        </w:rPr>
        <w:t xml:space="preserve"> </w:t>
      </w:r>
      <w:r w:rsidRPr="00B75F4E">
        <w:rPr>
          <w:sz w:val="28"/>
          <w:szCs w:val="28"/>
          <w:lang w:val="vi"/>
        </w:rPr>
        <w:t>E.HSDT</w:t>
      </w:r>
      <w:r w:rsidRPr="00B75F4E">
        <w:rPr>
          <w:spacing w:val="19"/>
          <w:sz w:val="28"/>
          <w:szCs w:val="28"/>
          <w:lang w:val="vi"/>
        </w:rPr>
        <w:t xml:space="preserve"> </w:t>
      </w:r>
      <w:r w:rsidRPr="00B75F4E">
        <w:rPr>
          <w:sz w:val="28"/>
          <w:szCs w:val="28"/>
          <w:lang w:val="vi"/>
        </w:rPr>
        <w:t>của</w:t>
      </w:r>
      <w:r w:rsidRPr="00B75F4E">
        <w:rPr>
          <w:spacing w:val="18"/>
          <w:sz w:val="28"/>
          <w:szCs w:val="28"/>
          <w:lang w:val="vi"/>
        </w:rPr>
        <w:t xml:space="preserve"> </w:t>
      </w:r>
      <w:r w:rsidRPr="00B75F4E">
        <w:rPr>
          <w:sz w:val="28"/>
          <w:szCs w:val="28"/>
          <w:lang w:val="vi"/>
        </w:rPr>
        <w:t>Nhà</w:t>
      </w:r>
      <w:r w:rsidRPr="00B75F4E">
        <w:rPr>
          <w:spacing w:val="19"/>
          <w:sz w:val="28"/>
          <w:szCs w:val="28"/>
          <w:lang w:val="vi"/>
        </w:rPr>
        <w:t xml:space="preserve"> </w:t>
      </w:r>
      <w:r w:rsidRPr="00B75F4E">
        <w:rPr>
          <w:sz w:val="28"/>
          <w:szCs w:val="28"/>
          <w:lang w:val="vi"/>
        </w:rPr>
        <w:t>thầu</w:t>
      </w:r>
      <w:r w:rsidRPr="00B75F4E">
        <w:rPr>
          <w:spacing w:val="21"/>
          <w:sz w:val="28"/>
          <w:szCs w:val="28"/>
          <w:lang w:val="vi"/>
        </w:rPr>
        <w:t xml:space="preserve"> </w:t>
      </w:r>
      <w:r w:rsidRPr="00B75F4E">
        <w:rPr>
          <w:sz w:val="28"/>
          <w:szCs w:val="28"/>
          <w:lang w:val="vi"/>
        </w:rPr>
        <w:t>trúng</w:t>
      </w:r>
      <w:r w:rsidRPr="00B75F4E">
        <w:rPr>
          <w:spacing w:val="18"/>
          <w:sz w:val="28"/>
          <w:szCs w:val="28"/>
          <w:lang w:val="vi"/>
        </w:rPr>
        <w:t xml:space="preserve"> </w:t>
      </w:r>
      <w:r w:rsidRPr="00B75F4E">
        <w:rPr>
          <w:sz w:val="28"/>
          <w:szCs w:val="28"/>
          <w:lang w:val="vi"/>
        </w:rPr>
        <w:t>thầu</w:t>
      </w:r>
      <w:r w:rsidRPr="00B75F4E">
        <w:rPr>
          <w:spacing w:val="19"/>
          <w:sz w:val="28"/>
          <w:szCs w:val="28"/>
          <w:lang w:val="vi"/>
        </w:rPr>
        <w:t xml:space="preserve"> </w:t>
      </w:r>
      <w:r w:rsidRPr="00B75F4E">
        <w:rPr>
          <w:sz w:val="28"/>
          <w:szCs w:val="28"/>
          <w:lang w:val="vi"/>
        </w:rPr>
        <w:t>(nếu</w:t>
      </w:r>
    </w:p>
    <w:p w:rsidR="00B75F4E" w:rsidRPr="00B75F4E" w:rsidRDefault="00B75F4E" w:rsidP="00B75F4E">
      <w:pPr>
        <w:rPr>
          <w:sz w:val="28"/>
          <w:szCs w:val="28"/>
          <w:lang w:val="vi"/>
        </w:rPr>
        <w:sectPr w:rsidR="00B75F4E" w:rsidRPr="00B75F4E">
          <w:footerReference w:type="default" r:id="rId5"/>
          <w:pgSz w:w="11910" w:h="16840"/>
          <w:pgMar w:top="1040" w:right="1020" w:bottom="1200" w:left="1600" w:header="0" w:footer="932" w:gutter="0"/>
          <w:cols w:space="720"/>
        </w:sectPr>
      </w:pPr>
    </w:p>
    <w:p w:rsidR="00B75F4E" w:rsidRPr="00B75F4E" w:rsidRDefault="00B75F4E" w:rsidP="00B75F4E">
      <w:pPr>
        <w:pStyle w:val="BodyText"/>
        <w:spacing w:before="2"/>
        <w:jc w:val="left"/>
        <w:rPr>
          <w:sz w:val="28"/>
          <w:szCs w:val="28"/>
        </w:rPr>
      </w:pPr>
      <w:r w:rsidRPr="00B75F4E">
        <w:rPr>
          <w:sz w:val="28"/>
          <w:szCs w:val="28"/>
        </w:rPr>
        <w:t>có).</w:t>
      </w:r>
    </w:p>
    <w:p w:rsidR="00B75F4E" w:rsidRPr="00B75F4E" w:rsidRDefault="00B75F4E" w:rsidP="00B75F4E">
      <w:pPr>
        <w:pStyle w:val="ListParagraph"/>
        <w:widowControl w:val="0"/>
        <w:numPr>
          <w:ilvl w:val="1"/>
          <w:numId w:val="41"/>
        </w:numPr>
        <w:tabs>
          <w:tab w:val="left" w:pos="578"/>
        </w:tabs>
        <w:autoSpaceDE w:val="0"/>
        <w:autoSpaceDN w:val="0"/>
        <w:ind w:left="577" w:hanging="476"/>
        <w:contextualSpacing w:val="0"/>
        <w:jc w:val="left"/>
        <w:rPr>
          <w:sz w:val="28"/>
          <w:szCs w:val="28"/>
        </w:rPr>
      </w:pPr>
      <w:r w:rsidRPr="00B75F4E">
        <w:rPr>
          <w:sz w:val="28"/>
          <w:szCs w:val="28"/>
        </w:rPr>
        <w:t>E.HSMT</w:t>
      </w:r>
      <w:r w:rsidRPr="00B75F4E">
        <w:rPr>
          <w:spacing w:val="-1"/>
          <w:sz w:val="28"/>
          <w:szCs w:val="28"/>
        </w:rPr>
        <w:t xml:space="preserve"> </w:t>
      </w:r>
      <w:r w:rsidRPr="00B75F4E">
        <w:rPr>
          <w:sz w:val="28"/>
          <w:szCs w:val="28"/>
        </w:rPr>
        <w:t>và</w:t>
      </w:r>
      <w:r w:rsidRPr="00B75F4E">
        <w:rPr>
          <w:spacing w:val="-1"/>
          <w:sz w:val="28"/>
          <w:szCs w:val="28"/>
        </w:rPr>
        <w:t xml:space="preserve"> </w:t>
      </w:r>
      <w:r w:rsidRPr="00B75F4E">
        <w:rPr>
          <w:sz w:val="28"/>
          <w:szCs w:val="28"/>
        </w:rPr>
        <w:t>các</w:t>
      </w:r>
      <w:r w:rsidRPr="00B75F4E">
        <w:rPr>
          <w:spacing w:val="-2"/>
          <w:sz w:val="28"/>
          <w:szCs w:val="28"/>
        </w:rPr>
        <w:t xml:space="preserve"> </w:t>
      </w:r>
      <w:r w:rsidRPr="00B75F4E">
        <w:rPr>
          <w:sz w:val="28"/>
          <w:szCs w:val="28"/>
        </w:rPr>
        <w:t>tài</w:t>
      </w:r>
      <w:r w:rsidRPr="00B75F4E">
        <w:rPr>
          <w:spacing w:val="-3"/>
          <w:sz w:val="28"/>
          <w:szCs w:val="28"/>
        </w:rPr>
        <w:t xml:space="preserve"> </w:t>
      </w:r>
      <w:r w:rsidRPr="00B75F4E">
        <w:rPr>
          <w:sz w:val="28"/>
          <w:szCs w:val="28"/>
        </w:rPr>
        <w:t>liệu sửa</w:t>
      </w:r>
      <w:r w:rsidRPr="00B75F4E">
        <w:rPr>
          <w:spacing w:val="-2"/>
          <w:sz w:val="28"/>
          <w:szCs w:val="28"/>
        </w:rPr>
        <w:t xml:space="preserve"> </w:t>
      </w:r>
      <w:r w:rsidRPr="00B75F4E">
        <w:rPr>
          <w:sz w:val="28"/>
          <w:szCs w:val="28"/>
        </w:rPr>
        <w:t>đổi</w:t>
      </w:r>
      <w:r w:rsidRPr="00B75F4E">
        <w:rPr>
          <w:spacing w:val="-2"/>
          <w:sz w:val="28"/>
          <w:szCs w:val="28"/>
        </w:rPr>
        <w:t xml:space="preserve"> </w:t>
      </w:r>
      <w:r w:rsidRPr="00B75F4E">
        <w:rPr>
          <w:sz w:val="28"/>
          <w:szCs w:val="28"/>
        </w:rPr>
        <w:t>E.HSMT</w:t>
      </w:r>
      <w:r w:rsidRPr="00B75F4E">
        <w:rPr>
          <w:spacing w:val="-1"/>
          <w:sz w:val="28"/>
          <w:szCs w:val="28"/>
        </w:rPr>
        <w:t xml:space="preserve"> </w:t>
      </w:r>
      <w:r w:rsidRPr="00B75F4E">
        <w:rPr>
          <w:sz w:val="28"/>
          <w:szCs w:val="28"/>
        </w:rPr>
        <w:t>(nếu có).</w:t>
      </w:r>
    </w:p>
    <w:p w:rsidR="00B75F4E" w:rsidRPr="00B75F4E" w:rsidRDefault="00B75F4E" w:rsidP="00B75F4E">
      <w:pPr>
        <w:pStyle w:val="ListParagraph"/>
        <w:widowControl w:val="0"/>
        <w:numPr>
          <w:ilvl w:val="1"/>
          <w:numId w:val="41"/>
        </w:numPr>
        <w:tabs>
          <w:tab w:val="left" w:pos="575"/>
        </w:tabs>
        <w:autoSpaceDE w:val="0"/>
        <w:autoSpaceDN w:val="0"/>
        <w:spacing w:before="121"/>
        <w:ind w:left="574"/>
        <w:contextualSpacing w:val="0"/>
        <w:jc w:val="left"/>
        <w:rPr>
          <w:sz w:val="28"/>
          <w:szCs w:val="28"/>
        </w:rPr>
      </w:pPr>
      <w:r w:rsidRPr="00B75F4E">
        <w:rPr>
          <w:sz w:val="28"/>
          <w:szCs w:val="28"/>
        </w:rPr>
        <w:t>HSMT</w:t>
      </w:r>
      <w:r w:rsidRPr="00B75F4E">
        <w:rPr>
          <w:spacing w:val="-1"/>
          <w:sz w:val="28"/>
          <w:szCs w:val="28"/>
        </w:rPr>
        <w:t xml:space="preserve"> </w:t>
      </w:r>
      <w:r w:rsidRPr="00B75F4E">
        <w:rPr>
          <w:sz w:val="28"/>
          <w:szCs w:val="28"/>
        </w:rPr>
        <w:t>và các</w:t>
      </w:r>
      <w:r w:rsidRPr="00B75F4E">
        <w:rPr>
          <w:spacing w:val="-1"/>
          <w:sz w:val="28"/>
          <w:szCs w:val="28"/>
        </w:rPr>
        <w:t xml:space="preserve"> </w:t>
      </w:r>
      <w:r w:rsidRPr="00B75F4E">
        <w:rPr>
          <w:sz w:val="28"/>
          <w:szCs w:val="28"/>
        </w:rPr>
        <w:t>tài</w:t>
      </w:r>
      <w:r w:rsidRPr="00B75F4E">
        <w:rPr>
          <w:spacing w:val="-2"/>
          <w:sz w:val="28"/>
          <w:szCs w:val="28"/>
        </w:rPr>
        <w:t xml:space="preserve"> </w:t>
      </w:r>
      <w:r w:rsidRPr="00B75F4E">
        <w:rPr>
          <w:sz w:val="28"/>
          <w:szCs w:val="28"/>
        </w:rPr>
        <w:t>liệu</w:t>
      </w:r>
      <w:r w:rsidRPr="00B75F4E">
        <w:rPr>
          <w:spacing w:val="1"/>
          <w:sz w:val="28"/>
          <w:szCs w:val="28"/>
        </w:rPr>
        <w:t xml:space="preserve"> </w:t>
      </w:r>
      <w:r w:rsidRPr="00B75F4E">
        <w:rPr>
          <w:sz w:val="28"/>
          <w:szCs w:val="28"/>
        </w:rPr>
        <w:t>sửa</w:t>
      </w:r>
      <w:r w:rsidRPr="00B75F4E">
        <w:rPr>
          <w:spacing w:val="-2"/>
          <w:sz w:val="28"/>
          <w:szCs w:val="28"/>
        </w:rPr>
        <w:t xml:space="preserve"> </w:t>
      </w:r>
      <w:r w:rsidRPr="00B75F4E">
        <w:rPr>
          <w:sz w:val="28"/>
          <w:szCs w:val="28"/>
        </w:rPr>
        <w:t>đổi</w:t>
      </w:r>
      <w:r w:rsidRPr="00B75F4E">
        <w:rPr>
          <w:spacing w:val="-1"/>
          <w:sz w:val="28"/>
          <w:szCs w:val="28"/>
        </w:rPr>
        <w:t xml:space="preserve"> </w:t>
      </w:r>
      <w:r w:rsidRPr="00B75F4E">
        <w:rPr>
          <w:sz w:val="28"/>
          <w:szCs w:val="28"/>
        </w:rPr>
        <w:t>HSMT.</w:t>
      </w:r>
    </w:p>
    <w:p w:rsidR="00B75F4E" w:rsidRPr="00B75F4E" w:rsidRDefault="00B75F4E" w:rsidP="00B75F4E">
      <w:pPr>
        <w:pStyle w:val="ListParagraph"/>
        <w:widowControl w:val="0"/>
        <w:numPr>
          <w:ilvl w:val="1"/>
          <w:numId w:val="41"/>
        </w:numPr>
        <w:tabs>
          <w:tab w:val="left" w:pos="703"/>
        </w:tabs>
        <w:autoSpaceDE w:val="0"/>
        <w:autoSpaceDN w:val="0"/>
        <w:spacing w:before="120"/>
        <w:ind w:left="702" w:hanging="601"/>
        <w:contextualSpacing w:val="0"/>
        <w:jc w:val="left"/>
        <w:rPr>
          <w:sz w:val="28"/>
          <w:szCs w:val="28"/>
        </w:rPr>
      </w:pPr>
      <w:r w:rsidRPr="00B75F4E">
        <w:rPr>
          <w:sz w:val="28"/>
          <w:szCs w:val="28"/>
        </w:rPr>
        <w:t>Phương</w:t>
      </w:r>
      <w:r w:rsidRPr="00B75F4E">
        <w:rPr>
          <w:spacing w:val="-11"/>
          <w:sz w:val="28"/>
          <w:szCs w:val="28"/>
        </w:rPr>
        <w:t xml:space="preserve"> </w:t>
      </w:r>
      <w:r w:rsidRPr="00B75F4E">
        <w:rPr>
          <w:sz w:val="28"/>
          <w:szCs w:val="28"/>
        </w:rPr>
        <w:t>án</w:t>
      </w:r>
      <w:r w:rsidRPr="00B75F4E">
        <w:rPr>
          <w:spacing w:val="-10"/>
          <w:sz w:val="28"/>
          <w:szCs w:val="28"/>
        </w:rPr>
        <w:t xml:space="preserve"> </w:t>
      </w:r>
      <w:r w:rsidRPr="00B75F4E">
        <w:rPr>
          <w:sz w:val="28"/>
          <w:szCs w:val="28"/>
        </w:rPr>
        <w:t>bảo</w:t>
      </w:r>
      <w:r w:rsidRPr="00B75F4E">
        <w:rPr>
          <w:spacing w:val="-10"/>
          <w:sz w:val="28"/>
          <w:szCs w:val="28"/>
        </w:rPr>
        <w:t xml:space="preserve"> </w:t>
      </w:r>
      <w:r w:rsidRPr="00B75F4E">
        <w:rPr>
          <w:sz w:val="28"/>
          <w:szCs w:val="28"/>
        </w:rPr>
        <w:t>vệ</w:t>
      </w:r>
      <w:r w:rsidRPr="00B75F4E">
        <w:rPr>
          <w:spacing w:val="-11"/>
          <w:sz w:val="28"/>
          <w:szCs w:val="28"/>
        </w:rPr>
        <w:t xml:space="preserve"> </w:t>
      </w:r>
      <w:r w:rsidRPr="00B75F4E">
        <w:rPr>
          <w:sz w:val="28"/>
          <w:szCs w:val="28"/>
        </w:rPr>
        <w:t>mục</w:t>
      </w:r>
      <w:r w:rsidRPr="00B75F4E">
        <w:rPr>
          <w:spacing w:val="-12"/>
          <w:sz w:val="28"/>
          <w:szCs w:val="28"/>
        </w:rPr>
        <w:t xml:space="preserve"> </w:t>
      </w:r>
      <w:r w:rsidRPr="00B75F4E">
        <w:rPr>
          <w:sz w:val="28"/>
          <w:szCs w:val="28"/>
        </w:rPr>
        <w:t>tiêu</w:t>
      </w:r>
      <w:r w:rsidRPr="00B75F4E">
        <w:rPr>
          <w:spacing w:val="-10"/>
          <w:sz w:val="28"/>
          <w:szCs w:val="28"/>
        </w:rPr>
        <w:t xml:space="preserve"> </w:t>
      </w:r>
      <w:r w:rsidRPr="00B75F4E">
        <w:rPr>
          <w:sz w:val="28"/>
          <w:szCs w:val="28"/>
        </w:rPr>
        <w:t>được</w:t>
      </w:r>
      <w:r w:rsidRPr="00B75F4E">
        <w:rPr>
          <w:spacing w:val="-11"/>
          <w:sz w:val="28"/>
          <w:szCs w:val="28"/>
        </w:rPr>
        <w:t xml:space="preserve"> </w:t>
      </w:r>
      <w:r w:rsidRPr="00B75F4E">
        <w:rPr>
          <w:sz w:val="28"/>
          <w:szCs w:val="28"/>
        </w:rPr>
        <w:t>lập</w:t>
      </w:r>
      <w:r w:rsidRPr="00B75F4E">
        <w:rPr>
          <w:spacing w:val="-10"/>
          <w:sz w:val="28"/>
          <w:szCs w:val="28"/>
        </w:rPr>
        <w:t xml:space="preserve"> </w:t>
      </w:r>
      <w:r w:rsidRPr="00B75F4E">
        <w:rPr>
          <w:sz w:val="28"/>
          <w:szCs w:val="28"/>
        </w:rPr>
        <w:t>giữa</w:t>
      </w:r>
      <w:r w:rsidRPr="00B75F4E">
        <w:rPr>
          <w:spacing w:val="-11"/>
          <w:sz w:val="28"/>
          <w:szCs w:val="28"/>
        </w:rPr>
        <w:t xml:space="preserve"> </w:t>
      </w:r>
      <w:r w:rsidRPr="00B75F4E">
        <w:rPr>
          <w:sz w:val="28"/>
          <w:szCs w:val="28"/>
        </w:rPr>
        <w:t>Bên</w:t>
      </w:r>
      <w:r w:rsidRPr="00B75F4E">
        <w:rPr>
          <w:spacing w:val="-11"/>
          <w:sz w:val="28"/>
          <w:szCs w:val="28"/>
        </w:rPr>
        <w:t xml:space="preserve"> </w:t>
      </w:r>
      <w:r w:rsidRPr="00B75F4E">
        <w:rPr>
          <w:sz w:val="28"/>
          <w:szCs w:val="28"/>
        </w:rPr>
        <w:t>A,</w:t>
      </w:r>
      <w:r w:rsidRPr="00B75F4E">
        <w:rPr>
          <w:spacing w:val="-11"/>
          <w:sz w:val="28"/>
          <w:szCs w:val="28"/>
        </w:rPr>
        <w:t xml:space="preserve"> </w:t>
      </w:r>
      <w:r w:rsidRPr="00B75F4E">
        <w:rPr>
          <w:sz w:val="28"/>
          <w:szCs w:val="28"/>
        </w:rPr>
        <w:t>Bên</w:t>
      </w:r>
      <w:r w:rsidRPr="00B75F4E">
        <w:rPr>
          <w:spacing w:val="-10"/>
          <w:sz w:val="28"/>
          <w:szCs w:val="28"/>
        </w:rPr>
        <w:t xml:space="preserve"> </w:t>
      </w:r>
      <w:r w:rsidRPr="00B75F4E">
        <w:rPr>
          <w:sz w:val="28"/>
          <w:szCs w:val="28"/>
        </w:rPr>
        <w:t>B,</w:t>
      </w:r>
      <w:r w:rsidRPr="00B75F4E">
        <w:rPr>
          <w:spacing w:val="-11"/>
          <w:sz w:val="28"/>
          <w:szCs w:val="28"/>
        </w:rPr>
        <w:t xml:space="preserve"> </w:t>
      </w:r>
      <w:r w:rsidRPr="00B75F4E">
        <w:rPr>
          <w:sz w:val="28"/>
          <w:szCs w:val="28"/>
        </w:rPr>
        <w:t>có</w:t>
      </w:r>
      <w:r w:rsidRPr="00B75F4E">
        <w:rPr>
          <w:spacing w:val="-11"/>
          <w:sz w:val="28"/>
          <w:szCs w:val="28"/>
        </w:rPr>
        <w:t xml:space="preserve"> </w:t>
      </w:r>
      <w:r w:rsidRPr="00B75F4E">
        <w:rPr>
          <w:sz w:val="28"/>
          <w:szCs w:val="28"/>
        </w:rPr>
        <w:t>ý</w:t>
      </w:r>
      <w:r w:rsidRPr="00B75F4E">
        <w:rPr>
          <w:spacing w:val="-10"/>
          <w:sz w:val="28"/>
          <w:szCs w:val="28"/>
        </w:rPr>
        <w:t xml:space="preserve"> </w:t>
      </w:r>
      <w:r w:rsidRPr="00B75F4E">
        <w:rPr>
          <w:sz w:val="28"/>
          <w:szCs w:val="28"/>
        </w:rPr>
        <w:t>kiến</w:t>
      </w:r>
      <w:r w:rsidRPr="00B75F4E">
        <w:rPr>
          <w:spacing w:val="-10"/>
          <w:sz w:val="28"/>
          <w:szCs w:val="28"/>
        </w:rPr>
        <w:t xml:space="preserve"> </w:t>
      </w:r>
      <w:r w:rsidRPr="00B75F4E">
        <w:rPr>
          <w:sz w:val="28"/>
          <w:szCs w:val="28"/>
        </w:rPr>
        <w:t>thống</w:t>
      </w:r>
    </w:p>
    <w:p w:rsidR="00B75F4E" w:rsidRPr="00B75F4E" w:rsidRDefault="00B75F4E" w:rsidP="00B75F4E">
      <w:pPr>
        <w:pStyle w:val="BodyText"/>
        <w:spacing w:line="309" w:lineRule="exact"/>
        <w:jc w:val="left"/>
        <w:rPr>
          <w:sz w:val="28"/>
          <w:szCs w:val="28"/>
        </w:rPr>
      </w:pPr>
      <w:r w:rsidRPr="00B75F4E">
        <w:rPr>
          <w:sz w:val="28"/>
          <w:szCs w:val="28"/>
        </w:rPr>
        <w:t>nhất</w:t>
      </w:r>
      <w:r w:rsidRPr="00B75F4E">
        <w:rPr>
          <w:spacing w:val="-2"/>
          <w:sz w:val="28"/>
          <w:szCs w:val="28"/>
        </w:rPr>
        <w:t xml:space="preserve"> </w:t>
      </w:r>
      <w:r w:rsidRPr="00B75F4E">
        <w:rPr>
          <w:sz w:val="28"/>
          <w:szCs w:val="28"/>
        </w:rPr>
        <w:t>của</w:t>
      </w:r>
      <w:r w:rsidRPr="00B75F4E">
        <w:rPr>
          <w:spacing w:val="-1"/>
          <w:sz w:val="28"/>
          <w:szCs w:val="28"/>
        </w:rPr>
        <w:t xml:space="preserve"> </w:t>
      </w:r>
      <w:r w:rsidRPr="00B75F4E">
        <w:rPr>
          <w:sz w:val="28"/>
          <w:szCs w:val="28"/>
        </w:rPr>
        <w:t>cơ quan</w:t>
      </w:r>
      <w:r w:rsidRPr="00B75F4E">
        <w:rPr>
          <w:spacing w:val="1"/>
          <w:sz w:val="28"/>
          <w:szCs w:val="28"/>
        </w:rPr>
        <w:t xml:space="preserve"> </w:t>
      </w:r>
      <w:r w:rsidRPr="00B75F4E">
        <w:rPr>
          <w:sz w:val="28"/>
          <w:szCs w:val="28"/>
        </w:rPr>
        <w:t>công</w:t>
      </w:r>
      <w:r w:rsidRPr="00B75F4E">
        <w:rPr>
          <w:spacing w:val="-1"/>
          <w:sz w:val="28"/>
          <w:szCs w:val="28"/>
        </w:rPr>
        <w:t xml:space="preserve"> </w:t>
      </w:r>
      <w:r w:rsidRPr="00B75F4E">
        <w:rPr>
          <w:sz w:val="28"/>
          <w:szCs w:val="28"/>
        </w:rPr>
        <w:t>an có</w:t>
      </w:r>
      <w:r w:rsidRPr="00B75F4E">
        <w:rPr>
          <w:spacing w:val="1"/>
          <w:sz w:val="28"/>
          <w:szCs w:val="28"/>
        </w:rPr>
        <w:t xml:space="preserve"> </w:t>
      </w:r>
      <w:r w:rsidRPr="00B75F4E">
        <w:rPr>
          <w:sz w:val="28"/>
          <w:szCs w:val="28"/>
        </w:rPr>
        <w:t>thẩm quyền, gồm:</w:t>
      </w:r>
    </w:p>
    <w:p w:rsidR="00B75F4E" w:rsidRPr="00B75F4E" w:rsidRDefault="00B75F4E" w:rsidP="00B75F4E">
      <w:pPr>
        <w:pStyle w:val="ListParagraph"/>
        <w:widowControl w:val="0"/>
        <w:numPr>
          <w:ilvl w:val="2"/>
          <w:numId w:val="41"/>
        </w:numPr>
        <w:tabs>
          <w:tab w:val="left" w:pos="1101"/>
        </w:tabs>
        <w:autoSpaceDE w:val="0"/>
        <w:autoSpaceDN w:val="0"/>
        <w:spacing w:before="121"/>
        <w:ind w:hanging="280"/>
        <w:contextualSpacing w:val="0"/>
        <w:rPr>
          <w:sz w:val="28"/>
          <w:szCs w:val="28"/>
        </w:rPr>
      </w:pPr>
      <w:r w:rsidRPr="00B75F4E">
        <w:rPr>
          <w:sz w:val="28"/>
          <w:szCs w:val="28"/>
        </w:rPr>
        <w:t>Bản</w:t>
      </w:r>
      <w:r w:rsidRPr="00B75F4E">
        <w:rPr>
          <w:spacing w:val="-3"/>
          <w:sz w:val="28"/>
          <w:szCs w:val="28"/>
        </w:rPr>
        <w:t xml:space="preserve"> </w:t>
      </w:r>
      <w:r w:rsidRPr="00B75F4E">
        <w:rPr>
          <w:sz w:val="28"/>
          <w:szCs w:val="28"/>
        </w:rPr>
        <w:t>đồ</w:t>
      </w:r>
      <w:r w:rsidRPr="00B75F4E">
        <w:rPr>
          <w:spacing w:val="-1"/>
          <w:sz w:val="28"/>
          <w:szCs w:val="28"/>
        </w:rPr>
        <w:t xml:space="preserve"> </w:t>
      </w:r>
      <w:r w:rsidRPr="00B75F4E">
        <w:rPr>
          <w:sz w:val="28"/>
          <w:szCs w:val="28"/>
        </w:rPr>
        <w:t>lộ trình</w:t>
      </w:r>
      <w:r w:rsidRPr="00B75F4E">
        <w:rPr>
          <w:spacing w:val="-2"/>
          <w:sz w:val="28"/>
          <w:szCs w:val="28"/>
        </w:rPr>
        <w:t xml:space="preserve"> </w:t>
      </w:r>
      <w:r w:rsidRPr="00B75F4E">
        <w:rPr>
          <w:sz w:val="28"/>
          <w:szCs w:val="28"/>
        </w:rPr>
        <w:t>đi</w:t>
      </w:r>
      <w:r w:rsidRPr="00B75F4E">
        <w:rPr>
          <w:spacing w:val="-1"/>
          <w:sz w:val="28"/>
          <w:szCs w:val="28"/>
        </w:rPr>
        <w:t xml:space="preserve"> </w:t>
      </w:r>
      <w:r w:rsidRPr="00B75F4E">
        <w:rPr>
          <w:sz w:val="28"/>
          <w:szCs w:val="28"/>
        </w:rPr>
        <w:t>tuần.</w:t>
      </w:r>
    </w:p>
    <w:p w:rsidR="00B75F4E" w:rsidRPr="00B75F4E" w:rsidRDefault="00B75F4E" w:rsidP="00B75F4E">
      <w:pPr>
        <w:pStyle w:val="ListParagraph"/>
        <w:widowControl w:val="0"/>
        <w:numPr>
          <w:ilvl w:val="2"/>
          <w:numId w:val="41"/>
        </w:numPr>
        <w:tabs>
          <w:tab w:val="left" w:pos="1115"/>
        </w:tabs>
        <w:autoSpaceDE w:val="0"/>
        <w:autoSpaceDN w:val="0"/>
        <w:spacing w:before="119"/>
        <w:ind w:left="1114" w:hanging="294"/>
        <w:contextualSpacing w:val="0"/>
        <w:rPr>
          <w:sz w:val="28"/>
          <w:szCs w:val="28"/>
        </w:rPr>
      </w:pPr>
      <w:r w:rsidRPr="00B75F4E">
        <w:rPr>
          <w:sz w:val="28"/>
          <w:szCs w:val="28"/>
        </w:rPr>
        <w:t>Quy</w:t>
      </w:r>
      <w:r w:rsidRPr="00B75F4E">
        <w:rPr>
          <w:spacing w:val="-2"/>
          <w:sz w:val="28"/>
          <w:szCs w:val="28"/>
        </w:rPr>
        <w:t xml:space="preserve"> </w:t>
      </w:r>
      <w:r w:rsidRPr="00B75F4E">
        <w:rPr>
          <w:sz w:val="28"/>
          <w:szCs w:val="28"/>
        </w:rPr>
        <w:t>định</w:t>
      </w:r>
      <w:r w:rsidRPr="00B75F4E">
        <w:rPr>
          <w:spacing w:val="1"/>
          <w:sz w:val="28"/>
          <w:szCs w:val="28"/>
        </w:rPr>
        <w:t xml:space="preserve"> </w:t>
      </w:r>
      <w:r w:rsidRPr="00B75F4E">
        <w:rPr>
          <w:sz w:val="28"/>
          <w:szCs w:val="28"/>
        </w:rPr>
        <w:t>chi</w:t>
      </w:r>
      <w:r w:rsidRPr="00B75F4E">
        <w:rPr>
          <w:spacing w:val="-1"/>
          <w:sz w:val="28"/>
          <w:szCs w:val="28"/>
        </w:rPr>
        <w:t xml:space="preserve"> </w:t>
      </w:r>
      <w:r w:rsidRPr="00B75F4E">
        <w:rPr>
          <w:sz w:val="28"/>
          <w:szCs w:val="28"/>
        </w:rPr>
        <w:t>tiết</w:t>
      </w:r>
      <w:r w:rsidRPr="00B75F4E">
        <w:rPr>
          <w:spacing w:val="-1"/>
          <w:sz w:val="28"/>
          <w:szCs w:val="28"/>
        </w:rPr>
        <w:t xml:space="preserve"> </w:t>
      </w:r>
      <w:r w:rsidRPr="00B75F4E">
        <w:rPr>
          <w:sz w:val="28"/>
          <w:szCs w:val="28"/>
        </w:rPr>
        <w:t>về</w:t>
      </w:r>
      <w:r w:rsidRPr="00B75F4E">
        <w:rPr>
          <w:spacing w:val="-4"/>
          <w:sz w:val="28"/>
          <w:szCs w:val="28"/>
        </w:rPr>
        <w:t xml:space="preserve"> </w:t>
      </w:r>
      <w:r w:rsidRPr="00B75F4E">
        <w:rPr>
          <w:sz w:val="28"/>
          <w:szCs w:val="28"/>
        </w:rPr>
        <w:t>công tác</w:t>
      </w:r>
      <w:r w:rsidRPr="00B75F4E">
        <w:rPr>
          <w:spacing w:val="-4"/>
          <w:sz w:val="28"/>
          <w:szCs w:val="28"/>
        </w:rPr>
        <w:t xml:space="preserve"> </w:t>
      </w:r>
      <w:r w:rsidRPr="00B75F4E">
        <w:rPr>
          <w:sz w:val="28"/>
          <w:szCs w:val="28"/>
        </w:rPr>
        <w:t>bảo</w:t>
      </w:r>
      <w:r w:rsidRPr="00B75F4E">
        <w:rPr>
          <w:spacing w:val="-2"/>
          <w:sz w:val="28"/>
          <w:szCs w:val="28"/>
        </w:rPr>
        <w:t xml:space="preserve"> </w:t>
      </w:r>
      <w:r w:rsidRPr="00B75F4E">
        <w:rPr>
          <w:sz w:val="28"/>
          <w:szCs w:val="28"/>
        </w:rPr>
        <w:t>vệ</w:t>
      </w:r>
      <w:r w:rsidRPr="00B75F4E">
        <w:rPr>
          <w:spacing w:val="-1"/>
          <w:sz w:val="28"/>
          <w:szCs w:val="28"/>
        </w:rPr>
        <w:t xml:space="preserve"> </w:t>
      </w:r>
      <w:r w:rsidRPr="00B75F4E">
        <w:rPr>
          <w:sz w:val="28"/>
          <w:szCs w:val="28"/>
        </w:rPr>
        <w:t>mục</w:t>
      </w:r>
      <w:r w:rsidRPr="00B75F4E">
        <w:rPr>
          <w:spacing w:val="-1"/>
          <w:sz w:val="28"/>
          <w:szCs w:val="28"/>
        </w:rPr>
        <w:t xml:space="preserve"> </w:t>
      </w:r>
      <w:r w:rsidRPr="00B75F4E">
        <w:rPr>
          <w:sz w:val="28"/>
          <w:szCs w:val="28"/>
        </w:rPr>
        <w:t>tiêu.</w:t>
      </w:r>
    </w:p>
    <w:p w:rsidR="00B75F4E" w:rsidRPr="00B75F4E" w:rsidRDefault="00B75F4E" w:rsidP="00B75F4E">
      <w:pPr>
        <w:pStyle w:val="ListParagraph"/>
        <w:widowControl w:val="0"/>
        <w:numPr>
          <w:ilvl w:val="2"/>
          <w:numId w:val="41"/>
        </w:numPr>
        <w:tabs>
          <w:tab w:val="left" w:pos="1101"/>
        </w:tabs>
        <w:autoSpaceDE w:val="0"/>
        <w:autoSpaceDN w:val="0"/>
        <w:spacing w:before="119"/>
        <w:ind w:hanging="280"/>
        <w:contextualSpacing w:val="0"/>
        <w:rPr>
          <w:sz w:val="28"/>
          <w:szCs w:val="28"/>
        </w:rPr>
      </w:pPr>
      <w:r w:rsidRPr="00B75F4E">
        <w:rPr>
          <w:sz w:val="28"/>
          <w:szCs w:val="28"/>
        </w:rPr>
        <w:t>Nội</w:t>
      </w:r>
      <w:r w:rsidRPr="00B75F4E">
        <w:rPr>
          <w:spacing w:val="-2"/>
          <w:sz w:val="28"/>
          <w:szCs w:val="28"/>
        </w:rPr>
        <w:t xml:space="preserve"> </w:t>
      </w:r>
      <w:r w:rsidRPr="00B75F4E">
        <w:rPr>
          <w:sz w:val="28"/>
          <w:szCs w:val="28"/>
        </w:rPr>
        <w:t>quy ra</w:t>
      </w:r>
      <w:r w:rsidRPr="00B75F4E">
        <w:rPr>
          <w:spacing w:val="-3"/>
          <w:sz w:val="28"/>
          <w:szCs w:val="28"/>
        </w:rPr>
        <w:t xml:space="preserve"> </w:t>
      </w:r>
      <w:r w:rsidRPr="00B75F4E">
        <w:rPr>
          <w:sz w:val="28"/>
          <w:szCs w:val="28"/>
        </w:rPr>
        <w:t>vào</w:t>
      </w:r>
      <w:r w:rsidRPr="00B75F4E">
        <w:rPr>
          <w:spacing w:val="1"/>
          <w:sz w:val="28"/>
          <w:szCs w:val="28"/>
        </w:rPr>
        <w:t xml:space="preserve"> </w:t>
      </w:r>
      <w:r w:rsidRPr="00B75F4E">
        <w:rPr>
          <w:sz w:val="28"/>
          <w:szCs w:val="28"/>
        </w:rPr>
        <w:t>mục</w:t>
      </w:r>
      <w:r w:rsidRPr="00B75F4E">
        <w:rPr>
          <w:spacing w:val="-3"/>
          <w:sz w:val="28"/>
          <w:szCs w:val="28"/>
        </w:rPr>
        <w:t xml:space="preserve"> </w:t>
      </w:r>
      <w:r w:rsidRPr="00B75F4E">
        <w:rPr>
          <w:sz w:val="28"/>
          <w:szCs w:val="28"/>
        </w:rPr>
        <w:t>tiêu.</w:t>
      </w:r>
    </w:p>
    <w:p w:rsidR="00B75F4E" w:rsidRPr="00B75F4E" w:rsidRDefault="00B75F4E" w:rsidP="00B75F4E">
      <w:pPr>
        <w:pStyle w:val="ListParagraph"/>
        <w:widowControl w:val="0"/>
        <w:numPr>
          <w:ilvl w:val="2"/>
          <w:numId w:val="41"/>
        </w:numPr>
        <w:tabs>
          <w:tab w:val="left" w:pos="1115"/>
        </w:tabs>
        <w:autoSpaceDE w:val="0"/>
        <w:autoSpaceDN w:val="0"/>
        <w:spacing w:before="122"/>
        <w:ind w:left="1114" w:hanging="294"/>
        <w:contextualSpacing w:val="0"/>
        <w:rPr>
          <w:sz w:val="28"/>
          <w:szCs w:val="28"/>
        </w:rPr>
      </w:pPr>
      <w:r w:rsidRPr="00B75F4E">
        <w:rPr>
          <w:sz w:val="28"/>
          <w:szCs w:val="28"/>
        </w:rPr>
        <w:t>Phương án</w:t>
      </w:r>
      <w:r w:rsidRPr="00B75F4E">
        <w:rPr>
          <w:spacing w:val="-3"/>
          <w:sz w:val="28"/>
          <w:szCs w:val="28"/>
        </w:rPr>
        <w:t xml:space="preserve"> </w:t>
      </w:r>
      <w:r w:rsidRPr="00B75F4E">
        <w:rPr>
          <w:sz w:val="28"/>
          <w:szCs w:val="28"/>
        </w:rPr>
        <w:t>phòng cháy,</w:t>
      </w:r>
      <w:r w:rsidRPr="00B75F4E">
        <w:rPr>
          <w:spacing w:val="-1"/>
          <w:sz w:val="28"/>
          <w:szCs w:val="28"/>
        </w:rPr>
        <w:t xml:space="preserve"> </w:t>
      </w:r>
      <w:r w:rsidRPr="00B75F4E">
        <w:rPr>
          <w:sz w:val="28"/>
          <w:szCs w:val="28"/>
        </w:rPr>
        <w:t>chữa</w:t>
      </w:r>
      <w:r w:rsidRPr="00B75F4E">
        <w:rPr>
          <w:spacing w:val="-2"/>
          <w:sz w:val="28"/>
          <w:szCs w:val="28"/>
        </w:rPr>
        <w:t xml:space="preserve"> </w:t>
      </w:r>
      <w:r w:rsidRPr="00B75F4E">
        <w:rPr>
          <w:sz w:val="28"/>
          <w:szCs w:val="28"/>
        </w:rPr>
        <w:t>cháy và cứu</w:t>
      </w:r>
      <w:r w:rsidRPr="00B75F4E">
        <w:rPr>
          <w:spacing w:val="-2"/>
          <w:sz w:val="28"/>
          <w:szCs w:val="28"/>
        </w:rPr>
        <w:t xml:space="preserve"> </w:t>
      </w:r>
      <w:r w:rsidRPr="00B75F4E">
        <w:rPr>
          <w:sz w:val="28"/>
          <w:szCs w:val="28"/>
        </w:rPr>
        <w:t>nạn cứu</w:t>
      </w:r>
      <w:r w:rsidRPr="00B75F4E">
        <w:rPr>
          <w:spacing w:val="-3"/>
          <w:sz w:val="28"/>
          <w:szCs w:val="28"/>
        </w:rPr>
        <w:t xml:space="preserve"> </w:t>
      </w:r>
      <w:r w:rsidRPr="00B75F4E">
        <w:rPr>
          <w:sz w:val="28"/>
          <w:szCs w:val="28"/>
        </w:rPr>
        <w:t>hộ.</w:t>
      </w:r>
    </w:p>
    <w:p w:rsidR="00B75F4E" w:rsidRPr="00B75F4E" w:rsidRDefault="00B75F4E" w:rsidP="00B75F4E">
      <w:pPr>
        <w:pStyle w:val="ListParagraph"/>
        <w:widowControl w:val="0"/>
        <w:numPr>
          <w:ilvl w:val="2"/>
          <w:numId w:val="41"/>
        </w:numPr>
        <w:tabs>
          <w:tab w:val="left" w:pos="1101"/>
        </w:tabs>
        <w:autoSpaceDE w:val="0"/>
        <w:autoSpaceDN w:val="0"/>
        <w:spacing w:before="120"/>
        <w:ind w:hanging="280"/>
        <w:contextualSpacing w:val="0"/>
        <w:rPr>
          <w:sz w:val="28"/>
          <w:szCs w:val="28"/>
        </w:rPr>
      </w:pPr>
      <w:r w:rsidRPr="00B75F4E">
        <w:rPr>
          <w:sz w:val="28"/>
          <w:szCs w:val="28"/>
        </w:rPr>
        <w:t>Phương án</w:t>
      </w:r>
      <w:r w:rsidRPr="00B75F4E">
        <w:rPr>
          <w:spacing w:val="-2"/>
          <w:sz w:val="28"/>
          <w:szCs w:val="28"/>
        </w:rPr>
        <w:t xml:space="preserve"> </w:t>
      </w:r>
      <w:r w:rsidRPr="00B75F4E">
        <w:rPr>
          <w:sz w:val="28"/>
          <w:szCs w:val="28"/>
        </w:rPr>
        <w:t>phối</w:t>
      </w:r>
      <w:r w:rsidRPr="00B75F4E">
        <w:rPr>
          <w:spacing w:val="-4"/>
          <w:sz w:val="28"/>
          <w:szCs w:val="28"/>
        </w:rPr>
        <w:t xml:space="preserve"> </w:t>
      </w:r>
      <w:r w:rsidRPr="00B75F4E">
        <w:rPr>
          <w:sz w:val="28"/>
          <w:szCs w:val="28"/>
        </w:rPr>
        <w:t>hợp</w:t>
      </w:r>
      <w:r w:rsidRPr="00B75F4E">
        <w:rPr>
          <w:spacing w:val="1"/>
          <w:sz w:val="28"/>
          <w:szCs w:val="28"/>
        </w:rPr>
        <w:t xml:space="preserve"> </w:t>
      </w:r>
      <w:r w:rsidRPr="00B75F4E">
        <w:rPr>
          <w:sz w:val="28"/>
          <w:szCs w:val="28"/>
        </w:rPr>
        <w:t>với</w:t>
      </w:r>
      <w:r w:rsidRPr="00B75F4E">
        <w:rPr>
          <w:spacing w:val="-1"/>
          <w:sz w:val="28"/>
          <w:szCs w:val="28"/>
        </w:rPr>
        <w:t xml:space="preserve"> </w:t>
      </w:r>
      <w:r w:rsidRPr="00B75F4E">
        <w:rPr>
          <w:sz w:val="28"/>
          <w:szCs w:val="28"/>
        </w:rPr>
        <w:t>công an</w:t>
      </w:r>
      <w:r w:rsidRPr="00B75F4E">
        <w:rPr>
          <w:spacing w:val="-2"/>
          <w:sz w:val="28"/>
          <w:szCs w:val="28"/>
        </w:rPr>
        <w:t xml:space="preserve"> </w:t>
      </w:r>
      <w:r w:rsidRPr="00B75F4E">
        <w:rPr>
          <w:sz w:val="28"/>
          <w:szCs w:val="28"/>
        </w:rPr>
        <w:t>địa</w:t>
      </w:r>
      <w:r w:rsidRPr="00B75F4E">
        <w:rPr>
          <w:spacing w:val="-4"/>
          <w:sz w:val="28"/>
          <w:szCs w:val="28"/>
        </w:rPr>
        <w:t xml:space="preserve"> </w:t>
      </w:r>
      <w:r w:rsidRPr="00B75F4E">
        <w:rPr>
          <w:sz w:val="28"/>
          <w:szCs w:val="28"/>
        </w:rPr>
        <w:t>phương.</w:t>
      </w:r>
    </w:p>
    <w:p w:rsidR="00B75F4E" w:rsidRPr="00B75F4E" w:rsidRDefault="00B75F4E" w:rsidP="00B75F4E">
      <w:pPr>
        <w:pStyle w:val="ListParagraph"/>
        <w:widowControl w:val="0"/>
        <w:numPr>
          <w:ilvl w:val="2"/>
          <w:numId w:val="41"/>
        </w:numPr>
        <w:tabs>
          <w:tab w:val="left" w:pos="1072"/>
        </w:tabs>
        <w:autoSpaceDE w:val="0"/>
        <w:autoSpaceDN w:val="0"/>
        <w:spacing w:before="119"/>
        <w:ind w:left="1071" w:hanging="251"/>
        <w:contextualSpacing w:val="0"/>
        <w:rPr>
          <w:sz w:val="28"/>
          <w:szCs w:val="28"/>
        </w:rPr>
      </w:pPr>
      <w:r w:rsidRPr="00B75F4E">
        <w:rPr>
          <w:sz w:val="28"/>
          <w:szCs w:val="28"/>
        </w:rPr>
        <w:t>Phương</w:t>
      </w:r>
      <w:r w:rsidRPr="00B75F4E">
        <w:rPr>
          <w:spacing w:val="-2"/>
          <w:sz w:val="28"/>
          <w:szCs w:val="28"/>
        </w:rPr>
        <w:t xml:space="preserve"> </w:t>
      </w:r>
      <w:r w:rsidRPr="00B75F4E">
        <w:rPr>
          <w:sz w:val="28"/>
          <w:szCs w:val="28"/>
        </w:rPr>
        <w:t>án</w:t>
      </w:r>
      <w:r w:rsidRPr="00B75F4E">
        <w:rPr>
          <w:spacing w:val="-1"/>
          <w:sz w:val="28"/>
          <w:szCs w:val="28"/>
        </w:rPr>
        <w:t xml:space="preserve"> </w:t>
      </w:r>
      <w:r w:rsidRPr="00B75F4E">
        <w:rPr>
          <w:sz w:val="28"/>
          <w:szCs w:val="28"/>
        </w:rPr>
        <w:t>phòng chống</w:t>
      </w:r>
      <w:r w:rsidRPr="00B75F4E">
        <w:rPr>
          <w:spacing w:val="-4"/>
          <w:sz w:val="28"/>
          <w:szCs w:val="28"/>
        </w:rPr>
        <w:t xml:space="preserve"> </w:t>
      </w:r>
      <w:r w:rsidRPr="00B75F4E">
        <w:rPr>
          <w:sz w:val="28"/>
          <w:szCs w:val="28"/>
        </w:rPr>
        <w:t>khủng bố.</w:t>
      </w:r>
    </w:p>
    <w:p w:rsidR="00B75F4E" w:rsidRPr="00B75F4E" w:rsidRDefault="00B75F4E" w:rsidP="00B75F4E">
      <w:pPr>
        <w:pStyle w:val="BodyText"/>
        <w:spacing w:before="121"/>
        <w:ind w:left="821"/>
        <w:jc w:val="left"/>
        <w:rPr>
          <w:sz w:val="28"/>
          <w:szCs w:val="28"/>
        </w:rPr>
      </w:pPr>
      <w:r w:rsidRPr="00B75F4E">
        <w:rPr>
          <w:sz w:val="28"/>
          <w:szCs w:val="28"/>
        </w:rPr>
        <w:t>i)</w:t>
      </w:r>
      <w:r w:rsidRPr="00B75F4E">
        <w:rPr>
          <w:spacing w:val="-1"/>
          <w:sz w:val="28"/>
          <w:szCs w:val="28"/>
        </w:rPr>
        <w:t xml:space="preserve"> </w:t>
      </w:r>
      <w:r w:rsidRPr="00B75F4E">
        <w:rPr>
          <w:sz w:val="28"/>
          <w:szCs w:val="28"/>
        </w:rPr>
        <w:t>Hồ</w:t>
      </w:r>
      <w:r w:rsidRPr="00B75F4E">
        <w:rPr>
          <w:spacing w:val="-1"/>
          <w:sz w:val="28"/>
          <w:szCs w:val="28"/>
        </w:rPr>
        <w:t xml:space="preserve"> </w:t>
      </w:r>
      <w:r w:rsidRPr="00B75F4E">
        <w:rPr>
          <w:sz w:val="28"/>
          <w:szCs w:val="28"/>
        </w:rPr>
        <w:t>sơ,</w:t>
      </w:r>
      <w:r w:rsidRPr="00B75F4E">
        <w:rPr>
          <w:spacing w:val="-1"/>
          <w:sz w:val="28"/>
          <w:szCs w:val="28"/>
        </w:rPr>
        <w:t xml:space="preserve"> </w:t>
      </w:r>
      <w:r w:rsidRPr="00B75F4E">
        <w:rPr>
          <w:sz w:val="28"/>
          <w:szCs w:val="28"/>
        </w:rPr>
        <w:t>lý lịch nhân</w:t>
      </w:r>
      <w:r w:rsidRPr="00B75F4E">
        <w:rPr>
          <w:spacing w:val="-3"/>
          <w:sz w:val="28"/>
          <w:szCs w:val="28"/>
        </w:rPr>
        <w:t xml:space="preserve"> </w:t>
      </w:r>
      <w:r w:rsidRPr="00B75F4E">
        <w:rPr>
          <w:sz w:val="28"/>
          <w:szCs w:val="28"/>
        </w:rPr>
        <w:t>viên</w:t>
      </w:r>
      <w:r w:rsidRPr="00B75F4E">
        <w:rPr>
          <w:spacing w:val="-2"/>
          <w:sz w:val="28"/>
          <w:szCs w:val="28"/>
        </w:rPr>
        <w:t xml:space="preserve"> </w:t>
      </w:r>
      <w:r w:rsidRPr="00B75F4E">
        <w:rPr>
          <w:sz w:val="28"/>
          <w:szCs w:val="28"/>
        </w:rPr>
        <w:t>bảo</w:t>
      </w:r>
      <w:r w:rsidRPr="00B75F4E">
        <w:rPr>
          <w:spacing w:val="1"/>
          <w:sz w:val="28"/>
          <w:szCs w:val="28"/>
        </w:rPr>
        <w:t xml:space="preserve"> </w:t>
      </w:r>
      <w:r w:rsidRPr="00B75F4E">
        <w:rPr>
          <w:sz w:val="28"/>
          <w:szCs w:val="28"/>
        </w:rPr>
        <w:t>vệ.</w:t>
      </w:r>
    </w:p>
    <w:p w:rsidR="00B75F4E" w:rsidRPr="00B75F4E" w:rsidRDefault="00B75F4E" w:rsidP="00B75F4E">
      <w:pPr>
        <w:pStyle w:val="BodyText"/>
        <w:ind w:left="821"/>
        <w:jc w:val="left"/>
        <w:rPr>
          <w:sz w:val="28"/>
          <w:szCs w:val="28"/>
        </w:rPr>
      </w:pPr>
      <w:r w:rsidRPr="00B75F4E">
        <w:rPr>
          <w:sz w:val="28"/>
          <w:szCs w:val="28"/>
        </w:rPr>
        <w:t>k)</w:t>
      </w:r>
      <w:r w:rsidRPr="00B75F4E">
        <w:rPr>
          <w:spacing w:val="-1"/>
          <w:sz w:val="28"/>
          <w:szCs w:val="28"/>
        </w:rPr>
        <w:t xml:space="preserve"> </w:t>
      </w:r>
      <w:r w:rsidRPr="00B75F4E">
        <w:rPr>
          <w:sz w:val="28"/>
          <w:szCs w:val="28"/>
        </w:rPr>
        <w:t>Các</w:t>
      </w:r>
      <w:r w:rsidRPr="00B75F4E">
        <w:rPr>
          <w:spacing w:val="-1"/>
          <w:sz w:val="28"/>
          <w:szCs w:val="28"/>
        </w:rPr>
        <w:t xml:space="preserve"> </w:t>
      </w:r>
      <w:r w:rsidRPr="00B75F4E">
        <w:rPr>
          <w:sz w:val="28"/>
          <w:szCs w:val="28"/>
        </w:rPr>
        <w:t>tài</w:t>
      </w:r>
      <w:r w:rsidRPr="00B75F4E">
        <w:rPr>
          <w:spacing w:val="-3"/>
          <w:sz w:val="28"/>
          <w:szCs w:val="28"/>
        </w:rPr>
        <w:t xml:space="preserve"> </w:t>
      </w:r>
      <w:r w:rsidRPr="00B75F4E">
        <w:rPr>
          <w:sz w:val="28"/>
          <w:szCs w:val="28"/>
        </w:rPr>
        <w:t>liệu</w:t>
      </w:r>
      <w:r w:rsidRPr="00B75F4E">
        <w:rPr>
          <w:spacing w:val="1"/>
          <w:sz w:val="28"/>
          <w:szCs w:val="28"/>
        </w:rPr>
        <w:t xml:space="preserve"> </w:t>
      </w:r>
      <w:r w:rsidRPr="00B75F4E">
        <w:rPr>
          <w:sz w:val="28"/>
          <w:szCs w:val="28"/>
        </w:rPr>
        <w:t>kèm</w:t>
      </w:r>
      <w:r w:rsidRPr="00B75F4E">
        <w:rPr>
          <w:spacing w:val="-1"/>
          <w:sz w:val="28"/>
          <w:szCs w:val="28"/>
        </w:rPr>
        <w:t xml:space="preserve"> </w:t>
      </w:r>
      <w:r w:rsidRPr="00B75F4E">
        <w:rPr>
          <w:sz w:val="28"/>
          <w:szCs w:val="28"/>
        </w:rPr>
        <w:t>theo</w:t>
      </w:r>
      <w:r w:rsidRPr="00B75F4E">
        <w:rPr>
          <w:spacing w:val="1"/>
          <w:sz w:val="28"/>
          <w:szCs w:val="28"/>
        </w:rPr>
        <w:t xml:space="preserve"> </w:t>
      </w:r>
      <w:r w:rsidRPr="00B75F4E">
        <w:rPr>
          <w:sz w:val="28"/>
          <w:szCs w:val="28"/>
        </w:rPr>
        <w:t>khác (nếu có).</w:t>
      </w:r>
    </w:p>
    <w:p w:rsidR="00B75F4E" w:rsidRPr="00B75F4E" w:rsidRDefault="00B75F4E" w:rsidP="00B75F4E">
      <w:pPr>
        <w:pStyle w:val="Heading1"/>
        <w:spacing w:before="122"/>
        <w:jc w:val="left"/>
        <w:rPr>
          <w:sz w:val="28"/>
          <w:szCs w:val="28"/>
        </w:rPr>
      </w:pPr>
      <w:r w:rsidRPr="00B75F4E">
        <w:rPr>
          <w:sz w:val="28"/>
          <w:szCs w:val="28"/>
        </w:rPr>
        <w:t>Điều</w:t>
      </w:r>
      <w:r w:rsidRPr="00B75F4E">
        <w:rPr>
          <w:spacing w:val="-4"/>
          <w:sz w:val="28"/>
          <w:szCs w:val="28"/>
        </w:rPr>
        <w:t xml:space="preserve"> </w:t>
      </w:r>
      <w:r w:rsidRPr="00B75F4E">
        <w:rPr>
          <w:sz w:val="28"/>
          <w:szCs w:val="28"/>
        </w:rPr>
        <w:t>3:</w:t>
      </w:r>
      <w:r w:rsidRPr="00B75F4E">
        <w:rPr>
          <w:spacing w:val="-1"/>
          <w:sz w:val="28"/>
          <w:szCs w:val="28"/>
        </w:rPr>
        <w:t xml:space="preserve"> </w:t>
      </w:r>
      <w:r w:rsidRPr="00B75F4E">
        <w:rPr>
          <w:sz w:val="28"/>
          <w:szCs w:val="28"/>
        </w:rPr>
        <w:t>Giá cả,</w:t>
      </w:r>
      <w:r w:rsidRPr="00B75F4E">
        <w:rPr>
          <w:spacing w:val="-1"/>
          <w:sz w:val="28"/>
          <w:szCs w:val="28"/>
        </w:rPr>
        <w:t xml:space="preserve"> </w:t>
      </w:r>
      <w:r w:rsidRPr="00B75F4E">
        <w:rPr>
          <w:sz w:val="28"/>
          <w:szCs w:val="28"/>
        </w:rPr>
        <w:t>phương</w:t>
      </w:r>
      <w:r w:rsidRPr="00B75F4E">
        <w:rPr>
          <w:spacing w:val="-3"/>
          <w:sz w:val="28"/>
          <w:szCs w:val="28"/>
        </w:rPr>
        <w:t xml:space="preserve"> </w:t>
      </w:r>
      <w:r w:rsidRPr="00B75F4E">
        <w:rPr>
          <w:sz w:val="28"/>
          <w:szCs w:val="28"/>
        </w:rPr>
        <w:t>thức</w:t>
      </w:r>
      <w:r w:rsidRPr="00B75F4E">
        <w:rPr>
          <w:spacing w:val="-2"/>
          <w:sz w:val="28"/>
          <w:szCs w:val="28"/>
        </w:rPr>
        <w:t xml:space="preserve"> </w:t>
      </w:r>
      <w:r w:rsidRPr="00B75F4E">
        <w:rPr>
          <w:sz w:val="28"/>
          <w:szCs w:val="28"/>
        </w:rPr>
        <w:t>thanh toán</w:t>
      </w:r>
    </w:p>
    <w:p w:rsidR="00B75F4E" w:rsidRPr="00B75F4E" w:rsidRDefault="00B75F4E" w:rsidP="00B75F4E">
      <w:pPr>
        <w:pStyle w:val="ListParagraph"/>
        <w:widowControl w:val="0"/>
        <w:numPr>
          <w:ilvl w:val="1"/>
          <w:numId w:val="40"/>
        </w:numPr>
        <w:tabs>
          <w:tab w:val="left" w:pos="1295"/>
          <w:tab w:val="left" w:leader="dot" w:pos="3966"/>
        </w:tabs>
        <w:autoSpaceDE w:val="0"/>
        <w:autoSpaceDN w:val="0"/>
        <w:spacing w:before="119"/>
        <w:ind w:hanging="474"/>
        <w:contextualSpacing w:val="0"/>
        <w:rPr>
          <w:sz w:val="28"/>
          <w:szCs w:val="28"/>
          <w:lang w:val="vi"/>
        </w:rPr>
      </w:pPr>
      <w:r w:rsidRPr="00B75F4E">
        <w:rPr>
          <w:sz w:val="28"/>
          <w:szCs w:val="28"/>
          <w:lang w:val="vi"/>
        </w:rPr>
        <w:t>Giá</w:t>
      </w:r>
      <w:r w:rsidRPr="00B75F4E">
        <w:rPr>
          <w:spacing w:val="-2"/>
          <w:sz w:val="28"/>
          <w:szCs w:val="28"/>
          <w:lang w:val="vi"/>
        </w:rPr>
        <w:t xml:space="preserve"> </w:t>
      </w:r>
      <w:r w:rsidRPr="00B75F4E">
        <w:rPr>
          <w:sz w:val="28"/>
          <w:szCs w:val="28"/>
          <w:lang w:val="vi"/>
        </w:rPr>
        <w:t>trị</w:t>
      </w:r>
      <w:r w:rsidRPr="00B75F4E">
        <w:rPr>
          <w:spacing w:val="-1"/>
          <w:sz w:val="28"/>
          <w:szCs w:val="28"/>
          <w:lang w:val="vi"/>
        </w:rPr>
        <w:t xml:space="preserve"> </w:t>
      </w:r>
      <w:r w:rsidRPr="00B75F4E">
        <w:rPr>
          <w:sz w:val="28"/>
          <w:szCs w:val="28"/>
          <w:lang w:val="vi"/>
        </w:rPr>
        <w:t>hợp</w:t>
      </w:r>
      <w:r w:rsidRPr="00B75F4E">
        <w:rPr>
          <w:spacing w:val="-2"/>
          <w:sz w:val="28"/>
          <w:szCs w:val="28"/>
          <w:lang w:val="vi"/>
        </w:rPr>
        <w:t xml:space="preserve"> </w:t>
      </w:r>
      <w:r w:rsidRPr="00B75F4E">
        <w:rPr>
          <w:sz w:val="28"/>
          <w:szCs w:val="28"/>
          <w:lang w:val="vi"/>
        </w:rPr>
        <w:t>đồng</w:t>
      </w:r>
      <w:r w:rsidRPr="00B75F4E">
        <w:rPr>
          <w:sz w:val="28"/>
          <w:szCs w:val="28"/>
          <w:lang w:val="vi"/>
        </w:rPr>
        <w:tab/>
        <w:t>đồng/tháng</w:t>
      </w:r>
      <w:r w:rsidRPr="00B75F4E">
        <w:rPr>
          <w:spacing w:val="-5"/>
          <w:sz w:val="28"/>
          <w:szCs w:val="28"/>
          <w:lang w:val="vi"/>
        </w:rPr>
        <w:t xml:space="preserve"> </w:t>
      </w:r>
      <w:r w:rsidRPr="00B75F4E">
        <w:rPr>
          <w:sz w:val="28"/>
          <w:szCs w:val="28"/>
          <w:lang w:val="vi"/>
        </w:rPr>
        <w:t>(viết</w:t>
      </w:r>
      <w:r w:rsidRPr="00B75F4E">
        <w:rPr>
          <w:spacing w:val="-3"/>
          <w:sz w:val="28"/>
          <w:szCs w:val="28"/>
          <w:lang w:val="vi"/>
        </w:rPr>
        <w:t xml:space="preserve"> </w:t>
      </w:r>
      <w:r w:rsidRPr="00B75F4E">
        <w:rPr>
          <w:sz w:val="28"/>
          <w:szCs w:val="28"/>
          <w:lang w:val="vi"/>
        </w:rPr>
        <w:t>bằng</w:t>
      </w:r>
      <w:r w:rsidRPr="00B75F4E">
        <w:rPr>
          <w:spacing w:val="-2"/>
          <w:sz w:val="28"/>
          <w:szCs w:val="28"/>
          <w:lang w:val="vi"/>
        </w:rPr>
        <w:t xml:space="preserve"> </w:t>
      </w:r>
      <w:r w:rsidRPr="00B75F4E">
        <w:rPr>
          <w:sz w:val="28"/>
          <w:szCs w:val="28"/>
          <w:lang w:val="vi"/>
        </w:rPr>
        <w:t>chữ….).</w:t>
      </w:r>
    </w:p>
    <w:p w:rsidR="00B75F4E" w:rsidRPr="00B75F4E" w:rsidRDefault="00B75F4E" w:rsidP="00B75F4E">
      <w:pPr>
        <w:pStyle w:val="BodyText"/>
        <w:ind w:left="821"/>
        <w:jc w:val="left"/>
        <w:rPr>
          <w:sz w:val="28"/>
          <w:szCs w:val="28"/>
        </w:rPr>
      </w:pPr>
      <w:r w:rsidRPr="00B75F4E">
        <w:rPr>
          <w:sz w:val="28"/>
          <w:szCs w:val="28"/>
        </w:rPr>
        <w:t>Trong</w:t>
      </w:r>
      <w:r w:rsidRPr="00B75F4E">
        <w:rPr>
          <w:spacing w:val="-2"/>
          <w:sz w:val="28"/>
          <w:szCs w:val="28"/>
        </w:rPr>
        <w:t xml:space="preserve"> </w:t>
      </w:r>
      <w:r w:rsidRPr="00B75F4E">
        <w:rPr>
          <w:sz w:val="28"/>
          <w:szCs w:val="28"/>
        </w:rPr>
        <w:t>đó:</w:t>
      </w:r>
    </w:p>
    <w:p w:rsidR="00B75F4E" w:rsidRPr="00B75F4E" w:rsidRDefault="00B75F4E" w:rsidP="00B75F4E">
      <w:pPr>
        <w:pStyle w:val="ListParagraph"/>
        <w:widowControl w:val="0"/>
        <w:numPr>
          <w:ilvl w:val="0"/>
          <w:numId w:val="39"/>
        </w:numPr>
        <w:tabs>
          <w:tab w:val="left" w:pos="1101"/>
          <w:tab w:val="left" w:leader="dot" w:pos="5348"/>
        </w:tabs>
        <w:autoSpaceDE w:val="0"/>
        <w:autoSpaceDN w:val="0"/>
        <w:spacing w:before="122"/>
        <w:ind w:hanging="280"/>
        <w:contextualSpacing w:val="0"/>
        <w:rPr>
          <w:sz w:val="28"/>
          <w:szCs w:val="28"/>
        </w:rPr>
      </w:pPr>
      <w:r w:rsidRPr="00B75F4E">
        <w:rPr>
          <w:sz w:val="28"/>
          <w:szCs w:val="28"/>
        </w:rPr>
        <w:t>Giá</w:t>
      </w:r>
      <w:r w:rsidRPr="00B75F4E">
        <w:rPr>
          <w:spacing w:val="-2"/>
          <w:sz w:val="28"/>
          <w:szCs w:val="28"/>
        </w:rPr>
        <w:t xml:space="preserve"> </w:t>
      </w:r>
      <w:r w:rsidRPr="00B75F4E">
        <w:rPr>
          <w:sz w:val="28"/>
          <w:szCs w:val="28"/>
        </w:rPr>
        <w:t>trị</w:t>
      </w:r>
      <w:r w:rsidRPr="00B75F4E">
        <w:rPr>
          <w:spacing w:val="-5"/>
          <w:sz w:val="28"/>
          <w:szCs w:val="28"/>
        </w:rPr>
        <w:t xml:space="preserve"> </w:t>
      </w:r>
      <w:r w:rsidRPr="00B75F4E">
        <w:rPr>
          <w:sz w:val="28"/>
          <w:szCs w:val="28"/>
        </w:rPr>
        <w:t>hợp đồng trước</w:t>
      </w:r>
      <w:r w:rsidRPr="00B75F4E">
        <w:rPr>
          <w:spacing w:val="-2"/>
          <w:sz w:val="28"/>
          <w:szCs w:val="28"/>
        </w:rPr>
        <w:t xml:space="preserve"> </w:t>
      </w:r>
      <w:r w:rsidRPr="00B75F4E">
        <w:rPr>
          <w:sz w:val="28"/>
          <w:szCs w:val="28"/>
        </w:rPr>
        <w:t>thuế</w:t>
      </w:r>
      <w:r w:rsidRPr="00B75F4E">
        <w:rPr>
          <w:sz w:val="28"/>
          <w:szCs w:val="28"/>
        </w:rPr>
        <w:tab/>
        <w:t>đồng.</w:t>
      </w:r>
    </w:p>
    <w:p w:rsidR="00B75F4E" w:rsidRPr="00B75F4E" w:rsidRDefault="00B75F4E" w:rsidP="00B75F4E">
      <w:pPr>
        <w:pStyle w:val="ListParagraph"/>
        <w:widowControl w:val="0"/>
        <w:numPr>
          <w:ilvl w:val="0"/>
          <w:numId w:val="39"/>
        </w:numPr>
        <w:tabs>
          <w:tab w:val="left" w:pos="1118"/>
          <w:tab w:val="left" w:leader="dot" w:pos="3920"/>
        </w:tabs>
        <w:autoSpaceDE w:val="0"/>
        <w:autoSpaceDN w:val="0"/>
        <w:spacing w:before="119"/>
        <w:ind w:left="1117" w:hanging="297"/>
        <w:contextualSpacing w:val="0"/>
        <w:rPr>
          <w:sz w:val="28"/>
          <w:szCs w:val="28"/>
        </w:rPr>
      </w:pPr>
      <w:r w:rsidRPr="00B75F4E">
        <w:rPr>
          <w:sz w:val="28"/>
          <w:szCs w:val="28"/>
        </w:rPr>
        <w:t>Thuế</w:t>
      </w:r>
      <w:r w:rsidRPr="00B75F4E">
        <w:rPr>
          <w:spacing w:val="-5"/>
          <w:sz w:val="28"/>
          <w:szCs w:val="28"/>
        </w:rPr>
        <w:t xml:space="preserve"> </w:t>
      </w:r>
      <w:r w:rsidRPr="00B75F4E">
        <w:rPr>
          <w:sz w:val="28"/>
          <w:szCs w:val="28"/>
        </w:rPr>
        <w:t>VAT:</w:t>
      </w:r>
      <w:r w:rsidRPr="00B75F4E">
        <w:rPr>
          <w:sz w:val="28"/>
          <w:szCs w:val="28"/>
        </w:rPr>
        <w:tab/>
        <w:t>đồng.</w:t>
      </w:r>
    </w:p>
    <w:p w:rsidR="00B75F4E" w:rsidRPr="00B75F4E" w:rsidRDefault="00B75F4E" w:rsidP="00B75F4E">
      <w:pPr>
        <w:pStyle w:val="BodyText"/>
        <w:jc w:val="left"/>
        <w:rPr>
          <w:sz w:val="28"/>
          <w:szCs w:val="28"/>
        </w:rPr>
      </w:pPr>
      <w:r w:rsidRPr="00B75F4E">
        <w:rPr>
          <w:sz w:val="28"/>
          <w:szCs w:val="28"/>
        </w:rPr>
        <w:t>Với giá trị hợp đồng như trên, Bên A không phải thanh toán bất kỳ khoản chi</w:t>
      </w:r>
      <w:r w:rsidRPr="00B75F4E">
        <w:rPr>
          <w:spacing w:val="-65"/>
          <w:sz w:val="28"/>
          <w:szCs w:val="28"/>
        </w:rPr>
        <w:t xml:space="preserve"> </w:t>
      </w:r>
      <w:r w:rsidRPr="00B75F4E">
        <w:rPr>
          <w:sz w:val="28"/>
          <w:szCs w:val="28"/>
        </w:rPr>
        <w:t>phí</w:t>
      </w:r>
      <w:r w:rsidRPr="00B75F4E">
        <w:rPr>
          <w:spacing w:val="-5"/>
          <w:sz w:val="28"/>
          <w:szCs w:val="28"/>
        </w:rPr>
        <w:t xml:space="preserve"> </w:t>
      </w:r>
      <w:r w:rsidRPr="00B75F4E">
        <w:rPr>
          <w:sz w:val="28"/>
          <w:szCs w:val="28"/>
        </w:rPr>
        <w:t>nào</w:t>
      </w:r>
      <w:r w:rsidRPr="00B75F4E">
        <w:rPr>
          <w:spacing w:val="1"/>
          <w:sz w:val="28"/>
          <w:szCs w:val="28"/>
        </w:rPr>
        <w:t xml:space="preserve"> </w:t>
      </w:r>
      <w:r w:rsidRPr="00B75F4E">
        <w:rPr>
          <w:sz w:val="28"/>
          <w:szCs w:val="28"/>
        </w:rPr>
        <w:t>khác</w:t>
      </w:r>
      <w:r w:rsidRPr="00B75F4E">
        <w:rPr>
          <w:spacing w:val="-1"/>
          <w:sz w:val="28"/>
          <w:szCs w:val="28"/>
        </w:rPr>
        <w:t xml:space="preserve"> </w:t>
      </w:r>
      <w:r w:rsidRPr="00B75F4E">
        <w:rPr>
          <w:sz w:val="28"/>
          <w:szCs w:val="28"/>
        </w:rPr>
        <w:t>cho</w:t>
      </w:r>
      <w:r w:rsidRPr="00B75F4E">
        <w:rPr>
          <w:spacing w:val="1"/>
          <w:sz w:val="28"/>
          <w:szCs w:val="28"/>
        </w:rPr>
        <w:t xml:space="preserve"> </w:t>
      </w:r>
      <w:r w:rsidRPr="00B75F4E">
        <w:rPr>
          <w:sz w:val="28"/>
          <w:szCs w:val="28"/>
        </w:rPr>
        <w:t>Bên</w:t>
      </w:r>
      <w:r w:rsidRPr="00B75F4E">
        <w:rPr>
          <w:spacing w:val="-2"/>
          <w:sz w:val="28"/>
          <w:szCs w:val="28"/>
        </w:rPr>
        <w:t xml:space="preserve"> </w:t>
      </w:r>
      <w:r w:rsidRPr="00B75F4E">
        <w:rPr>
          <w:sz w:val="28"/>
          <w:szCs w:val="28"/>
        </w:rPr>
        <w:t>B.</w:t>
      </w:r>
    </w:p>
    <w:p w:rsidR="00B75F4E" w:rsidRPr="00B75F4E" w:rsidRDefault="00B75F4E" w:rsidP="00B75F4E">
      <w:pPr>
        <w:pStyle w:val="ListParagraph"/>
        <w:widowControl w:val="0"/>
        <w:numPr>
          <w:ilvl w:val="1"/>
          <w:numId w:val="40"/>
        </w:numPr>
        <w:tabs>
          <w:tab w:val="left" w:pos="1295"/>
        </w:tabs>
        <w:autoSpaceDE w:val="0"/>
        <w:autoSpaceDN w:val="0"/>
        <w:spacing w:before="121"/>
        <w:ind w:hanging="474"/>
        <w:contextualSpacing w:val="0"/>
        <w:rPr>
          <w:sz w:val="28"/>
          <w:szCs w:val="28"/>
        </w:rPr>
      </w:pPr>
      <w:r w:rsidRPr="00B75F4E">
        <w:rPr>
          <w:sz w:val="28"/>
          <w:szCs w:val="28"/>
        </w:rPr>
        <w:t>Phương</w:t>
      </w:r>
      <w:r w:rsidRPr="00B75F4E">
        <w:rPr>
          <w:spacing w:val="-1"/>
          <w:sz w:val="28"/>
          <w:szCs w:val="28"/>
        </w:rPr>
        <w:t xml:space="preserve"> </w:t>
      </w:r>
      <w:r w:rsidRPr="00B75F4E">
        <w:rPr>
          <w:sz w:val="28"/>
          <w:szCs w:val="28"/>
        </w:rPr>
        <w:t>thức</w:t>
      </w:r>
      <w:r w:rsidRPr="00B75F4E">
        <w:rPr>
          <w:spacing w:val="-3"/>
          <w:sz w:val="28"/>
          <w:szCs w:val="28"/>
        </w:rPr>
        <w:t xml:space="preserve"> </w:t>
      </w:r>
      <w:r w:rsidRPr="00B75F4E">
        <w:rPr>
          <w:sz w:val="28"/>
          <w:szCs w:val="28"/>
        </w:rPr>
        <w:t>thanh toán.</w:t>
      </w:r>
    </w:p>
    <w:p w:rsidR="00B75F4E" w:rsidRPr="00B75F4E" w:rsidRDefault="00B75F4E" w:rsidP="00B75F4E">
      <w:pPr>
        <w:pStyle w:val="ListParagraph"/>
        <w:widowControl w:val="0"/>
        <w:numPr>
          <w:ilvl w:val="0"/>
          <w:numId w:val="38"/>
        </w:numPr>
        <w:tabs>
          <w:tab w:val="left" w:pos="1113"/>
        </w:tabs>
        <w:autoSpaceDE w:val="0"/>
        <w:autoSpaceDN w:val="0"/>
        <w:spacing w:before="119"/>
        <w:ind w:right="110" w:firstLine="719"/>
        <w:contextualSpacing w:val="0"/>
        <w:rPr>
          <w:sz w:val="28"/>
          <w:szCs w:val="28"/>
        </w:rPr>
      </w:pPr>
      <w:r w:rsidRPr="00B75F4E">
        <w:rPr>
          <w:sz w:val="28"/>
          <w:szCs w:val="28"/>
        </w:rPr>
        <w:t>Thanh</w:t>
      </w:r>
      <w:r w:rsidRPr="00B75F4E">
        <w:rPr>
          <w:spacing w:val="10"/>
          <w:sz w:val="28"/>
          <w:szCs w:val="28"/>
        </w:rPr>
        <w:t xml:space="preserve"> </w:t>
      </w:r>
      <w:r w:rsidRPr="00B75F4E">
        <w:rPr>
          <w:sz w:val="28"/>
          <w:szCs w:val="28"/>
        </w:rPr>
        <w:t>toán</w:t>
      </w:r>
      <w:r w:rsidRPr="00B75F4E">
        <w:rPr>
          <w:spacing w:val="8"/>
          <w:sz w:val="28"/>
          <w:szCs w:val="28"/>
        </w:rPr>
        <w:t xml:space="preserve"> </w:t>
      </w:r>
      <w:r w:rsidRPr="00B75F4E">
        <w:rPr>
          <w:sz w:val="28"/>
          <w:szCs w:val="28"/>
        </w:rPr>
        <w:t>được</w:t>
      </w:r>
      <w:r w:rsidRPr="00B75F4E">
        <w:rPr>
          <w:spacing w:val="9"/>
          <w:sz w:val="28"/>
          <w:szCs w:val="28"/>
        </w:rPr>
        <w:t xml:space="preserve"> </w:t>
      </w:r>
      <w:r w:rsidRPr="00B75F4E">
        <w:rPr>
          <w:sz w:val="28"/>
          <w:szCs w:val="28"/>
        </w:rPr>
        <w:t>thực</w:t>
      </w:r>
      <w:r w:rsidRPr="00B75F4E">
        <w:rPr>
          <w:spacing w:val="10"/>
          <w:sz w:val="28"/>
          <w:szCs w:val="28"/>
        </w:rPr>
        <w:t xml:space="preserve"> </w:t>
      </w:r>
      <w:r w:rsidRPr="00B75F4E">
        <w:rPr>
          <w:sz w:val="28"/>
          <w:szCs w:val="28"/>
        </w:rPr>
        <w:t>hiện</w:t>
      </w:r>
      <w:r w:rsidRPr="00B75F4E">
        <w:rPr>
          <w:spacing w:val="9"/>
          <w:sz w:val="28"/>
          <w:szCs w:val="28"/>
        </w:rPr>
        <w:t xml:space="preserve"> </w:t>
      </w:r>
      <w:r w:rsidRPr="00B75F4E">
        <w:rPr>
          <w:sz w:val="28"/>
          <w:szCs w:val="28"/>
        </w:rPr>
        <w:t>hàng</w:t>
      </w:r>
      <w:r w:rsidRPr="00B75F4E">
        <w:rPr>
          <w:spacing w:val="10"/>
          <w:sz w:val="28"/>
          <w:szCs w:val="28"/>
        </w:rPr>
        <w:t xml:space="preserve"> </w:t>
      </w:r>
      <w:r w:rsidRPr="00B75F4E">
        <w:rPr>
          <w:sz w:val="28"/>
          <w:szCs w:val="28"/>
        </w:rPr>
        <w:t>tháng,</w:t>
      </w:r>
      <w:r w:rsidRPr="00B75F4E">
        <w:rPr>
          <w:spacing w:val="7"/>
          <w:sz w:val="28"/>
          <w:szCs w:val="28"/>
        </w:rPr>
        <w:t xml:space="preserve"> </w:t>
      </w:r>
      <w:r w:rsidRPr="00B75F4E">
        <w:rPr>
          <w:sz w:val="28"/>
          <w:szCs w:val="28"/>
        </w:rPr>
        <w:t>bằng</w:t>
      </w:r>
      <w:r w:rsidRPr="00B75F4E">
        <w:rPr>
          <w:spacing w:val="10"/>
          <w:sz w:val="28"/>
          <w:szCs w:val="28"/>
        </w:rPr>
        <w:t xml:space="preserve"> </w:t>
      </w:r>
      <w:r w:rsidRPr="00B75F4E">
        <w:rPr>
          <w:sz w:val="28"/>
          <w:szCs w:val="28"/>
        </w:rPr>
        <w:t>chuyển</w:t>
      </w:r>
      <w:r w:rsidRPr="00B75F4E">
        <w:rPr>
          <w:spacing w:val="8"/>
          <w:sz w:val="28"/>
          <w:szCs w:val="28"/>
        </w:rPr>
        <w:t xml:space="preserve"> </w:t>
      </w:r>
      <w:r w:rsidRPr="00B75F4E">
        <w:rPr>
          <w:sz w:val="28"/>
          <w:szCs w:val="28"/>
        </w:rPr>
        <w:t>khoản</w:t>
      </w:r>
      <w:r w:rsidRPr="00B75F4E">
        <w:rPr>
          <w:spacing w:val="8"/>
          <w:sz w:val="28"/>
          <w:szCs w:val="28"/>
        </w:rPr>
        <w:t xml:space="preserve"> </w:t>
      </w:r>
      <w:r w:rsidRPr="00B75F4E">
        <w:rPr>
          <w:sz w:val="28"/>
          <w:szCs w:val="28"/>
        </w:rPr>
        <w:t>vào</w:t>
      </w:r>
      <w:r w:rsidRPr="00B75F4E">
        <w:rPr>
          <w:spacing w:val="8"/>
          <w:sz w:val="28"/>
          <w:szCs w:val="28"/>
        </w:rPr>
        <w:t xml:space="preserve"> </w:t>
      </w:r>
      <w:r w:rsidRPr="00B75F4E">
        <w:rPr>
          <w:sz w:val="28"/>
          <w:szCs w:val="28"/>
        </w:rPr>
        <w:t>tài</w:t>
      </w:r>
      <w:r w:rsidRPr="00B75F4E">
        <w:rPr>
          <w:spacing w:val="9"/>
          <w:sz w:val="28"/>
          <w:szCs w:val="28"/>
        </w:rPr>
        <w:t xml:space="preserve"> </w:t>
      </w:r>
      <w:r w:rsidRPr="00B75F4E">
        <w:rPr>
          <w:sz w:val="28"/>
          <w:szCs w:val="28"/>
        </w:rPr>
        <w:t>khoản</w:t>
      </w:r>
      <w:r w:rsidRPr="00B75F4E">
        <w:rPr>
          <w:spacing w:val="-65"/>
          <w:sz w:val="28"/>
          <w:szCs w:val="28"/>
        </w:rPr>
        <w:t xml:space="preserve"> </w:t>
      </w:r>
      <w:r w:rsidRPr="00B75F4E">
        <w:rPr>
          <w:sz w:val="28"/>
          <w:szCs w:val="28"/>
        </w:rPr>
        <w:t>của</w:t>
      </w:r>
      <w:r w:rsidRPr="00B75F4E">
        <w:rPr>
          <w:spacing w:val="-2"/>
          <w:sz w:val="28"/>
          <w:szCs w:val="28"/>
        </w:rPr>
        <w:t xml:space="preserve"> </w:t>
      </w:r>
      <w:r w:rsidRPr="00B75F4E">
        <w:rPr>
          <w:sz w:val="28"/>
          <w:szCs w:val="28"/>
        </w:rPr>
        <w:t>Bên</w:t>
      </w:r>
      <w:r w:rsidRPr="00B75F4E">
        <w:rPr>
          <w:spacing w:val="1"/>
          <w:sz w:val="28"/>
          <w:szCs w:val="28"/>
        </w:rPr>
        <w:t xml:space="preserve"> </w:t>
      </w:r>
      <w:r w:rsidRPr="00B75F4E">
        <w:rPr>
          <w:sz w:val="28"/>
          <w:szCs w:val="28"/>
        </w:rPr>
        <w:t>B.</w:t>
      </w:r>
    </w:p>
    <w:p w:rsidR="00B75F4E" w:rsidRPr="00B75F4E" w:rsidRDefault="00B75F4E" w:rsidP="00B75F4E">
      <w:pPr>
        <w:pStyle w:val="ListParagraph"/>
        <w:widowControl w:val="0"/>
        <w:numPr>
          <w:ilvl w:val="0"/>
          <w:numId w:val="38"/>
        </w:numPr>
        <w:tabs>
          <w:tab w:val="left" w:pos="1142"/>
        </w:tabs>
        <w:autoSpaceDE w:val="0"/>
        <w:autoSpaceDN w:val="0"/>
        <w:spacing w:before="121"/>
        <w:ind w:right="108" w:firstLine="719"/>
        <w:contextualSpacing w:val="0"/>
        <w:rPr>
          <w:sz w:val="28"/>
          <w:szCs w:val="28"/>
        </w:rPr>
      </w:pPr>
      <w:r w:rsidRPr="00B75F4E">
        <w:rPr>
          <w:sz w:val="28"/>
          <w:szCs w:val="28"/>
        </w:rPr>
        <w:t>Bên</w:t>
      </w:r>
      <w:r w:rsidRPr="00B75F4E">
        <w:rPr>
          <w:spacing w:val="23"/>
          <w:sz w:val="28"/>
          <w:szCs w:val="28"/>
        </w:rPr>
        <w:t xml:space="preserve"> </w:t>
      </w:r>
      <w:r w:rsidRPr="00B75F4E">
        <w:rPr>
          <w:sz w:val="28"/>
          <w:szCs w:val="28"/>
        </w:rPr>
        <w:t>B</w:t>
      </w:r>
      <w:r w:rsidRPr="00B75F4E">
        <w:rPr>
          <w:spacing w:val="19"/>
          <w:sz w:val="28"/>
          <w:szCs w:val="28"/>
        </w:rPr>
        <w:t xml:space="preserve"> </w:t>
      </w:r>
      <w:r w:rsidRPr="00B75F4E">
        <w:rPr>
          <w:sz w:val="28"/>
          <w:szCs w:val="28"/>
        </w:rPr>
        <w:t>cung</w:t>
      </w:r>
      <w:r w:rsidRPr="00B75F4E">
        <w:rPr>
          <w:spacing w:val="23"/>
          <w:sz w:val="28"/>
          <w:szCs w:val="28"/>
        </w:rPr>
        <w:t xml:space="preserve"> </w:t>
      </w:r>
      <w:r w:rsidRPr="00B75F4E">
        <w:rPr>
          <w:sz w:val="28"/>
          <w:szCs w:val="28"/>
        </w:rPr>
        <w:t>cấp</w:t>
      </w:r>
      <w:r w:rsidRPr="00B75F4E">
        <w:rPr>
          <w:spacing w:val="20"/>
          <w:sz w:val="28"/>
          <w:szCs w:val="28"/>
        </w:rPr>
        <w:t xml:space="preserve"> </w:t>
      </w:r>
      <w:r w:rsidRPr="00B75F4E">
        <w:rPr>
          <w:sz w:val="28"/>
          <w:szCs w:val="28"/>
        </w:rPr>
        <w:t>đầy</w:t>
      </w:r>
      <w:r w:rsidRPr="00B75F4E">
        <w:rPr>
          <w:spacing w:val="21"/>
          <w:sz w:val="28"/>
          <w:szCs w:val="28"/>
        </w:rPr>
        <w:t xml:space="preserve"> </w:t>
      </w:r>
      <w:r w:rsidRPr="00B75F4E">
        <w:rPr>
          <w:sz w:val="28"/>
          <w:szCs w:val="28"/>
        </w:rPr>
        <w:t>đủ</w:t>
      </w:r>
      <w:r w:rsidRPr="00B75F4E">
        <w:rPr>
          <w:spacing w:val="21"/>
          <w:sz w:val="28"/>
          <w:szCs w:val="28"/>
        </w:rPr>
        <w:t xml:space="preserve"> </w:t>
      </w:r>
      <w:r w:rsidRPr="00B75F4E">
        <w:rPr>
          <w:sz w:val="28"/>
          <w:szCs w:val="28"/>
        </w:rPr>
        <w:t>hồ</w:t>
      </w:r>
      <w:r w:rsidRPr="00B75F4E">
        <w:rPr>
          <w:spacing w:val="23"/>
          <w:sz w:val="28"/>
          <w:szCs w:val="28"/>
        </w:rPr>
        <w:t xml:space="preserve"> </w:t>
      </w:r>
      <w:r w:rsidRPr="00B75F4E">
        <w:rPr>
          <w:sz w:val="28"/>
          <w:szCs w:val="28"/>
        </w:rPr>
        <w:t>sơ</w:t>
      </w:r>
      <w:r w:rsidRPr="00B75F4E">
        <w:rPr>
          <w:spacing w:val="23"/>
          <w:sz w:val="28"/>
          <w:szCs w:val="28"/>
        </w:rPr>
        <w:t xml:space="preserve"> </w:t>
      </w:r>
      <w:r w:rsidRPr="00B75F4E">
        <w:rPr>
          <w:sz w:val="28"/>
          <w:szCs w:val="28"/>
        </w:rPr>
        <w:t>thanh</w:t>
      </w:r>
      <w:r w:rsidRPr="00B75F4E">
        <w:rPr>
          <w:spacing w:val="23"/>
          <w:sz w:val="28"/>
          <w:szCs w:val="28"/>
        </w:rPr>
        <w:t xml:space="preserve"> </w:t>
      </w:r>
      <w:r w:rsidRPr="00B75F4E">
        <w:rPr>
          <w:sz w:val="28"/>
          <w:szCs w:val="28"/>
        </w:rPr>
        <w:t>toán</w:t>
      </w:r>
      <w:r w:rsidRPr="00B75F4E">
        <w:rPr>
          <w:spacing w:val="22"/>
          <w:sz w:val="28"/>
          <w:szCs w:val="28"/>
        </w:rPr>
        <w:t xml:space="preserve"> </w:t>
      </w:r>
      <w:r w:rsidRPr="00B75F4E">
        <w:rPr>
          <w:sz w:val="28"/>
          <w:szCs w:val="28"/>
        </w:rPr>
        <w:t>theo</w:t>
      </w:r>
      <w:r w:rsidRPr="00B75F4E">
        <w:rPr>
          <w:spacing w:val="20"/>
          <w:sz w:val="28"/>
          <w:szCs w:val="28"/>
        </w:rPr>
        <w:t xml:space="preserve"> </w:t>
      </w:r>
      <w:r w:rsidRPr="00B75F4E">
        <w:rPr>
          <w:sz w:val="28"/>
          <w:szCs w:val="28"/>
        </w:rPr>
        <w:t>quy</w:t>
      </w:r>
      <w:r w:rsidRPr="00B75F4E">
        <w:rPr>
          <w:spacing w:val="20"/>
          <w:sz w:val="28"/>
          <w:szCs w:val="28"/>
        </w:rPr>
        <w:t xml:space="preserve"> </w:t>
      </w:r>
      <w:r w:rsidRPr="00B75F4E">
        <w:rPr>
          <w:sz w:val="28"/>
          <w:szCs w:val="28"/>
        </w:rPr>
        <w:t>định</w:t>
      </w:r>
      <w:r w:rsidRPr="00B75F4E">
        <w:rPr>
          <w:spacing w:val="23"/>
          <w:sz w:val="28"/>
          <w:szCs w:val="28"/>
        </w:rPr>
        <w:t xml:space="preserve"> </w:t>
      </w:r>
      <w:r w:rsidRPr="00B75F4E">
        <w:rPr>
          <w:sz w:val="28"/>
          <w:szCs w:val="28"/>
        </w:rPr>
        <w:t>cho</w:t>
      </w:r>
      <w:r w:rsidRPr="00B75F4E">
        <w:rPr>
          <w:spacing w:val="25"/>
          <w:sz w:val="28"/>
          <w:szCs w:val="28"/>
        </w:rPr>
        <w:t xml:space="preserve"> </w:t>
      </w:r>
      <w:r w:rsidRPr="00B75F4E">
        <w:rPr>
          <w:sz w:val="28"/>
          <w:szCs w:val="28"/>
        </w:rPr>
        <w:t>Bên</w:t>
      </w:r>
      <w:r w:rsidRPr="00B75F4E">
        <w:rPr>
          <w:spacing w:val="20"/>
          <w:sz w:val="28"/>
          <w:szCs w:val="28"/>
        </w:rPr>
        <w:t xml:space="preserve"> </w:t>
      </w:r>
      <w:r w:rsidRPr="00B75F4E">
        <w:rPr>
          <w:sz w:val="28"/>
          <w:szCs w:val="28"/>
        </w:rPr>
        <w:t>A,</w:t>
      </w:r>
      <w:r w:rsidRPr="00B75F4E">
        <w:rPr>
          <w:spacing w:val="19"/>
          <w:sz w:val="28"/>
          <w:szCs w:val="28"/>
        </w:rPr>
        <w:t xml:space="preserve"> </w:t>
      </w:r>
      <w:r w:rsidRPr="00B75F4E">
        <w:rPr>
          <w:sz w:val="28"/>
          <w:szCs w:val="28"/>
        </w:rPr>
        <w:t>bao</w:t>
      </w:r>
      <w:r w:rsidRPr="00B75F4E">
        <w:rPr>
          <w:spacing w:val="-65"/>
          <w:sz w:val="28"/>
          <w:szCs w:val="28"/>
        </w:rPr>
        <w:t xml:space="preserve"> </w:t>
      </w:r>
      <w:r w:rsidRPr="00B75F4E">
        <w:rPr>
          <w:sz w:val="28"/>
          <w:szCs w:val="28"/>
        </w:rPr>
        <w:t>gồm:</w:t>
      </w:r>
      <w:r w:rsidRPr="00B75F4E">
        <w:rPr>
          <w:spacing w:val="-3"/>
          <w:sz w:val="28"/>
          <w:szCs w:val="28"/>
        </w:rPr>
        <w:t xml:space="preserve"> </w:t>
      </w:r>
      <w:r w:rsidRPr="00B75F4E">
        <w:rPr>
          <w:sz w:val="28"/>
          <w:szCs w:val="28"/>
        </w:rPr>
        <w:t>Văn</w:t>
      </w:r>
      <w:r w:rsidRPr="00B75F4E">
        <w:rPr>
          <w:spacing w:val="-2"/>
          <w:sz w:val="28"/>
          <w:szCs w:val="28"/>
        </w:rPr>
        <w:t xml:space="preserve"> </w:t>
      </w:r>
      <w:r w:rsidRPr="00B75F4E">
        <w:rPr>
          <w:sz w:val="28"/>
          <w:szCs w:val="28"/>
        </w:rPr>
        <w:t>bản</w:t>
      </w:r>
      <w:r w:rsidRPr="00B75F4E">
        <w:rPr>
          <w:spacing w:val="1"/>
          <w:sz w:val="28"/>
          <w:szCs w:val="28"/>
        </w:rPr>
        <w:t xml:space="preserve"> </w:t>
      </w:r>
      <w:r w:rsidRPr="00B75F4E">
        <w:rPr>
          <w:sz w:val="28"/>
          <w:szCs w:val="28"/>
        </w:rPr>
        <w:t>đề</w:t>
      </w:r>
      <w:r w:rsidRPr="00B75F4E">
        <w:rPr>
          <w:spacing w:val="-3"/>
          <w:sz w:val="28"/>
          <w:szCs w:val="28"/>
        </w:rPr>
        <w:t xml:space="preserve"> </w:t>
      </w:r>
      <w:r w:rsidRPr="00B75F4E">
        <w:rPr>
          <w:sz w:val="28"/>
          <w:szCs w:val="28"/>
        </w:rPr>
        <w:t>nghị</w:t>
      </w:r>
      <w:r w:rsidRPr="00B75F4E">
        <w:rPr>
          <w:spacing w:val="-4"/>
          <w:sz w:val="28"/>
          <w:szCs w:val="28"/>
        </w:rPr>
        <w:t xml:space="preserve"> </w:t>
      </w:r>
      <w:r w:rsidRPr="00B75F4E">
        <w:rPr>
          <w:sz w:val="28"/>
          <w:szCs w:val="28"/>
        </w:rPr>
        <w:t>thanh</w:t>
      </w:r>
      <w:r w:rsidRPr="00B75F4E">
        <w:rPr>
          <w:spacing w:val="1"/>
          <w:sz w:val="28"/>
          <w:szCs w:val="28"/>
        </w:rPr>
        <w:t xml:space="preserve"> </w:t>
      </w:r>
      <w:r w:rsidRPr="00B75F4E">
        <w:rPr>
          <w:sz w:val="28"/>
          <w:szCs w:val="28"/>
        </w:rPr>
        <w:t>toán</w:t>
      </w:r>
      <w:r w:rsidRPr="00B75F4E">
        <w:rPr>
          <w:spacing w:val="1"/>
          <w:sz w:val="28"/>
          <w:szCs w:val="28"/>
        </w:rPr>
        <w:t xml:space="preserve"> </w:t>
      </w:r>
      <w:r w:rsidRPr="00B75F4E">
        <w:rPr>
          <w:sz w:val="28"/>
          <w:szCs w:val="28"/>
        </w:rPr>
        <w:t>của</w:t>
      </w:r>
      <w:r w:rsidRPr="00B75F4E">
        <w:rPr>
          <w:spacing w:val="-1"/>
          <w:sz w:val="28"/>
          <w:szCs w:val="28"/>
        </w:rPr>
        <w:t xml:space="preserve"> </w:t>
      </w:r>
      <w:r w:rsidRPr="00B75F4E">
        <w:rPr>
          <w:sz w:val="28"/>
          <w:szCs w:val="28"/>
        </w:rPr>
        <w:t>Bên B,</w:t>
      </w:r>
      <w:r w:rsidRPr="00B75F4E">
        <w:rPr>
          <w:spacing w:val="-1"/>
          <w:sz w:val="28"/>
          <w:szCs w:val="28"/>
        </w:rPr>
        <w:t xml:space="preserve"> </w:t>
      </w:r>
      <w:r w:rsidRPr="00B75F4E">
        <w:rPr>
          <w:sz w:val="28"/>
          <w:szCs w:val="28"/>
        </w:rPr>
        <w:t>kèm theo:</w:t>
      </w:r>
    </w:p>
    <w:p w:rsidR="00B75F4E" w:rsidRPr="00B75F4E" w:rsidRDefault="00B75F4E" w:rsidP="00B75F4E">
      <w:pPr>
        <w:pStyle w:val="ListParagraph"/>
        <w:widowControl w:val="0"/>
        <w:numPr>
          <w:ilvl w:val="0"/>
          <w:numId w:val="37"/>
        </w:numPr>
        <w:tabs>
          <w:tab w:val="left" w:pos="981"/>
        </w:tabs>
        <w:autoSpaceDE w:val="0"/>
        <w:autoSpaceDN w:val="0"/>
        <w:spacing w:before="121"/>
        <w:ind w:left="980" w:hanging="160"/>
        <w:contextualSpacing w:val="0"/>
        <w:jc w:val="left"/>
        <w:rPr>
          <w:sz w:val="28"/>
          <w:szCs w:val="28"/>
        </w:rPr>
      </w:pPr>
      <w:r w:rsidRPr="00B75F4E">
        <w:rPr>
          <w:sz w:val="28"/>
          <w:szCs w:val="28"/>
        </w:rPr>
        <w:t>Biên</w:t>
      </w:r>
      <w:r w:rsidRPr="00B75F4E">
        <w:rPr>
          <w:spacing w:val="-3"/>
          <w:sz w:val="28"/>
          <w:szCs w:val="28"/>
        </w:rPr>
        <w:t xml:space="preserve"> </w:t>
      </w:r>
      <w:r w:rsidRPr="00B75F4E">
        <w:rPr>
          <w:sz w:val="28"/>
          <w:szCs w:val="28"/>
        </w:rPr>
        <w:t>bản</w:t>
      </w:r>
      <w:r w:rsidRPr="00B75F4E">
        <w:rPr>
          <w:spacing w:val="-2"/>
          <w:sz w:val="28"/>
          <w:szCs w:val="28"/>
        </w:rPr>
        <w:t xml:space="preserve"> </w:t>
      </w:r>
      <w:r w:rsidRPr="00B75F4E">
        <w:rPr>
          <w:sz w:val="28"/>
          <w:szCs w:val="28"/>
        </w:rPr>
        <w:t>nghiệm thu</w:t>
      </w:r>
      <w:r w:rsidRPr="00B75F4E">
        <w:rPr>
          <w:spacing w:val="-2"/>
          <w:sz w:val="28"/>
          <w:szCs w:val="28"/>
        </w:rPr>
        <w:t xml:space="preserve"> </w:t>
      </w:r>
      <w:r w:rsidRPr="00B75F4E">
        <w:rPr>
          <w:sz w:val="28"/>
          <w:szCs w:val="28"/>
        </w:rPr>
        <w:t>giữa</w:t>
      </w:r>
      <w:r w:rsidRPr="00B75F4E">
        <w:rPr>
          <w:spacing w:val="-1"/>
          <w:sz w:val="28"/>
          <w:szCs w:val="28"/>
        </w:rPr>
        <w:t xml:space="preserve"> </w:t>
      </w:r>
      <w:r w:rsidRPr="00B75F4E">
        <w:rPr>
          <w:sz w:val="28"/>
          <w:szCs w:val="28"/>
        </w:rPr>
        <w:t>Bên</w:t>
      </w:r>
      <w:r w:rsidRPr="00B75F4E">
        <w:rPr>
          <w:spacing w:val="-2"/>
          <w:sz w:val="28"/>
          <w:szCs w:val="28"/>
        </w:rPr>
        <w:t xml:space="preserve"> </w:t>
      </w:r>
      <w:r w:rsidRPr="00B75F4E">
        <w:rPr>
          <w:sz w:val="28"/>
          <w:szCs w:val="28"/>
        </w:rPr>
        <w:t>A</w:t>
      </w:r>
      <w:r w:rsidRPr="00B75F4E">
        <w:rPr>
          <w:spacing w:val="1"/>
          <w:sz w:val="28"/>
          <w:szCs w:val="28"/>
        </w:rPr>
        <w:t xml:space="preserve"> </w:t>
      </w:r>
      <w:r w:rsidRPr="00B75F4E">
        <w:rPr>
          <w:sz w:val="28"/>
          <w:szCs w:val="28"/>
        </w:rPr>
        <w:t>và</w:t>
      </w:r>
      <w:r w:rsidRPr="00B75F4E">
        <w:rPr>
          <w:spacing w:val="-1"/>
          <w:sz w:val="28"/>
          <w:szCs w:val="28"/>
        </w:rPr>
        <w:t xml:space="preserve"> </w:t>
      </w:r>
      <w:r w:rsidRPr="00B75F4E">
        <w:rPr>
          <w:sz w:val="28"/>
          <w:szCs w:val="28"/>
        </w:rPr>
        <w:t>Bên</w:t>
      </w:r>
      <w:r w:rsidRPr="00B75F4E">
        <w:rPr>
          <w:spacing w:val="1"/>
          <w:sz w:val="28"/>
          <w:szCs w:val="28"/>
        </w:rPr>
        <w:t xml:space="preserve"> </w:t>
      </w:r>
      <w:r w:rsidRPr="00B75F4E">
        <w:rPr>
          <w:sz w:val="28"/>
          <w:szCs w:val="28"/>
        </w:rPr>
        <w:t>B.</w:t>
      </w:r>
    </w:p>
    <w:p w:rsidR="00B75F4E" w:rsidRPr="00B75F4E" w:rsidRDefault="00B75F4E" w:rsidP="00B75F4E">
      <w:pPr>
        <w:pStyle w:val="ListParagraph"/>
        <w:widowControl w:val="0"/>
        <w:numPr>
          <w:ilvl w:val="0"/>
          <w:numId w:val="37"/>
        </w:numPr>
        <w:tabs>
          <w:tab w:val="left" w:pos="981"/>
        </w:tabs>
        <w:autoSpaceDE w:val="0"/>
        <w:autoSpaceDN w:val="0"/>
        <w:spacing w:before="74"/>
        <w:ind w:left="980" w:hanging="160"/>
        <w:contextualSpacing w:val="0"/>
        <w:rPr>
          <w:sz w:val="28"/>
          <w:szCs w:val="28"/>
        </w:rPr>
      </w:pPr>
      <w:r w:rsidRPr="00B75F4E">
        <w:rPr>
          <w:sz w:val="28"/>
          <w:szCs w:val="28"/>
        </w:rPr>
        <w:t>Lịch</w:t>
      </w:r>
      <w:r w:rsidRPr="00B75F4E">
        <w:rPr>
          <w:spacing w:val="-1"/>
          <w:sz w:val="28"/>
          <w:szCs w:val="28"/>
        </w:rPr>
        <w:t xml:space="preserve"> </w:t>
      </w:r>
      <w:r w:rsidRPr="00B75F4E">
        <w:rPr>
          <w:sz w:val="28"/>
          <w:szCs w:val="28"/>
        </w:rPr>
        <w:t>trực</w:t>
      </w:r>
      <w:r w:rsidRPr="00B75F4E">
        <w:rPr>
          <w:spacing w:val="-1"/>
          <w:sz w:val="28"/>
          <w:szCs w:val="28"/>
        </w:rPr>
        <w:t xml:space="preserve"> </w:t>
      </w:r>
      <w:r w:rsidRPr="00B75F4E">
        <w:rPr>
          <w:sz w:val="28"/>
          <w:szCs w:val="28"/>
        </w:rPr>
        <w:t>ca</w:t>
      </w:r>
      <w:r w:rsidRPr="00B75F4E">
        <w:rPr>
          <w:spacing w:val="-5"/>
          <w:sz w:val="28"/>
          <w:szCs w:val="28"/>
        </w:rPr>
        <w:t xml:space="preserve"> </w:t>
      </w:r>
      <w:r w:rsidRPr="00B75F4E">
        <w:rPr>
          <w:sz w:val="28"/>
          <w:szCs w:val="28"/>
        </w:rPr>
        <w:t>hàng</w:t>
      </w:r>
      <w:r w:rsidRPr="00B75F4E">
        <w:rPr>
          <w:spacing w:val="1"/>
          <w:sz w:val="28"/>
          <w:szCs w:val="28"/>
        </w:rPr>
        <w:t xml:space="preserve"> </w:t>
      </w:r>
      <w:r w:rsidRPr="00B75F4E">
        <w:rPr>
          <w:sz w:val="28"/>
          <w:szCs w:val="28"/>
        </w:rPr>
        <w:t>tháng.</w:t>
      </w:r>
    </w:p>
    <w:p w:rsidR="00B75F4E" w:rsidRPr="00B75F4E" w:rsidRDefault="00B75F4E" w:rsidP="00B75F4E">
      <w:pPr>
        <w:pStyle w:val="ListParagraph"/>
        <w:widowControl w:val="0"/>
        <w:numPr>
          <w:ilvl w:val="0"/>
          <w:numId w:val="37"/>
        </w:numPr>
        <w:tabs>
          <w:tab w:val="left" w:pos="988"/>
        </w:tabs>
        <w:autoSpaceDE w:val="0"/>
        <w:autoSpaceDN w:val="0"/>
        <w:spacing w:before="122"/>
        <w:ind w:right="107" w:firstLine="719"/>
        <w:contextualSpacing w:val="0"/>
        <w:rPr>
          <w:sz w:val="28"/>
          <w:szCs w:val="28"/>
        </w:rPr>
      </w:pPr>
      <w:r w:rsidRPr="00B75F4E">
        <w:rPr>
          <w:sz w:val="28"/>
          <w:szCs w:val="28"/>
        </w:rPr>
        <w:t>Biên bản xác nhận nội dung, chất lượng, khối lượng công việc do người có</w:t>
      </w:r>
      <w:r w:rsidRPr="00B75F4E">
        <w:rPr>
          <w:spacing w:val="1"/>
          <w:sz w:val="28"/>
          <w:szCs w:val="28"/>
        </w:rPr>
        <w:t xml:space="preserve"> </w:t>
      </w:r>
      <w:r w:rsidRPr="00B75F4E">
        <w:rPr>
          <w:sz w:val="28"/>
          <w:szCs w:val="28"/>
        </w:rPr>
        <w:t>thẩm quyền của đơn vị quản lý tài sản xác nhận (kèm bảng chấm công). Xác nhận</w:t>
      </w:r>
      <w:r w:rsidRPr="00B75F4E">
        <w:rPr>
          <w:spacing w:val="1"/>
          <w:sz w:val="28"/>
          <w:szCs w:val="28"/>
        </w:rPr>
        <w:t xml:space="preserve"> </w:t>
      </w:r>
      <w:r w:rsidRPr="00B75F4E">
        <w:rPr>
          <w:sz w:val="28"/>
          <w:szCs w:val="28"/>
        </w:rPr>
        <w:t>chất lượng dịch vụ ký giữa 2 bên được đánh giá “đạt” mới thanh toán 100% giá trị</w:t>
      </w:r>
      <w:r w:rsidRPr="00B75F4E">
        <w:rPr>
          <w:spacing w:val="1"/>
          <w:sz w:val="28"/>
          <w:szCs w:val="28"/>
        </w:rPr>
        <w:t xml:space="preserve"> </w:t>
      </w:r>
      <w:r w:rsidRPr="00B75F4E">
        <w:rPr>
          <w:sz w:val="28"/>
          <w:szCs w:val="28"/>
        </w:rPr>
        <w:t>theo</w:t>
      </w:r>
      <w:r w:rsidRPr="00B75F4E">
        <w:rPr>
          <w:spacing w:val="-2"/>
          <w:sz w:val="28"/>
          <w:szCs w:val="28"/>
        </w:rPr>
        <w:t xml:space="preserve"> </w:t>
      </w:r>
      <w:r w:rsidRPr="00B75F4E">
        <w:rPr>
          <w:sz w:val="28"/>
          <w:szCs w:val="28"/>
        </w:rPr>
        <w:t>hợp</w:t>
      </w:r>
      <w:r w:rsidRPr="00B75F4E">
        <w:rPr>
          <w:spacing w:val="-2"/>
          <w:sz w:val="28"/>
          <w:szCs w:val="28"/>
        </w:rPr>
        <w:t xml:space="preserve"> </w:t>
      </w:r>
      <w:r w:rsidRPr="00B75F4E">
        <w:rPr>
          <w:sz w:val="28"/>
          <w:szCs w:val="28"/>
        </w:rPr>
        <w:t>đồng.</w:t>
      </w:r>
    </w:p>
    <w:p w:rsidR="00B75F4E" w:rsidRPr="00B75F4E" w:rsidRDefault="00B75F4E" w:rsidP="00B75F4E">
      <w:pPr>
        <w:pStyle w:val="ListParagraph"/>
        <w:widowControl w:val="0"/>
        <w:numPr>
          <w:ilvl w:val="0"/>
          <w:numId w:val="37"/>
        </w:numPr>
        <w:tabs>
          <w:tab w:val="left" w:pos="993"/>
        </w:tabs>
        <w:autoSpaceDE w:val="0"/>
        <w:autoSpaceDN w:val="0"/>
        <w:spacing w:before="119"/>
        <w:ind w:right="107" w:firstLine="719"/>
        <w:contextualSpacing w:val="0"/>
        <w:rPr>
          <w:sz w:val="28"/>
          <w:szCs w:val="28"/>
        </w:rPr>
      </w:pPr>
      <w:r w:rsidRPr="00B75F4E">
        <w:rPr>
          <w:sz w:val="28"/>
          <w:szCs w:val="28"/>
        </w:rPr>
        <w:t>Hóa đơn GTGT tương ứng giá trị thanh toán thực tế theo quy định của Bộ</w:t>
      </w:r>
      <w:r w:rsidRPr="00B75F4E">
        <w:rPr>
          <w:spacing w:val="1"/>
          <w:sz w:val="28"/>
          <w:szCs w:val="28"/>
        </w:rPr>
        <w:t xml:space="preserve"> </w:t>
      </w:r>
      <w:r w:rsidRPr="00B75F4E">
        <w:rPr>
          <w:sz w:val="28"/>
          <w:szCs w:val="28"/>
        </w:rPr>
        <w:t>Tài</w:t>
      </w:r>
      <w:r w:rsidRPr="00B75F4E">
        <w:rPr>
          <w:spacing w:val="-2"/>
          <w:sz w:val="28"/>
          <w:szCs w:val="28"/>
        </w:rPr>
        <w:t xml:space="preserve"> </w:t>
      </w:r>
      <w:r w:rsidRPr="00B75F4E">
        <w:rPr>
          <w:sz w:val="28"/>
          <w:szCs w:val="28"/>
        </w:rPr>
        <w:t>Chính.</w:t>
      </w:r>
    </w:p>
    <w:p w:rsidR="00B75F4E" w:rsidRPr="00B75F4E" w:rsidRDefault="00B75F4E" w:rsidP="00B75F4E">
      <w:pPr>
        <w:pStyle w:val="ListParagraph"/>
        <w:widowControl w:val="0"/>
        <w:numPr>
          <w:ilvl w:val="0"/>
          <w:numId w:val="37"/>
        </w:numPr>
        <w:tabs>
          <w:tab w:val="left" w:pos="981"/>
        </w:tabs>
        <w:autoSpaceDE w:val="0"/>
        <w:autoSpaceDN w:val="0"/>
        <w:spacing w:before="121"/>
        <w:ind w:left="980" w:hanging="160"/>
        <w:contextualSpacing w:val="0"/>
        <w:rPr>
          <w:sz w:val="28"/>
          <w:szCs w:val="28"/>
        </w:rPr>
      </w:pPr>
      <w:r w:rsidRPr="00B75F4E">
        <w:rPr>
          <w:sz w:val="28"/>
          <w:szCs w:val="28"/>
        </w:rPr>
        <w:t>Các</w:t>
      </w:r>
      <w:r w:rsidRPr="00B75F4E">
        <w:rPr>
          <w:spacing w:val="-2"/>
          <w:sz w:val="28"/>
          <w:szCs w:val="28"/>
        </w:rPr>
        <w:t xml:space="preserve"> </w:t>
      </w:r>
      <w:r w:rsidRPr="00B75F4E">
        <w:rPr>
          <w:sz w:val="28"/>
          <w:szCs w:val="28"/>
        </w:rPr>
        <w:t>nội</w:t>
      </w:r>
      <w:r w:rsidRPr="00B75F4E">
        <w:rPr>
          <w:spacing w:val="-1"/>
          <w:sz w:val="28"/>
          <w:szCs w:val="28"/>
        </w:rPr>
        <w:t xml:space="preserve"> </w:t>
      </w:r>
      <w:r w:rsidRPr="00B75F4E">
        <w:rPr>
          <w:sz w:val="28"/>
          <w:szCs w:val="28"/>
        </w:rPr>
        <w:t>dung</w:t>
      </w:r>
      <w:r w:rsidRPr="00B75F4E">
        <w:rPr>
          <w:spacing w:val="-3"/>
          <w:sz w:val="28"/>
          <w:szCs w:val="28"/>
        </w:rPr>
        <w:t xml:space="preserve"> </w:t>
      </w:r>
      <w:r w:rsidRPr="00B75F4E">
        <w:rPr>
          <w:sz w:val="28"/>
          <w:szCs w:val="28"/>
        </w:rPr>
        <w:t>khác</w:t>
      </w:r>
      <w:r w:rsidRPr="00B75F4E">
        <w:rPr>
          <w:spacing w:val="-1"/>
          <w:sz w:val="28"/>
          <w:szCs w:val="28"/>
        </w:rPr>
        <w:t xml:space="preserve"> </w:t>
      </w:r>
      <w:r w:rsidRPr="00B75F4E">
        <w:rPr>
          <w:sz w:val="28"/>
          <w:szCs w:val="28"/>
        </w:rPr>
        <w:t>(nếu có).</w:t>
      </w:r>
    </w:p>
    <w:p w:rsidR="00B75F4E" w:rsidRPr="00B75F4E" w:rsidRDefault="00B75F4E" w:rsidP="00B75F4E">
      <w:pPr>
        <w:pStyle w:val="BodyText"/>
        <w:ind w:right="107"/>
        <w:rPr>
          <w:sz w:val="28"/>
          <w:szCs w:val="28"/>
        </w:rPr>
      </w:pPr>
      <w:r w:rsidRPr="00B75F4E">
        <w:rPr>
          <w:sz w:val="28"/>
          <w:szCs w:val="28"/>
        </w:rPr>
        <w:t>Trong vòng 15 ngày làm việc kể từ ngày Bên B cung cấp đầy đủ hồ sơ thanh</w:t>
      </w:r>
      <w:r w:rsidRPr="00B75F4E">
        <w:rPr>
          <w:spacing w:val="1"/>
          <w:sz w:val="28"/>
          <w:szCs w:val="28"/>
        </w:rPr>
        <w:t xml:space="preserve"> </w:t>
      </w:r>
      <w:r w:rsidRPr="00B75F4E">
        <w:rPr>
          <w:sz w:val="28"/>
          <w:szCs w:val="28"/>
        </w:rPr>
        <w:t>toán</w:t>
      </w:r>
      <w:r w:rsidRPr="00B75F4E">
        <w:rPr>
          <w:spacing w:val="-8"/>
          <w:sz w:val="28"/>
          <w:szCs w:val="28"/>
        </w:rPr>
        <w:t xml:space="preserve"> </w:t>
      </w:r>
      <w:r w:rsidRPr="00B75F4E">
        <w:rPr>
          <w:sz w:val="28"/>
          <w:szCs w:val="28"/>
        </w:rPr>
        <w:t>theo</w:t>
      </w:r>
      <w:r w:rsidRPr="00B75F4E">
        <w:rPr>
          <w:spacing w:val="-11"/>
          <w:sz w:val="28"/>
          <w:szCs w:val="28"/>
        </w:rPr>
        <w:t xml:space="preserve"> </w:t>
      </w:r>
      <w:r w:rsidRPr="00B75F4E">
        <w:rPr>
          <w:sz w:val="28"/>
          <w:szCs w:val="28"/>
        </w:rPr>
        <w:t>quy</w:t>
      </w:r>
      <w:r w:rsidRPr="00B75F4E">
        <w:rPr>
          <w:spacing w:val="-8"/>
          <w:sz w:val="28"/>
          <w:szCs w:val="28"/>
        </w:rPr>
        <w:t xml:space="preserve"> </w:t>
      </w:r>
      <w:r w:rsidRPr="00B75F4E">
        <w:rPr>
          <w:sz w:val="28"/>
          <w:szCs w:val="28"/>
        </w:rPr>
        <w:t>định,</w:t>
      </w:r>
      <w:r w:rsidRPr="00B75F4E">
        <w:rPr>
          <w:spacing w:val="-9"/>
          <w:sz w:val="28"/>
          <w:szCs w:val="28"/>
        </w:rPr>
        <w:t xml:space="preserve"> </w:t>
      </w:r>
      <w:r w:rsidRPr="00B75F4E">
        <w:rPr>
          <w:sz w:val="28"/>
          <w:szCs w:val="28"/>
        </w:rPr>
        <w:t>Bên</w:t>
      </w:r>
      <w:r w:rsidRPr="00B75F4E">
        <w:rPr>
          <w:spacing w:val="-7"/>
          <w:sz w:val="28"/>
          <w:szCs w:val="28"/>
        </w:rPr>
        <w:t xml:space="preserve"> </w:t>
      </w:r>
      <w:r w:rsidRPr="00B75F4E">
        <w:rPr>
          <w:sz w:val="28"/>
          <w:szCs w:val="28"/>
        </w:rPr>
        <w:t>A</w:t>
      </w:r>
      <w:r w:rsidRPr="00B75F4E">
        <w:rPr>
          <w:spacing w:val="-8"/>
          <w:sz w:val="28"/>
          <w:szCs w:val="28"/>
        </w:rPr>
        <w:t xml:space="preserve"> </w:t>
      </w:r>
      <w:r w:rsidRPr="00B75F4E">
        <w:rPr>
          <w:sz w:val="28"/>
          <w:szCs w:val="28"/>
        </w:rPr>
        <w:t>sẽ</w:t>
      </w:r>
      <w:r w:rsidRPr="00B75F4E">
        <w:rPr>
          <w:spacing w:val="-9"/>
          <w:sz w:val="28"/>
          <w:szCs w:val="28"/>
        </w:rPr>
        <w:t xml:space="preserve"> </w:t>
      </w:r>
      <w:r w:rsidRPr="00B75F4E">
        <w:rPr>
          <w:sz w:val="28"/>
          <w:szCs w:val="28"/>
        </w:rPr>
        <w:t>thanh</w:t>
      </w:r>
      <w:r w:rsidRPr="00B75F4E">
        <w:rPr>
          <w:spacing w:val="-8"/>
          <w:sz w:val="28"/>
          <w:szCs w:val="28"/>
        </w:rPr>
        <w:t xml:space="preserve"> </w:t>
      </w:r>
      <w:r w:rsidRPr="00B75F4E">
        <w:rPr>
          <w:sz w:val="28"/>
          <w:szCs w:val="28"/>
        </w:rPr>
        <w:t>toán</w:t>
      </w:r>
      <w:r w:rsidRPr="00B75F4E">
        <w:rPr>
          <w:spacing w:val="-8"/>
          <w:sz w:val="28"/>
          <w:szCs w:val="28"/>
        </w:rPr>
        <w:t xml:space="preserve"> </w:t>
      </w:r>
      <w:r w:rsidRPr="00B75F4E">
        <w:rPr>
          <w:sz w:val="28"/>
          <w:szCs w:val="28"/>
        </w:rPr>
        <w:t>chuyển</w:t>
      </w:r>
      <w:r w:rsidRPr="00B75F4E">
        <w:rPr>
          <w:spacing w:val="-7"/>
          <w:sz w:val="28"/>
          <w:szCs w:val="28"/>
        </w:rPr>
        <w:t xml:space="preserve"> </w:t>
      </w:r>
      <w:r w:rsidRPr="00B75F4E">
        <w:rPr>
          <w:sz w:val="28"/>
          <w:szCs w:val="28"/>
        </w:rPr>
        <w:t>khoản</w:t>
      </w:r>
      <w:r w:rsidRPr="00B75F4E">
        <w:rPr>
          <w:spacing w:val="-8"/>
          <w:sz w:val="28"/>
          <w:szCs w:val="28"/>
        </w:rPr>
        <w:t xml:space="preserve"> </w:t>
      </w:r>
      <w:r w:rsidRPr="00B75F4E">
        <w:rPr>
          <w:sz w:val="28"/>
          <w:szCs w:val="28"/>
        </w:rPr>
        <w:t>cho</w:t>
      </w:r>
      <w:r w:rsidRPr="00B75F4E">
        <w:rPr>
          <w:spacing w:val="-8"/>
          <w:sz w:val="28"/>
          <w:szCs w:val="28"/>
        </w:rPr>
        <w:t xml:space="preserve"> </w:t>
      </w:r>
      <w:r w:rsidRPr="00B75F4E">
        <w:rPr>
          <w:sz w:val="28"/>
          <w:szCs w:val="28"/>
        </w:rPr>
        <w:t>Bên</w:t>
      </w:r>
      <w:r w:rsidRPr="00B75F4E">
        <w:rPr>
          <w:spacing w:val="-8"/>
          <w:sz w:val="28"/>
          <w:szCs w:val="28"/>
        </w:rPr>
        <w:t xml:space="preserve"> </w:t>
      </w:r>
      <w:r w:rsidRPr="00B75F4E">
        <w:rPr>
          <w:sz w:val="28"/>
          <w:szCs w:val="28"/>
        </w:rPr>
        <w:t>B,</w:t>
      </w:r>
      <w:r w:rsidRPr="00B75F4E">
        <w:rPr>
          <w:spacing w:val="-10"/>
          <w:sz w:val="28"/>
          <w:szCs w:val="28"/>
        </w:rPr>
        <w:t xml:space="preserve"> </w:t>
      </w:r>
      <w:r w:rsidRPr="00B75F4E">
        <w:rPr>
          <w:sz w:val="28"/>
          <w:szCs w:val="28"/>
        </w:rPr>
        <w:t>phí</w:t>
      </w:r>
      <w:r w:rsidRPr="00B75F4E">
        <w:rPr>
          <w:spacing w:val="-9"/>
          <w:sz w:val="28"/>
          <w:szCs w:val="28"/>
        </w:rPr>
        <w:t xml:space="preserve"> </w:t>
      </w:r>
      <w:r w:rsidRPr="00B75F4E">
        <w:rPr>
          <w:sz w:val="28"/>
          <w:szCs w:val="28"/>
        </w:rPr>
        <w:t>chuyển</w:t>
      </w:r>
      <w:r w:rsidRPr="00B75F4E">
        <w:rPr>
          <w:spacing w:val="-11"/>
          <w:sz w:val="28"/>
          <w:szCs w:val="28"/>
        </w:rPr>
        <w:t xml:space="preserve"> </w:t>
      </w:r>
      <w:r w:rsidRPr="00B75F4E">
        <w:rPr>
          <w:sz w:val="28"/>
          <w:szCs w:val="28"/>
        </w:rPr>
        <w:t>khoản</w:t>
      </w:r>
      <w:r w:rsidRPr="00B75F4E">
        <w:rPr>
          <w:spacing w:val="-65"/>
          <w:sz w:val="28"/>
          <w:szCs w:val="28"/>
        </w:rPr>
        <w:t xml:space="preserve"> </w:t>
      </w:r>
      <w:r w:rsidRPr="00B75F4E">
        <w:rPr>
          <w:sz w:val="28"/>
          <w:szCs w:val="28"/>
        </w:rPr>
        <w:t>do Bên</w:t>
      </w:r>
      <w:r w:rsidRPr="00B75F4E">
        <w:rPr>
          <w:spacing w:val="1"/>
          <w:sz w:val="28"/>
          <w:szCs w:val="28"/>
        </w:rPr>
        <w:t xml:space="preserve"> </w:t>
      </w:r>
      <w:r w:rsidRPr="00B75F4E">
        <w:rPr>
          <w:sz w:val="28"/>
          <w:szCs w:val="28"/>
        </w:rPr>
        <w:t>B</w:t>
      </w:r>
      <w:r w:rsidRPr="00B75F4E">
        <w:rPr>
          <w:spacing w:val="-2"/>
          <w:sz w:val="28"/>
          <w:szCs w:val="28"/>
        </w:rPr>
        <w:t xml:space="preserve"> </w:t>
      </w:r>
      <w:r w:rsidRPr="00B75F4E">
        <w:rPr>
          <w:sz w:val="28"/>
          <w:szCs w:val="28"/>
        </w:rPr>
        <w:t>chi</w:t>
      </w:r>
      <w:r w:rsidRPr="00B75F4E">
        <w:rPr>
          <w:spacing w:val="-1"/>
          <w:sz w:val="28"/>
          <w:szCs w:val="28"/>
        </w:rPr>
        <w:t xml:space="preserve"> </w:t>
      </w:r>
      <w:r w:rsidRPr="00B75F4E">
        <w:rPr>
          <w:sz w:val="28"/>
          <w:szCs w:val="28"/>
        </w:rPr>
        <w:t>trả.</w:t>
      </w:r>
    </w:p>
    <w:p w:rsidR="00B75F4E" w:rsidRPr="00B75F4E" w:rsidRDefault="00B75F4E" w:rsidP="00B75F4E">
      <w:pPr>
        <w:pStyle w:val="ListParagraph"/>
        <w:widowControl w:val="0"/>
        <w:numPr>
          <w:ilvl w:val="0"/>
          <w:numId w:val="38"/>
        </w:numPr>
        <w:tabs>
          <w:tab w:val="left" w:pos="1113"/>
        </w:tabs>
        <w:autoSpaceDE w:val="0"/>
        <w:autoSpaceDN w:val="0"/>
        <w:spacing w:before="122"/>
        <w:ind w:right="107" w:firstLine="719"/>
        <w:contextualSpacing w:val="0"/>
        <w:rPr>
          <w:sz w:val="28"/>
          <w:szCs w:val="28"/>
        </w:rPr>
      </w:pPr>
      <w:r w:rsidRPr="00B75F4E">
        <w:rPr>
          <w:sz w:val="28"/>
          <w:szCs w:val="28"/>
        </w:rPr>
        <w:t>Trong trường hợp Bên A có nhu cầu cấp thiết tăng cường bảo vệ, tăng số</w:t>
      </w:r>
      <w:r w:rsidRPr="00B75F4E">
        <w:rPr>
          <w:spacing w:val="1"/>
          <w:sz w:val="28"/>
          <w:szCs w:val="28"/>
        </w:rPr>
        <w:t xml:space="preserve"> </w:t>
      </w:r>
      <w:r w:rsidRPr="00B75F4E">
        <w:rPr>
          <w:sz w:val="28"/>
          <w:szCs w:val="28"/>
        </w:rPr>
        <w:t>lượng</w:t>
      </w:r>
      <w:r w:rsidRPr="00B75F4E">
        <w:rPr>
          <w:spacing w:val="-3"/>
          <w:sz w:val="28"/>
          <w:szCs w:val="28"/>
        </w:rPr>
        <w:t xml:space="preserve"> </w:t>
      </w:r>
      <w:r w:rsidRPr="00B75F4E">
        <w:rPr>
          <w:sz w:val="28"/>
          <w:szCs w:val="28"/>
        </w:rPr>
        <w:t>vị</w:t>
      </w:r>
      <w:r w:rsidRPr="00B75F4E">
        <w:rPr>
          <w:spacing w:val="-4"/>
          <w:sz w:val="28"/>
          <w:szCs w:val="28"/>
        </w:rPr>
        <w:t xml:space="preserve"> </w:t>
      </w:r>
      <w:r w:rsidRPr="00B75F4E">
        <w:rPr>
          <w:sz w:val="28"/>
          <w:szCs w:val="28"/>
        </w:rPr>
        <w:t>trí</w:t>
      </w:r>
      <w:r w:rsidRPr="00B75F4E">
        <w:rPr>
          <w:spacing w:val="-4"/>
          <w:sz w:val="28"/>
          <w:szCs w:val="28"/>
        </w:rPr>
        <w:t xml:space="preserve"> </w:t>
      </w:r>
      <w:r w:rsidRPr="00B75F4E">
        <w:rPr>
          <w:sz w:val="28"/>
          <w:szCs w:val="28"/>
        </w:rPr>
        <w:t>bảo</w:t>
      </w:r>
      <w:r w:rsidRPr="00B75F4E">
        <w:rPr>
          <w:spacing w:val="-3"/>
          <w:sz w:val="28"/>
          <w:szCs w:val="28"/>
        </w:rPr>
        <w:t xml:space="preserve"> </w:t>
      </w:r>
      <w:r w:rsidRPr="00B75F4E">
        <w:rPr>
          <w:sz w:val="28"/>
          <w:szCs w:val="28"/>
        </w:rPr>
        <w:t>vệ,</w:t>
      </w:r>
      <w:r w:rsidRPr="00B75F4E">
        <w:rPr>
          <w:spacing w:val="-4"/>
          <w:sz w:val="28"/>
          <w:szCs w:val="28"/>
        </w:rPr>
        <w:t xml:space="preserve"> </w:t>
      </w:r>
      <w:r w:rsidRPr="00B75F4E">
        <w:rPr>
          <w:sz w:val="28"/>
          <w:szCs w:val="28"/>
        </w:rPr>
        <w:t>có</w:t>
      </w:r>
      <w:r w:rsidRPr="00B75F4E">
        <w:rPr>
          <w:spacing w:val="-2"/>
          <w:sz w:val="28"/>
          <w:szCs w:val="28"/>
        </w:rPr>
        <w:t xml:space="preserve"> </w:t>
      </w:r>
      <w:r w:rsidRPr="00B75F4E">
        <w:rPr>
          <w:sz w:val="28"/>
          <w:szCs w:val="28"/>
        </w:rPr>
        <w:t>thể</w:t>
      </w:r>
      <w:r w:rsidRPr="00B75F4E">
        <w:rPr>
          <w:spacing w:val="-4"/>
          <w:sz w:val="28"/>
          <w:szCs w:val="28"/>
        </w:rPr>
        <w:t xml:space="preserve"> </w:t>
      </w:r>
      <w:r w:rsidRPr="00B75F4E">
        <w:rPr>
          <w:sz w:val="28"/>
          <w:szCs w:val="28"/>
        </w:rPr>
        <w:t>điều</w:t>
      </w:r>
      <w:r w:rsidRPr="00B75F4E">
        <w:rPr>
          <w:spacing w:val="-3"/>
          <w:sz w:val="28"/>
          <w:szCs w:val="28"/>
        </w:rPr>
        <w:t xml:space="preserve"> </w:t>
      </w:r>
      <w:r w:rsidRPr="00B75F4E">
        <w:rPr>
          <w:sz w:val="28"/>
          <w:szCs w:val="28"/>
        </w:rPr>
        <w:t>chỉnh</w:t>
      </w:r>
      <w:r w:rsidRPr="00B75F4E">
        <w:rPr>
          <w:spacing w:val="-2"/>
          <w:sz w:val="28"/>
          <w:szCs w:val="28"/>
        </w:rPr>
        <w:t xml:space="preserve"> </w:t>
      </w:r>
      <w:r w:rsidRPr="00B75F4E">
        <w:rPr>
          <w:sz w:val="28"/>
          <w:szCs w:val="28"/>
        </w:rPr>
        <w:t>lại</w:t>
      </w:r>
      <w:r w:rsidRPr="00B75F4E">
        <w:rPr>
          <w:spacing w:val="-4"/>
          <w:sz w:val="28"/>
          <w:szCs w:val="28"/>
        </w:rPr>
        <w:t xml:space="preserve"> </w:t>
      </w:r>
      <w:r w:rsidRPr="00B75F4E">
        <w:rPr>
          <w:sz w:val="28"/>
          <w:szCs w:val="28"/>
        </w:rPr>
        <w:t>hợp</w:t>
      </w:r>
      <w:r w:rsidRPr="00B75F4E">
        <w:rPr>
          <w:spacing w:val="-5"/>
          <w:sz w:val="28"/>
          <w:szCs w:val="28"/>
        </w:rPr>
        <w:t xml:space="preserve"> </w:t>
      </w:r>
      <w:r w:rsidRPr="00B75F4E">
        <w:rPr>
          <w:sz w:val="28"/>
          <w:szCs w:val="28"/>
        </w:rPr>
        <w:t>đồng</w:t>
      </w:r>
      <w:r w:rsidRPr="00B75F4E">
        <w:rPr>
          <w:spacing w:val="-3"/>
          <w:sz w:val="28"/>
          <w:szCs w:val="28"/>
        </w:rPr>
        <w:t xml:space="preserve"> </w:t>
      </w:r>
      <w:r w:rsidRPr="00B75F4E">
        <w:rPr>
          <w:sz w:val="28"/>
          <w:szCs w:val="28"/>
        </w:rPr>
        <w:t>theo</w:t>
      </w:r>
      <w:r w:rsidRPr="00B75F4E">
        <w:rPr>
          <w:spacing w:val="-2"/>
          <w:sz w:val="28"/>
          <w:szCs w:val="28"/>
        </w:rPr>
        <w:t xml:space="preserve"> </w:t>
      </w:r>
      <w:r w:rsidRPr="00B75F4E">
        <w:rPr>
          <w:sz w:val="28"/>
          <w:szCs w:val="28"/>
        </w:rPr>
        <w:t>thỏa</w:t>
      </w:r>
      <w:r w:rsidRPr="00B75F4E">
        <w:rPr>
          <w:spacing w:val="-4"/>
          <w:sz w:val="28"/>
          <w:szCs w:val="28"/>
        </w:rPr>
        <w:t xml:space="preserve"> </w:t>
      </w:r>
      <w:r w:rsidRPr="00B75F4E">
        <w:rPr>
          <w:sz w:val="28"/>
          <w:szCs w:val="28"/>
        </w:rPr>
        <w:t>thuận</w:t>
      </w:r>
      <w:r w:rsidRPr="00B75F4E">
        <w:rPr>
          <w:spacing w:val="-3"/>
          <w:sz w:val="28"/>
          <w:szCs w:val="28"/>
        </w:rPr>
        <w:t xml:space="preserve"> </w:t>
      </w:r>
      <w:r w:rsidRPr="00B75F4E">
        <w:rPr>
          <w:sz w:val="28"/>
          <w:szCs w:val="28"/>
        </w:rPr>
        <w:t>của</w:t>
      </w:r>
      <w:r w:rsidRPr="00B75F4E">
        <w:rPr>
          <w:spacing w:val="-4"/>
          <w:sz w:val="28"/>
          <w:szCs w:val="28"/>
        </w:rPr>
        <w:t xml:space="preserve"> </w:t>
      </w:r>
      <w:r w:rsidRPr="00B75F4E">
        <w:rPr>
          <w:sz w:val="28"/>
          <w:szCs w:val="28"/>
        </w:rPr>
        <w:t>các</w:t>
      </w:r>
      <w:r w:rsidRPr="00B75F4E">
        <w:rPr>
          <w:spacing w:val="-4"/>
          <w:sz w:val="28"/>
          <w:szCs w:val="28"/>
        </w:rPr>
        <w:t xml:space="preserve"> </w:t>
      </w:r>
      <w:r w:rsidRPr="00B75F4E">
        <w:rPr>
          <w:sz w:val="28"/>
          <w:szCs w:val="28"/>
        </w:rPr>
        <w:t>Bên</w:t>
      </w:r>
      <w:r w:rsidRPr="00B75F4E">
        <w:rPr>
          <w:spacing w:val="-5"/>
          <w:sz w:val="28"/>
          <w:szCs w:val="28"/>
        </w:rPr>
        <w:t xml:space="preserve"> </w:t>
      </w:r>
      <w:r w:rsidRPr="00B75F4E">
        <w:rPr>
          <w:sz w:val="28"/>
          <w:szCs w:val="28"/>
        </w:rPr>
        <w:t>bằng</w:t>
      </w:r>
      <w:r w:rsidRPr="00B75F4E">
        <w:rPr>
          <w:spacing w:val="-65"/>
          <w:sz w:val="28"/>
          <w:szCs w:val="28"/>
        </w:rPr>
        <w:t xml:space="preserve"> </w:t>
      </w:r>
      <w:r w:rsidRPr="00B75F4E">
        <w:rPr>
          <w:sz w:val="28"/>
          <w:szCs w:val="28"/>
        </w:rPr>
        <w:t>việc</w:t>
      </w:r>
      <w:r w:rsidRPr="00B75F4E">
        <w:rPr>
          <w:spacing w:val="-1"/>
          <w:sz w:val="28"/>
          <w:szCs w:val="28"/>
        </w:rPr>
        <w:t xml:space="preserve"> </w:t>
      </w:r>
      <w:r w:rsidRPr="00B75F4E">
        <w:rPr>
          <w:sz w:val="28"/>
          <w:szCs w:val="28"/>
        </w:rPr>
        <w:t>ký</w:t>
      </w:r>
      <w:r w:rsidRPr="00B75F4E">
        <w:rPr>
          <w:spacing w:val="-2"/>
          <w:sz w:val="28"/>
          <w:szCs w:val="28"/>
        </w:rPr>
        <w:t xml:space="preserve"> </w:t>
      </w:r>
      <w:r w:rsidRPr="00B75F4E">
        <w:rPr>
          <w:sz w:val="28"/>
          <w:szCs w:val="28"/>
        </w:rPr>
        <w:t>kết</w:t>
      </w:r>
      <w:r w:rsidRPr="00B75F4E">
        <w:rPr>
          <w:spacing w:val="-1"/>
          <w:sz w:val="28"/>
          <w:szCs w:val="28"/>
        </w:rPr>
        <w:t xml:space="preserve"> </w:t>
      </w:r>
      <w:r w:rsidRPr="00B75F4E">
        <w:rPr>
          <w:sz w:val="28"/>
          <w:szCs w:val="28"/>
        </w:rPr>
        <w:t>phụ lục</w:t>
      </w:r>
      <w:r w:rsidRPr="00B75F4E">
        <w:rPr>
          <w:spacing w:val="-4"/>
          <w:sz w:val="28"/>
          <w:szCs w:val="28"/>
        </w:rPr>
        <w:t xml:space="preserve"> </w:t>
      </w:r>
      <w:r w:rsidRPr="00B75F4E">
        <w:rPr>
          <w:sz w:val="28"/>
          <w:szCs w:val="28"/>
        </w:rPr>
        <w:t>hợp</w:t>
      </w:r>
      <w:r w:rsidRPr="00B75F4E">
        <w:rPr>
          <w:spacing w:val="1"/>
          <w:sz w:val="28"/>
          <w:szCs w:val="28"/>
        </w:rPr>
        <w:t xml:space="preserve"> </w:t>
      </w:r>
      <w:r w:rsidRPr="00B75F4E">
        <w:rPr>
          <w:sz w:val="28"/>
          <w:szCs w:val="28"/>
        </w:rPr>
        <w:t>đồng.</w:t>
      </w:r>
    </w:p>
    <w:p w:rsidR="00B75F4E" w:rsidRPr="00B75F4E" w:rsidRDefault="00B75F4E" w:rsidP="00B75F4E">
      <w:pPr>
        <w:pStyle w:val="Heading1"/>
        <w:rPr>
          <w:sz w:val="28"/>
          <w:szCs w:val="28"/>
        </w:rPr>
      </w:pPr>
      <w:r w:rsidRPr="00B75F4E">
        <w:rPr>
          <w:sz w:val="28"/>
          <w:szCs w:val="28"/>
        </w:rPr>
        <w:t>Điều</w:t>
      </w:r>
      <w:r w:rsidRPr="00B75F4E">
        <w:rPr>
          <w:spacing w:val="-4"/>
          <w:sz w:val="28"/>
          <w:szCs w:val="28"/>
        </w:rPr>
        <w:t xml:space="preserve"> </w:t>
      </w:r>
      <w:r w:rsidRPr="00B75F4E">
        <w:rPr>
          <w:sz w:val="28"/>
          <w:szCs w:val="28"/>
        </w:rPr>
        <w:t>4:</w:t>
      </w:r>
      <w:r w:rsidRPr="00B75F4E">
        <w:rPr>
          <w:spacing w:val="1"/>
          <w:sz w:val="28"/>
          <w:szCs w:val="28"/>
        </w:rPr>
        <w:t xml:space="preserve"> </w:t>
      </w:r>
      <w:r w:rsidRPr="00B75F4E">
        <w:rPr>
          <w:sz w:val="28"/>
          <w:szCs w:val="28"/>
        </w:rPr>
        <w:t>Quyền</w:t>
      </w:r>
      <w:r w:rsidRPr="00B75F4E">
        <w:rPr>
          <w:spacing w:val="-4"/>
          <w:sz w:val="28"/>
          <w:szCs w:val="28"/>
        </w:rPr>
        <w:t xml:space="preserve"> </w:t>
      </w:r>
      <w:r w:rsidRPr="00B75F4E">
        <w:rPr>
          <w:sz w:val="28"/>
          <w:szCs w:val="28"/>
        </w:rPr>
        <w:t>và</w:t>
      </w:r>
      <w:r w:rsidRPr="00B75F4E">
        <w:rPr>
          <w:spacing w:val="1"/>
          <w:sz w:val="28"/>
          <w:szCs w:val="28"/>
        </w:rPr>
        <w:t xml:space="preserve"> </w:t>
      </w:r>
      <w:r w:rsidRPr="00B75F4E">
        <w:rPr>
          <w:sz w:val="28"/>
          <w:szCs w:val="28"/>
        </w:rPr>
        <w:t>Nghĩa</w:t>
      </w:r>
      <w:r w:rsidRPr="00B75F4E">
        <w:rPr>
          <w:spacing w:val="-3"/>
          <w:sz w:val="28"/>
          <w:szCs w:val="28"/>
        </w:rPr>
        <w:t xml:space="preserve"> </w:t>
      </w:r>
      <w:r w:rsidRPr="00B75F4E">
        <w:rPr>
          <w:sz w:val="28"/>
          <w:szCs w:val="28"/>
        </w:rPr>
        <w:t>vụ</w:t>
      </w:r>
      <w:r w:rsidRPr="00B75F4E">
        <w:rPr>
          <w:spacing w:val="-1"/>
          <w:sz w:val="28"/>
          <w:szCs w:val="28"/>
        </w:rPr>
        <w:t xml:space="preserve"> </w:t>
      </w:r>
      <w:r w:rsidRPr="00B75F4E">
        <w:rPr>
          <w:sz w:val="28"/>
          <w:szCs w:val="28"/>
        </w:rPr>
        <w:t>của</w:t>
      </w:r>
      <w:r w:rsidRPr="00B75F4E">
        <w:rPr>
          <w:spacing w:val="1"/>
          <w:sz w:val="28"/>
          <w:szCs w:val="28"/>
        </w:rPr>
        <w:t xml:space="preserve"> </w:t>
      </w:r>
      <w:r w:rsidRPr="00B75F4E">
        <w:rPr>
          <w:sz w:val="28"/>
          <w:szCs w:val="28"/>
        </w:rPr>
        <w:t>Bên</w:t>
      </w:r>
      <w:r w:rsidRPr="00B75F4E">
        <w:rPr>
          <w:spacing w:val="-3"/>
          <w:sz w:val="28"/>
          <w:szCs w:val="28"/>
        </w:rPr>
        <w:t xml:space="preserve"> </w:t>
      </w:r>
      <w:r w:rsidRPr="00B75F4E">
        <w:rPr>
          <w:sz w:val="28"/>
          <w:szCs w:val="28"/>
        </w:rPr>
        <w:t>A</w:t>
      </w:r>
    </w:p>
    <w:p w:rsidR="00B75F4E" w:rsidRPr="00B75F4E" w:rsidRDefault="00B75F4E" w:rsidP="00B75F4E">
      <w:pPr>
        <w:pStyle w:val="ListParagraph"/>
        <w:widowControl w:val="0"/>
        <w:numPr>
          <w:ilvl w:val="1"/>
          <w:numId w:val="36"/>
        </w:numPr>
        <w:tabs>
          <w:tab w:val="left" w:pos="1295"/>
        </w:tabs>
        <w:autoSpaceDE w:val="0"/>
        <w:autoSpaceDN w:val="0"/>
        <w:spacing w:before="119"/>
        <w:ind w:hanging="474"/>
        <w:contextualSpacing w:val="0"/>
        <w:rPr>
          <w:sz w:val="28"/>
          <w:szCs w:val="28"/>
        </w:rPr>
      </w:pPr>
      <w:r w:rsidRPr="00B75F4E">
        <w:rPr>
          <w:sz w:val="28"/>
          <w:szCs w:val="28"/>
        </w:rPr>
        <w:t>Quyền của</w:t>
      </w:r>
      <w:r w:rsidRPr="00B75F4E">
        <w:rPr>
          <w:spacing w:val="-2"/>
          <w:sz w:val="28"/>
          <w:szCs w:val="28"/>
        </w:rPr>
        <w:t xml:space="preserve"> </w:t>
      </w:r>
      <w:r w:rsidRPr="00B75F4E">
        <w:rPr>
          <w:sz w:val="28"/>
          <w:szCs w:val="28"/>
        </w:rPr>
        <w:t>Bên A.</w:t>
      </w:r>
    </w:p>
    <w:p w:rsidR="00B75F4E" w:rsidRPr="00B75F4E" w:rsidRDefault="00B75F4E" w:rsidP="00B75F4E">
      <w:pPr>
        <w:pStyle w:val="ListParagraph"/>
        <w:widowControl w:val="0"/>
        <w:numPr>
          <w:ilvl w:val="0"/>
          <w:numId w:val="35"/>
        </w:numPr>
        <w:tabs>
          <w:tab w:val="left" w:pos="1091"/>
        </w:tabs>
        <w:autoSpaceDE w:val="0"/>
        <w:autoSpaceDN w:val="0"/>
        <w:spacing w:before="119"/>
        <w:ind w:right="106" w:firstLine="719"/>
        <w:contextualSpacing w:val="0"/>
        <w:rPr>
          <w:sz w:val="28"/>
          <w:szCs w:val="28"/>
        </w:rPr>
      </w:pPr>
      <w:r w:rsidRPr="00B75F4E">
        <w:rPr>
          <w:sz w:val="28"/>
          <w:szCs w:val="28"/>
        </w:rPr>
        <w:t>Có</w:t>
      </w:r>
      <w:r w:rsidRPr="00B75F4E">
        <w:rPr>
          <w:spacing w:val="-13"/>
          <w:sz w:val="28"/>
          <w:szCs w:val="28"/>
        </w:rPr>
        <w:t xml:space="preserve"> </w:t>
      </w:r>
      <w:r w:rsidRPr="00B75F4E">
        <w:rPr>
          <w:sz w:val="28"/>
          <w:szCs w:val="28"/>
        </w:rPr>
        <w:t>quyền</w:t>
      </w:r>
      <w:r w:rsidRPr="00B75F4E">
        <w:rPr>
          <w:spacing w:val="-12"/>
          <w:sz w:val="28"/>
          <w:szCs w:val="28"/>
        </w:rPr>
        <w:t xml:space="preserve"> </w:t>
      </w:r>
      <w:r w:rsidRPr="00B75F4E">
        <w:rPr>
          <w:sz w:val="28"/>
          <w:szCs w:val="28"/>
        </w:rPr>
        <w:t>kiểm</w:t>
      </w:r>
      <w:r w:rsidRPr="00B75F4E">
        <w:rPr>
          <w:spacing w:val="-10"/>
          <w:sz w:val="28"/>
          <w:szCs w:val="28"/>
        </w:rPr>
        <w:t xml:space="preserve"> </w:t>
      </w:r>
      <w:r w:rsidRPr="00B75F4E">
        <w:rPr>
          <w:sz w:val="28"/>
          <w:szCs w:val="28"/>
        </w:rPr>
        <w:t>soát</w:t>
      </w:r>
      <w:r w:rsidRPr="00B75F4E">
        <w:rPr>
          <w:spacing w:val="-12"/>
          <w:sz w:val="28"/>
          <w:szCs w:val="28"/>
        </w:rPr>
        <w:t xml:space="preserve"> </w:t>
      </w:r>
      <w:r w:rsidRPr="00B75F4E">
        <w:rPr>
          <w:sz w:val="28"/>
          <w:szCs w:val="28"/>
        </w:rPr>
        <w:t>chất</w:t>
      </w:r>
      <w:r w:rsidRPr="00B75F4E">
        <w:rPr>
          <w:spacing w:val="-12"/>
          <w:sz w:val="28"/>
          <w:szCs w:val="28"/>
        </w:rPr>
        <w:t xml:space="preserve"> </w:t>
      </w:r>
      <w:r w:rsidRPr="00B75F4E">
        <w:rPr>
          <w:sz w:val="28"/>
          <w:szCs w:val="28"/>
        </w:rPr>
        <w:t>lượng</w:t>
      </w:r>
      <w:r w:rsidRPr="00B75F4E">
        <w:rPr>
          <w:spacing w:val="-13"/>
          <w:sz w:val="28"/>
          <w:szCs w:val="28"/>
        </w:rPr>
        <w:t xml:space="preserve"> </w:t>
      </w:r>
      <w:r w:rsidRPr="00B75F4E">
        <w:rPr>
          <w:sz w:val="28"/>
          <w:szCs w:val="28"/>
        </w:rPr>
        <w:t>và</w:t>
      </w:r>
      <w:r w:rsidRPr="00B75F4E">
        <w:rPr>
          <w:spacing w:val="-11"/>
          <w:sz w:val="28"/>
          <w:szCs w:val="28"/>
        </w:rPr>
        <w:t xml:space="preserve"> </w:t>
      </w:r>
      <w:r w:rsidRPr="00B75F4E">
        <w:rPr>
          <w:sz w:val="28"/>
          <w:szCs w:val="28"/>
        </w:rPr>
        <w:t>việc</w:t>
      </w:r>
      <w:r w:rsidRPr="00B75F4E">
        <w:rPr>
          <w:spacing w:val="-11"/>
          <w:sz w:val="28"/>
          <w:szCs w:val="28"/>
        </w:rPr>
        <w:t xml:space="preserve"> </w:t>
      </w:r>
      <w:r w:rsidRPr="00B75F4E">
        <w:rPr>
          <w:sz w:val="28"/>
          <w:szCs w:val="28"/>
        </w:rPr>
        <w:t>thực</w:t>
      </w:r>
      <w:r w:rsidRPr="00B75F4E">
        <w:rPr>
          <w:spacing w:val="-11"/>
          <w:sz w:val="28"/>
          <w:szCs w:val="28"/>
        </w:rPr>
        <w:t xml:space="preserve"> </w:t>
      </w:r>
      <w:r w:rsidRPr="00B75F4E">
        <w:rPr>
          <w:sz w:val="28"/>
          <w:szCs w:val="28"/>
        </w:rPr>
        <w:t>hiện</w:t>
      </w:r>
      <w:r w:rsidRPr="00B75F4E">
        <w:rPr>
          <w:spacing w:val="-12"/>
          <w:sz w:val="28"/>
          <w:szCs w:val="28"/>
        </w:rPr>
        <w:t xml:space="preserve"> </w:t>
      </w:r>
      <w:r w:rsidRPr="00B75F4E">
        <w:rPr>
          <w:sz w:val="28"/>
          <w:szCs w:val="28"/>
        </w:rPr>
        <w:t>dịch</w:t>
      </w:r>
      <w:r w:rsidRPr="00B75F4E">
        <w:rPr>
          <w:spacing w:val="-13"/>
          <w:sz w:val="28"/>
          <w:szCs w:val="28"/>
        </w:rPr>
        <w:t xml:space="preserve"> </w:t>
      </w:r>
      <w:r w:rsidRPr="00B75F4E">
        <w:rPr>
          <w:sz w:val="28"/>
          <w:szCs w:val="28"/>
        </w:rPr>
        <w:t>vụ</w:t>
      </w:r>
      <w:r w:rsidRPr="00B75F4E">
        <w:rPr>
          <w:spacing w:val="-9"/>
          <w:sz w:val="28"/>
          <w:szCs w:val="28"/>
        </w:rPr>
        <w:t xml:space="preserve"> </w:t>
      </w:r>
      <w:r w:rsidRPr="00B75F4E">
        <w:rPr>
          <w:sz w:val="28"/>
          <w:szCs w:val="28"/>
        </w:rPr>
        <w:t>của</w:t>
      </w:r>
      <w:r w:rsidRPr="00B75F4E">
        <w:rPr>
          <w:spacing w:val="-13"/>
          <w:sz w:val="28"/>
          <w:szCs w:val="28"/>
        </w:rPr>
        <w:t xml:space="preserve"> </w:t>
      </w:r>
      <w:r w:rsidRPr="00B75F4E">
        <w:rPr>
          <w:sz w:val="28"/>
          <w:szCs w:val="28"/>
        </w:rPr>
        <w:t>nhân</w:t>
      </w:r>
      <w:r w:rsidRPr="00B75F4E">
        <w:rPr>
          <w:spacing w:val="-10"/>
          <w:sz w:val="28"/>
          <w:szCs w:val="28"/>
        </w:rPr>
        <w:t xml:space="preserve"> </w:t>
      </w:r>
      <w:r w:rsidRPr="00B75F4E">
        <w:rPr>
          <w:sz w:val="28"/>
          <w:szCs w:val="28"/>
        </w:rPr>
        <w:t>viên</w:t>
      </w:r>
      <w:r w:rsidRPr="00B75F4E">
        <w:rPr>
          <w:spacing w:val="-8"/>
          <w:sz w:val="28"/>
          <w:szCs w:val="28"/>
        </w:rPr>
        <w:t xml:space="preserve"> </w:t>
      </w:r>
      <w:r w:rsidRPr="00B75F4E">
        <w:rPr>
          <w:sz w:val="28"/>
          <w:szCs w:val="28"/>
        </w:rPr>
        <w:t>Bên</w:t>
      </w:r>
      <w:r w:rsidRPr="00B75F4E">
        <w:rPr>
          <w:spacing w:val="-65"/>
          <w:sz w:val="28"/>
          <w:szCs w:val="28"/>
        </w:rPr>
        <w:t xml:space="preserve"> </w:t>
      </w:r>
      <w:r w:rsidRPr="00B75F4E">
        <w:rPr>
          <w:sz w:val="28"/>
          <w:szCs w:val="28"/>
        </w:rPr>
        <w:t>B, sự tuân thủ đối với các quy định về bảo vệ mục tiêu; Thông báo cho Bên B về</w:t>
      </w:r>
      <w:r w:rsidRPr="00B75F4E">
        <w:rPr>
          <w:spacing w:val="1"/>
          <w:sz w:val="28"/>
          <w:szCs w:val="28"/>
        </w:rPr>
        <w:t xml:space="preserve"> </w:t>
      </w:r>
      <w:r w:rsidRPr="00B75F4E">
        <w:rPr>
          <w:sz w:val="28"/>
          <w:szCs w:val="28"/>
        </w:rPr>
        <w:t>những</w:t>
      </w:r>
      <w:r w:rsidRPr="00B75F4E">
        <w:rPr>
          <w:spacing w:val="-2"/>
          <w:sz w:val="28"/>
          <w:szCs w:val="28"/>
        </w:rPr>
        <w:t xml:space="preserve"> </w:t>
      </w:r>
      <w:r w:rsidRPr="00B75F4E">
        <w:rPr>
          <w:sz w:val="28"/>
          <w:szCs w:val="28"/>
        </w:rPr>
        <w:t>thiếu</w:t>
      </w:r>
      <w:r w:rsidRPr="00B75F4E">
        <w:rPr>
          <w:spacing w:val="-2"/>
          <w:sz w:val="28"/>
          <w:szCs w:val="28"/>
        </w:rPr>
        <w:t xml:space="preserve"> </w:t>
      </w:r>
      <w:r w:rsidRPr="00B75F4E">
        <w:rPr>
          <w:sz w:val="28"/>
          <w:szCs w:val="28"/>
        </w:rPr>
        <w:t>sót</w:t>
      </w:r>
      <w:r w:rsidRPr="00B75F4E">
        <w:rPr>
          <w:spacing w:val="-4"/>
          <w:sz w:val="28"/>
          <w:szCs w:val="28"/>
        </w:rPr>
        <w:t xml:space="preserve"> </w:t>
      </w:r>
      <w:r w:rsidRPr="00B75F4E">
        <w:rPr>
          <w:sz w:val="28"/>
          <w:szCs w:val="28"/>
        </w:rPr>
        <w:t>và</w:t>
      </w:r>
      <w:r w:rsidRPr="00B75F4E">
        <w:rPr>
          <w:spacing w:val="-5"/>
          <w:sz w:val="28"/>
          <w:szCs w:val="28"/>
        </w:rPr>
        <w:t xml:space="preserve"> </w:t>
      </w:r>
      <w:r w:rsidRPr="00B75F4E">
        <w:rPr>
          <w:sz w:val="28"/>
          <w:szCs w:val="28"/>
        </w:rPr>
        <w:t>nhận</w:t>
      </w:r>
      <w:r w:rsidRPr="00B75F4E">
        <w:rPr>
          <w:spacing w:val="-2"/>
          <w:sz w:val="28"/>
          <w:szCs w:val="28"/>
        </w:rPr>
        <w:t xml:space="preserve"> </w:t>
      </w:r>
      <w:r w:rsidRPr="00B75F4E">
        <w:rPr>
          <w:sz w:val="28"/>
          <w:szCs w:val="28"/>
        </w:rPr>
        <w:t>xét</w:t>
      </w:r>
      <w:r w:rsidRPr="00B75F4E">
        <w:rPr>
          <w:spacing w:val="-4"/>
          <w:sz w:val="28"/>
          <w:szCs w:val="28"/>
        </w:rPr>
        <w:t xml:space="preserve"> </w:t>
      </w:r>
      <w:r w:rsidRPr="00B75F4E">
        <w:rPr>
          <w:sz w:val="28"/>
          <w:szCs w:val="28"/>
        </w:rPr>
        <w:t>đánh</w:t>
      </w:r>
      <w:r w:rsidRPr="00B75F4E">
        <w:rPr>
          <w:spacing w:val="-5"/>
          <w:sz w:val="28"/>
          <w:szCs w:val="28"/>
        </w:rPr>
        <w:t xml:space="preserve"> </w:t>
      </w:r>
      <w:r w:rsidRPr="00B75F4E">
        <w:rPr>
          <w:sz w:val="28"/>
          <w:szCs w:val="28"/>
        </w:rPr>
        <w:t>giá</w:t>
      </w:r>
      <w:r w:rsidRPr="00B75F4E">
        <w:rPr>
          <w:spacing w:val="-4"/>
          <w:sz w:val="28"/>
          <w:szCs w:val="28"/>
        </w:rPr>
        <w:t xml:space="preserve"> </w:t>
      </w:r>
      <w:r w:rsidRPr="00B75F4E">
        <w:rPr>
          <w:sz w:val="28"/>
          <w:szCs w:val="28"/>
        </w:rPr>
        <w:t>về</w:t>
      </w:r>
      <w:r w:rsidRPr="00B75F4E">
        <w:rPr>
          <w:spacing w:val="-3"/>
          <w:sz w:val="28"/>
          <w:szCs w:val="28"/>
        </w:rPr>
        <w:t xml:space="preserve"> </w:t>
      </w:r>
      <w:r w:rsidRPr="00B75F4E">
        <w:rPr>
          <w:sz w:val="28"/>
          <w:szCs w:val="28"/>
        </w:rPr>
        <w:t>việc</w:t>
      </w:r>
      <w:r w:rsidRPr="00B75F4E">
        <w:rPr>
          <w:spacing w:val="-4"/>
          <w:sz w:val="28"/>
          <w:szCs w:val="28"/>
        </w:rPr>
        <w:t xml:space="preserve"> </w:t>
      </w:r>
      <w:r w:rsidRPr="00B75F4E">
        <w:rPr>
          <w:sz w:val="28"/>
          <w:szCs w:val="28"/>
        </w:rPr>
        <w:t>thực</w:t>
      </w:r>
      <w:r w:rsidRPr="00B75F4E">
        <w:rPr>
          <w:spacing w:val="-4"/>
          <w:sz w:val="28"/>
          <w:szCs w:val="28"/>
        </w:rPr>
        <w:t xml:space="preserve"> </w:t>
      </w:r>
      <w:r w:rsidRPr="00B75F4E">
        <w:rPr>
          <w:sz w:val="28"/>
          <w:szCs w:val="28"/>
        </w:rPr>
        <w:t>hiện</w:t>
      </w:r>
      <w:r w:rsidRPr="00B75F4E">
        <w:rPr>
          <w:spacing w:val="-2"/>
          <w:sz w:val="28"/>
          <w:szCs w:val="28"/>
        </w:rPr>
        <w:t xml:space="preserve"> </w:t>
      </w:r>
      <w:r w:rsidRPr="00B75F4E">
        <w:rPr>
          <w:sz w:val="28"/>
          <w:szCs w:val="28"/>
        </w:rPr>
        <w:t>dịch</w:t>
      </w:r>
      <w:r w:rsidRPr="00B75F4E">
        <w:rPr>
          <w:spacing w:val="-2"/>
          <w:sz w:val="28"/>
          <w:szCs w:val="28"/>
        </w:rPr>
        <w:t xml:space="preserve"> </w:t>
      </w:r>
      <w:r w:rsidRPr="00B75F4E">
        <w:rPr>
          <w:sz w:val="28"/>
          <w:szCs w:val="28"/>
        </w:rPr>
        <w:t>vụ</w:t>
      </w:r>
      <w:r w:rsidRPr="00B75F4E">
        <w:rPr>
          <w:spacing w:val="-1"/>
          <w:sz w:val="28"/>
          <w:szCs w:val="28"/>
        </w:rPr>
        <w:t xml:space="preserve"> </w:t>
      </w:r>
      <w:r w:rsidRPr="00B75F4E">
        <w:rPr>
          <w:sz w:val="28"/>
          <w:szCs w:val="28"/>
        </w:rPr>
        <w:t>của</w:t>
      </w:r>
      <w:r w:rsidRPr="00B75F4E">
        <w:rPr>
          <w:spacing w:val="-6"/>
          <w:sz w:val="28"/>
          <w:szCs w:val="28"/>
        </w:rPr>
        <w:t xml:space="preserve"> </w:t>
      </w:r>
      <w:r w:rsidRPr="00B75F4E">
        <w:rPr>
          <w:sz w:val="28"/>
          <w:szCs w:val="28"/>
        </w:rPr>
        <w:t>nhân</w:t>
      </w:r>
      <w:r w:rsidRPr="00B75F4E">
        <w:rPr>
          <w:spacing w:val="-2"/>
          <w:sz w:val="28"/>
          <w:szCs w:val="28"/>
        </w:rPr>
        <w:t xml:space="preserve"> </w:t>
      </w:r>
      <w:r w:rsidRPr="00B75F4E">
        <w:rPr>
          <w:sz w:val="28"/>
          <w:szCs w:val="28"/>
        </w:rPr>
        <w:t>viên</w:t>
      </w:r>
      <w:r w:rsidRPr="00B75F4E">
        <w:rPr>
          <w:spacing w:val="-2"/>
          <w:sz w:val="28"/>
          <w:szCs w:val="28"/>
        </w:rPr>
        <w:t xml:space="preserve"> </w:t>
      </w:r>
      <w:r w:rsidRPr="00B75F4E">
        <w:rPr>
          <w:sz w:val="28"/>
          <w:szCs w:val="28"/>
        </w:rPr>
        <w:t>tại</w:t>
      </w:r>
      <w:r w:rsidRPr="00B75F4E">
        <w:rPr>
          <w:spacing w:val="-4"/>
          <w:sz w:val="28"/>
          <w:szCs w:val="28"/>
        </w:rPr>
        <w:t xml:space="preserve"> </w:t>
      </w:r>
      <w:r w:rsidRPr="00B75F4E">
        <w:rPr>
          <w:sz w:val="28"/>
          <w:szCs w:val="28"/>
        </w:rPr>
        <w:t>các</w:t>
      </w:r>
      <w:r w:rsidRPr="00B75F4E">
        <w:rPr>
          <w:spacing w:val="-65"/>
          <w:sz w:val="28"/>
          <w:szCs w:val="28"/>
        </w:rPr>
        <w:t xml:space="preserve"> </w:t>
      </w:r>
      <w:r w:rsidRPr="00B75F4E">
        <w:rPr>
          <w:sz w:val="28"/>
          <w:szCs w:val="28"/>
        </w:rPr>
        <w:t>vị</w:t>
      </w:r>
      <w:r w:rsidRPr="00B75F4E">
        <w:rPr>
          <w:spacing w:val="-2"/>
          <w:sz w:val="28"/>
          <w:szCs w:val="28"/>
        </w:rPr>
        <w:t xml:space="preserve"> </w:t>
      </w:r>
      <w:r w:rsidRPr="00B75F4E">
        <w:rPr>
          <w:sz w:val="28"/>
          <w:szCs w:val="28"/>
        </w:rPr>
        <w:t>trí</w:t>
      </w:r>
      <w:r w:rsidRPr="00B75F4E">
        <w:rPr>
          <w:spacing w:val="-1"/>
          <w:sz w:val="28"/>
          <w:szCs w:val="28"/>
        </w:rPr>
        <w:t xml:space="preserve"> </w:t>
      </w:r>
      <w:r w:rsidRPr="00B75F4E">
        <w:rPr>
          <w:sz w:val="28"/>
          <w:szCs w:val="28"/>
        </w:rPr>
        <w:t>trực</w:t>
      </w:r>
      <w:r w:rsidRPr="00B75F4E">
        <w:rPr>
          <w:spacing w:val="-1"/>
          <w:sz w:val="28"/>
          <w:szCs w:val="28"/>
        </w:rPr>
        <w:t xml:space="preserve"> </w:t>
      </w:r>
      <w:r w:rsidRPr="00B75F4E">
        <w:rPr>
          <w:sz w:val="28"/>
          <w:szCs w:val="28"/>
        </w:rPr>
        <w:t>bảo</w:t>
      </w:r>
      <w:r w:rsidRPr="00B75F4E">
        <w:rPr>
          <w:spacing w:val="-2"/>
          <w:sz w:val="28"/>
          <w:szCs w:val="28"/>
        </w:rPr>
        <w:t xml:space="preserve"> </w:t>
      </w:r>
      <w:r w:rsidRPr="00B75F4E">
        <w:rPr>
          <w:sz w:val="28"/>
          <w:szCs w:val="28"/>
        </w:rPr>
        <w:t>vệ.</w:t>
      </w:r>
    </w:p>
    <w:p w:rsidR="00B75F4E" w:rsidRPr="00B75F4E" w:rsidRDefault="00B75F4E" w:rsidP="00B75F4E">
      <w:pPr>
        <w:pStyle w:val="ListParagraph"/>
        <w:widowControl w:val="0"/>
        <w:numPr>
          <w:ilvl w:val="0"/>
          <w:numId w:val="35"/>
        </w:numPr>
        <w:tabs>
          <w:tab w:val="left" w:pos="1106"/>
        </w:tabs>
        <w:autoSpaceDE w:val="0"/>
        <w:autoSpaceDN w:val="0"/>
        <w:spacing w:before="122"/>
        <w:ind w:right="107" w:firstLine="719"/>
        <w:contextualSpacing w:val="0"/>
        <w:rPr>
          <w:sz w:val="28"/>
          <w:szCs w:val="28"/>
        </w:rPr>
      </w:pPr>
      <w:r w:rsidRPr="00B75F4E">
        <w:rPr>
          <w:sz w:val="28"/>
          <w:szCs w:val="28"/>
        </w:rPr>
        <w:t>Có</w:t>
      </w:r>
      <w:r w:rsidRPr="00B75F4E">
        <w:rPr>
          <w:spacing w:val="-13"/>
          <w:sz w:val="28"/>
          <w:szCs w:val="28"/>
        </w:rPr>
        <w:t xml:space="preserve"> </w:t>
      </w:r>
      <w:r w:rsidRPr="00B75F4E">
        <w:rPr>
          <w:sz w:val="28"/>
          <w:szCs w:val="28"/>
        </w:rPr>
        <w:t>quyền</w:t>
      </w:r>
      <w:r w:rsidRPr="00B75F4E">
        <w:rPr>
          <w:spacing w:val="-13"/>
          <w:sz w:val="28"/>
          <w:szCs w:val="28"/>
        </w:rPr>
        <w:t xml:space="preserve"> </w:t>
      </w:r>
      <w:r w:rsidRPr="00B75F4E">
        <w:rPr>
          <w:sz w:val="28"/>
          <w:szCs w:val="28"/>
        </w:rPr>
        <w:t>yêu</w:t>
      </w:r>
      <w:r w:rsidRPr="00B75F4E">
        <w:rPr>
          <w:spacing w:val="-13"/>
          <w:sz w:val="28"/>
          <w:szCs w:val="28"/>
        </w:rPr>
        <w:t xml:space="preserve"> </w:t>
      </w:r>
      <w:r w:rsidRPr="00B75F4E">
        <w:rPr>
          <w:sz w:val="28"/>
          <w:szCs w:val="28"/>
        </w:rPr>
        <w:t>cầu</w:t>
      </w:r>
      <w:r w:rsidRPr="00B75F4E">
        <w:rPr>
          <w:spacing w:val="-11"/>
          <w:sz w:val="28"/>
          <w:szCs w:val="28"/>
        </w:rPr>
        <w:t xml:space="preserve"> </w:t>
      </w:r>
      <w:r w:rsidRPr="00B75F4E">
        <w:rPr>
          <w:sz w:val="28"/>
          <w:szCs w:val="28"/>
        </w:rPr>
        <w:t>Bên</w:t>
      </w:r>
      <w:r w:rsidRPr="00B75F4E">
        <w:rPr>
          <w:spacing w:val="-11"/>
          <w:sz w:val="28"/>
          <w:szCs w:val="28"/>
        </w:rPr>
        <w:t xml:space="preserve"> </w:t>
      </w:r>
      <w:r w:rsidRPr="00B75F4E">
        <w:rPr>
          <w:sz w:val="28"/>
          <w:szCs w:val="28"/>
        </w:rPr>
        <w:t>B</w:t>
      </w:r>
      <w:r w:rsidRPr="00B75F4E">
        <w:rPr>
          <w:spacing w:val="-12"/>
          <w:sz w:val="28"/>
          <w:szCs w:val="28"/>
        </w:rPr>
        <w:t xml:space="preserve"> </w:t>
      </w:r>
      <w:r w:rsidRPr="00B75F4E">
        <w:rPr>
          <w:sz w:val="28"/>
          <w:szCs w:val="28"/>
        </w:rPr>
        <w:t>thực</w:t>
      </w:r>
      <w:r w:rsidRPr="00B75F4E">
        <w:rPr>
          <w:spacing w:val="-13"/>
          <w:sz w:val="28"/>
          <w:szCs w:val="28"/>
        </w:rPr>
        <w:t xml:space="preserve"> </w:t>
      </w:r>
      <w:r w:rsidRPr="00B75F4E">
        <w:rPr>
          <w:sz w:val="28"/>
          <w:szCs w:val="28"/>
        </w:rPr>
        <w:t>hiện</w:t>
      </w:r>
      <w:r w:rsidRPr="00B75F4E">
        <w:rPr>
          <w:spacing w:val="-13"/>
          <w:sz w:val="28"/>
          <w:szCs w:val="28"/>
        </w:rPr>
        <w:t xml:space="preserve"> </w:t>
      </w:r>
      <w:r w:rsidRPr="00B75F4E">
        <w:rPr>
          <w:sz w:val="28"/>
          <w:szCs w:val="28"/>
        </w:rPr>
        <w:t>đúng</w:t>
      </w:r>
      <w:r w:rsidRPr="00B75F4E">
        <w:rPr>
          <w:spacing w:val="-13"/>
          <w:sz w:val="28"/>
          <w:szCs w:val="28"/>
        </w:rPr>
        <w:t xml:space="preserve"> </w:t>
      </w:r>
      <w:r w:rsidRPr="00B75F4E">
        <w:rPr>
          <w:sz w:val="28"/>
          <w:szCs w:val="28"/>
        </w:rPr>
        <w:t>nhiệm</w:t>
      </w:r>
      <w:r w:rsidRPr="00B75F4E">
        <w:rPr>
          <w:spacing w:val="-14"/>
          <w:sz w:val="28"/>
          <w:szCs w:val="28"/>
        </w:rPr>
        <w:t xml:space="preserve"> </w:t>
      </w:r>
      <w:r w:rsidRPr="00B75F4E">
        <w:rPr>
          <w:sz w:val="28"/>
          <w:szCs w:val="28"/>
        </w:rPr>
        <w:t>vụ,</w:t>
      </w:r>
      <w:r w:rsidRPr="00B75F4E">
        <w:rPr>
          <w:spacing w:val="-12"/>
          <w:sz w:val="28"/>
          <w:szCs w:val="28"/>
        </w:rPr>
        <w:t xml:space="preserve"> </w:t>
      </w:r>
      <w:r w:rsidRPr="00B75F4E">
        <w:rPr>
          <w:sz w:val="28"/>
          <w:szCs w:val="28"/>
        </w:rPr>
        <w:t>công</w:t>
      </w:r>
      <w:r w:rsidRPr="00B75F4E">
        <w:rPr>
          <w:spacing w:val="-12"/>
          <w:sz w:val="28"/>
          <w:szCs w:val="28"/>
        </w:rPr>
        <w:t xml:space="preserve"> </w:t>
      </w:r>
      <w:r w:rsidRPr="00B75F4E">
        <w:rPr>
          <w:sz w:val="28"/>
          <w:szCs w:val="28"/>
        </w:rPr>
        <w:t>việc</w:t>
      </w:r>
      <w:r w:rsidRPr="00B75F4E">
        <w:rPr>
          <w:spacing w:val="-14"/>
          <w:sz w:val="28"/>
          <w:szCs w:val="28"/>
        </w:rPr>
        <w:t xml:space="preserve"> </w:t>
      </w:r>
      <w:r w:rsidRPr="00B75F4E">
        <w:rPr>
          <w:sz w:val="28"/>
          <w:szCs w:val="28"/>
        </w:rPr>
        <w:t>theo</w:t>
      </w:r>
      <w:r w:rsidRPr="00B75F4E">
        <w:rPr>
          <w:spacing w:val="-13"/>
          <w:sz w:val="28"/>
          <w:szCs w:val="28"/>
        </w:rPr>
        <w:t xml:space="preserve"> </w:t>
      </w:r>
      <w:r w:rsidRPr="00B75F4E">
        <w:rPr>
          <w:sz w:val="28"/>
          <w:szCs w:val="28"/>
        </w:rPr>
        <w:t>mục</w:t>
      </w:r>
      <w:r w:rsidRPr="00B75F4E">
        <w:rPr>
          <w:spacing w:val="-14"/>
          <w:sz w:val="28"/>
          <w:szCs w:val="28"/>
        </w:rPr>
        <w:t xml:space="preserve"> </w:t>
      </w:r>
      <w:r w:rsidRPr="00B75F4E">
        <w:rPr>
          <w:sz w:val="28"/>
          <w:szCs w:val="28"/>
        </w:rPr>
        <w:t>đích</w:t>
      </w:r>
      <w:r w:rsidRPr="00B75F4E">
        <w:rPr>
          <w:spacing w:val="-65"/>
          <w:sz w:val="28"/>
          <w:szCs w:val="28"/>
        </w:rPr>
        <w:t xml:space="preserve"> </w:t>
      </w:r>
      <w:r w:rsidRPr="00B75F4E">
        <w:rPr>
          <w:sz w:val="28"/>
          <w:szCs w:val="28"/>
        </w:rPr>
        <w:t>đã thỏa thuận trong hợp đồng. Trong trường hợp Bên B, nhân viên của Bên B vi</w:t>
      </w:r>
      <w:r w:rsidRPr="00B75F4E">
        <w:rPr>
          <w:spacing w:val="1"/>
          <w:sz w:val="28"/>
          <w:szCs w:val="28"/>
        </w:rPr>
        <w:t xml:space="preserve"> </w:t>
      </w:r>
      <w:r w:rsidRPr="00B75F4E">
        <w:rPr>
          <w:sz w:val="28"/>
          <w:szCs w:val="28"/>
        </w:rPr>
        <w:t>phạm</w:t>
      </w:r>
      <w:r w:rsidRPr="00B75F4E">
        <w:rPr>
          <w:spacing w:val="-9"/>
          <w:sz w:val="28"/>
          <w:szCs w:val="28"/>
        </w:rPr>
        <w:t xml:space="preserve"> </w:t>
      </w:r>
      <w:r w:rsidRPr="00B75F4E">
        <w:rPr>
          <w:sz w:val="28"/>
          <w:szCs w:val="28"/>
        </w:rPr>
        <w:t>bất</w:t>
      </w:r>
      <w:r w:rsidRPr="00B75F4E">
        <w:rPr>
          <w:spacing w:val="-9"/>
          <w:sz w:val="28"/>
          <w:szCs w:val="28"/>
        </w:rPr>
        <w:t xml:space="preserve"> </w:t>
      </w:r>
      <w:r w:rsidRPr="00B75F4E">
        <w:rPr>
          <w:sz w:val="28"/>
          <w:szCs w:val="28"/>
        </w:rPr>
        <w:t>kỳ</w:t>
      </w:r>
      <w:r w:rsidRPr="00B75F4E">
        <w:rPr>
          <w:spacing w:val="-5"/>
          <w:sz w:val="28"/>
          <w:szCs w:val="28"/>
        </w:rPr>
        <w:t xml:space="preserve"> </w:t>
      </w:r>
      <w:r w:rsidRPr="00B75F4E">
        <w:rPr>
          <w:sz w:val="28"/>
          <w:szCs w:val="28"/>
        </w:rPr>
        <w:t>các</w:t>
      </w:r>
      <w:r w:rsidRPr="00B75F4E">
        <w:rPr>
          <w:spacing w:val="-8"/>
          <w:sz w:val="28"/>
          <w:szCs w:val="28"/>
        </w:rPr>
        <w:t xml:space="preserve"> </w:t>
      </w:r>
      <w:r w:rsidRPr="00B75F4E">
        <w:rPr>
          <w:sz w:val="28"/>
          <w:szCs w:val="28"/>
        </w:rPr>
        <w:t>nghĩa</w:t>
      </w:r>
      <w:r w:rsidRPr="00B75F4E">
        <w:rPr>
          <w:spacing w:val="-7"/>
          <w:sz w:val="28"/>
          <w:szCs w:val="28"/>
        </w:rPr>
        <w:t xml:space="preserve"> </w:t>
      </w:r>
      <w:r w:rsidRPr="00B75F4E">
        <w:rPr>
          <w:sz w:val="28"/>
          <w:szCs w:val="28"/>
        </w:rPr>
        <w:t>vụ</w:t>
      </w:r>
      <w:r w:rsidRPr="00B75F4E">
        <w:rPr>
          <w:spacing w:val="-4"/>
          <w:sz w:val="28"/>
          <w:szCs w:val="28"/>
        </w:rPr>
        <w:t xml:space="preserve"> </w:t>
      </w:r>
      <w:r w:rsidRPr="00B75F4E">
        <w:rPr>
          <w:sz w:val="28"/>
          <w:szCs w:val="28"/>
        </w:rPr>
        <w:t>của</w:t>
      </w:r>
      <w:r w:rsidRPr="00B75F4E">
        <w:rPr>
          <w:spacing w:val="-9"/>
          <w:sz w:val="28"/>
          <w:szCs w:val="28"/>
        </w:rPr>
        <w:t xml:space="preserve"> </w:t>
      </w:r>
      <w:r w:rsidRPr="00B75F4E">
        <w:rPr>
          <w:sz w:val="28"/>
          <w:szCs w:val="28"/>
        </w:rPr>
        <w:t>mình</w:t>
      </w:r>
      <w:r w:rsidRPr="00B75F4E">
        <w:rPr>
          <w:spacing w:val="-5"/>
          <w:sz w:val="28"/>
          <w:szCs w:val="28"/>
        </w:rPr>
        <w:t xml:space="preserve"> </w:t>
      </w:r>
      <w:r w:rsidRPr="00B75F4E">
        <w:rPr>
          <w:sz w:val="28"/>
          <w:szCs w:val="28"/>
        </w:rPr>
        <w:t>theo</w:t>
      </w:r>
      <w:r w:rsidRPr="00B75F4E">
        <w:rPr>
          <w:spacing w:val="-8"/>
          <w:sz w:val="28"/>
          <w:szCs w:val="28"/>
        </w:rPr>
        <w:t xml:space="preserve"> </w:t>
      </w:r>
      <w:r w:rsidRPr="00B75F4E">
        <w:rPr>
          <w:sz w:val="28"/>
          <w:szCs w:val="28"/>
        </w:rPr>
        <w:t>hợp</w:t>
      </w:r>
      <w:r w:rsidRPr="00B75F4E">
        <w:rPr>
          <w:spacing w:val="-7"/>
          <w:sz w:val="28"/>
          <w:szCs w:val="28"/>
        </w:rPr>
        <w:t xml:space="preserve"> </w:t>
      </w:r>
      <w:r w:rsidRPr="00B75F4E">
        <w:rPr>
          <w:sz w:val="28"/>
          <w:szCs w:val="28"/>
        </w:rPr>
        <w:t>đồng</w:t>
      </w:r>
      <w:r w:rsidRPr="00B75F4E">
        <w:rPr>
          <w:spacing w:val="-6"/>
          <w:sz w:val="28"/>
          <w:szCs w:val="28"/>
        </w:rPr>
        <w:t xml:space="preserve"> </w:t>
      </w:r>
      <w:r w:rsidRPr="00B75F4E">
        <w:rPr>
          <w:sz w:val="28"/>
          <w:szCs w:val="28"/>
        </w:rPr>
        <w:t>thì</w:t>
      </w:r>
      <w:r w:rsidRPr="00B75F4E">
        <w:rPr>
          <w:spacing w:val="-6"/>
          <w:sz w:val="28"/>
          <w:szCs w:val="28"/>
        </w:rPr>
        <w:t xml:space="preserve"> </w:t>
      </w:r>
      <w:r w:rsidRPr="00B75F4E">
        <w:rPr>
          <w:sz w:val="28"/>
          <w:szCs w:val="28"/>
        </w:rPr>
        <w:t>Bên</w:t>
      </w:r>
      <w:r w:rsidRPr="00B75F4E">
        <w:rPr>
          <w:spacing w:val="-8"/>
          <w:sz w:val="28"/>
          <w:szCs w:val="28"/>
        </w:rPr>
        <w:t xml:space="preserve"> </w:t>
      </w:r>
      <w:r w:rsidRPr="00B75F4E">
        <w:rPr>
          <w:sz w:val="28"/>
          <w:szCs w:val="28"/>
        </w:rPr>
        <w:t>A</w:t>
      </w:r>
      <w:r w:rsidRPr="00B75F4E">
        <w:rPr>
          <w:spacing w:val="-7"/>
          <w:sz w:val="28"/>
          <w:szCs w:val="28"/>
        </w:rPr>
        <w:t xml:space="preserve"> </w:t>
      </w:r>
      <w:r w:rsidRPr="00B75F4E">
        <w:rPr>
          <w:sz w:val="28"/>
          <w:szCs w:val="28"/>
        </w:rPr>
        <w:t>có</w:t>
      </w:r>
      <w:r w:rsidRPr="00B75F4E">
        <w:rPr>
          <w:spacing w:val="-8"/>
          <w:sz w:val="28"/>
          <w:szCs w:val="28"/>
        </w:rPr>
        <w:t xml:space="preserve"> </w:t>
      </w:r>
      <w:r w:rsidRPr="00B75F4E">
        <w:rPr>
          <w:sz w:val="28"/>
          <w:szCs w:val="28"/>
        </w:rPr>
        <w:t>quyền</w:t>
      </w:r>
      <w:r w:rsidRPr="00B75F4E">
        <w:rPr>
          <w:spacing w:val="-5"/>
          <w:sz w:val="28"/>
          <w:szCs w:val="28"/>
        </w:rPr>
        <w:t xml:space="preserve"> </w:t>
      </w:r>
      <w:r w:rsidRPr="00B75F4E">
        <w:rPr>
          <w:sz w:val="28"/>
          <w:szCs w:val="28"/>
        </w:rPr>
        <w:t>chấm</w:t>
      </w:r>
      <w:r w:rsidRPr="00B75F4E">
        <w:rPr>
          <w:spacing w:val="-8"/>
          <w:sz w:val="28"/>
          <w:szCs w:val="28"/>
        </w:rPr>
        <w:t xml:space="preserve"> </w:t>
      </w:r>
      <w:r w:rsidRPr="00B75F4E">
        <w:rPr>
          <w:sz w:val="28"/>
          <w:szCs w:val="28"/>
        </w:rPr>
        <w:t>dứt</w:t>
      </w:r>
      <w:r w:rsidRPr="00B75F4E">
        <w:rPr>
          <w:spacing w:val="-10"/>
          <w:sz w:val="28"/>
          <w:szCs w:val="28"/>
        </w:rPr>
        <w:t xml:space="preserve"> </w:t>
      </w:r>
      <w:r w:rsidRPr="00B75F4E">
        <w:rPr>
          <w:sz w:val="28"/>
          <w:szCs w:val="28"/>
        </w:rPr>
        <w:t>hợp</w:t>
      </w:r>
      <w:r w:rsidRPr="00B75F4E">
        <w:rPr>
          <w:spacing w:val="-65"/>
          <w:sz w:val="28"/>
          <w:szCs w:val="28"/>
        </w:rPr>
        <w:t xml:space="preserve"> </w:t>
      </w:r>
      <w:r w:rsidRPr="00B75F4E">
        <w:rPr>
          <w:sz w:val="28"/>
          <w:szCs w:val="28"/>
        </w:rPr>
        <w:t>đồng dịch vụ bảo vệ trước thời hạn với Bên B mà không phải trả bất kỳ chi phí nào</w:t>
      </w:r>
      <w:r w:rsidRPr="00B75F4E">
        <w:rPr>
          <w:spacing w:val="1"/>
          <w:sz w:val="28"/>
          <w:szCs w:val="28"/>
        </w:rPr>
        <w:t xml:space="preserve"> </w:t>
      </w:r>
      <w:r w:rsidRPr="00B75F4E">
        <w:rPr>
          <w:sz w:val="28"/>
          <w:szCs w:val="28"/>
        </w:rPr>
        <w:t>sau</w:t>
      </w:r>
      <w:r w:rsidRPr="00B75F4E">
        <w:rPr>
          <w:spacing w:val="-4"/>
          <w:sz w:val="28"/>
          <w:szCs w:val="28"/>
        </w:rPr>
        <w:t xml:space="preserve"> </w:t>
      </w:r>
      <w:r w:rsidRPr="00B75F4E">
        <w:rPr>
          <w:sz w:val="28"/>
          <w:szCs w:val="28"/>
        </w:rPr>
        <w:t>khi</w:t>
      </w:r>
      <w:r w:rsidRPr="00B75F4E">
        <w:rPr>
          <w:spacing w:val="-1"/>
          <w:sz w:val="28"/>
          <w:szCs w:val="28"/>
        </w:rPr>
        <w:t xml:space="preserve"> </w:t>
      </w:r>
      <w:r w:rsidRPr="00B75F4E">
        <w:rPr>
          <w:sz w:val="28"/>
          <w:szCs w:val="28"/>
        </w:rPr>
        <w:t>thông</w:t>
      </w:r>
      <w:r w:rsidRPr="00B75F4E">
        <w:rPr>
          <w:spacing w:val="1"/>
          <w:sz w:val="28"/>
          <w:szCs w:val="28"/>
        </w:rPr>
        <w:t xml:space="preserve"> </w:t>
      </w:r>
      <w:r w:rsidRPr="00B75F4E">
        <w:rPr>
          <w:sz w:val="28"/>
          <w:szCs w:val="28"/>
        </w:rPr>
        <w:t>báo</w:t>
      </w:r>
      <w:r w:rsidRPr="00B75F4E">
        <w:rPr>
          <w:spacing w:val="-3"/>
          <w:sz w:val="28"/>
          <w:szCs w:val="28"/>
        </w:rPr>
        <w:t xml:space="preserve"> </w:t>
      </w:r>
      <w:r w:rsidRPr="00B75F4E">
        <w:rPr>
          <w:sz w:val="28"/>
          <w:szCs w:val="28"/>
        </w:rPr>
        <w:t>bằng</w:t>
      </w:r>
      <w:r w:rsidRPr="00B75F4E">
        <w:rPr>
          <w:spacing w:val="1"/>
          <w:sz w:val="28"/>
          <w:szCs w:val="28"/>
        </w:rPr>
        <w:t xml:space="preserve"> </w:t>
      </w:r>
      <w:r w:rsidRPr="00B75F4E">
        <w:rPr>
          <w:sz w:val="28"/>
          <w:szCs w:val="28"/>
        </w:rPr>
        <w:t>văn</w:t>
      </w:r>
      <w:r w:rsidRPr="00B75F4E">
        <w:rPr>
          <w:spacing w:val="-2"/>
          <w:sz w:val="28"/>
          <w:szCs w:val="28"/>
        </w:rPr>
        <w:t xml:space="preserve"> </w:t>
      </w:r>
      <w:r w:rsidRPr="00B75F4E">
        <w:rPr>
          <w:sz w:val="28"/>
          <w:szCs w:val="28"/>
        </w:rPr>
        <w:t>bản cho</w:t>
      </w:r>
      <w:r w:rsidRPr="00B75F4E">
        <w:rPr>
          <w:spacing w:val="1"/>
          <w:sz w:val="28"/>
          <w:szCs w:val="28"/>
        </w:rPr>
        <w:t xml:space="preserve"> </w:t>
      </w:r>
      <w:r w:rsidRPr="00B75F4E">
        <w:rPr>
          <w:sz w:val="28"/>
          <w:szCs w:val="28"/>
        </w:rPr>
        <w:t>Bên</w:t>
      </w:r>
      <w:r w:rsidRPr="00B75F4E">
        <w:rPr>
          <w:spacing w:val="1"/>
          <w:sz w:val="28"/>
          <w:szCs w:val="28"/>
        </w:rPr>
        <w:t xml:space="preserve"> </w:t>
      </w:r>
      <w:r w:rsidRPr="00B75F4E">
        <w:rPr>
          <w:sz w:val="28"/>
          <w:szCs w:val="28"/>
        </w:rPr>
        <w:t>B</w:t>
      </w:r>
      <w:r w:rsidRPr="00B75F4E">
        <w:rPr>
          <w:spacing w:val="-2"/>
          <w:sz w:val="28"/>
          <w:szCs w:val="28"/>
        </w:rPr>
        <w:t xml:space="preserve"> </w:t>
      </w:r>
      <w:r w:rsidRPr="00B75F4E">
        <w:rPr>
          <w:sz w:val="28"/>
          <w:szCs w:val="28"/>
        </w:rPr>
        <w:t>biết</w:t>
      </w:r>
      <w:r w:rsidRPr="00B75F4E">
        <w:rPr>
          <w:spacing w:val="-2"/>
          <w:sz w:val="28"/>
          <w:szCs w:val="28"/>
        </w:rPr>
        <w:t xml:space="preserve"> </w:t>
      </w:r>
      <w:r w:rsidRPr="00B75F4E">
        <w:rPr>
          <w:sz w:val="28"/>
          <w:szCs w:val="28"/>
        </w:rPr>
        <w:t>trước</w:t>
      </w:r>
      <w:r w:rsidRPr="00B75F4E">
        <w:rPr>
          <w:spacing w:val="-4"/>
          <w:sz w:val="28"/>
          <w:szCs w:val="28"/>
        </w:rPr>
        <w:t xml:space="preserve"> </w:t>
      </w:r>
      <w:r w:rsidRPr="00B75F4E">
        <w:rPr>
          <w:sz w:val="28"/>
          <w:szCs w:val="28"/>
        </w:rPr>
        <w:t>07</w:t>
      </w:r>
      <w:r w:rsidRPr="00B75F4E">
        <w:rPr>
          <w:spacing w:val="-2"/>
          <w:sz w:val="28"/>
          <w:szCs w:val="28"/>
        </w:rPr>
        <w:t xml:space="preserve"> </w:t>
      </w:r>
      <w:r w:rsidRPr="00B75F4E">
        <w:rPr>
          <w:sz w:val="28"/>
          <w:szCs w:val="28"/>
        </w:rPr>
        <w:t>ngày làm</w:t>
      </w:r>
      <w:r w:rsidRPr="00B75F4E">
        <w:rPr>
          <w:spacing w:val="-3"/>
          <w:sz w:val="28"/>
          <w:szCs w:val="28"/>
        </w:rPr>
        <w:t xml:space="preserve"> </w:t>
      </w:r>
      <w:r w:rsidRPr="00B75F4E">
        <w:rPr>
          <w:sz w:val="28"/>
          <w:szCs w:val="28"/>
        </w:rPr>
        <w:t>việc.</w:t>
      </w:r>
    </w:p>
    <w:p w:rsidR="00B75F4E" w:rsidRPr="00B75F4E" w:rsidRDefault="00B75F4E" w:rsidP="00B75F4E">
      <w:pPr>
        <w:pStyle w:val="ListParagraph"/>
        <w:widowControl w:val="0"/>
        <w:numPr>
          <w:ilvl w:val="0"/>
          <w:numId w:val="35"/>
        </w:numPr>
        <w:tabs>
          <w:tab w:val="left" w:pos="1122"/>
        </w:tabs>
        <w:autoSpaceDE w:val="0"/>
        <w:autoSpaceDN w:val="0"/>
        <w:spacing w:before="121"/>
        <w:ind w:right="107" w:firstLine="719"/>
        <w:contextualSpacing w:val="0"/>
        <w:rPr>
          <w:sz w:val="28"/>
          <w:szCs w:val="28"/>
        </w:rPr>
      </w:pPr>
      <w:r w:rsidRPr="00B75F4E">
        <w:rPr>
          <w:sz w:val="28"/>
          <w:szCs w:val="28"/>
        </w:rPr>
        <w:t>Được quyền yêu cầu Bên B thay đổi nhân viên bảo vệ trong trường hợp</w:t>
      </w:r>
      <w:r w:rsidRPr="00B75F4E">
        <w:rPr>
          <w:spacing w:val="1"/>
          <w:sz w:val="28"/>
          <w:szCs w:val="28"/>
        </w:rPr>
        <w:t xml:space="preserve"> </w:t>
      </w:r>
      <w:r w:rsidRPr="00B75F4E">
        <w:rPr>
          <w:sz w:val="28"/>
          <w:szCs w:val="28"/>
        </w:rPr>
        <w:t>nhân viên của Bên B thiếu trách nhiệm, không thực hiện hoặc vi phạm nội quy, hợp</w:t>
      </w:r>
      <w:r w:rsidRPr="00B75F4E">
        <w:rPr>
          <w:spacing w:val="-65"/>
          <w:sz w:val="28"/>
          <w:szCs w:val="28"/>
        </w:rPr>
        <w:t xml:space="preserve"> </w:t>
      </w:r>
      <w:r w:rsidRPr="00B75F4E">
        <w:rPr>
          <w:sz w:val="28"/>
          <w:szCs w:val="28"/>
        </w:rPr>
        <w:t>đồng,</w:t>
      </w:r>
      <w:r w:rsidRPr="00B75F4E">
        <w:rPr>
          <w:spacing w:val="-7"/>
          <w:sz w:val="28"/>
          <w:szCs w:val="28"/>
        </w:rPr>
        <w:t xml:space="preserve"> </w:t>
      </w:r>
      <w:r w:rsidRPr="00B75F4E">
        <w:rPr>
          <w:sz w:val="28"/>
          <w:szCs w:val="28"/>
        </w:rPr>
        <w:t>hoặc</w:t>
      </w:r>
      <w:r w:rsidRPr="00B75F4E">
        <w:rPr>
          <w:spacing w:val="-7"/>
          <w:sz w:val="28"/>
          <w:szCs w:val="28"/>
        </w:rPr>
        <w:t xml:space="preserve"> </w:t>
      </w:r>
      <w:r w:rsidRPr="00B75F4E">
        <w:rPr>
          <w:sz w:val="28"/>
          <w:szCs w:val="28"/>
        </w:rPr>
        <w:t>thực</w:t>
      </w:r>
      <w:r w:rsidRPr="00B75F4E">
        <w:rPr>
          <w:spacing w:val="-6"/>
          <w:sz w:val="28"/>
          <w:szCs w:val="28"/>
        </w:rPr>
        <w:t xml:space="preserve"> </w:t>
      </w:r>
      <w:r w:rsidRPr="00B75F4E">
        <w:rPr>
          <w:sz w:val="28"/>
          <w:szCs w:val="28"/>
        </w:rPr>
        <w:t>hiện</w:t>
      </w:r>
      <w:r w:rsidRPr="00B75F4E">
        <w:rPr>
          <w:spacing w:val="-6"/>
          <w:sz w:val="28"/>
          <w:szCs w:val="28"/>
        </w:rPr>
        <w:t xml:space="preserve"> </w:t>
      </w:r>
      <w:r w:rsidRPr="00B75F4E">
        <w:rPr>
          <w:sz w:val="28"/>
          <w:szCs w:val="28"/>
        </w:rPr>
        <w:t>không</w:t>
      </w:r>
      <w:r w:rsidRPr="00B75F4E">
        <w:rPr>
          <w:spacing w:val="-7"/>
          <w:sz w:val="28"/>
          <w:szCs w:val="28"/>
        </w:rPr>
        <w:t xml:space="preserve"> </w:t>
      </w:r>
      <w:r w:rsidRPr="00B75F4E">
        <w:rPr>
          <w:sz w:val="28"/>
          <w:szCs w:val="28"/>
        </w:rPr>
        <w:t>đúng</w:t>
      </w:r>
      <w:r w:rsidRPr="00B75F4E">
        <w:rPr>
          <w:spacing w:val="-6"/>
          <w:sz w:val="28"/>
          <w:szCs w:val="28"/>
        </w:rPr>
        <w:t xml:space="preserve"> </w:t>
      </w:r>
      <w:r w:rsidRPr="00B75F4E">
        <w:rPr>
          <w:sz w:val="28"/>
          <w:szCs w:val="28"/>
        </w:rPr>
        <w:t>nhiệm</w:t>
      </w:r>
      <w:r w:rsidRPr="00B75F4E">
        <w:rPr>
          <w:spacing w:val="-9"/>
          <w:sz w:val="28"/>
          <w:szCs w:val="28"/>
        </w:rPr>
        <w:t xml:space="preserve"> </w:t>
      </w:r>
      <w:r w:rsidRPr="00B75F4E">
        <w:rPr>
          <w:sz w:val="28"/>
          <w:szCs w:val="28"/>
        </w:rPr>
        <w:t>vụ.</w:t>
      </w:r>
      <w:r w:rsidRPr="00B75F4E">
        <w:rPr>
          <w:spacing w:val="-6"/>
          <w:sz w:val="28"/>
          <w:szCs w:val="28"/>
        </w:rPr>
        <w:t xml:space="preserve"> </w:t>
      </w:r>
      <w:r w:rsidRPr="00B75F4E">
        <w:rPr>
          <w:sz w:val="28"/>
          <w:szCs w:val="28"/>
        </w:rPr>
        <w:t>Bên</w:t>
      </w:r>
      <w:r w:rsidRPr="00B75F4E">
        <w:rPr>
          <w:spacing w:val="-6"/>
          <w:sz w:val="28"/>
          <w:szCs w:val="28"/>
        </w:rPr>
        <w:t xml:space="preserve"> </w:t>
      </w:r>
      <w:r w:rsidRPr="00B75F4E">
        <w:rPr>
          <w:sz w:val="28"/>
          <w:szCs w:val="28"/>
        </w:rPr>
        <w:t>A</w:t>
      </w:r>
      <w:r w:rsidRPr="00B75F4E">
        <w:rPr>
          <w:spacing w:val="-7"/>
          <w:sz w:val="28"/>
          <w:szCs w:val="28"/>
        </w:rPr>
        <w:t xml:space="preserve"> </w:t>
      </w:r>
      <w:r w:rsidRPr="00B75F4E">
        <w:rPr>
          <w:sz w:val="28"/>
          <w:szCs w:val="28"/>
        </w:rPr>
        <w:t>không</w:t>
      </w:r>
      <w:r w:rsidRPr="00B75F4E">
        <w:rPr>
          <w:spacing w:val="-8"/>
          <w:sz w:val="28"/>
          <w:szCs w:val="28"/>
        </w:rPr>
        <w:t xml:space="preserve"> </w:t>
      </w:r>
      <w:r w:rsidRPr="00B75F4E">
        <w:rPr>
          <w:sz w:val="28"/>
          <w:szCs w:val="28"/>
        </w:rPr>
        <w:t>phải</w:t>
      </w:r>
      <w:r w:rsidRPr="00B75F4E">
        <w:rPr>
          <w:spacing w:val="-8"/>
          <w:sz w:val="28"/>
          <w:szCs w:val="28"/>
        </w:rPr>
        <w:t xml:space="preserve"> </w:t>
      </w:r>
      <w:r w:rsidRPr="00B75F4E">
        <w:rPr>
          <w:sz w:val="28"/>
          <w:szCs w:val="28"/>
        </w:rPr>
        <w:t>trả</w:t>
      </w:r>
      <w:r w:rsidRPr="00B75F4E">
        <w:rPr>
          <w:spacing w:val="-8"/>
          <w:sz w:val="28"/>
          <w:szCs w:val="28"/>
        </w:rPr>
        <w:t xml:space="preserve"> </w:t>
      </w:r>
      <w:r w:rsidRPr="00B75F4E">
        <w:rPr>
          <w:sz w:val="28"/>
          <w:szCs w:val="28"/>
        </w:rPr>
        <w:t>bất</w:t>
      </w:r>
      <w:r w:rsidRPr="00B75F4E">
        <w:rPr>
          <w:spacing w:val="-8"/>
          <w:sz w:val="28"/>
          <w:szCs w:val="28"/>
        </w:rPr>
        <w:t xml:space="preserve"> </w:t>
      </w:r>
      <w:r w:rsidRPr="00B75F4E">
        <w:rPr>
          <w:sz w:val="28"/>
          <w:szCs w:val="28"/>
        </w:rPr>
        <w:t>kỳ</w:t>
      </w:r>
      <w:r w:rsidRPr="00B75F4E">
        <w:rPr>
          <w:spacing w:val="-4"/>
          <w:sz w:val="28"/>
          <w:szCs w:val="28"/>
        </w:rPr>
        <w:t xml:space="preserve"> </w:t>
      </w:r>
      <w:r w:rsidRPr="00B75F4E">
        <w:rPr>
          <w:sz w:val="28"/>
          <w:szCs w:val="28"/>
        </w:rPr>
        <w:t>chi</w:t>
      </w:r>
      <w:r w:rsidRPr="00B75F4E">
        <w:rPr>
          <w:spacing w:val="-8"/>
          <w:sz w:val="28"/>
          <w:szCs w:val="28"/>
        </w:rPr>
        <w:t xml:space="preserve"> </w:t>
      </w:r>
      <w:r w:rsidRPr="00B75F4E">
        <w:rPr>
          <w:sz w:val="28"/>
          <w:szCs w:val="28"/>
        </w:rPr>
        <w:t>phí</w:t>
      </w:r>
      <w:r w:rsidRPr="00B75F4E">
        <w:rPr>
          <w:spacing w:val="-8"/>
          <w:sz w:val="28"/>
          <w:szCs w:val="28"/>
        </w:rPr>
        <w:t xml:space="preserve"> </w:t>
      </w:r>
      <w:r w:rsidRPr="00B75F4E">
        <w:rPr>
          <w:sz w:val="28"/>
          <w:szCs w:val="28"/>
        </w:rPr>
        <w:t>nào</w:t>
      </w:r>
      <w:r w:rsidRPr="00B75F4E">
        <w:rPr>
          <w:spacing w:val="-65"/>
          <w:sz w:val="28"/>
          <w:szCs w:val="28"/>
        </w:rPr>
        <w:t xml:space="preserve"> </w:t>
      </w:r>
      <w:r w:rsidRPr="00B75F4E">
        <w:rPr>
          <w:sz w:val="28"/>
          <w:szCs w:val="28"/>
        </w:rPr>
        <w:t>khi</w:t>
      </w:r>
      <w:r w:rsidRPr="00B75F4E">
        <w:rPr>
          <w:spacing w:val="-5"/>
          <w:sz w:val="28"/>
          <w:szCs w:val="28"/>
        </w:rPr>
        <w:t xml:space="preserve"> </w:t>
      </w:r>
      <w:r w:rsidRPr="00B75F4E">
        <w:rPr>
          <w:sz w:val="28"/>
          <w:szCs w:val="28"/>
        </w:rPr>
        <w:t>yêu</w:t>
      </w:r>
      <w:r w:rsidRPr="00B75F4E">
        <w:rPr>
          <w:spacing w:val="1"/>
          <w:sz w:val="28"/>
          <w:szCs w:val="28"/>
        </w:rPr>
        <w:t xml:space="preserve"> </w:t>
      </w:r>
      <w:r w:rsidRPr="00B75F4E">
        <w:rPr>
          <w:sz w:val="28"/>
          <w:szCs w:val="28"/>
        </w:rPr>
        <w:t>cầu</w:t>
      </w:r>
      <w:r w:rsidRPr="00B75F4E">
        <w:rPr>
          <w:spacing w:val="1"/>
          <w:sz w:val="28"/>
          <w:szCs w:val="28"/>
        </w:rPr>
        <w:t xml:space="preserve"> </w:t>
      </w:r>
      <w:r w:rsidRPr="00B75F4E">
        <w:rPr>
          <w:sz w:val="28"/>
          <w:szCs w:val="28"/>
        </w:rPr>
        <w:t>Bên</w:t>
      </w:r>
      <w:r w:rsidRPr="00B75F4E">
        <w:rPr>
          <w:spacing w:val="1"/>
          <w:sz w:val="28"/>
          <w:szCs w:val="28"/>
        </w:rPr>
        <w:t xml:space="preserve"> </w:t>
      </w:r>
      <w:r w:rsidRPr="00B75F4E">
        <w:rPr>
          <w:sz w:val="28"/>
          <w:szCs w:val="28"/>
        </w:rPr>
        <w:t>B</w:t>
      </w:r>
      <w:r w:rsidRPr="00B75F4E">
        <w:rPr>
          <w:spacing w:val="-2"/>
          <w:sz w:val="28"/>
          <w:szCs w:val="28"/>
        </w:rPr>
        <w:t xml:space="preserve"> </w:t>
      </w:r>
      <w:r w:rsidRPr="00B75F4E">
        <w:rPr>
          <w:sz w:val="28"/>
          <w:szCs w:val="28"/>
        </w:rPr>
        <w:t>thay</w:t>
      </w:r>
      <w:r w:rsidRPr="00B75F4E">
        <w:rPr>
          <w:spacing w:val="1"/>
          <w:sz w:val="28"/>
          <w:szCs w:val="28"/>
        </w:rPr>
        <w:t xml:space="preserve"> </w:t>
      </w:r>
      <w:r w:rsidRPr="00B75F4E">
        <w:rPr>
          <w:sz w:val="28"/>
          <w:szCs w:val="28"/>
        </w:rPr>
        <w:t>đổi</w:t>
      </w:r>
      <w:r w:rsidRPr="00B75F4E">
        <w:rPr>
          <w:spacing w:val="-1"/>
          <w:sz w:val="28"/>
          <w:szCs w:val="28"/>
        </w:rPr>
        <w:t xml:space="preserve"> </w:t>
      </w:r>
      <w:r w:rsidRPr="00B75F4E">
        <w:rPr>
          <w:sz w:val="28"/>
          <w:szCs w:val="28"/>
        </w:rPr>
        <w:t>nhân</w:t>
      </w:r>
      <w:r w:rsidRPr="00B75F4E">
        <w:rPr>
          <w:spacing w:val="-2"/>
          <w:sz w:val="28"/>
          <w:szCs w:val="28"/>
        </w:rPr>
        <w:t xml:space="preserve"> </w:t>
      </w:r>
      <w:r w:rsidRPr="00B75F4E">
        <w:rPr>
          <w:sz w:val="28"/>
          <w:szCs w:val="28"/>
        </w:rPr>
        <w:t>viên</w:t>
      </w:r>
      <w:r w:rsidRPr="00B75F4E">
        <w:rPr>
          <w:spacing w:val="-2"/>
          <w:sz w:val="28"/>
          <w:szCs w:val="28"/>
        </w:rPr>
        <w:t xml:space="preserve"> </w:t>
      </w:r>
      <w:r w:rsidRPr="00B75F4E">
        <w:rPr>
          <w:sz w:val="28"/>
          <w:szCs w:val="28"/>
        </w:rPr>
        <w:t>bảo</w:t>
      </w:r>
      <w:r w:rsidRPr="00B75F4E">
        <w:rPr>
          <w:spacing w:val="1"/>
          <w:sz w:val="28"/>
          <w:szCs w:val="28"/>
        </w:rPr>
        <w:t xml:space="preserve"> </w:t>
      </w:r>
      <w:r w:rsidRPr="00B75F4E">
        <w:rPr>
          <w:sz w:val="28"/>
          <w:szCs w:val="28"/>
        </w:rPr>
        <w:t>vệ.</w:t>
      </w:r>
    </w:p>
    <w:p w:rsidR="00B75F4E" w:rsidRPr="00B75F4E" w:rsidRDefault="00B75F4E" w:rsidP="00B75F4E">
      <w:pPr>
        <w:pStyle w:val="ListParagraph"/>
        <w:widowControl w:val="0"/>
        <w:numPr>
          <w:ilvl w:val="0"/>
          <w:numId w:val="35"/>
        </w:numPr>
        <w:tabs>
          <w:tab w:val="left" w:pos="1130"/>
        </w:tabs>
        <w:autoSpaceDE w:val="0"/>
        <w:autoSpaceDN w:val="0"/>
        <w:spacing w:before="119"/>
        <w:ind w:right="108" w:firstLine="719"/>
        <w:contextualSpacing w:val="0"/>
        <w:rPr>
          <w:sz w:val="28"/>
          <w:szCs w:val="28"/>
        </w:rPr>
      </w:pPr>
      <w:r w:rsidRPr="00B75F4E">
        <w:rPr>
          <w:sz w:val="28"/>
          <w:szCs w:val="28"/>
        </w:rPr>
        <w:t>Được Bên B và nhân viên của Bên B bồi thường toàn bộ các chi phí liên</w:t>
      </w:r>
      <w:r w:rsidRPr="00B75F4E">
        <w:rPr>
          <w:spacing w:val="1"/>
          <w:sz w:val="28"/>
          <w:szCs w:val="28"/>
        </w:rPr>
        <w:t xml:space="preserve"> </w:t>
      </w:r>
      <w:r w:rsidRPr="00B75F4E">
        <w:rPr>
          <w:sz w:val="28"/>
          <w:szCs w:val="28"/>
        </w:rPr>
        <w:t>quan nếu Bên B và nhân viên của Bên B gây thiệt hại, ảnh hưởng đến tài sản, công</w:t>
      </w:r>
      <w:r w:rsidRPr="00B75F4E">
        <w:rPr>
          <w:spacing w:val="1"/>
          <w:sz w:val="28"/>
          <w:szCs w:val="28"/>
        </w:rPr>
        <w:t xml:space="preserve"> </w:t>
      </w:r>
      <w:r w:rsidRPr="00B75F4E">
        <w:rPr>
          <w:sz w:val="28"/>
          <w:szCs w:val="28"/>
        </w:rPr>
        <w:t>trình,</w:t>
      </w:r>
      <w:r w:rsidRPr="00B75F4E">
        <w:rPr>
          <w:spacing w:val="-2"/>
          <w:sz w:val="28"/>
          <w:szCs w:val="28"/>
        </w:rPr>
        <w:t xml:space="preserve"> </w:t>
      </w:r>
      <w:r w:rsidRPr="00B75F4E">
        <w:rPr>
          <w:sz w:val="28"/>
          <w:szCs w:val="28"/>
        </w:rPr>
        <w:t>con</w:t>
      </w:r>
      <w:r w:rsidRPr="00B75F4E">
        <w:rPr>
          <w:spacing w:val="1"/>
          <w:sz w:val="28"/>
          <w:szCs w:val="28"/>
        </w:rPr>
        <w:t xml:space="preserve"> </w:t>
      </w:r>
      <w:r w:rsidRPr="00B75F4E">
        <w:rPr>
          <w:sz w:val="28"/>
          <w:szCs w:val="28"/>
        </w:rPr>
        <w:t>người</w:t>
      </w:r>
      <w:r w:rsidRPr="00B75F4E">
        <w:rPr>
          <w:spacing w:val="-1"/>
          <w:sz w:val="28"/>
          <w:szCs w:val="28"/>
        </w:rPr>
        <w:t xml:space="preserve"> </w:t>
      </w:r>
      <w:r w:rsidRPr="00B75F4E">
        <w:rPr>
          <w:sz w:val="28"/>
          <w:szCs w:val="28"/>
        </w:rPr>
        <w:t>của</w:t>
      </w:r>
      <w:r w:rsidRPr="00B75F4E">
        <w:rPr>
          <w:spacing w:val="-1"/>
          <w:sz w:val="28"/>
          <w:szCs w:val="28"/>
        </w:rPr>
        <w:t xml:space="preserve"> </w:t>
      </w:r>
      <w:r w:rsidRPr="00B75F4E">
        <w:rPr>
          <w:sz w:val="28"/>
          <w:szCs w:val="28"/>
        </w:rPr>
        <w:t>Bên A.</w:t>
      </w:r>
    </w:p>
    <w:p w:rsidR="00B75F4E" w:rsidRPr="00B75F4E" w:rsidRDefault="00B75F4E" w:rsidP="00B75F4E">
      <w:pPr>
        <w:pStyle w:val="ListParagraph"/>
        <w:widowControl w:val="0"/>
        <w:numPr>
          <w:ilvl w:val="1"/>
          <w:numId w:val="36"/>
        </w:numPr>
        <w:tabs>
          <w:tab w:val="left" w:pos="1295"/>
        </w:tabs>
        <w:autoSpaceDE w:val="0"/>
        <w:autoSpaceDN w:val="0"/>
        <w:spacing w:before="120"/>
        <w:ind w:hanging="474"/>
        <w:contextualSpacing w:val="0"/>
        <w:rPr>
          <w:sz w:val="28"/>
          <w:szCs w:val="28"/>
        </w:rPr>
      </w:pPr>
      <w:r w:rsidRPr="00B75F4E">
        <w:rPr>
          <w:sz w:val="28"/>
          <w:szCs w:val="28"/>
        </w:rPr>
        <w:t>Nghĩa</w:t>
      </w:r>
      <w:r w:rsidRPr="00B75F4E">
        <w:rPr>
          <w:spacing w:val="-4"/>
          <w:sz w:val="28"/>
          <w:szCs w:val="28"/>
        </w:rPr>
        <w:t xml:space="preserve"> </w:t>
      </w:r>
      <w:r w:rsidRPr="00B75F4E">
        <w:rPr>
          <w:sz w:val="28"/>
          <w:szCs w:val="28"/>
        </w:rPr>
        <w:t>vụ của</w:t>
      </w:r>
      <w:r w:rsidRPr="00B75F4E">
        <w:rPr>
          <w:spacing w:val="-1"/>
          <w:sz w:val="28"/>
          <w:szCs w:val="28"/>
        </w:rPr>
        <w:t xml:space="preserve"> </w:t>
      </w:r>
      <w:r w:rsidRPr="00B75F4E">
        <w:rPr>
          <w:sz w:val="28"/>
          <w:szCs w:val="28"/>
        </w:rPr>
        <w:t>Bên</w:t>
      </w:r>
      <w:r w:rsidRPr="00B75F4E">
        <w:rPr>
          <w:spacing w:val="-1"/>
          <w:sz w:val="28"/>
          <w:szCs w:val="28"/>
        </w:rPr>
        <w:t xml:space="preserve"> </w:t>
      </w:r>
      <w:r w:rsidRPr="00B75F4E">
        <w:rPr>
          <w:sz w:val="28"/>
          <w:szCs w:val="28"/>
        </w:rPr>
        <w:t>A.</w:t>
      </w:r>
    </w:p>
    <w:p w:rsidR="00B75F4E" w:rsidRPr="00B75F4E" w:rsidRDefault="00B75F4E" w:rsidP="00B75F4E">
      <w:pPr>
        <w:pStyle w:val="ListParagraph"/>
        <w:widowControl w:val="0"/>
        <w:numPr>
          <w:ilvl w:val="0"/>
          <w:numId w:val="34"/>
        </w:numPr>
        <w:tabs>
          <w:tab w:val="left" w:pos="1110"/>
        </w:tabs>
        <w:autoSpaceDE w:val="0"/>
        <w:autoSpaceDN w:val="0"/>
        <w:spacing w:before="121"/>
        <w:ind w:right="104" w:firstLine="719"/>
        <w:contextualSpacing w:val="0"/>
        <w:rPr>
          <w:sz w:val="28"/>
          <w:szCs w:val="28"/>
        </w:rPr>
      </w:pPr>
      <w:r w:rsidRPr="00B75F4E">
        <w:rPr>
          <w:sz w:val="28"/>
          <w:szCs w:val="28"/>
        </w:rPr>
        <w:t>Bên A có trách nhiệm tạo các điều kiện thuận lợi cho Bên B thực hiện tốt</w:t>
      </w:r>
      <w:r w:rsidRPr="00B75F4E">
        <w:rPr>
          <w:spacing w:val="1"/>
          <w:sz w:val="28"/>
          <w:szCs w:val="28"/>
        </w:rPr>
        <w:t xml:space="preserve"> </w:t>
      </w:r>
      <w:r w:rsidRPr="00B75F4E">
        <w:rPr>
          <w:sz w:val="28"/>
          <w:szCs w:val="28"/>
        </w:rPr>
        <w:t>nhiệm vụ. Cung cấp đầy đủ các thông tin cần thiết có liên quan đến tình hình bảo vệ</w:t>
      </w:r>
      <w:r w:rsidRPr="00B75F4E">
        <w:rPr>
          <w:spacing w:val="-65"/>
          <w:sz w:val="28"/>
          <w:szCs w:val="28"/>
        </w:rPr>
        <w:t xml:space="preserve"> </w:t>
      </w:r>
      <w:r w:rsidRPr="00B75F4E">
        <w:rPr>
          <w:sz w:val="28"/>
          <w:szCs w:val="28"/>
        </w:rPr>
        <w:t>tài sản và an ninh trật tự cho Bên B. Thường xuyên duy trì việc trao đổi rút kinh</w:t>
      </w:r>
      <w:r w:rsidRPr="00B75F4E">
        <w:rPr>
          <w:spacing w:val="1"/>
          <w:sz w:val="28"/>
          <w:szCs w:val="28"/>
        </w:rPr>
        <w:t xml:space="preserve"> </w:t>
      </w:r>
      <w:r w:rsidRPr="00B75F4E">
        <w:rPr>
          <w:sz w:val="28"/>
          <w:szCs w:val="28"/>
        </w:rPr>
        <w:t>nghiệm</w:t>
      </w:r>
      <w:r w:rsidRPr="00B75F4E">
        <w:rPr>
          <w:spacing w:val="-10"/>
          <w:sz w:val="28"/>
          <w:szCs w:val="28"/>
        </w:rPr>
        <w:t xml:space="preserve"> </w:t>
      </w:r>
      <w:r w:rsidRPr="00B75F4E">
        <w:rPr>
          <w:sz w:val="28"/>
          <w:szCs w:val="28"/>
        </w:rPr>
        <w:t>giữa</w:t>
      </w:r>
      <w:r w:rsidRPr="00B75F4E">
        <w:rPr>
          <w:spacing w:val="-11"/>
          <w:sz w:val="28"/>
          <w:szCs w:val="28"/>
        </w:rPr>
        <w:t xml:space="preserve"> </w:t>
      </w:r>
      <w:r w:rsidRPr="00B75F4E">
        <w:rPr>
          <w:sz w:val="28"/>
          <w:szCs w:val="28"/>
        </w:rPr>
        <w:t>các</w:t>
      </w:r>
      <w:r w:rsidRPr="00B75F4E">
        <w:rPr>
          <w:spacing w:val="-10"/>
          <w:sz w:val="28"/>
          <w:szCs w:val="28"/>
        </w:rPr>
        <w:t xml:space="preserve"> </w:t>
      </w:r>
      <w:r w:rsidRPr="00B75F4E">
        <w:rPr>
          <w:sz w:val="28"/>
          <w:szCs w:val="28"/>
        </w:rPr>
        <w:t>bên</w:t>
      </w:r>
      <w:r w:rsidRPr="00B75F4E">
        <w:rPr>
          <w:spacing w:val="-10"/>
          <w:sz w:val="28"/>
          <w:szCs w:val="28"/>
        </w:rPr>
        <w:t xml:space="preserve"> </w:t>
      </w:r>
      <w:r w:rsidRPr="00B75F4E">
        <w:rPr>
          <w:sz w:val="28"/>
          <w:szCs w:val="28"/>
        </w:rPr>
        <w:t>tham</w:t>
      </w:r>
      <w:r w:rsidRPr="00B75F4E">
        <w:rPr>
          <w:spacing w:val="-13"/>
          <w:sz w:val="28"/>
          <w:szCs w:val="28"/>
        </w:rPr>
        <w:t xml:space="preserve"> </w:t>
      </w:r>
      <w:r w:rsidRPr="00B75F4E">
        <w:rPr>
          <w:sz w:val="28"/>
          <w:szCs w:val="28"/>
        </w:rPr>
        <w:t>gia</w:t>
      </w:r>
      <w:r w:rsidRPr="00B75F4E">
        <w:rPr>
          <w:spacing w:val="-10"/>
          <w:sz w:val="28"/>
          <w:szCs w:val="28"/>
        </w:rPr>
        <w:t xml:space="preserve"> </w:t>
      </w:r>
      <w:r w:rsidRPr="00B75F4E">
        <w:rPr>
          <w:sz w:val="28"/>
          <w:szCs w:val="28"/>
        </w:rPr>
        <w:t>hợp</w:t>
      </w:r>
      <w:r w:rsidRPr="00B75F4E">
        <w:rPr>
          <w:spacing w:val="-10"/>
          <w:sz w:val="28"/>
          <w:szCs w:val="28"/>
        </w:rPr>
        <w:t xml:space="preserve"> </w:t>
      </w:r>
      <w:r w:rsidRPr="00B75F4E">
        <w:rPr>
          <w:sz w:val="28"/>
          <w:szCs w:val="28"/>
        </w:rPr>
        <w:t>đồng;</w:t>
      </w:r>
      <w:r w:rsidRPr="00B75F4E">
        <w:rPr>
          <w:spacing w:val="-12"/>
          <w:sz w:val="28"/>
          <w:szCs w:val="28"/>
        </w:rPr>
        <w:t xml:space="preserve"> </w:t>
      </w:r>
      <w:r w:rsidRPr="00B75F4E">
        <w:rPr>
          <w:sz w:val="28"/>
          <w:szCs w:val="28"/>
        </w:rPr>
        <w:t>tích</w:t>
      </w:r>
      <w:r w:rsidRPr="00B75F4E">
        <w:rPr>
          <w:spacing w:val="-9"/>
          <w:sz w:val="28"/>
          <w:szCs w:val="28"/>
        </w:rPr>
        <w:t xml:space="preserve"> </w:t>
      </w:r>
      <w:r w:rsidRPr="00B75F4E">
        <w:rPr>
          <w:sz w:val="28"/>
          <w:szCs w:val="28"/>
        </w:rPr>
        <w:t>cực</w:t>
      </w:r>
      <w:r w:rsidRPr="00B75F4E">
        <w:rPr>
          <w:spacing w:val="-11"/>
          <w:sz w:val="28"/>
          <w:szCs w:val="28"/>
        </w:rPr>
        <w:t xml:space="preserve"> </w:t>
      </w:r>
      <w:r w:rsidRPr="00B75F4E">
        <w:rPr>
          <w:sz w:val="28"/>
          <w:szCs w:val="28"/>
        </w:rPr>
        <w:t>phối</w:t>
      </w:r>
      <w:r w:rsidRPr="00B75F4E">
        <w:rPr>
          <w:spacing w:val="-12"/>
          <w:sz w:val="28"/>
          <w:szCs w:val="28"/>
        </w:rPr>
        <w:t xml:space="preserve"> </w:t>
      </w:r>
      <w:r w:rsidRPr="00B75F4E">
        <w:rPr>
          <w:sz w:val="28"/>
          <w:szCs w:val="28"/>
        </w:rPr>
        <w:t>hợp</w:t>
      </w:r>
      <w:r w:rsidRPr="00B75F4E">
        <w:rPr>
          <w:spacing w:val="-9"/>
          <w:sz w:val="28"/>
          <w:szCs w:val="28"/>
        </w:rPr>
        <w:t xml:space="preserve"> </w:t>
      </w:r>
      <w:r w:rsidRPr="00B75F4E">
        <w:rPr>
          <w:sz w:val="28"/>
          <w:szCs w:val="28"/>
        </w:rPr>
        <w:t>với</w:t>
      </w:r>
      <w:r w:rsidRPr="00B75F4E">
        <w:rPr>
          <w:spacing w:val="-12"/>
          <w:sz w:val="28"/>
          <w:szCs w:val="28"/>
        </w:rPr>
        <w:t xml:space="preserve"> </w:t>
      </w:r>
      <w:r w:rsidRPr="00B75F4E">
        <w:rPr>
          <w:sz w:val="28"/>
          <w:szCs w:val="28"/>
        </w:rPr>
        <w:t>Bên</w:t>
      </w:r>
      <w:r w:rsidRPr="00B75F4E">
        <w:rPr>
          <w:spacing w:val="-10"/>
          <w:sz w:val="28"/>
          <w:szCs w:val="28"/>
        </w:rPr>
        <w:t xml:space="preserve"> </w:t>
      </w:r>
      <w:r w:rsidRPr="00B75F4E">
        <w:rPr>
          <w:sz w:val="28"/>
          <w:szCs w:val="28"/>
        </w:rPr>
        <w:t>B</w:t>
      </w:r>
      <w:r w:rsidRPr="00B75F4E">
        <w:rPr>
          <w:spacing w:val="-10"/>
          <w:sz w:val="28"/>
          <w:szCs w:val="28"/>
        </w:rPr>
        <w:t xml:space="preserve"> </w:t>
      </w:r>
      <w:r w:rsidRPr="00B75F4E">
        <w:rPr>
          <w:sz w:val="28"/>
          <w:szCs w:val="28"/>
        </w:rPr>
        <w:t>khi</w:t>
      </w:r>
      <w:r w:rsidRPr="00B75F4E">
        <w:rPr>
          <w:spacing w:val="-12"/>
          <w:sz w:val="28"/>
          <w:szCs w:val="28"/>
        </w:rPr>
        <w:t xml:space="preserve"> </w:t>
      </w:r>
      <w:r w:rsidRPr="00B75F4E">
        <w:rPr>
          <w:sz w:val="28"/>
          <w:szCs w:val="28"/>
        </w:rPr>
        <w:t>có</w:t>
      </w:r>
      <w:r w:rsidRPr="00B75F4E">
        <w:rPr>
          <w:spacing w:val="-12"/>
          <w:sz w:val="28"/>
          <w:szCs w:val="28"/>
        </w:rPr>
        <w:t xml:space="preserve"> </w:t>
      </w:r>
      <w:r w:rsidRPr="00B75F4E">
        <w:rPr>
          <w:sz w:val="28"/>
          <w:szCs w:val="28"/>
        </w:rPr>
        <w:t>yêu</w:t>
      </w:r>
      <w:r w:rsidRPr="00B75F4E">
        <w:rPr>
          <w:spacing w:val="-9"/>
          <w:sz w:val="28"/>
          <w:szCs w:val="28"/>
        </w:rPr>
        <w:t xml:space="preserve"> </w:t>
      </w:r>
      <w:r w:rsidRPr="00B75F4E">
        <w:rPr>
          <w:sz w:val="28"/>
          <w:szCs w:val="28"/>
        </w:rPr>
        <w:t>cầu.</w:t>
      </w:r>
    </w:p>
    <w:p w:rsidR="00B75F4E" w:rsidRPr="00B75F4E" w:rsidRDefault="00B75F4E" w:rsidP="00B75F4E">
      <w:pPr>
        <w:pStyle w:val="ListParagraph"/>
        <w:widowControl w:val="0"/>
        <w:numPr>
          <w:ilvl w:val="0"/>
          <w:numId w:val="34"/>
        </w:numPr>
        <w:tabs>
          <w:tab w:val="left" w:pos="1120"/>
        </w:tabs>
        <w:autoSpaceDE w:val="0"/>
        <w:autoSpaceDN w:val="0"/>
        <w:spacing w:before="119"/>
        <w:ind w:right="107" w:firstLine="719"/>
        <w:contextualSpacing w:val="0"/>
        <w:rPr>
          <w:sz w:val="28"/>
          <w:szCs w:val="28"/>
        </w:rPr>
      </w:pPr>
      <w:r w:rsidRPr="00B75F4E">
        <w:rPr>
          <w:sz w:val="28"/>
          <w:szCs w:val="28"/>
        </w:rPr>
        <w:t>Bố trí chốt trực, bàn, ghế, tủ, nước uống cho nhân viên của Bên B khi làm</w:t>
      </w:r>
      <w:r w:rsidRPr="00B75F4E">
        <w:rPr>
          <w:spacing w:val="1"/>
          <w:sz w:val="28"/>
          <w:szCs w:val="28"/>
        </w:rPr>
        <w:t xml:space="preserve"> </w:t>
      </w:r>
      <w:r w:rsidRPr="00B75F4E">
        <w:rPr>
          <w:sz w:val="28"/>
          <w:szCs w:val="28"/>
        </w:rPr>
        <w:t>việc. Hỗ trợ một phòng chờ ca cho nhân viên bảo vệ Bên B nếu mục tiêu bảo vệ có</w:t>
      </w:r>
      <w:r w:rsidRPr="00B75F4E">
        <w:rPr>
          <w:spacing w:val="1"/>
          <w:sz w:val="28"/>
          <w:szCs w:val="28"/>
        </w:rPr>
        <w:t xml:space="preserve"> </w:t>
      </w:r>
      <w:r w:rsidRPr="00B75F4E">
        <w:rPr>
          <w:sz w:val="28"/>
          <w:szCs w:val="28"/>
        </w:rPr>
        <w:t>nhà</w:t>
      </w:r>
      <w:r w:rsidRPr="00B75F4E">
        <w:rPr>
          <w:spacing w:val="-2"/>
          <w:sz w:val="28"/>
          <w:szCs w:val="28"/>
        </w:rPr>
        <w:t xml:space="preserve"> </w:t>
      </w:r>
      <w:r w:rsidRPr="00B75F4E">
        <w:rPr>
          <w:sz w:val="28"/>
          <w:szCs w:val="28"/>
        </w:rPr>
        <w:t>chờ ca.</w:t>
      </w:r>
    </w:p>
    <w:p w:rsidR="00B75F4E" w:rsidRPr="00B75F4E" w:rsidRDefault="00B75F4E" w:rsidP="00B75F4E">
      <w:pPr>
        <w:pStyle w:val="ListParagraph"/>
        <w:widowControl w:val="0"/>
        <w:numPr>
          <w:ilvl w:val="0"/>
          <w:numId w:val="34"/>
        </w:numPr>
        <w:tabs>
          <w:tab w:val="left" w:pos="1120"/>
        </w:tabs>
        <w:autoSpaceDE w:val="0"/>
        <w:autoSpaceDN w:val="0"/>
        <w:spacing w:before="74"/>
        <w:ind w:right="106" w:firstLine="719"/>
        <w:contextualSpacing w:val="0"/>
        <w:rPr>
          <w:sz w:val="28"/>
          <w:szCs w:val="28"/>
        </w:rPr>
      </w:pPr>
      <w:r w:rsidRPr="00B75F4E">
        <w:rPr>
          <w:sz w:val="28"/>
          <w:szCs w:val="28"/>
        </w:rPr>
        <w:t>Lập biên bản có xác nhận của người có thẩm quyền của các bên về hiện</w:t>
      </w:r>
      <w:r w:rsidRPr="00B75F4E">
        <w:rPr>
          <w:spacing w:val="1"/>
          <w:sz w:val="28"/>
          <w:szCs w:val="28"/>
        </w:rPr>
        <w:t xml:space="preserve"> </w:t>
      </w:r>
      <w:r w:rsidRPr="00B75F4E">
        <w:rPr>
          <w:sz w:val="28"/>
          <w:szCs w:val="28"/>
        </w:rPr>
        <w:t>trạng</w:t>
      </w:r>
      <w:r w:rsidRPr="00B75F4E">
        <w:rPr>
          <w:spacing w:val="-8"/>
          <w:sz w:val="28"/>
          <w:szCs w:val="28"/>
        </w:rPr>
        <w:t xml:space="preserve"> </w:t>
      </w:r>
      <w:r w:rsidRPr="00B75F4E">
        <w:rPr>
          <w:sz w:val="28"/>
          <w:szCs w:val="28"/>
        </w:rPr>
        <w:t>công</w:t>
      </w:r>
      <w:r w:rsidRPr="00B75F4E">
        <w:rPr>
          <w:spacing w:val="-7"/>
          <w:sz w:val="28"/>
          <w:szCs w:val="28"/>
        </w:rPr>
        <w:t xml:space="preserve"> </w:t>
      </w:r>
      <w:r w:rsidRPr="00B75F4E">
        <w:rPr>
          <w:sz w:val="28"/>
          <w:szCs w:val="28"/>
        </w:rPr>
        <w:t>trình,</w:t>
      </w:r>
      <w:r w:rsidRPr="00B75F4E">
        <w:rPr>
          <w:spacing w:val="-9"/>
          <w:sz w:val="28"/>
          <w:szCs w:val="28"/>
        </w:rPr>
        <w:t xml:space="preserve"> </w:t>
      </w:r>
      <w:r w:rsidRPr="00B75F4E">
        <w:rPr>
          <w:sz w:val="28"/>
          <w:szCs w:val="28"/>
        </w:rPr>
        <w:t>tài</w:t>
      </w:r>
      <w:r w:rsidRPr="00B75F4E">
        <w:rPr>
          <w:spacing w:val="-9"/>
          <w:sz w:val="28"/>
          <w:szCs w:val="28"/>
        </w:rPr>
        <w:t xml:space="preserve"> </w:t>
      </w:r>
      <w:r w:rsidRPr="00B75F4E">
        <w:rPr>
          <w:sz w:val="28"/>
          <w:szCs w:val="28"/>
        </w:rPr>
        <w:t>sản,</w:t>
      </w:r>
      <w:r w:rsidRPr="00B75F4E">
        <w:rPr>
          <w:spacing w:val="-9"/>
          <w:sz w:val="28"/>
          <w:szCs w:val="28"/>
        </w:rPr>
        <w:t xml:space="preserve"> </w:t>
      </w:r>
      <w:r w:rsidRPr="00B75F4E">
        <w:rPr>
          <w:sz w:val="28"/>
          <w:szCs w:val="28"/>
        </w:rPr>
        <w:t>khu</w:t>
      </w:r>
      <w:r w:rsidRPr="00B75F4E">
        <w:rPr>
          <w:spacing w:val="-10"/>
          <w:sz w:val="28"/>
          <w:szCs w:val="28"/>
        </w:rPr>
        <w:t xml:space="preserve"> </w:t>
      </w:r>
      <w:r w:rsidRPr="00B75F4E">
        <w:rPr>
          <w:sz w:val="28"/>
          <w:szCs w:val="28"/>
        </w:rPr>
        <w:t>vực</w:t>
      </w:r>
      <w:r w:rsidRPr="00B75F4E">
        <w:rPr>
          <w:spacing w:val="-8"/>
          <w:sz w:val="28"/>
          <w:szCs w:val="28"/>
        </w:rPr>
        <w:t xml:space="preserve"> </w:t>
      </w:r>
      <w:r w:rsidRPr="00B75F4E">
        <w:rPr>
          <w:sz w:val="28"/>
          <w:szCs w:val="28"/>
        </w:rPr>
        <w:t>đi</w:t>
      </w:r>
      <w:r w:rsidRPr="00B75F4E">
        <w:rPr>
          <w:spacing w:val="-9"/>
          <w:sz w:val="28"/>
          <w:szCs w:val="28"/>
        </w:rPr>
        <w:t xml:space="preserve"> </w:t>
      </w:r>
      <w:r w:rsidRPr="00B75F4E">
        <w:rPr>
          <w:sz w:val="28"/>
          <w:szCs w:val="28"/>
        </w:rPr>
        <w:t>tuần</w:t>
      </w:r>
      <w:r w:rsidRPr="00B75F4E">
        <w:rPr>
          <w:spacing w:val="-7"/>
          <w:sz w:val="28"/>
          <w:szCs w:val="28"/>
        </w:rPr>
        <w:t xml:space="preserve"> </w:t>
      </w:r>
      <w:r w:rsidRPr="00B75F4E">
        <w:rPr>
          <w:sz w:val="28"/>
          <w:szCs w:val="28"/>
        </w:rPr>
        <w:t>tra</w:t>
      </w:r>
      <w:r w:rsidRPr="00B75F4E">
        <w:rPr>
          <w:spacing w:val="-8"/>
          <w:sz w:val="28"/>
          <w:szCs w:val="28"/>
        </w:rPr>
        <w:t xml:space="preserve"> </w:t>
      </w:r>
      <w:r w:rsidRPr="00B75F4E">
        <w:rPr>
          <w:sz w:val="28"/>
          <w:szCs w:val="28"/>
        </w:rPr>
        <w:t>canh</w:t>
      </w:r>
      <w:r w:rsidRPr="00B75F4E">
        <w:rPr>
          <w:spacing w:val="-8"/>
          <w:sz w:val="28"/>
          <w:szCs w:val="28"/>
        </w:rPr>
        <w:t xml:space="preserve"> </w:t>
      </w:r>
      <w:r w:rsidRPr="00B75F4E">
        <w:rPr>
          <w:sz w:val="28"/>
          <w:szCs w:val="28"/>
        </w:rPr>
        <w:t>gác</w:t>
      </w:r>
      <w:r w:rsidRPr="00B75F4E">
        <w:rPr>
          <w:spacing w:val="-9"/>
          <w:sz w:val="28"/>
          <w:szCs w:val="28"/>
        </w:rPr>
        <w:t xml:space="preserve"> </w:t>
      </w:r>
      <w:r w:rsidRPr="00B75F4E">
        <w:rPr>
          <w:sz w:val="28"/>
          <w:szCs w:val="28"/>
        </w:rPr>
        <w:t>mục</w:t>
      </w:r>
      <w:r w:rsidRPr="00B75F4E">
        <w:rPr>
          <w:spacing w:val="-8"/>
          <w:sz w:val="28"/>
          <w:szCs w:val="28"/>
        </w:rPr>
        <w:t xml:space="preserve"> </w:t>
      </w:r>
      <w:r w:rsidRPr="00B75F4E">
        <w:rPr>
          <w:sz w:val="28"/>
          <w:szCs w:val="28"/>
        </w:rPr>
        <w:t>tiêu</w:t>
      </w:r>
      <w:r w:rsidRPr="00B75F4E">
        <w:rPr>
          <w:spacing w:val="-7"/>
          <w:sz w:val="28"/>
          <w:szCs w:val="28"/>
        </w:rPr>
        <w:t xml:space="preserve"> </w:t>
      </w:r>
      <w:r w:rsidRPr="00B75F4E">
        <w:rPr>
          <w:sz w:val="28"/>
          <w:szCs w:val="28"/>
        </w:rPr>
        <w:t>bảo</w:t>
      </w:r>
      <w:r w:rsidRPr="00B75F4E">
        <w:rPr>
          <w:spacing w:val="-10"/>
          <w:sz w:val="28"/>
          <w:szCs w:val="28"/>
        </w:rPr>
        <w:t xml:space="preserve"> </w:t>
      </w:r>
      <w:r w:rsidRPr="00B75F4E">
        <w:rPr>
          <w:sz w:val="28"/>
          <w:szCs w:val="28"/>
        </w:rPr>
        <w:t>vệ</w:t>
      </w:r>
      <w:r w:rsidRPr="00B75F4E">
        <w:rPr>
          <w:spacing w:val="-8"/>
          <w:sz w:val="28"/>
          <w:szCs w:val="28"/>
        </w:rPr>
        <w:t xml:space="preserve"> </w:t>
      </w:r>
      <w:r w:rsidRPr="00B75F4E">
        <w:rPr>
          <w:sz w:val="28"/>
          <w:szCs w:val="28"/>
        </w:rPr>
        <w:t>của</w:t>
      </w:r>
      <w:r w:rsidRPr="00B75F4E">
        <w:rPr>
          <w:spacing w:val="-8"/>
          <w:sz w:val="28"/>
          <w:szCs w:val="28"/>
        </w:rPr>
        <w:t xml:space="preserve"> </w:t>
      </w:r>
      <w:r w:rsidRPr="00B75F4E">
        <w:rPr>
          <w:sz w:val="28"/>
          <w:szCs w:val="28"/>
        </w:rPr>
        <w:t>Bên</w:t>
      </w:r>
      <w:r w:rsidRPr="00B75F4E">
        <w:rPr>
          <w:spacing w:val="-7"/>
          <w:sz w:val="28"/>
          <w:szCs w:val="28"/>
        </w:rPr>
        <w:t xml:space="preserve"> </w:t>
      </w:r>
      <w:r w:rsidRPr="00B75F4E">
        <w:rPr>
          <w:sz w:val="28"/>
          <w:szCs w:val="28"/>
        </w:rPr>
        <w:t>A</w:t>
      </w:r>
      <w:r w:rsidRPr="00B75F4E">
        <w:rPr>
          <w:spacing w:val="-7"/>
          <w:sz w:val="28"/>
          <w:szCs w:val="28"/>
        </w:rPr>
        <w:t xml:space="preserve"> </w:t>
      </w:r>
      <w:r w:rsidRPr="00B75F4E">
        <w:rPr>
          <w:sz w:val="28"/>
          <w:szCs w:val="28"/>
        </w:rPr>
        <w:t>vào</w:t>
      </w:r>
      <w:r w:rsidRPr="00B75F4E">
        <w:rPr>
          <w:spacing w:val="-65"/>
          <w:sz w:val="28"/>
          <w:szCs w:val="28"/>
        </w:rPr>
        <w:t xml:space="preserve"> </w:t>
      </w:r>
      <w:r w:rsidRPr="00B75F4E">
        <w:rPr>
          <w:sz w:val="28"/>
          <w:szCs w:val="28"/>
        </w:rPr>
        <w:t>thời điểm hợp đồng có hiệu lực để xác nhận trách nhiệm giữa các bên tham gia thực</w:t>
      </w:r>
      <w:r w:rsidRPr="00B75F4E">
        <w:rPr>
          <w:spacing w:val="-65"/>
          <w:sz w:val="28"/>
          <w:szCs w:val="28"/>
        </w:rPr>
        <w:t xml:space="preserve"> </w:t>
      </w:r>
      <w:r w:rsidRPr="00B75F4E">
        <w:rPr>
          <w:sz w:val="28"/>
          <w:szCs w:val="28"/>
        </w:rPr>
        <w:t>hiện</w:t>
      </w:r>
      <w:r w:rsidRPr="00B75F4E">
        <w:rPr>
          <w:spacing w:val="-2"/>
          <w:sz w:val="28"/>
          <w:szCs w:val="28"/>
        </w:rPr>
        <w:t xml:space="preserve"> </w:t>
      </w:r>
      <w:r w:rsidRPr="00B75F4E">
        <w:rPr>
          <w:sz w:val="28"/>
          <w:szCs w:val="28"/>
        </w:rPr>
        <w:t>hợp</w:t>
      </w:r>
      <w:r w:rsidRPr="00B75F4E">
        <w:rPr>
          <w:spacing w:val="-2"/>
          <w:sz w:val="28"/>
          <w:szCs w:val="28"/>
        </w:rPr>
        <w:t xml:space="preserve"> </w:t>
      </w:r>
      <w:r w:rsidRPr="00B75F4E">
        <w:rPr>
          <w:sz w:val="28"/>
          <w:szCs w:val="28"/>
        </w:rPr>
        <w:t>đồng.</w:t>
      </w:r>
    </w:p>
    <w:p w:rsidR="00B75F4E" w:rsidRPr="00B75F4E" w:rsidRDefault="00B75F4E" w:rsidP="00B75F4E">
      <w:pPr>
        <w:pStyle w:val="ListParagraph"/>
        <w:widowControl w:val="0"/>
        <w:numPr>
          <w:ilvl w:val="0"/>
          <w:numId w:val="34"/>
        </w:numPr>
        <w:tabs>
          <w:tab w:val="left" w:pos="1113"/>
        </w:tabs>
        <w:autoSpaceDE w:val="0"/>
        <w:autoSpaceDN w:val="0"/>
        <w:spacing w:before="122"/>
        <w:ind w:right="107" w:firstLine="719"/>
        <w:contextualSpacing w:val="0"/>
        <w:rPr>
          <w:sz w:val="28"/>
          <w:szCs w:val="28"/>
        </w:rPr>
      </w:pPr>
      <w:r w:rsidRPr="00B75F4E">
        <w:rPr>
          <w:sz w:val="28"/>
          <w:szCs w:val="28"/>
        </w:rPr>
        <w:t>Bên</w:t>
      </w:r>
      <w:r w:rsidRPr="00B75F4E">
        <w:rPr>
          <w:spacing w:val="-7"/>
          <w:sz w:val="28"/>
          <w:szCs w:val="28"/>
        </w:rPr>
        <w:t xml:space="preserve"> </w:t>
      </w:r>
      <w:r w:rsidRPr="00B75F4E">
        <w:rPr>
          <w:sz w:val="28"/>
          <w:szCs w:val="28"/>
        </w:rPr>
        <w:t>A</w:t>
      </w:r>
      <w:r w:rsidRPr="00B75F4E">
        <w:rPr>
          <w:spacing w:val="-5"/>
          <w:sz w:val="28"/>
          <w:szCs w:val="28"/>
        </w:rPr>
        <w:t xml:space="preserve"> </w:t>
      </w:r>
      <w:r w:rsidRPr="00B75F4E">
        <w:rPr>
          <w:sz w:val="28"/>
          <w:szCs w:val="28"/>
        </w:rPr>
        <w:t>tiếp</w:t>
      </w:r>
      <w:r w:rsidRPr="00B75F4E">
        <w:rPr>
          <w:spacing w:val="-4"/>
          <w:sz w:val="28"/>
          <w:szCs w:val="28"/>
        </w:rPr>
        <w:t xml:space="preserve"> </w:t>
      </w:r>
      <w:r w:rsidRPr="00B75F4E">
        <w:rPr>
          <w:sz w:val="28"/>
          <w:szCs w:val="28"/>
        </w:rPr>
        <w:t>nhận</w:t>
      </w:r>
      <w:r w:rsidRPr="00B75F4E">
        <w:rPr>
          <w:spacing w:val="-5"/>
          <w:sz w:val="28"/>
          <w:szCs w:val="28"/>
        </w:rPr>
        <w:t xml:space="preserve"> </w:t>
      </w:r>
      <w:r w:rsidRPr="00B75F4E">
        <w:rPr>
          <w:sz w:val="28"/>
          <w:szCs w:val="28"/>
        </w:rPr>
        <w:t>các</w:t>
      </w:r>
      <w:r w:rsidRPr="00B75F4E">
        <w:rPr>
          <w:spacing w:val="-5"/>
          <w:sz w:val="28"/>
          <w:szCs w:val="28"/>
        </w:rPr>
        <w:t xml:space="preserve"> </w:t>
      </w:r>
      <w:r w:rsidRPr="00B75F4E">
        <w:rPr>
          <w:sz w:val="28"/>
          <w:szCs w:val="28"/>
        </w:rPr>
        <w:t>yêu</w:t>
      </w:r>
      <w:r w:rsidRPr="00B75F4E">
        <w:rPr>
          <w:spacing w:val="-5"/>
          <w:sz w:val="28"/>
          <w:szCs w:val="28"/>
        </w:rPr>
        <w:t xml:space="preserve"> </w:t>
      </w:r>
      <w:r w:rsidRPr="00B75F4E">
        <w:rPr>
          <w:sz w:val="28"/>
          <w:szCs w:val="28"/>
        </w:rPr>
        <w:t>cầu</w:t>
      </w:r>
      <w:r w:rsidRPr="00B75F4E">
        <w:rPr>
          <w:spacing w:val="-7"/>
          <w:sz w:val="28"/>
          <w:szCs w:val="28"/>
        </w:rPr>
        <w:t xml:space="preserve"> </w:t>
      </w:r>
      <w:r w:rsidRPr="00B75F4E">
        <w:rPr>
          <w:sz w:val="28"/>
          <w:szCs w:val="28"/>
        </w:rPr>
        <w:t>hợp</w:t>
      </w:r>
      <w:r w:rsidRPr="00B75F4E">
        <w:rPr>
          <w:spacing w:val="-4"/>
          <w:sz w:val="28"/>
          <w:szCs w:val="28"/>
        </w:rPr>
        <w:t xml:space="preserve"> </w:t>
      </w:r>
      <w:r w:rsidRPr="00B75F4E">
        <w:rPr>
          <w:sz w:val="28"/>
          <w:szCs w:val="28"/>
        </w:rPr>
        <w:t>lý</w:t>
      </w:r>
      <w:r w:rsidRPr="00B75F4E">
        <w:rPr>
          <w:spacing w:val="-5"/>
          <w:sz w:val="28"/>
          <w:szCs w:val="28"/>
        </w:rPr>
        <w:t xml:space="preserve"> </w:t>
      </w:r>
      <w:r w:rsidRPr="00B75F4E">
        <w:rPr>
          <w:sz w:val="28"/>
          <w:szCs w:val="28"/>
        </w:rPr>
        <w:t>của</w:t>
      </w:r>
      <w:r w:rsidRPr="00B75F4E">
        <w:rPr>
          <w:spacing w:val="-5"/>
          <w:sz w:val="28"/>
          <w:szCs w:val="28"/>
        </w:rPr>
        <w:t xml:space="preserve"> </w:t>
      </w:r>
      <w:r w:rsidRPr="00B75F4E">
        <w:rPr>
          <w:sz w:val="28"/>
          <w:szCs w:val="28"/>
        </w:rPr>
        <w:t>Bên</w:t>
      </w:r>
      <w:r w:rsidRPr="00B75F4E">
        <w:rPr>
          <w:spacing w:val="-5"/>
          <w:sz w:val="28"/>
          <w:szCs w:val="28"/>
        </w:rPr>
        <w:t xml:space="preserve"> </w:t>
      </w:r>
      <w:r w:rsidRPr="00B75F4E">
        <w:rPr>
          <w:sz w:val="28"/>
          <w:szCs w:val="28"/>
        </w:rPr>
        <w:t>B</w:t>
      </w:r>
      <w:r w:rsidRPr="00B75F4E">
        <w:rPr>
          <w:spacing w:val="-6"/>
          <w:sz w:val="28"/>
          <w:szCs w:val="28"/>
        </w:rPr>
        <w:t xml:space="preserve"> </w:t>
      </w:r>
      <w:r w:rsidRPr="00B75F4E">
        <w:rPr>
          <w:sz w:val="28"/>
          <w:szCs w:val="28"/>
        </w:rPr>
        <w:t>về</w:t>
      </w:r>
      <w:r w:rsidRPr="00B75F4E">
        <w:rPr>
          <w:spacing w:val="-5"/>
          <w:sz w:val="28"/>
          <w:szCs w:val="28"/>
        </w:rPr>
        <w:t xml:space="preserve"> </w:t>
      </w:r>
      <w:r w:rsidRPr="00B75F4E">
        <w:rPr>
          <w:sz w:val="28"/>
          <w:szCs w:val="28"/>
        </w:rPr>
        <w:t>việc</w:t>
      </w:r>
      <w:r w:rsidRPr="00B75F4E">
        <w:rPr>
          <w:spacing w:val="-6"/>
          <w:sz w:val="28"/>
          <w:szCs w:val="28"/>
        </w:rPr>
        <w:t xml:space="preserve"> </w:t>
      </w:r>
      <w:r w:rsidRPr="00B75F4E">
        <w:rPr>
          <w:sz w:val="28"/>
          <w:szCs w:val="28"/>
        </w:rPr>
        <w:t>cải</w:t>
      </w:r>
      <w:r w:rsidRPr="00B75F4E">
        <w:rPr>
          <w:spacing w:val="-6"/>
          <w:sz w:val="28"/>
          <w:szCs w:val="28"/>
        </w:rPr>
        <w:t xml:space="preserve"> </w:t>
      </w:r>
      <w:r w:rsidRPr="00B75F4E">
        <w:rPr>
          <w:sz w:val="28"/>
          <w:szCs w:val="28"/>
        </w:rPr>
        <w:t>tiến</w:t>
      </w:r>
      <w:r w:rsidRPr="00B75F4E">
        <w:rPr>
          <w:spacing w:val="-5"/>
          <w:sz w:val="28"/>
          <w:szCs w:val="28"/>
        </w:rPr>
        <w:t xml:space="preserve"> </w:t>
      </w:r>
      <w:r w:rsidRPr="00B75F4E">
        <w:rPr>
          <w:sz w:val="28"/>
          <w:szCs w:val="28"/>
        </w:rPr>
        <w:t>và</w:t>
      </w:r>
      <w:r w:rsidRPr="00B75F4E">
        <w:rPr>
          <w:spacing w:val="-5"/>
          <w:sz w:val="28"/>
          <w:szCs w:val="28"/>
        </w:rPr>
        <w:t xml:space="preserve"> </w:t>
      </w:r>
      <w:r w:rsidRPr="00B75F4E">
        <w:rPr>
          <w:sz w:val="28"/>
          <w:szCs w:val="28"/>
        </w:rPr>
        <w:t>thực</w:t>
      </w:r>
      <w:r w:rsidRPr="00B75F4E">
        <w:rPr>
          <w:spacing w:val="-6"/>
          <w:sz w:val="28"/>
          <w:szCs w:val="28"/>
        </w:rPr>
        <w:t xml:space="preserve"> </w:t>
      </w:r>
      <w:r w:rsidRPr="00B75F4E">
        <w:rPr>
          <w:sz w:val="28"/>
          <w:szCs w:val="28"/>
        </w:rPr>
        <w:t>hiện</w:t>
      </w:r>
      <w:r w:rsidRPr="00B75F4E">
        <w:rPr>
          <w:spacing w:val="-65"/>
          <w:sz w:val="28"/>
          <w:szCs w:val="28"/>
        </w:rPr>
        <w:t xml:space="preserve"> </w:t>
      </w:r>
      <w:r w:rsidRPr="00B75F4E">
        <w:rPr>
          <w:sz w:val="28"/>
          <w:szCs w:val="28"/>
        </w:rPr>
        <w:t>các</w:t>
      </w:r>
      <w:r w:rsidRPr="00B75F4E">
        <w:rPr>
          <w:spacing w:val="-2"/>
          <w:sz w:val="28"/>
          <w:szCs w:val="28"/>
        </w:rPr>
        <w:t xml:space="preserve"> </w:t>
      </w:r>
      <w:r w:rsidRPr="00B75F4E">
        <w:rPr>
          <w:sz w:val="28"/>
          <w:szCs w:val="28"/>
        </w:rPr>
        <w:t>biện</w:t>
      </w:r>
      <w:r w:rsidRPr="00B75F4E">
        <w:rPr>
          <w:spacing w:val="-2"/>
          <w:sz w:val="28"/>
          <w:szCs w:val="28"/>
        </w:rPr>
        <w:t xml:space="preserve"> </w:t>
      </w:r>
      <w:r w:rsidRPr="00B75F4E">
        <w:rPr>
          <w:sz w:val="28"/>
          <w:szCs w:val="28"/>
        </w:rPr>
        <w:t>pháp</w:t>
      </w:r>
      <w:r w:rsidRPr="00B75F4E">
        <w:rPr>
          <w:spacing w:val="1"/>
          <w:sz w:val="28"/>
          <w:szCs w:val="28"/>
        </w:rPr>
        <w:t xml:space="preserve"> </w:t>
      </w:r>
      <w:r w:rsidRPr="00B75F4E">
        <w:rPr>
          <w:sz w:val="28"/>
          <w:szCs w:val="28"/>
        </w:rPr>
        <w:t>an</w:t>
      </w:r>
      <w:r w:rsidRPr="00B75F4E">
        <w:rPr>
          <w:spacing w:val="-2"/>
          <w:sz w:val="28"/>
          <w:szCs w:val="28"/>
        </w:rPr>
        <w:t xml:space="preserve"> </w:t>
      </w:r>
      <w:r w:rsidRPr="00B75F4E">
        <w:rPr>
          <w:sz w:val="28"/>
          <w:szCs w:val="28"/>
        </w:rPr>
        <w:t>ninh ở mục</w:t>
      </w:r>
      <w:r w:rsidRPr="00B75F4E">
        <w:rPr>
          <w:spacing w:val="-1"/>
          <w:sz w:val="28"/>
          <w:szCs w:val="28"/>
        </w:rPr>
        <w:t xml:space="preserve"> </w:t>
      </w:r>
      <w:r w:rsidRPr="00B75F4E">
        <w:rPr>
          <w:sz w:val="28"/>
          <w:szCs w:val="28"/>
        </w:rPr>
        <w:t>tiêu, phạm vi</w:t>
      </w:r>
      <w:r w:rsidRPr="00B75F4E">
        <w:rPr>
          <w:spacing w:val="-3"/>
          <w:sz w:val="28"/>
          <w:szCs w:val="28"/>
        </w:rPr>
        <w:t xml:space="preserve"> </w:t>
      </w:r>
      <w:r w:rsidRPr="00B75F4E">
        <w:rPr>
          <w:sz w:val="28"/>
          <w:szCs w:val="28"/>
        </w:rPr>
        <w:t>bảo vệ.</w:t>
      </w:r>
    </w:p>
    <w:p w:rsidR="00B75F4E" w:rsidRPr="00B75F4E" w:rsidRDefault="00B75F4E" w:rsidP="00B75F4E">
      <w:pPr>
        <w:pStyle w:val="ListParagraph"/>
        <w:widowControl w:val="0"/>
        <w:numPr>
          <w:ilvl w:val="0"/>
          <w:numId w:val="34"/>
        </w:numPr>
        <w:tabs>
          <w:tab w:val="left" w:pos="1122"/>
        </w:tabs>
        <w:autoSpaceDE w:val="0"/>
        <w:autoSpaceDN w:val="0"/>
        <w:spacing w:before="120"/>
        <w:ind w:right="106" w:firstLine="719"/>
        <w:contextualSpacing w:val="0"/>
        <w:rPr>
          <w:sz w:val="28"/>
          <w:szCs w:val="28"/>
        </w:rPr>
      </w:pPr>
      <w:r w:rsidRPr="00B75F4E">
        <w:rPr>
          <w:sz w:val="28"/>
          <w:szCs w:val="28"/>
        </w:rPr>
        <w:t>Bên A cam kết thanh toán đúng và đầy đủ cho Bên B theo phương thức</w:t>
      </w:r>
      <w:r w:rsidRPr="00B75F4E">
        <w:rPr>
          <w:spacing w:val="1"/>
          <w:sz w:val="28"/>
          <w:szCs w:val="28"/>
        </w:rPr>
        <w:t xml:space="preserve"> </w:t>
      </w:r>
      <w:r w:rsidRPr="00B75F4E">
        <w:rPr>
          <w:sz w:val="28"/>
          <w:szCs w:val="28"/>
        </w:rPr>
        <w:t>được</w:t>
      </w:r>
      <w:r w:rsidRPr="00B75F4E">
        <w:rPr>
          <w:spacing w:val="-7"/>
          <w:sz w:val="28"/>
          <w:szCs w:val="28"/>
        </w:rPr>
        <w:t xml:space="preserve"> </w:t>
      </w:r>
      <w:r w:rsidRPr="00B75F4E">
        <w:rPr>
          <w:sz w:val="28"/>
          <w:szCs w:val="28"/>
        </w:rPr>
        <w:t>quy</w:t>
      </w:r>
      <w:r w:rsidRPr="00B75F4E">
        <w:rPr>
          <w:spacing w:val="-5"/>
          <w:sz w:val="28"/>
          <w:szCs w:val="28"/>
        </w:rPr>
        <w:t xml:space="preserve"> </w:t>
      </w:r>
      <w:r w:rsidRPr="00B75F4E">
        <w:rPr>
          <w:sz w:val="28"/>
          <w:szCs w:val="28"/>
        </w:rPr>
        <w:t>định</w:t>
      </w:r>
      <w:r w:rsidRPr="00B75F4E">
        <w:rPr>
          <w:spacing w:val="-3"/>
          <w:sz w:val="28"/>
          <w:szCs w:val="28"/>
        </w:rPr>
        <w:t xml:space="preserve"> </w:t>
      </w:r>
      <w:r w:rsidRPr="00B75F4E">
        <w:rPr>
          <w:sz w:val="28"/>
          <w:szCs w:val="28"/>
        </w:rPr>
        <w:t>trong</w:t>
      </w:r>
      <w:r w:rsidRPr="00B75F4E">
        <w:rPr>
          <w:spacing w:val="-5"/>
          <w:sz w:val="28"/>
          <w:szCs w:val="28"/>
        </w:rPr>
        <w:t xml:space="preserve"> </w:t>
      </w:r>
      <w:r w:rsidRPr="00B75F4E">
        <w:rPr>
          <w:sz w:val="28"/>
          <w:szCs w:val="28"/>
        </w:rPr>
        <w:t>điều</w:t>
      </w:r>
      <w:r w:rsidRPr="00B75F4E">
        <w:rPr>
          <w:spacing w:val="-6"/>
          <w:sz w:val="28"/>
          <w:szCs w:val="28"/>
        </w:rPr>
        <w:t xml:space="preserve"> </w:t>
      </w:r>
      <w:r w:rsidRPr="00B75F4E">
        <w:rPr>
          <w:sz w:val="28"/>
          <w:szCs w:val="28"/>
        </w:rPr>
        <w:t>kiện</w:t>
      </w:r>
      <w:r w:rsidRPr="00B75F4E">
        <w:rPr>
          <w:spacing w:val="-5"/>
          <w:sz w:val="28"/>
          <w:szCs w:val="28"/>
        </w:rPr>
        <w:t xml:space="preserve"> </w:t>
      </w:r>
      <w:r w:rsidRPr="00B75F4E">
        <w:rPr>
          <w:sz w:val="28"/>
          <w:szCs w:val="28"/>
        </w:rPr>
        <w:t>cụ</w:t>
      </w:r>
      <w:r w:rsidRPr="00B75F4E">
        <w:rPr>
          <w:spacing w:val="-5"/>
          <w:sz w:val="28"/>
          <w:szCs w:val="28"/>
        </w:rPr>
        <w:t xml:space="preserve"> </w:t>
      </w:r>
      <w:r w:rsidRPr="00B75F4E">
        <w:rPr>
          <w:sz w:val="28"/>
          <w:szCs w:val="28"/>
        </w:rPr>
        <w:t>thể</w:t>
      </w:r>
      <w:r w:rsidRPr="00B75F4E">
        <w:rPr>
          <w:spacing w:val="-4"/>
          <w:sz w:val="28"/>
          <w:szCs w:val="28"/>
        </w:rPr>
        <w:t xml:space="preserve"> </w:t>
      </w:r>
      <w:r w:rsidRPr="00B75F4E">
        <w:rPr>
          <w:sz w:val="28"/>
          <w:szCs w:val="28"/>
        </w:rPr>
        <w:t>của</w:t>
      </w:r>
      <w:r w:rsidRPr="00B75F4E">
        <w:rPr>
          <w:spacing w:val="-7"/>
          <w:sz w:val="28"/>
          <w:szCs w:val="28"/>
        </w:rPr>
        <w:t xml:space="preserve"> </w:t>
      </w:r>
      <w:r w:rsidRPr="00B75F4E">
        <w:rPr>
          <w:sz w:val="28"/>
          <w:szCs w:val="28"/>
        </w:rPr>
        <w:t>hợp</w:t>
      </w:r>
      <w:r w:rsidRPr="00B75F4E">
        <w:rPr>
          <w:spacing w:val="-4"/>
          <w:sz w:val="28"/>
          <w:szCs w:val="28"/>
        </w:rPr>
        <w:t xml:space="preserve"> </w:t>
      </w:r>
      <w:r w:rsidRPr="00B75F4E">
        <w:rPr>
          <w:sz w:val="28"/>
          <w:szCs w:val="28"/>
        </w:rPr>
        <w:t>đồng</w:t>
      </w:r>
      <w:r w:rsidRPr="00B75F4E">
        <w:rPr>
          <w:spacing w:val="-3"/>
          <w:sz w:val="28"/>
          <w:szCs w:val="28"/>
        </w:rPr>
        <w:t xml:space="preserve"> </w:t>
      </w:r>
      <w:r w:rsidRPr="00B75F4E">
        <w:rPr>
          <w:sz w:val="28"/>
          <w:szCs w:val="28"/>
        </w:rPr>
        <w:t>cũng</w:t>
      </w:r>
      <w:r w:rsidRPr="00B75F4E">
        <w:rPr>
          <w:spacing w:val="-5"/>
          <w:sz w:val="28"/>
          <w:szCs w:val="28"/>
        </w:rPr>
        <w:t xml:space="preserve"> </w:t>
      </w:r>
      <w:r w:rsidRPr="00B75F4E">
        <w:rPr>
          <w:sz w:val="28"/>
          <w:szCs w:val="28"/>
        </w:rPr>
        <w:t>như</w:t>
      </w:r>
      <w:r w:rsidRPr="00B75F4E">
        <w:rPr>
          <w:spacing w:val="-7"/>
          <w:sz w:val="28"/>
          <w:szCs w:val="28"/>
        </w:rPr>
        <w:t xml:space="preserve"> </w:t>
      </w:r>
      <w:r w:rsidRPr="00B75F4E">
        <w:rPr>
          <w:sz w:val="28"/>
          <w:szCs w:val="28"/>
        </w:rPr>
        <w:t>thực</w:t>
      </w:r>
      <w:r w:rsidRPr="00B75F4E">
        <w:rPr>
          <w:spacing w:val="-8"/>
          <w:sz w:val="28"/>
          <w:szCs w:val="28"/>
        </w:rPr>
        <w:t xml:space="preserve"> </w:t>
      </w:r>
      <w:r w:rsidRPr="00B75F4E">
        <w:rPr>
          <w:sz w:val="28"/>
          <w:szCs w:val="28"/>
        </w:rPr>
        <w:t>hiện</w:t>
      </w:r>
      <w:r w:rsidRPr="00B75F4E">
        <w:rPr>
          <w:spacing w:val="-5"/>
          <w:sz w:val="28"/>
          <w:szCs w:val="28"/>
        </w:rPr>
        <w:t xml:space="preserve"> </w:t>
      </w:r>
      <w:r w:rsidRPr="00B75F4E">
        <w:rPr>
          <w:sz w:val="28"/>
          <w:szCs w:val="28"/>
        </w:rPr>
        <w:t>đầy</w:t>
      </w:r>
      <w:r w:rsidRPr="00B75F4E">
        <w:rPr>
          <w:spacing w:val="-5"/>
          <w:sz w:val="28"/>
          <w:szCs w:val="28"/>
        </w:rPr>
        <w:t xml:space="preserve"> </w:t>
      </w:r>
      <w:r w:rsidRPr="00B75F4E">
        <w:rPr>
          <w:sz w:val="28"/>
          <w:szCs w:val="28"/>
        </w:rPr>
        <w:t>đủ</w:t>
      </w:r>
      <w:r w:rsidRPr="00B75F4E">
        <w:rPr>
          <w:spacing w:val="-5"/>
          <w:sz w:val="28"/>
          <w:szCs w:val="28"/>
        </w:rPr>
        <w:t xml:space="preserve"> </w:t>
      </w:r>
      <w:r w:rsidRPr="00B75F4E">
        <w:rPr>
          <w:sz w:val="28"/>
          <w:szCs w:val="28"/>
        </w:rPr>
        <w:t>nghĩa</w:t>
      </w:r>
      <w:r w:rsidRPr="00B75F4E">
        <w:rPr>
          <w:spacing w:val="-65"/>
          <w:sz w:val="28"/>
          <w:szCs w:val="28"/>
        </w:rPr>
        <w:t xml:space="preserve"> </w:t>
      </w:r>
      <w:r w:rsidRPr="00B75F4E">
        <w:rPr>
          <w:sz w:val="28"/>
          <w:szCs w:val="28"/>
        </w:rPr>
        <w:t>vụ</w:t>
      </w:r>
      <w:r w:rsidRPr="00B75F4E">
        <w:rPr>
          <w:spacing w:val="-8"/>
          <w:sz w:val="28"/>
          <w:szCs w:val="28"/>
        </w:rPr>
        <w:t xml:space="preserve"> </w:t>
      </w:r>
      <w:r w:rsidRPr="00B75F4E">
        <w:rPr>
          <w:sz w:val="28"/>
          <w:szCs w:val="28"/>
        </w:rPr>
        <w:t>và</w:t>
      </w:r>
      <w:r w:rsidRPr="00B75F4E">
        <w:rPr>
          <w:spacing w:val="-5"/>
          <w:sz w:val="28"/>
          <w:szCs w:val="28"/>
        </w:rPr>
        <w:t xml:space="preserve"> </w:t>
      </w:r>
      <w:r w:rsidRPr="00B75F4E">
        <w:rPr>
          <w:sz w:val="28"/>
          <w:szCs w:val="28"/>
        </w:rPr>
        <w:t>trách</w:t>
      </w:r>
      <w:r w:rsidRPr="00B75F4E">
        <w:rPr>
          <w:spacing w:val="-5"/>
          <w:sz w:val="28"/>
          <w:szCs w:val="28"/>
        </w:rPr>
        <w:t xml:space="preserve"> </w:t>
      </w:r>
      <w:r w:rsidRPr="00B75F4E">
        <w:rPr>
          <w:sz w:val="28"/>
          <w:szCs w:val="28"/>
        </w:rPr>
        <w:t>nhiệm</w:t>
      </w:r>
      <w:r w:rsidRPr="00B75F4E">
        <w:rPr>
          <w:spacing w:val="-6"/>
          <w:sz w:val="28"/>
          <w:szCs w:val="28"/>
        </w:rPr>
        <w:t xml:space="preserve"> </w:t>
      </w:r>
      <w:r w:rsidRPr="00B75F4E">
        <w:rPr>
          <w:sz w:val="28"/>
          <w:szCs w:val="28"/>
        </w:rPr>
        <w:t>khác</w:t>
      </w:r>
      <w:r w:rsidRPr="00B75F4E">
        <w:rPr>
          <w:spacing w:val="-4"/>
          <w:sz w:val="28"/>
          <w:szCs w:val="28"/>
        </w:rPr>
        <w:t xml:space="preserve"> </w:t>
      </w:r>
      <w:r w:rsidRPr="00B75F4E">
        <w:rPr>
          <w:sz w:val="28"/>
          <w:szCs w:val="28"/>
        </w:rPr>
        <w:t>được</w:t>
      </w:r>
      <w:r w:rsidRPr="00B75F4E">
        <w:rPr>
          <w:spacing w:val="-7"/>
          <w:sz w:val="28"/>
          <w:szCs w:val="28"/>
        </w:rPr>
        <w:t xml:space="preserve"> </w:t>
      </w:r>
      <w:r w:rsidRPr="00B75F4E">
        <w:rPr>
          <w:sz w:val="28"/>
          <w:szCs w:val="28"/>
        </w:rPr>
        <w:t>quy</w:t>
      </w:r>
      <w:r w:rsidRPr="00B75F4E">
        <w:rPr>
          <w:spacing w:val="-6"/>
          <w:sz w:val="28"/>
          <w:szCs w:val="28"/>
        </w:rPr>
        <w:t xml:space="preserve"> </w:t>
      </w:r>
      <w:r w:rsidRPr="00B75F4E">
        <w:rPr>
          <w:sz w:val="28"/>
          <w:szCs w:val="28"/>
        </w:rPr>
        <w:t>định</w:t>
      </w:r>
      <w:r w:rsidRPr="00B75F4E">
        <w:rPr>
          <w:spacing w:val="-4"/>
          <w:sz w:val="28"/>
          <w:szCs w:val="28"/>
        </w:rPr>
        <w:t xml:space="preserve"> </w:t>
      </w:r>
      <w:r w:rsidRPr="00B75F4E">
        <w:rPr>
          <w:sz w:val="28"/>
          <w:szCs w:val="28"/>
        </w:rPr>
        <w:t>trong</w:t>
      </w:r>
      <w:r w:rsidRPr="00B75F4E">
        <w:rPr>
          <w:spacing w:val="-6"/>
          <w:sz w:val="28"/>
          <w:szCs w:val="28"/>
        </w:rPr>
        <w:t xml:space="preserve"> </w:t>
      </w:r>
      <w:r w:rsidRPr="00B75F4E">
        <w:rPr>
          <w:sz w:val="28"/>
          <w:szCs w:val="28"/>
        </w:rPr>
        <w:t>điều</w:t>
      </w:r>
      <w:r w:rsidRPr="00B75F4E">
        <w:rPr>
          <w:spacing w:val="-4"/>
          <w:sz w:val="28"/>
          <w:szCs w:val="28"/>
        </w:rPr>
        <w:t xml:space="preserve"> </w:t>
      </w:r>
      <w:r w:rsidRPr="00B75F4E">
        <w:rPr>
          <w:sz w:val="28"/>
          <w:szCs w:val="28"/>
        </w:rPr>
        <w:t>kiện</w:t>
      </w:r>
      <w:r w:rsidRPr="00B75F4E">
        <w:rPr>
          <w:spacing w:val="-3"/>
          <w:sz w:val="28"/>
          <w:szCs w:val="28"/>
        </w:rPr>
        <w:t xml:space="preserve"> </w:t>
      </w:r>
      <w:r w:rsidRPr="00B75F4E">
        <w:rPr>
          <w:sz w:val="28"/>
          <w:szCs w:val="28"/>
        </w:rPr>
        <w:t>chung</w:t>
      </w:r>
      <w:r w:rsidRPr="00B75F4E">
        <w:rPr>
          <w:spacing w:val="-6"/>
          <w:sz w:val="28"/>
          <w:szCs w:val="28"/>
        </w:rPr>
        <w:t xml:space="preserve"> </w:t>
      </w:r>
      <w:r w:rsidRPr="00B75F4E">
        <w:rPr>
          <w:sz w:val="28"/>
          <w:szCs w:val="28"/>
        </w:rPr>
        <w:t>và</w:t>
      </w:r>
      <w:r w:rsidRPr="00B75F4E">
        <w:rPr>
          <w:spacing w:val="-6"/>
          <w:sz w:val="28"/>
          <w:szCs w:val="28"/>
        </w:rPr>
        <w:t xml:space="preserve"> </w:t>
      </w:r>
      <w:r w:rsidRPr="00B75F4E">
        <w:rPr>
          <w:sz w:val="28"/>
          <w:szCs w:val="28"/>
        </w:rPr>
        <w:t>điều</w:t>
      </w:r>
      <w:r w:rsidRPr="00B75F4E">
        <w:rPr>
          <w:spacing w:val="-6"/>
          <w:sz w:val="28"/>
          <w:szCs w:val="28"/>
        </w:rPr>
        <w:t xml:space="preserve"> </w:t>
      </w:r>
      <w:r w:rsidRPr="00B75F4E">
        <w:rPr>
          <w:sz w:val="28"/>
          <w:szCs w:val="28"/>
        </w:rPr>
        <w:t>kiện</w:t>
      </w:r>
      <w:r w:rsidRPr="00B75F4E">
        <w:rPr>
          <w:spacing w:val="-4"/>
          <w:sz w:val="28"/>
          <w:szCs w:val="28"/>
        </w:rPr>
        <w:t xml:space="preserve"> </w:t>
      </w:r>
      <w:r w:rsidRPr="00B75F4E">
        <w:rPr>
          <w:sz w:val="28"/>
          <w:szCs w:val="28"/>
        </w:rPr>
        <w:t>cụ</w:t>
      </w:r>
      <w:r w:rsidRPr="00B75F4E">
        <w:rPr>
          <w:spacing w:val="-5"/>
          <w:sz w:val="28"/>
          <w:szCs w:val="28"/>
        </w:rPr>
        <w:t xml:space="preserve"> </w:t>
      </w:r>
      <w:r w:rsidRPr="00B75F4E">
        <w:rPr>
          <w:sz w:val="28"/>
          <w:szCs w:val="28"/>
        </w:rPr>
        <w:t>thể</w:t>
      </w:r>
      <w:r w:rsidRPr="00B75F4E">
        <w:rPr>
          <w:spacing w:val="-7"/>
          <w:sz w:val="28"/>
          <w:szCs w:val="28"/>
        </w:rPr>
        <w:t xml:space="preserve"> </w:t>
      </w:r>
      <w:r w:rsidRPr="00B75F4E">
        <w:rPr>
          <w:sz w:val="28"/>
          <w:szCs w:val="28"/>
        </w:rPr>
        <w:t>của</w:t>
      </w:r>
      <w:r w:rsidRPr="00B75F4E">
        <w:rPr>
          <w:spacing w:val="-65"/>
          <w:sz w:val="28"/>
          <w:szCs w:val="28"/>
        </w:rPr>
        <w:t xml:space="preserve"> </w:t>
      </w:r>
      <w:r w:rsidRPr="00B75F4E">
        <w:rPr>
          <w:sz w:val="28"/>
          <w:szCs w:val="28"/>
        </w:rPr>
        <w:t>hợp</w:t>
      </w:r>
      <w:r w:rsidRPr="00B75F4E">
        <w:rPr>
          <w:spacing w:val="-2"/>
          <w:sz w:val="28"/>
          <w:szCs w:val="28"/>
        </w:rPr>
        <w:t xml:space="preserve"> </w:t>
      </w:r>
      <w:r w:rsidRPr="00B75F4E">
        <w:rPr>
          <w:sz w:val="28"/>
          <w:szCs w:val="28"/>
        </w:rPr>
        <w:t>đồng.</w:t>
      </w:r>
    </w:p>
    <w:p w:rsidR="00B75F4E" w:rsidRPr="00B75F4E" w:rsidRDefault="00B75F4E" w:rsidP="00B75F4E">
      <w:pPr>
        <w:pStyle w:val="Heading1"/>
        <w:spacing w:before="119"/>
        <w:rPr>
          <w:sz w:val="28"/>
          <w:szCs w:val="28"/>
        </w:rPr>
      </w:pPr>
      <w:r w:rsidRPr="00B75F4E">
        <w:rPr>
          <w:sz w:val="28"/>
          <w:szCs w:val="28"/>
        </w:rPr>
        <w:t>Điều</w:t>
      </w:r>
      <w:r w:rsidRPr="00B75F4E">
        <w:rPr>
          <w:spacing w:val="-4"/>
          <w:sz w:val="28"/>
          <w:szCs w:val="28"/>
        </w:rPr>
        <w:t xml:space="preserve"> </w:t>
      </w:r>
      <w:r w:rsidRPr="00B75F4E">
        <w:rPr>
          <w:sz w:val="28"/>
          <w:szCs w:val="28"/>
        </w:rPr>
        <w:t>5: Quyền</w:t>
      </w:r>
      <w:r w:rsidRPr="00B75F4E">
        <w:rPr>
          <w:spacing w:val="-3"/>
          <w:sz w:val="28"/>
          <w:szCs w:val="28"/>
        </w:rPr>
        <w:t xml:space="preserve"> </w:t>
      </w:r>
      <w:r w:rsidRPr="00B75F4E">
        <w:rPr>
          <w:sz w:val="28"/>
          <w:szCs w:val="28"/>
        </w:rPr>
        <w:t>và nghĩa</w:t>
      </w:r>
      <w:r w:rsidRPr="00B75F4E">
        <w:rPr>
          <w:spacing w:val="-3"/>
          <w:sz w:val="28"/>
          <w:szCs w:val="28"/>
        </w:rPr>
        <w:t xml:space="preserve"> </w:t>
      </w:r>
      <w:r w:rsidRPr="00B75F4E">
        <w:rPr>
          <w:sz w:val="28"/>
          <w:szCs w:val="28"/>
        </w:rPr>
        <w:t>vụ của</w:t>
      </w:r>
      <w:r w:rsidRPr="00B75F4E">
        <w:rPr>
          <w:spacing w:val="1"/>
          <w:sz w:val="28"/>
          <w:szCs w:val="28"/>
        </w:rPr>
        <w:t xml:space="preserve"> </w:t>
      </w:r>
      <w:r w:rsidRPr="00B75F4E">
        <w:rPr>
          <w:sz w:val="28"/>
          <w:szCs w:val="28"/>
        </w:rPr>
        <w:t>Bên</w:t>
      </w:r>
      <w:r w:rsidRPr="00B75F4E">
        <w:rPr>
          <w:spacing w:val="-1"/>
          <w:sz w:val="28"/>
          <w:szCs w:val="28"/>
        </w:rPr>
        <w:t xml:space="preserve"> </w:t>
      </w:r>
      <w:r w:rsidRPr="00B75F4E">
        <w:rPr>
          <w:sz w:val="28"/>
          <w:szCs w:val="28"/>
        </w:rPr>
        <w:t>B</w:t>
      </w:r>
    </w:p>
    <w:p w:rsidR="00B75F4E" w:rsidRPr="00B75F4E" w:rsidRDefault="00B75F4E" w:rsidP="00B75F4E">
      <w:pPr>
        <w:pStyle w:val="ListParagraph"/>
        <w:widowControl w:val="0"/>
        <w:numPr>
          <w:ilvl w:val="1"/>
          <w:numId w:val="33"/>
        </w:numPr>
        <w:tabs>
          <w:tab w:val="left" w:pos="1295"/>
        </w:tabs>
        <w:autoSpaceDE w:val="0"/>
        <w:autoSpaceDN w:val="0"/>
        <w:spacing w:before="122"/>
        <w:ind w:hanging="474"/>
        <w:contextualSpacing w:val="0"/>
        <w:rPr>
          <w:sz w:val="28"/>
          <w:szCs w:val="28"/>
        </w:rPr>
      </w:pPr>
      <w:r w:rsidRPr="00B75F4E">
        <w:rPr>
          <w:sz w:val="28"/>
          <w:szCs w:val="28"/>
        </w:rPr>
        <w:t>Quyền</w:t>
      </w:r>
      <w:r w:rsidRPr="00B75F4E">
        <w:rPr>
          <w:spacing w:val="-1"/>
          <w:sz w:val="28"/>
          <w:szCs w:val="28"/>
        </w:rPr>
        <w:t xml:space="preserve"> </w:t>
      </w:r>
      <w:r w:rsidRPr="00B75F4E">
        <w:rPr>
          <w:sz w:val="28"/>
          <w:szCs w:val="28"/>
        </w:rPr>
        <w:t>của</w:t>
      </w:r>
      <w:r w:rsidRPr="00B75F4E">
        <w:rPr>
          <w:spacing w:val="-2"/>
          <w:sz w:val="28"/>
          <w:szCs w:val="28"/>
        </w:rPr>
        <w:t xml:space="preserve"> </w:t>
      </w:r>
      <w:r w:rsidRPr="00B75F4E">
        <w:rPr>
          <w:sz w:val="28"/>
          <w:szCs w:val="28"/>
        </w:rPr>
        <w:t>Bên</w:t>
      </w:r>
      <w:r w:rsidRPr="00B75F4E">
        <w:rPr>
          <w:spacing w:val="-1"/>
          <w:sz w:val="28"/>
          <w:szCs w:val="28"/>
        </w:rPr>
        <w:t xml:space="preserve"> </w:t>
      </w:r>
      <w:r w:rsidRPr="00B75F4E">
        <w:rPr>
          <w:sz w:val="28"/>
          <w:szCs w:val="28"/>
        </w:rPr>
        <w:t>B.</w:t>
      </w:r>
    </w:p>
    <w:p w:rsidR="00B75F4E" w:rsidRPr="00B75F4E" w:rsidRDefault="00B75F4E" w:rsidP="00B75F4E">
      <w:pPr>
        <w:pStyle w:val="ListParagraph"/>
        <w:widowControl w:val="0"/>
        <w:numPr>
          <w:ilvl w:val="0"/>
          <w:numId w:val="32"/>
        </w:numPr>
        <w:tabs>
          <w:tab w:val="left" w:pos="1125"/>
        </w:tabs>
        <w:autoSpaceDE w:val="0"/>
        <w:autoSpaceDN w:val="0"/>
        <w:spacing w:before="120"/>
        <w:ind w:right="109" w:firstLine="719"/>
        <w:contextualSpacing w:val="0"/>
        <w:rPr>
          <w:sz w:val="28"/>
          <w:szCs w:val="28"/>
        </w:rPr>
      </w:pPr>
      <w:r w:rsidRPr="00B75F4E">
        <w:rPr>
          <w:sz w:val="28"/>
          <w:szCs w:val="28"/>
        </w:rPr>
        <w:t>Được thực hiện các nghiệp vụ cần thiết để phòng, chống các hành vi có</w:t>
      </w:r>
      <w:r w:rsidRPr="00B75F4E">
        <w:rPr>
          <w:spacing w:val="1"/>
          <w:sz w:val="28"/>
          <w:szCs w:val="28"/>
        </w:rPr>
        <w:t xml:space="preserve"> </w:t>
      </w:r>
      <w:r w:rsidRPr="00B75F4E">
        <w:rPr>
          <w:sz w:val="28"/>
          <w:szCs w:val="28"/>
        </w:rPr>
        <w:t>nguy cơ phá hoại, xâm phạm tài sản, cơ sở vật chất kỹ thuật trong phạm vi mục tiêu</w:t>
      </w:r>
      <w:r w:rsidRPr="00B75F4E">
        <w:rPr>
          <w:spacing w:val="-65"/>
          <w:sz w:val="28"/>
          <w:szCs w:val="28"/>
        </w:rPr>
        <w:t xml:space="preserve"> </w:t>
      </w:r>
      <w:r w:rsidRPr="00B75F4E">
        <w:rPr>
          <w:sz w:val="28"/>
          <w:szCs w:val="28"/>
        </w:rPr>
        <w:t>bảo vệ</w:t>
      </w:r>
      <w:r w:rsidRPr="00B75F4E">
        <w:rPr>
          <w:spacing w:val="-1"/>
          <w:sz w:val="28"/>
          <w:szCs w:val="28"/>
        </w:rPr>
        <w:t xml:space="preserve"> </w:t>
      </w:r>
      <w:r w:rsidRPr="00B75F4E">
        <w:rPr>
          <w:sz w:val="28"/>
          <w:szCs w:val="28"/>
        </w:rPr>
        <w:t>của</w:t>
      </w:r>
      <w:r w:rsidRPr="00B75F4E">
        <w:rPr>
          <w:spacing w:val="-1"/>
          <w:sz w:val="28"/>
          <w:szCs w:val="28"/>
        </w:rPr>
        <w:t xml:space="preserve"> </w:t>
      </w:r>
      <w:r w:rsidRPr="00B75F4E">
        <w:rPr>
          <w:sz w:val="28"/>
          <w:szCs w:val="28"/>
        </w:rPr>
        <w:t>Bên</w:t>
      </w:r>
      <w:r w:rsidRPr="00B75F4E">
        <w:rPr>
          <w:spacing w:val="1"/>
          <w:sz w:val="28"/>
          <w:szCs w:val="28"/>
        </w:rPr>
        <w:t xml:space="preserve"> </w:t>
      </w:r>
      <w:r w:rsidRPr="00B75F4E">
        <w:rPr>
          <w:sz w:val="28"/>
          <w:szCs w:val="28"/>
        </w:rPr>
        <w:t>A theo</w:t>
      </w:r>
      <w:r w:rsidRPr="00B75F4E">
        <w:rPr>
          <w:spacing w:val="-2"/>
          <w:sz w:val="28"/>
          <w:szCs w:val="28"/>
        </w:rPr>
        <w:t xml:space="preserve"> </w:t>
      </w:r>
      <w:r w:rsidRPr="00B75F4E">
        <w:rPr>
          <w:sz w:val="28"/>
          <w:szCs w:val="28"/>
        </w:rPr>
        <w:t>đúng</w:t>
      </w:r>
      <w:r w:rsidRPr="00B75F4E">
        <w:rPr>
          <w:spacing w:val="1"/>
          <w:sz w:val="28"/>
          <w:szCs w:val="28"/>
        </w:rPr>
        <w:t xml:space="preserve"> </w:t>
      </w:r>
      <w:r w:rsidRPr="00B75F4E">
        <w:rPr>
          <w:sz w:val="28"/>
          <w:szCs w:val="28"/>
        </w:rPr>
        <w:t>quy</w:t>
      </w:r>
      <w:r w:rsidRPr="00B75F4E">
        <w:rPr>
          <w:spacing w:val="-2"/>
          <w:sz w:val="28"/>
          <w:szCs w:val="28"/>
        </w:rPr>
        <w:t xml:space="preserve"> </w:t>
      </w:r>
      <w:r w:rsidRPr="00B75F4E">
        <w:rPr>
          <w:sz w:val="28"/>
          <w:szCs w:val="28"/>
        </w:rPr>
        <w:t>định</w:t>
      </w:r>
      <w:r w:rsidRPr="00B75F4E">
        <w:rPr>
          <w:spacing w:val="1"/>
          <w:sz w:val="28"/>
          <w:szCs w:val="28"/>
        </w:rPr>
        <w:t xml:space="preserve"> </w:t>
      </w:r>
      <w:r w:rsidRPr="00B75F4E">
        <w:rPr>
          <w:sz w:val="28"/>
          <w:szCs w:val="28"/>
        </w:rPr>
        <w:t>của</w:t>
      </w:r>
      <w:r w:rsidRPr="00B75F4E">
        <w:rPr>
          <w:spacing w:val="-1"/>
          <w:sz w:val="28"/>
          <w:szCs w:val="28"/>
        </w:rPr>
        <w:t xml:space="preserve"> </w:t>
      </w:r>
      <w:r w:rsidRPr="00B75F4E">
        <w:rPr>
          <w:sz w:val="28"/>
          <w:szCs w:val="28"/>
        </w:rPr>
        <w:t>Pháp luật.</w:t>
      </w:r>
    </w:p>
    <w:p w:rsidR="00B75F4E" w:rsidRPr="00B75F4E" w:rsidRDefault="00B75F4E" w:rsidP="00B75F4E">
      <w:pPr>
        <w:pStyle w:val="ListParagraph"/>
        <w:widowControl w:val="0"/>
        <w:numPr>
          <w:ilvl w:val="0"/>
          <w:numId w:val="32"/>
        </w:numPr>
        <w:tabs>
          <w:tab w:val="left" w:pos="1115"/>
        </w:tabs>
        <w:autoSpaceDE w:val="0"/>
        <w:autoSpaceDN w:val="0"/>
        <w:spacing w:before="119"/>
        <w:ind w:right="107" w:firstLine="719"/>
        <w:contextualSpacing w:val="0"/>
        <w:rPr>
          <w:sz w:val="28"/>
          <w:szCs w:val="28"/>
        </w:rPr>
      </w:pPr>
      <w:r w:rsidRPr="00B75F4E">
        <w:rPr>
          <w:sz w:val="28"/>
          <w:szCs w:val="28"/>
        </w:rPr>
        <w:t>Có</w:t>
      </w:r>
      <w:r w:rsidRPr="00B75F4E">
        <w:rPr>
          <w:spacing w:val="-3"/>
          <w:sz w:val="28"/>
          <w:szCs w:val="28"/>
        </w:rPr>
        <w:t xml:space="preserve"> </w:t>
      </w:r>
      <w:r w:rsidRPr="00B75F4E">
        <w:rPr>
          <w:sz w:val="28"/>
          <w:szCs w:val="28"/>
        </w:rPr>
        <w:t>quyền</w:t>
      </w:r>
      <w:r w:rsidRPr="00B75F4E">
        <w:rPr>
          <w:spacing w:val="-3"/>
          <w:sz w:val="28"/>
          <w:szCs w:val="28"/>
        </w:rPr>
        <w:t xml:space="preserve"> </w:t>
      </w:r>
      <w:r w:rsidRPr="00B75F4E">
        <w:rPr>
          <w:sz w:val="28"/>
          <w:szCs w:val="28"/>
        </w:rPr>
        <w:t>điều</w:t>
      </w:r>
      <w:r w:rsidRPr="00B75F4E">
        <w:rPr>
          <w:spacing w:val="-5"/>
          <w:sz w:val="28"/>
          <w:szCs w:val="28"/>
        </w:rPr>
        <w:t xml:space="preserve"> </w:t>
      </w:r>
      <w:r w:rsidRPr="00B75F4E">
        <w:rPr>
          <w:sz w:val="28"/>
          <w:szCs w:val="28"/>
        </w:rPr>
        <w:t>hành</w:t>
      </w:r>
      <w:r w:rsidRPr="00B75F4E">
        <w:rPr>
          <w:spacing w:val="-2"/>
          <w:sz w:val="28"/>
          <w:szCs w:val="28"/>
        </w:rPr>
        <w:t xml:space="preserve"> </w:t>
      </w:r>
      <w:r w:rsidRPr="00B75F4E">
        <w:rPr>
          <w:sz w:val="28"/>
          <w:szCs w:val="28"/>
        </w:rPr>
        <w:t>nhân sự</w:t>
      </w:r>
      <w:r w:rsidRPr="00B75F4E">
        <w:rPr>
          <w:spacing w:val="-5"/>
          <w:sz w:val="28"/>
          <w:szCs w:val="28"/>
        </w:rPr>
        <w:t xml:space="preserve"> </w:t>
      </w:r>
      <w:r w:rsidRPr="00B75F4E">
        <w:rPr>
          <w:sz w:val="28"/>
          <w:szCs w:val="28"/>
        </w:rPr>
        <w:t>đối</w:t>
      </w:r>
      <w:r w:rsidRPr="00B75F4E">
        <w:rPr>
          <w:spacing w:val="-5"/>
          <w:sz w:val="28"/>
          <w:szCs w:val="28"/>
        </w:rPr>
        <w:t xml:space="preserve"> </w:t>
      </w:r>
      <w:r w:rsidRPr="00B75F4E">
        <w:rPr>
          <w:sz w:val="28"/>
          <w:szCs w:val="28"/>
        </w:rPr>
        <w:t>với</w:t>
      </w:r>
      <w:r w:rsidRPr="00B75F4E">
        <w:rPr>
          <w:spacing w:val="-5"/>
          <w:sz w:val="28"/>
          <w:szCs w:val="28"/>
        </w:rPr>
        <w:t xml:space="preserve"> </w:t>
      </w:r>
      <w:r w:rsidRPr="00B75F4E">
        <w:rPr>
          <w:sz w:val="28"/>
          <w:szCs w:val="28"/>
        </w:rPr>
        <w:t>nhân</w:t>
      </w:r>
      <w:r w:rsidRPr="00B75F4E">
        <w:rPr>
          <w:spacing w:val="-3"/>
          <w:sz w:val="28"/>
          <w:szCs w:val="28"/>
        </w:rPr>
        <w:t xml:space="preserve"> </w:t>
      </w:r>
      <w:r w:rsidRPr="00B75F4E">
        <w:rPr>
          <w:sz w:val="28"/>
          <w:szCs w:val="28"/>
        </w:rPr>
        <w:t>viên</w:t>
      </w:r>
      <w:r w:rsidRPr="00B75F4E">
        <w:rPr>
          <w:spacing w:val="-3"/>
          <w:sz w:val="28"/>
          <w:szCs w:val="28"/>
        </w:rPr>
        <w:t xml:space="preserve"> </w:t>
      </w:r>
      <w:r w:rsidRPr="00B75F4E">
        <w:rPr>
          <w:sz w:val="28"/>
          <w:szCs w:val="28"/>
        </w:rPr>
        <w:t>của</w:t>
      </w:r>
      <w:r w:rsidRPr="00B75F4E">
        <w:rPr>
          <w:spacing w:val="-2"/>
          <w:sz w:val="28"/>
          <w:szCs w:val="28"/>
        </w:rPr>
        <w:t xml:space="preserve"> </w:t>
      </w:r>
      <w:r w:rsidRPr="00B75F4E">
        <w:rPr>
          <w:sz w:val="28"/>
          <w:szCs w:val="28"/>
        </w:rPr>
        <w:t>mình,</w:t>
      </w:r>
      <w:r w:rsidRPr="00B75F4E">
        <w:rPr>
          <w:spacing w:val="-2"/>
          <w:sz w:val="28"/>
          <w:szCs w:val="28"/>
        </w:rPr>
        <w:t xml:space="preserve"> </w:t>
      </w:r>
      <w:r w:rsidRPr="00B75F4E">
        <w:rPr>
          <w:sz w:val="28"/>
          <w:szCs w:val="28"/>
        </w:rPr>
        <w:t>trong</w:t>
      </w:r>
      <w:r w:rsidRPr="00B75F4E">
        <w:rPr>
          <w:spacing w:val="-2"/>
          <w:sz w:val="28"/>
          <w:szCs w:val="28"/>
        </w:rPr>
        <w:t xml:space="preserve"> </w:t>
      </w:r>
      <w:r w:rsidRPr="00B75F4E">
        <w:rPr>
          <w:sz w:val="28"/>
          <w:szCs w:val="28"/>
        </w:rPr>
        <w:t>trường</w:t>
      </w:r>
      <w:r w:rsidRPr="00B75F4E">
        <w:rPr>
          <w:spacing w:val="-3"/>
          <w:sz w:val="28"/>
          <w:szCs w:val="28"/>
        </w:rPr>
        <w:t xml:space="preserve"> </w:t>
      </w:r>
      <w:r w:rsidRPr="00B75F4E">
        <w:rPr>
          <w:sz w:val="28"/>
          <w:szCs w:val="28"/>
        </w:rPr>
        <w:t>hợp</w:t>
      </w:r>
      <w:r w:rsidRPr="00B75F4E">
        <w:rPr>
          <w:spacing w:val="-65"/>
          <w:sz w:val="28"/>
          <w:szCs w:val="28"/>
        </w:rPr>
        <w:t xml:space="preserve"> </w:t>
      </w:r>
      <w:r w:rsidRPr="00B75F4E">
        <w:rPr>
          <w:sz w:val="28"/>
          <w:szCs w:val="28"/>
        </w:rPr>
        <w:t>có</w:t>
      </w:r>
      <w:r w:rsidRPr="00B75F4E">
        <w:rPr>
          <w:spacing w:val="-3"/>
          <w:sz w:val="28"/>
          <w:szCs w:val="28"/>
        </w:rPr>
        <w:t xml:space="preserve"> </w:t>
      </w:r>
      <w:r w:rsidRPr="00B75F4E">
        <w:rPr>
          <w:sz w:val="28"/>
          <w:szCs w:val="28"/>
        </w:rPr>
        <w:t>sự</w:t>
      </w:r>
      <w:r w:rsidRPr="00B75F4E">
        <w:rPr>
          <w:spacing w:val="-4"/>
          <w:sz w:val="28"/>
          <w:szCs w:val="28"/>
        </w:rPr>
        <w:t xml:space="preserve"> </w:t>
      </w:r>
      <w:r w:rsidRPr="00B75F4E">
        <w:rPr>
          <w:sz w:val="28"/>
          <w:szCs w:val="28"/>
        </w:rPr>
        <w:t>thay</w:t>
      </w:r>
      <w:r w:rsidRPr="00B75F4E">
        <w:rPr>
          <w:spacing w:val="-2"/>
          <w:sz w:val="28"/>
          <w:szCs w:val="28"/>
        </w:rPr>
        <w:t xml:space="preserve"> </w:t>
      </w:r>
      <w:r w:rsidRPr="00B75F4E">
        <w:rPr>
          <w:sz w:val="28"/>
          <w:szCs w:val="28"/>
        </w:rPr>
        <w:t>đổi</w:t>
      </w:r>
      <w:r w:rsidRPr="00B75F4E">
        <w:rPr>
          <w:spacing w:val="-4"/>
          <w:sz w:val="28"/>
          <w:szCs w:val="28"/>
        </w:rPr>
        <w:t xml:space="preserve"> </w:t>
      </w:r>
      <w:r w:rsidRPr="00B75F4E">
        <w:rPr>
          <w:sz w:val="28"/>
          <w:szCs w:val="28"/>
        </w:rPr>
        <w:t>nhân</w:t>
      </w:r>
      <w:r w:rsidRPr="00B75F4E">
        <w:rPr>
          <w:spacing w:val="-3"/>
          <w:sz w:val="28"/>
          <w:szCs w:val="28"/>
        </w:rPr>
        <w:t xml:space="preserve"> </w:t>
      </w:r>
      <w:r w:rsidRPr="00B75F4E">
        <w:rPr>
          <w:sz w:val="28"/>
          <w:szCs w:val="28"/>
        </w:rPr>
        <w:t>viên</w:t>
      </w:r>
      <w:r w:rsidRPr="00B75F4E">
        <w:rPr>
          <w:spacing w:val="-2"/>
          <w:sz w:val="28"/>
          <w:szCs w:val="28"/>
        </w:rPr>
        <w:t xml:space="preserve"> </w:t>
      </w:r>
      <w:r w:rsidRPr="00B75F4E">
        <w:rPr>
          <w:sz w:val="28"/>
          <w:szCs w:val="28"/>
        </w:rPr>
        <w:t>bảo</w:t>
      </w:r>
      <w:r w:rsidRPr="00B75F4E">
        <w:rPr>
          <w:spacing w:val="-5"/>
          <w:sz w:val="28"/>
          <w:szCs w:val="28"/>
        </w:rPr>
        <w:t xml:space="preserve"> </w:t>
      </w:r>
      <w:r w:rsidRPr="00B75F4E">
        <w:rPr>
          <w:sz w:val="28"/>
          <w:szCs w:val="28"/>
        </w:rPr>
        <w:t>vệ</w:t>
      </w:r>
      <w:r w:rsidRPr="00B75F4E">
        <w:rPr>
          <w:spacing w:val="-4"/>
          <w:sz w:val="28"/>
          <w:szCs w:val="28"/>
        </w:rPr>
        <w:t xml:space="preserve"> </w:t>
      </w:r>
      <w:r w:rsidRPr="00B75F4E">
        <w:rPr>
          <w:sz w:val="28"/>
          <w:szCs w:val="28"/>
        </w:rPr>
        <w:t>cần</w:t>
      </w:r>
      <w:r w:rsidRPr="00B75F4E">
        <w:rPr>
          <w:spacing w:val="-4"/>
          <w:sz w:val="28"/>
          <w:szCs w:val="28"/>
        </w:rPr>
        <w:t xml:space="preserve"> </w:t>
      </w:r>
      <w:r w:rsidRPr="00B75F4E">
        <w:rPr>
          <w:sz w:val="28"/>
          <w:szCs w:val="28"/>
        </w:rPr>
        <w:t>phải</w:t>
      </w:r>
      <w:r w:rsidRPr="00B75F4E">
        <w:rPr>
          <w:spacing w:val="-5"/>
          <w:sz w:val="28"/>
          <w:szCs w:val="28"/>
        </w:rPr>
        <w:t xml:space="preserve"> </w:t>
      </w:r>
      <w:r w:rsidRPr="00B75F4E">
        <w:rPr>
          <w:sz w:val="28"/>
          <w:szCs w:val="28"/>
        </w:rPr>
        <w:t>được</w:t>
      </w:r>
      <w:r w:rsidRPr="00B75F4E">
        <w:rPr>
          <w:spacing w:val="-4"/>
          <w:sz w:val="28"/>
          <w:szCs w:val="28"/>
        </w:rPr>
        <w:t xml:space="preserve"> </w:t>
      </w:r>
      <w:r w:rsidRPr="00B75F4E">
        <w:rPr>
          <w:sz w:val="28"/>
          <w:szCs w:val="28"/>
        </w:rPr>
        <w:t>Bên</w:t>
      </w:r>
      <w:r w:rsidRPr="00B75F4E">
        <w:rPr>
          <w:spacing w:val="-5"/>
          <w:sz w:val="28"/>
          <w:szCs w:val="28"/>
        </w:rPr>
        <w:t xml:space="preserve"> </w:t>
      </w:r>
      <w:r w:rsidRPr="00B75F4E">
        <w:rPr>
          <w:sz w:val="28"/>
          <w:szCs w:val="28"/>
        </w:rPr>
        <w:t>A</w:t>
      </w:r>
      <w:r w:rsidRPr="00B75F4E">
        <w:rPr>
          <w:spacing w:val="-2"/>
          <w:sz w:val="28"/>
          <w:szCs w:val="28"/>
        </w:rPr>
        <w:t xml:space="preserve"> </w:t>
      </w:r>
      <w:r w:rsidRPr="00B75F4E">
        <w:rPr>
          <w:sz w:val="28"/>
          <w:szCs w:val="28"/>
        </w:rPr>
        <w:t>chấp</w:t>
      </w:r>
      <w:r w:rsidRPr="00B75F4E">
        <w:rPr>
          <w:spacing w:val="-3"/>
          <w:sz w:val="28"/>
          <w:szCs w:val="28"/>
        </w:rPr>
        <w:t xml:space="preserve"> </w:t>
      </w:r>
      <w:r w:rsidRPr="00B75F4E">
        <w:rPr>
          <w:sz w:val="28"/>
          <w:szCs w:val="28"/>
        </w:rPr>
        <w:t>thuận</w:t>
      </w:r>
      <w:r w:rsidRPr="00B75F4E">
        <w:rPr>
          <w:spacing w:val="-5"/>
          <w:sz w:val="28"/>
          <w:szCs w:val="28"/>
        </w:rPr>
        <w:t xml:space="preserve"> </w:t>
      </w:r>
      <w:r w:rsidRPr="00B75F4E">
        <w:rPr>
          <w:sz w:val="28"/>
          <w:szCs w:val="28"/>
        </w:rPr>
        <w:t>bằng</w:t>
      </w:r>
      <w:r w:rsidRPr="00B75F4E">
        <w:rPr>
          <w:spacing w:val="-5"/>
          <w:sz w:val="28"/>
          <w:szCs w:val="28"/>
        </w:rPr>
        <w:t xml:space="preserve"> </w:t>
      </w:r>
      <w:r w:rsidRPr="00B75F4E">
        <w:rPr>
          <w:sz w:val="28"/>
          <w:szCs w:val="28"/>
        </w:rPr>
        <w:t>văn</w:t>
      </w:r>
      <w:r w:rsidRPr="00B75F4E">
        <w:rPr>
          <w:spacing w:val="-2"/>
          <w:sz w:val="28"/>
          <w:szCs w:val="28"/>
        </w:rPr>
        <w:t xml:space="preserve"> </w:t>
      </w:r>
      <w:r w:rsidRPr="00B75F4E">
        <w:rPr>
          <w:sz w:val="28"/>
          <w:szCs w:val="28"/>
        </w:rPr>
        <w:t>bản.</w:t>
      </w:r>
      <w:r w:rsidRPr="00B75F4E">
        <w:rPr>
          <w:spacing w:val="-4"/>
          <w:sz w:val="28"/>
          <w:szCs w:val="28"/>
        </w:rPr>
        <w:t xml:space="preserve"> </w:t>
      </w:r>
      <w:r w:rsidRPr="00B75F4E">
        <w:rPr>
          <w:sz w:val="28"/>
          <w:szCs w:val="28"/>
        </w:rPr>
        <w:t>Chủ</w:t>
      </w:r>
      <w:r w:rsidRPr="00B75F4E">
        <w:rPr>
          <w:spacing w:val="-65"/>
          <w:sz w:val="28"/>
          <w:szCs w:val="28"/>
        </w:rPr>
        <w:t xml:space="preserve"> </w:t>
      </w:r>
      <w:r w:rsidRPr="00B75F4E">
        <w:rPr>
          <w:sz w:val="28"/>
          <w:szCs w:val="28"/>
        </w:rPr>
        <w:t>động triển</w:t>
      </w:r>
      <w:r w:rsidRPr="00B75F4E">
        <w:rPr>
          <w:spacing w:val="1"/>
          <w:sz w:val="28"/>
          <w:szCs w:val="28"/>
        </w:rPr>
        <w:t xml:space="preserve"> </w:t>
      </w:r>
      <w:r w:rsidRPr="00B75F4E">
        <w:rPr>
          <w:sz w:val="28"/>
          <w:szCs w:val="28"/>
        </w:rPr>
        <w:t>khai</w:t>
      </w:r>
      <w:r w:rsidRPr="00B75F4E">
        <w:rPr>
          <w:spacing w:val="-2"/>
          <w:sz w:val="28"/>
          <w:szCs w:val="28"/>
        </w:rPr>
        <w:t xml:space="preserve"> </w:t>
      </w:r>
      <w:r w:rsidRPr="00B75F4E">
        <w:rPr>
          <w:sz w:val="28"/>
          <w:szCs w:val="28"/>
        </w:rPr>
        <w:t>các</w:t>
      </w:r>
      <w:r w:rsidRPr="00B75F4E">
        <w:rPr>
          <w:spacing w:val="-4"/>
          <w:sz w:val="28"/>
          <w:szCs w:val="28"/>
        </w:rPr>
        <w:t xml:space="preserve"> </w:t>
      </w:r>
      <w:r w:rsidRPr="00B75F4E">
        <w:rPr>
          <w:sz w:val="28"/>
          <w:szCs w:val="28"/>
        </w:rPr>
        <w:t>phương</w:t>
      </w:r>
      <w:r w:rsidRPr="00B75F4E">
        <w:rPr>
          <w:spacing w:val="1"/>
          <w:sz w:val="28"/>
          <w:szCs w:val="28"/>
        </w:rPr>
        <w:t xml:space="preserve"> </w:t>
      </w:r>
      <w:r w:rsidRPr="00B75F4E">
        <w:rPr>
          <w:sz w:val="28"/>
          <w:szCs w:val="28"/>
        </w:rPr>
        <w:t>án</w:t>
      </w:r>
      <w:r w:rsidRPr="00B75F4E">
        <w:rPr>
          <w:spacing w:val="1"/>
          <w:sz w:val="28"/>
          <w:szCs w:val="28"/>
        </w:rPr>
        <w:t xml:space="preserve"> </w:t>
      </w:r>
      <w:r w:rsidRPr="00B75F4E">
        <w:rPr>
          <w:sz w:val="28"/>
          <w:szCs w:val="28"/>
        </w:rPr>
        <w:t>bảo</w:t>
      </w:r>
      <w:r w:rsidRPr="00B75F4E">
        <w:rPr>
          <w:spacing w:val="-2"/>
          <w:sz w:val="28"/>
          <w:szCs w:val="28"/>
        </w:rPr>
        <w:t xml:space="preserve"> </w:t>
      </w:r>
      <w:r w:rsidRPr="00B75F4E">
        <w:rPr>
          <w:sz w:val="28"/>
          <w:szCs w:val="28"/>
        </w:rPr>
        <w:t>vệ</w:t>
      </w:r>
      <w:r w:rsidRPr="00B75F4E">
        <w:rPr>
          <w:spacing w:val="-2"/>
          <w:sz w:val="28"/>
          <w:szCs w:val="28"/>
        </w:rPr>
        <w:t xml:space="preserve"> </w:t>
      </w:r>
      <w:r w:rsidRPr="00B75F4E">
        <w:rPr>
          <w:sz w:val="28"/>
          <w:szCs w:val="28"/>
        </w:rPr>
        <w:t>đã</w:t>
      </w:r>
      <w:r w:rsidRPr="00B75F4E">
        <w:rPr>
          <w:spacing w:val="-1"/>
          <w:sz w:val="28"/>
          <w:szCs w:val="28"/>
        </w:rPr>
        <w:t xml:space="preserve"> </w:t>
      </w:r>
      <w:r w:rsidRPr="00B75F4E">
        <w:rPr>
          <w:sz w:val="28"/>
          <w:szCs w:val="28"/>
        </w:rPr>
        <w:t>thống</w:t>
      </w:r>
      <w:r w:rsidRPr="00B75F4E">
        <w:rPr>
          <w:spacing w:val="-2"/>
          <w:sz w:val="28"/>
          <w:szCs w:val="28"/>
        </w:rPr>
        <w:t xml:space="preserve"> </w:t>
      </w:r>
      <w:r w:rsidRPr="00B75F4E">
        <w:rPr>
          <w:sz w:val="28"/>
          <w:szCs w:val="28"/>
        </w:rPr>
        <w:t>nhất</w:t>
      </w:r>
      <w:r w:rsidRPr="00B75F4E">
        <w:rPr>
          <w:spacing w:val="-1"/>
          <w:sz w:val="28"/>
          <w:szCs w:val="28"/>
        </w:rPr>
        <w:t xml:space="preserve"> </w:t>
      </w:r>
      <w:r w:rsidRPr="00B75F4E">
        <w:rPr>
          <w:sz w:val="28"/>
          <w:szCs w:val="28"/>
        </w:rPr>
        <w:t>với</w:t>
      </w:r>
      <w:r w:rsidRPr="00B75F4E">
        <w:rPr>
          <w:spacing w:val="-1"/>
          <w:sz w:val="28"/>
          <w:szCs w:val="28"/>
        </w:rPr>
        <w:t xml:space="preserve"> </w:t>
      </w:r>
      <w:r w:rsidRPr="00B75F4E">
        <w:rPr>
          <w:sz w:val="28"/>
          <w:szCs w:val="28"/>
        </w:rPr>
        <w:t>Bên</w:t>
      </w:r>
      <w:r w:rsidRPr="00B75F4E">
        <w:rPr>
          <w:spacing w:val="-2"/>
          <w:sz w:val="28"/>
          <w:szCs w:val="28"/>
        </w:rPr>
        <w:t xml:space="preserve"> </w:t>
      </w:r>
      <w:r w:rsidRPr="00B75F4E">
        <w:rPr>
          <w:sz w:val="28"/>
          <w:szCs w:val="28"/>
        </w:rPr>
        <w:t>A.</w:t>
      </w:r>
    </w:p>
    <w:p w:rsidR="00B75F4E" w:rsidRPr="00B75F4E" w:rsidRDefault="00B75F4E" w:rsidP="00B75F4E">
      <w:pPr>
        <w:pStyle w:val="ListParagraph"/>
        <w:widowControl w:val="0"/>
        <w:numPr>
          <w:ilvl w:val="0"/>
          <w:numId w:val="32"/>
        </w:numPr>
        <w:tabs>
          <w:tab w:val="left" w:pos="1099"/>
        </w:tabs>
        <w:autoSpaceDE w:val="0"/>
        <w:autoSpaceDN w:val="0"/>
        <w:spacing w:before="120"/>
        <w:ind w:right="105" w:firstLine="719"/>
        <w:contextualSpacing w:val="0"/>
        <w:rPr>
          <w:sz w:val="28"/>
          <w:szCs w:val="28"/>
        </w:rPr>
      </w:pPr>
      <w:r w:rsidRPr="00B75F4E">
        <w:rPr>
          <w:sz w:val="28"/>
          <w:szCs w:val="28"/>
        </w:rPr>
        <w:t>Không</w:t>
      </w:r>
      <w:r w:rsidRPr="00B75F4E">
        <w:rPr>
          <w:spacing w:val="-3"/>
          <w:sz w:val="28"/>
          <w:szCs w:val="28"/>
        </w:rPr>
        <w:t xml:space="preserve"> </w:t>
      </w:r>
      <w:r w:rsidRPr="00B75F4E">
        <w:rPr>
          <w:sz w:val="28"/>
          <w:szCs w:val="28"/>
        </w:rPr>
        <w:t>chịu</w:t>
      </w:r>
      <w:r w:rsidRPr="00B75F4E">
        <w:rPr>
          <w:spacing w:val="-2"/>
          <w:sz w:val="28"/>
          <w:szCs w:val="28"/>
        </w:rPr>
        <w:t xml:space="preserve"> </w:t>
      </w:r>
      <w:r w:rsidRPr="00B75F4E">
        <w:rPr>
          <w:sz w:val="28"/>
          <w:szCs w:val="28"/>
        </w:rPr>
        <w:t>trách</w:t>
      </w:r>
      <w:r w:rsidRPr="00B75F4E">
        <w:rPr>
          <w:spacing w:val="-2"/>
          <w:sz w:val="28"/>
          <w:szCs w:val="28"/>
        </w:rPr>
        <w:t xml:space="preserve"> </w:t>
      </w:r>
      <w:r w:rsidRPr="00B75F4E">
        <w:rPr>
          <w:sz w:val="28"/>
          <w:szCs w:val="28"/>
        </w:rPr>
        <w:t>nhiệm</w:t>
      </w:r>
      <w:r w:rsidRPr="00B75F4E">
        <w:rPr>
          <w:spacing w:val="-6"/>
          <w:sz w:val="28"/>
          <w:szCs w:val="28"/>
        </w:rPr>
        <w:t xml:space="preserve"> </w:t>
      </w:r>
      <w:r w:rsidRPr="00B75F4E">
        <w:rPr>
          <w:sz w:val="28"/>
          <w:szCs w:val="28"/>
        </w:rPr>
        <w:t>bồi</w:t>
      </w:r>
      <w:r w:rsidRPr="00B75F4E">
        <w:rPr>
          <w:spacing w:val="-4"/>
          <w:sz w:val="28"/>
          <w:szCs w:val="28"/>
        </w:rPr>
        <w:t xml:space="preserve"> </w:t>
      </w:r>
      <w:r w:rsidRPr="00B75F4E">
        <w:rPr>
          <w:sz w:val="28"/>
          <w:szCs w:val="28"/>
        </w:rPr>
        <w:t>thường</w:t>
      </w:r>
      <w:r w:rsidRPr="00B75F4E">
        <w:rPr>
          <w:spacing w:val="-2"/>
          <w:sz w:val="28"/>
          <w:szCs w:val="28"/>
        </w:rPr>
        <w:t xml:space="preserve"> </w:t>
      </w:r>
      <w:r w:rsidRPr="00B75F4E">
        <w:rPr>
          <w:sz w:val="28"/>
          <w:szCs w:val="28"/>
        </w:rPr>
        <w:t>cho</w:t>
      </w:r>
      <w:r w:rsidRPr="00B75F4E">
        <w:rPr>
          <w:spacing w:val="-6"/>
          <w:sz w:val="28"/>
          <w:szCs w:val="28"/>
        </w:rPr>
        <w:t xml:space="preserve"> </w:t>
      </w:r>
      <w:r w:rsidRPr="00B75F4E">
        <w:rPr>
          <w:sz w:val="28"/>
          <w:szCs w:val="28"/>
        </w:rPr>
        <w:t>Bên</w:t>
      </w:r>
      <w:r w:rsidRPr="00B75F4E">
        <w:rPr>
          <w:spacing w:val="-2"/>
          <w:sz w:val="28"/>
          <w:szCs w:val="28"/>
        </w:rPr>
        <w:t xml:space="preserve"> </w:t>
      </w:r>
      <w:r w:rsidRPr="00B75F4E">
        <w:rPr>
          <w:sz w:val="28"/>
          <w:szCs w:val="28"/>
        </w:rPr>
        <w:t>A</w:t>
      </w:r>
      <w:r w:rsidRPr="00B75F4E">
        <w:rPr>
          <w:spacing w:val="-5"/>
          <w:sz w:val="28"/>
          <w:szCs w:val="28"/>
        </w:rPr>
        <w:t xml:space="preserve"> </w:t>
      </w:r>
      <w:r w:rsidRPr="00B75F4E">
        <w:rPr>
          <w:sz w:val="28"/>
          <w:szCs w:val="28"/>
        </w:rPr>
        <w:t>những</w:t>
      </w:r>
      <w:r w:rsidRPr="00B75F4E">
        <w:rPr>
          <w:spacing w:val="-5"/>
          <w:sz w:val="28"/>
          <w:szCs w:val="28"/>
        </w:rPr>
        <w:t xml:space="preserve"> </w:t>
      </w:r>
      <w:r w:rsidRPr="00B75F4E">
        <w:rPr>
          <w:sz w:val="28"/>
          <w:szCs w:val="28"/>
        </w:rPr>
        <w:t>mất</w:t>
      </w:r>
      <w:r w:rsidRPr="00B75F4E">
        <w:rPr>
          <w:spacing w:val="-5"/>
          <w:sz w:val="28"/>
          <w:szCs w:val="28"/>
        </w:rPr>
        <w:t xml:space="preserve"> </w:t>
      </w:r>
      <w:r w:rsidRPr="00B75F4E">
        <w:rPr>
          <w:sz w:val="28"/>
          <w:szCs w:val="28"/>
        </w:rPr>
        <w:t>mát</w:t>
      </w:r>
      <w:r w:rsidRPr="00B75F4E">
        <w:rPr>
          <w:spacing w:val="-7"/>
          <w:sz w:val="28"/>
          <w:szCs w:val="28"/>
        </w:rPr>
        <w:t xml:space="preserve"> </w:t>
      </w:r>
      <w:r w:rsidRPr="00B75F4E">
        <w:rPr>
          <w:sz w:val="28"/>
          <w:szCs w:val="28"/>
        </w:rPr>
        <w:t>thuộc</w:t>
      </w:r>
      <w:r w:rsidRPr="00B75F4E">
        <w:rPr>
          <w:spacing w:val="-6"/>
          <w:sz w:val="28"/>
          <w:szCs w:val="28"/>
        </w:rPr>
        <w:t xml:space="preserve"> </w:t>
      </w:r>
      <w:r w:rsidRPr="00B75F4E">
        <w:rPr>
          <w:sz w:val="28"/>
          <w:szCs w:val="28"/>
        </w:rPr>
        <w:t>về</w:t>
      </w:r>
      <w:r w:rsidRPr="00B75F4E">
        <w:rPr>
          <w:spacing w:val="-5"/>
          <w:sz w:val="28"/>
          <w:szCs w:val="28"/>
        </w:rPr>
        <w:t xml:space="preserve"> </w:t>
      </w:r>
      <w:r w:rsidRPr="00B75F4E">
        <w:rPr>
          <w:sz w:val="28"/>
          <w:szCs w:val="28"/>
        </w:rPr>
        <w:t>tài</w:t>
      </w:r>
      <w:r w:rsidRPr="00B75F4E">
        <w:rPr>
          <w:spacing w:val="-65"/>
          <w:sz w:val="28"/>
          <w:szCs w:val="28"/>
        </w:rPr>
        <w:t xml:space="preserve"> </w:t>
      </w:r>
      <w:r w:rsidRPr="00B75F4E">
        <w:rPr>
          <w:sz w:val="28"/>
          <w:szCs w:val="28"/>
        </w:rPr>
        <w:t>sản cá</w:t>
      </w:r>
      <w:r w:rsidRPr="00B75F4E">
        <w:rPr>
          <w:spacing w:val="-4"/>
          <w:sz w:val="28"/>
          <w:szCs w:val="28"/>
        </w:rPr>
        <w:t xml:space="preserve"> </w:t>
      </w:r>
      <w:r w:rsidRPr="00B75F4E">
        <w:rPr>
          <w:sz w:val="28"/>
          <w:szCs w:val="28"/>
        </w:rPr>
        <w:t>nhân</w:t>
      </w:r>
      <w:r w:rsidRPr="00B75F4E">
        <w:rPr>
          <w:spacing w:val="-2"/>
          <w:sz w:val="28"/>
          <w:szCs w:val="28"/>
        </w:rPr>
        <w:t xml:space="preserve"> </w:t>
      </w:r>
      <w:r w:rsidRPr="00B75F4E">
        <w:rPr>
          <w:sz w:val="28"/>
          <w:szCs w:val="28"/>
        </w:rPr>
        <w:t>nếu</w:t>
      </w:r>
      <w:r w:rsidRPr="00B75F4E">
        <w:rPr>
          <w:spacing w:val="1"/>
          <w:sz w:val="28"/>
          <w:szCs w:val="28"/>
        </w:rPr>
        <w:t xml:space="preserve"> </w:t>
      </w:r>
      <w:r w:rsidRPr="00B75F4E">
        <w:rPr>
          <w:sz w:val="28"/>
          <w:szCs w:val="28"/>
        </w:rPr>
        <w:t>xác</w:t>
      </w:r>
      <w:r w:rsidRPr="00B75F4E">
        <w:rPr>
          <w:spacing w:val="-3"/>
          <w:sz w:val="28"/>
          <w:szCs w:val="28"/>
        </w:rPr>
        <w:t xml:space="preserve"> </w:t>
      </w:r>
      <w:r w:rsidRPr="00B75F4E">
        <w:rPr>
          <w:sz w:val="28"/>
          <w:szCs w:val="28"/>
        </w:rPr>
        <w:t>định</w:t>
      </w:r>
      <w:r w:rsidRPr="00B75F4E">
        <w:rPr>
          <w:spacing w:val="-2"/>
          <w:sz w:val="28"/>
          <w:szCs w:val="28"/>
        </w:rPr>
        <w:t xml:space="preserve"> </w:t>
      </w:r>
      <w:r w:rsidRPr="00B75F4E">
        <w:rPr>
          <w:sz w:val="28"/>
          <w:szCs w:val="28"/>
        </w:rPr>
        <w:t>không</w:t>
      </w:r>
      <w:r w:rsidRPr="00B75F4E">
        <w:rPr>
          <w:spacing w:val="1"/>
          <w:sz w:val="28"/>
          <w:szCs w:val="28"/>
        </w:rPr>
        <w:t xml:space="preserve"> </w:t>
      </w:r>
      <w:r w:rsidRPr="00B75F4E">
        <w:rPr>
          <w:sz w:val="28"/>
          <w:szCs w:val="28"/>
        </w:rPr>
        <w:t>thuộc</w:t>
      </w:r>
      <w:r w:rsidRPr="00B75F4E">
        <w:rPr>
          <w:spacing w:val="-1"/>
          <w:sz w:val="28"/>
          <w:szCs w:val="28"/>
        </w:rPr>
        <w:t xml:space="preserve"> </w:t>
      </w:r>
      <w:r w:rsidRPr="00B75F4E">
        <w:rPr>
          <w:sz w:val="28"/>
          <w:szCs w:val="28"/>
        </w:rPr>
        <w:t>lỗi</w:t>
      </w:r>
      <w:r w:rsidRPr="00B75F4E">
        <w:rPr>
          <w:spacing w:val="-1"/>
          <w:sz w:val="28"/>
          <w:szCs w:val="28"/>
        </w:rPr>
        <w:t xml:space="preserve"> </w:t>
      </w:r>
      <w:r w:rsidRPr="00B75F4E">
        <w:rPr>
          <w:sz w:val="28"/>
          <w:szCs w:val="28"/>
        </w:rPr>
        <w:t>của</w:t>
      </w:r>
      <w:r w:rsidRPr="00B75F4E">
        <w:rPr>
          <w:spacing w:val="-1"/>
          <w:sz w:val="28"/>
          <w:szCs w:val="28"/>
        </w:rPr>
        <w:t xml:space="preserve"> </w:t>
      </w:r>
      <w:r w:rsidRPr="00B75F4E">
        <w:rPr>
          <w:sz w:val="28"/>
          <w:szCs w:val="28"/>
        </w:rPr>
        <w:t>Bên B.</w:t>
      </w:r>
    </w:p>
    <w:p w:rsidR="00B75F4E" w:rsidRPr="00B75F4E" w:rsidRDefault="00B75F4E" w:rsidP="00B75F4E">
      <w:pPr>
        <w:pStyle w:val="ListParagraph"/>
        <w:widowControl w:val="0"/>
        <w:numPr>
          <w:ilvl w:val="1"/>
          <w:numId w:val="33"/>
        </w:numPr>
        <w:tabs>
          <w:tab w:val="left" w:pos="1295"/>
        </w:tabs>
        <w:autoSpaceDE w:val="0"/>
        <w:autoSpaceDN w:val="0"/>
        <w:spacing w:before="121"/>
        <w:ind w:hanging="474"/>
        <w:contextualSpacing w:val="0"/>
        <w:rPr>
          <w:sz w:val="28"/>
          <w:szCs w:val="28"/>
        </w:rPr>
      </w:pPr>
      <w:r w:rsidRPr="00B75F4E">
        <w:rPr>
          <w:sz w:val="28"/>
          <w:szCs w:val="28"/>
        </w:rPr>
        <w:t>Nghĩa</w:t>
      </w:r>
      <w:r w:rsidRPr="00B75F4E">
        <w:rPr>
          <w:spacing w:val="-5"/>
          <w:sz w:val="28"/>
          <w:szCs w:val="28"/>
        </w:rPr>
        <w:t xml:space="preserve"> </w:t>
      </w:r>
      <w:r w:rsidRPr="00B75F4E">
        <w:rPr>
          <w:sz w:val="28"/>
          <w:szCs w:val="28"/>
        </w:rPr>
        <w:t>vụ của</w:t>
      </w:r>
      <w:r w:rsidRPr="00B75F4E">
        <w:rPr>
          <w:spacing w:val="-1"/>
          <w:sz w:val="28"/>
          <w:szCs w:val="28"/>
        </w:rPr>
        <w:t xml:space="preserve"> </w:t>
      </w:r>
      <w:r w:rsidRPr="00B75F4E">
        <w:rPr>
          <w:sz w:val="28"/>
          <w:szCs w:val="28"/>
        </w:rPr>
        <w:t>Bên</w:t>
      </w:r>
      <w:r w:rsidRPr="00B75F4E">
        <w:rPr>
          <w:spacing w:val="-1"/>
          <w:sz w:val="28"/>
          <w:szCs w:val="28"/>
        </w:rPr>
        <w:t xml:space="preserve"> </w:t>
      </w:r>
      <w:r w:rsidRPr="00B75F4E">
        <w:rPr>
          <w:sz w:val="28"/>
          <w:szCs w:val="28"/>
        </w:rPr>
        <w:t>B.</w:t>
      </w:r>
    </w:p>
    <w:p w:rsidR="00B75F4E" w:rsidRPr="00B75F4E" w:rsidRDefault="00B75F4E" w:rsidP="00B75F4E">
      <w:pPr>
        <w:pStyle w:val="BodyText"/>
        <w:ind w:right="105"/>
        <w:rPr>
          <w:sz w:val="28"/>
          <w:szCs w:val="28"/>
        </w:rPr>
      </w:pPr>
      <w:r w:rsidRPr="00B75F4E">
        <w:rPr>
          <w:sz w:val="28"/>
          <w:szCs w:val="28"/>
        </w:rPr>
        <w:t>Bên B cam kết cung cấp cho Bên A đầy đủ các loại dịch vụ như quy định tại</w:t>
      </w:r>
      <w:r w:rsidRPr="00B75F4E">
        <w:rPr>
          <w:spacing w:val="1"/>
          <w:sz w:val="28"/>
          <w:szCs w:val="28"/>
        </w:rPr>
        <w:t xml:space="preserve"> </w:t>
      </w:r>
      <w:r w:rsidRPr="00B75F4E">
        <w:rPr>
          <w:sz w:val="28"/>
          <w:szCs w:val="28"/>
        </w:rPr>
        <w:t>các</w:t>
      </w:r>
      <w:r w:rsidRPr="00B75F4E">
        <w:rPr>
          <w:spacing w:val="-8"/>
          <w:sz w:val="28"/>
          <w:szCs w:val="28"/>
        </w:rPr>
        <w:t xml:space="preserve"> </w:t>
      </w:r>
      <w:r w:rsidRPr="00B75F4E">
        <w:rPr>
          <w:sz w:val="28"/>
          <w:szCs w:val="28"/>
        </w:rPr>
        <w:t>điều</w:t>
      </w:r>
      <w:r w:rsidRPr="00B75F4E">
        <w:rPr>
          <w:spacing w:val="-7"/>
          <w:sz w:val="28"/>
          <w:szCs w:val="28"/>
        </w:rPr>
        <w:t xml:space="preserve"> </w:t>
      </w:r>
      <w:r w:rsidRPr="00B75F4E">
        <w:rPr>
          <w:sz w:val="28"/>
          <w:szCs w:val="28"/>
        </w:rPr>
        <w:t>khoản</w:t>
      </w:r>
      <w:r w:rsidRPr="00B75F4E">
        <w:rPr>
          <w:spacing w:val="-6"/>
          <w:sz w:val="28"/>
          <w:szCs w:val="28"/>
        </w:rPr>
        <w:t xml:space="preserve"> </w:t>
      </w:r>
      <w:r w:rsidRPr="00B75F4E">
        <w:rPr>
          <w:sz w:val="28"/>
          <w:szCs w:val="28"/>
        </w:rPr>
        <w:t>của</w:t>
      </w:r>
      <w:r w:rsidRPr="00B75F4E">
        <w:rPr>
          <w:spacing w:val="-8"/>
          <w:sz w:val="28"/>
          <w:szCs w:val="28"/>
        </w:rPr>
        <w:t xml:space="preserve"> </w:t>
      </w:r>
      <w:r w:rsidRPr="00B75F4E">
        <w:rPr>
          <w:sz w:val="28"/>
          <w:szCs w:val="28"/>
        </w:rPr>
        <w:t>hợp</w:t>
      </w:r>
      <w:r w:rsidRPr="00B75F4E">
        <w:rPr>
          <w:spacing w:val="-7"/>
          <w:sz w:val="28"/>
          <w:szCs w:val="28"/>
        </w:rPr>
        <w:t xml:space="preserve"> </w:t>
      </w:r>
      <w:r w:rsidRPr="00B75F4E">
        <w:rPr>
          <w:sz w:val="28"/>
          <w:szCs w:val="28"/>
        </w:rPr>
        <w:t>đồng</w:t>
      </w:r>
      <w:r w:rsidRPr="00B75F4E">
        <w:rPr>
          <w:spacing w:val="-6"/>
          <w:sz w:val="28"/>
          <w:szCs w:val="28"/>
        </w:rPr>
        <w:t xml:space="preserve"> </w:t>
      </w:r>
      <w:r w:rsidRPr="00B75F4E">
        <w:rPr>
          <w:sz w:val="28"/>
          <w:szCs w:val="28"/>
        </w:rPr>
        <w:t>dịch</w:t>
      </w:r>
      <w:r w:rsidRPr="00B75F4E">
        <w:rPr>
          <w:spacing w:val="-7"/>
          <w:sz w:val="28"/>
          <w:szCs w:val="28"/>
        </w:rPr>
        <w:t xml:space="preserve"> </w:t>
      </w:r>
      <w:r w:rsidRPr="00B75F4E">
        <w:rPr>
          <w:sz w:val="28"/>
          <w:szCs w:val="28"/>
        </w:rPr>
        <w:t>vụ</w:t>
      </w:r>
      <w:r w:rsidRPr="00B75F4E">
        <w:rPr>
          <w:spacing w:val="-7"/>
          <w:sz w:val="28"/>
          <w:szCs w:val="28"/>
        </w:rPr>
        <w:t xml:space="preserve"> </w:t>
      </w:r>
      <w:r w:rsidRPr="00B75F4E">
        <w:rPr>
          <w:sz w:val="28"/>
          <w:szCs w:val="28"/>
        </w:rPr>
        <w:t>bảo</w:t>
      </w:r>
      <w:r w:rsidRPr="00B75F4E">
        <w:rPr>
          <w:spacing w:val="-6"/>
          <w:sz w:val="28"/>
          <w:szCs w:val="28"/>
        </w:rPr>
        <w:t xml:space="preserve"> </w:t>
      </w:r>
      <w:r w:rsidRPr="00B75F4E">
        <w:rPr>
          <w:sz w:val="28"/>
          <w:szCs w:val="28"/>
        </w:rPr>
        <w:t>vệ,</w:t>
      </w:r>
      <w:r w:rsidRPr="00B75F4E">
        <w:rPr>
          <w:spacing w:val="-11"/>
          <w:sz w:val="28"/>
          <w:szCs w:val="28"/>
        </w:rPr>
        <w:t xml:space="preserve"> </w:t>
      </w:r>
      <w:r w:rsidRPr="00B75F4E">
        <w:rPr>
          <w:sz w:val="28"/>
          <w:szCs w:val="28"/>
        </w:rPr>
        <w:t>đồng</w:t>
      </w:r>
      <w:r w:rsidRPr="00B75F4E">
        <w:rPr>
          <w:spacing w:val="-7"/>
          <w:sz w:val="28"/>
          <w:szCs w:val="28"/>
        </w:rPr>
        <w:t xml:space="preserve"> </w:t>
      </w:r>
      <w:r w:rsidRPr="00B75F4E">
        <w:rPr>
          <w:sz w:val="28"/>
          <w:szCs w:val="28"/>
        </w:rPr>
        <w:t>thời</w:t>
      </w:r>
      <w:r w:rsidRPr="00B75F4E">
        <w:rPr>
          <w:spacing w:val="-8"/>
          <w:sz w:val="28"/>
          <w:szCs w:val="28"/>
        </w:rPr>
        <w:t xml:space="preserve"> </w:t>
      </w:r>
      <w:r w:rsidRPr="00B75F4E">
        <w:rPr>
          <w:sz w:val="28"/>
          <w:szCs w:val="28"/>
        </w:rPr>
        <w:t>cam</w:t>
      </w:r>
      <w:r w:rsidRPr="00B75F4E">
        <w:rPr>
          <w:spacing w:val="-8"/>
          <w:sz w:val="28"/>
          <w:szCs w:val="28"/>
        </w:rPr>
        <w:t xml:space="preserve"> </w:t>
      </w:r>
      <w:r w:rsidRPr="00B75F4E">
        <w:rPr>
          <w:sz w:val="28"/>
          <w:szCs w:val="28"/>
        </w:rPr>
        <w:t>kết</w:t>
      </w:r>
      <w:r w:rsidRPr="00B75F4E">
        <w:rPr>
          <w:spacing w:val="-9"/>
          <w:sz w:val="28"/>
          <w:szCs w:val="28"/>
        </w:rPr>
        <w:t xml:space="preserve"> </w:t>
      </w:r>
      <w:r w:rsidRPr="00B75F4E">
        <w:rPr>
          <w:sz w:val="28"/>
          <w:szCs w:val="28"/>
        </w:rPr>
        <w:t>thực</w:t>
      </w:r>
      <w:r w:rsidRPr="00B75F4E">
        <w:rPr>
          <w:spacing w:val="-7"/>
          <w:sz w:val="28"/>
          <w:szCs w:val="28"/>
        </w:rPr>
        <w:t xml:space="preserve"> </w:t>
      </w:r>
      <w:r w:rsidRPr="00B75F4E">
        <w:rPr>
          <w:sz w:val="28"/>
          <w:szCs w:val="28"/>
        </w:rPr>
        <w:t>hiện</w:t>
      </w:r>
      <w:r w:rsidRPr="00B75F4E">
        <w:rPr>
          <w:spacing w:val="-7"/>
          <w:sz w:val="28"/>
          <w:szCs w:val="28"/>
        </w:rPr>
        <w:t xml:space="preserve"> </w:t>
      </w:r>
      <w:r w:rsidRPr="00B75F4E">
        <w:rPr>
          <w:sz w:val="28"/>
          <w:szCs w:val="28"/>
        </w:rPr>
        <w:t>đầy</w:t>
      </w:r>
      <w:r w:rsidRPr="00B75F4E">
        <w:rPr>
          <w:spacing w:val="-7"/>
          <w:sz w:val="28"/>
          <w:szCs w:val="28"/>
        </w:rPr>
        <w:t xml:space="preserve"> </w:t>
      </w:r>
      <w:r w:rsidRPr="00B75F4E">
        <w:rPr>
          <w:sz w:val="28"/>
          <w:szCs w:val="28"/>
        </w:rPr>
        <w:t>đủ</w:t>
      </w:r>
      <w:r w:rsidRPr="00B75F4E">
        <w:rPr>
          <w:spacing w:val="-6"/>
          <w:sz w:val="28"/>
          <w:szCs w:val="28"/>
        </w:rPr>
        <w:t xml:space="preserve"> </w:t>
      </w:r>
      <w:r w:rsidRPr="00B75F4E">
        <w:rPr>
          <w:sz w:val="28"/>
          <w:szCs w:val="28"/>
        </w:rPr>
        <w:t>các</w:t>
      </w:r>
      <w:r w:rsidRPr="00B75F4E">
        <w:rPr>
          <w:spacing w:val="-65"/>
          <w:sz w:val="28"/>
          <w:szCs w:val="28"/>
        </w:rPr>
        <w:t xml:space="preserve"> </w:t>
      </w:r>
      <w:r w:rsidRPr="00B75F4E">
        <w:rPr>
          <w:sz w:val="28"/>
          <w:szCs w:val="28"/>
        </w:rPr>
        <w:t>nghĩa vụ và trách nhiệm được nêu trong: Điều kiện chung và điều kiện cụ thể của</w:t>
      </w:r>
      <w:r w:rsidRPr="00B75F4E">
        <w:rPr>
          <w:spacing w:val="1"/>
          <w:sz w:val="28"/>
          <w:szCs w:val="28"/>
        </w:rPr>
        <w:t xml:space="preserve"> </w:t>
      </w:r>
      <w:r w:rsidRPr="00B75F4E">
        <w:rPr>
          <w:sz w:val="28"/>
          <w:szCs w:val="28"/>
        </w:rPr>
        <w:t>hợp đồng; Phương án bảo vệ mục tiêu; Bản đồ lộ trình đi tuần; Quy định chi tiết về</w:t>
      </w:r>
      <w:r w:rsidRPr="00B75F4E">
        <w:rPr>
          <w:spacing w:val="1"/>
          <w:sz w:val="28"/>
          <w:szCs w:val="28"/>
        </w:rPr>
        <w:t xml:space="preserve"> </w:t>
      </w:r>
      <w:r w:rsidRPr="00B75F4E">
        <w:rPr>
          <w:sz w:val="28"/>
          <w:szCs w:val="28"/>
        </w:rPr>
        <w:t>công</w:t>
      </w:r>
      <w:r w:rsidRPr="00B75F4E">
        <w:rPr>
          <w:spacing w:val="-2"/>
          <w:sz w:val="28"/>
          <w:szCs w:val="28"/>
        </w:rPr>
        <w:t xml:space="preserve"> </w:t>
      </w:r>
      <w:r w:rsidRPr="00B75F4E">
        <w:rPr>
          <w:sz w:val="28"/>
          <w:szCs w:val="28"/>
        </w:rPr>
        <w:t>tác</w:t>
      </w:r>
      <w:r w:rsidRPr="00B75F4E">
        <w:rPr>
          <w:spacing w:val="-6"/>
          <w:sz w:val="28"/>
          <w:szCs w:val="28"/>
        </w:rPr>
        <w:t xml:space="preserve"> </w:t>
      </w:r>
      <w:r w:rsidRPr="00B75F4E">
        <w:rPr>
          <w:sz w:val="28"/>
          <w:szCs w:val="28"/>
        </w:rPr>
        <w:t>bảo</w:t>
      </w:r>
      <w:r w:rsidRPr="00B75F4E">
        <w:rPr>
          <w:spacing w:val="-5"/>
          <w:sz w:val="28"/>
          <w:szCs w:val="28"/>
        </w:rPr>
        <w:t xml:space="preserve"> </w:t>
      </w:r>
      <w:r w:rsidRPr="00B75F4E">
        <w:rPr>
          <w:sz w:val="28"/>
          <w:szCs w:val="28"/>
        </w:rPr>
        <w:t>vệ mục tiêu; Nội</w:t>
      </w:r>
      <w:r w:rsidRPr="00B75F4E">
        <w:rPr>
          <w:spacing w:val="-7"/>
          <w:sz w:val="28"/>
          <w:szCs w:val="28"/>
        </w:rPr>
        <w:t xml:space="preserve"> </w:t>
      </w:r>
      <w:r w:rsidRPr="00B75F4E">
        <w:rPr>
          <w:sz w:val="28"/>
          <w:szCs w:val="28"/>
        </w:rPr>
        <w:t>quy</w:t>
      </w:r>
      <w:r w:rsidRPr="00B75F4E">
        <w:rPr>
          <w:spacing w:val="-5"/>
          <w:sz w:val="28"/>
          <w:szCs w:val="28"/>
        </w:rPr>
        <w:t xml:space="preserve"> </w:t>
      </w:r>
      <w:r w:rsidRPr="00B75F4E">
        <w:rPr>
          <w:sz w:val="28"/>
          <w:szCs w:val="28"/>
        </w:rPr>
        <w:t>ra</w:t>
      </w:r>
      <w:r w:rsidRPr="00B75F4E">
        <w:rPr>
          <w:spacing w:val="-6"/>
          <w:sz w:val="28"/>
          <w:szCs w:val="28"/>
        </w:rPr>
        <w:t xml:space="preserve"> </w:t>
      </w:r>
      <w:r w:rsidRPr="00B75F4E">
        <w:rPr>
          <w:sz w:val="28"/>
          <w:szCs w:val="28"/>
        </w:rPr>
        <w:t>vào</w:t>
      </w:r>
      <w:r w:rsidRPr="00B75F4E">
        <w:rPr>
          <w:spacing w:val="-3"/>
          <w:sz w:val="28"/>
          <w:szCs w:val="28"/>
        </w:rPr>
        <w:t xml:space="preserve"> </w:t>
      </w:r>
      <w:r w:rsidRPr="00B75F4E">
        <w:rPr>
          <w:sz w:val="28"/>
          <w:szCs w:val="28"/>
        </w:rPr>
        <w:t>mục tiêu; Phương</w:t>
      </w:r>
      <w:r w:rsidRPr="00B75F4E">
        <w:rPr>
          <w:spacing w:val="-2"/>
          <w:sz w:val="28"/>
          <w:szCs w:val="28"/>
        </w:rPr>
        <w:t xml:space="preserve"> </w:t>
      </w:r>
      <w:r w:rsidRPr="00B75F4E">
        <w:rPr>
          <w:sz w:val="28"/>
          <w:szCs w:val="28"/>
        </w:rPr>
        <w:t>án</w:t>
      </w:r>
      <w:r w:rsidRPr="00B75F4E">
        <w:rPr>
          <w:spacing w:val="-5"/>
          <w:sz w:val="28"/>
          <w:szCs w:val="28"/>
        </w:rPr>
        <w:t xml:space="preserve"> </w:t>
      </w:r>
      <w:r w:rsidRPr="00B75F4E">
        <w:rPr>
          <w:sz w:val="28"/>
          <w:szCs w:val="28"/>
        </w:rPr>
        <w:t>phối hợp</w:t>
      </w:r>
      <w:r w:rsidRPr="00B75F4E">
        <w:rPr>
          <w:spacing w:val="-5"/>
          <w:sz w:val="28"/>
          <w:szCs w:val="28"/>
        </w:rPr>
        <w:t xml:space="preserve"> </w:t>
      </w:r>
      <w:r w:rsidRPr="00B75F4E">
        <w:rPr>
          <w:sz w:val="28"/>
          <w:szCs w:val="28"/>
        </w:rPr>
        <w:t>với công</w:t>
      </w:r>
      <w:r w:rsidRPr="00B75F4E">
        <w:rPr>
          <w:spacing w:val="-5"/>
          <w:sz w:val="28"/>
          <w:szCs w:val="28"/>
        </w:rPr>
        <w:t xml:space="preserve"> </w:t>
      </w:r>
      <w:r w:rsidRPr="00B75F4E">
        <w:rPr>
          <w:sz w:val="28"/>
          <w:szCs w:val="28"/>
        </w:rPr>
        <w:t>an</w:t>
      </w:r>
      <w:r w:rsidRPr="00B75F4E">
        <w:rPr>
          <w:spacing w:val="-66"/>
          <w:sz w:val="28"/>
          <w:szCs w:val="28"/>
        </w:rPr>
        <w:t xml:space="preserve"> </w:t>
      </w:r>
      <w:r w:rsidRPr="00B75F4E">
        <w:rPr>
          <w:sz w:val="28"/>
          <w:szCs w:val="28"/>
        </w:rPr>
        <w:t>địa</w:t>
      </w:r>
      <w:r w:rsidRPr="00B75F4E">
        <w:rPr>
          <w:spacing w:val="-2"/>
          <w:sz w:val="28"/>
          <w:szCs w:val="28"/>
        </w:rPr>
        <w:t xml:space="preserve"> </w:t>
      </w:r>
      <w:r w:rsidRPr="00B75F4E">
        <w:rPr>
          <w:sz w:val="28"/>
          <w:szCs w:val="28"/>
        </w:rPr>
        <w:t>phương;</w:t>
      </w:r>
      <w:r w:rsidRPr="00B75F4E">
        <w:rPr>
          <w:spacing w:val="-2"/>
          <w:sz w:val="28"/>
          <w:szCs w:val="28"/>
        </w:rPr>
        <w:t xml:space="preserve"> </w:t>
      </w:r>
      <w:r w:rsidRPr="00B75F4E">
        <w:rPr>
          <w:sz w:val="28"/>
          <w:szCs w:val="28"/>
        </w:rPr>
        <w:t>Phương án</w:t>
      </w:r>
      <w:r w:rsidRPr="00B75F4E">
        <w:rPr>
          <w:spacing w:val="1"/>
          <w:sz w:val="28"/>
          <w:szCs w:val="28"/>
        </w:rPr>
        <w:t xml:space="preserve"> </w:t>
      </w:r>
      <w:r w:rsidRPr="00B75F4E">
        <w:rPr>
          <w:sz w:val="28"/>
          <w:szCs w:val="28"/>
        </w:rPr>
        <w:t>phòng chống</w:t>
      </w:r>
      <w:r w:rsidRPr="00B75F4E">
        <w:rPr>
          <w:spacing w:val="-3"/>
          <w:sz w:val="28"/>
          <w:szCs w:val="28"/>
        </w:rPr>
        <w:t xml:space="preserve"> </w:t>
      </w:r>
      <w:r w:rsidRPr="00B75F4E">
        <w:rPr>
          <w:sz w:val="28"/>
          <w:szCs w:val="28"/>
        </w:rPr>
        <w:t>khủng</w:t>
      </w:r>
      <w:r w:rsidRPr="00B75F4E">
        <w:rPr>
          <w:spacing w:val="-3"/>
          <w:sz w:val="28"/>
          <w:szCs w:val="28"/>
        </w:rPr>
        <w:t xml:space="preserve"> </w:t>
      </w:r>
      <w:r w:rsidRPr="00B75F4E">
        <w:rPr>
          <w:sz w:val="28"/>
          <w:szCs w:val="28"/>
        </w:rPr>
        <w:t>bố,</w:t>
      </w:r>
      <w:r w:rsidRPr="00B75F4E">
        <w:rPr>
          <w:spacing w:val="-1"/>
          <w:sz w:val="28"/>
          <w:szCs w:val="28"/>
        </w:rPr>
        <w:t xml:space="preserve"> </w:t>
      </w:r>
      <w:r w:rsidRPr="00B75F4E">
        <w:rPr>
          <w:sz w:val="28"/>
          <w:szCs w:val="28"/>
        </w:rPr>
        <w:t>là</w:t>
      </w:r>
      <w:r w:rsidRPr="00B75F4E">
        <w:rPr>
          <w:spacing w:val="-2"/>
          <w:sz w:val="28"/>
          <w:szCs w:val="28"/>
        </w:rPr>
        <w:t xml:space="preserve"> </w:t>
      </w:r>
      <w:r w:rsidRPr="00B75F4E">
        <w:rPr>
          <w:sz w:val="28"/>
          <w:szCs w:val="28"/>
        </w:rPr>
        <w:t>thành</w:t>
      </w:r>
      <w:r w:rsidRPr="00B75F4E">
        <w:rPr>
          <w:spacing w:val="-3"/>
          <w:sz w:val="28"/>
          <w:szCs w:val="28"/>
        </w:rPr>
        <w:t xml:space="preserve"> </w:t>
      </w:r>
      <w:r w:rsidRPr="00B75F4E">
        <w:rPr>
          <w:sz w:val="28"/>
          <w:szCs w:val="28"/>
        </w:rPr>
        <w:t>phần của hợp</w:t>
      </w:r>
      <w:r w:rsidRPr="00B75F4E">
        <w:rPr>
          <w:spacing w:val="-3"/>
          <w:sz w:val="28"/>
          <w:szCs w:val="28"/>
        </w:rPr>
        <w:t xml:space="preserve"> </w:t>
      </w:r>
      <w:r w:rsidRPr="00B75F4E">
        <w:rPr>
          <w:sz w:val="28"/>
          <w:szCs w:val="28"/>
        </w:rPr>
        <w:t>đồng này:</w:t>
      </w:r>
    </w:p>
    <w:p w:rsidR="00B75F4E" w:rsidRPr="00B75F4E" w:rsidRDefault="00B75F4E" w:rsidP="00B75F4E">
      <w:pPr>
        <w:pStyle w:val="ListParagraph"/>
        <w:widowControl w:val="0"/>
        <w:numPr>
          <w:ilvl w:val="0"/>
          <w:numId w:val="31"/>
        </w:numPr>
        <w:tabs>
          <w:tab w:val="left" w:pos="1106"/>
        </w:tabs>
        <w:autoSpaceDE w:val="0"/>
        <w:autoSpaceDN w:val="0"/>
        <w:spacing w:before="120"/>
        <w:ind w:right="106" w:firstLine="719"/>
        <w:contextualSpacing w:val="0"/>
        <w:jc w:val="both"/>
        <w:rPr>
          <w:sz w:val="28"/>
          <w:szCs w:val="28"/>
        </w:rPr>
      </w:pPr>
      <w:r w:rsidRPr="00B75F4E">
        <w:rPr>
          <w:sz w:val="28"/>
          <w:szCs w:val="28"/>
        </w:rPr>
        <w:t>Căn cứ theo nhu cầu bảo vệ của Bên A, Bên B có trách nhiệm bảo vệ đảm</w:t>
      </w:r>
      <w:r w:rsidRPr="00B75F4E">
        <w:rPr>
          <w:spacing w:val="1"/>
          <w:sz w:val="28"/>
          <w:szCs w:val="28"/>
        </w:rPr>
        <w:t xml:space="preserve"> </w:t>
      </w:r>
      <w:r w:rsidRPr="00B75F4E">
        <w:rPr>
          <w:sz w:val="28"/>
          <w:szCs w:val="28"/>
        </w:rPr>
        <w:t>bảo an ninh, trật tự, phòng chống cháy nổ, an toàn tài sản, con người trong phạm vi</w:t>
      </w:r>
      <w:r w:rsidRPr="00B75F4E">
        <w:rPr>
          <w:spacing w:val="1"/>
          <w:sz w:val="28"/>
          <w:szCs w:val="28"/>
        </w:rPr>
        <w:t xml:space="preserve"> </w:t>
      </w:r>
      <w:r w:rsidRPr="00B75F4E">
        <w:rPr>
          <w:sz w:val="28"/>
          <w:szCs w:val="28"/>
        </w:rPr>
        <w:t>mục tiêu cần bảo vệ của Bên A tại mục tiêu, địa điểm như nêu trong Điều 1 của hợp</w:t>
      </w:r>
      <w:r w:rsidRPr="00B75F4E">
        <w:rPr>
          <w:spacing w:val="-65"/>
          <w:sz w:val="28"/>
          <w:szCs w:val="28"/>
        </w:rPr>
        <w:t xml:space="preserve"> </w:t>
      </w:r>
      <w:r w:rsidRPr="00B75F4E">
        <w:rPr>
          <w:sz w:val="28"/>
          <w:szCs w:val="28"/>
        </w:rPr>
        <w:t>đồng</w:t>
      </w:r>
      <w:r w:rsidRPr="00B75F4E">
        <w:rPr>
          <w:spacing w:val="-2"/>
          <w:sz w:val="28"/>
          <w:szCs w:val="28"/>
        </w:rPr>
        <w:t xml:space="preserve"> </w:t>
      </w:r>
      <w:r w:rsidRPr="00B75F4E">
        <w:rPr>
          <w:sz w:val="28"/>
          <w:szCs w:val="28"/>
        </w:rPr>
        <w:t>này.</w:t>
      </w:r>
    </w:p>
    <w:p w:rsidR="00B75F4E" w:rsidRPr="00B75F4E" w:rsidRDefault="00B75F4E" w:rsidP="00B75F4E">
      <w:pPr>
        <w:pStyle w:val="ListParagraph"/>
        <w:widowControl w:val="0"/>
        <w:numPr>
          <w:ilvl w:val="0"/>
          <w:numId w:val="31"/>
        </w:numPr>
        <w:tabs>
          <w:tab w:val="left" w:pos="1137"/>
        </w:tabs>
        <w:autoSpaceDE w:val="0"/>
        <w:autoSpaceDN w:val="0"/>
        <w:spacing w:before="122"/>
        <w:ind w:right="106" w:firstLine="719"/>
        <w:contextualSpacing w:val="0"/>
        <w:jc w:val="both"/>
        <w:rPr>
          <w:sz w:val="28"/>
          <w:szCs w:val="28"/>
        </w:rPr>
      </w:pPr>
      <w:r w:rsidRPr="00B75F4E">
        <w:rPr>
          <w:sz w:val="28"/>
          <w:szCs w:val="28"/>
        </w:rPr>
        <w:t>Cùng Bên A lập biên bản có xác nhận của người có thẩm quyền của các</w:t>
      </w:r>
      <w:r w:rsidRPr="00B75F4E">
        <w:rPr>
          <w:spacing w:val="1"/>
          <w:sz w:val="28"/>
          <w:szCs w:val="28"/>
        </w:rPr>
        <w:t xml:space="preserve"> </w:t>
      </w:r>
      <w:r w:rsidRPr="00B75F4E">
        <w:rPr>
          <w:sz w:val="28"/>
          <w:szCs w:val="28"/>
        </w:rPr>
        <w:t>bên về hiện trạng công trình, tài sản, khu vực đi tuần tra canh gác mục tiêu bảo vệ</w:t>
      </w:r>
      <w:r w:rsidRPr="00B75F4E">
        <w:rPr>
          <w:spacing w:val="1"/>
          <w:sz w:val="28"/>
          <w:szCs w:val="28"/>
        </w:rPr>
        <w:t xml:space="preserve"> </w:t>
      </w:r>
      <w:r w:rsidRPr="00B75F4E">
        <w:rPr>
          <w:sz w:val="28"/>
          <w:szCs w:val="28"/>
        </w:rPr>
        <w:t>của</w:t>
      </w:r>
      <w:r w:rsidRPr="00B75F4E">
        <w:rPr>
          <w:spacing w:val="-8"/>
          <w:sz w:val="28"/>
          <w:szCs w:val="28"/>
        </w:rPr>
        <w:t xml:space="preserve"> </w:t>
      </w:r>
      <w:r w:rsidRPr="00B75F4E">
        <w:rPr>
          <w:sz w:val="28"/>
          <w:szCs w:val="28"/>
        </w:rPr>
        <w:t>Bên</w:t>
      </w:r>
      <w:r w:rsidRPr="00B75F4E">
        <w:rPr>
          <w:spacing w:val="-7"/>
          <w:sz w:val="28"/>
          <w:szCs w:val="28"/>
        </w:rPr>
        <w:t xml:space="preserve"> </w:t>
      </w:r>
      <w:r w:rsidRPr="00B75F4E">
        <w:rPr>
          <w:sz w:val="28"/>
          <w:szCs w:val="28"/>
        </w:rPr>
        <w:t>A</w:t>
      </w:r>
      <w:r w:rsidRPr="00B75F4E">
        <w:rPr>
          <w:spacing w:val="-10"/>
          <w:sz w:val="28"/>
          <w:szCs w:val="28"/>
        </w:rPr>
        <w:t xml:space="preserve"> </w:t>
      </w:r>
      <w:r w:rsidRPr="00B75F4E">
        <w:rPr>
          <w:sz w:val="28"/>
          <w:szCs w:val="28"/>
        </w:rPr>
        <w:t>vào</w:t>
      </w:r>
      <w:r w:rsidRPr="00B75F4E">
        <w:rPr>
          <w:spacing w:val="-7"/>
          <w:sz w:val="28"/>
          <w:szCs w:val="28"/>
        </w:rPr>
        <w:t xml:space="preserve"> </w:t>
      </w:r>
      <w:r w:rsidRPr="00B75F4E">
        <w:rPr>
          <w:sz w:val="28"/>
          <w:szCs w:val="28"/>
        </w:rPr>
        <w:t>thời</w:t>
      </w:r>
      <w:r w:rsidRPr="00B75F4E">
        <w:rPr>
          <w:spacing w:val="-9"/>
          <w:sz w:val="28"/>
          <w:szCs w:val="28"/>
        </w:rPr>
        <w:t xml:space="preserve"> </w:t>
      </w:r>
      <w:r w:rsidRPr="00B75F4E">
        <w:rPr>
          <w:sz w:val="28"/>
          <w:szCs w:val="28"/>
        </w:rPr>
        <w:t>điểm</w:t>
      </w:r>
      <w:r w:rsidRPr="00B75F4E">
        <w:rPr>
          <w:spacing w:val="-7"/>
          <w:sz w:val="28"/>
          <w:szCs w:val="28"/>
        </w:rPr>
        <w:t xml:space="preserve"> </w:t>
      </w:r>
      <w:r w:rsidRPr="00B75F4E">
        <w:rPr>
          <w:sz w:val="28"/>
          <w:szCs w:val="28"/>
        </w:rPr>
        <w:t>hợp</w:t>
      </w:r>
      <w:r w:rsidRPr="00B75F4E">
        <w:rPr>
          <w:spacing w:val="-7"/>
          <w:sz w:val="28"/>
          <w:szCs w:val="28"/>
        </w:rPr>
        <w:t xml:space="preserve"> </w:t>
      </w:r>
      <w:r w:rsidRPr="00B75F4E">
        <w:rPr>
          <w:sz w:val="28"/>
          <w:szCs w:val="28"/>
        </w:rPr>
        <w:t>đồng</w:t>
      </w:r>
      <w:r w:rsidRPr="00B75F4E">
        <w:rPr>
          <w:spacing w:val="-7"/>
          <w:sz w:val="28"/>
          <w:szCs w:val="28"/>
        </w:rPr>
        <w:t xml:space="preserve"> </w:t>
      </w:r>
      <w:r w:rsidRPr="00B75F4E">
        <w:rPr>
          <w:sz w:val="28"/>
          <w:szCs w:val="28"/>
        </w:rPr>
        <w:t>có</w:t>
      </w:r>
      <w:r w:rsidRPr="00B75F4E">
        <w:rPr>
          <w:spacing w:val="-7"/>
          <w:sz w:val="28"/>
          <w:szCs w:val="28"/>
        </w:rPr>
        <w:t xml:space="preserve"> </w:t>
      </w:r>
      <w:r w:rsidRPr="00B75F4E">
        <w:rPr>
          <w:sz w:val="28"/>
          <w:szCs w:val="28"/>
        </w:rPr>
        <w:t>hiệu</w:t>
      </w:r>
      <w:r w:rsidRPr="00B75F4E">
        <w:rPr>
          <w:spacing w:val="-7"/>
          <w:sz w:val="28"/>
          <w:szCs w:val="28"/>
        </w:rPr>
        <w:t xml:space="preserve"> </w:t>
      </w:r>
      <w:r w:rsidRPr="00B75F4E">
        <w:rPr>
          <w:sz w:val="28"/>
          <w:szCs w:val="28"/>
        </w:rPr>
        <w:t>lực</w:t>
      </w:r>
      <w:r w:rsidRPr="00B75F4E">
        <w:rPr>
          <w:spacing w:val="-8"/>
          <w:sz w:val="28"/>
          <w:szCs w:val="28"/>
        </w:rPr>
        <w:t xml:space="preserve"> </w:t>
      </w:r>
      <w:r w:rsidRPr="00B75F4E">
        <w:rPr>
          <w:sz w:val="28"/>
          <w:szCs w:val="28"/>
        </w:rPr>
        <w:t>để</w:t>
      </w:r>
      <w:r w:rsidRPr="00B75F4E">
        <w:rPr>
          <w:spacing w:val="-7"/>
          <w:sz w:val="28"/>
          <w:szCs w:val="28"/>
        </w:rPr>
        <w:t xml:space="preserve"> </w:t>
      </w:r>
      <w:r w:rsidRPr="00B75F4E">
        <w:rPr>
          <w:sz w:val="28"/>
          <w:szCs w:val="28"/>
        </w:rPr>
        <w:t>xác</w:t>
      </w:r>
      <w:r w:rsidRPr="00B75F4E">
        <w:rPr>
          <w:spacing w:val="-9"/>
          <w:sz w:val="28"/>
          <w:szCs w:val="28"/>
        </w:rPr>
        <w:t xml:space="preserve"> </w:t>
      </w:r>
      <w:r w:rsidRPr="00B75F4E">
        <w:rPr>
          <w:sz w:val="28"/>
          <w:szCs w:val="28"/>
        </w:rPr>
        <w:t>nhận</w:t>
      </w:r>
      <w:r w:rsidRPr="00B75F4E">
        <w:rPr>
          <w:spacing w:val="-7"/>
          <w:sz w:val="28"/>
          <w:szCs w:val="28"/>
        </w:rPr>
        <w:t xml:space="preserve"> </w:t>
      </w:r>
      <w:r w:rsidRPr="00B75F4E">
        <w:rPr>
          <w:sz w:val="28"/>
          <w:szCs w:val="28"/>
        </w:rPr>
        <w:t>trách</w:t>
      </w:r>
      <w:r w:rsidRPr="00B75F4E">
        <w:rPr>
          <w:spacing w:val="-7"/>
          <w:sz w:val="28"/>
          <w:szCs w:val="28"/>
        </w:rPr>
        <w:t xml:space="preserve"> </w:t>
      </w:r>
      <w:r w:rsidRPr="00B75F4E">
        <w:rPr>
          <w:sz w:val="28"/>
          <w:szCs w:val="28"/>
        </w:rPr>
        <w:t>nhiệm</w:t>
      </w:r>
      <w:r w:rsidRPr="00B75F4E">
        <w:rPr>
          <w:spacing w:val="-8"/>
          <w:sz w:val="28"/>
          <w:szCs w:val="28"/>
        </w:rPr>
        <w:t xml:space="preserve"> </w:t>
      </w:r>
      <w:r w:rsidRPr="00B75F4E">
        <w:rPr>
          <w:sz w:val="28"/>
          <w:szCs w:val="28"/>
        </w:rPr>
        <w:t>giữa</w:t>
      </w:r>
      <w:r w:rsidRPr="00B75F4E">
        <w:rPr>
          <w:spacing w:val="-7"/>
          <w:sz w:val="28"/>
          <w:szCs w:val="28"/>
        </w:rPr>
        <w:t xml:space="preserve"> </w:t>
      </w:r>
      <w:r w:rsidRPr="00B75F4E">
        <w:rPr>
          <w:sz w:val="28"/>
          <w:szCs w:val="28"/>
        </w:rPr>
        <w:t>các</w:t>
      </w:r>
      <w:r w:rsidRPr="00B75F4E">
        <w:rPr>
          <w:spacing w:val="-8"/>
          <w:sz w:val="28"/>
          <w:szCs w:val="28"/>
        </w:rPr>
        <w:t xml:space="preserve"> </w:t>
      </w:r>
      <w:r w:rsidRPr="00B75F4E">
        <w:rPr>
          <w:sz w:val="28"/>
          <w:szCs w:val="28"/>
        </w:rPr>
        <w:t>bên</w:t>
      </w:r>
      <w:r w:rsidRPr="00B75F4E">
        <w:rPr>
          <w:spacing w:val="-65"/>
          <w:sz w:val="28"/>
          <w:szCs w:val="28"/>
        </w:rPr>
        <w:t xml:space="preserve"> </w:t>
      </w:r>
      <w:r w:rsidRPr="00B75F4E">
        <w:rPr>
          <w:sz w:val="28"/>
          <w:szCs w:val="28"/>
        </w:rPr>
        <w:t>tham</w:t>
      </w:r>
      <w:r w:rsidRPr="00B75F4E">
        <w:rPr>
          <w:spacing w:val="-3"/>
          <w:sz w:val="28"/>
          <w:szCs w:val="28"/>
        </w:rPr>
        <w:t xml:space="preserve"> </w:t>
      </w:r>
      <w:r w:rsidRPr="00B75F4E">
        <w:rPr>
          <w:sz w:val="28"/>
          <w:szCs w:val="28"/>
        </w:rPr>
        <w:t>gia</w:t>
      </w:r>
      <w:r w:rsidRPr="00B75F4E">
        <w:rPr>
          <w:spacing w:val="-1"/>
          <w:sz w:val="28"/>
          <w:szCs w:val="28"/>
        </w:rPr>
        <w:t xml:space="preserve"> </w:t>
      </w:r>
      <w:r w:rsidRPr="00B75F4E">
        <w:rPr>
          <w:sz w:val="28"/>
          <w:szCs w:val="28"/>
        </w:rPr>
        <w:t>thực</w:t>
      </w:r>
      <w:r w:rsidRPr="00B75F4E">
        <w:rPr>
          <w:spacing w:val="-5"/>
          <w:sz w:val="28"/>
          <w:szCs w:val="28"/>
        </w:rPr>
        <w:t xml:space="preserve"> </w:t>
      </w:r>
      <w:r w:rsidRPr="00B75F4E">
        <w:rPr>
          <w:sz w:val="28"/>
          <w:szCs w:val="28"/>
        </w:rPr>
        <w:t>hiện</w:t>
      </w:r>
      <w:r w:rsidRPr="00B75F4E">
        <w:rPr>
          <w:spacing w:val="-2"/>
          <w:sz w:val="28"/>
          <w:szCs w:val="28"/>
        </w:rPr>
        <w:t xml:space="preserve"> </w:t>
      </w:r>
      <w:r w:rsidRPr="00B75F4E">
        <w:rPr>
          <w:sz w:val="28"/>
          <w:szCs w:val="28"/>
        </w:rPr>
        <w:t>hợp</w:t>
      </w:r>
      <w:r w:rsidRPr="00B75F4E">
        <w:rPr>
          <w:spacing w:val="1"/>
          <w:sz w:val="28"/>
          <w:szCs w:val="28"/>
        </w:rPr>
        <w:t xml:space="preserve"> </w:t>
      </w:r>
      <w:r w:rsidRPr="00B75F4E">
        <w:rPr>
          <w:sz w:val="28"/>
          <w:szCs w:val="28"/>
        </w:rPr>
        <w:t>đồng.</w:t>
      </w:r>
    </w:p>
    <w:p w:rsidR="00B75F4E" w:rsidRPr="00B75F4E" w:rsidRDefault="00B75F4E" w:rsidP="00B75F4E">
      <w:pPr>
        <w:pStyle w:val="ListParagraph"/>
        <w:widowControl w:val="0"/>
        <w:numPr>
          <w:ilvl w:val="0"/>
          <w:numId w:val="31"/>
        </w:numPr>
        <w:tabs>
          <w:tab w:val="left" w:pos="1101"/>
        </w:tabs>
        <w:autoSpaceDE w:val="0"/>
        <w:autoSpaceDN w:val="0"/>
        <w:spacing w:before="119"/>
        <w:ind w:right="106" w:firstLine="719"/>
        <w:contextualSpacing w:val="0"/>
        <w:jc w:val="both"/>
        <w:rPr>
          <w:sz w:val="28"/>
          <w:szCs w:val="28"/>
        </w:rPr>
      </w:pPr>
      <w:r w:rsidRPr="00B75F4E">
        <w:rPr>
          <w:sz w:val="28"/>
          <w:szCs w:val="28"/>
        </w:rPr>
        <w:t>Phối hợp với Bên A, đơn vị quản lý vận hành (QLVH) và công an có thẩm</w:t>
      </w:r>
      <w:r w:rsidRPr="00B75F4E">
        <w:rPr>
          <w:spacing w:val="-65"/>
          <w:sz w:val="28"/>
          <w:szCs w:val="28"/>
        </w:rPr>
        <w:t xml:space="preserve"> </w:t>
      </w:r>
      <w:r w:rsidRPr="00B75F4E">
        <w:rPr>
          <w:sz w:val="28"/>
          <w:szCs w:val="28"/>
        </w:rPr>
        <w:t>quyền xây dựng phương án bảo vệ mục tiêu được phê duyệt và là thành phần của</w:t>
      </w:r>
      <w:r w:rsidRPr="00B75F4E">
        <w:rPr>
          <w:spacing w:val="1"/>
          <w:sz w:val="28"/>
          <w:szCs w:val="28"/>
        </w:rPr>
        <w:t xml:space="preserve"> </w:t>
      </w:r>
      <w:r w:rsidRPr="00B75F4E">
        <w:rPr>
          <w:sz w:val="28"/>
          <w:szCs w:val="28"/>
        </w:rPr>
        <w:t>hợp</w:t>
      </w:r>
      <w:r w:rsidRPr="00B75F4E">
        <w:rPr>
          <w:spacing w:val="-2"/>
          <w:sz w:val="28"/>
          <w:szCs w:val="28"/>
        </w:rPr>
        <w:t xml:space="preserve"> </w:t>
      </w:r>
      <w:r w:rsidRPr="00B75F4E">
        <w:rPr>
          <w:sz w:val="28"/>
          <w:szCs w:val="28"/>
        </w:rPr>
        <w:t>đồng</w:t>
      </w:r>
      <w:r w:rsidRPr="00B75F4E">
        <w:rPr>
          <w:spacing w:val="1"/>
          <w:sz w:val="28"/>
          <w:szCs w:val="28"/>
        </w:rPr>
        <w:t xml:space="preserve"> </w:t>
      </w:r>
      <w:r w:rsidRPr="00B75F4E">
        <w:rPr>
          <w:sz w:val="28"/>
          <w:szCs w:val="28"/>
        </w:rPr>
        <w:t>này.</w:t>
      </w:r>
    </w:p>
    <w:p w:rsidR="00B75F4E" w:rsidRPr="00B75F4E" w:rsidRDefault="00B75F4E" w:rsidP="00B75F4E">
      <w:pPr>
        <w:pStyle w:val="ListParagraph"/>
        <w:widowControl w:val="0"/>
        <w:numPr>
          <w:ilvl w:val="0"/>
          <w:numId w:val="31"/>
        </w:numPr>
        <w:tabs>
          <w:tab w:val="left" w:pos="1115"/>
        </w:tabs>
        <w:autoSpaceDE w:val="0"/>
        <w:autoSpaceDN w:val="0"/>
        <w:spacing w:before="74"/>
        <w:ind w:right="106" w:firstLine="719"/>
        <w:contextualSpacing w:val="0"/>
        <w:jc w:val="both"/>
        <w:rPr>
          <w:sz w:val="28"/>
          <w:szCs w:val="28"/>
        </w:rPr>
      </w:pPr>
      <w:r w:rsidRPr="00B75F4E">
        <w:rPr>
          <w:sz w:val="28"/>
          <w:szCs w:val="28"/>
        </w:rPr>
        <w:t>Bố</w:t>
      </w:r>
      <w:r w:rsidRPr="00B75F4E">
        <w:rPr>
          <w:spacing w:val="-2"/>
          <w:sz w:val="28"/>
          <w:szCs w:val="28"/>
        </w:rPr>
        <w:t xml:space="preserve"> </w:t>
      </w:r>
      <w:r w:rsidRPr="00B75F4E">
        <w:rPr>
          <w:sz w:val="28"/>
          <w:szCs w:val="28"/>
        </w:rPr>
        <w:t>trí</w:t>
      </w:r>
      <w:r w:rsidRPr="00B75F4E">
        <w:rPr>
          <w:spacing w:val="-4"/>
          <w:sz w:val="28"/>
          <w:szCs w:val="28"/>
        </w:rPr>
        <w:t xml:space="preserve"> </w:t>
      </w:r>
      <w:r w:rsidRPr="00B75F4E">
        <w:rPr>
          <w:sz w:val="28"/>
          <w:szCs w:val="28"/>
        </w:rPr>
        <w:t>nhân</w:t>
      </w:r>
      <w:r w:rsidRPr="00B75F4E">
        <w:rPr>
          <w:spacing w:val="-2"/>
          <w:sz w:val="28"/>
          <w:szCs w:val="28"/>
        </w:rPr>
        <w:t xml:space="preserve"> </w:t>
      </w:r>
      <w:r w:rsidRPr="00B75F4E">
        <w:rPr>
          <w:sz w:val="28"/>
          <w:szCs w:val="28"/>
        </w:rPr>
        <w:t>viên</w:t>
      </w:r>
      <w:r w:rsidRPr="00B75F4E">
        <w:rPr>
          <w:spacing w:val="-2"/>
          <w:sz w:val="28"/>
          <w:szCs w:val="28"/>
        </w:rPr>
        <w:t xml:space="preserve"> </w:t>
      </w:r>
      <w:r w:rsidRPr="00B75F4E">
        <w:rPr>
          <w:sz w:val="28"/>
          <w:szCs w:val="28"/>
        </w:rPr>
        <w:t>bảo</w:t>
      </w:r>
      <w:r w:rsidRPr="00B75F4E">
        <w:rPr>
          <w:spacing w:val="-2"/>
          <w:sz w:val="28"/>
          <w:szCs w:val="28"/>
        </w:rPr>
        <w:t xml:space="preserve"> </w:t>
      </w:r>
      <w:r w:rsidRPr="00B75F4E">
        <w:rPr>
          <w:sz w:val="28"/>
          <w:szCs w:val="28"/>
        </w:rPr>
        <w:t>vệ</w:t>
      </w:r>
      <w:r w:rsidRPr="00B75F4E">
        <w:rPr>
          <w:spacing w:val="-4"/>
          <w:sz w:val="28"/>
          <w:szCs w:val="28"/>
        </w:rPr>
        <w:t xml:space="preserve"> </w:t>
      </w:r>
      <w:r w:rsidRPr="00B75F4E">
        <w:rPr>
          <w:sz w:val="28"/>
          <w:szCs w:val="28"/>
        </w:rPr>
        <w:t>đã</w:t>
      </w:r>
      <w:r w:rsidRPr="00B75F4E">
        <w:rPr>
          <w:spacing w:val="-6"/>
          <w:sz w:val="28"/>
          <w:szCs w:val="28"/>
        </w:rPr>
        <w:t xml:space="preserve"> </w:t>
      </w:r>
      <w:r w:rsidRPr="00B75F4E">
        <w:rPr>
          <w:sz w:val="28"/>
          <w:szCs w:val="28"/>
        </w:rPr>
        <w:t>được</w:t>
      </w:r>
      <w:r w:rsidRPr="00B75F4E">
        <w:rPr>
          <w:spacing w:val="-5"/>
          <w:sz w:val="28"/>
          <w:szCs w:val="28"/>
        </w:rPr>
        <w:t xml:space="preserve"> </w:t>
      </w:r>
      <w:r w:rsidRPr="00B75F4E">
        <w:rPr>
          <w:sz w:val="28"/>
          <w:szCs w:val="28"/>
        </w:rPr>
        <w:t>qua</w:t>
      </w:r>
      <w:r w:rsidRPr="00B75F4E">
        <w:rPr>
          <w:spacing w:val="-6"/>
          <w:sz w:val="28"/>
          <w:szCs w:val="28"/>
        </w:rPr>
        <w:t xml:space="preserve"> </w:t>
      </w:r>
      <w:r w:rsidRPr="00B75F4E">
        <w:rPr>
          <w:sz w:val="28"/>
          <w:szCs w:val="28"/>
        </w:rPr>
        <w:t>đào</w:t>
      </w:r>
      <w:r w:rsidRPr="00B75F4E">
        <w:rPr>
          <w:spacing w:val="-2"/>
          <w:sz w:val="28"/>
          <w:szCs w:val="28"/>
        </w:rPr>
        <w:t xml:space="preserve"> </w:t>
      </w:r>
      <w:r w:rsidRPr="00B75F4E">
        <w:rPr>
          <w:sz w:val="28"/>
          <w:szCs w:val="28"/>
        </w:rPr>
        <w:t>tạo,</w:t>
      </w:r>
      <w:r w:rsidRPr="00B75F4E">
        <w:rPr>
          <w:spacing w:val="-4"/>
          <w:sz w:val="28"/>
          <w:szCs w:val="28"/>
        </w:rPr>
        <w:t xml:space="preserve"> </w:t>
      </w:r>
      <w:r w:rsidRPr="00B75F4E">
        <w:rPr>
          <w:sz w:val="28"/>
          <w:szCs w:val="28"/>
        </w:rPr>
        <w:t>huấn</w:t>
      </w:r>
      <w:r w:rsidRPr="00B75F4E">
        <w:rPr>
          <w:spacing w:val="-2"/>
          <w:sz w:val="28"/>
          <w:szCs w:val="28"/>
        </w:rPr>
        <w:t xml:space="preserve"> </w:t>
      </w:r>
      <w:r w:rsidRPr="00B75F4E">
        <w:rPr>
          <w:sz w:val="28"/>
          <w:szCs w:val="28"/>
        </w:rPr>
        <w:t>luyện</w:t>
      </w:r>
      <w:r w:rsidRPr="00B75F4E">
        <w:rPr>
          <w:spacing w:val="-2"/>
          <w:sz w:val="28"/>
          <w:szCs w:val="28"/>
        </w:rPr>
        <w:t xml:space="preserve"> </w:t>
      </w:r>
      <w:r w:rsidRPr="00B75F4E">
        <w:rPr>
          <w:sz w:val="28"/>
          <w:szCs w:val="28"/>
        </w:rPr>
        <w:t>nghiệp</w:t>
      </w:r>
      <w:r w:rsidRPr="00B75F4E">
        <w:rPr>
          <w:spacing w:val="-5"/>
          <w:sz w:val="28"/>
          <w:szCs w:val="28"/>
        </w:rPr>
        <w:t xml:space="preserve"> </w:t>
      </w:r>
      <w:r w:rsidRPr="00B75F4E">
        <w:rPr>
          <w:sz w:val="28"/>
          <w:szCs w:val="28"/>
        </w:rPr>
        <w:t>vụ</w:t>
      </w:r>
      <w:r w:rsidRPr="00B75F4E">
        <w:rPr>
          <w:spacing w:val="-4"/>
          <w:sz w:val="28"/>
          <w:szCs w:val="28"/>
        </w:rPr>
        <w:t xml:space="preserve"> </w:t>
      </w:r>
      <w:r w:rsidRPr="00B75F4E">
        <w:rPr>
          <w:sz w:val="28"/>
          <w:szCs w:val="28"/>
        </w:rPr>
        <w:t>bảo</w:t>
      </w:r>
      <w:r w:rsidRPr="00B75F4E">
        <w:rPr>
          <w:spacing w:val="-1"/>
          <w:sz w:val="28"/>
          <w:szCs w:val="28"/>
        </w:rPr>
        <w:t xml:space="preserve"> </w:t>
      </w:r>
      <w:r w:rsidRPr="00B75F4E">
        <w:rPr>
          <w:sz w:val="28"/>
          <w:szCs w:val="28"/>
        </w:rPr>
        <w:t>vệ,</w:t>
      </w:r>
      <w:r w:rsidRPr="00B75F4E">
        <w:rPr>
          <w:spacing w:val="-66"/>
          <w:sz w:val="28"/>
          <w:szCs w:val="28"/>
        </w:rPr>
        <w:t xml:space="preserve"> </w:t>
      </w:r>
      <w:r w:rsidRPr="00B75F4E">
        <w:rPr>
          <w:sz w:val="28"/>
          <w:szCs w:val="28"/>
        </w:rPr>
        <w:t>được cấp giấy chứng nhận nghiệp vụ bảo vệ theo quy định; được đào tạo cấp chứng</w:t>
      </w:r>
      <w:r w:rsidRPr="00B75F4E">
        <w:rPr>
          <w:spacing w:val="-65"/>
          <w:sz w:val="28"/>
          <w:szCs w:val="28"/>
        </w:rPr>
        <w:t xml:space="preserve"> </w:t>
      </w:r>
      <w:r w:rsidRPr="00B75F4E">
        <w:rPr>
          <w:sz w:val="28"/>
          <w:szCs w:val="28"/>
        </w:rPr>
        <w:t>nhận</w:t>
      </w:r>
      <w:r w:rsidRPr="00B75F4E">
        <w:rPr>
          <w:spacing w:val="-5"/>
          <w:sz w:val="28"/>
          <w:szCs w:val="28"/>
        </w:rPr>
        <w:t xml:space="preserve"> </w:t>
      </w:r>
      <w:r w:rsidRPr="00B75F4E">
        <w:rPr>
          <w:sz w:val="28"/>
          <w:szCs w:val="28"/>
        </w:rPr>
        <w:t>về</w:t>
      </w:r>
      <w:r w:rsidRPr="00B75F4E">
        <w:rPr>
          <w:spacing w:val="-7"/>
          <w:sz w:val="28"/>
          <w:szCs w:val="28"/>
        </w:rPr>
        <w:t xml:space="preserve"> </w:t>
      </w:r>
      <w:r w:rsidRPr="00B75F4E">
        <w:rPr>
          <w:sz w:val="28"/>
          <w:szCs w:val="28"/>
        </w:rPr>
        <w:t>phòng</w:t>
      </w:r>
      <w:r w:rsidRPr="00B75F4E">
        <w:rPr>
          <w:spacing w:val="-2"/>
          <w:sz w:val="28"/>
          <w:szCs w:val="28"/>
        </w:rPr>
        <w:t xml:space="preserve"> </w:t>
      </w:r>
      <w:r w:rsidRPr="00B75F4E">
        <w:rPr>
          <w:sz w:val="28"/>
          <w:szCs w:val="28"/>
        </w:rPr>
        <w:t>cháy</w:t>
      </w:r>
      <w:r w:rsidRPr="00B75F4E">
        <w:rPr>
          <w:spacing w:val="-3"/>
          <w:sz w:val="28"/>
          <w:szCs w:val="28"/>
        </w:rPr>
        <w:t xml:space="preserve"> </w:t>
      </w:r>
      <w:r w:rsidRPr="00B75F4E">
        <w:rPr>
          <w:sz w:val="28"/>
          <w:szCs w:val="28"/>
        </w:rPr>
        <w:t>chữa</w:t>
      </w:r>
      <w:r w:rsidRPr="00B75F4E">
        <w:rPr>
          <w:spacing w:val="-5"/>
          <w:sz w:val="28"/>
          <w:szCs w:val="28"/>
        </w:rPr>
        <w:t xml:space="preserve"> </w:t>
      </w:r>
      <w:r w:rsidRPr="00B75F4E">
        <w:rPr>
          <w:sz w:val="28"/>
          <w:szCs w:val="28"/>
        </w:rPr>
        <w:t>cháy</w:t>
      </w:r>
      <w:r w:rsidRPr="00B75F4E">
        <w:rPr>
          <w:spacing w:val="-5"/>
          <w:sz w:val="28"/>
          <w:szCs w:val="28"/>
        </w:rPr>
        <w:t xml:space="preserve"> </w:t>
      </w:r>
      <w:r w:rsidRPr="00B75F4E">
        <w:rPr>
          <w:sz w:val="28"/>
          <w:szCs w:val="28"/>
        </w:rPr>
        <w:t>và</w:t>
      </w:r>
      <w:r w:rsidRPr="00B75F4E">
        <w:rPr>
          <w:spacing w:val="-5"/>
          <w:sz w:val="28"/>
          <w:szCs w:val="28"/>
        </w:rPr>
        <w:t xml:space="preserve"> </w:t>
      </w:r>
      <w:r w:rsidRPr="00B75F4E">
        <w:rPr>
          <w:sz w:val="28"/>
          <w:szCs w:val="28"/>
        </w:rPr>
        <w:t>cứu</w:t>
      </w:r>
      <w:r w:rsidRPr="00B75F4E">
        <w:rPr>
          <w:spacing w:val="-3"/>
          <w:sz w:val="28"/>
          <w:szCs w:val="28"/>
        </w:rPr>
        <w:t xml:space="preserve"> </w:t>
      </w:r>
      <w:r w:rsidRPr="00B75F4E">
        <w:rPr>
          <w:sz w:val="28"/>
          <w:szCs w:val="28"/>
        </w:rPr>
        <w:t>nạn</w:t>
      </w:r>
      <w:r w:rsidRPr="00B75F4E">
        <w:rPr>
          <w:spacing w:val="-2"/>
          <w:sz w:val="28"/>
          <w:szCs w:val="28"/>
        </w:rPr>
        <w:t xml:space="preserve"> </w:t>
      </w:r>
      <w:r w:rsidRPr="00B75F4E">
        <w:rPr>
          <w:sz w:val="28"/>
          <w:szCs w:val="28"/>
        </w:rPr>
        <w:t>cứu</w:t>
      </w:r>
      <w:r w:rsidRPr="00B75F4E">
        <w:rPr>
          <w:spacing w:val="-3"/>
          <w:sz w:val="28"/>
          <w:szCs w:val="28"/>
        </w:rPr>
        <w:t xml:space="preserve"> </w:t>
      </w:r>
      <w:r w:rsidRPr="00B75F4E">
        <w:rPr>
          <w:sz w:val="28"/>
          <w:szCs w:val="28"/>
        </w:rPr>
        <w:t>hộ</w:t>
      </w:r>
      <w:r w:rsidRPr="00B75F4E">
        <w:rPr>
          <w:spacing w:val="-3"/>
          <w:sz w:val="28"/>
          <w:szCs w:val="28"/>
        </w:rPr>
        <w:t xml:space="preserve"> </w:t>
      </w:r>
      <w:r w:rsidRPr="00B75F4E">
        <w:rPr>
          <w:sz w:val="28"/>
          <w:szCs w:val="28"/>
        </w:rPr>
        <w:t>(PCCC&amp;CNCH)</w:t>
      </w:r>
      <w:r w:rsidRPr="00B75F4E">
        <w:rPr>
          <w:spacing w:val="-2"/>
          <w:sz w:val="28"/>
          <w:szCs w:val="28"/>
        </w:rPr>
        <w:t xml:space="preserve"> </w:t>
      </w:r>
      <w:r w:rsidRPr="00B75F4E">
        <w:rPr>
          <w:sz w:val="28"/>
          <w:szCs w:val="28"/>
        </w:rPr>
        <w:t>của</w:t>
      </w:r>
      <w:r w:rsidRPr="00B75F4E">
        <w:rPr>
          <w:spacing w:val="-5"/>
          <w:sz w:val="28"/>
          <w:szCs w:val="28"/>
        </w:rPr>
        <w:t xml:space="preserve"> </w:t>
      </w:r>
      <w:r w:rsidRPr="00B75F4E">
        <w:rPr>
          <w:sz w:val="28"/>
          <w:szCs w:val="28"/>
        </w:rPr>
        <w:t>cơ</w:t>
      </w:r>
      <w:r w:rsidRPr="00B75F4E">
        <w:rPr>
          <w:spacing w:val="-4"/>
          <w:sz w:val="28"/>
          <w:szCs w:val="28"/>
        </w:rPr>
        <w:t xml:space="preserve"> </w:t>
      </w:r>
      <w:r w:rsidRPr="00B75F4E">
        <w:rPr>
          <w:sz w:val="28"/>
          <w:szCs w:val="28"/>
        </w:rPr>
        <w:t>quan</w:t>
      </w:r>
      <w:r w:rsidRPr="00B75F4E">
        <w:rPr>
          <w:spacing w:val="-2"/>
          <w:sz w:val="28"/>
          <w:szCs w:val="28"/>
        </w:rPr>
        <w:t xml:space="preserve"> </w:t>
      </w:r>
      <w:r w:rsidRPr="00B75F4E">
        <w:rPr>
          <w:sz w:val="28"/>
          <w:szCs w:val="28"/>
        </w:rPr>
        <w:t>nhà nước có thẩm quyền; được đào tạo, huấn luyện và ghi sổ theo dõi huấn luyện về an</w:t>
      </w:r>
      <w:r w:rsidRPr="00B75F4E">
        <w:rPr>
          <w:spacing w:val="1"/>
          <w:sz w:val="28"/>
          <w:szCs w:val="28"/>
        </w:rPr>
        <w:t xml:space="preserve"> </w:t>
      </w:r>
      <w:r w:rsidRPr="00B75F4E">
        <w:rPr>
          <w:sz w:val="28"/>
          <w:szCs w:val="28"/>
        </w:rPr>
        <w:t>toàn</w:t>
      </w:r>
      <w:r w:rsidRPr="00B75F4E">
        <w:rPr>
          <w:spacing w:val="-8"/>
          <w:sz w:val="28"/>
          <w:szCs w:val="28"/>
        </w:rPr>
        <w:t xml:space="preserve"> </w:t>
      </w:r>
      <w:r w:rsidRPr="00B75F4E">
        <w:rPr>
          <w:sz w:val="28"/>
          <w:szCs w:val="28"/>
        </w:rPr>
        <w:t>điện</w:t>
      </w:r>
      <w:r w:rsidRPr="00B75F4E">
        <w:rPr>
          <w:spacing w:val="-6"/>
          <w:sz w:val="28"/>
          <w:szCs w:val="28"/>
        </w:rPr>
        <w:t xml:space="preserve"> </w:t>
      </w:r>
      <w:r w:rsidRPr="00B75F4E">
        <w:rPr>
          <w:sz w:val="28"/>
          <w:szCs w:val="28"/>
        </w:rPr>
        <w:t>của</w:t>
      </w:r>
      <w:r w:rsidRPr="00B75F4E">
        <w:rPr>
          <w:spacing w:val="-8"/>
          <w:sz w:val="28"/>
          <w:szCs w:val="28"/>
        </w:rPr>
        <w:t xml:space="preserve"> </w:t>
      </w:r>
      <w:r w:rsidRPr="00B75F4E">
        <w:rPr>
          <w:sz w:val="28"/>
          <w:szCs w:val="28"/>
        </w:rPr>
        <w:t>đơn</w:t>
      </w:r>
      <w:r w:rsidRPr="00B75F4E">
        <w:rPr>
          <w:spacing w:val="-8"/>
          <w:sz w:val="28"/>
          <w:szCs w:val="28"/>
        </w:rPr>
        <w:t xml:space="preserve"> </w:t>
      </w:r>
      <w:r w:rsidRPr="00B75F4E">
        <w:rPr>
          <w:sz w:val="28"/>
          <w:szCs w:val="28"/>
        </w:rPr>
        <w:t>vị</w:t>
      </w:r>
      <w:r w:rsidRPr="00B75F4E">
        <w:rPr>
          <w:spacing w:val="-7"/>
          <w:sz w:val="28"/>
          <w:szCs w:val="28"/>
        </w:rPr>
        <w:t xml:space="preserve"> </w:t>
      </w:r>
      <w:r w:rsidRPr="00B75F4E">
        <w:rPr>
          <w:sz w:val="28"/>
          <w:szCs w:val="28"/>
        </w:rPr>
        <w:t>quản</w:t>
      </w:r>
      <w:r w:rsidRPr="00B75F4E">
        <w:rPr>
          <w:spacing w:val="-6"/>
          <w:sz w:val="28"/>
          <w:szCs w:val="28"/>
        </w:rPr>
        <w:t xml:space="preserve"> </w:t>
      </w:r>
      <w:r w:rsidRPr="00B75F4E">
        <w:rPr>
          <w:sz w:val="28"/>
          <w:szCs w:val="28"/>
        </w:rPr>
        <w:t>lý</w:t>
      </w:r>
      <w:r w:rsidRPr="00B75F4E">
        <w:rPr>
          <w:spacing w:val="-7"/>
          <w:sz w:val="28"/>
          <w:szCs w:val="28"/>
        </w:rPr>
        <w:t xml:space="preserve"> </w:t>
      </w:r>
      <w:r w:rsidRPr="00B75F4E">
        <w:rPr>
          <w:sz w:val="28"/>
          <w:szCs w:val="28"/>
        </w:rPr>
        <w:t>vận</w:t>
      </w:r>
      <w:r w:rsidRPr="00B75F4E">
        <w:rPr>
          <w:spacing w:val="-8"/>
          <w:sz w:val="28"/>
          <w:szCs w:val="28"/>
        </w:rPr>
        <w:t xml:space="preserve"> </w:t>
      </w:r>
      <w:r w:rsidRPr="00B75F4E">
        <w:rPr>
          <w:sz w:val="28"/>
          <w:szCs w:val="28"/>
        </w:rPr>
        <w:t>hành.</w:t>
      </w:r>
      <w:r w:rsidRPr="00B75F4E">
        <w:rPr>
          <w:spacing w:val="-7"/>
          <w:sz w:val="28"/>
          <w:szCs w:val="28"/>
        </w:rPr>
        <w:t xml:space="preserve"> </w:t>
      </w:r>
      <w:r w:rsidRPr="00B75F4E">
        <w:rPr>
          <w:sz w:val="28"/>
          <w:szCs w:val="28"/>
        </w:rPr>
        <w:t>Luôn</w:t>
      </w:r>
      <w:r w:rsidRPr="00B75F4E">
        <w:rPr>
          <w:spacing w:val="-8"/>
          <w:sz w:val="28"/>
          <w:szCs w:val="28"/>
        </w:rPr>
        <w:t xml:space="preserve"> </w:t>
      </w:r>
      <w:r w:rsidRPr="00B75F4E">
        <w:rPr>
          <w:sz w:val="28"/>
          <w:szCs w:val="28"/>
        </w:rPr>
        <w:t>bố trí</w:t>
      </w:r>
      <w:r w:rsidRPr="00B75F4E">
        <w:rPr>
          <w:spacing w:val="-10"/>
          <w:sz w:val="28"/>
          <w:szCs w:val="28"/>
        </w:rPr>
        <w:t xml:space="preserve"> </w:t>
      </w:r>
      <w:r w:rsidRPr="00B75F4E">
        <w:rPr>
          <w:sz w:val="28"/>
          <w:szCs w:val="28"/>
        </w:rPr>
        <w:t>đầy</w:t>
      </w:r>
      <w:r w:rsidRPr="00B75F4E">
        <w:rPr>
          <w:spacing w:val="-7"/>
          <w:sz w:val="28"/>
          <w:szCs w:val="28"/>
        </w:rPr>
        <w:t xml:space="preserve"> </w:t>
      </w:r>
      <w:r w:rsidRPr="00B75F4E">
        <w:rPr>
          <w:sz w:val="28"/>
          <w:szCs w:val="28"/>
        </w:rPr>
        <w:t>đủ</w:t>
      </w:r>
      <w:r w:rsidRPr="00B75F4E">
        <w:rPr>
          <w:spacing w:val="-5"/>
          <w:sz w:val="28"/>
          <w:szCs w:val="28"/>
        </w:rPr>
        <w:t xml:space="preserve"> </w:t>
      </w:r>
      <w:r w:rsidRPr="00B75F4E">
        <w:rPr>
          <w:sz w:val="28"/>
          <w:szCs w:val="28"/>
        </w:rPr>
        <w:t>số lượng</w:t>
      </w:r>
      <w:r w:rsidRPr="00B75F4E">
        <w:rPr>
          <w:spacing w:val="-8"/>
          <w:sz w:val="28"/>
          <w:szCs w:val="28"/>
        </w:rPr>
        <w:t xml:space="preserve"> </w:t>
      </w:r>
      <w:r w:rsidRPr="00B75F4E">
        <w:rPr>
          <w:sz w:val="28"/>
          <w:szCs w:val="28"/>
        </w:rPr>
        <w:t>nhân</w:t>
      </w:r>
      <w:r w:rsidRPr="00B75F4E">
        <w:rPr>
          <w:spacing w:val="-7"/>
          <w:sz w:val="28"/>
          <w:szCs w:val="28"/>
        </w:rPr>
        <w:t xml:space="preserve"> </w:t>
      </w:r>
      <w:r w:rsidRPr="00B75F4E">
        <w:rPr>
          <w:sz w:val="28"/>
          <w:szCs w:val="28"/>
        </w:rPr>
        <w:t>viên</w:t>
      </w:r>
      <w:r w:rsidRPr="00B75F4E">
        <w:rPr>
          <w:spacing w:val="-8"/>
          <w:sz w:val="28"/>
          <w:szCs w:val="28"/>
        </w:rPr>
        <w:t xml:space="preserve"> </w:t>
      </w:r>
      <w:r w:rsidRPr="00B75F4E">
        <w:rPr>
          <w:sz w:val="28"/>
          <w:szCs w:val="28"/>
        </w:rPr>
        <w:t>bảo</w:t>
      </w:r>
      <w:r w:rsidRPr="00B75F4E">
        <w:rPr>
          <w:spacing w:val="-5"/>
          <w:sz w:val="28"/>
          <w:szCs w:val="28"/>
        </w:rPr>
        <w:t xml:space="preserve"> </w:t>
      </w:r>
      <w:r w:rsidRPr="00B75F4E">
        <w:rPr>
          <w:sz w:val="28"/>
          <w:szCs w:val="28"/>
        </w:rPr>
        <w:t>vệ</w:t>
      </w:r>
      <w:r w:rsidRPr="00B75F4E">
        <w:rPr>
          <w:spacing w:val="-65"/>
          <w:sz w:val="28"/>
          <w:szCs w:val="28"/>
        </w:rPr>
        <w:t xml:space="preserve"> </w:t>
      </w:r>
      <w:r w:rsidRPr="00B75F4E">
        <w:rPr>
          <w:sz w:val="28"/>
          <w:szCs w:val="28"/>
        </w:rPr>
        <w:t>trong toàn bộ thời gian đảm nhiệm công việc (kể cả việc chuẩn bị, bố trí nhân viên</w:t>
      </w:r>
      <w:r w:rsidRPr="00B75F4E">
        <w:rPr>
          <w:spacing w:val="1"/>
          <w:sz w:val="28"/>
          <w:szCs w:val="28"/>
        </w:rPr>
        <w:t xml:space="preserve"> </w:t>
      </w:r>
      <w:r w:rsidRPr="00B75F4E">
        <w:rPr>
          <w:sz w:val="28"/>
          <w:szCs w:val="28"/>
        </w:rPr>
        <w:t>dự phòng, kịp thời bổ sung, hỗ trợ trong trường hợp cần thiết). Trong trường hợp</w:t>
      </w:r>
      <w:r w:rsidRPr="00B75F4E">
        <w:rPr>
          <w:spacing w:val="1"/>
          <w:sz w:val="28"/>
          <w:szCs w:val="28"/>
        </w:rPr>
        <w:t xml:space="preserve"> </w:t>
      </w:r>
      <w:r w:rsidRPr="00B75F4E">
        <w:rPr>
          <w:sz w:val="28"/>
          <w:szCs w:val="28"/>
        </w:rPr>
        <w:t>thay đổi nhân viên bảo vệ, Bên B phải báo trước bằng văn bản trước 03 ngày làm</w:t>
      </w:r>
      <w:r w:rsidRPr="00B75F4E">
        <w:rPr>
          <w:spacing w:val="1"/>
          <w:sz w:val="28"/>
          <w:szCs w:val="28"/>
        </w:rPr>
        <w:t xml:space="preserve"> </w:t>
      </w:r>
      <w:r w:rsidRPr="00B75F4E">
        <w:rPr>
          <w:sz w:val="28"/>
          <w:szCs w:val="28"/>
        </w:rPr>
        <w:t>việc</w:t>
      </w:r>
      <w:r w:rsidRPr="00B75F4E">
        <w:rPr>
          <w:spacing w:val="-2"/>
          <w:sz w:val="28"/>
          <w:szCs w:val="28"/>
        </w:rPr>
        <w:t xml:space="preserve"> </w:t>
      </w:r>
      <w:r w:rsidRPr="00B75F4E">
        <w:rPr>
          <w:sz w:val="28"/>
          <w:szCs w:val="28"/>
        </w:rPr>
        <w:t>và</w:t>
      </w:r>
      <w:r w:rsidRPr="00B75F4E">
        <w:rPr>
          <w:spacing w:val="-1"/>
          <w:sz w:val="28"/>
          <w:szCs w:val="28"/>
        </w:rPr>
        <w:t xml:space="preserve"> </w:t>
      </w:r>
      <w:r w:rsidRPr="00B75F4E">
        <w:rPr>
          <w:sz w:val="28"/>
          <w:szCs w:val="28"/>
        </w:rPr>
        <w:t>chỉ</w:t>
      </w:r>
      <w:r w:rsidRPr="00B75F4E">
        <w:rPr>
          <w:spacing w:val="-2"/>
          <w:sz w:val="28"/>
          <w:szCs w:val="28"/>
        </w:rPr>
        <w:t xml:space="preserve"> </w:t>
      </w:r>
      <w:r w:rsidRPr="00B75F4E">
        <w:rPr>
          <w:sz w:val="28"/>
          <w:szCs w:val="28"/>
        </w:rPr>
        <w:t>được</w:t>
      </w:r>
      <w:r w:rsidRPr="00B75F4E">
        <w:rPr>
          <w:spacing w:val="-1"/>
          <w:sz w:val="28"/>
          <w:szCs w:val="28"/>
        </w:rPr>
        <w:t xml:space="preserve"> </w:t>
      </w:r>
      <w:r w:rsidRPr="00B75F4E">
        <w:rPr>
          <w:sz w:val="28"/>
          <w:szCs w:val="28"/>
        </w:rPr>
        <w:t>thay</w:t>
      </w:r>
      <w:r w:rsidRPr="00B75F4E">
        <w:rPr>
          <w:spacing w:val="-2"/>
          <w:sz w:val="28"/>
          <w:szCs w:val="28"/>
        </w:rPr>
        <w:t xml:space="preserve"> </w:t>
      </w:r>
      <w:r w:rsidRPr="00B75F4E">
        <w:rPr>
          <w:sz w:val="28"/>
          <w:szCs w:val="28"/>
        </w:rPr>
        <w:t>đổi nhân</w:t>
      </w:r>
      <w:r w:rsidRPr="00B75F4E">
        <w:rPr>
          <w:spacing w:val="-2"/>
          <w:sz w:val="28"/>
          <w:szCs w:val="28"/>
        </w:rPr>
        <w:t xml:space="preserve"> </w:t>
      </w:r>
      <w:r w:rsidRPr="00B75F4E">
        <w:rPr>
          <w:sz w:val="28"/>
          <w:szCs w:val="28"/>
        </w:rPr>
        <w:t>viên</w:t>
      </w:r>
      <w:r w:rsidRPr="00B75F4E">
        <w:rPr>
          <w:spacing w:val="1"/>
          <w:sz w:val="28"/>
          <w:szCs w:val="28"/>
        </w:rPr>
        <w:t xml:space="preserve"> </w:t>
      </w:r>
      <w:r w:rsidRPr="00B75F4E">
        <w:rPr>
          <w:sz w:val="28"/>
          <w:szCs w:val="28"/>
        </w:rPr>
        <w:t>khi</w:t>
      </w:r>
      <w:r w:rsidRPr="00B75F4E">
        <w:rPr>
          <w:spacing w:val="-1"/>
          <w:sz w:val="28"/>
          <w:szCs w:val="28"/>
        </w:rPr>
        <w:t xml:space="preserve"> </w:t>
      </w:r>
      <w:r w:rsidRPr="00B75F4E">
        <w:rPr>
          <w:sz w:val="28"/>
          <w:szCs w:val="28"/>
        </w:rPr>
        <w:t>có</w:t>
      </w:r>
      <w:r w:rsidRPr="00B75F4E">
        <w:rPr>
          <w:spacing w:val="1"/>
          <w:sz w:val="28"/>
          <w:szCs w:val="28"/>
        </w:rPr>
        <w:t xml:space="preserve"> </w:t>
      </w:r>
      <w:r w:rsidRPr="00B75F4E">
        <w:rPr>
          <w:sz w:val="28"/>
          <w:szCs w:val="28"/>
        </w:rPr>
        <w:t>sự</w:t>
      </w:r>
      <w:r w:rsidRPr="00B75F4E">
        <w:rPr>
          <w:spacing w:val="-1"/>
          <w:sz w:val="28"/>
          <w:szCs w:val="28"/>
        </w:rPr>
        <w:t xml:space="preserve"> </w:t>
      </w:r>
      <w:r w:rsidRPr="00B75F4E">
        <w:rPr>
          <w:sz w:val="28"/>
          <w:szCs w:val="28"/>
        </w:rPr>
        <w:t>đồng</w:t>
      </w:r>
      <w:r w:rsidRPr="00B75F4E">
        <w:rPr>
          <w:spacing w:val="1"/>
          <w:sz w:val="28"/>
          <w:szCs w:val="28"/>
        </w:rPr>
        <w:t xml:space="preserve"> </w:t>
      </w:r>
      <w:r w:rsidRPr="00B75F4E">
        <w:rPr>
          <w:sz w:val="28"/>
          <w:szCs w:val="28"/>
        </w:rPr>
        <w:t>ý của</w:t>
      </w:r>
      <w:r w:rsidRPr="00B75F4E">
        <w:rPr>
          <w:spacing w:val="-1"/>
          <w:sz w:val="28"/>
          <w:szCs w:val="28"/>
        </w:rPr>
        <w:t xml:space="preserve"> </w:t>
      </w:r>
      <w:r w:rsidRPr="00B75F4E">
        <w:rPr>
          <w:sz w:val="28"/>
          <w:szCs w:val="28"/>
        </w:rPr>
        <w:t>Bên</w:t>
      </w:r>
      <w:r w:rsidRPr="00B75F4E">
        <w:rPr>
          <w:spacing w:val="-2"/>
          <w:sz w:val="28"/>
          <w:szCs w:val="28"/>
        </w:rPr>
        <w:t xml:space="preserve"> </w:t>
      </w:r>
      <w:r w:rsidRPr="00B75F4E">
        <w:rPr>
          <w:sz w:val="28"/>
          <w:szCs w:val="28"/>
        </w:rPr>
        <w:t>A.</w:t>
      </w:r>
    </w:p>
    <w:p w:rsidR="00B75F4E" w:rsidRPr="00B75F4E" w:rsidRDefault="00B75F4E" w:rsidP="00B75F4E">
      <w:pPr>
        <w:pStyle w:val="ListParagraph"/>
        <w:widowControl w:val="0"/>
        <w:numPr>
          <w:ilvl w:val="0"/>
          <w:numId w:val="31"/>
        </w:numPr>
        <w:tabs>
          <w:tab w:val="left" w:pos="1113"/>
        </w:tabs>
        <w:autoSpaceDE w:val="0"/>
        <w:autoSpaceDN w:val="0"/>
        <w:spacing w:before="122"/>
        <w:ind w:right="106" w:firstLine="719"/>
        <w:contextualSpacing w:val="0"/>
        <w:jc w:val="both"/>
        <w:rPr>
          <w:sz w:val="28"/>
          <w:szCs w:val="28"/>
        </w:rPr>
      </w:pPr>
      <w:r w:rsidRPr="00B75F4E">
        <w:rPr>
          <w:sz w:val="28"/>
          <w:szCs w:val="28"/>
        </w:rPr>
        <w:t>Bên B cung cấp cho Bên A danh sách và lý lịch trích ngang (có dán ảnh)</w:t>
      </w:r>
      <w:r w:rsidRPr="00B75F4E">
        <w:rPr>
          <w:spacing w:val="1"/>
          <w:sz w:val="28"/>
          <w:szCs w:val="28"/>
        </w:rPr>
        <w:t xml:space="preserve"> </w:t>
      </w:r>
      <w:r w:rsidRPr="00B75F4E">
        <w:rPr>
          <w:sz w:val="28"/>
          <w:szCs w:val="28"/>
        </w:rPr>
        <w:t>của cán bộ chỉ huy và các nhân viên được cử đến làm việc theo hợp đồng, bản sao</w:t>
      </w:r>
      <w:r w:rsidRPr="00B75F4E">
        <w:rPr>
          <w:spacing w:val="1"/>
          <w:sz w:val="28"/>
          <w:szCs w:val="28"/>
        </w:rPr>
        <w:t xml:space="preserve"> </w:t>
      </w:r>
      <w:r w:rsidRPr="00B75F4E">
        <w:rPr>
          <w:sz w:val="28"/>
          <w:szCs w:val="28"/>
        </w:rPr>
        <w:t>chứng</w:t>
      </w:r>
      <w:r w:rsidRPr="00B75F4E">
        <w:rPr>
          <w:spacing w:val="-8"/>
          <w:sz w:val="28"/>
          <w:szCs w:val="28"/>
        </w:rPr>
        <w:t xml:space="preserve"> </w:t>
      </w:r>
      <w:r w:rsidRPr="00B75F4E">
        <w:rPr>
          <w:sz w:val="28"/>
          <w:szCs w:val="28"/>
        </w:rPr>
        <w:t>minh</w:t>
      </w:r>
      <w:r w:rsidRPr="00B75F4E">
        <w:rPr>
          <w:spacing w:val="-8"/>
          <w:sz w:val="28"/>
          <w:szCs w:val="28"/>
        </w:rPr>
        <w:t xml:space="preserve"> </w:t>
      </w:r>
      <w:r w:rsidRPr="00B75F4E">
        <w:rPr>
          <w:sz w:val="28"/>
          <w:szCs w:val="28"/>
        </w:rPr>
        <w:t>thư</w:t>
      </w:r>
      <w:r w:rsidRPr="00B75F4E">
        <w:rPr>
          <w:spacing w:val="-8"/>
          <w:sz w:val="28"/>
          <w:szCs w:val="28"/>
        </w:rPr>
        <w:t xml:space="preserve"> </w:t>
      </w:r>
      <w:r w:rsidRPr="00B75F4E">
        <w:rPr>
          <w:sz w:val="28"/>
          <w:szCs w:val="28"/>
        </w:rPr>
        <w:t>nhân</w:t>
      </w:r>
      <w:r w:rsidRPr="00B75F4E">
        <w:rPr>
          <w:spacing w:val="-8"/>
          <w:sz w:val="28"/>
          <w:szCs w:val="28"/>
        </w:rPr>
        <w:t xml:space="preserve"> </w:t>
      </w:r>
      <w:r w:rsidRPr="00B75F4E">
        <w:rPr>
          <w:sz w:val="28"/>
          <w:szCs w:val="28"/>
        </w:rPr>
        <w:t>dân,</w:t>
      </w:r>
      <w:r w:rsidRPr="00B75F4E">
        <w:rPr>
          <w:spacing w:val="-10"/>
          <w:sz w:val="28"/>
          <w:szCs w:val="28"/>
        </w:rPr>
        <w:t xml:space="preserve"> </w:t>
      </w:r>
      <w:r w:rsidRPr="00B75F4E">
        <w:rPr>
          <w:sz w:val="28"/>
          <w:szCs w:val="28"/>
        </w:rPr>
        <w:t>hộ</w:t>
      </w:r>
      <w:r w:rsidRPr="00B75F4E">
        <w:rPr>
          <w:spacing w:val="-8"/>
          <w:sz w:val="28"/>
          <w:szCs w:val="28"/>
        </w:rPr>
        <w:t xml:space="preserve"> </w:t>
      </w:r>
      <w:r w:rsidRPr="00B75F4E">
        <w:rPr>
          <w:sz w:val="28"/>
          <w:szCs w:val="28"/>
        </w:rPr>
        <w:t>khẩu</w:t>
      </w:r>
      <w:r w:rsidRPr="00B75F4E">
        <w:rPr>
          <w:spacing w:val="-6"/>
          <w:sz w:val="28"/>
          <w:szCs w:val="28"/>
        </w:rPr>
        <w:t xml:space="preserve"> </w:t>
      </w:r>
      <w:r w:rsidRPr="00B75F4E">
        <w:rPr>
          <w:sz w:val="28"/>
          <w:szCs w:val="28"/>
        </w:rPr>
        <w:t>có</w:t>
      </w:r>
      <w:r w:rsidRPr="00B75F4E">
        <w:rPr>
          <w:spacing w:val="-6"/>
          <w:sz w:val="28"/>
          <w:szCs w:val="28"/>
        </w:rPr>
        <w:t xml:space="preserve"> </w:t>
      </w:r>
      <w:r w:rsidRPr="00B75F4E">
        <w:rPr>
          <w:sz w:val="28"/>
          <w:szCs w:val="28"/>
        </w:rPr>
        <w:t>công</w:t>
      </w:r>
      <w:r w:rsidRPr="00B75F4E">
        <w:rPr>
          <w:spacing w:val="-8"/>
          <w:sz w:val="28"/>
          <w:szCs w:val="28"/>
        </w:rPr>
        <w:t xml:space="preserve"> </w:t>
      </w:r>
      <w:r w:rsidRPr="00B75F4E">
        <w:rPr>
          <w:sz w:val="28"/>
          <w:szCs w:val="28"/>
        </w:rPr>
        <w:t>chứng,</w:t>
      </w:r>
      <w:r w:rsidRPr="00B75F4E">
        <w:rPr>
          <w:spacing w:val="-10"/>
          <w:sz w:val="28"/>
          <w:szCs w:val="28"/>
        </w:rPr>
        <w:t xml:space="preserve"> </w:t>
      </w:r>
      <w:r w:rsidRPr="00B75F4E">
        <w:rPr>
          <w:sz w:val="28"/>
          <w:szCs w:val="28"/>
        </w:rPr>
        <w:t>giấy</w:t>
      </w:r>
      <w:r w:rsidRPr="00B75F4E">
        <w:rPr>
          <w:spacing w:val="-8"/>
          <w:sz w:val="28"/>
          <w:szCs w:val="28"/>
        </w:rPr>
        <w:t xml:space="preserve"> </w:t>
      </w:r>
      <w:r w:rsidRPr="00B75F4E">
        <w:rPr>
          <w:sz w:val="28"/>
          <w:szCs w:val="28"/>
        </w:rPr>
        <w:t>xác</w:t>
      </w:r>
      <w:r w:rsidRPr="00B75F4E">
        <w:rPr>
          <w:spacing w:val="-10"/>
          <w:sz w:val="28"/>
          <w:szCs w:val="28"/>
        </w:rPr>
        <w:t xml:space="preserve"> </w:t>
      </w:r>
      <w:r w:rsidRPr="00B75F4E">
        <w:rPr>
          <w:sz w:val="28"/>
          <w:szCs w:val="28"/>
        </w:rPr>
        <w:t>nhận</w:t>
      </w:r>
      <w:r w:rsidRPr="00B75F4E">
        <w:rPr>
          <w:spacing w:val="-8"/>
          <w:sz w:val="28"/>
          <w:szCs w:val="28"/>
        </w:rPr>
        <w:t xml:space="preserve"> </w:t>
      </w:r>
      <w:r w:rsidRPr="00B75F4E">
        <w:rPr>
          <w:sz w:val="28"/>
          <w:szCs w:val="28"/>
        </w:rPr>
        <w:t>dân</w:t>
      </w:r>
      <w:r w:rsidRPr="00B75F4E">
        <w:rPr>
          <w:spacing w:val="-6"/>
          <w:sz w:val="28"/>
          <w:szCs w:val="28"/>
        </w:rPr>
        <w:t xml:space="preserve"> </w:t>
      </w:r>
      <w:r w:rsidRPr="00B75F4E">
        <w:rPr>
          <w:sz w:val="28"/>
          <w:szCs w:val="28"/>
        </w:rPr>
        <w:t>sự,</w:t>
      </w:r>
      <w:r w:rsidRPr="00B75F4E">
        <w:rPr>
          <w:spacing w:val="-10"/>
          <w:sz w:val="28"/>
          <w:szCs w:val="28"/>
        </w:rPr>
        <w:t xml:space="preserve"> </w:t>
      </w:r>
      <w:r w:rsidRPr="00B75F4E">
        <w:rPr>
          <w:sz w:val="28"/>
          <w:szCs w:val="28"/>
        </w:rPr>
        <w:t>giấy</w:t>
      </w:r>
      <w:r w:rsidRPr="00B75F4E">
        <w:rPr>
          <w:spacing w:val="-6"/>
          <w:sz w:val="28"/>
          <w:szCs w:val="28"/>
        </w:rPr>
        <w:t xml:space="preserve"> </w:t>
      </w:r>
      <w:r w:rsidRPr="00B75F4E">
        <w:rPr>
          <w:sz w:val="28"/>
          <w:szCs w:val="28"/>
        </w:rPr>
        <w:t>chứng</w:t>
      </w:r>
      <w:r w:rsidRPr="00B75F4E">
        <w:rPr>
          <w:spacing w:val="-65"/>
          <w:sz w:val="28"/>
          <w:szCs w:val="28"/>
        </w:rPr>
        <w:t xml:space="preserve"> </w:t>
      </w:r>
      <w:r w:rsidRPr="00B75F4E">
        <w:rPr>
          <w:sz w:val="28"/>
          <w:szCs w:val="28"/>
        </w:rPr>
        <w:t>nhận huấn luyện nghiệp vụ bảo vệ, số điện thoại di động; chịu trách nhiệm trước</w:t>
      </w:r>
      <w:r w:rsidRPr="00B75F4E">
        <w:rPr>
          <w:spacing w:val="1"/>
          <w:sz w:val="28"/>
          <w:szCs w:val="28"/>
        </w:rPr>
        <w:t xml:space="preserve"> </w:t>
      </w:r>
      <w:r w:rsidRPr="00B75F4E">
        <w:rPr>
          <w:spacing w:val="-1"/>
          <w:sz w:val="28"/>
          <w:szCs w:val="28"/>
        </w:rPr>
        <w:t>pháp</w:t>
      </w:r>
      <w:r w:rsidRPr="00B75F4E">
        <w:rPr>
          <w:spacing w:val="-14"/>
          <w:sz w:val="28"/>
          <w:szCs w:val="28"/>
        </w:rPr>
        <w:t xml:space="preserve"> </w:t>
      </w:r>
      <w:r w:rsidRPr="00B75F4E">
        <w:rPr>
          <w:spacing w:val="-1"/>
          <w:sz w:val="28"/>
          <w:szCs w:val="28"/>
        </w:rPr>
        <w:t>luật</w:t>
      </w:r>
      <w:r w:rsidRPr="00B75F4E">
        <w:rPr>
          <w:spacing w:val="-16"/>
          <w:sz w:val="28"/>
          <w:szCs w:val="28"/>
        </w:rPr>
        <w:t xml:space="preserve"> </w:t>
      </w:r>
      <w:r w:rsidRPr="00B75F4E">
        <w:rPr>
          <w:spacing w:val="-1"/>
          <w:sz w:val="28"/>
          <w:szCs w:val="28"/>
        </w:rPr>
        <w:t>về</w:t>
      </w:r>
      <w:r w:rsidRPr="00B75F4E">
        <w:rPr>
          <w:spacing w:val="-16"/>
          <w:sz w:val="28"/>
          <w:szCs w:val="28"/>
        </w:rPr>
        <w:t xml:space="preserve"> </w:t>
      </w:r>
      <w:r w:rsidRPr="00B75F4E">
        <w:rPr>
          <w:spacing w:val="-1"/>
          <w:sz w:val="28"/>
          <w:szCs w:val="28"/>
        </w:rPr>
        <w:t>giấy</w:t>
      </w:r>
      <w:r w:rsidRPr="00B75F4E">
        <w:rPr>
          <w:spacing w:val="-14"/>
          <w:sz w:val="28"/>
          <w:szCs w:val="28"/>
        </w:rPr>
        <w:t xml:space="preserve"> </w:t>
      </w:r>
      <w:r w:rsidRPr="00B75F4E">
        <w:rPr>
          <w:spacing w:val="-1"/>
          <w:sz w:val="28"/>
          <w:szCs w:val="28"/>
        </w:rPr>
        <w:t>tờ</w:t>
      </w:r>
      <w:r w:rsidRPr="00B75F4E">
        <w:rPr>
          <w:spacing w:val="-15"/>
          <w:sz w:val="28"/>
          <w:szCs w:val="28"/>
        </w:rPr>
        <w:t xml:space="preserve"> </w:t>
      </w:r>
      <w:r w:rsidRPr="00B75F4E">
        <w:rPr>
          <w:spacing w:val="-1"/>
          <w:sz w:val="28"/>
          <w:szCs w:val="28"/>
        </w:rPr>
        <w:t>cung</w:t>
      </w:r>
      <w:r w:rsidRPr="00B75F4E">
        <w:rPr>
          <w:spacing w:val="-13"/>
          <w:sz w:val="28"/>
          <w:szCs w:val="28"/>
        </w:rPr>
        <w:t xml:space="preserve"> </w:t>
      </w:r>
      <w:r w:rsidRPr="00B75F4E">
        <w:rPr>
          <w:sz w:val="28"/>
          <w:szCs w:val="28"/>
        </w:rPr>
        <w:t>cấp</w:t>
      </w:r>
      <w:r w:rsidRPr="00B75F4E">
        <w:rPr>
          <w:spacing w:val="-14"/>
          <w:sz w:val="28"/>
          <w:szCs w:val="28"/>
        </w:rPr>
        <w:t xml:space="preserve"> </w:t>
      </w:r>
      <w:r w:rsidRPr="00B75F4E">
        <w:rPr>
          <w:sz w:val="28"/>
          <w:szCs w:val="28"/>
        </w:rPr>
        <w:t>cho</w:t>
      </w:r>
      <w:r w:rsidRPr="00B75F4E">
        <w:rPr>
          <w:spacing w:val="-14"/>
          <w:sz w:val="28"/>
          <w:szCs w:val="28"/>
        </w:rPr>
        <w:t xml:space="preserve"> </w:t>
      </w:r>
      <w:r w:rsidRPr="00B75F4E">
        <w:rPr>
          <w:sz w:val="28"/>
          <w:szCs w:val="28"/>
        </w:rPr>
        <w:t>Bên</w:t>
      </w:r>
      <w:r w:rsidRPr="00B75F4E">
        <w:rPr>
          <w:spacing w:val="-17"/>
          <w:sz w:val="28"/>
          <w:szCs w:val="28"/>
        </w:rPr>
        <w:t xml:space="preserve"> </w:t>
      </w:r>
      <w:r w:rsidRPr="00B75F4E">
        <w:rPr>
          <w:sz w:val="28"/>
          <w:szCs w:val="28"/>
        </w:rPr>
        <w:t>A</w:t>
      </w:r>
      <w:r w:rsidRPr="00B75F4E">
        <w:rPr>
          <w:spacing w:val="-14"/>
          <w:sz w:val="28"/>
          <w:szCs w:val="28"/>
        </w:rPr>
        <w:t xml:space="preserve"> </w:t>
      </w:r>
      <w:r w:rsidRPr="00B75F4E">
        <w:rPr>
          <w:sz w:val="28"/>
          <w:szCs w:val="28"/>
        </w:rPr>
        <w:t>và</w:t>
      </w:r>
      <w:r w:rsidRPr="00B75F4E">
        <w:rPr>
          <w:spacing w:val="-16"/>
          <w:sz w:val="28"/>
          <w:szCs w:val="28"/>
        </w:rPr>
        <w:t xml:space="preserve"> </w:t>
      </w:r>
      <w:r w:rsidRPr="00B75F4E">
        <w:rPr>
          <w:sz w:val="28"/>
          <w:szCs w:val="28"/>
        </w:rPr>
        <w:t>trách</w:t>
      </w:r>
      <w:r w:rsidRPr="00B75F4E">
        <w:rPr>
          <w:spacing w:val="-13"/>
          <w:sz w:val="28"/>
          <w:szCs w:val="28"/>
        </w:rPr>
        <w:t xml:space="preserve"> </w:t>
      </w:r>
      <w:r w:rsidRPr="00B75F4E">
        <w:rPr>
          <w:sz w:val="28"/>
          <w:szCs w:val="28"/>
        </w:rPr>
        <w:t>nhiệm</w:t>
      </w:r>
      <w:r w:rsidRPr="00B75F4E">
        <w:rPr>
          <w:spacing w:val="-15"/>
          <w:sz w:val="28"/>
          <w:szCs w:val="28"/>
        </w:rPr>
        <w:t xml:space="preserve"> </w:t>
      </w:r>
      <w:r w:rsidRPr="00B75F4E">
        <w:rPr>
          <w:sz w:val="28"/>
          <w:szCs w:val="28"/>
        </w:rPr>
        <w:t>của</w:t>
      </w:r>
      <w:r w:rsidRPr="00B75F4E">
        <w:rPr>
          <w:spacing w:val="-18"/>
          <w:sz w:val="28"/>
          <w:szCs w:val="28"/>
        </w:rPr>
        <w:t xml:space="preserve"> </w:t>
      </w:r>
      <w:r w:rsidRPr="00B75F4E">
        <w:rPr>
          <w:sz w:val="28"/>
          <w:szCs w:val="28"/>
        </w:rPr>
        <w:t>doanh</w:t>
      </w:r>
      <w:r w:rsidRPr="00B75F4E">
        <w:rPr>
          <w:spacing w:val="-14"/>
          <w:sz w:val="28"/>
          <w:szCs w:val="28"/>
        </w:rPr>
        <w:t xml:space="preserve"> </w:t>
      </w:r>
      <w:r w:rsidRPr="00B75F4E">
        <w:rPr>
          <w:sz w:val="28"/>
          <w:szCs w:val="28"/>
        </w:rPr>
        <w:t>nghiệp</w:t>
      </w:r>
      <w:r w:rsidRPr="00B75F4E">
        <w:rPr>
          <w:spacing w:val="-17"/>
          <w:sz w:val="28"/>
          <w:szCs w:val="28"/>
        </w:rPr>
        <w:t xml:space="preserve"> </w:t>
      </w:r>
      <w:r w:rsidRPr="00B75F4E">
        <w:rPr>
          <w:sz w:val="28"/>
          <w:szCs w:val="28"/>
        </w:rPr>
        <w:t>kinh</w:t>
      </w:r>
      <w:r w:rsidRPr="00B75F4E">
        <w:rPr>
          <w:spacing w:val="-13"/>
          <w:sz w:val="28"/>
          <w:szCs w:val="28"/>
        </w:rPr>
        <w:t xml:space="preserve"> </w:t>
      </w:r>
      <w:r w:rsidRPr="00B75F4E">
        <w:rPr>
          <w:sz w:val="28"/>
          <w:szCs w:val="28"/>
        </w:rPr>
        <w:t>doanh</w:t>
      </w:r>
      <w:r w:rsidRPr="00B75F4E">
        <w:rPr>
          <w:spacing w:val="-66"/>
          <w:sz w:val="28"/>
          <w:szCs w:val="28"/>
        </w:rPr>
        <w:t xml:space="preserve"> </w:t>
      </w:r>
      <w:r w:rsidRPr="00B75F4E">
        <w:rPr>
          <w:sz w:val="28"/>
          <w:szCs w:val="28"/>
        </w:rPr>
        <w:t>dịch vụ bảo vệ theo quy định của pháp luật, độ tuổi dưới 55 tuổi để Bên A lựa chọn</w:t>
      </w:r>
      <w:r w:rsidRPr="00B75F4E">
        <w:rPr>
          <w:spacing w:val="1"/>
          <w:sz w:val="28"/>
          <w:szCs w:val="28"/>
        </w:rPr>
        <w:t xml:space="preserve"> </w:t>
      </w:r>
      <w:r w:rsidRPr="00B75F4E">
        <w:rPr>
          <w:sz w:val="28"/>
          <w:szCs w:val="28"/>
        </w:rPr>
        <w:t>cho làm việc</w:t>
      </w:r>
      <w:r w:rsidRPr="00B75F4E">
        <w:rPr>
          <w:spacing w:val="-1"/>
          <w:sz w:val="28"/>
          <w:szCs w:val="28"/>
        </w:rPr>
        <w:t xml:space="preserve"> </w:t>
      </w:r>
      <w:r w:rsidRPr="00B75F4E">
        <w:rPr>
          <w:sz w:val="28"/>
          <w:szCs w:val="28"/>
        </w:rPr>
        <w:t>tại</w:t>
      </w:r>
      <w:r w:rsidRPr="00B75F4E">
        <w:rPr>
          <w:spacing w:val="-1"/>
          <w:sz w:val="28"/>
          <w:szCs w:val="28"/>
        </w:rPr>
        <w:t xml:space="preserve"> </w:t>
      </w:r>
      <w:r w:rsidRPr="00B75F4E">
        <w:rPr>
          <w:sz w:val="28"/>
          <w:szCs w:val="28"/>
        </w:rPr>
        <w:t>mục</w:t>
      </w:r>
      <w:r w:rsidRPr="00B75F4E">
        <w:rPr>
          <w:spacing w:val="-1"/>
          <w:sz w:val="28"/>
          <w:szCs w:val="28"/>
        </w:rPr>
        <w:t xml:space="preserve"> </w:t>
      </w:r>
      <w:r w:rsidRPr="00B75F4E">
        <w:rPr>
          <w:sz w:val="28"/>
          <w:szCs w:val="28"/>
        </w:rPr>
        <w:t>tiêu.</w:t>
      </w:r>
    </w:p>
    <w:p w:rsidR="00B75F4E" w:rsidRPr="00B75F4E" w:rsidRDefault="00B75F4E" w:rsidP="00B75F4E">
      <w:pPr>
        <w:pStyle w:val="ListParagraph"/>
        <w:widowControl w:val="0"/>
        <w:numPr>
          <w:ilvl w:val="0"/>
          <w:numId w:val="31"/>
        </w:numPr>
        <w:tabs>
          <w:tab w:val="left" w:pos="988"/>
        </w:tabs>
        <w:autoSpaceDE w:val="0"/>
        <w:autoSpaceDN w:val="0"/>
        <w:spacing w:before="120"/>
        <w:ind w:right="105" w:firstLine="631"/>
        <w:contextualSpacing w:val="0"/>
        <w:jc w:val="both"/>
        <w:rPr>
          <w:sz w:val="28"/>
          <w:szCs w:val="28"/>
        </w:rPr>
      </w:pPr>
      <w:r w:rsidRPr="00B75F4E">
        <w:rPr>
          <w:sz w:val="28"/>
          <w:szCs w:val="28"/>
        </w:rPr>
        <w:t>Trong thời hạn 05 ngày kể từ khi triển khai mục tiêu bảo vệ thì Bên B phải</w:t>
      </w:r>
      <w:r w:rsidRPr="00B75F4E">
        <w:rPr>
          <w:spacing w:val="1"/>
          <w:sz w:val="28"/>
          <w:szCs w:val="28"/>
        </w:rPr>
        <w:t xml:space="preserve"> </w:t>
      </w:r>
      <w:r w:rsidRPr="00B75F4E">
        <w:rPr>
          <w:sz w:val="28"/>
          <w:szCs w:val="28"/>
        </w:rPr>
        <w:t>có văn bản thông báo kèm theo bản sao hợp lệ Giấy chứng nhận đủ về điều kiện an</w:t>
      </w:r>
      <w:r w:rsidRPr="00B75F4E">
        <w:rPr>
          <w:spacing w:val="1"/>
          <w:sz w:val="28"/>
          <w:szCs w:val="28"/>
        </w:rPr>
        <w:t xml:space="preserve"> </w:t>
      </w:r>
      <w:r w:rsidRPr="00B75F4E">
        <w:rPr>
          <w:sz w:val="28"/>
          <w:szCs w:val="28"/>
        </w:rPr>
        <w:t>ninh,</w:t>
      </w:r>
      <w:r w:rsidRPr="00B75F4E">
        <w:rPr>
          <w:spacing w:val="-11"/>
          <w:sz w:val="28"/>
          <w:szCs w:val="28"/>
        </w:rPr>
        <w:t xml:space="preserve"> </w:t>
      </w:r>
      <w:r w:rsidRPr="00B75F4E">
        <w:rPr>
          <w:sz w:val="28"/>
          <w:szCs w:val="28"/>
        </w:rPr>
        <w:t>trật</w:t>
      </w:r>
      <w:r w:rsidRPr="00B75F4E">
        <w:rPr>
          <w:spacing w:val="-12"/>
          <w:sz w:val="28"/>
          <w:szCs w:val="28"/>
        </w:rPr>
        <w:t xml:space="preserve"> </w:t>
      </w:r>
      <w:r w:rsidRPr="00B75F4E">
        <w:rPr>
          <w:sz w:val="28"/>
          <w:szCs w:val="28"/>
        </w:rPr>
        <w:t>tự;</w:t>
      </w:r>
      <w:r w:rsidRPr="00B75F4E">
        <w:rPr>
          <w:spacing w:val="-11"/>
          <w:sz w:val="28"/>
          <w:szCs w:val="28"/>
        </w:rPr>
        <w:t xml:space="preserve"> </w:t>
      </w:r>
      <w:r w:rsidRPr="00B75F4E">
        <w:rPr>
          <w:sz w:val="28"/>
          <w:szCs w:val="28"/>
        </w:rPr>
        <w:t>danh</w:t>
      </w:r>
      <w:r w:rsidRPr="00B75F4E">
        <w:rPr>
          <w:spacing w:val="-9"/>
          <w:sz w:val="28"/>
          <w:szCs w:val="28"/>
        </w:rPr>
        <w:t xml:space="preserve"> </w:t>
      </w:r>
      <w:r w:rsidRPr="00B75F4E">
        <w:rPr>
          <w:sz w:val="28"/>
          <w:szCs w:val="28"/>
        </w:rPr>
        <w:t>sách</w:t>
      </w:r>
      <w:r w:rsidRPr="00B75F4E">
        <w:rPr>
          <w:spacing w:val="-12"/>
          <w:sz w:val="28"/>
          <w:szCs w:val="28"/>
        </w:rPr>
        <w:t xml:space="preserve"> </w:t>
      </w:r>
      <w:r w:rsidRPr="00B75F4E">
        <w:rPr>
          <w:sz w:val="28"/>
          <w:szCs w:val="28"/>
        </w:rPr>
        <w:t>nhân</w:t>
      </w:r>
      <w:r w:rsidRPr="00B75F4E">
        <w:rPr>
          <w:spacing w:val="-7"/>
          <w:sz w:val="28"/>
          <w:szCs w:val="28"/>
        </w:rPr>
        <w:t xml:space="preserve"> </w:t>
      </w:r>
      <w:r w:rsidRPr="00B75F4E">
        <w:rPr>
          <w:sz w:val="28"/>
          <w:szCs w:val="28"/>
        </w:rPr>
        <w:t>viên</w:t>
      </w:r>
      <w:r w:rsidRPr="00B75F4E">
        <w:rPr>
          <w:spacing w:val="-10"/>
          <w:sz w:val="28"/>
          <w:szCs w:val="28"/>
        </w:rPr>
        <w:t xml:space="preserve"> </w:t>
      </w:r>
      <w:r w:rsidRPr="00B75F4E">
        <w:rPr>
          <w:sz w:val="28"/>
          <w:szCs w:val="28"/>
        </w:rPr>
        <w:t>bảo</w:t>
      </w:r>
      <w:r w:rsidRPr="00B75F4E">
        <w:rPr>
          <w:spacing w:val="-10"/>
          <w:sz w:val="28"/>
          <w:szCs w:val="28"/>
        </w:rPr>
        <w:t xml:space="preserve"> </w:t>
      </w:r>
      <w:r w:rsidRPr="00B75F4E">
        <w:rPr>
          <w:sz w:val="28"/>
          <w:szCs w:val="28"/>
        </w:rPr>
        <w:t>vệ,</w:t>
      </w:r>
      <w:r w:rsidRPr="00B75F4E">
        <w:rPr>
          <w:spacing w:val="-11"/>
          <w:sz w:val="28"/>
          <w:szCs w:val="28"/>
        </w:rPr>
        <w:t xml:space="preserve"> </w:t>
      </w:r>
      <w:r w:rsidRPr="00B75F4E">
        <w:rPr>
          <w:sz w:val="28"/>
          <w:szCs w:val="28"/>
        </w:rPr>
        <w:t>số</w:t>
      </w:r>
      <w:r w:rsidRPr="00B75F4E">
        <w:rPr>
          <w:spacing w:val="-9"/>
          <w:sz w:val="28"/>
          <w:szCs w:val="28"/>
        </w:rPr>
        <w:t xml:space="preserve"> </w:t>
      </w:r>
      <w:r w:rsidRPr="00B75F4E">
        <w:rPr>
          <w:sz w:val="28"/>
          <w:szCs w:val="28"/>
        </w:rPr>
        <w:t>lượng,</w:t>
      </w:r>
      <w:r w:rsidRPr="00B75F4E">
        <w:rPr>
          <w:spacing w:val="-11"/>
          <w:sz w:val="28"/>
          <w:szCs w:val="28"/>
        </w:rPr>
        <w:t xml:space="preserve"> </w:t>
      </w:r>
      <w:r w:rsidRPr="00B75F4E">
        <w:rPr>
          <w:sz w:val="28"/>
          <w:szCs w:val="28"/>
        </w:rPr>
        <w:t>chủng</w:t>
      </w:r>
      <w:r w:rsidRPr="00B75F4E">
        <w:rPr>
          <w:spacing w:val="-10"/>
          <w:sz w:val="28"/>
          <w:szCs w:val="28"/>
        </w:rPr>
        <w:t xml:space="preserve"> </w:t>
      </w:r>
      <w:r w:rsidRPr="00B75F4E">
        <w:rPr>
          <w:sz w:val="28"/>
          <w:szCs w:val="28"/>
        </w:rPr>
        <w:t>loại</w:t>
      </w:r>
      <w:r w:rsidRPr="00B75F4E">
        <w:rPr>
          <w:spacing w:val="-12"/>
          <w:sz w:val="28"/>
          <w:szCs w:val="28"/>
        </w:rPr>
        <w:t xml:space="preserve"> </w:t>
      </w:r>
      <w:r w:rsidRPr="00B75F4E">
        <w:rPr>
          <w:sz w:val="28"/>
          <w:szCs w:val="28"/>
        </w:rPr>
        <w:t>công</w:t>
      </w:r>
      <w:r w:rsidRPr="00B75F4E">
        <w:rPr>
          <w:spacing w:val="-10"/>
          <w:sz w:val="28"/>
          <w:szCs w:val="28"/>
        </w:rPr>
        <w:t xml:space="preserve"> </w:t>
      </w:r>
      <w:r w:rsidRPr="00B75F4E">
        <w:rPr>
          <w:sz w:val="28"/>
          <w:szCs w:val="28"/>
        </w:rPr>
        <w:t>cụ</w:t>
      </w:r>
      <w:r w:rsidRPr="00B75F4E">
        <w:rPr>
          <w:spacing w:val="-9"/>
          <w:sz w:val="28"/>
          <w:szCs w:val="28"/>
        </w:rPr>
        <w:t xml:space="preserve"> </w:t>
      </w:r>
      <w:r w:rsidRPr="00B75F4E">
        <w:rPr>
          <w:sz w:val="28"/>
          <w:szCs w:val="28"/>
        </w:rPr>
        <w:t>hỗ</w:t>
      </w:r>
      <w:r w:rsidRPr="00B75F4E">
        <w:rPr>
          <w:spacing w:val="-9"/>
          <w:sz w:val="28"/>
          <w:szCs w:val="28"/>
        </w:rPr>
        <w:t xml:space="preserve"> </w:t>
      </w:r>
      <w:r w:rsidRPr="00B75F4E">
        <w:rPr>
          <w:sz w:val="28"/>
          <w:szCs w:val="28"/>
        </w:rPr>
        <w:t>trợ</w:t>
      </w:r>
      <w:r w:rsidRPr="00B75F4E">
        <w:rPr>
          <w:spacing w:val="-10"/>
          <w:sz w:val="28"/>
          <w:szCs w:val="28"/>
        </w:rPr>
        <w:t xml:space="preserve"> </w:t>
      </w:r>
      <w:r w:rsidRPr="00B75F4E">
        <w:rPr>
          <w:sz w:val="28"/>
          <w:szCs w:val="28"/>
        </w:rPr>
        <w:t>tại</w:t>
      </w:r>
      <w:r w:rsidRPr="00B75F4E">
        <w:rPr>
          <w:spacing w:val="-12"/>
          <w:sz w:val="28"/>
          <w:szCs w:val="28"/>
        </w:rPr>
        <w:t xml:space="preserve"> </w:t>
      </w:r>
      <w:r w:rsidRPr="00B75F4E">
        <w:rPr>
          <w:sz w:val="28"/>
          <w:szCs w:val="28"/>
        </w:rPr>
        <w:t>mục</w:t>
      </w:r>
      <w:r w:rsidRPr="00B75F4E">
        <w:rPr>
          <w:spacing w:val="-65"/>
          <w:sz w:val="28"/>
          <w:szCs w:val="28"/>
        </w:rPr>
        <w:t xml:space="preserve"> </w:t>
      </w:r>
      <w:r w:rsidRPr="00B75F4E">
        <w:rPr>
          <w:sz w:val="28"/>
          <w:szCs w:val="28"/>
        </w:rPr>
        <w:t>tiêu bảo vệ gửi cho Công an địa Phương có thẩm quyền nơi triển khai mục tiêu bảo</w:t>
      </w:r>
      <w:r w:rsidRPr="00B75F4E">
        <w:rPr>
          <w:spacing w:val="1"/>
          <w:sz w:val="28"/>
          <w:szCs w:val="28"/>
        </w:rPr>
        <w:t xml:space="preserve"> </w:t>
      </w:r>
      <w:r w:rsidRPr="00B75F4E">
        <w:rPr>
          <w:sz w:val="28"/>
          <w:szCs w:val="28"/>
        </w:rPr>
        <w:t>vệ</w:t>
      </w:r>
      <w:r w:rsidRPr="00B75F4E">
        <w:rPr>
          <w:spacing w:val="-2"/>
          <w:sz w:val="28"/>
          <w:szCs w:val="28"/>
        </w:rPr>
        <w:t xml:space="preserve"> </w:t>
      </w:r>
      <w:r w:rsidRPr="00B75F4E">
        <w:rPr>
          <w:sz w:val="28"/>
          <w:szCs w:val="28"/>
        </w:rPr>
        <w:t>để</w:t>
      </w:r>
      <w:r w:rsidRPr="00B75F4E">
        <w:rPr>
          <w:spacing w:val="-4"/>
          <w:sz w:val="28"/>
          <w:szCs w:val="28"/>
        </w:rPr>
        <w:t xml:space="preserve"> </w:t>
      </w:r>
      <w:r w:rsidRPr="00B75F4E">
        <w:rPr>
          <w:sz w:val="28"/>
          <w:szCs w:val="28"/>
        </w:rPr>
        <w:t>quản</w:t>
      </w:r>
      <w:r w:rsidRPr="00B75F4E">
        <w:rPr>
          <w:spacing w:val="1"/>
          <w:sz w:val="28"/>
          <w:szCs w:val="28"/>
        </w:rPr>
        <w:t xml:space="preserve"> </w:t>
      </w:r>
      <w:r w:rsidRPr="00B75F4E">
        <w:rPr>
          <w:sz w:val="28"/>
          <w:szCs w:val="28"/>
        </w:rPr>
        <w:t>lý</w:t>
      </w:r>
      <w:r w:rsidRPr="00B75F4E">
        <w:rPr>
          <w:spacing w:val="-2"/>
          <w:sz w:val="28"/>
          <w:szCs w:val="28"/>
        </w:rPr>
        <w:t xml:space="preserve"> </w:t>
      </w:r>
      <w:r w:rsidRPr="00B75F4E">
        <w:rPr>
          <w:sz w:val="28"/>
          <w:szCs w:val="28"/>
        </w:rPr>
        <w:t>và</w:t>
      </w:r>
      <w:r w:rsidRPr="00B75F4E">
        <w:rPr>
          <w:spacing w:val="-1"/>
          <w:sz w:val="28"/>
          <w:szCs w:val="28"/>
        </w:rPr>
        <w:t xml:space="preserve"> </w:t>
      </w:r>
      <w:r w:rsidRPr="00B75F4E">
        <w:rPr>
          <w:sz w:val="28"/>
          <w:szCs w:val="28"/>
        </w:rPr>
        <w:t>phối</w:t>
      </w:r>
      <w:r w:rsidRPr="00B75F4E">
        <w:rPr>
          <w:spacing w:val="-1"/>
          <w:sz w:val="28"/>
          <w:szCs w:val="28"/>
        </w:rPr>
        <w:t xml:space="preserve"> </w:t>
      </w:r>
      <w:r w:rsidRPr="00B75F4E">
        <w:rPr>
          <w:sz w:val="28"/>
          <w:szCs w:val="28"/>
        </w:rPr>
        <w:t>hợp</w:t>
      </w:r>
      <w:r w:rsidRPr="00B75F4E">
        <w:rPr>
          <w:spacing w:val="1"/>
          <w:sz w:val="28"/>
          <w:szCs w:val="28"/>
        </w:rPr>
        <w:t xml:space="preserve"> </w:t>
      </w:r>
      <w:r w:rsidRPr="00B75F4E">
        <w:rPr>
          <w:sz w:val="28"/>
          <w:szCs w:val="28"/>
        </w:rPr>
        <w:t>trong</w:t>
      </w:r>
      <w:r w:rsidRPr="00B75F4E">
        <w:rPr>
          <w:spacing w:val="-3"/>
          <w:sz w:val="28"/>
          <w:szCs w:val="28"/>
        </w:rPr>
        <w:t xml:space="preserve"> </w:t>
      </w:r>
      <w:r w:rsidRPr="00B75F4E">
        <w:rPr>
          <w:sz w:val="28"/>
          <w:szCs w:val="28"/>
        </w:rPr>
        <w:t>việc</w:t>
      </w:r>
      <w:r w:rsidRPr="00B75F4E">
        <w:rPr>
          <w:spacing w:val="-1"/>
          <w:sz w:val="28"/>
          <w:szCs w:val="28"/>
        </w:rPr>
        <w:t xml:space="preserve"> </w:t>
      </w:r>
      <w:r w:rsidRPr="00B75F4E">
        <w:rPr>
          <w:sz w:val="28"/>
          <w:szCs w:val="28"/>
        </w:rPr>
        <w:t>đảm</w:t>
      </w:r>
      <w:r w:rsidRPr="00B75F4E">
        <w:rPr>
          <w:spacing w:val="-3"/>
          <w:sz w:val="28"/>
          <w:szCs w:val="28"/>
        </w:rPr>
        <w:t xml:space="preserve"> </w:t>
      </w:r>
      <w:r w:rsidRPr="00B75F4E">
        <w:rPr>
          <w:sz w:val="28"/>
          <w:szCs w:val="28"/>
        </w:rPr>
        <w:t>bảo</w:t>
      </w:r>
      <w:r w:rsidRPr="00B75F4E">
        <w:rPr>
          <w:spacing w:val="1"/>
          <w:sz w:val="28"/>
          <w:szCs w:val="28"/>
        </w:rPr>
        <w:t xml:space="preserve"> </w:t>
      </w:r>
      <w:r w:rsidRPr="00B75F4E">
        <w:rPr>
          <w:sz w:val="28"/>
          <w:szCs w:val="28"/>
        </w:rPr>
        <w:t>an</w:t>
      </w:r>
      <w:r w:rsidRPr="00B75F4E">
        <w:rPr>
          <w:spacing w:val="-2"/>
          <w:sz w:val="28"/>
          <w:szCs w:val="28"/>
        </w:rPr>
        <w:t xml:space="preserve"> </w:t>
      </w:r>
      <w:r w:rsidRPr="00B75F4E">
        <w:rPr>
          <w:sz w:val="28"/>
          <w:szCs w:val="28"/>
        </w:rPr>
        <w:t>ninh,</w:t>
      </w:r>
      <w:r w:rsidRPr="00B75F4E">
        <w:rPr>
          <w:spacing w:val="-1"/>
          <w:sz w:val="28"/>
          <w:szCs w:val="28"/>
        </w:rPr>
        <w:t xml:space="preserve"> </w:t>
      </w:r>
      <w:r w:rsidRPr="00B75F4E">
        <w:rPr>
          <w:sz w:val="28"/>
          <w:szCs w:val="28"/>
        </w:rPr>
        <w:t>trật</w:t>
      </w:r>
      <w:r w:rsidRPr="00B75F4E">
        <w:rPr>
          <w:spacing w:val="-1"/>
          <w:sz w:val="28"/>
          <w:szCs w:val="28"/>
        </w:rPr>
        <w:t xml:space="preserve"> </w:t>
      </w:r>
      <w:r w:rsidRPr="00B75F4E">
        <w:rPr>
          <w:sz w:val="28"/>
          <w:szCs w:val="28"/>
        </w:rPr>
        <w:t>tự</w:t>
      </w:r>
      <w:r w:rsidRPr="00B75F4E">
        <w:rPr>
          <w:spacing w:val="-2"/>
          <w:sz w:val="28"/>
          <w:szCs w:val="28"/>
        </w:rPr>
        <w:t xml:space="preserve"> </w:t>
      </w:r>
      <w:r w:rsidRPr="00B75F4E">
        <w:rPr>
          <w:sz w:val="28"/>
          <w:szCs w:val="28"/>
        </w:rPr>
        <w:t>tại</w:t>
      </w:r>
      <w:r w:rsidRPr="00B75F4E">
        <w:rPr>
          <w:spacing w:val="-1"/>
          <w:sz w:val="28"/>
          <w:szCs w:val="28"/>
        </w:rPr>
        <w:t xml:space="preserve"> </w:t>
      </w:r>
      <w:r w:rsidRPr="00B75F4E">
        <w:rPr>
          <w:sz w:val="28"/>
          <w:szCs w:val="28"/>
        </w:rPr>
        <w:t>mục</w:t>
      </w:r>
      <w:r w:rsidRPr="00B75F4E">
        <w:rPr>
          <w:spacing w:val="-1"/>
          <w:sz w:val="28"/>
          <w:szCs w:val="28"/>
        </w:rPr>
        <w:t xml:space="preserve"> </w:t>
      </w:r>
      <w:r w:rsidRPr="00B75F4E">
        <w:rPr>
          <w:sz w:val="28"/>
          <w:szCs w:val="28"/>
        </w:rPr>
        <w:t>tiêu.</w:t>
      </w:r>
    </w:p>
    <w:p w:rsidR="00B75F4E" w:rsidRPr="00B75F4E" w:rsidRDefault="00B75F4E" w:rsidP="00B75F4E">
      <w:pPr>
        <w:pStyle w:val="ListParagraph"/>
        <w:widowControl w:val="0"/>
        <w:numPr>
          <w:ilvl w:val="0"/>
          <w:numId w:val="31"/>
        </w:numPr>
        <w:tabs>
          <w:tab w:val="left" w:pos="1034"/>
        </w:tabs>
        <w:autoSpaceDE w:val="0"/>
        <w:autoSpaceDN w:val="0"/>
        <w:spacing w:before="120"/>
        <w:ind w:right="105" w:firstLine="631"/>
        <w:contextualSpacing w:val="0"/>
        <w:jc w:val="both"/>
        <w:rPr>
          <w:sz w:val="28"/>
          <w:szCs w:val="28"/>
        </w:rPr>
      </w:pPr>
      <w:r w:rsidRPr="00B75F4E">
        <w:rPr>
          <w:sz w:val="28"/>
          <w:szCs w:val="28"/>
        </w:rPr>
        <w:t>Chủ động phát hiện để phòng chống các hành vi có nguy cơ phá hoại, xâm</w:t>
      </w:r>
      <w:r w:rsidRPr="00B75F4E">
        <w:rPr>
          <w:spacing w:val="1"/>
          <w:sz w:val="28"/>
          <w:szCs w:val="28"/>
        </w:rPr>
        <w:t xml:space="preserve"> </w:t>
      </w:r>
      <w:r w:rsidRPr="00B75F4E">
        <w:rPr>
          <w:sz w:val="28"/>
          <w:szCs w:val="28"/>
        </w:rPr>
        <w:t>phạm tài sản, cơ sở vật chất kỹ thuật trong phạm vi mục tiêu bảo vệ của Bên A theo</w:t>
      </w:r>
      <w:r w:rsidRPr="00B75F4E">
        <w:rPr>
          <w:spacing w:val="-65"/>
          <w:sz w:val="28"/>
          <w:szCs w:val="28"/>
        </w:rPr>
        <w:t xml:space="preserve"> </w:t>
      </w:r>
      <w:r w:rsidRPr="00B75F4E">
        <w:rPr>
          <w:sz w:val="28"/>
          <w:szCs w:val="28"/>
        </w:rPr>
        <w:t>đúng quy định của Pháp luật. Ngăn chặn sự xâm nhập trái phép của những người</w:t>
      </w:r>
      <w:r w:rsidRPr="00B75F4E">
        <w:rPr>
          <w:spacing w:val="1"/>
          <w:sz w:val="28"/>
          <w:szCs w:val="28"/>
        </w:rPr>
        <w:t xml:space="preserve"> </w:t>
      </w:r>
      <w:r w:rsidRPr="00B75F4E">
        <w:rPr>
          <w:sz w:val="28"/>
          <w:szCs w:val="28"/>
        </w:rPr>
        <w:t>không có thẩm quyền vào mục tiêu bảo vệ; nếu phát hiện, thực hiện các biện pháp</w:t>
      </w:r>
      <w:r w:rsidRPr="00B75F4E">
        <w:rPr>
          <w:spacing w:val="1"/>
          <w:sz w:val="28"/>
          <w:szCs w:val="28"/>
        </w:rPr>
        <w:t xml:space="preserve"> </w:t>
      </w:r>
      <w:r w:rsidRPr="00B75F4E">
        <w:rPr>
          <w:sz w:val="28"/>
          <w:szCs w:val="28"/>
        </w:rPr>
        <w:t>khống chế bắt giữ và nếu cần thiết, giao cho cơ quan công an để giải quyết theo quy</w:t>
      </w:r>
      <w:r w:rsidRPr="00B75F4E">
        <w:rPr>
          <w:spacing w:val="-65"/>
          <w:sz w:val="28"/>
          <w:szCs w:val="28"/>
        </w:rPr>
        <w:t xml:space="preserve"> </w:t>
      </w:r>
      <w:r w:rsidRPr="00B75F4E">
        <w:rPr>
          <w:sz w:val="28"/>
          <w:szCs w:val="28"/>
        </w:rPr>
        <w:t>định của</w:t>
      </w:r>
      <w:r w:rsidRPr="00B75F4E">
        <w:rPr>
          <w:spacing w:val="-1"/>
          <w:sz w:val="28"/>
          <w:szCs w:val="28"/>
        </w:rPr>
        <w:t xml:space="preserve"> </w:t>
      </w:r>
      <w:r w:rsidRPr="00B75F4E">
        <w:rPr>
          <w:sz w:val="28"/>
          <w:szCs w:val="28"/>
        </w:rPr>
        <w:t>pháp</w:t>
      </w:r>
      <w:r w:rsidRPr="00B75F4E">
        <w:rPr>
          <w:spacing w:val="1"/>
          <w:sz w:val="28"/>
          <w:szCs w:val="28"/>
        </w:rPr>
        <w:t xml:space="preserve"> </w:t>
      </w:r>
      <w:r w:rsidRPr="00B75F4E">
        <w:rPr>
          <w:sz w:val="28"/>
          <w:szCs w:val="28"/>
        </w:rPr>
        <w:t>luật.</w:t>
      </w:r>
    </w:p>
    <w:p w:rsidR="00B75F4E" w:rsidRPr="00B75F4E" w:rsidRDefault="00B75F4E" w:rsidP="00B75F4E">
      <w:pPr>
        <w:pStyle w:val="ListParagraph"/>
        <w:widowControl w:val="0"/>
        <w:numPr>
          <w:ilvl w:val="0"/>
          <w:numId w:val="31"/>
        </w:numPr>
        <w:tabs>
          <w:tab w:val="left" w:pos="1029"/>
        </w:tabs>
        <w:autoSpaceDE w:val="0"/>
        <w:autoSpaceDN w:val="0"/>
        <w:spacing w:before="120"/>
        <w:ind w:right="106" w:firstLine="631"/>
        <w:contextualSpacing w:val="0"/>
        <w:jc w:val="both"/>
        <w:rPr>
          <w:sz w:val="28"/>
          <w:szCs w:val="28"/>
        </w:rPr>
      </w:pPr>
      <w:r w:rsidRPr="00B75F4E">
        <w:rPr>
          <w:sz w:val="28"/>
          <w:szCs w:val="28"/>
        </w:rPr>
        <w:t>Tuân thủ các quy định về an toàn, PCCC&amp;CNCH. Nếu phát hiện đám cháy</w:t>
      </w:r>
      <w:r w:rsidRPr="00B75F4E">
        <w:rPr>
          <w:spacing w:val="-65"/>
          <w:sz w:val="28"/>
          <w:szCs w:val="28"/>
        </w:rPr>
        <w:t xml:space="preserve"> </w:t>
      </w:r>
      <w:r w:rsidRPr="00B75F4E">
        <w:rPr>
          <w:sz w:val="28"/>
          <w:szCs w:val="28"/>
        </w:rPr>
        <w:t>tại</w:t>
      </w:r>
      <w:r w:rsidRPr="00B75F4E">
        <w:rPr>
          <w:spacing w:val="-5"/>
          <w:sz w:val="28"/>
          <w:szCs w:val="28"/>
        </w:rPr>
        <w:t xml:space="preserve"> </w:t>
      </w:r>
      <w:r w:rsidRPr="00B75F4E">
        <w:rPr>
          <w:sz w:val="28"/>
          <w:szCs w:val="28"/>
        </w:rPr>
        <w:t>mục</w:t>
      </w:r>
      <w:r w:rsidRPr="00B75F4E">
        <w:rPr>
          <w:spacing w:val="-5"/>
          <w:sz w:val="28"/>
          <w:szCs w:val="28"/>
        </w:rPr>
        <w:t xml:space="preserve"> </w:t>
      </w:r>
      <w:r w:rsidRPr="00B75F4E">
        <w:rPr>
          <w:sz w:val="28"/>
          <w:szCs w:val="28"/>
        </w:rPr>
        <w:t>tiêu</w:t>
      </w:r>
      <w:r w:rsidRPr="00B75F4E">
        <w:rPr>
          <w:spacing w:val="-5"/>
          <w:sz w:val="28"/>
          <w:szCs w:val="28"/>
        </w:rPr>
        <w:t xml:space="preserve"> </w:t>
      </w:r>
      <w:r w:rsidRPr="00B75F4E">
        <w:rPr>
          <w:sz w:val="28"/>
          <w:szCs w:val="28"/>
        </w:rPr>
        <w:t>bảo</w:t>
      </w:r>
      <w:r w:rsidRPr="00B75F4E">
        <w:rPr>
          <w:spacing w:val="-3"/>
          <w:sz w:val="28"/>
          <w:szCs w:val="28"/>
        </w:rPr>
        <w:t xml:space="preserve"> </w:t>
      </w:r>
      <w:r w:rsidRPr="00B75F4E">
        <w:rPr>
          <w:sz w:val="28"/>
          <w:szCs w:val="28"/>
        </w:rPr>
        <w:t>vệ</w:t>
      </w:r>
      <w:r w:rsidRPr="00B75F4E">
        <w:rPr>
          <w:spacing w:val="-6"/>
          <w:sz w:val="28"/>
          <w:szCs w:val="28"/>
        </w:rPr>
        <w:t xml:space="preserve"> </w:t>
      </w:r>
      <w:r w:rsidRPr="00B75F4E">
        <w:rPr>
          <w:sz w:val="28"/>
          <w:szCs w:val="28"/>
        </w:rPr>
        <w:t>(lửa,</w:t>
      </w:r>
      <w:r w:rsidRPr="00B75F4E">
        <w:rPr>
          <w:spacing w:val="-5"/>
          <w:sz w:val="28"/>
          <w:szCs w:val="28"/>
        </w:rPr>
        <w:t xml:space="preserve"> </w:t>
      </w:r>
      <w:r w:rsidRPr="00B75F4E">
        <w:rPr>
          <w:sz w:val="28"/>
          <w:szCs w:val="28"/>
        </w:rPr>
        <w:t>khói,</w:t>
      </w:r>
      <w:r w:rsidRPr="00B75F4E">
        <w:rPr>
          <w:spacing w:val="-4"/>
          <w:sz w:val="28"/>
          <w:szCs w:val="28"/>
        </w:rPr>
        <w:t xml:space="preserve"> </w:t>
      </w:r>
      <w:r w:rsidRPr="00B75F4E">
        <w:rPr>
          <w:sz w:val="28"/>
          <w:szCs w:val="28"/>
        </w:rPr>
        <w:t>mùi</w:t>
      </w:r>
      <w:r w:rsidRPr="00B75F4E">
        <w:rPr>
          <w:spacing w:val="-8"/>
          <w:sz w:val="28"/>
          <w:szCs w:val="28"/>
        </w:rPr>
        <w:t xml:space="preserve"> </w:t>
      </w:r>
      <w:r w:rsidRPr="00B75F4E">
        <w:rPr>
          <w:sz w:val="28"/>
          <w:szCs w:val="28"/>
        </w:rPr>
        <w:t>khét)</w:t>
      </w:r>
      <w:r w:rsidRPr="00B75F4E">
        <w:rPr>
          <w:spacing w:val="-3"/>
          <w:sz w:val="28"/>
          <w:szCs w:val="28"/>
        </w:rPr>
        <w:t xml:space="preserve"> </w:t>
      </w:r>
      <w:r w:rsidRPr="00B75F4E">
        <w:rPr>
          <w:sz w:val="28"/>
          <w:szCs w:val="28"/>
        </w:rPr>
        <w:t>hoặc</w:t>
      </w:r>
      <w:r w:rsidRPr="00B75F4E">
        <w:rPr>
          <w:spacing w:val="-5"/>
          <w:sz w:val="28"/>
          <w:szCs w:val="28"/>
        </w:rPr>
        <w:t xml:space="preserve"> </w:t>
      </w:r>
      <w:r w:rsidRPr="00B75F4E">
        <w:rPr>
          <w:sz w:val="28"/>
          <w:szCs w:val="28"/>
        </w:rPr>
        <w:t>hệ</w:t>
      </w:r>
      <w:r w:rsidRPr="00B75F4E">
        <w:rPr>
          <w:spacing w:val="-4"/>
          <w:sz w:val="28"/>
          <w:szCs w:val="28"/>
        </w:rPr>
        <w:t xml:space="preserve"> </w:t>
      </w:r>
      <w:r w:rsidRPr="00B75F4E">
        <w:rPr>
          <w:sz w:val="28"/>
          <w:szCs w:val="28"/>
        </w:rPr>
        <w:t>thống</w:t>
      </w:r>
      <w:r w:rsidRPr="00B75F4E">
        <w:rPr>
          <w:spacing w:val="-3"/>
          <w:sz w:val="28"/>
          <w:szCs w:val="28"/>
        </w:rPr>
        <w:t xml:space="preserve"> </w:t>
      </w:r>
      <w:r w:rsidRPr="00B75F4E">
        <w:rPr>
          <w:sz w:val="28"/>
          <w:szCs w:val="28"/>
        </w:rPr>
        <w:t>báo</w:t>
      </w:r>
      <w:r w:rsidRPr="00B75F4E">
        <w:rPr>
          <w:spacing w:val="-3"/>
          <w:sz w:val="28"/>
          <w:szCs w:val="28"/>
        </w:rPr>
        <w:t xml:space="preserve"> </w:t>
      </w:r>
      <w:r w:rsidRPr="00B75F4E">
        <w:rPr>
          <w:sz w:val="28"/>
          <w:szCs w:val="28"/>
        </w:rPr>
        <w:t>cháy</w:t>
      </w:r>
      <w:r w:rsidRPr="00B75F4E">
        <w:rPr>
          <w:spacing w:val="-5"/>
          <w:sz w:val="28"/>
          <w:szCs w:val="28"/>
        </w:rPr>
        <w:t xml:space="preserve"> </w:t>
      </w:r>
      <w:r w:rsidRPr="00B75F4E">
        <w:rPr>
          <w:sz w:val="28"/>
          <w:szCs w:val="28"/>
        </w:rPr>
        <w:t>được</w:t>
      </w:r>
      <w:r w:rsidRPr="00B75F4E">
        <w:rPr>
          <w:spacing w:val="-5"/>
          <w:sz w:val="28"/>
          <w:szCs w:val="28"/>
        </w:rPr>
        <w:t xml:space="preserve"> </w:t>
      </w:r>
      <w:r w:rsidRPr="00B75F4E">
        <w:rPr>
          <w:sz w:val="28"/>
          <w:szCs w:val="28"/>
        </w:rPr>
        <w:t>kích</w:t>
      </w:r>
      <w:r w:rsidRPr="00B75F4E">
        <w:rPr>
          <w:spacing w:val="-5"/>
          <w:sz w:val="28"/>
          <w:szCs w:val="28"/>
        </w:rPr>
        <w:t xml:space="preserve"> </w:t>
      </w:r>
      <w:r w:rsidRPr="00B75F4E">
        <w:rPr>
          <w:sz w:val="28"/>
          <w:szCs w:val="28"/>
        </w:rPr>
        <w:t>hoạt,</w:t>
      </w:r>
      <w:r w:rsidRPr="00B75F4E">
        <w:rPr>
          <w:spacing w:val="-7"/>
          <w:sz w:val="28"/>
          <w:szCs w:val="28"/>
        </w:rPr>
        <w:t xml:space="preserve"> </w:t>
      </w:r>
      <w:r w:rsidRPr="00B75F4E">
        <w:rPr>
          <w:sz w:val="28"/>
          <w:szCs w:val="28"/>
        </w:rPr>
        <w:t>gọi</w:t>
      </w:r>
      <w:r w:rsidRPr="00B75F4E">
        <w:rPr>
          <w:spacing w:val="-65"/>
          <w:sz w:val="28"/>
          <w:szCs w:val="28"/>
        </w:rPr>
        <w:t xml:space="preserve"> </w:t>
      </w:r>
      <w:r w:rsidRPr="00B75F4E">
        <w:rPr>
          <w:spacing w:val="-1"/>
          <w:sz w:val="28"/>
          <w:szCs w:val="28"/>
        </w:rPr>
        <w:t>điện</w:t>
      </w:r>
      <w:r w:rsidRPr="00B75F4E">
        <w:rPr>
          <w:spacing w:val="-13"/>
          <w:sz w:val="28"/>
          <w:szCs w:val="28"/>
        </w:rPr>
        <w:t xml:space="preserve"> </w:t>
      </w:r>
      <w:r w:rsidRPr="00B75F4E">
        <w:rPr>
          <w:sz w:val="28"/>
          <w:szCs w:val="28"/>
        </w:rPr>
        <w:t>thoại</w:t>
      </w:r>
      <w:r w:rsidRPr="00B75F4E">
        <w:rPr>
          <w:spacing w:val="-15"/>
          <w:sz w:val="28"/>
          <w:szCs w:val="28"/>
        </w:rPr>
        <w:t xml:space="preserve"> </w:t>
      </w:r>
      <w:r w:rsidRPr="00B75F4E">
        <w:rPr>
          <w:sz w:val="28"/>
          <w:szCs w:val="28"/>
        </w:rPr>
        <w:t>báo</w:t>
      </w:r>
      <w:r w:rsidRPr="00B75F4E">
        <w:rPr>
          <w:spacing w:val="-13"/>
          <w:sz w:val="28"/>
          <w:szCs w:val="28"/>
        </w:rPr>
        <w:t xml:space="preserve"> </w:t>
      </w:r>
      <w:r w:rsidRPr="00B75F4E">
        <w:rPr>
          <w:sz w:val="28"/>
          <w:szCs w:val="28"/>
        </w:rPr>
        <w:t>cho</w:t>
      </w:r>
      <w:r w:rsidRPr="00B75F4E">
        <w:rPr>
          <w:spacing w:val="-12"/>
          <w:sz w:val="28"/>
          <w:szCs w:val="28"/>
        </w:rPr>
        <w:t xml:space="preserve"> </w:t>
      </w:r>
      <w:r w:rsidRPr="00B75F4E">
        <w:rPr>
          <w:sz w:val="28"/>
          <w:szCs w:val="28"/>
        </w:rPr>
        <w:t>cảnh</w:t>
      </w:r>
      <w:r w:rsidRPr="00B75F4E">
        <w:rPr>
          <w:spacing w:val="-13"/>
          <w:sz w:val="28"/>
          <w:szCs w:val="28"/>
        </w:rPr>
        <w:t xml:space="preserve"> </w:t>
      </w:r>
      <w:r w:rsidRPr="00B75F4E">
        <w:rPr>
          <w:sz w:val="28"/>
          <w:szCs w:val="28"/>
        </w:rPr>
        <w:t>sát</w:t>
      </w:r>
      <w:r w:rsidRPr="00B75F4E">
        <w:rPr>
          <w:spacing w:val="-15"/>
          <w:sz w:val="28"/>
          <w:szCs w:val="28"/>
        </w:rPr>
        <w:t xml:space="preserve"> </w:t>
      </w:r>
      <w:r w:rsidRPr="00B75F4E">
        <w:rPr>
          <w:sz w:val="28"/>
          <w:szCs w:val="28"/>
        </w:rPr>
        <w:t>PCCC&amp;CNCH,</w:t>
      </w:r>
      <w:r w:rsidRPr="00B75F4E">
        <w:rPr>
          <w:spacing w:val="-16"/>
          <w:sz w:val="28"/>
          <w:szCs w:val="28"/>
        </w:rPr>
        <w:t xml:space="preserve"> </w:t>
      </w:r>
      <w:r w:rsidRPr="00B75F4E">
        <w:rPr>
          <w:sz w:val="28"/>
          <w:szCs w:val="28"/>
        </w:rPr>
        <w:t>đơn</w:t>
      </w:r>
      <w:r w:rsidRPr="00B75F4E">
        <w:rPr>
          <w:spacing w:val="-15"/>
          <w:sz w:val="28"/>
          <w:szCs w:val="28"/>
        </w:rPr>
        <w:t xml:space="preserve"> </w:t>
      </w:r>
      <w:r w:rsidRPr="00B75F4E">
        <w:rPr>
          <w:sz w:val="28"/>
          <w:szCs w:val="28"/>
        </w:rPr>
        <w:t>vị</w:t>
      </w:r>
      <w:r w:rsidRPr="00B75F4E">
        <w:rPr>
          <w:spacing w:val="-17"/>
          <w:sz w:val="28"/>
          <w:szCs w:val="28"/>
        </w:rPr>
        <w:t xml:space="preserve"> </w:t>
      </w:r>
      <w:r w:rsidRPr="00B75F4E">
        <w:rPr>
          <w:sz w:val="28"/>
          <w:szCs w:val="28"/>
        </w:rPr>
        <w:t>quản</w:t>
      </w:r>
      <w:r w:rsidRPr="00B75F4E">
        <w:rPr>
          <w:spacing w:val="-12"/>
          <w:sz w:val="28"/>
          <w:szCs w:val="28"/>
        </w:rPr>
        <w:t xml:space="preserve"> </w:t>
      </w:r>
      <w:r w:rsidRPr="00B75F4E">
        <w:rPr>
          <w:sz w:val="28"/>
          <w:szCs w:val="28"/>
        </w:rPr>
        <w:t>lý</w:t>
      </w:r>
      <w:r w:rsidRPr="00B75F4E">
        <w:rPr>
          <w:spacing w:val="-13"/>
          <w:sz w:val="28"/>
          <w:szCs w:val="28"/>
        </w:rPr>
        <w:t xml:space="preserve"> </w:t>
      </w:r>
      <w:r w:rsidRPr="00B75F4E">
        <w:rPr>
          <w:sz w:val="28"/>
          <w:szCs w:val="28"/>
        </w:rPr>
        <w:t>vận</w:t>
      </w:r>
      <w:r w:rsidRPr="00B75F4E">
        <w:rPr>
          <w:spacing w:val="-15"/>
          <w:sz w:val="28"/>
          <w:szCs w:val="28"/>
        </w:rPr>
        <w:t xml:space="preserve"> </w:t>
      </w:r>
      <w:r w:rsidRPr="00B75F4E">
        <w:rPr>
          <w:sz w:val="28"/>
          <w:szCs w:val="28"/>
        </w:rPr>
        <w:t>hành</w:t>
      </w:r>
      <w:r w:rsidRPr="00B75F4E">
        <w:rPr>
          <w:spacing w:val="-13"/>
          <w:sz w:val="28"/>
          <w:szCs w:val="28"/>
        </w:rPr>
        <w:t xml:space="preserve"> </w:t>
      </w:r>
      <w:r w:rsidRPr="00B75F4E">
        <w:rPr>
          <w:sz w:val="28"/>
          <w:szCs w:val="28"/>
        </w:rPr>
        <w:t>(QLVH)</w:t>
      </w:r>
      <w:r w:rsidRPr="00B75F4E">
        <w:rPr>
          <w:spacing w:val="-13"/>
          <w:sz w:val="28"/>
          <w:szCs w:val="28"/>
        </w:rPr>
        <w:t xml:space="preserve"> </w:t>
      </w:r>
      <w:r w:rsidRPr="00B75F4E">
        <w:rPr>
          <w:sz w:val="28"/>
          <w:szCs w:val="28"/>
        </w:rPr>
        <w:t>và</w:t>
      </w:r>
      <w:r w:rsidRPr="00B75F4E">
        <w:rPr>
          <w:spacing w:val="-14"/>
          <w:sz w:val="28"/>
          <w:szCs w:val="28"/>
        </w:rPr>
        <w:t xml:space="preserve"> </w:t>
      </w:r>
      <w:r w:rsidRPr="00B75F4E">
        <w:rPr>
          <w:sz w:val="28"/>
          <w:szCs w:val="28"/>
        </w:rPr>
        <w:t>thực</w:t>
      </w:r>
      <w:r w:rsidRPr="00B75F4E">
        <w:rPr>
          <w:spacing w:val="-65"/>
          <w:sz w:val="28"/>
          <w:szCs w:val="28"/>
        </w:rPr>
        <w:t xml:space="preserve"> </w:t>
      </w:r>
      <w:r w:rsidRPr="00B75F4E">
        <w:rPr>
          <w:sz w:val="28"/>
          <w:szCs w:val="28"/>
        </w:rPr>
        <w:t>hiện các</w:t>
      </w:r>
      <w:r w:rsidRPr="00B75F4E">
        <w:rPr>
          <w:spacing w:val="-3"/>
          <w:sz w:val="28"/>
          <w:szCs w:val="28"/>
        </w:rPr>
        <w:t xml:space="preserve"> </w:t>
      </w:r>
      <w:r w:rsidRPr="00B75F4E">
        <w:rPr>
          <w:sz w:val="28"/>
          <w:szCs w:val="28"/>
        </w:rPr>
        <w:t>bước</w:t>
      </w:r>
      <w:r w:rsidRPr="00B75F4E">
        <w:rPr>
          <w:spacing w:val="-1"/>
          <w:sz w:val="28"/>
          <w:szCs w:val="28"/>
        </w:rPr>
        <w:t xml:space="preserve"> </w:t>
      </w:r>
      <w:r w:rsidRPr="00B75F4E">
        <w:rPr>
          <w:sz w:val="28"/>
          <w:szCs w:val="28"/>
        </w:rPr>
        <w:t>theo</w:t>
      </w:r>
      <w:r w:rsidRPr="00B75F4E">
        <w:rPr>
          <w:spacing w:val="1"/>
          <w:sz w:val="28"/>
          <w:szCs w:val="28"/>
        </w:rPr>
        <w:t xml:space="preserve"> </w:t>
      </w:r>
      <w:r w:rsidRPr="00B75F4E">
        <w:rPr>
          <w:sz w:val="28"/>
          <w:szCs w:val="28"/>
        </w:rPr>
        <w:t>phương</w:t>
      </w:r>
      <w:r w:rsidRPr="00B75F4E">
        <w:rPr>
          <w:spacing w:val="1"/>
          <w:sz w:val="28"/>
          <w:szCs w:val="28"/>
        </w:rPr>
        <w:t xml:space="preserve"> </w:t>
      </w:r>
      <w:r w:rsidRPr="00B75F4E">
        <w:rPr>
          <w:sz w:val="28"/>
          <w:szCs w:val="28"/>
        </w:rPr>
        <w:t>án</w:t>
      </w:r>
      <w:r w:rsidRPr="00B75F4E">
        <w:rPr>
          <w:spacing w:val="1"/>
          <w:sz w:val="28"/>
          <w:szCs w:val="28"/>
        </w:rPr>
        <w:t xml:space="preserve"> </w:t>
      </w:r>
      <w:r w:rsidRPr="00B75F4E">
        <w:rPr>
          <w:sz w:val="28"/>
          <w:szCs w:val="28"/>
        </w:rPr>
        <w:t>PCCC&amp;CNCH.</w:t>
      </w:r>
    </w:p>
    <w:p w:rsidR="00B75F4E" w:rsidRPr="00B75F4E" w:rsidRDefault="00B75F4E" w:rsidP="00B75F4E">
      <w:pPr>
        <w:pStyle w:val="ListParagraph"/>
        <w:widowControl w:val="0"/>
        <w:numPr>
          <w:ilvl w:val="0"/>
          <w:numId w:val="31"/>
        </w:numPr>
        <w:tabs>
          <w:tab w:val="left" w:pos="974"/>
        </w:tabs>
        <w:autoSpaceDE w:val="0"/>
        <w:autoSpaceDN w:val="0"/>
        <w:spacing w:before="121"/>
        <w:ind w:right="106" w:firstLine="631"/>
        <w:contextualSpacing w:val="0"/>
        <w:jc w:val="both"/>
        <w:rPr>
          <w:sz w:val="28"/>
          <w:szCs w:val="28"/>
        </w:rPr>
      </w:pPr>
      <w:r w:rsidRPr="00B75F4E">
        <w:rPr>
          <w:sz w:val="28"/>
          <w:szCs w:val="28"/>
        </w:rPr>
        <w:t>Thực hiện các nhiệm vụ nhằm bảo vệ theo đúng yêu cầu của Bên A và quy</w:t>
      </w:r>
      <w:r w:rsidRPr="00B75F4E">
        <w:rPr>
          <w:spacing w:val="1"/>
          <w:sz w:val="28"/>
          <w:szCs w:val="28"/>
        </w:rPr>
        <w:t xml:space="preserve"> </w:t>
      </w:r>
      <w:r w:rsidRPr="00B75F4E">
        <w:rPr>
          <w:sz w:val="28"/>
          <w:szCs w:val="28"/>
        </w:rPr>
        <w:t>định của pháp luật. Tự chịu trách nhiệm trước pháp luật do hành vi vượt quá mức</w:t>
      </w:r>
      <w:r w:rsidRPr="00B75F4E">
        <w:rPr>
          <w:spacing w:val="1"/>
          <w:sz w:val="28"/>
          <w:szCs w:val="28"/>
        </w:rPr>
        <w:t xml:space="preserve"> </w:t>
      </w:r>
      <w:r w:rsidRPr="00B75F4E">
        <w:rPr>
          <w:sz w:val="28"/>
          <w:szCs w:val="28"/>
        </w:rPr>
        <w:t>cho phép</w:t>
      </w:r>
      <w:r w:rsidRPr="00B75F4E">
        <w:rPr>
          <w:spacing w:val="1"/>
          <w:sz w:val="28"/>
          <w:szCs w:val="28"/>
        </w:rPr>
        <w:t xml:space="preserve"> </w:t>
      </w:r>
      <w:r w:rsidRPr="00B75F4E">
        <w:rPr>
          <w:sz w:val="28"/>
          <w:szCs w:val="28"/>
        </w:rPr>
        <w:t>của</w:t>
      </w:r>
      <w:r w:rsidRPr="00B75F4E">
        <w:rPr>
          <w:spacing w:val="-1"/>
          <w:sz w:val="28"/>
          <w:szCs w:val="28"/>
        </w:rPr>
        <w:t xml:space="preserve"> </w:t>
      </w:r>
      <w:r w:rsidRPr="00B75F4E">
        <w:rPr>
          <w:sz w:val="28"/>
          <w:szCs w:val="28"/>
        </w:rPr>
        <w:t>công</w:t>
      </w:r>
      <w:r w:rsidRPr="00B75F4E">
        <w:rPr>
          <w:spacing w:val="1"/>
          <w:sz w:val="28"/>
          <w:szCs w:val="28"/>
        </w:rPr>
        <w:t xml:space="preserve"> </w:t>
      </w:r>
      <w:r w:rsidRPr="00B75F4E">
        <w:rPr>
          <w:sz w:val="28"/>
          <w:szCs w:val="28"/>
        </w:rPr>
        <w:t>việc</w:t>
      </w:r>
      <w:r w:rsidRPr="00B75F4E">
        <w:rPr>
          <w:spacing w:val="-1"/>
          <w:sz w:val="28"/>
          <w:szCs w:val="28"/>
        </w:rPr>
        <w:t xml:space="preserve"> </w:t>
      </w:r>
      <w:r w:rsidRPr="00B75F4E">
        <w:rPr>
          <w:sz w:val="28"/>
          <w:szCs w:val="28"/>
        </w:rPr>
        <w:t>hoặc</w:t>
      </w:r>
      <w:r w:rsidRPr="00B75F4E">
        <w:rPr>
          <w:spacing w:val="-1"/>
          <w:sz w:val="28"/>
          <w:szCs w:val="28"/>
        </w:rPr>
        <w:t xml:space="preserve"> </w:t>
      </w:r>
      <w:r w:rsidRPr="00B75F4E">
        <w:rPr>
          <w:sz w:val="28"/>
          <w:szCs w:val="28"/>
        </w:rPr>
        <w:t>vi</w:t>
      </w:r>
      <w:r w:rsidRPr="00B75F4E">
        <w:rPr>
          <w:spacing w:val="-4"/>
          <w:sz w:val="28"/>
          <w:szCs w:val="28"/>
        </w:rPr>
        <w:t xml:space="preserve"> </w:t>
      </w:r>
      <w:r w:rsidRPr="00B75F4E">
        <w:rPr>
          <w:sz w:val="28"/>
          <w:szCs w:val="28"/>
        </w:rPr>
        <w:t>phạm</w:t>
      </w:r>
      <w:r w:rsidRPr="00B75F4E">
        <w:rPr>
          <w:spacing w:val="-1"/>
          <w:sz w:val="28"/>
          <w:szCs w:val="28"/>
        </w:rPr>
        <w:t xml:space="preserve"> </w:t>
      </w:r>
      <w:r w:rsidRPr="00B75F4E">
        <w:rPr>
          <w:sz w:val="28"/>
          <w:szCs w:val="28"/>
        </w:rPr>
        <w:t>pháp</w:t>
      </w:r>
      <w:r w:rsidRPr="00B75F4E">
        <w:rPr>
          <w:spacing w:val="1"/>
          <w:sz w:val="28"/>
          <w:szCs w:val="28"/>
        </w:rPr>
        <w:t xml:space="preserve"> </w:t>
      </w:r>
      <w:r w:rsidRPr="00B75F4E">
        <w:rPr>
          <w:sz w:val="28"/>
          <w:szCs w:val="28"/>
        </w:rPr>
        <w:t>luật.</w:t>
      </w:r>
    </w:p>
    <w:p w:rsidR="00B75F4E" w:rsidRPr="00B75F4E" w:rsidRDefault="00B75F4E" w:rsidP="00B75F4E">
      <w:pPr>
        <w:pStyle w:val="ListParagraph"/>
        <w:widowControl w:val="0"/>
        <w:numPr>
          <w:ilvl w:val="0"/>
          <w:numId w:val="31"/>
        </w:numPr>
        <w:tabs>
          <w:tab w:val="left" w:pos="964"/>
        </w:tabs>
        <w:autoSpaceDE w:val="0"/>
        <w:autoSpaceDN w:val="0"/>
        <w:spacing w:before="121"/>
        <w:ind w:right="108" w:firstLine="631"/>
        <w:contextualSpacing w:val="0"/>
        <w:jc w:val="both"/>
        <w:rPr>
          <w:sz w:val="28"/>
          <w:szCs w:val="28"/>
        </w:rPr>
      </w:pPr>
      <w:r w:rsidRPr="00B75F4E">
        <w:rPr>
          <w:sz w:val="28"/>
          <w:szCs w:val="28"/>
        </w:rPr>
        <w:t>Chấp</w:t>
      </w:r>
      <w:r w:rsidRPr="00B75F4E">
        <w:rPr>
          <w:spacing w:val="-6"/>
          <w:sz w:val="28"/>
          <w:szCs w:val="28"/>
        </w:rPr>
        <w:t xml:space="preserve"> </w:t>
      </w:r>
      <w:r w:rsidRPr="00B75F4E">
        <w:rPr>
          <w:sz w:val="28"/>
          <w:szCs w:val="28"/>
        </w:rPr>
        <w:t>hành</w:t>
      </w:r>
      <w:r w:rsidRPr="00B75F4E">
        <w:rPr>
          <w:spacing w:val="-5"/>
          <w:sz w:val="28"/>
          <w:szCs w:val="28"/>
        </w:rPr>
        <w:t xml:space="preserve"> </w:t>
      </w:r>
      <w:r w:rsidRPr="00B75F4E">
        <w:rPr>
          <w:sz w:val="28"/>
          <w:szCs w:val="28"/>
        </w:rPr>
        <w:t>nghiêm</w:t>
      </w:r>
      <w:r w:rsidRPr="00B75F4E">
        <w:rPr>
          <w:spacing w:val="-5"/>
          <w:sz w:val="28"/>
          <w:szCs w:val="28"/>
        </w:rPr>
        <w:t xml:space="preserve"> </w:t>
      </w:r>
      <w:r w:rsidRPr="00B75F4E">
        <w:rPr>
          <w:sz w:val="28"/>
          <w:szCs w:val="28"/>
        </w:rPr>
        <w:t>chỉnh</w:t>
      </w:r>
      <w:r w:rsidRPr="00B75F4E">
        <w:rPr>
          <w:spacing w:val="-3"/>
          <w:sz w:val="28"/>
          <w:szCs w:val="28"/>
        </w:rPr>
        <w:t xml:space="preserve"> </w:t>
      </w:r>
      <w:r w:rsidRPr="00B75F4E">
        <w:rPr>
          <w:sz w:val="28"/>
          <w:szCs w:val="28"/>
        </w:rPr>
        <w:t>các</w:t>
      </w:r>
      <w:r w:rsidRPr="00B75F4E">
        <w:rPr>
          <w:spacing w:val="-7"/>
          <w:sz w:val="28"/>
          <w:szCs w:val="28"/>
        </w:rPr>
        <w:t xml:space="preserve"> </w:t>
      </w:r>
      <w:r w:rsidRPr="00B75F4E">
        <w:rPr>
          <w:sz w:val="28"/>
          <w:szCs w:val="28"/>
        </w:rPr>
        <w:t>quy</w:t>
      </w:r>
      <w:r w:rsidRPr="00B75F4E">
        <w:rPr>
          <w:spacing w:val="-6"/>
          <w:sz w:val="28"/>
          <w:szCs w:val="28"/>
        </w:rPr>
        <w:t xml:space="preserve"> </w:t>
      </w:r>
      <w:r w:rsidRPr="00B75F4E">
        <w:rPr>
          <w:sz w:val="28"/>
          <w:szCs w:val="28"/>
        </w:rPr>
        <w:t>định</w:t>
      </w:r>
      <w:r w:rsidRPr="00B75F4E">
        <w:rPr>
          <w:spacing w:val="-6"/>
          <w:sz w:val="28"/>
          <w:szCs w:val="28"/>
        </w:rPr>
        <w:t xml:space="preserve"> </w:t>
      </w:r>
      <w:r w:rsidRPr="00B75F4E">
        <w:rPr>
          <w:sz w:val="28"/>
          <w:szCs w:val="28"/>
        </w:rPr>
        <w:t>về</w:t>
      </w:r>
      <w:r w:rsidRPr="00B75F4E">
        <w:rPr>
          <w:spacing w:val="-6"/>
          <w:sz w:val="28"/>
          <w:szCs w:val="28"/>
        </w:rPr>
        <w:t xml:space="preserve"> </w:t>
      </w:r>
      <w:r w:rsidRPr="00B75F4E">
        <w:rPr>
          <w:sz w:val="28"/>
          <w:szCs w:val="28"/>
        </w:rPr>
        <w:t>giám</w:t>
      </w:r>
      <w:r w:rsidRPr="00B75F4E">
        <w:rPr>
          <w:spacing w:val="-4"/>
          <w:sz w:val="28"/>
          <w:szCs w:val="28"/>
        </w:rPr>
        <w:t xml:space="preserve"> </w:t>
      </w:r>
      <w:r w:rsidRPr="00B75F4E">
        <w:rPr>
          <w:sz w:val="28"/>
          <w:szCs w:val="28"/>
        </w:rPr>
        <w:t>sát,</w:t>
      </w:r>
      <w:r w:rsidRPr="00B75F4E">
        <w:rPr>
          <w:spacing w:val="-6"/>
          <w:sz w:val="28"/>
          <w:szCs w:val="28"/>
        </w:rPr>
        <w:t xml:space="preserve"> </w:t>
      </w:r>
      <w:r w:rsidRPr="00B75F4E">
        <w:rPr>
          <w:sz w:val="28"/>
          <w:szCs w:val="28"/>
        </w:rPr>
        <w:t>kiểm</w:t>
      </w:r>
      <w:r w:rsidRPr="00B75F4E">
        <w:rPr>
          <w:spacing w:val="-4"/>
          <w:sz w:val="28"/>
          <w:szCs w:val="28"/>
        </w:rPr>
        <w:t xml:space="preserve"> </w:t>
      </w:r>
      <w:r w:rsidRPr="00B75F4E">
        <w:rPr>
          <w:sz w:val="28"/>
          <w:szCs w:val="28"/>
        </w:rPr>
        <w:t>tra,</w:t>
      </w:r>
      <w:r w:rsidRPr="00B75F4E">
        <w:rPr>
          <w:spacing w:val="-7"/>
          <w:sz w:val="28"/>
          <w:szCs w:val="28"/>
        </w:rPr>
        <w:t xml:space="preserve"> </w:t>
      </w:r>
      <w:r w:rsidRPr="00B75F4E">
        <w:rPr>
          <w:sz w:val="28"/>
          <w:szCs w:val="28"/>
        </w:rPr>
        <w:t>kiểm</w:t>
      </w:r>
      <w:r w:rsidRPr="00B75F4E">
        <w:rPr>
          <w:spacing w:val="-5"/>
          <w:sz w:val="28"/>
          <w:szCs w:val="28"/>
        </w:rPr>
        <w:t xml:space="preserve"> </w:t>
      </w:r>
      <w:r w:rsidRPr="00B75F4E">
        <w:rPr>
          <w:sz w:val="28"/>
          <w:szCs w:val="28"/>
        </w:rPr>
        <w:t>soát,</w:t>
      </w:r>
      <w:r w:rsidRPr="00B75F4E">
        <w:rPr>
          <w:spacing w:val="-5"/>
          <w:sz w:val="28"/>
          <w:szCs w:val="28"/>
        </w:rPr>
        <w:t xml:space="preserve"> </w:t>
      </w:r>
      <w:r w:rsidRPr="00B75F4E">
        <w:rPr>
          <w:sz w:val="28"/>
          <w:szCs w:val="28"/>
        </w:rPr>
        <w:t>giao</w:t>
      </w:r>
      <w:r w:rsidRPr="00B75F4E">
        <w:rPr>
          <w:spacing w:val="-65"/>
          <w:sz w:val="28"/>
          <w:szCs w:val="28"/>
        </w:rPr>
        <w:t xml:space="preserve"> </w:t>
      </w:r>
      <w:r w:rsidRPr="00B75F4E">
        <w:rPr>
          <w:sz w:val="28"/>
          <w:szCs w:val="28"/>
        </w:rPr>
        <w:t>nhận ca, ghi chép sổ sách theo dõi hàng hóa, tài sản, người và phương tiện ra vào</w:t>
      </w:r>
      <w:r w:rsidRPr="00B75F4E">
        <w:rPr>
          <w:spacing w:val="1"/>
          <w:sz w:val="28"/>
          <w:szCs w:val="28"/>
        </w:rPr>
        <w:t xml:space="preserve"> </w:t>
      </w:r>
      <w:r w:rsidRPr="00B75F4E">
        <w:rPr>
          <w:sz w:val="28"/>
          <w:szCs w:val="28"/>
        </w:rPr>
        <w:t>khu</w:t>
      </w:r>
      <w:r w:rsidRPr="00B75F4E">
        <w:rPr>
          <w:spacing w:val="-2"/>
          <w:sz w:val="28"/>
          <w:szCs w:val="28"/>
        </w:rPr>
        <w:t xml:space="preserve"> </w:t>
      </w:r>
      <w:r w:rsidRPr="00B75F4E">
        <w:rPr>
          <w:sz w:val="28"/>
          <w:szCs w:val="28"/>
        </w:rPr>
        <w:t>vực</w:t>
      </w:r>
      <w:r w:rsidRPr="00B75F4E">
        <w:rPr>
          <w:spacing w:val="-1"/>
          <w:sz w:val="28"/>
          <w:szCs w:val="28"/>
        </w:rPr>
        <w:t xml:space="preserve"> </w:t>
      </w:r>
      <w:r w:rsidRPr="00B75F4E">
        <w:rPr>
          <w:sz w:val="28"/>
          <w:szCs w:val="28"/>
        </w:rPr>
        <w:t>mục</w:t>
      </w:r>
      <w:r w:rsidRPr="00B75F4E">
        <w:rPr>
          <w:spacing w:val="-1"/>
          <w:sz w:val="28"/>
          <w:szCs w:val="28"/>
        </w:rPr>
        <w:t xml:space="preserve"> </w:t>
      </w:r>
      <w:r w:rsidRPr="00B75F4E">
        <w:rPr>
          <w:sz w:val="28"/>
          <w:szCs w:val="28"/>
        </w:rPr>
        <w:t>tiêu</w:t>
      </w:r>
      <w:r w:rsidRPr="00B75F4E">
        <w:rPr>
          <w:spacing w:val="-2"/>
          <w:sz w:val="28"/>
          <w:szCs w:val="28"/>
        </w:rPr>
        <w:t xml:space="preserve"> </w:t>
      </w:r>
      <w:r w:rsidRPr="00B75F4E">
        <w:rPr>
          <w:sz w:val="28"/>
          <w:szCs w:val="28"/>
        </w:rPr>
        <w:t>bảo</w:t>
      </w:r>
      <w:r w:rsidRPr="00B75F4E">
        <w:rPr>
          <w:spacing w:val="-2"/>
          <w:sz w:val="28"/>
          <w:szCs w:val="28"/>
        </w:rPr>
        <w:t xml:space="preserve"> </w:t>
      </w:r>
      <w:r w:rsidRPr="00B75F4E">
        <w:rPr>
          <w:sz w:val="28"/>
          <w:szCs w:val="28"/>
        </w:rPr>
        <w:t>vệ.</w:t>
      </w:r>
    </w:p>
    <w:p w:rsidR="00B75F4E" w:rsidRPr="00B75F4E" w:rsidRDefault="00B75F4E" w:rsidP="00B75F4E">
      <w:pPr>
        <w:pStyle w:val="ListParagraph"/>
        <w:widowControl w:val="0"/>
        <w:numPr>
          <w:ilvl w:val="0"/>
          <w:numId w:val="31"/>
        </w:numPr>
        <w:tabs>
          <w:tab w:val="left" w:pos="1031"/>
        </w:tabs>
        <w:autoSpaceDE w:val="0"/>
        <w:autoSpaceDN w:val="0"/>
        <w:spacing w:before="120"/>
        <w:ind w:right="105" w:firstLine="631"/>
        <w:contextualSpacing w:val="0"/>
        <w:jc w:val="both"/>
        <w:rPr>
          <w:sz w:val="28"/>
          <w:szCs w:val="28"/>
        </w:rPr>
      </w:pPr>
      <w:r w:rsidRPr="00B75F4E">
        <w:rPr>
          <w:sz w:val="28"/>
          <w:szCs w:val="28"/>
        </w:rPr>
        <w:t>Tự chịu mọi rủi ro và thanh toán các khoản như: Phương tiện đi lại, chỗ ăn</w:t>
      </w:r>
      <w:r w:rsidRPr="00B75F4E">
        <w:rPr>
          <w:spacing w:val="1"/>
          <w:sz w:val="28"/>
          <w:szCs w:val="28"/>
        </w:rPr>
        <w:t xml:space="preserve"> </w:t>
      </w:r>
      <w:r w:rsidRPr="00B75F4E">
        <w:rPr>
          <w:sz w:val="28"/>
          <w:szCs w:val="28"/>
        </w:rPr>
        <w:t>nghỉ, lương, thưởng nhân viên bảo vệ, các chế độ bảo hiểm xã hội, bảo hiểm y tế,</w:t>
      </w:r>
      <w:r w:rsidRPr="00B75F4E">
        <w:rPr>
          <w:spacing w:val="1"/>
          <w:sz w:val="28"/>
          <w:szCs w:val="28"/>
        </w:rPr>
        <w:t xml:space="preserve"> </w:t>
      </w:r>
      <w:r w:rsidRPr="00B75F4E">
        <w:rPr>
          <w:sz w:val="28"/>
          <w:szCs w:val="28"/>
        </w:rPr>
        <w:t>bảo</w:t>
      </w:r>
      <w:r w:rsidRPr="00B75F4E">
        <w:rPr>
          <w:spacing w:val="-2"/>
          <w:sz w:val="28"/>
          <w:szCs w:val="28"/>
        </w:rPr>
        <w:t xml:space="preserve"> </w:t>
      </w:r>
      <w:r w:rsidRPr="00B75F4E">
        <w:rPr>
          <w:sz w:val="28"/>
          <w:szCs w:val="28"/>
        </w:rPr>
        <w:t>hiểm</w:t>
      </w:r>
      <w:r w:rsidRPr="00B75F4E">
        <w:rPr>
          <w:spacing w:val="-3"/>
          <w:sz w:val="28"/>
          <w:szCs w:val="28"/>
        </w:rPr>
        <w:t xml:space="preserve"> </w:t>
      </w:r>
      <w:r w:rsidRPr="00B75F4E">
        <w:rPr>
          <w:sz w:val="28"/>
          <w:szCs w:val="28"/>
        </w:rPr>
        <w:t>tai</w:t>
      </w:r>
      <w:r w:rsidRPr="00B75F4E">
        <w:rPr>
          <w:spacing w:val="-5"/>
          <w:sz w:val="28"/>
          <w:szCs w:val="28"/>
        </w:rPr>
        <w:t xml:space="preserve"> </w:t>
      </w:r>
      <w:r w:rsidRPr="00B75F4E">
        <w:rPr>
          <w:sz w:val="28"/>
          <w:szCs w:val="28"/>
        </w:rPr>
        <w:t>nạn,</w:t>
      </w:r>
      <w:r w:rsidRPr="00B75F4E">
        <w:rPr>
          <w:spacing w:val="-4"/>
          <w:sz w:val="28"/>
          <w:szCs w:val="28"/>
        </w:rPr>
        <w:t xml:space="preserve"> </w:t>
      </w:r>
      <w:r w:rsidRPr="00B75F4E">
        <w:rPr>
          <w:sz w:val="28"/>
          <w:szCs w:val="28"/>
        </w:rPr>
        <w:t>bảo</w:t>
      </w:r>
      <w:r w:rsidRPr="00B75F4E">
        <w:rPr>
          <w:spacing w:val="-2"/>
          <w:sz w:val="28"/>
          <w:szCs w:val="28"/>
        </w:rPr>
        <w:t xml:space="preserve"> </w:t>
      </w:r>
      <w:r w:rsidRPr="00B75F4E">
        <w:rPr>
          <w:sz w:val="28"/>
          <w:szCs w:val="28"/>
        </w:rPr>
        <w:t>hiểm</w:t>
      </w:r>
      <w:r w:rsidRPr="00B75F4E">
        <w:rPr>
          <w:spacing w:val="-3"/>
          <w:sz w:val="28"/>
          <w:szCs w:val="28"/>
        </w:rPr>
        <w:t xml:space="preserve"> </w:t>
      </w:r>
      <w:r w:rsidRPr="00B75F4E">
        <w:rPr>
          <w:sz w:val="28"/>
          <w:szCs w:val="28"/>
        </w:rPr>
        <w:t>thất</w:t>
      </w:r>
      <w:r w:rsidRPr="00B75F4E">
        <w:rPr>
          <w:spacing w:val="-4"/>
          <w:sz w:val="28"/>
          <w:szCs w:val="28"/>
        </w:rPr>
        <w:t xml:space="preserve"> </w:t>
      </w:r>
      <w:r w:rsidRPr="00B75F4E">
        <w:rPr>
          <w:sz w:val="28"/>
          <w:szCs w:val="28"/>
        </w:rPr>
        <w:t>nghiệp,</w:t>
      </w:r>
      <w:r w:rsidRPr="00B75F4E">
        <w:rPr>
          <w:spacing w:val="-3"/>
          <w:sz w:val="28"/>
          <w:szCs w:val="28"/>
        </w:rPr>
        <w:t xml:space="preserve"> </w:t>
      </w:r>
      <w:r w:rsidRPr="00B75F4E">
        <w:rPr>
          <w:sz w:val="28"/>
          <w:szCs w:val="28"/>
        </w:rPr>
        <w:t>chế</w:t>
      </w:r>
      <w:r w:rsidRPr="00B75F4E">
        <w:rPr>
          <w:spacing w:val="-6"/>
          <w:sz w:val="28"/>
          <w:szCs w:val="28"/>
        </w:rPr>
        <w:t xml:space="preserve"> </w:t>
      </w:r>
      <w:r w:rsidRPr="00B75F4E">
        <w:rPr>
          <w:sz w:val="28"/>
          <w:szCs w:val="28"/>
        </w:rPr>
        <w:t>độ</w:t>
      </w:r>
      <w:r w:rsidRPr="00B75F4E">
        <w:rPr>
          <w:spacing w:val="-2"/>
          <w:sz w:val="28"/>
          <w:szCs w:val="28"/>
        </w:rPr>
        <w:t xml:space="preserve"> </w:t>
      </w:r>
      <w:r w:rsidRPr="00B75F4E">
        <w:rPr>
          <w:sz w:val="28"/>
          <w:szCs w:val="28"/>
        </w:rPr>
        <w:t>lao</w:t>
      </w:r>
      <w:r w:rsidRPr="00B75F4E">
        <w:rPr>
          <w:spacing w:val="-5"/>
          <w:sz w:val="28"/>
          <w:szCs w:val="28"/>
        </w:rPr>
        <w:t xml:space="preserve"> </w:t>
      </w:r>
      <w:r w:rsidRPr="00B75F4E">
        <w:rPr>
          <w:sz w:val="28"/>
          <w:szCs w:val="28"/>
        </w:rPr>
        <w:t>động,</w:t>
      </w:r>
      <w:r w:rsidRPr="00B75F4E">
        <w:rPr>
          <w:spacing w:val="-4"/>
          <w:sz w:val="28"/>
          <w:szCs w:val="28"/>
        </w:rPr>
        <w:t xml:space="preserve"> </w:t>
      </w:r>
      <w:r w:rsidRPr="00B75F4E">
        <w:rPr>
          <w:sz w:val="28"/>
          <w:szCs w:val="28"/>
        </w:rPr>
        <w:t>trang</w:t>
      </w:r>
      <w:r w:rsidRPr="00B75F4E">
        <w:rPr>
          <w:spacing w:val="-2"/>
          <w:sz w:val="28"/>
          <w:szCs w:val="28"/>
        </w:rPr>
        <w:t xml:space="preserve"> </w:t>
      </w:r>
      <w:r w:rsidRPr="00B75F4E">
        <w:rPr>
          <w:sz w:val="28"/>
          <w:szCs w:val="28"/>
        </w:rPr>
        <w:t>phục</w:t>
      </w:r>
      <w:r w:rsidRPr="00B75F4E">
        <w:rPr>
          <w:spacing w:val="-4"/>
          <w:sz w:val="28"/>
          <w:szCs w:val="28"/>
        </w:rPr>
        <w:t xml:space="preserve"> </w:t>
      </w:r>
      <w:r w:rsidRPr="00B75F4E">
        <w:rPr>
          <w:sz w:val="28"/>
          <w:szCs w:val="28"/>
        </w:rPr>
        <w:t>bảo</w:t>
      </w:r>
      <w:r w:rsidRPr="00B75F4E">
        <w:rPr>
          <w:spacing w:val="-2"/>
          <w:sz w:val="28"/>
          <w:szCs w:val="28"/>
        </w:rPr>
        <w:t xml:space="preserve"> </w:t>
      </w:r>
      <w:r w:rsidRPr="00B75F4E">
        <w:rPr>
          <w:sz w:val="28"/>
          <w:szCs w:val="28"/>
        </w:rPr>
        <w:t>vệ,</w:t>
      </w:r>
      <w:r w:rsidRPr="00B75F4E">
        <w:rPr>
          <w:spacing w:val="-3"/>
          <w:sz w:val="28"/>
          <w:szCs w:val="28"/>
        </w:rPr>
        <w:t xml:space="preserve"> </w:t>
      </w:r>
      <w:r w:rsidRPr="00B75F4E">
        <w:rPr>
          <w:sz w:val="28"/>
          <w:szCs w:val="28"/>
        </w:rPr>
        <w:t>công</w:t>
      </w:r>
      <w:r w:rsidRPr="00B75F4E">
        <w:rPr>
          <w:spacing w:val="-2"/>
          <w:sz w:val="28"/>
          <w:szCs w:val="28"/>
        </w:rPr>
        <w:t xml:space="preserve"> </w:t>
      </w:r>
      <w:r w:rsidRPr="00B75F4E">
        <w:rPr>
          <w:sz w:val="28"/>
          <w:szCs w:val="28"/>
        </w:rPr>
        <w:t>cụ</w:t>
      </w:r>
      <w:r w:rsidRPr="00B75F4E">
        <w:rPr>
          <w:spacing w:val="-65"/>
          <w:sz w:val="28"/>
          <w:szCs w:val="28"/>
        </w:rPr>
        <w:t xml:space="preserve"> </w:t>
      </w:r>
      <w:r w:rsidRPr="00B75F4E">
        <w:rPr>
          <w:sz w:val="28"/>
          <w:szCs w:val="28"/>
        </w:rPr>
        <w:t>hỗ</w:t>
      </w:r>
      <w:r w:rsidRPr="00B75F4E">
        <w:rPr>
          <w:spacing w:val="-1"/>
          <w:sz w:val="28"/>
          <w:szCs w:val="28"/>
        </w:rPr>
        <w:t xml:space="preserve"> </w:t>
      </w:r>
      <w:r w:rsidRPr="00B75F4E">
        <w:rPr>
          <w:sz w:val="28"/>
          <w:szCs w:val="28"/>
        </w:rPr>
        <w:t>trợ,</w:t>
      </w:r>
      <w:r w:rsidRPr="00B75F4E">
        <w:rPr>
          <w:spacing w:val="-1"/>
          <w:sz w:val="28"/>
          <w:szCs w:val="28"/>
        </w:rPr>
        <w:t xml:space="preserve"> </w:t>
      </w:r>
      <w:r w:rsidRPr="00B75F4E">
        <w:rPr>
          <w:sz w:val="28"/>
          <w:szCs w:val="28"/>
        </w:rPr>
        <w:t>trang</w:t>
      </w:r>
      <w:r w:rsidRPr="00B75F4E">
        <w:rPr>
          <w:spacing w:val="1"/>
          <w:sz w:val="28"/>
          <w:szCs w:val="28"/>
        </w:rPr>
        <w:t xml:space="preserve"> </w:t>
      </w:r>
      <w:r w:rsidRPr="00B75F4E">
        <w:rPr>
          <w:sz w:val="28"/>
          <w:szCs w:val="28"/>
        </w:rPr>
        <w:t>bị</w:t>
      </w:r>
      <w:r w:rsidRPr="00B75F4E">
        <w:rPr>
          <w:spacing w:val="-2"/>
          <w:sz w:val="28"/>
          <w:szCs w:val="28"/>
        </w:rPr>
        <w:t xml:space="preserve"> </w:t>
      </w:r>
      <w:r w:rsidRPr="00B75F4E">
        <w:rPr>
          <w:sz w:val="28"/>
          <w:szCs w:val="28"/>
        </w:rPr>
        <w:t>thông tin</w:t>
      </w:r>
      <w:r w:rsidRPr="00B75F4E">
        <w:rPr>
          <w:spacing w:val="1"/>
          <w:sz w:val="28"/>
          <w:szCs w:val="28"/>
        </w:rPr>
        <w:t xml:space="preserve"> </w:t>
      </w:r>
      <w:r w:rsidRPr="00B75F4E">
        <w:rPr>
          <w:sz w:val="28"/>
          <w:szCs w:val="28"/>
        </w:rPr>
        <w:t>liên lạc</w:t>
      </w:r>
      <w:r w:rsidRPr="00B75F4E">
        <w:rPr>
          <w:spacing w:val="-1"/>
          <w:sz w:val="28"/>
          <w:szCs w:val="28"/>
        </w:rPr>
        <w:t xml:space="preserve"> </w:t>
      </w:r>
      <w:r w:rsidRPr="00B75F4E">
        <w:rPr>
          <w:sz w:val="28"/>
          <w:szCs w:val="28"/>
        </w:rPr>
        <w:t>cho</w:t>
      </w:r>
      <w:r w:rsidRPr="00B75F4E">
        <w:rPr>
          <w:spacing w:val="1"/>
          <w:sz w:val="28"/>
          <w:szCs w:val="28"/>
        </w:rPr>
        <w:t xml:space="preserve"> </w:t>
      </w:r>
      <w:r w:rsidRPr="00B75F4E">
        <w:rPr>
          <w:sz w:val="28"/>
          <w:szCs w:val="28"/>
        </w:rPr>
        <w:t>nhân</w:t>
      </w:r>
      <w:r w:rsidRPr="00B75F4E">
        <w:rPr>
          <w:spacing w:val="-3"/>
          <w:sz w:val="28"/>
          <w:szCs w:val="28"/>
        </w:rPr>
        <w:t xml:space="preserve"> </w:t>
      </w:r>
      <w:r w:rsidRPr="00B75F4E">
        <w:rPr>
          <w:sz w:val="28"/>
          <w:szCs w:val="28"/>
        </w:rPr>
        <w:t>viên bảo</w:t>
      </w:r>
      <w:r w:rsidRPr="00B75F4E">
        <w:rPr>
          <w:spacing w:val="-2"/>
          <w:sz w:val="28"/>
          <w:szCs w:val="28"/>
        </w:rPr>
        <w:t xml:space="preserve"> </w:t>
      </w:r>
      <w:r w:rsidRPr="00B75F4E">
        <w:rPr>
          <w:sz w:val="28"/>
          <w:szCs w:val="28"/>
        </w:rPr>
        <w:t>vệ.</w:t>
      </w:r>
    </w:p>
    <w:p w:rsidR="00B75F4E" w:rsidRPr="00B75F4E" w:rsidRDefault="00B75F4E" w:rsidP="00B75F4E">
      <w:pPr>
        <w:pStyle w:val="ListParagraph"/>
        <w:widowControl w:val="0"/>
        <w:numPr>
          <w:ilvl w:val="0"/>
          <w:numId w:val="31"/>
        </w:numPr>
        <w:tabs>
          <w:tab w:val="left" w:pos="988"/>
        </w:tabs>
        <w:autoSpaceDE w:val="0"/>
        <w:autoSpaceDN w:val="0"/>
        <w:spacing w:before="118"/>
        <w:ind w:right="105" w:firstLine="631"/>
        <w:contextualSpacing w:val="0"/>
        <w:jc w:val="both"/>
        <w:rPr>
          <w:sz w:val="28"/>
          <w:szCs w:val="28"/>
        </w:rPr>
      </w:pPr>
      <w:r w:rsidRPr="00B75F4E">
        <w:rPr>
          <w:sz w:val="28"/>
          <w:szCs w:val="28"/>
        </w:rPr>
        <w:t>Báo cáo định kỳ, hằng ngày cho đơn vị QLVH, hằng tháng hoặc đột xuất</w:t>
      </w:r>
      <w:r w:rsidRPr="00B75F4E">
        <w:rPr>
          <w:spacing w:val="1"/>
          <w:sz w:val="28"/>
          <w:szCs w:val="28"/>
        </w:rPr>
        <w:t xml:space="preserve"> </w:t>
      </w:r>
      <w:r w:rsidRPr="00B75F4E">
        <w:rPr>
          <w:sz w:val="28"/>
          <w:szCs w:val="28"/>
        </w:rPr>
        <w:t>theo</w:t>
      </w:r>
      <w:r w:rsidRPr="00B75F4E">
        <w:rPr>
          <w:spacing w:val="-5"/>
          <w:sz w:val="28"/>
          <w:szCs w:val="28"/>
        </w:rPr>
        <w:t xml:space="preserve"> </w:t>
      </w:r>
      <w:r w:rsidRPr="00B75F4E">
        <w:rPr>
          <w:sz w:val="28"/>
          <w:szCs w:val="28"/>
        </w:rPr>
        <w:t>yêu</w:t>
      </w:r>
      <w:r w:rsidRPr="00B75F4E">
        <w:rPr>
          <w:spacing w:val="-2"/>
          <w:sz w:val="28"/>
          <w:szCs w:val="28"/>
        </w:rPr>
        <w:t xml:space="preserve"> </w:t>
      </w:r>
      <w:r w:rsidRPr="00B75F4E">
        <w:rPr>
          <w:sz w:val="28"/>
          <w:szCs w:val="28"/>
        </w:rPr>
        <w:t>cầu</w:t>
      </w:r>
      <w:r w:rsidRPr="00B75F4E">
        <w:rPr>
          <w:spacing w:val="-2"/>
          <w:sz w:val="28"/>
          <w:szCs w:val="28"/>
        </w:rPr>
        <w:t xml:space="preserve"> </w:t>
      </w:r>
      <w:r w:rsidRPr="00B75F4E">
        <w:rPr>
          <w:sz w:val="28"/>
          <w:szCs w:val="28"/>
        </w:rPr>
        <w:t>của</w:t>
      </w:r>
      <w:r w:rsidRPr="00B75F4E">
        <w:rPr>
          <w:spacing w:val="-4"/>
          <w:sz w:val="28"/>
          <w:szCs w:val="28"/>
        </w:rPr>
        <w:t xml:space="preserve"> </w:t>
      </w:r>
      <w:r w:rsidRPr="00B75F4E">
        <w:rPr>
          <w:sz w:val="28"/>
          <w:szCs w:val="28"/>
        </w:rPr>
        <w:t>Bên</w:t>
      </w:r>
      <w:r w:rsidRPr="00B75F4E">
        <w:rPr>
          <w:spacing w:val="-5"/>
          <w:sz w:val="28"/>
          <w:szCs w:val="28"/>
        </w:rPr>
        <w:t xml:space="preserve"> </w:t>
      </w:r>
      <w:r w:rsidRPr="00B75F4E">
        <w:rPr>
          <w:sz w:val="28"/>
          <w:szCs w:val="28"/>
        </w:rPr>
        <w:t>A</w:t>
      </w:r>
      <w:r w:rsidRPr="00B75F4E">
        <w:rPr>
          <w:spacing w:val="-2"/>
          <w:sz w:val="28"/>
          <w:szCs w:val="28"/>
        </w:rPr>
        <w:t xml:space="preserve"> </w:t>
      </w:r>
      <w:r w:rsidRPr="00B75F4E">
        <w:rPr>
          <w:sz w:val="28"/>
          <w:szCs w:val="28"/>
        </w:rPr>
        <w:t>về</w:t>
      </w:r>
      <w:r w:rsidRPr="00B75F4E">
        <w:rPr>
          <w:spacing w:val="-4"/>
          <w:sz w:val="28"/>
          <w:szCs w:val="28"/>
        </w:rPr>
        <w:t xml:space="preserve"> </w:t>
      </w:r>
      <w:r w:rsidRPr="00B75F4E">
        <w:rPr>
          <w:sz w:val="28"/>
          <w:szCs w:val="28"/>
        </w:rPr>
        <w:t>các</w:t>
      </w:r>
      <w:r w:rsidRPr="00B75F4E">
        <w:rPr>
          <w:spacing w:val="-4"/>
          <w:sz w:val="28"/>
          <w:szCs w:val="28"/>
        </w:rPr>
        <w:t xml:space="preserve"> </w:t>
      </w:r>
      <w:r w:rsidRPr="00B75F4E">
        <w:rPr>
          <w:sz w:val="28"/>
          <w:szCs w:val="28"/>
        </w:rPr>
        <w:t>thông</w:t>
      </w:r>
      <w:r w:rsidRPr="00B75F4E">
        <w:rPr>
          <w:spacing w:val="-1"/>
          <w:sz w:val="28"/>
          <w:szCs w:val="28"/>
        </w:rPr>
        <w:t xml:space="preserve"> </w:t>
      </w:r>
      <w:r w:rsidRPr="00B75F4E">
        <w:rPr>
          <w:sz w:val="28"/>
          <w:szCs w:val="28"/>
        </w:rPr>
        <w:t>tin</w:t>
      </w:r>
      <w:r w:rsidRPr="00B75F4E">
        <w:rPr>
          <w:spacing w:val="-2"/>
          <w:sz w:val="28"/>
          <w:szCs w:val="28"/>
        </w:rPr>
        <w:t xml:space="preserve"> </w:t>
      </w:r>
      <w:r w:rsidRPr="00B75F4E">
        <w:rPr>
          <w:sz w:val="28"/>
          <w:szCs w:val="28"/>
        </w:rPr>
        <w:t>có</w:t>
      </w:r>
      <w:r w:rsidRPr="00B75F4E">
        <w:rPr>
          <w:spacing w:val="-2"/>
          <w:sz w:val="28"/>
          <w:szCs w:val="28"/>
        </w:rPr>
        <w:t xml:space="preserve"> </w:t>
      </w:r>
      <w:r w:rsidRPr="00B75F4E">
        <w:rPr>
          <w:sz w:val="28"/>
          <w:szCs w:val="28"/>
        </w:rPr>
        <w:t>liên</w:t>
      </w:r>
      <w:r w:rsidRPr="00B75F4E">
        <w:rPr>
          <w:spacing w:val="-2"/>
          <w:sz w:val="28"/>
          <w:szCs w:val="28"/>
        </w:rPr>
        <w:t xml:space="preserve"> </w:t>
      </w:r>
      <w:r w:rsidRPr="00B75F4E">
        <w:rPr>
          <w:sz w:val="28"/>
          <w:szCs w:val="28"/>
        </w:rPr>
        <w:t>quan</w:t>
      </w:r>
      <w:r w:rsidRPr="00B75F4E">
        <w:rPr>
          <w:spacing w:val="-5"/>
          <w:sz w:val="28"/>
          <w:szCs w:val="28"/>
        </w:rPr>
        <w:t xml:space="preserve"> </w:t>
      </w:r>
      <w:r w:rsidRPr="00B75F4E">
        <w:rPr>
          <w:sz w:val="28"/>
          <w:szCs w:val="28"/>
        </w:rPr>
        <w:t>đến</w:t>
      </w:r>
      <w:r w:rsidRPr="00B75F4E">
        <w:rPr>
          <w:spacing w:val="-2"/>
          <w:sz w:val="28"/>
          <w:szCs w:val="28"/>
        </w:rPr>
        <w:t xml:space="preserve"> </w:t>
      </w:r>
      <w:r w:rsidRPr="00B75F4E">
        <w:rPr>
          <w:sz w:val="28"/>
          <w:szCs w:val="28"/>
        </w:rPr>
        <w:t>tình</w:t>
      </w:r>
      <w:r w:rsidRPr="00B75F4E">
        <w:rPr>
          <w:spacing w:val="-2"/>
          <w:sz w:val="28"/>
          <w:szCs w:val="28"/>
        </w:rPr>
        <w:t xml:space="preserve"> </w:t>
      </w:r>
      <w:r w:rsidRPr="00B75F4E">
        <w:rPr>
          <w:sz w:val="28"/>
          <w:szCs w:val="28"/>
        </w:rPr>
        <w:t>hình</w:t>
      </w:r>
      <w:r w:rsidRPr="00B75F4E">
        <w:rPr>
          <w:spacing w:val="-4"/>
          <w:sz w:val="28"/>
          <w:szCs w:val="28"/>
        </w:rPr>
        <w:t xml:space="preserve"> </w:t>
      </w:r>
      <w:r w:rsidRPr="00B75F4E">
        <w:rPr>
          <w:sz w:val="28"/>
          <w:szCs w:val="28"/>
        </w:rPr>
        <w:t>bảo</w:t>
      </w:r>
      <w:r w:rsidRPr="00B75F4E">
        <w:rPr>
          <w:spacing w:val="-2"/>
          <w:sz w:val="28"/>
          <w:szCs w:val="28"/>
        </w:rPr>
        <w:t xml:space="preserve"> </w:t>
      </w:r>
      <w:r w:rsidRPr="00B75F4E">
        <w:rPr>
          <w:sz w:val="28"/>
          <w:szCs w:val="28"/>
        </w:rPr>
        <w:t>vệ</w:t>
      </w:r>
      <w:r w:rsidRPr="00B75F4E">
        <w:rPr>
          <w:spacing w:val="-3"/>
          <w:sz w:val="28"/>
          <w:szCs w:val="28"/>
        </w:rPr>
        <w:t xml:space="preserve"> </w:t>
      </w:r>
      <w:r w:rsidRPr="00B75F4E">
        <w:rPr>
          <w:sz w:val="28"/>
          <w:szCs w:val="28"/>
        </w:rPr>
        <w:t>tài</w:t>
      </w:r>
      <w:r w:rsidRPr="00B75F4E">
        <w:rPr>
          <w:spacing w:val="-5"/>
          <w:sz w:val="28"/>
          <w:szCs w:val="28"/>
        </w:rPr>
        <w:t xml:space="preserve"> </w:t>
      </w:r>
      <w:r w:rsidRPr="00B75F4E">
        <w:rPr>
          <w:sz w:val="28"/>
          <w:szCs w:val="28"/>
        </w:rPr>
        <w:t>sản</w:t>
      </w:r>
      <w:r w:rsidRPr="00B75F4E">
        <w:rPr>
          <w:spacing w:val="-2"/>
          <w:sz w:val="28"/>
          <w:szCs w:val="28"/>
        </w:rPr>
        <w:t xml:space="preserve"> </w:t>
      </w:r>
      <w:r w:rsidRPr="00B75F4E">
        <w:rPr>
          <w:sz w:val="28"/>
          <w:szCs w:val="28"/>
        </w:rPr>
        <w:t>và</w:t>
      </w:r>
      <w:r w:rsidRPr="00B75F4E">
        <w:rPr>
          <w:spacing w:val="-65"/>
          <w:sz w:val="28"/>
          <w:szCs w:val="28"/>
        </w:rPr>
        <w:t xml:space="preserve"> </w:t>
      </w:r>
      <w:r w:rsidRPr="00B75F4E">
        <w:rPr>
          <w:sz w:val="28"/>
          <w:szCs w:val="28"/>
        </w:rPr>
        <w:t>an ninh, trật tự. Trong trường hợp phát hiện có nguy cơ xảy ra mất an ninh trật tự</w:t>
      </w:r>
      <w:r w:rsidRPr="00B75F4E">
        <w:rPr>
          <w:spacing w:val="1"/>
          <w:sz w:val="28"/>
          <w:szCs w:val="28"/>
        </w:rPr>
        <w:t xml:space="preserve"> </w:t>
      </w:r>
      <w:r w:rsidRPr="00B75F4E">
        <w:rPr>
          <w:sz w:val="28"/>
          <w:szCs w:val="28"/>
        </w:rPr>
        <w:t>hoặc vụ việc đột xuất phải kịp thời xử lý và báo ngay cho người có trách nhiệm của</w:t>
      </w:r>
      <w:r w:rsidRPr="00B75F4E">
        <w:rPr>
          <w:spacing w:val="-65"/>
          <w:sz w:val="28"/>
          <w:szCs w:val="28"/>
        </w:rPr>
        <w:t xml:space="preserve"> </w:t>
      </w:r>
      <w:r w:rsidRPr="00B75F4E">
        <w:rPr>
          <w:sz w:val="28"/>
          <w:szCs w:val="28"/>
        </w:rPr>
        <w:t>Bên A,</w:t>
      </w:r>
      <w:r w:rsidRPr="00B75F4E">
        <w:rPr>
          <w:spacing w:val="-4"/>
          <w:sz w:val="28"/>
          <w:szCs w:val="28"/>
        </w:rPr>
        <w:t xml:space="preserve"> </w:t>
      </w:r>
      <w:r w:rsidRPr="00B75F4E">
        <w:rPr>
          <w:sz w:val="28"/>
          <w:szCs w:val="28"/>
        </w:rPr>
        <w:t>đơn</w:t>
      </w:r>
      <w:r w:rsidRPr="00B75F4E">
        <w:rPr>
          <w:spacing w:val="-2"/>
          <w:sz w:val="28"/>
          <w:szCs w:val="28"/>
        </w:rPr>
        <w:t xml:space="preserve"> </w:t>
      </w:r>
      <w:r w:rsidRPr="00B75F4E">
        <w:rPr>
          <w:sz w:val="28"/>
          <w:szCs w:val="28"/>
        </w:rPr>
        <w:t>vị</w:t>
      </w:r>
      <w:r w:rsidRPr="00B75F4E">
        <w:rPr>
          <w:spacing w:val="-2"/>
          <w:sz w:val="28"/>
          <w:szCs w:val="28"/>
        </w:rPr>
        <w:t xml:space="preserve"> </w:t>
      </w:r>
      <w:r w:rsidRPr="00B75F4E">
        <w:rPr>
          <w:sz w:val="28"/>
          <w:szCs w:val="28"/>
        </w:rPr>
        <w:t>QLVH</w:t>
      </w:r>
      <w:r w:rsidRPr="00B75F4E">
        <w:rPr>
          <w:spacing w:val="-2"/>
          <w:sz w:val="28"/>
          <w:szCs w:val="28"/>
        </w:rPr>
        <w:t xml:space="preserve"> </w:t>
      </w:r>
      <w:r w:rsidRPr="00B75F4E">
        <w:rPr>
          <w:sz w:val="28"/>
          <w:szCs w:val="28"/>
        </w:rPr>
        <w:t>được</w:t>
      </w:r>
      <w:r w:rsidRPr="00B75F4E">
        <w:rPr>
          <w:spacing w:val="-4"/>
          <w:sz w:val="28"/>
          <w:szCs w:val="28"/>
        </w:rPr>
        <w:t xml:space="preserve"> </w:t>
      </w:r>
      <w:r w:rsidRPr="00B75F4E">
        <w:rPr>
          <w:sz w:val="28"/>
          <w:szCs w:val="28"/>
        </w:rPr>
        <w:t>biết</w:t>
      </w:r>
      <w:r w:rsidRPr="00B75F4E">
        <w:rPr>
          <w:spacing w:val="-1"/>
          <w:sz w:val="28"/>
          <w:szCs w:val="28"/>
        </w:rPr>
        <w:t xml:space="preserve"> </w:t>
      </w:r>
      <w:r w:rsidRPr="00B75F4E">
        <w:rPr>
          <w:sz w:val="28"/>
          <w:szCs w:val="28"/>
        </w:rPr>
        <w:t>và có</w:t>
      </w:r>
      <w:r w:rsidRPr="00B75F4E">
        <w:rPr>
          <w:spacing w:val="1"/>
          <w:sz w:val="28"/>
          <w:szCs w:val="28"/>
        </w:rPr>
        <w:t xml:space="preserve"> </w:t>
      </w:r>
      <w:r w:rsidRPr="00B75F4E">
        <w:rPr>
          <w:sz w:val="28"/>
          <w:szCs w:val="28"/>
        </w:rPr>
        <w:t>kế</w:t>
      </w:r>
      <w:r w:rsidRPr="00B75F4E">
        <w:rPr>
          <w:spacing w:val="-1"/>
          <w:sz w:val="28"/>
          <w:szCs w:val="28"/>
        </w:rPr>
        <w:t xml:space="preserve"> </w:t>
      </w:r>
      <w:r w:rsidRPr="00B75F4E">
        <w:rPr>
          <w:sz w:val="28"/>
          <w:szCs w:val="28"/>
        </w:rPr>
        <w:t>hoạch xử</w:t>
      </w:r>
      <w:r w:rsidRPr="00B75F4E">
        <w:rPr>
          <w:spacing w:val="-1"/>
          <w:sz w:val="28"/>
          <w:szCs w:val="28"/>
        </w:rPr>
        <w:t xml:space="preserve"> </w:t>
      </w:r>
      <w:r w:rsidRPr="00B75F4E">
        <w:rPr>
          <w:sz w:val="28"/>
          <w:szCs w:val="28"/>
        </w:rPr>
        <w:t>lý.</w:t>
      </w:r>
    </w:p>
    <w:p w:rsidR="00B75F4E" w:rsidRPr="00B75F4E" w:rsidRDefault="00B75F4E" w:rsidP="00B75F4E">
      <w:pPr>
        <w:pStyle w:val="ListParagraph"/>
        <w:widowControl w:val="0"/>
        <w:numPr>
          <w:ilvl w:val="0"/>
          <w:numId w:val="31"/>
        </w:numPr>
        <w:tabs>
          <w:tab w:val="left" w:pos="1108"/>
        </w:tabs>
        <w:autoSpaceDE w:val="0"/>
        <w:autoSpaceDN w:val="0"/>
        <w:spacing w:before="74"/>
        <w:ind w:right="107" w:firstLine="631"/>
        <w:contextualSpacing w:val="0"/>
        <w:jc w:val="both"/>
        <w:rPr>
          <w:sz w:val="28"/>
          <w:szCs w:val="28"/>
        </w:rPr>
      </w:pPr>
      <w:r w:rsidRPr="00B75F4E">
        <w:rPr>
          <w:sz w:val="28"/>
          <w:szCs w:val="28"/>
        </w:rPr>
        <w:t>Thường xuyên duy trì việc trao đổi rút kinh nghiệm giữa các bên tham gia</w:t>
      </w:r>
      <w:r w:rsidRPr="00B75F4E">
        <w:rPr>
          <w:spacing w:val="1"/>
          <w:sz w:val="28"/>
          <w:szCs w:val="28"/>
        </w:rPr>
        <w:t xml:space="preserve"> </w:t>
      </w:r>
      <w:r w:rsidRPr="00B75F4E">
        <w:rPr>
          <w:sz w:val="28"/>
          <w:szCs w:val="28"/>
        </w:rPr>
        <w:t>hợp</w:t>
      </w:r>
      <w:r w:rsidRPr="00B75F4E">
        <w:rPr>
          <w:spacing w:val="-3"/>
          <w:sz w:val="28"/>
          <w:szCs w:val="28"/>
        </w:rPr>
        <w:t xml:space="preserve"> </w:t>
      </w:r>
      <w:r w:rsidRPr="00B75F4E">
        <w:rPr>
          <w:sz w:val="28"/>
          <w:szCs w:val="28"/>
        </w:rPr>
        <w:t>đồng.</w:t>
      </w:r>
      <w:r w:rsidRPr="00B75F4E">
        <w:rPr>
          <w:spacing w:val="-1"/>
          <w:sz w:val="28"/>
          <w:szCs w:val="28"/>
        </w:rPr>
        <w:t xml:space="preserve"> </w:t>
      </w:r>
      <w:r w:rsidRPr="00B75F4E">
        <w:rPr>
          <w:sz w:val="28"/>
          <w:szCs w:val="28"/>
        </w:rPr>
        <w:t>Cung</w:t>
      </w:r>
      <w:r w:rsidRPr="00B75F4E">
        <w:rPr>
          <w:spacing w:val="1"/>
          <w:sz w:val="28"/>
          <w:szCs w:val="28"/>
        </w:rPr>
        <w:t xml:space="preserve"> </w:t>
      </w:r>
      <w:r w:rsidRPr="00B75F4E">
        <w:rPr>
          <w:sz w:val="28"/>
          <w:szCs w:val="28"/>
        </w:rPr>
        <w:t>cấp</w:t>
      </w:r>
      <w:r w:rsidRPr="00B75F4E">
        <w:rPr>
          <w:spacing w:val="1"/>
          <w:sz w:val="28"/>
          <w:szCs w:val="28"/>
        </w:rPr>
        <w:t xml:space="preserve"> </w:t>
      </w:r>
      <w:r w:rsidRPr="00B75F4E">
        <w:rPr>
          <w:sz w:val="28"/>
          <w:szCs w:val="28"/>
        </w:rPr>
        <w:t>kịp thời</w:t>
      </w:r>
      <w:r w:rsidRPr="00B75F4E">
        <w:rPr>
          <w:spacing w:val="-1"/>
          <w:sz w:val="28"/>
          <w:szCs w:val="28"/>
        </w:rPr>
        <w:t xml:space="preserve"> </w:t>
      </w:r>
      <w:r w:rsidRPr="00B75F4E">
        <w:rPr>
          <w:sz w:val="28"/>
          <w:szCs w:val="28"/>
        </w:rPr>
        <w:t>lực</w:t>
      </w:r>
      <w:r w:rsidRPr="00B75F4E">
        <w:rPr>
          <w:spacing w:val="-1"/>
          <w:sz w:val="28"/>
          <w:szCs w:val="28"/>
        </w:rPr>
        <w:t xml:space="preserve"> </w:t>
      </w:r>
      <w:r w:rsidRPr="00B75F4E">
        <w:rPr>
          <w:sz w:val="28"/>
          <w:szCs w:val="28"/>
        </w:rPr>
        <w:t>lượng</w:t>
      </w:r>
      <w:r w:rsidRPr="00B75F4E">
        <w:rPr>
          <w:spacing w:val="-2"/>
          <w:sz w:val="28"/>
          <w:szCs w:val="28"/>
        </w:rPr>
        <w:t xml:space="preserve"> </w:t>
      </w:r>
      <w:r w:rsidRPr="00B75F4E">
        <w:rPr>
          <w:sz w:val="28"/>
          <w:szCs w:val="28"/>
        </w:rPr>
        <w:t>nhân</w:t>
      </w:r>
      <w:r w:rsidRPr="00B75F4E">
        <w:rPr>
          <w:spacing w:val="-1"/>
          <w:sz w:val="28"/>
          <w:szCs w:val="28"/>
        </w:rPr>
        <w:t xml:space="preserve"> </w:t>
      </w:r>
      <w:r w:rsidRPr="00B75F4E">
        <w:rPr>
          <w:sz w:val="28"/>
          <w:szCs w:val="28"/>
        </w:rPr>
        <w:t>viên</w:t>
      </w:r>
      <w:r w:rsidRPr="00B75F4E">
        <w:rPr>
          <w:spacing w:val="-4"/>
          <w:sz w:val="28"/>
          <w:szCs w:val="28"/>
        </w:rPr>
        <w:t xml:space="preserve"> </w:t>
      </w:r>
      <w:r w:rsidRPr="00B75F4E">
        <w:rPr>
          <w:sz w:val="28"/>
          <w:szCs w:val="28"/>
        </w:rPr>
        <w:t>hỗ trợ</w:t>
      </w:r>
      <w:r w:rsidRPr="00B75F4E">
        <w:rPr>
          <w:spacing w:val="-3"/>
          <w:sz w:val="28"/>
          <w:szCs w:val="28"/>
        </w:rPr>
        <w:t xml:space="preserve"> </w:t>
      </w:r>
      <w:r w:rsidRPr="00B75F4E">
        <w:rPr>
          <w:sz w:val="28"/>
          <w:szCs w:val="28"/>
        </w:rPr>
        <w:t>khi</w:t>
      </w:r>
      <w:r w:rsidRPr="00B75F4E">
        <w:rPr>
          <w:spacing w:val="-1"/>
          <w:sz w:val="28"/>
          <w:szCs w:val="28"/>
        </w:rPr>
        <w:t xml:space="preserve"> </w:t>
      </w:r>
      <w:r w:rsidRPr="00B75F4E">
        <w:rPr>
          <w:sz w:val="28"/>
          <w:szCs w:val="28"/>
        </w:rPr>
        <w:t>Bên</w:t>
      </w:r>
      <w:r w:rsidRPr="00B75F4E">
        <w:rPr>
          <w:spacing w:val="-3"/>
          <w:sz w:val="28"/>
          <w:szCs w:val="28"/>
        </w:rPr>
        <w:t xml:space="preserve"> </w:t>
      </w:r>
      <w:r w:rsidRPr="00B75F4E">
        <w:rPr>
          <w:sz w:val="28"/>
          <w:szCs w:val="28"/>
        </w:rPr>
        <w:t>A</w:t>
      </w:r>
      <w:r w:rsidRPr="00B75F4E">
        <w:rPr>
          <w:spacing w:val="-2"/>
          <w:sz w:val="28"/>
          <w:szCs w:val="28"/>
        </w:rPr>
        <w:t xml:space="preserve"> </w:t>
      </w:r>
      <w:r w:rsidRPr="00B75F4E">
        <w:rPr>
          <w:sz w:val="28"/>
          <w:szCs w:val="28"/>
        </w:rPr>
        <w:t>yêu</w:t>
      </w:r>
      <w:r w:rsidRPr="00B75F4E">
        <w:rPr>
          <w:spacing w:val="1"/>
          <w:sz w:val="28"/>
          <w:szCs w:val="28"/>
        </w:rPr>
        <w:t xml:space="preserve"> </w:t>
      </w:r>
      <w:r w:rsidRPr="00B75F4E">
        <w:rPr>
          <w:sz w:val="28"/>
          <w:szCs w:val="28"/>
        </w:rPr>
        <w:t>cầu.</w:t>
      </w:r>
    </w:p>
    <w:p w:rsidR="00B75F4E" w:rsidRPr="00B75F4E" w:rsidRDefault="00B75F4E" w:rsidP="00B75F4E">
      <w:pPr>
        <w:pStyle w:val="ListParagraph"/>
        <w:widowControl w:val="0"/>
        <w:numPr>
          <w:ilvl w:val="0"/>
          <w:numId w:val="31"/>
        </w:numPr>
        <w:tabs>
          <w:tab w:val="left" w:pos="1029"/>
        </w:tabs>
        <w:autoSpaceDE w:val="0"/>
        <w:autoSpaceDN w:val="0"/>
        <w:spacing w:before="121"/>
        <w:ind w:right="105" w:firstLine="631"/>
        <w:contextualSpacing w:val="0"/>
        <w:jc w:val="both"/>
        <w:rPr>
          <w:sz w:val="28"/>
          <w:szCs w:val="28"/>
        </w:rPr>
      </w:pPr>
      <w:r w:rsidRPr="00B75F4E">
        <w:rPr>
          <w:sz w:val="28"/>
          <w:szCs w:val="28"/>
        </w:rPr>
        <w:t>Có trách nhiệm báo cáo và chịu sự kiểm tra của các cơ quan có thẩm quyền</w:t>
      </w:r>
      <w:r w:rsidRPr="00B75F4E">
        <w:rPr>
          <w:spacing w:val="-65"/>
          <w:sz w:val="28"/>
          <w:szCs w:val="28"/>
        </w:rPr>
        <w:t xml:space="preserve"> </w:t>
      </w:r>
      <w:r w:rsidRPr="00B75F4E">
        <w:rPr>
          <w:sz w:val="28"/>
          <w:szCs w:val="28"/>
        </w:rPr>
        <w:t>(công an địa phương) và các đoàn kiểm tra do Bên A tổ chức thực hiện. Tạo mối</w:t>
      </w:r>
      <w:r w:rsidRPr="00B75F4E">
        <w:rPr>
          <w:spacing w:val="1"/>
          <w:sz w:val="28"/>
          <w:szCs w:val="28"/>
        </w:rPr>
        <w:t xml:space="preserve"> </w:t>
      </w:r>
      <w:r w:rsidRPr="00B75F4E">
        <w:rPr>
          <w:sz w:val="28"/>
          <w:szCs w:val="28"/>
        </w:rPr>
        <w:t>quan hệ tốt với chính quyền địa phương, cơ quan chức năng để được hỗ trợ kịp thời</w:t>
      </w:r>
      <w:r w:rsidRPr="00B75F4E">
        <w:rPr>
          <w:spacing w:val="-65"/>
          <w:sz w:val="28"/>
          <w:szCs w:val="28"/>
        </w:rPr>
        <w:t xml:space="preserve"> </w:t>
      </w:r>
      <w:r w:rsidRPr="00B75F4E">
        <w:rPr>
          <w:sz w:val="28"/>
          <w:szCs w:val="28"/>
        </w:rPr>
        <w:t>trong công</w:t>
      </w:r>
      <w:r w:rsidRPr="00B75F4E">
        <w:rPr>
          <w:spacing w:val="1"/>
          <w:sz w:val="28"/>
          <w:szCs w:val="28"/>
        </w:rPr>
        <w:t xml:space="preserve"> </w:t>
      </w:r>
      <w:r w:rsidRPr="00B75F4E">
        <w:rPr>
          <w:sz w:val="28"/>
          <w:szCs w:val="28"/>
        </w:rPr>
        <w:t>việc</w:t>
      </w:r>
      <w:r w:rsidRPr="00B75F4E">
        <w:rPr>
          <w:spacing w:val="-4"/>
          <w:sz w:val="28"/>
          <w:szCs w:val="28"/>
        </w:rPr>
        <w:t xml:space="preserve"> </w:t>
      </w:r>
      <w:r w:rsidRPr="00B75F4E">
        <w:rPr>
          <w:sz w:val="28"/>
          <w:szCs w:val="28"/>
        </w:rPr>
        <w:t>khi</w:t>
      </w:r>
      <w:r w:rsidRPr="00B75F4E">
        <w:rPr>
          <w:spacing w:val="-1"/>
          <w:sz w:val="28"/>
          <w:szCs w:val="28"/>
        </w:rPr>
        <w:t xml:space="preserve"> </w:t>
      </w:r>
      <w:r w:rsidRPr="00B75F4E">
        <w:rPr>
          <w:sz w:val="28"/>
          <w:szCs w:val="28"/>
        </w:rPr>
        <w:t>cần</w:t>
      </w:r>
      <w:r w:rsidRPr="00B75F4E">
        <w:rPr>
          <w:spacing w:val="1"/>
          <w:sz w:val="28"/>
          <w:szCs w:val="28"/>
        </w:rPr>
        <w:t xml:space="preserve"> </w:t>
      </w:r>
      <w:r w:rsidRPr="00B75F4E">
        <w:rPr>
          <w:sz w:val="28"/>
          <w:szCs w:val="28"/>
        </w:rPr>
        <w:t>thiết.</w:t>
      </w:r>
    </w:p>
    <w:p w:rsidR="00B75F4E" w:rsidRPr="00B75F4E" w:rsidRDefault="00B75F4E" w:rsidP="00B75F4E">
      <w:pPr>
        <w:pStyle w:val="ListParagraph"/>
        <w:widowControl w:val="0"/>
        <w:numPr>
          <w:ilvl w:val="0"/>
          <w:numId w:val="31"/>
        </w:numPr>
        <w:tabs>
          <w:tab w:val="left" w:pos="1046"/>
        </w:tabs>
        <w:autoSpaceDE w:val="0"/>
        <w:autoSpaceDN w:val="0"/>
        <w:spacing w:before="121"/>
        <w:ind w:right="106" w:firstLine="631"/>
        <w:contextualSpacing w:val="0"/>
        <w:jc w:val="both"/>
        <w:rPr>
          <w:sz w:val="28"/>
          <w:szCs w:val="28"/>
        </w:rPr>
      </w:pPr>
      <w:r w:rsidRPr="00B75F4E">
        <w:rPr>
          <w:sz w:val="28"/>
          <w:szCs w:val="28"/>
        </w:rPr>
        <w:t>Bồi thường mọi thiệt hại và các chi phí (do xâm nhập trái phép trộm cắp,</w:t>
      </w:r>
      <w:r w:rsidRPr="00B75F4E">
        <w:rPr>
          <w:spacing w:val="1"/>
          <w:sz w:val="28"/>
          <w:szCs w:val="28"/>
        </w:rPr>
        <w:t xml:space="preserve"> </w:t>
      </w:r>
      <w:r w:rsidRPr="00B75F4E">
        <w:rPr>
          <w:sz w:val="28"/>
          <w:szCs w:val="28"/>
        </w:rPr>
        <w:t>phá hoại vật tư, thiết bị tại mục tiêu; do hỏa hoạn hoặc các nguyên nhân khác) cho</w:t>
      </w:r>
      <w:r w:rsidRPr="00B75F4E">
        <w:rPr>
          <w:spacing w:val="1"/>
          <w:sz w:val="28"/>
          <w:szCs w:val="28"/>
        </w:rPr>
        <w:t xml:space="preserve"> </w:t>
      </w:r>
      <w:r w:rsidRPr="00B75F4E">
        <w:rPr>
          <w:sz w:val="28"/>
          <w:szCs w:val="28"/>
        </w:rPr>
        <w:t>Bên</w:t>
      </w:r>
      <w:r w:rsidRPr="00B75F4E">
        <w:rPr>
          <w:spacing w:val="-12"/>
          <w:sz w:val="28"/>
          <w:szCs w:val="28"/>
        </w:rPr>
        <w:t xml:space="preserve"> </w:t>
      </w:r>
      <w:r w:rsidRPr="00B75F4E">
        <w:rPr>
          <w:sz w:val="28"/>
          <w:szCs w:val="28"/>
        </w:rPr>
        <w:t>A</w:t>
      </w:r>
      <w:r w:rsidRPr="00B75F4E">
        <w:rPr>
          <w:spacing w:val="-10"/>
          <w:sz w:val="28"/>
          <w:szCs w:val="28"/>
        </w:rPr>
        <w:t xml:space="preserve"> </w:t>
      </w:r>
      <w:r w:rsidRPr="00B75F4E">
        <w:rPr>
          <w:sz w:val="28"/>
          <w:szCs w:val="28"/>
        </w:rPr>
        <w:t>trong</w:t>
      </w:r>
      <w:r w:rsidRPr="00B75F4E">
        <w:rPr>
          <w:spacing w:val="-12"/>
          <w:sz w:val="28"/>
          <w:szCs w:val="28"/>
        </w:rPr>
        <w:t xml:space="preserve"> </w:t>
      </w:r>
      <w:r w:rsidRPr="00B75F4E">
        <w:rPr>
          <w:sz w:val="28"/>
          <w:szCs w:val="28"/>
        </w:rPr>
        <w:t>vòng</w:t>
      </w:r>
      <w:r w:rsidRPr="00B75F4E">
        <w:rPr>
          <w:spacing w:val="-12"/>
          <w:sz w:val="28"/>
          <w:szCs w:val="28"/>
        </w:rPr>
        <w:t xml:space="preserve"> </w:t>
      </w:r>
      <w:r w:rsidRPr="00B75F4E">
        <w:rPr>
          <w:sz w:val="28"/>
          <w:szCs w:val="28"/>
        </w:rPr>
        <w:t>30</w:t>
      </w:r>
      <w:r w:rsidRPr="00B75F4E">
        <w:rPr>
          <w:spacing w:val="-12"/>
          <w:sz w:val="28"/>
          <w:szCs w:val="28"/>
        </w:rPr>
        <w:t xml:space="preserve"> </w:t>
      </w:r>
      <w:r w:rsidRPr="00B75F4E">
        <w:rPr>
          <w:sz w:val="28"/>
          <w:szCs w:val="28"/>
        </w:rPr>
        <w:t>ngày</w:t>
      </w:r>
      <w:r w:rsidRPr="00B75F4E">
        <w:rPr>
          <w:spacing w:val="-10"/>
          <w:sz w:val="28"/>
          <w:szCs w:val="28"/>
        </w:rPr>
        <w:t xml:space="preserve"> </w:t>
      </w:r>
      <w:r w:rsidRPr="00B75F4E">
        <w:rPr>
          <w:sz w:val="28"/>
          <w:szCs w:val="28"/>
        </w:rPr>
        <w:t>sau</w:t>
      </w:r>
      <w:r w:rsidRPr="00B75F4E">
        <w:rPr>
          <w:spacing w:val="-12"/>
          <w:sz w:val="28"/>
          <w:szCs w:val="28"/>
        </w:rPr>
        <w:t xml:space="preserve"> </w:t>
      </w:r>
      <w:r w:rsidRPr="00B75F4E">
        <w:rPr>
          <w:sz w:val="28"/>
          <w:szCs w:val="28"/>
        </w:rPr>
        <w:t>khi</w:t>
      </w:r>
      <w:r w:rsidRPr="00B75F4E">
        <w:rPr>
          <w:spacing w:val="-14"/>
          <w:sz w:val="28"/>
          <w:szCs w:val="28"/>
        </w:rPr>
        <w:t xml:space="preserve"> </w:t>
      </w:r>
      <w:r w:rsidRPr="00B75F4E">
        <w:rPr>
          <w:sz w:val="28"/>
          <w:szCs w:val="28"/>
        </w:rPr>
        <w:t>xảy</w:t>
      </w:r>
      <w:r w:rsidRPr="00B75F4E">
        <w:rPr>
          <w:spacing w:val="-12"/>
          <w:sz w:val="28"/>
          <w:szCs w:val="28"/>
        </w:rPr>
        <w:t xml:space="preserve"> </w:t>
      </w:r>
      <w:r w:rsidRPr="00B75F4E">
        <w:rPr>
          <w:sz w:val="28"/>
          <w:szCs w:val="28"/>
        </w:rPr>
        <w:t>ra</w:t>
      </w:r>
      <w:r w:rsidRPr="00B75F4E">
        <w:rPr>
          <w:spacing w:val="-10"/>
          <w:sz w:val="28"/>
          <w:szCs w:val="28"/>
        </w:rPr>
        <w:t xml:space="preserve"> </w:t>
      </w:r>
      <w:r w:rsidRPr="00B75F4E">
        <w:rPr>
          <w:sz w:val="28"/>
          <w:szCs w:val="28"/>
        </w:rPr>
        <w:t>các</w:t>
      </w:r>
      <w:r w:rsidRPr="00B75F4E">
        <w:rPr>
          <w:spacing w:val="-13"/>
          <w:sz w:val="28"/>
          <w:szCs w:val="28"/>
        </w:rPr>
        <w:t xml:space="preserve"> </w:t>
      </w:r>
      <w:r w:rsidRPr="00B75F4E">
        <w:rPr>
          <w:sz w:val="28"/>
          <w:szCs w:val="28"/>
        </w:rPr>
        <w:t>sự</w:t>
      </w:r>
      <w:r w:rsidRPr="00B75F4E">
        <w:rPr>
          <w:spacing w:val="-11"/>
          <w:sz w:val="28"/>
          <w:szCs w:val="28"/>
        </w:rPr>
        <w:t xml:space="preserve"> </w:t>
      </w:r>
      <w:r w:rsidRPr="00B75F4E">
        <w:rPr>
          <w:sz w:val="28"/>
          <w:szCs w:val="28"/>
        </w:rPr>
        <w:t>kiện</w:t>
      </w:r>
      <w:r w:rsidRPr="00B75F4E">
        <w:rPr>
          <w:spacing w:val="-12"/>
          <w:sz w:val="28"/>
          <w:szCs w:val="28"/>
        </w:rPr>
        <w:t xml:space="preserve"> </w:t>
      </w:r>
      <w:r w:rsidRPr="00B75F4E">
        <w:rPr>
          <w:sz w:val="28"/>
          <w:szCs w:val="28"/>
        </w:rPr>
        <w:t>gây</w:t>
      </w:r>
      <w:r w:rsidRPr="00B75F4E">
        <w:rPr>
          <w:spacing w:val="-12"/>
          <w:sz w:val="28"/>
          <w:szCs w:val="28"/>
        </w:rPr>
        <w:t xml:space="preserve"> </w:t>
      </w:r>
      <w:r w:rsidRPr="00B75F4E">
        <w:rPr>
          <w:sz w:val="28"/>
          <w:szCs w:val="28"/>
        </w:rPr>
        <w:t>thiệt</w:t>
      </w:r>
      <w:r w:rsidRPr="00B75F4E">
        <w:rPr>
          <w:spacing w:val="-14"/>
          <w:sz w:val="28"/>
          <w:szCs w:val="28"/>
        </w:rPr>
        <w:t xml:space="preserve"> </w:t>
      </w:r>
      <w:r w:rsidRPr="00B75F4E">
        <w:rPr>
          <w:sz w:val="28"/>
          <w:szCs w:val="28"/>
        </w:rPr>
        <w:t>hại</w:t>
      </w:r>
      <w:r w:rsidRPr="00B75F4E">
        <w:rPr>
          <w:spacing w:val="-12"/>
          <w:sz w:val="28"/>
          <w:szCs w:val="28"/>
        </w:rPr>
        <w:t xml:space="preserve"> </w:t>
      </w:r>
      <w:r w:rsidRPr="00B75F4E">
        <w:rPr>
          <w:sz w:val="28"/>
          <w:szCs w:val="28"/>
        </w:rPr>
        <w:t>do</w:t>
      </w:r>
      <w:r w:rsidRPr="00B75F4E">
        <w:rPr>
          <w:spacing w:val="-12"/>
          <w:sz w:val="28"/>
          <w:szCs w:val="28"/>
        </w:rPr>
        <w:t xml:space="preserve"> </w:t>
      </w:r>
      <w:r w:rsidRPr="00B75F4E">
        <w:rPr>
          <w:sz w:val="28"/>
          <w:szCs w:val="28"/>
        </w:rPr>
        <w:t>hành</w:t>
      </w:r>
      <w:r w:rsidRPr="00B75F4E">
        <w:rPr>
          <w:spacing w:val="-12"/>
          <w:sz w:val="28"/>
          <w:szCs w:val="28"/>
        </w:rPr>
        <w:t xml:space="preserve"> </w:t>
      </w:r>
      <w:r w:rsidRPr="00B75F4E">
        <w:rPr>
          <w:sz w:val="28"/>
          <w:szCs w:val="28"/>
        </w:rPr>
        <w:t>vi</w:t>
      </w:r>
      <w:r w:rsidRPr="00B75F4E">
        <w:rPr>
          <w:spacing w:val="-14"/>
          <w:sz w:val="28"/>
          <w:szCs w:val="28"/>
        </w:rPr>
        <w:t xml:space="preserve"> </w:t>
      </w:r>
      <w:r w:rsidRPr="00B75F4E">
        <w:rPr>
          <w:sz w:val="28"/>
          <w:szCs w:val="28"/>
        </w:rPr>
        <w:t>vi</w:t>
      </w:r>
      <w:r w:rsidRPr="00B75F4E">
        <w:rPr>
          <w:spacing w:val="-13"/>
          <w:sz w:val="28"/>
          <w:szCs w:val="28"/>
        </w:rPr>
        <w:t xml:space="preserve"> </w:t>
      </w:r>
      <w:r w:rsidRPr="00B75F4E">
        <w:rPr>
          <w:sz w:val="28"/>
          <w:szCs w:val="28"/>
        </w:rPr>
        <w:t>phạm</w:t>
      </w:r>
      <w:r w:rsidRPr="00B75F4E">
        <w:rPr>
          <w:spacing w:val="-66"/>
          <w:sz w:val="28"/>
          <w:szCs w:val="28"/>
        </w:rPr>
        <w:t xml:space="preserve"> </w:t>
      </w:r>
      <w:r w:rsidRPr="00B75F4E">
        <w:rPr>
          <w:sz w:val="28"/>
          <w:szCs w:val="28"/>
        </w:rPr>
        <w:t>hợp</w:t>
      </w:r>
      <w:r w:rsidRPr="00B75F4E">
        <w:rPr>
          <w:spacing w:val="-2"/>
          <w:sz w:val="28"/>
          <w:szCs w:val="28"/>
        </w:rPr>
        <w:t xml:space="preserve"> </w:t>
      </w:r>
      <w:r w:rsidRPr="00B75F4E">
        <w:rPr>
          <w:sz w:val="28"/>
          <w:szCs w:val="28"/>
        </w:rPr>
        <w:t>đồng</w:t>
      </w:r>
      <w:r w:rsidRPr="00B75F4E">
        <w:rPr>
          <w:spacing w:val="1"/>
          <w:sz w:val="28"/>
          <w:szCs w:val="28"/>
        </w:rPr>
        <w:t xml:space="preserve"> </w:t>
      </w:r>
      <w:r w:rsidRPr="00B75F4E">
        <w:rPr>
          <w:sz w:val="28"/>
          <w:szCs w:val="28"/>
        </w:rPr>
        <w:t>dù</w:t>
      </w:r>
      <w:r w:rsidRPr="00B75F4E">
        <w:rPr>
          <w:spacing w:val="-2"/>
          <w:sz w:val="28"/>
          <w:szCs w:val="28"/>
        </w:rPr>
        <w:t xml:space="preserve"> </w:t>
      </w:r>
      <w:r w:rsidRPr="00B75F4E">
        <w:rPr>
          <w:sz w:val="28"/>
          <w:szCs w:val="28"/>
        </w:rPr>
        <w:t>vô</w:t>
      </w:r>
      <w:r w:rsidRPr="00B75F4E">
        <w:rPr>
          <w:spacing w:val="1"/>
          <w:sz w:val="28"/>
          <w:szCs w:val="28"/>
        </w:rPr>
        <w:t xml:space="preserve"> </w:t>
      </w:r>
      <w:r w:rsidRPr="00B75F4E">
        <w:rPr>
          <w:sz w:val="28"/>
          <w:szCs w:val="28"/>
        </w:rPr>
        <w:t>tình</w:t>
      </w:r>
      <w:r w:rsidRPr="00B75F4E">
        <w:rPr>
          <w:spacing w:val="-2"/>
          <w:sz w:val="28"/>
          <w:szCs w:val="28"/>
        </w:rPr>
        <w:t xml:space="preserve"> </w:t>
      </w:r>
      <w:r w:rsidRPr="00B75F4E">
        <w:rPr>
          <w:sz w:val="28"/>
          <w:szCs w:val="28"/>
        </w:rPr>
        <w:t>hay cố</w:t>
      </w:r>
      <w:r w:rsidRPr="00B75F4E">
        <w:rPr>
          <w:spacing w:val="-2"/>
          <w:sz w:val="28"/>
          <w:szCs w:val="28"/>
        </w:rPr>
        <w:t xml:space="preserve"> </w:t>
      </w:r>
      <w:r w:rsidRPr="00B75F4E">
        <w:rPr>
          <w:sz w:val="28"/>
          <w:szCs w:val="28"/>
        </w:rPr>
        <w:t>ý</w:t>
      </w:r>
      <w:r w:rsidRPr="00B75F4E">
        <w:rPr>
          <w:spacing w:val="1"/>
          <w:sz w:val="28"/>
          <w:szCs w:val="28"/>
        </w:rPr>
        <w:t xml:space="preserve"> </w:t>
      </w:r>
      <w:r w:rsidRPr="00B75F4E">
        <w:rPr>
          <w:sz w:val="28"/>
          <w:szCs w:val="28"/>
        </w:rPr>
        <w:t>của Bên B</w:t>
      </w:r>
      <w:r w:rsidRPr="00B75F4E">
        <w:rPr>
          <w:spacing w:val="-4"/>
          <w:sz w:val="28"/>
          <w:szCs w:val="28"/>
        </w:rPr>
        <w:t xml:space="preserve"> </w:t>
      </w:r>
      <w:r w:rsidRPr="00B75F4E">
        <w:rPr>
          <w:sz w:val="28"/>
          <w:szCs w:val="28"/>
        </w:rPr>
        <w:t>và</w:t>
      </w:r>
      <w:r w:rsidRPr="00B75F4E">
        <w:rPr>
          <w:spacing w:val="-4"/>
          <w:sz w:val="28"/>
          <w:szCs w:val="28"/>
        </w:rPr>
        <w:t xml:space="preserve"> </w:t>
      </w:r>
      <w:r w:rsidRPr="00B75F4E">
        <w:rPr>
          <w:sz w:val="28"/>
          <w:szCs w:val="28"/>
        </w:rPr>
        <w:t>nhân</w:t>
      </w:r>
      <w:r w:rsidRPr="00B75F4E">
        <w:rPr>
          <w:spacing w:val="-2"/>
          <w:sz w:val="28"/>
          <w:szCs w:val="28"/>
        </w:rPr>
        <w:t xml:space="preserve"> </w:t>
      </w:r>
      <w:r w:rsidRPr="00B75F4E">
        <w:rPr>
          <w:sz w:val="28"/>
          <w:szCs w:val="28"/>
        </w:rPr>
        <w:t>viên của</w:t>
      </w:r>
      <w:r w:rsidRPr="00B75F4E">
        <w:rPr>
          <w:spacing w:val="-1"/>
          <w:sz w:val="28"/>
          <w:szCs w:val="28"/>
        </w:rPr>
        <w:t xml:space="preserve"> </w:t>
      </w:r>
      <w:r w:rsidRPr="00B75F4E">
        <w:rPr>
          <w:sz w:val="28"/>
          <w:szCs w:val="28"/>
        </w:rPr>
        <w:t>Bên</w:t>
      </w:r>
      <w:r w:rsidRPr="00B75F4E">
        <w:rPr>
          <w:spacing w:val="1"/>
          <w:sz w:val="28"/>
          <w:szCs w:val="28"/>
        </w:rPr>
        <w:t xml:space="preserve"> </w:t>
      </w:r>
      <w:r w:rsidRPr="00B75F4E">
        <w:rPr>
          <w:sz w:val="28"/>
          <w:szCs w:val="28"/>
        </w:rPr>
        <w:t>B</w:t>
      </w:r>
      <w:r w:rsidRPr="00B75F4E">
        <w:rPr>
          <w:spacing w:val="-2"/>
          <w:sz w:val="28"/>
          <w:szCs w:val="28"/>
        </w:rPr>
        <w:t xml:space="preserve"> </w:t>
      </w:r>
      <w:r w:rsidRPr="00B75F4E">
        <w:rPr>
          <w:sz w:val="28"/>
          <w:szCs w:val="28"/>
        </w:rPr>
        <w:t>gây</w:t>
      </w:r>
      <w:r w:rsidRPr="00B75F4E">
        <w:rPr>
          <w:spacing w:val="1"/>
          <w:sz w:val="28"/>
          <w:szCs w:val="28"/>
        </w:rPr>
        <w:t xml:space="preserve"> </w:t>
      </w:r>
      <w:r w:rsidRPr="00B75F4E">
        <w:rPr>
          <w:sz w:val="28"/>
          <w:szCs w:val="28"/>
        </w:rPr>
        <w:t>ra.</w:t>
      </w:r>
    </w:p>
    <w:p w:rsidR="00B75F4E" w:rsidRPr="00B75F4E" w:rsidRDefault="00B75F4E" w:rsidP="00B75F4E">
      <w:pPr>
        <w:pStyle w:val="ListParagraph"/>
        <w:widowControl w:val="0"/>
        <w:numPr>
          <w:ilvl w:val="0"/>
          <w:numId w:val="30"/>
        </w:numPr>
        <w:tabs>
          <w:tab w:val="left" w:pos="1012"/>
        </w:tabs>
        <w:autoSpaceDE w:val="0"/>
        <w:autoSpaceDN w:val="0"/>
        <w:spacing w:before="119"/>
        <w:ind w:right="105" w:firstLine="631"/>
        <w:contextualSpacing w:val="0"/>
        <w:rPr>
          <w:sz w:val="28"/>
          <w:szCs w:val="28"/>
        </w:rPr>
      </w:pPr>
      <w:r w:rsidRPr="00B75F4E">
        <w:rPr>
          <w:spacing w:val="-1"/>
          <w:sz w:val="28"/>
          <w:szCs w:val="28"/>
        </w:rPr>
        <w:t>Bên</w:t>
      </w:r>
      <w:r w:rsidRPr="00B75F4E">
        <w:rPr>
          <w:spacing w:val="-17"/>
          <w:sz w:val="28"/>
          <w:szCs w:val="28"/>
        </w:rPr>
        <w:t xml:space="preserve"> </w:t>
      </w:r>
      <w:r w:rsidRPr="00B75F4E">
        <w:rPr>
          <w:sz w:val="28"/>
          <w:szCs w:val="28"/>
        </w:rPr>
        <w:t>B</w:t>
      </w:r>
      <w:r w:rsidRPr="00B75F4E">
        <w:rPr>
          <w:spacing w:val="-18"/>
          <w:sz w:val="28"/>
          <w:szCs w:val="28"/>
        </w:rPr>
        <w:t xml:space="preserve"> </w:t>
      </w:r>
      <w:r w:rsidRPr="00B75F4E">
        <w:rPr>
          <w:sz w:val="28"/>
          <w:szCs w:val="28"/>
        </w:rPr>
        <w:t>phải</w:t>
      </w:r>
      <w:r w:rsidRPr="00B75F4E">
        <w:rPr>
          <w:spacing w:val="-19"/>
          <w:sz w:val="28"/>
          <w:szCs w:val="28"/>
        </w:rPr>
        <w:t xml:space="preserve"> </w:t>
      </w:r>
      <w:r w:rsidRPr="00B75F4E">
        <w:rPr>
          <w:sz w:val="28"/>
          <w:szCs w:val="28"/>
        </w:rPr>
        <w:t>thông</w:t>
      </w:r>
      <w:r w:rsidRPr="00B75F4E">
        <w:rPr>
          <w:spacing w:val="-17"/>
          <w:sz w:val="28"/>
          <w:szCs w:val="28"/>
        </w:rPr>
        <w:t xml:space="preserve"> </w:t>
      </w:r>
      <w:r w:rsidRPr="00B75F4E">
        <w:rPr>
          <w:sz w:val="28"/>
          <w:szCs w:val="28"/>
        </w:rPr>
        <w:t>báo</w:t>
      </w:r>
      <w:r w:rsidRPr="00B75F4E">
        <w:rPr>
          <w:spacing w:val="-17"/>
          <w:sz w:val="28"/>
          <w:szCs w:val="28"/>
        </w:rPr>
        <w:t xml:space="preserve"> </w:t>
      </w:r>
      <w:r w:rsidRPr="00B75F4E">
        <w:rPr>
          <w:sz w:val="28"/>
          <w:szCs w:val="28"/>
        </w:rPr>
        <w:t>cho</w:t>
      </w:r>
      <w:r w:rsidRPr="00B75F4E">
        <w:rPr>
          <w:spacing w:val="-15"/>
          <w:sz w:val="28"/>
          <w:szCs w:val="28"/>
        </w:rPr>
        <w:t xml:space="preserve"> </w:t>
      </w:r>
      <w:r w:rsidRPr="00B75F4E">
        <w:rPr>
          <w:sz w:val="28"/>
          <w:szCs w:val="28"/>
        </w:rPr>
        <w:t>Bên</w:t>
      </w:r>
      <w:r w:rsidRPr="00B75F4E">
        <w:rPr>
          <w:spacing w:val="-17"/>
          <w:sz w:val="28"/>
          <w:szCs w:val="28"/>
        </w:rPr>
        <w:t xml:space="preserve"> </w:t>
      </w:r>
      <w:r w:rsidRPr="00B75F4E">
        <w:rPr>
          <w:sz w:val="28"/>
          <w:szCs w:val="28"/>
        </w:rPr>
        <w:t>A,</w:t>
      </w:r>
      <w:r w:rsidRPr="00B75F4E">
        <w:rPr>
          <w:spacing w:val="-18"/>
          <w:sz w:val="28"/>
          <w:szCs w:val="28"/>
        </w:rPr>
        <w:t xml:space="preserve"> </w:t>
      </w:r>
      <w:r w:rsidRPr="00B75F4E">
        <w:rPr>
          <w:sz w:val="28"/>
          <w:szCs w:val="28"/>
        </w:rPr>
        <w:t>đơn</w:t>
      </w:r>
      <w:r w:rsidRPr="00B75F4E">
        <w:rPr>
          <w:spacing w:val="-17"/>
          <w:sz w:val="28"/>
          <w:szCs w:val="28"/>
        </w:rPr>
        <w:t xml:space="preserve"> </w:t>
      </w:r>
      <w:r w:rsidRPr="00B75F4E">
        <w:rPr>
          <w:sz w:val="28"/>
          <w:szCs w:val="28"/>
        </w:rPr>
        <w:t>vị</w:t>
      </w:r>
      <w:r w:rsidRPr="00B75F4E">
        <w:rPr>
          <w:spacing w:val="-19"/>
          <w:sz w:val="28"/>
          <w:szCs w:val="28"/>
        </w:rPr>
        <w:t xml:space="preserve"> </w:t>
      </w:r>
      <w:r w:rsidRPr="00B75F4E">
        <w:rPr>
          <w:sz w:val="28"/>
          <w:szCs w:val="28"/>
        </w:rPr>
        <w:t>QLVH,</w:t>
      </w:r>
      <w:r w:rsidRPr="00B75F4E">
        <w:rPr>
          <w:spacing w:val="-18"/>
          <w:sz w:val="28"/>
          <w:szCs w:val="28"/>
        </w:rPr>
        <w:t xml:space="preserve"> </w:t>
      </w:r>
      <w:r w:rsidRPr="00B75F4E">
        <w:rPr>
          <w:sz w:val="28"/>
          <w:szCs w:val="28"/>
        </w:rPr>
        <w:t>cơ</w:t>
      </w:r>
      <w:r w:rsidRPr="00B75F4E">
        <w:rPr>
          <w:spacing w:val="-17"/>
          <w:sz w:val="28"/>
          <w:szCs w:val="28"/>
        </w:rPr>
        <w:t xml:space="preserve"> </w:t>
      </w:r>
      <w:r w:rsidRPr="00B75F4E">
        <w:rPr>
          <w:sz w:val="28"/>
          <w:szCs w:val="28"/>
        </w:rPr>
        <w:t>quan</w:t>
      </w:r>
      <w:r w:rsidRPr="00B75F4E">
        <w:rPr>
          <w:spacing w:val="-17"/>
          <w:sz w:val="28"/>
          <w:szCs w:val="28"/>
        </w:rPr>
        <w:t xml:space="preserve"> </w:t>
      </w:r>
      <w:r w:rsidRPr="00B75F4E">
        <w:rPr>
          <w:sz w:val="28"/>
          <w:szCs w:val="28"/>
        </w:rPr>
        <w:t>công</w:t>
      </w:r>
      <w:r w:rsidRPr="00B75F4E">
        <w:rPr>
          <w:spacing w:val="-17"/>
          <w:sz w:val="28"/>
          <w:szCs w:val="28"/>
        </w:rPr>
        <w:t xml:space="preserve"> </w:t>
      </w:r>
      <w:r w:rsidRPr="00B75F4E">
        <w:rPr>
          <w:sz w:val="28"/>
          <w:szCs w:val="28"/>
        </w:rPr>
        <w:t>an</w:t>
      </w:r>
      <w:r w:rsidRPr="00B75F4E">
        <w:rPr>
          <w:spacing w:val="-19"/>
          <w:sz w:val="28"/>
          <w:szCs w:val="28"/>
        </w:rPr>
        <w:t xml:space="preserve"> </w:t>
      </w:r>
      <w:r w:rsidRPr="00B75F4E">
        <w:rPr>
          <w:sz w:val="28"/>
          <w:szCs w:val="28"/>
        </w:rPr>
        <w:t>địa</w:t>
      </w:r>
      <w:r w:rsidRPr="00B75F4E">
        <w:rPr>
          <w:spacing w:val="-18"/>
          <w:sz w:val="28"/>
          <w:szCs w:val="28"/>
        </w:rPr>
        <w:t xml:space="preserve"> </w:t>
      </w:r>
      <w:r w:rsidRPr="00B75F4E">
        <w:rPr>
          <w:sz w:val="28"/>
          <w:szCs w:val="28"/>
        </w:rPr>
        <w:t>phương</w:t>
      </w:r>
      <w:r w:rsidRPr="00B75F4E">
        <w:rPr>
          <w:spacing w:val="-65"/>
          <w:sz w:val="28"/>
          <w:szCs w:val="28"/>
        </w:rPr>
        <w:t xml:space="preserve"> </w:t>
      </w:r>
      <w:r w:rsidRPr="00B75F4E">
        <w:rPr>
          <w:sz w:val="28"/>
          <w:szCs w:val="28"/>
        </w:rPr>
        <w:t>về các trường hợp vi phạm, xâm nhập trái phép vào mục tiêu bảo vệ, thực hiện giữ</w:t>
      </w:r>
      <w:r w:rsidRPr="00B75F4E">
        <w:rPr>
          <w:spacing w:val="1"/>
          <w:sz w:val="28"/>
          <w:szCs w:val="28"/>
        </w:rPr>
        <w:t xml:space="preserve"> </w:t>
      </w:r>
      <w:r w:rsidRPr="00B75F4E">
        <w:rPr>
          <w:sz w:val="28"/>
          <w:szCs w:val="28"/>
        </w:rPr>
        <w:t>nguyên</w:t>
      </w:r>
      <w:r w:rsidRPr="00B75F4E">
        <w:rPr>
          <w:spacing w:val="-8"/>
          <w:sz w:val="28"/>
          <w:szCs w:val="28"/>
        </w:rPr>
        <w:t xml:space="preserve"> </w:t>
      </w:r>
      <w:r w:rsidRPr="00B75F4E">
        <w:rPr>
          <w:sz w:val="28"/>
          <w:szCs w:val="28"/>
        </w:rPr>
        <w:t>hiện</w:t>
      </w:r>
      <w:r w:rsidRPr="00B75F4E">
        <w:rPr>
          <w:spacing w:val="-7"/>
          <w:sz w:val="28"/>
          <w:szCs w:val="28"/>
        </w:rPr>
        <w:t xml:space="preserve"> </w:t>
      </w:r>
      <w:r w:rsidRPr="00B75F4E">
        <w:rPr>
          <w:sz w:val="28"/>
          <w:szCs w:val="28"/>
        </w:rPr>
        <w:t>trường</w:t>
      </w:r>
      <w:r w:rsidRPr="00B75F4E">
        <w:rPr>
          <w:spacing w:val="-7"/>
          <w:sz w:val="28"/>
          <w:szCs w:val="28"/>
        </w:rPr>
        <w:t xml:space="preserve"> </w:t>
      </w:r>
      <w:r w:rsidRPr="00B75F4E">
        <w:rPr>
          <w:sz w:val="28"/>
          <w:szCs w:val="28"/>
        </w:rPr>
        <w:t>và</w:t>
      </w:r>
      <w:r w:rsidRPr="00B75F4E">
        <w:rPr>
          <w:spacing w:val="-11"/>
          <w:sz w:val="28"/>
          <w:szCs w:val="28"/>
        </w:rPr>
        <w:t xml:space="preserve"> </w:t>
      </w:r>
      <w:r w:rsidRPr="00B75F4E">
        <w:rPr>
          <w:sz w:val="28"/>
          <w:szCs w:val="28"/>
        </w:rPr>
        <w:t>cử</w:t>
      </w:r>
      <w:r w:rsidRPr="00B75F4E">
        <w:rPr>
          <w:spacing w:val="-10"/>
          <w:sz w:val="28"/>
          <w:szCs w:val="28"/>
        </w:rPr>
        <w:t xml:space="preserve"> </w:t>
      </w:r>
      <w:r w:rsidRPr="00B75F4E">
        <w:rPr>
          <w:sz w:val="28"/>
          <w:szCs w:val="28"/>
        </w:rPr>
        <w:t>người</w:t>
      </w:r>
      <w:r w:rsidRPr="00B75F4E">
        <w:rPr>
          <w:spacing w:val="-9"/>
          <w:sz w:val="28"/>
          <w:szCs w:val="28"/>
        </w:rPr>
        <w:t xml:space="preserve"> </w:t>
      </w:r>
      <w:r w:rsidRPr="00B75F4E">
        <w:rPr>
          <w:sz w:val="28"/>
          <w:szCs w:val="28"/>
        </w:rPr>
        <w:t>có</w:t>
      </w:r>
      <w:r w:rsidRPr="00B75F4E">
        <w:rPr>
          <w:spacing w:val="-7"/>
          <w:sz w:val="28"/>
          <w:szCs w:val="28"/>
        </w:rPr>
        <w:t xml:space="preserve"> </w:t>
      </w:r>
      <w:r w:rsidRPr="00B75F4E">
        <w:rPr>
          <w:sz w:val="28"/>
          <w:szCs w:val="28"/>
        </w:rPr>
        <w:t>trách</w:t>
      </w:r>
      <w:r w:rsidRPr="00B75F4E">
        <w:rPr>
          <w:spacing w:val="-10"/>
          <w:sz w:val="28"/>
          <w:szCs w:val="28"/>
        </w:rPr>
        <w:t xml:space="preserve"> </w:t>
      </w:r>
      <w:r w:rsidRPr="00B75F4E">
        <w:rPr>
          <w:sz w:val="28"/>
          <w:szCs w:val="28"/>
        </w:rPr>
        <w:t>nhiệm</w:t>
      </w:r>
      <w:r w:rsidRPr="00B75F4E">
        <w:rPr>
          <w:spacing w:val="-9"/>
          <w:sz w:val="28"/>
          <w:szCs w:val="28"/>
        </w:rPr>
        <w:t xml:space="preserve"> </w:t>
      </w:r>
      <w:r w:rsidRPr="00B75F4E">
        <w:rPr>
          <w:sz w:val="28"/>
          <w:szCs w:val="28"/>
        </w:rPr>
        <w:t>tham</w:t>
      </w:r>
      <w:r w:rsidRPr="00B75F4E">
        <w:rPr>
          <w:spacing w:val="-10"/>
          <w:sz w:val="28"/>
          <w:szCs w:val="28"/>
        </w:rPr>
        <w:t xml:space="preserve"> </w:t>
      </w:r>
      <w:r w:rsidRPr="00B75F4E">
        <w:rPr>
          <w:sz w:val="28"/>
          <w:szCs w:val="28"/>
        </w:rPr>
        <w:t>gia</w:t>
      </w:r>
      <w:r w:rsidRPr="00B75F4E">
        <w:rPr>
          <w:spacing w:val="-8"/>
          <w:sz w:val="28"/>
          <w:szCs w:val="28"/>
        </w:rPr>
        <w:t xml:space="preserve"> </w:t>
      </w:r>
      <w:r w:rsidRPr="00B75F4E">
        <w:rPr>
          <w:sz w:val="28"/>
          <w:szCs w:val="28"/>
        </w:rPr>
        <w:t>xác</w:t>
      </w:r>
      <w:r w:rsidRPr="00B75F4E">
        <w:rPr>
          <w:spacing w:val="-9"/>
          <w:sz w:val="28"/>
          <w:szCs w:val="28"/>
        </w:rPr>
        <w:t xml:space="preserve"> </w:t>
      </w:r>
      <w:r w:rsidRPr="00B75F4E">
        <w:rPr>
          <w:sz w:val="28"/>
          <w:szCs w:val="28"/>
        </w:rPr>
        <w:t>định</w:t>
      </w:r>
      <w:r w:rsidRPr="00B75F4E">
        <w:rPr>
          <w:spacing w:val="-8"/>
          <w:sz w:val="28"/>
          <w:szCs w:val="28"/>
        </w:rPr>
        <w:t xml:space="preserve"> </w:t>
      </w:r>
      <w:r w:rsidRPr="00B75F4E">
        <w:rPr>
          <w:sz w:val="28"/>
          <w:szCs w:val="28"/>
        </w:rPr>
        <w:t>mức</w:t>
      </w:r>
      <w:r w:rsidRPr="00B75F4E">
        <w:rPr>
          <w:spacing w:val="-8"/>
          <w:sz w:val="28"/>
          <w:szCs w:val="28"/>
        </w:rPr>
        <w:t xml:space="preserve"> </w:t>
      </w:r>
      <w:r w:rsidRPr="00B75F4E">
        <w:rPr>
          <w:sz w:val="28"/>
          <w:szCs w:val="28"/>
        </w:rPr>
        <w:t>thiệt</w:t>
      </w:r>
      <w:r w:rsidRPr="00B75F4E">
        <w:rPr>
          <w:spacing w:val="-9"/>
          <w:sz w:val="28"/>
          <w:szCs w:val="28"/>
        </w:rPr>
        <w:t xml:space="preserve"> </w:t>
      </w:r>
      <w:r w:rsidRPr="00B75F4E">
        <w:rPr>
          <w:sz w:val="28"/>
          <w:szCs w:val="28"/>
        </w:rPr>
        <w:t>hại</w:t>
      </w:r>
      <w:r w:rsidRPr="00B75F4E">
        <w:rPr>
          <w:spacing w:val="-9"/>
          <w:sz w:val="28"/>
          <w:szCs w:val="28"/>
        </w:rPr>
        <w:t xml:space="preserve"> </w:t>
      </w:r>
      <w:r w:rsidRPr="00B75F4E">
        <w:rPr>
          <w:sz w:val="28"/>
          <w:szCs w:val="28"/>
        </w:rPr>
        <w:t>(nếu</w:t>
      </w:r>
      <w:r w:rsidRPr="00B75F4E">
        <w:rPr>
          <w:spacing w:val="-65"/>
          <w:sz w:val="28"/>
          <w:szCs w:val="28"/>
        </w:rPr>
        <w:t xml:space="preserve"> </w:t>
      </w:r>
      <w:r w:rsidRPr="00B75F4E">
        <w:rPr>
          <w:sz w:val="28"/>
          <w:szCs w:val="28"/>
        </w:rPr>
        <w:t>có).</w:t>
      </w:r>
    </w:p>
    <w:p w:rsidR="00B75F4E" w:rsidRPr="00B75F4E" w:rsidRDefault="00B75F4E" w:rsidP="00B75F4E">
      <w:pPr>
        <w:pStyle w:val="ListParagraph"/>
        <w:widowControl w:val="0"/>
        <w:numPr>
          <w:ilvl w:val="0"/>
          <w:numId w:val="30"/>
        </w:numPr>
        <w:tabs>
          <w:tab w:val="left" w:pos="978"/>
        </w:tabs>
        <w:autoSpaceDE w:val="0"/>
        <w:autoSpaceDN w:val="0"/>
        <w:spacing w:before="122"/>
        <w:ind w:right="107" w:firstLine="631"/>
        <w:contextualSpacing w:val="0"/>
        <w:rPr>
          <w:sz w:val="28"/>
          <w:szCs w:val="28"/>
        </w:rPr>
      </w:pPr>
      <w:r w:rsidRPr="00B75F4E">
        <w:rPr>
          <w:sz w:val="28"/>
          <w:szCs w:val="28"/>
        </w:rPr>
        <w:t>Không</w:t>
      </w:r>
      <w:r w:rsidRPr="00B75F4E">
        <w:rPr>
          <w:spacing w:val="-4"/>
          <w:sz w:val="28"/>
          <w:szCs w:val="28"/>
        </w:rPr>
        <w:t xml:space="preserve"> </w:t>
      </w:r>
      <w:r w:rsidRPr="00B75F4E">
        <w:rPr>
          <w:sz w:val="28"/>
          <w:szCs w:val="28"/>
        </w:rPr>
        <w:t>sao</w:t>
      </w:r>
      <w:r w:rsidRPr="00B75F4E">
        <w:rPr>
          <w:spacing w:val="-3"/>
          <w:sz w:val="28"/>
          <w:szCs w:val="28"/>
        </w:rPr>
        <w:t xml:space="preserve"> </w:t>
      </w:r>
      <w:r w:rsidRPr="00B75F4E">
        <w:rPr>
          <w:sz w:val="28"/>
          <w:szCs w:val="28"/>
        </w:rPr>
        <w:t>chép,</w:t>
      </w:r>
      <w:r w:rsidRPr="00B75F4E">
        <w:rPr>
          <w:spacing w:val="-6"/>
          <w:sz w:val="28"/>
          <w:szCs w:val="28"/>
        </w:rPr>
        <w:t xml:space="preserve"> </w:t>
      </w:r>
      <w:r w:rsidRPr="00B75F4E">
        <w:rPr>
          <w:sz w:val="28"/>
          <w:szCs w:val="28"/>
        </w:rPr>
        <w:t>cung</w:t>
      </w:r>
      <w:r w:rsidRPr="00B75F4E">
        <w:rPr>
          <w:spacing w:val="-3"/>
          <w:sz w:val="28"/>
          <w:szCs w:val="28"/>
        </w:rPr>
        <w:t xml:space="preserve"> </w:t>
      </w:r>
      <w:r w:rsidRPr="00B75F4E">
        <w:rPr>
          <w:sz w:val="28"/>
          <w:szCs w:val="28"/>
        </w:rPr>
        <w:t>cấp</w:t>
      </w:r>
      <w:r w:rsidRPr="00B75F4E">
        <w:rPr>
          <w:spacing w:val="-6"/>
          <w:sz w:val="28"/>
          <w:szCs w:val="28"/>
        </w:rPr>
        <w:t xml:space="preserve"> </w:t>
      </w:r>
      <w:r w:rsidRPr="00B75F4E">
        <w:rPr>
          <w:sz w:val="28"/>
          <w:szCs w:val="28"/>
        </w:rPr>
        <w:t>hay</w:t>
      </w:r>
      <w:r w:rsidRPr="00B75F4E">
        <w:rPr>
          <w:spacing w:val="-3"/>
          <w:sz w:val="28"/>
          <w:szCs w:val="28"/>
        </w:rPr>
        <w:t xml:space="preserve"> </w:t>
      </w:r>
      <w:r w:rsidRPr="00B75F4E">
        <w:rPr>
          <w:sz w:val="28"/>
          <w:szCs w:val="28"/>
        </w:rPr>
        <w:t>một</w:t>
      </w:r>
      <w:r w:rsidRPr="00B75F4E">
        <w:rPr>
          <w:spacing w:val="-5"/>
          <w:sz w:val="28"/>
          <w:szCs w:val="28"/>
        </w:rPr>
        <w:t xml:space="preserve"> </w:t>
      </w:r>
      <w:r w:rsidRPr="00B75F4E">
        <w:rPr>
          <w:sz w:val="28"/>
          <w:szCs w:val="28"/>
        </w:rPr>
        <w:t>phần</w:t>
      </w:r>
      <w:r w:rsidRPr="00B75F4E">
        <w:rPr>
          <w:spacing w:val="-4"/>
          <w:sz w:val="28"/>
          <w:szCs w:val="28"/>
        </w:rPr>
        <w:t xml:space="preserve"> </w:t>
      </w:r>
      <w:r w:rsidRPr="00B75F4E">
        <w:rPr>
          <w:sz w:val="28"/>
          <w:szCs w:val="28"/>
        </w:rPr>
        <w:t>hay</w:t>
      </w:r>
      <w:r w:rsidRPr="00B75F4E">
        <w:rPr>
          <w:spacing w:val="-3"/>
          <w:sz w:val="28"/>
          <w:szCs w:val="28"/>
        </w:rPr>
        <w:t xml:space="preserve"> </w:t>
      </w:r>
      <w:r w:rsidRPr="00B75F4E">
        <w:rPr>
          <w:sz w:val="28"/>
          <w:szCs w:val="28"/>
        </w:rPr>
        <w:t>toàn</w:t>
      </w:r>
      <w:r w:rsidRPr="00B75F4E">
        <w:rPr>
          <w:spacing w:val="-7"/>
          <w:sz w:val="28"/>
          <w:szCs w:val="28"/>
        </w:rPr>
        <w:t xml:space="preserve"> </w:t>
      </w:r>
      <w:r w:rsidRPr="00B75F4E">
        <w:rPr>
          <w:sz w:val="28"/>
          <w:szCs w:val="28"/>
        </w:rPr>
        <w:t>bộ</w:t>
      </w:r>
      <w:r w:rsidRPr="00B75F4E">
        <w:rPr>
          <w:spacing w:val="-3"/>
          <w:sz w:val="28"/>
          <w:szCs w:val="28"/>
        </w:rPr>
        <w:t xml:space="preserve"> </w:t>
      </w:r>
      <w:r w:rsidRPr="00B75F4E">
        <w:rPr>
          <w:sz w:val="28"/>
          <w:szCs w:val="28"/>
        </w:rPr>
        <w:t>các</w:t>
      </w:r>
      <w:r w:rsidRPr="00B75F4E">
        <w:rPr>
          <w:spacing w:val="-5"/>
          <w:sz w:val="28"/>
          <w:szCs w:val="28"/>
        </w:rPr>
        <w:t xml:space="preserve"> </w:t>
      </w:r>
      <w:r w:rsidRPr="00B75F4E">
        <w:rPr>
          <w:sz w:val="28"/>
          <w:szCs w:val="28"/>
        </w:rPr>
        <w:t>thông</w:t>
      </w:r>
      <w:r w:rsidRPr="00B75F4E">
        <w:rPr>
          <w:spacing w:val="-4"/>
          <w:sz w:val="28"/>
          <w:szCs w:val="28"/>
        </w:rPr>
        <w:t xml:space="preserve"> </w:t>
      </w:r>
      <w:r w:rsidRPr="00B75F4E">
        <w:rPr>
          <w:sz w:val="28"/>
          <w:szCs w:val="28"/>
        </w:rPr>
        <w:t>tin</w:t>
      </w:r>
      <w:r w:rsidRPr="00B75F4E">
        <w:rPr>
          <w:spacing w:val="-3"/>
          <w:sz w:val="28"/>
          <w:szCs w:val="28"/>
        </w:rPr>
        <w:t xml:space="preserve"> </w:t>
      </w:r>
      <w:r w:rsidRPr="00B75F4E">
        <w:rPr>
          <w:sz w:val="28"/>
          <w:szCs w:val="28"/>
        </w:rPr>
        <w:t>liên</w:t>
      </w:r>
      <w:r w:rsidRPr="00B75F4E">
        <w:rPr>
          <w:spacing w:val="-7"/>
          <w:sz w:val="28"/>
          <w:szCs w:val="28"/>
        </w:rPr>
        <w:t xml:space="preserve"> </w:t>
      </w:r>
      <w:r w:rsidRPr="00B75F4E">
        <w:rPr>
          <w:sz w:val="28"/>
          <w:szCs w:val="28"/>
        </w:rPr>
        <w:t>quan</w:t>
      </w:r>
      <w:r w:rsidRPr="00B75F4E">
        <w:rPr>
          <w:spacing w:val="-65"/>
          <w:sz w:val="28"/>
          <w:szCs w:val="28"/>
        </w:rPr>
        <w:t xml:space="preserve"> </w:t>
      </w:r>
      <w:r w:rsidRPr="00B75F4E">
        <w:rPr>
          <w:sz w:val="28"/>
          <w:szCs w:val="28"/>
        </w:rPr>
        <w:t>của Bên A mà Bên B biết từ hợp đồng này cho bên thứ 3 nào khi chưa có sự chấp</w:t>
      </w:r>
      <w:r w:rsidRPr="00B75F4E">
        <w:rPr>
          <w:spacing w:val="1"/>
          <w:sz w:val="28"/>
          <w:szCs w:val="28"/>
        </w:rPr>
        <w:t xml:space="preserve"> </w:t>
      </w:r>
      <w:r w:rsidRPr="00B75F4E">
        <w:rPr>
          <w:sz w:val="28"/>
          <w:szCs w:val="28"/>
        </w:rPr>
        <w:t>thuận</w:t>
      </w:r>
      <w:r w:rsidRPr="00B75F4E">
        <w:rPr>
          <w:spacing w:val="-8"/>
          <w:sz w:val="28"/>
          <w:szCs w:val="28"/>
        </w:rPr>
        <w:t xml:space="preserve"> </w:t>
      </w:r>
      <w:r w:rsidRPr="00B75F4E">
        <w:rPr>
          <w:sz w:val="28"/>
          <w:szCs w:val="28"/>
        </w:rPr>
        <w:t>bằng</w:t>
      </w:r>
      <w:r w:rsidRPr="00B75F4E">
        <w:rPr>
          <w:spacing w:val="-7"/>
          <w:sz w:val="28"/>
          <w:szCs w:val="28"/>
        </w:rPr>
        <w:t xml:space="preserve"> </w:t>
      </w:r>
      <w:r w:rsidRPr="00B75F4E">
        <w:rPr>
          <w:sz w:val="28"/>
          <w:szCs w:val="28"/>
        </w:rPr>
        <w:t>văn</w:t>
      </w:r>
      <w:r w:rsidRPr="00B75F4E">
        <w:rPr>
          <w:spacing w:val="-7"/>
          <w:sz w:val="28"/>
          <w:szCs w:val="28"/>
        </w:rPr>
        <w:t xml:space="preserve"> </w:t>
      </w:r>
      <w:r w:rsidRPr="00B75F4E">
        <w:rPr>
          <w:sz w:val="28"/>
          <w:szCs w:val="28"/>
        </w:rPr>
        <w:t>bản</w:t>
      </w:r>
      <w:r w:rsidRPr="00B75F4E">
        <w:rPr>
          <w:spacing w:val="-5"/>
          <w:sz w:val="28"/>
          <w:szCs w:val="28"/>
        </w:rPr>
        <w:t xml:space="preserve"> </w:t>
      </w:r>
      <w:r w:rsidRPr="00B75F4E">
        <w:rPr>
          <w:sz w:val="28"/>
          <w:szCs w:val="28"/>
        </w:rPr>
        <w:t>của</w:t>
      </w:r>
      <w:r w:rsidRPr="00B75F4E">
        <w:rPr>
          <w:spacing w:val="-6"/>
          <w:sz w:val="28"/>
          <w:szCs w:val="28"/>
        </w:rPr>
        <w:t xml:space="preserve"> </w:t>
      </w:r>
      <w:r w:rsidRPr="00B75F4E">
        <w:rPr>
          <w:sz w:val="28"/>
          <w:szCs w:val="28"/>
        </w:rPr>
        <w:t>Bên</w:t>
      </w:r>
      <w:r w:rsidRPr="00B75F4E">
        <w:rPr>
          <w:spacing w:val="-5"/>
          <w:sz w:val="28"/>
          <w:szCs w:val="28"/>
        </w:rPr>
        <w:t xml:space="preserve"> </w:t>
      </w:r>
      <w:r w:rsidRPr="00B75F4E">
        <w:rPr>
          <w:sz w:val="28"/>
          <w:szCs w:val="28"/>
        </w:rPr>
        <w:t>A.</w:t>
      </w:r>
      <w:r w:rsidRPr="00B75F4E">
        <w:rPr>
          <w:spacing w:val="-7"/>
          <w:sz w:val="28"/>
          <w:szCs w:val="28"/>
        </w:rPr>
        <w:t xml:space="preserve"> </w:t>
      </w:r>
      <w:r w:rsidRPr="00B75F4E">
        <w:rPr>
          <w:sz w:val="28"/>
          <w:szCs w:val="28"/>
        </w:rPr>
        <w:t>Không</w:t>
      </w:r>
      <w:r w:rsidRPr="00B75F4E">
        <w:rPr>
          <w:spacing w:val="-5"/>
          <w:sz w:val="28"/>
          <w:szCs w:val="28"/>
        </w:rPr>
        <w:t xml:space="preserve"> </w:t>
      </w:r>
      <w:r w:rsidRPr="00B75F4E">
        <w:rPr>
          <w:sz w:val="28"/>
          <w:szCs w:val="28"/>
        </w:rPr>
        <w:t>sử</w:t>
      </w:r>
      <w:r w:rsidRPr="00B75F4E">
        <w:rPr>
          <w:spacing w:val="-9"/>
          <w:sz w:val="28"/>
          <w:szCs w:val="28"/>
        </w:rPr>
        <w:t xml:space="preserve"> </w:t>
      </w:r>
      <w:r w:rsidRPr="00B75F4E">
        <w:rPr>
          <w:sz w:val="28"/>
          <w:szCs w:val="28"/>
        </w:rPr>
        <w:t>dụng</w:t>
      </w:r>
      <w:r w:rsidRPr="00B75F4E">
        <w:rPr>
          <w:spacing w:val="-5"/>
          <w:sz w:val="28"/>
          <w:szCs w:val="28"/>
        </w:rPr>
        <w:t xml:space="preserve"> </w:t>
      </w:r>
      <w:r w:rsidRPr="00B75F4E">
        <w:rPr>
          <w:sz w:val="28"/>
          <w:szCs w:val="28"/>
        </w:rPr>
        <w:t>thông</w:t>
      </w:r>
      <w:r w:rsidRPr="00B75F4E">
        <w:rPr>
          <w:spacing w:val="-5"/>
          <w:sz w:val="28"/>
          <w:szCs w:val="28"/>
        </w:rPr>
        <w:t xml:space="preserve"> </w:t>
      </w:r>
      <w:r w:rsidRPr="00B75F4E">
        <w:rPr>
          <w:sz w:val="28"/>
          <w:szCs w:val="28"/>
        </w:rPr>
        <w:t>tin</w:t>
      </w:r>
      <w:r w:rsidRPr="00B75F4E">
        <w:rPr>
          <w:spacing w:val="-5"/>
          <w:sz w:val="28"/>
          <w:szCs w:val="28"/>
        </w:rPr>
        <w:t xml:space="preserve"> </w:t>
      </w:r>
      <w:r w:rsidRPr="00B75F4E">
        <w:rPr>
          <w:sz w:val="28"/>
          <w:szCs w:val="28"/>
        </w:rPr>
        <w:t>bảo</w:t>
      </w:r>
      <w:r w:rsidRPr="00B75F4E">
        <w:rPr>
          <w:spacing w:val="-6"/>
          <w:sz w:val="28"/>
          <w:szCs w:val="28"/>
        </w:rPr>
        <w:t xml:space="preserve"> </w:t>
      </w:r>
      <w:r w:rsidRPr="00B75F4E">
        <w:rPr>
          <w:sz w:val="28"/>
          <w:szCs w:val="28"/>
        </w:rPr>
        <w:t>mật</w:t>
      </w:r>
      <w:r w:rsidRPr="00B75F4E">
        <w:rPr>
          <w:spacing w:val="-9"/>
          <w:sz w:val="28"/>
          <w:szCs w:val="28"/>
        </w:rPr>
        <w:t xml:space="preserve"> </w:t>
      </w:r>
      <w:r w:rsidRPr="00B75F4E">
        <w:rPr>
          <w:sz w:val="28"/>
          <w:szCs w:val="28"/>
        </w:rPr>
        <w:t>mà</w:t>
      </w:r>
      <w:r w:rsidRPr="00B75F4E">
        <w:rPr>
          <w:spacing w:val="-6"/>
          <w:sz w:val="28"/>
          <w:szCs w:val="28"/>
        </w:rPr>
        <w:t xml:space="preserve"> </w:t>
      </w:r>
      <w:r w:rsidRPr="00B75F4E">
        <w:rPr>
          <w:sz w:val="28"/>
          <w:szCs w:val="28"/>
        </w:rPr>
        <w:t>Bên</w:t>
      </w:r>
      <w:r w:rsidRPr="00B75F4E">
        <w:rPr>
          <w:spacing w:val="-7"/>
          <w:sz w:val="28"/>
          <w:szCs w:val="28"/>
        </w:rPr>
        <w:t xml:space="preserve"> </w:t>
      </w:r>
      <w:r w:rsidRPr="00B75F4E">
        <w:rPr>
          <w:sz w:val="28"/>
          <w:szCs w:val="28"/>
        </w:rPr>
        <w:t>A</w:t>
      </w:r>
      <w:r w:rsidRPr="00B75F4E">
        <w:rPr>
          <w:spacing w:val="-5"/>
          <w:sz w:val="28"/>
          <w:szCs w:val="28"/>
        </w:rPr>
        <w:t xml:space="preserve"> </w:t>
      </w:r>
      <w:r w:rsidRPr="00B75F4E">
        <w:rPr>
          <w:sz w:val="28"/>
          <w:szCs w:val="28"/>
        </w:rPr>
        <w:t>đã</w:t>
      </w:r>
      <w:r w:rsidRPr="00B75F4E">
        <w:rPr>
          <w:spacing w:val="-6"/>
          <w:sz w:val="28"/>
          <w:szCs w:val="28"/>
        </w:rPr>
        <w:t xml:space="preserve"> </w:t>
      </w:r>
      <w:r w:rsidRPr="00B75F4E">
        <w:rPr>
          <w:sz w:val="28"/>
          <w:szCs w:val="28"/>
        </w:rPr>
        <w:t>cung</w:t>
      </w:r>
      <w:r w:rsidRPr="00B75F4E">
        <w:rPr>
          <w:spacing w:val="-65"/>
          <w:sz w:val="28"/>
          <w:szCs w:val="28"/>
        </w:rPr>
        <w:t xml:space="preserve"> </w:t>
      </w:r>
      <w:r w:rsidRPr="00B75F4E">
        <w:rPr>
          <w:sz w:val="28"/>
          <w:szCs w:val="28"/>
        </w:rPr>
        <w:t>cấp cho</w:t>
      </w:r>
      <w:r w:rsidRPr="00B75F4E">
        <w:rPr>
          <w:spacing w:val="1"/>
          <w:sz w:val="28"/>
          <w:szCs w:val="28"/>
        </w:rPr>
        <w:t xml:space="preserve"> </w:t>
      </w:r>
      <w:r w:rsidRPr="00B75F4E">
        <w:rPr>
          <w:sz w:val="28"/>
          <w:szCs w:val="28"/>
        </w:rPr>
        <w:t>Bên</w:t>
      </w:r>
      <w:r w:rsidRPr="00B75F4E">
        <w:rPr>
          <w:spacing w:val="1"/>
          <w:sz w:val="28"/>
          <w:szCs w:val="28"/>
        </w:rPr>
        <w:t xml:space="preserve"> </w:t>
      </w:r>
      <w:r w:rsidRPr="00B75F4E">
        <w:rPr>
          <w:sz w:val="28"/>
          <w:szCs w:val="28"/>
        </w:rPr>
        <w:t>B</w:t>
      </w:r>
      <w:r w:rsidRPr="00B75F4E">
        <w:rPr>
          <w:spacing w:val="-2"/>
          <w:sz w:val="28"/>
          <w:szCs w:val="28"/>
        </w:rPr>
        <w:t xml:space="preserve"> </w:t>
      </w:r>
      <w:r w:rsidRPr="00B75F4E">
        <w:rPr>
          <w:sz w:val="28"/>
          <w:szCs w:val="28"/>
        </w:rPr>
        <w:t>phục</w:t>
      </w:r>
      <w:r w:rsidRPr="00B75F4E">
        <w:rPr>
          <w:spacing w:val="-4"/>
          <w:sz w:val="28"/>
          <w:szCs w:val="28"/>
        </w:rPr>
        <w:t xml:space="preserve"> </w:t>
      </w:r>
      <w:r w:rsidRPr="00B75F4E">
        <w:rPr>
          <w:sz w:val="28"/>
          <w:szCs w:val="28"/>
        </w:rPr>
        <w:t>vụ các</w:t>
      </w:r>
      <w:r w:rsidRPr="00B75F4E">
        <w:rPr>
          <w:spacing w:val="-1"/>
          <w:sz w:val="28"/>
          <w:szCs w:val="28"/>
        </w:rPr>
        <w:t xml:space="preserve"> </w:t>
      </w:r>
      <w:r w:rsidRPr="00B75F4E">
        <w:rPr>
          <w:sz w:val="28"/>
          <w:szCs w:val="28"/>
        </w:rPr>
        <w:t>mục</w:t>
      </w:r>
      <w:r w:rsidRPr="00B75F4E">
        <w:rPr>
          <w:spacing w:val="-5"/>
          <w:sz w:val="28"/>
          <w:szCs w:val="28"/>
        </w:rPr>
        <w:t xml:space="preserve"> </w:t>
      </w:r>
      <w:r w:rsidRPr="00B75F4E">
        <w:rPr>
          <w:sz w:val="28"/>
          <w:szCs w:val="28"/>
        </w:rPr>
        <w:t>đích</w:t>
      </w:r>
      <w:r w:rsidRPr="00B75F4E">
        <w:rPr>
          <w:spacing w:val="-2"/>
          <w:sz w:val="28"/>
          <w:szCs w:val="28"/>
        </w:rPr>
        <w:t xml:space="preserve"> </w:t>
      </w:r>
      <w:r w:rsidRPr="00B75F4E">
        <w:rPr>
          <w:sz w:val="28"/>
          <w:szCs w:val="28"/>
        </w:rPr>
        <w:t>khác</w:t>
      </w:r>
      <w:r w:rsidRPr="00B75F4E">
        <w:rPr>
          <w:spacing w:val="-1"/>
          <w:sz w:val="28"/>
          <w:szCs w:val="28"/>
        </w:rPr>
        <w:t xml:space="preserve"> </w:t>
      </w:r>
      <w:r w:rsidRPr="00B75F4E">
        <w:rPr>
          <w:sz w:val="28"/>
          <w:szCs w:val="28"/>
        </w:rPr>
        <w:t>ngoài</w:t>
      </w:r>
      <w:r w:rsidRPr="00B75F4E">
        <w:rPr>
          <w:spacing w:val="-2"/>
          <w:sz w:val="28"/>
          <w:szCs w:val="28"/>
        </w:rPr>
        <w:t xml:space="preserve"> </w:t>
      </w:r>
      <w:r w:rsidRPr="00B75F4E">
        <w:rPr>
          <w:sz w:val="28"/>
          <w:szCs w:val="28"/>
        </w:rPr>
        <w:t>mục</w:t>
      </w:r>
      <w:r w:rsidRPr="00B75F4E">
        <w:rPr>
          <w:spacing w:val="-4"/>
          <w:sz w:val="28"/>
          <w:szCs w:val="28"/>
        </w:rPr>
        <w:t xml:space="preserve"> </w:t>
      </w:r>
      <w:r w:rsidRPr="00B75F4E">
        <w:rPr>
          <w:sz w:val="28"/>
          <w:szCs w:val="28"/>
        </w:rPr>
        <w:t>đích</w:t>
      </w:r>
      <w:r w:rsidRPr="00B75F4E">
        <w:rPr>
          <w:spacing w:val="1"/>
          <w:sz w:val="28"/>
          <w:szCs w:val="28"/>
        </w:rPr>
        <w:t xml:space="preserve"> </w:t>
      </w:r>
      <w:r w:rsidRPr="00B75F4E">
        <w:rPr>
          <w:sz w:val="28"/>
          <w:szCs w:val="28"/>
        </w:rPr>
        <w:t>của</w:t>
      </w:r>
      <w:r w:rsidRPr="00B75F4E">
        <w:rPr>
          <w:spacing w:val="-4"/>
          <w:sz w:val="28"/>
          <w:szCs w:val="28"/>
        </w:rPr>
        <w:t xml:space="preserve"> </w:t>
      </w:r>
      <w:r w:rsidRPr="00B75F4E">
        <w:rPr>
          <w:sz w:val="28"/>
          <w:szCs w:val="28"/>
        </w:rPr>
        <w:t>hợp</w:t>
      </w:r>
      <w:r w:rsidRPr="00B75F4E">
        <w:rPr>
          <w:spacing w:val="-1"/>
          <w:sz w:val="28"/>
          <w:szCs w:val="28"/>
        </w:rPr>
        <w:t xml:space="preserve"> </w:t>
      </w:r>
      <w:r w:rsidRPr="00B75F4E">
        <w:rPr>
          <w:sz w:val="28"/>
          <w:szCs w:val="28"/>
        </w:rPr>
        <w:t>đồng</w:t>
      </w:r>
      <w:r w:rsidRPr="00B75F4E">
        <w:rPr>
          <w:spacing w:val="-1"/>
          <w:sz w:val="28"/>
          <w:szCs w:val="28"/>
        </w:rPr>
        <w:t xml:space="preserve"> </w:t>
      </w:r>
      <w:r w:rsidRPr="00B75F4E">
        <w:rPr>
          <w:sz w:val="28"/>
          <w:szCs w:val="28"/>
        </w:rPr>
        <w:t>này.</w:t>
      </w:r>
    </w:p>
    <w:p w:rsidR="00B75F4E" w:rsidRPr="00B75F4E" w:rsidRDefault="00B75F4E" w:rsidP="00B75F4E">
      <w:pPr>
        <w:pStyle w:val="Heading1"/>
        <w:spacing w:before="119"/>
        <w:rPr>
          <w:sz w:val="28"/>
          <w:szCs w:val="28"/>
        </w:rPr>
      </w:pPr>
      <w:r w:rsidRPr="00B75F4E">
        <w:rPr>
          <w:sz w:val="28"/>
          <w:szCs w:val="28"/>
        </w:rPr>
        <w:t>Điều</w:t>
      </w:r>
      <w:r w:rsidRPr="00B75F4E">
        <w:rPr>
          <w:spacing w:val="-3"/>
          <w:sz w:val="28"/>
          <w:szCs w:val="28"/>
        </w:rPr>
        <w:t xml:space="preserve"> </w:t>
      </w:r>
      <w:r w:rsidRPr="00B75F4E">
        <w:rPr>
          <w:sz w:val="28"/>
          <w:szCs w:val="28"/>
        </w:rPr>
        <w:t>6:</w:t>
      </w:r>
      <w:r w:rsidRPr="00B75F4E">
        <w:rPr>
          <w:spacing w:val="-2"/>
          <w:sz w:val="28"/>
          <w:szCs w:val="28"/>
        </w:rPr>
        <w:t xml:space="preserve"> </w:t>
      </w:r>
      <w:r w:rsidRPr="00B75F4E">
        <w:rPr>
          <w:sz w:val="28"/>
          <w:szCs w:val="28"/>
        </w:rPr>
        <w:t>Yêu cầu</w:t>
      </w:r>
      <w:r w:rsidRPr="00B75F4E">
        <w:rPr>
          <w:spacing w:val="-2"/>
          <w:sz w:val="28"/>
          <w:szCs w:val="28"/>
        </w:rPr>
        <w:t xml:space="preserve"> </w:t>
      </w:r>
      <w:r w:rsidRPr="00B75F4E">
        <w:rPr>
          <w:sz w:val="28"/>
          <w:szCs w:val="28"/>
        </w:rPr>
        <w:t>về</w:t>
      </w:r>
      <w:r w:rsidRPr="00B75F4E">
        <w:rPr>
          <w:spacing w:val="-1"/>
          <w:sz w:val="28"/>
          <w:szCs w:val="28"/>
        </w:rPr>
        <w:t xml:space="preserve"> </w:t>
      </w:r>
      <w:r w:rsidRPr="00B75F4E">
        <w:rPr>
          <w:sz w:val="28"/>
          <w:szCs w:val="28"/>
        </w:rPr>
        <w:t>nhân viên</w:t>
      </w:r>
      <w:r w:rsidRPr="00B75F4E">
        <w:rPr>
          <w:spacing w:val="-3"/>
          <w:sz w:val="28"/>
          <w:szCs w:val="28"/>
        </w:rPr>
        <w:t xml:space="preserve"> </w:t>
      </w:r>
      <w:r w:rsidRPr="00B75F4E">
        <w:rPr>
          <w:sz w:val="28"/>
          <w:szCs w:val="28"/>
        </w:rPr>
        <w:t>bảo</w:t>
      </w:r>
      <w:r w:rsidRPr="00B75F4E">
        <w:rPr>
          <w:spacing w:val="-1"/>
          <w:sz w:val="28"/>
          <w:szCs w:val="28"/>
        </w:rPr>
        <w:t xml:space="preserve"> </w:t>
      </w:r>
      <w:r w:rsidRPr="00B75F4E">
        <w:rPr>
          <w:sz w:val="28"/>
          <w:szCs w:val="28"/>
        </w:rPr>
        <w:t>vệ</w:t>
      </w:r>
      <w:r w:rsidRPr="00B75F4E">
        <w:rPr>
          <w:spacing w:val="-4"/>
          <w:sz w:val="28"/>
          <w:szCs w:val="28"/>
        </w:rPr>
        <w:t xml:space="preserve"> </w:t>
      </w:r>
      <w:r w:rsidRPr="00B75F4E">
        <w:rPr>
          <w:sz w:val="28"/>
          <w:szCs w:val="28"/>
        </w:rPr>
        <w:t>và</w:t>
      </w:r>
      <w:r w:rsidRPr="00B75F4E">
        <w:rPr>
          <w:spacing w:val="-1"/>
          <w:sz w:val="28"/>
          <w:szCs w:val="28"/>
        </w:rPr>
        <w:t xml:space="preserve"> </w:t>
      </w:r>
      <w:r w:rsidRPr="00B75F4E">
        <w:rPr>
          <w:sz w:val="28"/>
          <w:szCs w:val="28"/>
        </w:rPr>
        <w:t>trang</w:t>
      </w:r>
      <w:r w:rsidRPr="00B75F4E">
        <w:rPr>
          <w:spacing w:val="2"/>
          <w:sz w:val="28"/>
          <w:szCs w:val="28"/>
        </w:rPr>
        <w:t xml:space="preserve"> </w:t>
      </w:r>
      <w:r w:rsidRPr="00B75F4E">
        <w:rPr>
          <w:sz w:val="28"/>
          <w:szCs w:val="28"/>
        </w:rPr>
        <w:t>bị</w:t>
      </w:r>
      <w:r w:rsidRPr="00B75F4E">
        <w:rPr>
          <w:spacing w:val="-2"/>
          <w:sz w:val="28"/>
          <w:szCs w:val="28"/>
        </w:rPr>
        <w:t xml:space="preserve"> </w:t>
      </w:r>
      <w:r w:rsidRPr="00B75F4E">
        <w:rPr>
          <w:sz w:val="28"/>
          <w:szCs w:val="28"/>
        </w:rPr>
        <w:t>công</w:t>
      </w:r>
      <w:r w:rsidRPr="00B75F4E">
        <w:rPr>
          <w:spacing w:val="2"/>
          <w:sz w:val="28"/>
          <w:szCs w:val="28"/>
        </w:rPr>
        <w:t xml:space="preserve"> </w:t>
      </w:r>
      <w:r w:rsidRPr="00B75F4E">
        <w:rPr>
          <w:sz w:val="28"/>
          <w:szCs w:val="28"/>
        </w:rPr>
        <w:t>cụ hỗ</w:t>
      </w:r>
      <w:r w:rsidRPr="00B75F4E">
        <w:rPr>
          <w:spacing w:val="-1"/>
          <w:sz w:val="28"/>
          <w:szCs w:val="28"/>
        </w:rPr>
        <w:t xml:space="preserve"> </w:t>
      </w:r>
      <w:r w:rsidRPr="00B75F4E">
        <w:rPr>
          <w:sz w:val="28"/>
          <w:szCs w:val="28"/>
        </w:rPr>
        <w:t>trợ</w:t>
      </w:r>
    </w:p>
    <w:p w:rsidR="00B75F4E" w:rsidRPr="00B75F4E" w:rsidRDefault="00B75F4E" w:rsidP="00B75F4E">
      <w:pPr>
        <w:pStyle w:val="ListParagraph"/>
        <w:widowControl w:val="0"/>
        <w:numPr>
          <w:ilvl w:val="1"/>
          <w:numId w:val="29"/>
        </w:numPr>
        <w:tabs>
          <w:tab w:val="left" w:pos="1307"/>
        </w:tabs>
        <w:autoSpaceDE w:val="0"/>
        <w:autoSpaceDN w:val="0"/>
        <w:spacing w:before="119"/>
        <w:ind w:right="105" w:firstLine="719"/>
        <w:contextualSpacing w:val="0"/>
        <w:jc w:val="both"/>
        <w:rPr>
          <w:sz w:val="28"/>
          <w:szCs w:val="28"/>
          <w:lang w:val="vi"/>
        </w:rPr>
      </w:pPr>
      <w:r w:rsidRPr="00B75F4E">
        <w:rPr>
          <w:sz w:val="28"/>
          <w:szCs w:val="28"/>
          <w:lang w:val="vi"/>
        </w:rPr>
        <w:t>Ngoài những nội dung chung về tiêu chuẩn, chuyên môn nghiệp vụ cho</w:t>
      </w:r>
      <w:r w:rsidRPr="00B75F4E">
        <w:rPr>
          <w:spacing w:val="1"/>
          <w:sz w:val="28"/>
          <w:szCs w:val="28"/>
          <w:lang w:val="vi"/>
        </w:rPr>
        <w:t xml:space="preserve"> </w:t>
      </w:r>
      <w:r w:rsidRPr="00B75F4E">
        <w:rPr>
          <w:sz w:val="28"/>
          <w:szCs w:val="28"/>
          <w:lang w:val="vi"/>
        </w:rPr>
        <w:t>nhân viên bảo vệ theo quy định của Bộ Công an, nhân viên bảo vệ của Bên B phải</w:t>
      </w:r>
      <w:r w:rsidRPr="00B75F4E">
        <w:rPr>
          <w:spacing w:val="1"/>
          <w:sz w:val="28"/>
          <w:szCs w:val="28"/>
          <w:lang w:val="vi"/>
        </w:rPr>
        <w:t xml:space="preserve"> </w:t>
      </w:r>
      <w:r w:rsidRPr="00B75F4E">
        <w:rPr>
          <w:sz w:val="28"/>
          <w:szCs w:val="28"/>
          <w:lang w:val="vi"/>
        </w:rPr>
        <w:t>được</w:t>
      </w:r>
      <w:r w:rsidRPr="00B75F4E">
        <w:rPr>
          <w:spacing w:val="-5"/>
          <w:sz w:val="28"/>
          <w:szCs w:val="28"/>
          <w:lang w:val="vi"/>
        </w:rPr>
        <w:t xml:space="preserve"> </w:t>
      </w:r>
      <w:r w:rsidRPr="00B75F4E">
        <w:rPr>
          <w:sz w:val="28"/>
          <w:szCs w:val="28"/>
          <w:lang w:val="vi"/>
        </w:rPr>
        <w:t>huấn</w:t>
      </w:r>
      <w:r w:rsidRPr="00B75F4E">
        <w:rPr>
          <w:spacing w:val="1"/>
          <w:sz w:val="28"/>
          <w:szCs w:val="28"/>
          <w:lang w:val="vi"/>
        </w:rPr>
        <w:t xml:space="preserve"> </w:t>
      </w:r>
      <w:r w:rsidRPr="00B75F4E">
        <w:rPr>
          <w:sz w:val="28"/>
          <w:szCs w:val="28"/>
          <w:lang w:val="vi"/>
        </w:rPr>
        <w:t>luyện các</w:t>
      </w:r>
      <w:r w:rsidRPr="00B75F4E">
        <w:rPr>
          <w:spacing w:val="-4"/>
          <w:sz w:val="28"/>
          <w:szCs w:val="28"/>
          <w:lang w:val="vi"/>
        </w:rPr>
        <w:t xml:space="preserve"> </w:t>
      </w:r>
      <w:r w:rsidRPr="00B75F4E">
        <w:rPr>
          <w:sz w:val="28"/>
          <w:szCs w:val="28"/>
          <w:lang w:val="vi"/>
        </w:rPr>
        <w:t>kỹ năng</w:t>
      </w:r>
      <w:r w:rsidRPr="00B75F4E">
        <w:rPr>
          <w:spacing w:val="-2"/>
          <w:sz w:val="28"/>
          <w:szCs w:val="28"/>
          <w:lang w:val="vi"/>
        </w:rPr>
        <w:t xml:space="preserve"> </w:t>
      </w:r>
      <w:r w:rsidRPr="00B75F4E">
        <w:rPr>
          <w:sz w:val="28"/>
          <w:szCs w:val="28"/>
          <w:lang w:val="vi"/>
        </w:rPr>
        <w:t>như</w:t>
      </w:r>
      <w:r w:rsidRPr="00B75F4E">
        <w:rPr>
          <w:spacing w:val="-1"/>
          <w:sz w:val="28"/>
          <w:szCs w:val="28"/>
          <w:lang w:val="vi"/>
        </w:rPr>
        <w:t xml:space="preserve"> </w:t>
      </w:r>
      <w:r w:rsidRPr="00B75F4E">
        <w:rPr>
          <w:sz w:val="28"/>
          <w:szCs w:val="28"/>
          <w:lang w:val="vi"/>
        </w:rPr>
        <w:t>sau:</w:t>
      </w:r>
    </w:p>
    <w:p w:rsidR="00B75F4E" w:rsidRPr="00B75F4E" w:rsidRDefault="00B75F4E" w:rsidP="00B75F4E">
      <w:pPr>
        <w:pStyle w:val="ListParagraph"/>
        <w:widowControl w:val="0"/>
        <w:numPr>
          <w:ilvl w:val="0"/>
          <w:numId w:val="28"/>
        </w:numPr>
        <w:tabs>
          <w:tab w:val="left" w:pos="1012"/>
        </w:tabs>
        <w:autoSpaceDE w:val="0"/>
        <w:autoSpaceDN w:val="0"/>
        <w:spacing w:before="123"/>
        <w:contextualSpacing w:val="0"/>
        <w:rPr>
          <w:sz w:val="28"/>
          <w:szCs w:val="28"/>
          <w:lang w:val="vi"/>
        </w:rPr>
      </w:pPr>
      <w:r w:rsidRPr="00B75F4E">
        <w:rPr>
          <w:sz w:val="28"/>
          <w:szCs w:val="28"/>
          <w:lang w:val="vi"/>
        </w:rPr>
        <w:t>Nghiệp</w:t>
      </w:r>
      <w:r w:rsidRPr="00B75F4E">
        <w:rPr>
          <w:spacing w:val="-3"/>
          <w:sz w:val="28"/>
          <w:szCs w:val="28"/>
          <w:lang w:val="vi"/>
        </w:rPr>
        <w:t xml:space="preserve"> </w:t>
      </w:r>
      <w:r w:rsidRPr="00B75F4E">
        <w:rPr>
          <w:sz w:val="28"/>
          <w:szCs w:val="28"/>
          <w:lang w:val="vi"/>
        </w:rPr>
        <w:t>vụ</w:t>
      </w:r>
      <w:r w:rsidRPr="00B75F4E">
        <w:rPr>
          <w:spacing w:val="1"/>
          <w:sz w:val="28"/>
          <w:szCs w:val="28"/>
          <w:lang w:val="vi"/>
        </w:rPr>
        <w:t xml:space="preserve"> </w:t>
      </w:r>
      <w:r w:rsidRPr="00B75F4E">
        <w:rPr>
          <w:sz w:val="28"/>
          <w:szCs w:val="28"/>
          <w:lang w:val="vi"/>
        </w:rPr>
        <w:t>bảo</w:t>
      </w:r>
      <w:r w:rsidRPr="00B75F4E">
        <w:rPr>
          <w:spacing w:val="-2"/>
          <w:sz w:val="28"/>
          <w:szCs w:val="28"/>
          <w:lang w:val="vi"/>
        </w:rPr>
        <w:t xml:space="preserve"> </w:t>
      </w:r>
      <w:r w:rsidRPr="00B75F4E">
        <w:rPr>
          <w:sz w:val="28"/>
          <w:szCs w:val="28"/>
          <w:lang w:val="vi"/>
        </w:rPr>
        <w:t>vệ</w:t>
      </w:r>
      <w:r w:rsidRPr="00B75F4E">
        <w:rPr>
          <w:spacing w:val="-1"/>
          <w:sz w:val="28"/>
          <w:szCs w:val="28"/>
          <w:lang w:val="vi"/>
        </w:rPr>
        <w:t xml:space="preserve"> </w:t>
      </w:r>
      <w:r w:rsidRPr="00B75F4E">
        <w:rPr>
          <w:sz w:val="28"/>
          <w:szCs w:val="28"/>
          <w:lang w:val="vi"/>
        </w:rPr>
        <w:t>và</w:t>
      </w:r>
      <w:r w:rsidRPr="00B75F4E">
        <w:rPr>
          <w:spacing w:val="-1"/>
          <w:sz w:val="28"/>
          <w:szCs w:val="28"/>
          <w:lang w:val="vi"/>
        </w:rPr>
        <w:t xml:space="preserve"> </w:t>
      </w:r>
      <w:r w:rsidRPr="00B75F4E">
        <w:rPr>
          <w:sz w:val="28"/>
          <w:szCs w:val="28"/>
          <w:lang w:val="vi"/>
        </w:rPr>
        <w:t>giao tiếp.</w:t>
      </w:r>
    </w:p>
    <w:p w:rsidR="00B75F4E" w:rsidRPr="00B75F4E" w:rsidRDefault="00B75F4E" w:rsidP="00B75F4E">
      <w:pPr>
        <w:pStyle w:val="ListParagraph"/>
        <w:widowControl w:val="0"/>
        <w:numPr>
          <w:ilvl w:val="0"/>
          <w:numId w:val="28"/>
        </w:numPr>
        <w:tabs>
          <w:tab w:val="left" w:pos="1029"/>
        </w:tabs>
        <w:autoSpaceDE w:val="0"/>
        <w:autoSpaceDN w:val="0"/>
        <w:spacing w:before="119"/>
        <w:ind w:left="1028" w:hanging="296"/>
        <w:contextualSpacing w:val="0"/>
        <w:rPr>
          <w:sz w:val="28"/>
          <w:szCs w:val="28"/>
          <w:lang w:val="vi"/>
        </w:rPr>
      </w:pPr>
      <w:r w:rsidRPr="00B75F4E">
        <w:rPr>
          <w:sz w:val="28"/>
          <w:szCs w:val="28"/>
          <w:lang w:val="vi"/>
        </w:rPr>
        <w:t>Các</w:t>
      </w:r>
      <w:r w:rsidRPr="00B75F4E">
        <w:rPr>
          <w:spacing w:val="-5"/>
          <w:sz w:val="28"/>
          <w:szCs w:val="28"/>
          <w:lang w:val="vi"/>
        </w:rPr>
        <w:t xml:space="preserve"> </w:t>
      </w:r>
      <w:r w:rsidRPr="00B75F4E">
        <w:rPr>
          <w:sz w:val="28"/>
          <w:szCs w:val="28"/>
          <w:lang w:val="vi"/>
        </w:rPr>
        <w:t>kỹ</w:t>
      </w:r>
      <w:r w:rsidRPr="00B75F4E">
        <w:rPr>
          <w:spacing w:val="-1"/>
          <w:sz w:val="28"/>
          <w:szCs w:val="28"/>
          <w:lang w:val="vi"/>
        </w:rPr>
        <w:t xml:space="preserve"> </w:t>
      </w:r>
      <w:r w:rsidRPr="00B75F4E">
        <w:rPr>
          <w:sz w:val="28"/>
          <w:szCs w:val="28"/>
          <w:lang w:val="vi"/>
        </w:rPr>
        <w:t>năng giám</w:t>
      </w:r>
      <w:r w:rsidRPr="00B75F4E">
        <w:rPr>
          <w:spacing w:val="-1"/>
          <w:sz w:val="28"/>
          <w:szCs w:val="28"/>
          <w:lang w:val="vi"/>
        </w:rPr>
        <w:t xml:space="preserve"> </w:t>
      </w:r>
      <w:r w:rsidRPr="00B75F4E">
        <w:rPr>
          <w:sz w:val="28"/>
          <w:szCs w:val="28"/>
          <w:lang w:val="vi"/>
        </w:rPr>
        <w:t>sát</w:t>
      </w:r>
      <w:r w:rsidRPr="00B75F4E">
        <w:rPr>
          <w:spacing w:val="-2"/>
          <w:sz w:val="28"/>
          <w:szCs w:val="28"/>
          <w:lang w:val="vi"/>
        </w:rPr>
        <w:t xml:space="preserve"> </w:t>
      </w:r>
      <w:r w:rsidRPr="00B75F4E">
        <w:rPr>
          <w:sz w:val="28"/>
          <w:szCs w:val="28"/>
          <w:lang w:val="vi"/>
        </w:rPr>
        <w:t>cơ</w:t>
      </w:r>
      <w:r w:rsidRPr="00B75F4E">
        <w:rPr>
          <w:spacing w:val="-1"/>
          <w:sz w:val="28"/>
          <w:szCs w:val="28"/>
          <w:lang w:val="vi"/>
        </w:rPr>
        <w:t xml:space="preserve"> </w:t>
      </w:r>
      <w:r w:rsidRPr="00B75F4E">
        <w:rPr>
          <w:sz w:val="28"/>
          <w:szCs w:val="28"/>
          <w:lang w:val="vi"/>
        </w:rPr>
        <w:t>bản.</w:t>
      </w:r>
    </w:p>
    <w:p w:rsidR="00B75F4E" w:rsidRPr="00B75F4E" w:rsidRDefault="00B75F4E" w:rsidP="00B75F4E">
      <w:pPr>
        <w:pStyle w:val="ListParagraph"/>
        <w:widowControl w:val="0"/>
        <w:numPr>
          <w:ilvl w:val="0"/>
          <w:numId w:val="28"/>
        </w:numPr>
        <w:tabs>
          <w:tab w:val="left" w:pos="1012"/>
        </w:tabs>
        <w:autoSpaceDE w:val="0"/>
        <w:autoSpaceDN w:val="0"/>
        <w:spacing w:before="119"/>
        <w:contextualSpacing w:val="0"/>
        <w:rPr>
          <w:sz w:val="28"/>
          <w:szCs w:val="28"/>
          <w:lang w:val="vi"/>
        </w:rPr>
      </w:pPr>
      <w:r w:rsidRPr="00B75F4E">
        <w:rPr>
          <w:sz w:val="28"/>
          <w:szCs w:val="28"/>
          <w:lang w:val="vi"/>
        </w:rPr>
        <w:t>Nghiệp</w:t>
      </w:r>
      <w:r w:rsidRPr="00B75F4E">
        <w:rPr>
          <w:spacing w:val="-3"/>
          <w:sz w:val="28"/>
          <w:szCs w:val="28"/>
          <w:lang w:val="vi"/>
        </w:rPr>
        <w:t xml:space="preserve"> </w:t>
      </w:r>
      <w:r w:rsidRPr="00B75F4E">
        <w:rPr>
          <w:sz w:val="28"/>
          <w:szCs w:val="28"/>
          <w:lang w:val="vi"/>
        </w:rPr>
        <w:t>vụ ứng</w:t>
      </w:r>
      <w:r w:rsidRPr="00B75F4E">
        <w:rPr>
          <w:spacing w:val="-3"/>
          <w:sz w:val="28"/>
          <w:szCs w:val="28"/>
          <w:lang w:val="vi"/>
        </w:rPr>
        <w:t xml:space="preserve"> </w:t>
      </w:r>
      <w:r w:rsidRPr="00B75F4E">
        <w:rPr>
          <w:sz w:val="28"/>
          <w:szCs w:val="28"/>
          <w:lang w:val="vi"/>
        </w:rPr>
        <w:t>phó</w:t>
      </w:r>
      <w:r w:rsidRPr="00B75F4E">
        <w:rPr>
          <w:spacing w:val="-3"/>
          <w:sz w:val="28"/>
          <w:szCs w:val="28"/>
          <w:lang w:val="vi"/>
        </w:rPr>
        <w:t xml:space="preserve"> </w:t>
      </w:r>
      <w:r w:rsidRPr="00B75F4E">
        <w:rPr>
          <w:sz w:val="28"/>
          <w:szCs w:val="28"/>
          <w:lang w:val="vi"/>
        </w:rPr>
        <w:t>trong tình</w:t>
      </w:r>
      <w:r w:rsidRPr="00B75F4E">
        <w:rPr>
          <w:spacing w:val="-3"/>
          <w:sz w:val="28"/>
          <w:szCs w:val="28"/>
          <w:lang w:val="vi"/>
        </w:rPr>
        <w:t xml:space="preserve"> </w:t>
      </w:r>
      <w:r w:rsidRPr="00B75F4E">
        <w:rPr>
          <w:sz w:val="28"/>
          <w:szCs w:val="28"/>
          <w:lang w:val="vi"/>
        </w:rPr>
        <w:t>huống</w:t>
      </w:r>
      <w:r w:rsidRPr="00B75F4E">
        <w:rPr>
          <w:spacing w:val="-3"/>
          <w:sz w:val="28"/>
          <w:szCs w:val="28"/>
          <w:lang w:val="vi"/>
        </w:rPr>
        <w:t xml:space="preserve"> </w:t>
      </w:r>
      <w:r w:rsidRPr="00B75F4E">
        <w:rPr>
          <w:sz w:val="28"/>
          <w:szCs w:val="28"/>
          <w:lang w:val="vi"/>
        </w:rPr>
        <w:t>khẩn</w:t>
      </w:r>
      <w:r w:rsidRPr="00B75F4E">
        <w:rPr>
          <w:spacing w:val="-2"/>
          <w:sz w:val="28"/>
          <w:szCs w:val="28"/>
          <w:lang w:val="vi"/>
        </w:rPr>
        <w:t xml:space="preserve"> </w:t>
      </w:r>
      <w:r w:rsidRPr="00B75F4E">
        <w:rPr>
          <w:sz w:val="28"/>
          <w:szCs w:val="28"/>
          <w:lang w:val="vi"/>
        </w:rPr>
        <w:t>cấp.</w:t>
      </w:r>
    </w:p>
    <w:p w:rsidR="00B75F4E" w:rsidRPr="00B75F4E" w:rsidRDefault="00B75F4E" w:rsidP="00B75F4E">
      <w:pPr>
        <w:pStyle w:val="ListParagraph"/>
        <w:widowControl w:val="0"/>
        <w:numPr>
          <w:ilvl w:val="0"/>
          <w:numId w:val="28"/>
        </w:numPr>
        <w:tabs>
          <w:tab w:val="left" w:pos="1026"/>
        </w:tabs>
        <w:autoSpaceDE w:val="0"/>
        <w:autoSpaceDN w:val="0"/>
        <w:spacing w:before="122"/>
        <w:ind w:left="1026" w:hanging="293"/>
        <w:contextualSpacing w:val="0"/>
        <w:rPr>
          <w:sz w:val="28"/>
          <w:szCs w:val="28"/>
          <w:lang w:val="vi"/>
        </w:rPr>
      </w:pPr>
      <w:r w:rsidRPr="00B75F4E">
        <w:rPr>
          <w:sz w:val="28"/>
          <w:szCs w:val="28"/>
          <w:lang w:val="vi"/>
        </w:rPr>
        <w:t>Nghiệp</w:t>
      </w:r>
      <w:r w:rsidRPr="00B75F4E">
        <w:rPr>
          <w:spacing w:val="-2"/>
          <w:sz w:val="28"/>
          <w:szCs w:val="28"/>
          <w:lang w:val="vi"/>
        </w:rPr>
        <w:t xml:space="preserve"> </w:t>
      </w:r>
      <w:r w:rsidRPr="00B75F4E">
        <w:rPr>
          <w:sz w:val="28"/>
          <w:szCs w:val="28"/>
          <w:lang w:val="vi"/>
        </w:rPr>
        <w:t>vụ sơ cứu</w:t>
      </w:r>
      <w:r w:rsidRPr="00B75F4E">
        <w:rPr>
          <w:spacing w:val="1"/>
          <w:sz w:val="28"/>
          <w:szCs w:val="28"/>
          <w:lang w:val="vi"/>
        </w:rPr>
        <w:t xml:space="preserve"> </w:t>
      </w:r>
      <w:r w:rsidRPr="00B75F4E">
        <w:rPr>
          <w:sz w:val="28"/>
          <w:szCs w:val="28"/>
          <w:lang w:val="vi"/>
        </w:rPr>
        <w:t>người</w:t>
      </w:r>
      <w:r w:rsidRPr="00B75F4E">
        <w:rPr>
          <w:spacing w:val="-4"/>
          <w:sz w:val="28"/>
          <w:szCs w:val="28"/>
          <w:lang w:val="vi"/>
        </w:rPr>
        <w:t xml:space="preserve"> </w:t>
      </w:r>
      <w:r w:rsidRPr="00B75F4E">
        <w:rPr>
          <w:sz w:val="28"/>
          <w:szCs w:val="28"/>
          <w:lang w:val="vi"/>
        </w:rPr>
        <w:t>bị</w:t>
      </w:r>
      <w:r w:rsidRPr="00B75F4E">
        <w:rPr>
          <w:spacing w:val="-2"/>
          <w:sz w:val="28"/>
          <w:szCs w:val="28"/>
          <w:lang w:val="vi"/>
        </w:rPr>
        <w:t xml:space="preserve"> </w:t>
      </w:r>
      <w:r w:rsidRPr="00B75F4E">
        <w:rPr>
          <w:sz w:val="28"/>
          <w:szCs w:val="28"/>
          <w:lang w:val="vi"/>
        </w:rPr>
        <w:t>nạn.</w:t>
      </w:r>
    </w:p>
    <w:p w:rsidR="00B75F4E" w:rsidRPr="00B75F4E" w:rsidRDefault="00B75F4E" w:rsidP="00B75F4E">
      <w:pPr>
        <w:pStyle w:val="ListParagraph"/>
        <w:widowControl w:val="0"/>
        <w:numPr>
          <w:ilvl w:val="0"/>
          <w:numId w:val="28"/>
        </w:numPr>
        <w:tabs>
          <w:tab w:val="left" w:pos="1012"/>
        </w:tabs>
        <w:autoSpaceDE w:val="0"/>
        <w:autoSpaceDN w:val="0"/>
        <w:spacing w:before="119"/>
        <w:contextualSpacing w:val="0"/>
        <w:rPr>
          <w:sz w:val="28"/>
          <w:szCs w:val="28"/>
          <w:lang w:val="vi"/>
        </w:rPr>
      </w:pPr>
      <w:r w:rsidRPr="00B75F4E">
        <w:rPr>
          <w:sz w:val="28"/>
          <w:szCs w:val="28"/>
          <w:lang w:val="vi"/>
        </w:rPr>
        <w:t>Nghiệp</w:t>
      </w:r>
      <w:r w:rsidRPr="00B75F4E">
        <w:rPr>
          <w:spacing w:val="-3"/>
          <w:sz w:val="28"/>
          <w:szCs w:val="28"/>
          <w:lang w:val="vi"/>
        </w:rPr>
        <w:t xml:space="preserve"> </w:t>
      </w:r>
      <w:r w:rsidRPr="00B75F4E">
        <w:rPr>
          <w:sz w:val="28"/>
          <w:szCs w:val="28"/>
          <w:lang w:val="vi"/>
        </w:rPr>
        <w:t>vụ</w:t>
      </w:r>
      <w:r w:rsidRPr="00B75F4E">
        <w:rPr>
          <w:spacing w:val="1"/>
          <w:sz w:val="28"/>
          <w:szCs w:val="28"/>
          <w:lang w:val="vi"/>
        </w:rPr>
        <w:t xml:space="preserve"> </w:t>
      </w:r>
      <w:r w:rsidRPr="00B75F4E">
        <w:rPr>
          <w:sz w:val="28"/>
          <w:szCs w:val="28"/>
          <w:lang w:val="vi"/>
        </w:rPr>
        <w:t>phối</w:t>
      </w:r>
      <w:r w:rsidRPr="00B75F4E">
        <w:rPr>
          <w:spacing w:val="-2"/>
          <w:sz w:val="28"/>
          <w:szCs w:val="28"/>
          <w:lang w:val="vi"/>
        </w:rPr>
        <w:t xml:space="preserve"> </w:t>
      </w:r>
      <w:r w:rsidRPr="00B75F4E">
        <w:rPr>
          <w:sz w:val="28"/>
          <w:szCs w:val="28"/>
          <w:lang w:val="vi"/>
        </w:rPr>
        <w:t>hợp</w:t>
      </w:r>
      <w:r w:rsidRPr="00B75F4E">
        <w:rPr>
          <w:spacing w:val="-1"/>
          <w:sz w:val="28"/>
          <w:szCs w:val="28"/>
          <w:lang w:val="vi"/>
        </w:rPr>
        <w:t xml:space="preserve"> </w:t>
      </w:r>
      <w:r w:rsidRPr="00B75F4E">
        <w:rPr>
          <w:sz w:val="28"/>
          <w:szCs w:val="28"/>
          <w:lang w:val="vi"/>
        </w:rPr>
        <w:t>trong</w:t>
      </w:r>
      <w:r w:rsidRPr="00B75F4E">
        <w:rPr>
          <w:spacing w:val="-3"/>
          <w:sz w:val="28"/>
          <w:szCs w:val="28"/>
          <w:lang w:val="vi"/>
        </w:rPr>
        <w:t xml:space="preserve"> </w:t>
      </w:r>
      <w:r w:rsidRPr="00B75F4E">
        <w:rPr>
          <w:sz w:val="28"/>
          <w:szCs w:val="28"/>
          <w:lang w:val="vi"/>
        </w:rPr>
        <w:t>PCCC&amp;CNCH.</w:t>
      </w:r>
    </w:p>
    <w:p w:rsidR="00B75F4E" w:rsidRPr="00B75F4E" w:rsidRDefault="00B75F4E" w:rsidP="00B75F4E">
      <w:pPr>
        <w:pStyle w:val="ListParagraph"/>
        <w:widowControl w:val="0"/>
        <w:numPr>
          <w:ilvl w:val="0"/>
          <w:numId w:val="28"/>
        </w:numPr>
        <w:tabs>
          <w:tab w:val="left" w:pos="981"/>
        </w:tabs>
        <w:autoSpaceDE w:val="0"/>
        <w:autoSpaceDN w:val="0"/>
        <w:spacing w:before="119"/>
        <w:ind w:left="980" w:hanging="248"/>
        <w:contextualSpacing w:val="0"/>
        <w:rPr>
          <w:sz w:val="28"/>
          <w:szCs w:val="28"/>
          <w:lang w:val="vi"/>
        </w:rPr>
      </w:pPr>
      <w:r w:rsidRPr="00B75F4E">
        <w:rPr>
          <w:sz w:val="28"/>
          <w:szCs w:val="28"/>
          <w:lang w:val="vi"/>
        </w:rPr>
        <w:t>Võ</w:t>
      </w:r>
      <w:r w:rsidRPr="00B75F4E">
        <w:rPr>
          <w:spacing w:val="-1"/>
          <w:sz w:val="28"/>
          <w:szCs w:val="28"/>
          <w:lang w:val="vi"/>
        </w:rPr>
        <w:t xml:space="preserve"> </w:t>
      </w:r>
      <w:r w:rsidRPr="00B75F4E">
        <w:rPr>
          <w:sz w:val="28"/>
          <w:szCs w:val="28"/>
          <w:lang w:val="vi"/>
        </w:rPr>
        <w:t>thuật,</w:t>
      </w:r>
      <w:r w:rsidRPr="00B75F4E">
        <w:rPr>
          <w:spacing w:val="-2"/>
          <w:sz w:val="28"/>
          <w:szCs w:val="28"/>
          <w:lang w:val="vi"/>
        </w:rPr>
        <w:t xml:space="preserve"> </w:t>
      </w:r>
      <w:r w:rsidRPr="00B75F4E">
        <w:rPr>
          <w:sz w:val="28"/>
          <w:szCs w:val="28"/>
          <w:lang w:val="vi"/>
        </w:rPr>
        <w:t>cách</w:t>
      </w:r>
      <w:r w:rsidRPr="00B75F4E">
        <w:rPr>
          <w:spacing w:val="-1"/>
          <w:sz w:val="28"/>
          <w:szCs w:val="28"/>
          <w:lang w:val="vi"/>
        </w:rPr>
        <w:t xml:space="preserve"> </w:t>
      </w:r>
      <w:r w:rsidRPr="00B75F4E">
        <w:rPr>
          <w:sz w:val="28"/>
          <w:szCs w:val="28"/>
          <w:lang w:val="vi"/>
        </w:rPr>
        <w:t>sử</w:t>
      </w:r>
      <w:r w:rsidRPr="00B75F4E">
        <w:rPr>
          <w:spacing w:val="-5"/>
          <w:sz w:val="28"/>
          <w:szCs w:val="28"/>
          <w:lang w:val="vi"/>
        </w:rPr>
        <w:t xml:space="preserve"> </w:t>
      </w:r>
      <w:r w:rsidRPr="00B75F4E">
        <w:rPr>
          <w:sz w:val="28"/>
          <w:szCs w:val="28"/>
          <w:lang w:val="vi"/>
        </w:rPr>
        <w:t>dụng các</w:t>
      </w:r>
      <w:r w:rsidRPr="00B75F4E">
        <w:rPr>
          <w:spacing w:val="-2"/>
          <w:sz w:val="28"/>
          <w:szCs w:val="28"/>
          <w:lang w:val="vi"/>
        </w:rPr>
        <w:t xml:space="preserve"> </w:t>
      </w:r>
      <w:r w:rsidRPr="00B75F4E">
        <w:rPr>
          <w:sz w:val="28"/>
          <w:szCs w:val="28"/>
          <w:lang w:val="vi"/>
        </w:rPr>
        <w:t>công</w:t>
      </w:r>
      <w:r w:rsidRPr="00B75F4E">
        <w:rPr>
          <w:spacing w:val="-1"/>
          <w:sz w:val="28"/>
          <w:szCs w:val="28"/>
          <w:lang w:val="vi"/>
        </w:rPr>
        <w:t xml:space="preserve"> </w:t>
      </w:r>
      <w:r w:rsidRPr="00B75F4E">
        <w:rPr>
          <w:sz w:val="28"/>
          <w:szCs w:val="28"/>
          <w:lang w:val="vi"/>
        </w:rPr>
        <w:t>cụ</w:t>
      </w:r>
      <w:r w:rsidRPr="00B75F4E">
        <w:rPr>
          <w:spacing w:val="-3"/>
          <w:sz w:val="28"/>
          <w:szCs w:val="28"/>
          <w:lang w:val="vi"/>
        </w:rPr>
        <w:t xml:space="preserve"> </w:t>
      </w:r>
      <w:r w:rsidRPr="00B75F4E">
        <w:rPr>
          <w:sz w:val="28"/>
          <w:szCs w:val="28"/>
          <w:lang w:val="vi"/>
        </w:rPr>
        <w:t>hỗ</w:t>
      </w:r>
      <w:r w:rsidRPr="00B75F4E">
        <w:rPr>
          <w:spacing w:val="-1"/>
          <w:sz w:val="28"/>
          <w:szCs w:val="28"/>
          <w:lang w:val="vi"/>
        </w:rPr>
        <w:t xml:space="preserve"> </w:t>
      </w:r>
      <w:r w:rsidRPr="00B75F4E">
        <w:rPr>
          <w:sz w:val="28"/>
          <w:szCs w:val="28"/>
          <w:lang w:val="vi"/>
        </w:rPr>
        <w:t>trợ.</w:t>
      </w:r>
    </w:p>
    <w:p w:rsidR="00B75F4E" w:rsidRPr="00B75F4E" w:rsidRDefault="00B75F4E" w:rsidP="00B75F4E">
      <w:pPr>
        <w:pStyle w:val="ListParagraph"/>
        <w:widowControl w:val="0"/>
        <w:numPr>
          <w:ilvl w:val="0"/>
          <w:numId w:val="28"/>
        </w:numPr>
        <w:tabs>
          <w:tab w:val="left" w:pos="1029"/>
        </w:tabs>
        <w:autoSpaceDE w:val="0"/>
        <w:autoSpaceDN w:val="0"/>
        <w:spacing w:before="122"/>
        <w:ind w:left="1028" w:hanging="296"/>
        <w:contextualSpacing w:val="0"/>
        <w:rPr>
          <w:sz w:val="28"/>
          <w:szCs w:val="28"/>
          <w:lang w:val="vi"/>
        </w:rPr>
      </w:pPr>
      <w:r w:rsidRPr="00B75F4E">
        <w:rPr>
          <w:sz w:val="28"/>
          <w:szCs w:val="28"/>
          <w:lang w:val="vi"/>
        </w:rPr>
        <w:t>Có</w:t>
      </w:r>
      <w:r w:rsidRPr="00B75F4E">
        <w:rPr>
          <w:spacing w:val="1"/>
          <w:sz w:val="28"/>
          <w:szCs w:val="28"/>
          <w:lang w:val="vi"/>
        </w:rPr>
        <w:t xml:space="preserve"> </w:t>
      </w:r>
      <w:r w:rsidRPr="00B75F4E">
        <w:rPr>
          <w:sz w:val="28"/>
          <w:szCs w:val="28"/>
          <w:lang w:val="vi"/>
        </w:rPr>
        <w:t>kiến</w:t>
      </w:r>
      <w:r w:rsidRPr="00B75F4E">
        <w:rPr>
          <w:spacing w:val="1"/>
          <w:sz w:val="28"/>
          <w:szCs w:val="28"/>
          <w:lang w:val="vi"/>
        </w:rPr>
        <w:t xml:space="preserve"> </w:t>
      </w:r>
      <w:r w:rsidRPr="00B75F4E">
        <w:rPr>
          <w:sz w:val="28"/>
          <w:szCs w:val="28"/>
          <w:lang w:val="vi"/>
        </w:rPr>
        <w:t>thức</w:t>
      </w:r>
      <w:r w:rsidRPr="00B75F4E">
        <w:rPr>
          <w:spacing w:val="-4"/>
          <w:sz w:val="28"/>
          <w:szCs w:val="28"/>
          <w:lang w:val="vi"/>
        </w:rPr>
        <w:t xml:space="preserve"> </w:t>
      </w:r>
      <w:r w:rsidRPr="00B75F4E">
        <w:rPr>
          <w:sz w:val="28"/>
          <w:szCs w:val="28"/>
          <w:lang w:val="vi"/>
        </w:rPr>
        <w:t>về</w:t>
      </w:r>
      <w:r w:rsidRPr="00B75F4E">
        <w:rPr>
          <w:spacing w:val="-1"/>
          <w:sz w:val="28"/>
          <w:szCs w:val="28"/>
          <w:lang w:val="vi"/>
        </w:rPr>
        <w:t xml:space="preserve"> </w:t>
      </w:r>
      <w:r w:rsidRPr="00B75F4E">
        <w:rPr>
          <w:sz w:val="28"/>
          <w:szCs w:val="28"/>
          <w:lang w:val="vi"/>
        </w:rPr>
        <w:t>an</w:t>
      </w:r>
      <w:r w:rsidRPr="00B75F4E">
        <w:rPr>
          <w:spacing w:val="-2"/>
          <w:sz w:val="28"/>
          <w:szCs w:val="28"/>
          <w:lang w:val="vi"/>
        </w:rPr>
        <w:t xml:space="preserve"> </w:t>
      </w:r>
      <w:r w:rsidRPr="00B75F4E">
        <w:rPr>
          <w:sz w:val="28"/>
          <w:szCs w:val="28"/>
          <w:lang w:val="vi"/>
        </w:rPr>
        <w:t>toàn</w:t>
      </w:r>
      <w:r w:rsidRPr="00B75F4E">
        <w:rPr>
          <w:spacing w:val="-2"/>
          <w:sz w:val="28"/>
          <w:szCs w:val="28"/>
          <w:lang w:val="vi"/>
        </w:rPr>
        <w:t xml:space="preserve"> </w:t>
      </w:r>
      <w:r w:rsidRPr="00B75F4E">
        <w:rPr>
          <w:sz w:val="28"/>
          <w:szCs w:val="28"/>
          <w:lang w:val="vi"/>
        </w:rPr>
        <w:t>điện.</w:t>
      </w:r>
    </w:p>
    <w:p w:rsidR="00B75F4E" w:rsidRPr="00B75F4E" w:rsidRDefault="00B75F4E" w:rsidP="00B75F4E">
      <w:pPr>
        <w:pStyle w:val="ListParagraph"/>
        <w:widowControl w:val="0"/>
        <w:numPr>
          <w:ilvl w:val="0"/>
          <w:numId w:val="28"/>
        </w:numPr>
        <w:tabs>
          <w:tab w:val="left" w:pos="1048"/>
        </w:tabs>
        <w:autoSpaceDE w:val="0"/>
        <w:autoSpaceDN w:val="0"/>
        <w:spacing w:before="119"/>
        <w:ind w:left="102" w:right="107" w:firstLine="631"/>
        <w:contextualSpacing w:val="0"/>
        <w:rPr>
          <w:sz w:val="28"/>
          <w:szCs w:val="28"/>
          <w:lang w:val="vi"/>
        </w:rPr>
      </w:pPr>
      <w:r w:rsidRPr="00B75F4E">
        <w:rPr>
          <w:sz w:val="28"/>
          <w:szCs w:val="28"/>
          <w:lang w:val="vi"/>
        </w:rPr>
        <w:t>Được đào tạo để sử dụng camera giám sát an ninh (nếu được trang bị tại</w:t>
      </w:r>
      <w:r w:rsidRPr="00B75F4E">
        <w:rPr>
          <w:spacing w:val="1"/>
          <w:sz w:val="28"/>
          <w:szCs w:val="28"/>
          <w:lang w:val="vi"/>
        </w:rPr>
        <w:t xml:space="preserve"> </w:t>
      </w:r>
      <w:r w:rsidRPr="00B75F4E">
        <w:rPr>
          <w:sz w:val="28"/>
          <w:szCs w:val="28"/>
          <w:lang w:val="vi"/>
        </w:rPr>
        <w:t>phòng trực,</w:t>
      </w:r>
      <w:r w:rsidRPr="00B75F4E">
        <w:rPr>
          <w:spacing w:val="-1"/>
          <w:sz w:val="28"/>
          <w:szCs w:val="28"/>
          <w:lang w:val="vi"/>
        </w:rPr>
        <w:t xml:space="preserve"> </w:t>
      </w:r>
      <w:r w:rsidRPr="00B75F4E">
        <w:rPr>
          <w:sz w:val="28"/>
          <w:szCs w:val="28"/>
          <w:lang w:val="vi"/>
        </w:rPr>
        <w:t>chốt</w:t>
      </w:r>
      <w:r w:rsidRPr="00B75F4E">
        <w:rPr>
          <w:spacing w:val="-4"/>
          <w:sz w:val="28"/>
          <w:szCs w:val="28"/>
          <w:lang w:val="vi"/>
        </w:rPr>
        <w:t xml:space="preserve"> </w:t>
      </w:r>
      <w:r w:rsidRPr="00B75F4E">
        <w:rPr>
          <w:sz w:val="28"/>
          <w:szCs w:val="28"/>
          <w:lang w:val="vi"/>
        </w:rPr>
        <w:t>bảo</w:t>
      </w:r>
      <w:r w:rsidRPr="00B75F4E">
        <w:rPr>
          <w:spacing w:val="-2"/>
          <w:sz w:val="28"/>
          <w:szCs w:val="28"/>
          <w:lang w:val="vi"/>
        </w:rPr>
        <w:t xml:space="preserve"> </w:t>
      </w:r>
      <w:r w:rsidRPr="00B75F4E">
        <w:rPr>
          <w:sz w:val="28"/>
          <w:szCs w:val="28"/>
          <w:lang w:val="vi"/>
        </w:rPr>
        <w:t>vệ).</w:t>
      </w:r>
    </w:p>
    <w:p w:rsidR="00B75F4E" w:rsidRPr="00B75F4E" w:rsidRDefault="00B75F4E" w:rsidP="00B75F4E">
      <w:pPr>
        <w:pStyle w:val="ListParagraph"/>
        <w:widowControl w:val="0"/>
        <w:numPr>
          <w:ilvl w:val="0"/>
          <w:numId w:val="28"/>
        </w:numPr>
        <w:tabs>
          <w:tab w:val="left" w:pos="966"/>
        </w:tabs>
        <w:autoSpaceDE w:val="0"/>
        <w:autoSpaceDN w:val="0"/>
        <w:spacing w:before="121"/>
        <w:ind w:left="102" w:right="105" w:firstLine="631"/>
        <w:contextualSpacing w:val="0"/>
        <w:rPr>
          <w:sz w:val="28"/>
          <w:szCs w:val="28"/>
          <w:lang w:val="vi"/>
        </w:rPr>
      </w:pPr>
      <w:r w:rsidRPr="00B75F4E">
        <w:rPr>
          <w:sz w:val="28"/>
          <w:szCs w:val="28"/>
          <w:lang w:val="vi"/>
        </w:rPr>
        <w:t>Nhân viên bảo vệ là công dân Việt Nam đủ 18 tuổi trở lên, được tuyển chọn</w:t>
      </w:r>
      <w:r w:rsidRPr="00B75F4E">
        <w:rPr>
          <w:spacing w:val="-65"/>
          <w:sz w:val="28"/>
          <w:szCs w:val="28"/>
          <w:lang w:val="vi"/>
        </w:rPr>
        <w:t xml:space="preserve"> </w:t>
      </w:r>
      <w:r w:rsidRPr="00B75F4E">
        <w:rPr>
          <w:sz w:val="28"/>
          <w:szCs w:val="28"/>
          <w:lang w:val="vi"/>
        </w:rPr>
        <w:t>kỹ,</w:t>
      </w:r>
      <w:r w:rsidRPr="00B75F4E">
        <w:rPr>
          <w:spacing w:val="-6"/>
          <w:sz w:val="28"/>
          <w:szCs w:val="28"/>
          <w:lang w:val="vi"/>
        </w:rPr>
        <w:t xml:space="preserve"> </w:t>
      </w:r>
      <w:r w:rsidRPr="00B75F4E">
        <w:rPr>
          <w:sz w:val="28"/>
          <w:szCs w:val="28"/>
          <w:lang w:val="vi"/>
        </w:rPr>
        <w:t>có</w:t>
      </w:r>
      <w:r w:rsidRPr="00B75F4E">
        <w:rPr>
          <w:spacing w:val="-6"/>
          <w:sz w:val="28"/>
          <w:szCs w:val="28"/>
          <w:lang w:val="vi"/>
        </w:rPr>
        <w:t xml:space="preserve"> </w:t>
      </w:r>
      <w:r w:rsidRPr="00B75F4E">
        <w:rPr>
          <w:sz w:val="28"/>
          <w:szCs w:val="28"/>
          <w:lang w:val="vi"/>
        </w:rPr>
        <w:t>lý</w:t>
      </w:r>
      <w:r w:rsidRPr="00B75F4E">
        <w:rPr>
          <w:spacing w:val="-5"/>
          <w:sz w:val="28"/>
          <w:szCs w:val="28"/>
          <w:lang w:val="vi"/>
        </w:rPr>
        <w:t xml:space="preserve"> </w:t>
      </w:r>
      <w:r w:rsidRPr="00B75F4E">
        <w:rPr>
          <w:sz w:val="28"/>
          <w:szCs w:val="28"/>
          <w:lang w:val="vi"/>
        </w:rPr>
        <w:t>lịch</w:t>
      </w:r>
      <w:r w:rsidRPr="00B75F4E">
        <w:rPr>
          <w:spacing w:val="-5"/>
          <w:sz w:val="28"/>
          <w:szCs w:val="28"/>
          <w:lang w:val="vi"/>
        </w:rPr>
        <w:t xml:space="preserve"> </w:t>
      </w:r>
      <w:r w:rsidRPr="00B75F4E">
        <w:rPr>
          <w:sz w:val="28"/>
          <w:szCs w:val="28"/>
          <w:lang w:val="vi"/>
        </w:rPr>
        <w:t>rõ</w:t>
      </w:r>
      <w:r w:rsidRPr="00B75F4E">
        <w:rPr>
          <w:spacing w:val="-5"/>
          <w:sz w:val="28"/>
          <w:szCs w:val="28"/>
          <w:lang w:val="vi"/>
        </w:rPr>
        <w:t xml:space="preserve"> </w:t>
      </w:r>
      <w:r w:rsidRPr="00B75F4E">
        <w:rPr>
          <w:sz w:val="28"/>
          <w:szCs w:val="28"/>
          <w:lang w:val="vi"/>
        </w:rPr>
        <w:t>ràng;</w:t>
      </w:r>
      <w:r w:rsidRPr="00B75F4E">
        <w:rPr>
          <w:spacing w:val="-7"/>
          <w:sz w:val="28"/>
          <w:szCs w:val="28"/>
          <w:lang w:val="vi"/>
        </w:rPr>
        <w:t xml:space="preserve"> </w:t>
      </w:r>
      <w:r w:rsidRPr="00B75F4E">
        <w:rPr>
          <w:sz w:val="28"/>
          <w:szCs w:val="28"/>
          <w:lang w:val="vi"/>
        </w:rPr>
        <w:t>phẩm</w:t>
      </w:r>
      <w:r w:rsidRPr="00B75F4E">
        <w:rPr>
          <w:spacing w:val="-5"/>
          <w:sz w:val="28"/>
          <w:szCs w:val="28"/>
          <w:lang w:val="vi"/>
        </w:rPr>
        <w:t xml:space="preserve"> </w:t>
      </w:r>
      <w:r w:rsidRPr="00B75F4E">
        <w:rPr>
          <w:sz w:val="28"/>
          <w:szCs w:val="28"/>
          <w:lang w:val="vi"/>
        </w:rPr>
        <w:t>chất</w:t>
      </w:r>
      <w:r w:rsidRPr="00B75F4E">
        <w:rPr>
          <w:spacing w:val="-7"/>
          <w:sz w:val="28"/>
          <w:szCs w:val="28"/>
          <w:lang w:val="vi"/>
        </w:rPr>
        <w:t xml:space="preserve"> </w:t>
      </w:r>
      <w:r w:rsidRPr="00B75F4E">
        <w:rPr>
          <w:sz w:val="28"/>
          <w:szCs w:val="28"/>
          <w:lang w:val="vi"/>
        </w:rPr>
        <w:t>chính</w:t>
      </w:r>
      <w:r w:rsidRPr="00B75F4E">
        <w:rPr>
          <w:spacing w:val="-5"/>
          <w:sz w:val="28"/>
          <w:szCs w:val="28"/>
          <w:lang w:val="vi"/>
        </w:rPr>
        <w:t xml:space="preserve"> </w:t>
      </w:r>
      <w:r w:rsidRPr="00B75F4E">
        <w:rPr>
          <w:sz w:val="28"/>
          <w:szCs w:val="28"/>
          <w:lang w:val="vi"/>
        </w:rPr>
        <w:t>trị</w:t>
      </w:r>
      <w:r w:rsidRPr="00B75F4E">
        <w:rPr>
          <w:spacing w:val="-7"/>
          <w:sz w:val="28"/>
          <w:szCs w:val="28"/>
          <w:lang w:val="vi"/>
        </w:rPr>
        <w:t xml:space="preserve"> </w:t>
      </w:r>
      <w:r w:rsidRPr="00B75F4E">
        <w:rPr>
          <w:sz w:val="28"/>
          <w:szCs w:val="28"/>
          <w:lang w:val="vi"/>
        </w:rPr>
        <w:t>đạo</w:t>
      </w:r>
      <w:r w:rsidRPr="00B75F4E">
        <w:rPr>
          <w:spacing w:val="-5"/>
          <w:sz w:val="28"/>
          <w:szCs w:val="28"/>
          <w:lang w:val="vi"/>
        </w:rPr>
        <w:t xml:space="preserve"> </w:t>
      </w:r>
      <w:r w:rsidRPr="00B75F4E">
        <w:rPr>
          <w:sz w:val="28"/>
          <w:szCs w:val="28"/>
          <w:lang w:val="vi"/>
        </w:rPr>
        <w:t>đức</w:t>
      </w:r>
      <w:r w:rsidRPr="00B75F4E">
        <w:rPr>
          <w:spacing w:val="-6"/>
          <w:sz w:val="28"/>
          <w:szCs w:val="28"/>
          <w:lang w:val="vi"/>
        </w:rPr>
        <w:t xml:space="preserve"> </w:t>
      </w:r>
      <w:r w:rsidRPr="00B75F4E">
        <w:rPr>
          <w:sz w:val="28"/>
          <w:szCs w:val="28"/>
          <w:lang w:val="vi"/>
        </w:rPr>
        <w:t>tốt;</w:t>
      </w:r>
      <w:r w:rsidRPr="00B75F4E">
        <w:rPr>
          <w:spacing w:val="-7"/>
          <w:sz w:val="28"/>
          <w:szCs w:val="28"/>
          <w:lang w:val="vi"/>
        </w:rPr>
        <w:t xml:space="preserve"> </w:t>
      </w:r>
      <w:r w:rsidRPr="00B75F4E">
        <w:rPr>
          <w:sz w:val="28"/>
          <w:szCs w:val="28"/>
          <w:lang w:val="vi"/>
        </w:rPr>
        <w:t>có</w:t>
      </w:r>
      <w:r w:rsidRPr="00B75F4E">
        <w:rPr>
          <w:spacing w:val="-5"/>
          <w:sz w:val="28"/>
          <w:szCs w:val="28"/>
          <w:lang w:val="vi"/>
        </w:rPr>
        <w:t xml:space="preserve"> </w:t>
      </w:r>
      <w:r w:rsidRPr="00B75F4E">
        <w:rPr>
          <w:sz w:val="28"/>
          <w:szCs w:val="28"/>
          <w:lang w:val="vi"/>
        </w:rPr>
        <w:t>trình</w:t>
      </w:r>
      <w:r w:rsidRPr="00B75F4E">
        <w:rPr>
          <w:spacing w:val="-5"/>
          <w:sz w:val="28"/>
          <w:szCs w:val="28"/>
          <w:lang w:val="vi"/>
        </w:rPr>
        <w:t xml:space="preserve"> </w:t>
      </w:r>
      <w:r w:rsidRPr="00B75F4E">
        <w:rPr>
          <w:sz w:val="28"/>
          <w:szCs w:val="28"/>
          <w:lang w:val="vi"/>
        </w:rPr>
        <w:t>độ</w:t>
      </w:r>
      <w:r w:rsidRPr="00B75F4E">
        <w:rPr>
          <w:spacing w:val="-4"/>
          <w:sz w:val="28"/>
          <w:szCs w:val="28"/>
          <w:lang w:val="vi"/>
        </w:rPr>
        <w:t xml:space="preserve"> </w:t>
      </w:r>
      <w:r w:rsidRPr="00B75F4E">
        <w:rPr>
          <w:sz w:val="28"/>
          <w:szCs w:val="28"/>
          <w:lang w:val="vi"/>
        </w:rPr>
        <w:t>học</w:t>
      </w:r>
      <w:r w:rsidRPr="00B75F4E">
        <w:rPr>
          <w:spacing w:val="-6"/>
          <w:sz w:val="28"/>
          <w:szCs w:val="28"/>
          <w:lang w:val="vi"/>
        </w:rPr>
        <w:t xml:space="preserve"> </w:t>
      </w:r>
      <w:r w:rsidRPr="00B75F4E">
        <w:rPr>
          <w:sz w:val="28"/>
          <w:szCs w:val="28"/>
          <w:lang w:val="vi"/>
        </w:rPr>
        <w:t>vấn</w:t>
      </w:r>
      <w:r w:rsidRPr="00B75F4E">
        <w:rPr>
          <w:spacing w:val="-5"/>
          <w:sz w:val="28"/>
          <w:szCs w:val="28"/>
          <w:lang w:val="vi"/>
        </w:rPr>
        <w:t xml:space="preserve"> </w:t>
      </w:r>
      <w:r w:rsidRPr="00B75F4E">
        <w:rPr>
          <w:sz w:val="28"/>
          <w:szCs w:val="28"/>
          <w:lang w:val="vi"/>
        </w:rPr>
        <w:t>tốt</w:t>
      </w:r>
      <w:r w:rsidRPr="00B75F4E">
        <w:rPr>
          <w:spacing w:val="-7"/>
          <w:sz w:val="28"/>
          <w:szCs w:val="28"/>
          <w:lang w:val="vi"/>
        </w:rPr>
        <w:t xml:space="preserve"> </w:t>
      </w:r>
      <w:r w:rsidRPr="00B75F4E">
        <w:rPr>
          <w:sz w:val="28"/>
          <w:szCs w:val="28"/>
          <w:lang w:val="vi"/>
        </w:rPr>
        <w:t>nghiệp</w:t>
      </w:r>
      <w:r w:rsidRPr="00B75F4E">
        <w:rPr>
          <w:spacing w:val="-65"/>
          <w:sz w:val="28"/>
          <w:szCs w:val="28"/>
          <w:lang w:val="vi"/>
        </w:rPr>
        <w:t xml:space="preserve"> </w:t>
      </w:r>
      <w:r w:rsidRPr="00B75F4E">
        <w:rPr>
          <w:sz w:val="28"/>
          <w:szCs w:val="28"/>
          <w:lang w:val="vi"/>
        </w:rPr>
        <w:t>trung học phổ thông trở lên (đối với miền núi, biên giới, hải đảo, vùng sâu, vùng xa</w:t>
      </w:r>
      <w:r w:rsidRPr="00B75F4E">
        <w:rPr>
          <w:spacing w:val="1"/>
          <w:sz w:val="28"/>
          <w:szCs w:val="28"/>
          <w:lang w:val="vi"/>
        </w:rPr>
        <w:t xml:space="preserve"> </w:t>
      </w:r>
      <w:r w:rsidRPr="00B75F4E">
        <w:rPr>
          <w:sz w:val="28"/>
          <w:szCs w:val="28"/>
          <w:lang w:val="vi"/>
        </w:rPr>
        <w:t>có trình độ học vấn tốt nghiệp trung học cơ sở trở lên); không có tiền án, tiền sự; có</w:t>
      </w:r>
      <w:r w:rsidRPr="00B75F4E">
        <w:rPr>
          <w:spacing w:val="-65"/>
          <w:sz w:val="28"/>
          <w:szCs w:val="28"/>
          <w:lang w:val="vi"/>
        </w:rPr>
        <w:t xml:space="preserve"> </w:t>
      </w:r>
      <w:r w:rsidRPr="00B75F4E">
        <w:rPr>
          <w:sz w:val="28"/>
          <w:szCs w:val="28"/>
          <w:lang w:val="vi"/>
        </w:rPr>
        <w:t>đầy đủ năng lực hành vi dân sự và đủ sức khỏe đáp ứng yêu cầu công tác bảo vệ;</w:t>
      </w:r>
      <w:r w:rsidRPr="00B75F4E">
        <w:rPr>
          <w:spacing w:val="1"/>
          <w:sz w:val="28"/>
          <w:szCs w:val="28"/>
          <w:lang w:val="vi"/>
        </w:rPr>
        <w:t xml:space="preserve"> </w:t>
      </w:r>
      <w:r w:rsidRPr="00B75F4E">
        <w:rPr>
          <w:sz w:val="28"/>
          <w:szCs w:val="28"/>
          <w:lang w:val="vi"/>
        </w:rPr>
        <w:t>nắm</w:t>
      </w:r>
      <w:r w:rsidRPr="00B75F4E">
        <w:rPr>
          <w:spacing w:val="-4"/>
          <w:sz w:val="28"/>
          <w:szCs w:val="28"/>
          <w:lang w:val="vi"/>
        </w:rPr>
        <w:t xml:space="preserve"> </w:t>
      </w:r>
      <w:r w:rsidRPr="00B75F4E">
        <w:rPr>
          <w:sz w:val="28"/>
          <w:szCs w:val="28"/>
          <w:lang w:val="vi"/>
        </w:rPr>
        <w:t>vững</w:t>
      </w:r>
      <w:r w:rsidRPr="00B75F4E">
        <w:rPr>
          <w:spacing w:val="1"/>
          <w:sz w:val="28"/>
          <w:szCs w:val="28"/>
          <w:lang w:val="vi"/>
        </w:rPr>
        <w:t xml:space="preserve"> </w:t>
      </w:r>
      <w:r w:rsidRPr="00B75F4E">
        <w:rPr>
          <w:sz w:val="28"/>
          <w:szCs w:val="28"/>
          <w:lang w:val="vi"/>
        </w:rPr>
        <w:t>các</w:t>
      </w:r>
      <w:r w:rsidRPr="00B75F4E">
        <w:rPr>
          <w:spacing w:val="-4"/>
          <w:sz w:val="28"/>
          <w:szCs w:val="28"/>
          <w:lang w:val="vi"/>
        </w:rPr>
        <w:t xml:space="preserve"> </w:t>
      </w:r>
      <w:r w:rsidRPr="00B75F4E">
        <w:rPr>
          <w:sz w:val="28"/>
          <w:szCs w:val="28"/>
          <w:lang w:val="vi"/>
        </w:rPr>
        <w:t>quy</w:t>
      </w:r>
      <w:r w:rsidRPr="00B75F4E">
        <w:rPr>
          <w:spacing w:val="1"/>
          <w:sz w:val="28"/>
          <w:szCs w:val="28"/>
          <w:lang w:val="vi"/>
        </w:rPr>
        <w:t xml:space="preserve"> </w:t>
      </w:r>
      <w:r w:rsidRPr="00B75F4E">
        <w:rPr>
          <w:sz w:val="28"/>
          <w:szCs w:val="28"/>
          <w:lang w:val="vi"/>
        </w:rPr>
        <w:t>định</w:t>
      </w:r>
      <w:r w:rsidRPr="00B75F4E">
        <w:rPr>
          <w:spacing w:val="1"/>
          <w:sz w:val="28"/>
          <w:szCs w:val="28"/>
          <w:lang w:val="vi"/>
        </w:rPr>
        <w:t xml:space="preserve"> </w:t>
      </w:r>
      <w:r w:rsidRPr="00B75F4E">
        <w:rPr>
          <w:sz w:val="28"/>
          <w:szCs w:val="28"/>
          <w:lang w:val="vi"/>
        </w:rPr>
        <w:t>về</w:t>
      </w:r>
      <w:r w:rsidRPr="00B75F4E">
        <w:rPr>
          <w:spacing w:val="-1"/>
          <w:sz w:val="28"/>
          <w:szCs w:val="28"/>
          <w:lang w:val="vi"/>
        </w:rPr>
        <w:t xml:space="preserve"> </w:t>
      </w:r>
      <w:r w:rsidRPr="00B75F4E">
        <w:rPr>
          <w:sz w:val="28"/>
          <w:szCs w:val="28"/>
          <w:lang w:val="vi"/>
        </w:rPr>
        <w:t>công tác</w:t>
      </w:r>
      <w:r w:rsidRPr="00B75F4E">
        <w:rPr>
          <w:spacing w:val="-1"/>
          <w:sz w:val="28"/>
          <w:szCs w:val="28"/>
          <w:lang w:val="vi"/>
        </w:rPr>
        <w:t xml:space="preserve"> </w:t>
      </w:r>
      <w:r w:rsidRPr="00B75F4E">
        <w:rPr>
          <w:sz w:val="28"/>
          <w:szCs w:val="28"/>
          <w:lang w:val="vi"/>
        </w:rPr>
        <w:t>bảo</w:t>
      </w:r>
      <w:r w:rsidRPr="00B75F4E">
        <w:rPr>
          <w:spacing w:val="1"/>
          <w:sz w:val="28"/>
          <w:szCs w:val="28"/>
          <w:lang w:val="vi"/>
        </w:rPr>
        <w:t xml:space="preserve"> </w:t>
      </w:r>
      <w:r w:rsidRPr="00B75F4E">
        <w:rPr>
          <w:sz w:val="28"/>
          <w:szCs w:val="28"/>
          <w:lang w:val="vi"/>
        </w:rPr>
        <w:t>vệ</w:t>
      </w:r>
      <w:r w:rsidRPr="00B75F4E">
        <w:rPr>
          <w:spacing w:val="-1"/>
          <w:sz w:val="28"/>
          <w:szCs w:val="28"/>
          <w:lang w:val="vi"/>
        </w:rPr>
        <w:t xml:space="preserve"> </w:t>
      </w:r>
      <w:r w:rsidRPr="00B75F4E">
        <w:rPr>
          <w:sz w:val="28"/>
          <w:szCs w:val="28"/>
          <w:lang w:val="vi"/>
        </w:rPr>
        <w:t>trong</w:t>
      </w:r>
      <w:r w:rsidRPr="00B75F4E">
        <w:rPr>
          <w:spacing w:val="-2"/>
          <w:sz w:val="28"/>
          <w:szCs w:val="28"/>
          <w:lang w:val="vi"/>
        </w:rPr>
        <w:t xml:space="preserve"> </w:t>
      </w:r>
      <w:r w:rsidRPr="00B75F4E">
        <w:rPr>
          <w:sz w:val="28"/>
          <w:szCs w:val="28"/>
          <w:lang w:val="vi"/>
        </w:rPr>
        <w:t>đơn</w:t>
      </w:r>
      <w:r w:rsidRPr="00B75F4E">
        <w:rPr>
          <w:spacing w:val="-2"/>
          <w:sz w:val="28"/>
          <w:szCs w:val="28"/>
          <w:lang w:val="vi"/>
        </w:rPr>
        <w:t xml:space="preserve"> </w:t>
      </w:r>
      <w:r w:rsidRPr="00B75F4E">
        <w:rPr>
          <w:sz w:val="28"/>
          <w:szCs w:val="28"/>
          <w:lang w:val="vi"/>
        </w:rPr>
        <w:t>vị.</w:t>
      </w:r>
    </w:p>
    <w:p w:rsidR="00B75F4E" w:rsidRPr="00B75F4E" w:rsidRDefault="00B75F4E" w:rsidP="00B75F4E">
      <w:pPr>
        <w:pStyle w:val="BodyText"/>
        <w:ind w:right="106" w:firstLine="631"/>
        <w:rPr>
          <w:sz w:val="28"/>
          <w:szCs w:val="28"/>
        </w:rPr>
      </w:pPr>
      <w:r w:rsidRPr="00B75F4E">
        <w:rPr>
          <w:sz w:val="28"/>
          <w:szCs w:val="28"/>
        </w:rPr>
        <w:t>k)</w:t>
      </w:r>
      <w:r w:rsidRPr="00B75F4E">
        <w:rPr>
          <w:spacing w:val="-3"/>
          <w:sz w:val="28"/>
          <w:szCs w:val="28"/>
        </w:rPr>
        <w:t xml:space="preserve"> </w:t>
      </w:r>
      <w:r w:rsidRPr="00B75F4E">
        <w:rPr>
          <w:sz w:val="28"/>
          <w:szCs w:val="28"/>
        </w:rPr>
        <w:t>Trong</w:t>
      </w:r>
      <w:r w:rsidRPr="00B75F4E">
        <w:rPr>
          <w:spacing w:val="-3"/>
          <w:sz w:val="28"/>
          <w:szCs w:val="28"/>
        </w:rPr>
        <w:t xml:space="preserve"> </w:t>
      </w:r>
      <w:r w:rsidRPr="00B75F4E">
        <w:rPr>
          <w:sz w:val="28"/>
          <w:szCs w:val="28"/>
        </w:rPr>
        <w:t>quá trình</w:t>
      </w:r>
      <w:r w:rsidRPr="00B75F4E">
        <w:rPr>
          <w:spacing w:val="-3"/>
          <w:sz w:val="28"/>
          <w:szCs w:val="28"/>
        </w:rPr>
        <w:t xml:space="preserve"> </w:t>
      </w:r>
      <w:r w:rsidRPr="00B75F4E">
        <w:rPr>
          <w:sz w:val="28"/>
          <w:szCs w:val="28"/>
        </w:rPr>
        <w:t>thực</w:t>
      </w:r>
      <w:r w:rsidRPr="00B75F4E">
        <w:rPr>
          <w:spacing w:val="-5"/>
          <w:sz w:val="28"/>
          <w:szCs w:val="28"/>
        </w:rPr>
        <w:t xml:space="preserve"> </w:t>
      </w:r>
      <w:r w:rsidRPr="00B75F4E">
        <w:rPr>
          <w:sz w:val="28"/>
          <w:szCs w:val="28"/>
        </w:rPr>
        <w:t>hiện</w:t>
      </w:r>
      <w:r w:rsidRPr="00B75F4E">
        <w:rPr>
          <w:spacing w:val="-2"/>
          <w:sz w:val="28"/>
          <w:szCs w:val="28"/>
        </w:rPr>
        <w:t xml:space="preserve"> </w:t>
      </w:r>
      <w:r w:rsidRPr="00B75F4E">
        <w:rPr>
          <w:sz w:val="28"/>
          <w:szCs w:val="28"/>
        </w:rPr>
        <w:t>hợp</w:t>
      </w:r>
      <w:r w:rsidRPr="00B75F4E">
        <w:rPr>
          <w:spacing w:val="-3"/>
          <w:sz w:val="28"/>
          <w:szCs w:val="28"/>
        </w:rPr>
        <w:t xml:space="preserve"> </w:t>
      </w:r>
      <w:r w:rsidRPr="00B75F4E">
        <w:rPr>
          <w:sz w:val="28"/>
          <w:szCs w:val="28"/>
        </w:rPr>
        <w:t>đồng, nếu</w:t>
      </w:r>
      <w:r w:rsidRPr="00B75F4E">
        <w:rPr>
          <w:spacing w:val="-6"/>
          <w:sz w:val="28"/>
          <w:szCs w:val="28"/>
        </w:rPr>
        <w:t xml:space="preserve"> </w:t>
      </w:r>
      <w:r w:rsidRPr="00B75F4E">
        <w:rPr>
          <w:sz w:val="28"/>
          <w:szCs w:val="28"/>
        </w:rPr>
        <w:t>Bên</w:t>
      </w:r>
      <w:r w:rsidRPr="00B75F4E">
        <w:rPr>
          <w:spacing w:val="-3"/>
          <w:sz w:val="28"/>
          <w:szCs w:val="28"/>
        </w:rPr>
        <w:t xml:space="preserve"> </w:t>
      </w:r>
      <w:r w:rsidRPr="00B75F4E">
        <w:rPr>
          <w:sz w:val="28"/>
          <w:szCs w:val="28"/>
        </w:rPr>
        <w:t>A</w:t>
      </w:r>
      <w:r w:rsidRPr="00B75F4E">
        <w:rPr>
          <w:spacing w:val="-2"/>
          <w:sz w:val="28"/>
          <w:szCs w:val="28"/>
        </w:rPr>
        <w:t xml:space="preserve"> </w:t>
      </w:r>
      <w:r w:rsidRPr="00B75F4E">
        <w:rPr>
          <w:sz w:val="28"/>
          <w:szCs w:val="28"/>
        </w:rPr>
        <w:t>nhận</w:t>
      </w:r>
      <w:r w:rsidRPr="00B75F4E">
        <w:rPr>
          <w:spacing w:val="-3"/>
          <w:sz w:val="28"/>
          <w:szCs w:val="28"/>
        </w:rPr>
        <w:t xml:space="preserve"> </w:t>
      </w:r>
      <w:r w:rsidRPr="00B75F4E">
        <w:rPr>
          <w:sz w:val="28"/>
          <w:szCs w:val="28"/>
        </w:rPr>
        <w:t>thấy</w:t>
      </w:r>
      <w:r w:rsidRPr="00B75F4E">
        <w:rPr>
          <w:spacing w:val="-3"/>
          <w:sz w:val="28"/>
          <w:szCs w:val="28"/>
        </w:rPr>
        <w:t xml:space="preserve"> </w:t>
      </w:r>
      <w:r w:rsidRPr="00B75F4E">
        <w:rPr>
          <w:sz w:val="28"/>
          <w:szCs w:val="28"/>
        </w:rPr>
        <w:t>nhân viên</w:t>
      </w:r>
      <w:r w:rsidRPr="00B75F4E">
        <w:rPr>
          <w:spacing w:val="-3"/>
          <w:sz w:val="28"/>
          <w:szCs w:val="28"/>
        </w:rPr>
        <w:t xml:space="preserve"> </w:t>
      </w:r>
      <w:r w:rsidRPr="00B75F4E">
        <w:rPr>
          <w:sz w:val="28"/>
          <w:szCs w:val="28"/>
        </w:rPr>
        <w:t>bảo</w:t>
      </w:r>
      <w:r w:rsidRPr="00B75F4E">
        <w:rPr>
          <w:spacing w:val="-2"/>
          <w:sz w:val="28"/>
          <w:szCs w:val="28"/>
        </w:rPr>
        <w:t xml:space="preserve"> </w:t>
      </w:r>
      <w:r w:rsidRPr="00B75F4E">
        <w:rPr>
          <w:sz w:val="28"/>
          <w:szCs w:val="28"/>
        </w:rPr>
        <w:t>vệ</w:t>
      </w:r>
      <w:r w:rsidRPr="00B75F4E">
        <w:rPr>
          <w:spacing w:val="-65"/>
          <w:sz w:val="28"/>
          <w:szCs w:val="28"/>
        </w:rPr>
        <w:t xml:space="preserve"> </w:t>
      </w:r>
      <w:r w:rsidRPr="00B75F4E">
        <w:rPr>
          <w:sz w:val="28"/>
          <w:szCs w:val="28"/>
        </w:rPr>
        <w:t>của</w:t>
      </w:r>
      <w:r w:rsidRPr="00B75F4E">
        <w:rPr>
          <w:spacing w:val="-7"/>
          <w:sz w:val="28"/>
          <w:szCs w:val="28"/>
        </w:rPr>
        <w:t xml:space="preserve"> </w:t>
      </w:r>
      <w:r w:rsidRPr="00B75F4E">
        <w:rPr>
          <w:sz w:val="28"/>
          <w:szCs w:val="28"/>
        </w:rPr>
        <w:t>Bên</w:t>
      </w:r>
      <w:r w:rsidRPr="00B75F4E">
        <w:rPr>
          <w:spacing w:val="-6"/>
          <w:sz w:val="28"/>
          <w:szCs w:val="28"/>
        </w:rPr>
        <w:t xml:space="preserve"> </w:t>
      </w:r>
      <w:r w:rsidRPr="00B75F4E">
        <w:rPr>
          <w:sz w:val="28"/>
          <w:szCs w:val="28"/>
        </w:rPr>
        <w:t>B</w:t>
      </w:r>
      <w:r w:rsidRPr="00B75F4E">
        <w:rPr>
          <w:spacing w:val="-7"/>
          <w:sz w:val="28"/>
          <w:szCs w:val="28"/>
        </w:rPr>
        <w:t xml:space="preserve"> </w:t>
      </w:r>
      <w:r w:rsidRPr="00B75F4E">
        <w:rPr>
          <w:sz w:val="28"/>
          <w:szCs w:val="28"/>
        </w:rPr>
        <w:t>có</w:t>
      </w:r>
      <w:r w:rsidRPr="00B75F4E">
        <w:rPr>
          <w:spacing w:val="-6"/>
          <w:sz w:val="28"/>
          <w:szCs w:val="28"/>
        </w:rPr>
        <w:t xml:space="preserve"> </w:t>
      </w:r>
      <w:r w:rsidRPr="00B75F4E">
        <w:rPr>
          <w:sz w:val="28"/>
          <w:szCs w:val="28"/>
        </w:rPr>
        <w:t>hành</w:t>
      </w:r>
      <w:r w:rsidRPr="00B75F4E">
        <w:rPr>
          <w:spacing w:val="-5"/>
          <w:sz w:val="28"/>
          <w:szCs w:val="28"/>
        </w:rPr>
        <w:t xml:space="preserve"> </w:t>
      </w:r>
      <w:r w:rsidRPr="00B75F4E">
        <w:rPr>
          <w:sz w:val="28"/>
          <w:szCs w:val="28"/>
        </w:rPr>
        <w:t>vi,</w:t>
      </w:r>
      <w:r w:rsidRPr="00B75F4E">
        <w:rPr>
          <w:spacing w:val="-10"/>
          <w:sz w:val="28"/>
          <w:szCs w:val="28"/>
        </w:rPr>
        <w:t xml:space="preserve"> </w:t>
      </w:r>
      <w:r w:rsidRPr="00B75F4E">
        <w:rPr>
          <w:sz w:val="28"/>
          <w:szCs w:val="28"/>
        </w:rPr>
        <w:t>thái</w:t>
      </w:r>
      <w:r w:rsidRPr="00B75F4E">
        <w:rPr>
          <w:spacing w:val="-8"/>
          <w:sz w:val="28"/>
          <w:szCs w:val="28"/>
        </w:rPr>
        <w:t xml:space="preserve"> </w:t>
      </w:r>
      <w:r w:rsidRPr="00B75F4E">
        <w:rPr>
          <w:sz w:val="28"/>
          <w:szCs w:val="28"/>
        </w:rPr>
        <w:t>độ</w:t>
      </w:r>
      <w:r w:rsidRPr="00B75F4E">
        <w:rPr>
          <w:spacing w:val="-8"/>
          <w:sz w:val="28"/>
          <w:szCs w:val="28"/>
        </w:rPr>
        <w:t xml:space="preserve"> </w:t>
      </w:r>
      <w:r w:rsidRPr="00B75F4E">
        <w:rPr>
          <w:sz w:val="28"/>
          <w:szCs w:val="28"/>
        </w:rPr>
        <w:t>không</w:t>
      </w:r>
      <w:r w:rsidRPr="00B75F4E">
        <w:rPr>
          <w:spacing w:val="-6"/>
          <w:sz w:val="28"/>
          <w:szCs w:val="28"/>
        </w:rPr>
        <w:t xml:space="preserve"> </w:t>
      </w:r>
      <w:r w:rsidRPr="00B75F4E">
        <w:rPr>
          <w:sz w:val="28"/>
          <w:szCs w:val="28"/>
        </w:rPr>
        <w:t>trung</w:t>
      </w:r>
      <w:r w:rsidRPr="00B75F4E">
        <w:rPr>
          <w:spacing w:val="-5"/>
          <w:sz w:val="28"/>
          <w:szCs w:val="28"/>
        </w:rPr>
        <w:t xml:space="preserve"> </w:t>
      </w:r>
      <w:r w:rsidRPr="00B75F4E">
        <w:rPr>
          <w:sz w:val="28"/>
          <w:szCs w:val="28"/>
        </w:rPr>
        <w:t>thực,</w:t>
      </w:r>
      <w:r w:rsidRPr="00B75F4E">
        <w:rPr>
          <w:spacing w:val="-8"/>
          <w:sz w:val="28"/>
          <w:szCs w:val="28"/>
        </w:rPr>
        <w:t xml:space="preserve"> </w:t>
      </w:r>
      <w:r w:rsidRPr="00B75F4E">
        <w:rPr>
          <w:sz w:val="28"/>
          <w:szCs w:val="28"/>
        </w:rPr>
        <w:t>tác</w:t>
      </w:r>
      <w:r w:rsidRPr="00B75F4E">
        <w:rPr>
          <w:spacing w:val="-7"/>
          <w:sz w:val="28"/>
          <w:szCs w:val="28"/>
        </w:rPr>
        <w:t xml:space="preserve"> </w:t>
      </w:r>
      <w:r w:rsidRPr="00B75F4E">
        <w:rPr>
          <w:sz w:val="28"/>
          <w:szCs w:val="28"/>
        </w:rPr>
        <w:t>phong</w:t>
      </w:r>
      <w:r w:rsidRPr="00B75F4E">
        <w:rPr>
          <w:spacing w:val="-6"/>
          <w:sz w:val="28"/>
          <w:szCs w:val="28"/>
        </w:rPr>
        <w:t xml:space="preserve"> </w:t>
      </w:r>
      <w:r w:rsidRPr="00B75F4E">
        <w:rPr>
          <w:sz w:val="28"/>
          <w:szCs w:val="28"/>
        </w:rPr>
        <w:t>không</w:t>
      </w:r>
      <w:r w:rsidRPr="00B75F4E">
        <w:rPr>
          <w:spacing w:val="-5"/>
          <w:sz w:val="28"/>
          <w:szCs w:val="28"/>
        </w:rPr>
        <w:t xml:space="preserve"> </w:t>
      </w:r>
      <w:r w:rsidRPr="00B75F4E">
        <w:rPr>
          <w:sz w:val="28"/>
          <w:szCs w:val="28"/>
        </w:rPr>
        <w:t>nghiêm</w:t>
      </w:r>
      <w:r w:rsidRPr="00B75F4E">
        <w:rPr>
          <w:spacing w:val="-6"/>
          <w:sz w:val="28"/>
          <w:szCs w:val="28"/>
        </w:rPr>
        <w:t xml:space="preserve"> </w:t>
      </w:r>
      <w:r w:rsidRPr="00B75F4E">
        <w:rPr>
          <w:sz w:val="28"/>
          <w:szCs w:val="28"/>
        </w:rPr>
        <w:t>túc,</w:t>
      </w:r>
      <w:r w:rsidRPr="00B75F4E">
        <w:rPr>
          <w:spacing w:val="-8"/>
          <w:sz w:val="28"/>
          <w:szCs w:val="28"/>
        </w:rPr>
        <w:t xml:space="preserve"> </w:t>
      </w:r>
      <w:r w:rsidRPr="00B75F4E">
        <w:rPr>
          <w:sz w:val="28"/>
          <w:szCs w:val="28"/>
        </w:rPr>
        <w:t>không</w:t>
      </w:r>
      <w:r w:rsidRPr="00B75F4E">
        <w:rPr>
          <w:spacing w:val="-65"/>
          <w:sz w:val="28"/>
          <w:szCs w:val="28"/>
        </w:rPr>
        <w:t xml:space="preserve"> </w:t>
      </w:r>
      <w:r w:rsidRPr="00B75F4E">
        <w:rPr>
          <w:sz w:val="28"/>
          <w:szCs w:val="28"/>
        </w:rPr>
        <w:t>thực</w:t>
      </w:r>
      <w:r w:rsidRPr="00B75F4E">
        <w:rPr>
          <w:spacing w:val="14"/>
          <w:sz w:val="28"/>
          <w:szCs w:val="28"/>
        </w:rPr>
        <w:t xml:space="preserve"> </w:t>
      </w:r>
      <w:r w:rsidRPr="00B75F4E">
        <w:rPr>
          <w:sz w:val="28"/>
          <w:szCs w:val="28"/>
        </w:rPr>
        <w:t>hiện</w:t>
      </w:r>
      <w:r w:rsidRPr="00B75F4E">
        <w:rPr>
          <w:spacing w:val="17"/>
          <w:sz w:val="28"/>
          <w:szCs w:val="28"/>
        </w:rPr>
        <w:t xml:space="preserve"> </w:t>
      </w:r>
      <w:r w:rsidRPr="00B75F4E">
        <w:rPr>
          <w:sz w:val="28"/>
          <w:szCs w:val="28"/>
        </w:rPr>
        <w:t>hoặc</w:t>
      </w:r>
      <w:r w:rsidRPr="00B75F4E">
        <w:rPr>
          <w:spacing w:val="15"/>
          <w:sz w:val="28"/>
          <w:szCs w:val="28"/>
        </w:rPr>
        <w:t xml:space="preserve"> </w:t>
      </w:r>
      <w:r w:rsidRPr="00B75F4E">
        <w:rPr>
          <w:sz w:val="28"/>
          <w:szCs w:val="28"/>
        </w:rPr>
        <w:t>thực</w:t>
      </w:r>
      <w:r w:rsidRPr="00B75F4E">
        <w:rPr>
          <w:spacing w:val="15"/>
          <w:sz w:val="28"/>
          <w:szCs w:val="28"/>
        </w:rPr>
        <w:t xml:space="preserve"> </w:t>
      </w:r>
      <w:r w:rsidRPr="00B75F4E">
        <w:rPr>
          <w:sz w:val="28"/>
          <w:szCs w:val="28"/>
        </w:rPr>
        <w:t>hiện</w:t>
      </w:r>
      <w:r w:rsidRPr="00B75F4E">
        <w:rPr>
          <w:spacing w:val="17"/>
          <w:sz w:val="28"/>
          <w:szCs w:val="28"/>
        </w:rPr>
        <w:t xml:space="preserve"> </w:t>
      </w:r>
      <w:r w:rsidRPr="00B75F4E">
        <w:rPr>
          <w:sz w:val="28"/>
          <w:szCs w:val="28"/>
        </w:rPr>
        <w:t>không</w:t>
      </w:r>
      <w:r w:rsidRPr="00B75F4E">
        <w:rPr>
          <w:spacing w:val="17"/>
          <w:sz w:val="28"/>
          <w:szCs w:val="28"/>
        </w:rPr>
        <w:t xml:space="preserve"> </w:t>
      </w:r>
      <w:r w:rsidRPr="00B75F4E">
        <w:rPr>
          <w:sz w:val="28"/>
          <w:szCs w:val="28"/>
        </w:rPr>
        <w:t>đúng,</w:t>
      </w:r>
      <w:r w:rsidRPr="00B75F4E">
        <w:rPr>
          <w:spacing w:val="15"/>
          <w:sz w:val="28"/>
          <w:szCs w:val="28"/>
        </w:rPr>
        <w:t xml:space="preserve"> </w:t>
      </w:r>
      <w:r w:rsidRPr="00B75F4E">
        <w:rPr>
          <w:sz w:val="28"/>
          <w:szCs w:val="28"/>
        </w:rPr>
        <w:t>không</w:t>
      </w:r>
      <w:r w:rsidRPr="00B75F4E">
        <w:rPr>
          <w:spacing w:val="17"/>
          <w:sz w:val="28"/>
          <w:szCs w:val="28"/>
        </w:rPr>
        <w:t xml:space="preserve"> </w:t>
      </w:r>
      <w:r w:rsidRPr="00B75F4E">
        <w:rPr>
          <w:sz w:val="28"/>
          <w:szCs w:val="28"/>
        </w:rPr>
        <w:t>đầy</w:t>
      </w:r>
      <w:r w:rsidRPr="00B75F4E">
        <w:rPr>
          <w:spacing w:val="17"/>
          <w:sz w:val="28"/>
          <w:szCs w:val="28"/>
        </w:rPr>
        <w:t xml:space="preserve"> </w:t>
      </w:r>
      <w:r w:rsidRPr="00B75F4E">
        <w:rPr>
          <w:sz w:val="28"/>
          <w:szCs w:val="28"/>
        </w:rPr>
        <w:t>đủ</w:t>
      </w:r>
      <w:r w:rsidRPr="00B75F4E">
        <w:rPr>
          <w:spacing w:val="17"/>
          <w:sz w:val="28"/>
          <w:szCs w:val="28"/>
        </w:rPr>
        <w:t xml:space="preserve"> </w:t>
      </w:r>
      <w:r w:rsidRPr="00B75F4E">
        <w:rPr>
          <w:sz w:val="28"/>
          <w:szCs w:val="28"/>
        </w:rPr>
        <w:t>các</w:t>
      </w:r>
      <w:r w:rsidRPr="00B75F4E">
        <w:rPr>
          <w:spacing w:val="16"/>
          <w:sz w:val="28"/>
          <w:szCs w:val="28"/>
        </w:rPr>
        <w:t xml:space="preserve"> </w:t>
      </w:r>
      <w:r w:rsidRPr="00B75F4E">
        <w:rPr>
          <w:sz w:val="28"/>
          <w:szCs w:val="28"/>
        </w:rPr>
        <w:t>nhiệm</w:t>
      </w:r>
      <w:r w:rsidRPr="00B75F4E">
        <w:rPr>
          <w:spacing w:val="16"/>
          <w:sz w:val="28"/>
          <w:szCs w:val="28"/>
        </w:rPr>
        <w:t xml:space="preserve"> </w:t>
      </w:r>
      <w:r w:rsidRPr="00B75F4E">
        <w:rPr>
          <w:sz w:val="28"/>
          <w:szCs w:val="28"/>
        </w:rPr>
        <w:t>vụ</w:t>
      </w:r>
      <w:r w:rsidRPr="00B75F4E">
        <w:rPr>
          <w:spacing w:val="17"/>
          <w:sz w:val="28"/>
          <w:szCs w:val="28"/>
        </w:rPr>
        <w:t xml:space="preserve"> </w:t>
      </w:r>
      <w:r w:rsidRPr="00B75F4E">
        <w:rPr>
          <w:sz w:val="28"/>
          <w:szCs w:val="28"/>
        </w:rPr>
        <w:t>như</w:t>
      </w:r>
      <w:r w:rsidRPr="00B75F4E">
        <w:rPr>
          <w:spacing w:val="15"/>
          <w:sz w:val="28"/>
          <w:szCs w:val="28"/>
        </w:rPr>
        <w:t xml:space="preserve"> </w:t>
      </w:r>
      <w:r w:rsidRPr="00B75F4E">
        <w:rPr>
          <w:sz w:val="28"/>
          <w:szCs w:val="28"/>
        </w:rPr>
        <w:t>hai</w:t>
      </w:r>
      <w:r w:rsidRPr="00B75F4E">
        <w:rPr>
          <w:spacing w:val="14"/>
          <w:sz w:val="28"/>
          <w:szCs w:val="28"/>
        </w:rPr>
        <w:t xml:space="preserve"> </w:t>
      </w:r>
      <w:r w:rsidRPr="00B75F4E">
        <w:rPr>
          <w:sz w:val="28"/>
          <w:szCs w:val="28"/>
        </w:rPr>
        <w:t>bên</w:t>
      </w:r>
      <w:r w:rsidRPr="00B75F4E">
        <w:rPr>
          <w:spacing w:val="17"/>
          <w:sz w:val="28"/>
          <w:szCs w:val="28"/>
        </w:rPr>
        <w:t xml:space="preserve"> </w:t>
      </w:r>
      <w:r w:rsidRPr="00B75F4E">
        <w:rPr>
          <w:sz w:val="28"/>
          <w:szCs w:val="28"/>
        </w:rPr>
        <w:t>đã</w:t>
      </w:r>
    </w:p>
    <w:p w:rsidR="00B75F4E" w:rsidRPr="00B75F4E" w:rsidRDefault="00B75F4E" w:rsidP="00B75F4E">
      <w:pPr>
        <w:pStyle w:val="BodyText"/>
        <w:spacing w:before="74"/>
        <w:ind w:right="105"/>
        <w:rPr>
          <w:sz w:val="28"/>
          <w:szCs w:val="28"/>
        </w:rPr>
      </w:pPr>
      <w:r w:rsidRPr="00B75F4E">
        <w:rPr>
          <w:sz w:val="28"/>
          <w:szCs w:val="28"/>
        </w:rPr>
        <w:t>thỏa thuận, vi phạm nội quy lao động tại mục tiêu được bảo vệ, Bên A có quyền gửi</w:t>
      </w:r>
      <w:r w:rsidRPr="00B75F4E">
        <w:rPr>
          <w:spacing w:val="-65"/>
          <w:sz w:val="28"/>
          <w:szCs w:val="28"/>
        </w:rPr>
        <w:t xml:space="preserve"> </w:t>
      </w:r>
      <w:r w:rsidRPr="00B75F4E">
        <w:rPr>
          <w:sz w:val="28"/>
          <w:szCs w:val="28"/>
        </w:rPr>
        <w:t>văn</w:t>
      </w:r>
      <w:r w:rsidRPr="00B75F4E">
        <w:rPr>
          <w:spacing w:val="-6"/>
          <w:sz w:val="28"/>
          <w:szCs w:val="28"/>
        </w:rPr>
        <w:t xml:space="preserve"> </w:t>
      </w:r>
      <w:r w:rsidRPr="00B75F4E">
        <w:rPr>
          <w:sz w:val="28"/>
          <w:szCs w:val="28"/>
        </w:rPr>
        <w:t>bản</w:t>
      </w:r>
      <w:r w:rsidRPr="00B75F4E">
        <w:rPr>
          <w:spacing w:val="-7"/>
          <w:sz w:val="28"/>
          <w:szCs w:val="28"/>
        </w:rPr>
        <w:t xml:space="preserve"> </w:t>
      </w:r>
      <w:r w:rsidRPr="00B75F4E">
        <w:rPr>
          <w:sz w:val="28"/>
          <w:szCs w:val="28"/>
        </w:rPr>
        <w:t>yêu</w:t>
      </w:r>
      <w:r w:rsidRPr="00B75F4E">
        <w:rPr>
          <w:spacing w:val="-6"/>
          <w:sz w:val="28"/>
          <w:szCs w:val="28"/>
        </w:rPr>
        <w:t xml:space="preserve"> </w:t>
      </w:r>
      <w:r w:rsidRPr="00B75F4E">
        <w:rPr>
          <w:sz w:val="28"/>
          <w:szCs w:val="28"/>
        </w:rPr>
        <w:t>cầu</w:t>
      </w:r>
      <w:r w:rsidRPr="00B75F4E">
        <w:rPr>
          <w:spacing w:val="-5"/>
          <w:sz w:val="28"/>
          <w:szCs w:val="28"/>
        </w:rPr>
        <w:t xml:space="preserve"> </w:t>
      </w:r>
      <w:r w:rsidRPr="00B75F4E">
        <w:rPr>
          <w:sz w:val="28"/>
          <w:szCs w:val="28"/>
        </w:rPr>
        <w:t>Bên</w:t>
      </w:r>
      <w:r w:rsidRPr="00B75F4E">
        <w:rPr>
          <w:spacing w:val="-7"/>
          <w:sz w:val="28"/>
          <w:szCs w:val="28"/>
        </w:rPr>
        <w:t xml:space="preserve"> </w:t>
      </w:r>
      <w:r w:rsidRPr="00B75F4E">
        <w:rPr>
          <w:sz w:val="28"/>
          <w:szCs w:val="28"/>
        </w:rPr>
        <w:t>B</w:t>
      </w:r>
      <w:r w:rsidRPr="00B75F4E">
        <w:rPr>
          <w:spacing w:val="-7"/>
          <w:sz w:val="28"/>
          <w:szCs w:val="28"/>
        </w:rPr>
        <w:t xml:space="preserve"> </w:t>
      </w:r>
      <w:r w:rsidRPr="00B75F4E">
        <w:rPr>
          <w:sz w:val="28"/>
          <w:szCs w:val="28"/>
        </w:rPr>
        <w:t>thay</w:t>
      </w:r>
      <w:r w:rsidRPr="00B75F4E">
        <w:rPr>
          <w:spacing w:val="-7"/>
          <w:sz w:val="28"/>
          <w:szCs w:val="28"/>
        </w:rPr>
        <w:t xml:space="preserve"> </w:t>
      </w:r>
      <w:r w:rsidRPr="00B75F4E">
        <w:rPr>
          <w:sz w:val="28"/>
          <w:szCs w:val="28"/>
        </w:rPr>
        <w:t>đổi</w:t>
      </w:r>
      <w:r w:rsidRPr="00B75F4E">
        <w:rPr>
          <w:spacing w:val="-9"/>
          <w:sz w:val="28"/>
          <w:szCs w:val="28"/>
        </w:rPr>
        <w:t xml:space="preserve"> </w:t>
      </w:r>
      <w:r w:rsidRPr="00B75F4E">
        <w:rPr>
          <w:sz w:val="28"/>
          <w:szCs w:val="28"/>
        </w:rPr>
        <w:t>nhân</w:t>
      </w:r>
      <w:r w:rsidRPr="00B75F4E">
        <w:rPr>
          <w:spacing w:val="-8"/>
          <w:sz w:val="28"/>
          <w:szCs w:val="28"/>
        </w:rPr>
        <w:t xml:space="preserve"> </w:t>
      </w:r>
      <w:r w:rsidRPr="00B75F4E">
        <w:rPr>
          <w:sz w:val="28"/>
          <w:szCs w:val="28"/>
        </w:rPr>
        <w:t>viên.</w:t>
      </w:r>
      <w:r w:rsidRPr="00B75F4E">
        <w:rPr>
          <w:spacing w:val="-9"/>
          <w:sz w:val="28"/>
          <w:szCs w:val="28"/>
        </w:rPr>
        <w:t xml:space="preserve"> </w:t>
      </w:r>
      <w:r w:rsidRPr="00B75F4E">
        <w:rPr>
          <w:sz w:val="28"/>
          <w:szCs w:val="28"/>
        </w:rPr>
        <w:t>Bên</w:t>
      </w:r>
      <w:r w:rsidRPr="00B75F4E">
        <w:rPr>
          <w:spacing w:val="-7"/>
          <w:sz w:val="28"/>
          <w:szCs w:val="28"/>
        </w:rPr>
        <w:t xml:space="preserve"> </w:t>
      </w:r>
      <w:r w:rsidRPr="00B75F4E">
        <w:rPr>
          <w:sz w:val="28"/>
          <w:szCs w:val="28"/>
        </w:rPr>
        <w:t>A</w:t>
      </w:r>
      <w:r w:rsidRPr="00B75F4E">
        <w:rPr>
          <w:spacing w:val="-8"/>
          <w:sz w:val="28"/>
          <w:szCs w:val="28"/>
        </w:rPr>
        <w:t xml:space="preserve"> </w:t>
      </w:r>
      <w:r w:rsidRPr="00B75F4E">
        <w:rPr>
          <w:sz w:val="28"/>
          <w:szCs w:val="28"/>
        </w:rPr>
        <w:t>không</w:t>
      </w:r>
      <w:r w:rsidRPr="00B75F4E">
        <w:rPr>
          <w:spacing w:val="-7"/>
          <w:sz w:val="28"/>
          <w:szCs w:val="28"/>
        </w:rPr>
        <w:t xml:space="preserve"> </w:t>
      </w:r>
      <w:r w:rsidRPr="00B75F4E">
        <w:rPr>
          <w:sz w:val="28"/>
          <w:szCs w:val="28"/>
        </w:rPr>
        <w:t>phải</w:t>
      </w:r>
      <w:r w:rsidRPr="00B75F4E">
        <w:rPr>
          <w:spacing w:val="-7"/>
          <w:sz w:val="28"/>
          <w:szCs w:val="28"/>
        </w:rPr>
        <w:t xml:space="preserve"> </w:t>
      </w:r>
      <w:r w:rsidRPr="00B75F4E">
        <w:rPr>
          <w:sz w:val="28"/>
          <w:szCs w:val="28"/>
        </w:rPr>
        <w:t>trả</w:t>
      </w:r>
      <w:r w:rsidRPr="00B75F4E">
        <w:rPr>
          <w:spacing w:val="-7"/>
          <w:sz w:val="28"/>
          <w:szCs w:val="28"/>
        </w:rPr>
        <w:t xml:space="preserve"> </w:t>
      </w:r>
      <w:r w:rsidRPr="00B75F4E">
        <w:rPr>
          <w:sz w:val="28"/>
          <w:szCs w:val="28"/>
        </w:rPr>
        <w:t>thêm</w:t>
      </w:r>
      <w:r w:rsidRPr="00B75F4E">
        <w:rPr>
          <w:spacing w:val="-8"/>
          <w:sz w:val="28"/>
          <w:szCs w:val="28"/>
        </w:rPr>
        <w:t xml:space="preserve"> </w:t>
      </w:r>
      <w:r w:rsidRPr="00B75F4E">
        <w:rPr>
          <w:sz w:val="28"/>
          <w:szCs w:val="28"/>
        </w:rPr>
        <w:t>bất</w:t>
      </w:r>
      <w:r w:rsidRPr="00B75F4E">
        <w:rPr>
          <w:spacing w:val="-10"/>
          <w:sz w:val="28"/>
          <w:szCs w:val="28"/>
        </w:rPr>
        <w:t xml:space="preserve"> </w:t>
      </w:r>
      <w:r w:rsidRPr="00B75F4E">
        <w:rPr>
          <w:sz w:val="28"/>
          <w:szCs w:val="28"/>
        </w:rPr>
        <w:t>kỳ chi</w:t>
      </w:r>
      <w:r w:rsidRPr="00B75F4E">
        <w:rPr>
          <w:spacing w:val="-7"/>
          <w:sz w:val="28"/>
          <w:szCs w:val="28"/>
        </w:rPr>
        <w:t xml:space="preserve"> </w:t>
      </w:r>
      <w:r w:rsidRPr="00B75F4E">
        <w:rPr>
          <w:sz w:val="28"/>
          <w:szCs w:val="28"/>
        </w:rPr>
        <w:t>phí</w:t>
      </w:r>
      <w:r w:rsidRPr="00B75F4E">
        <w:rPr>
          <w:spacing w:val="-65"/>
          <w:sz w:val="28"/>
          <w:szCs w:val="28"/>
        </w:rPr>
        <w:t xml:space="preserve"> </w:t>
      </w:r>
      <w:r w:rsidRPr="00B75F4E">
        <w:rPr>
          <w:sz w:val="28"/>
          <w:szCs w:val="28"/>
        </w:rPr>
        <w:t>nào cho</w:t>
      </w:r>
      <w:r w:rsidRPr="00B75F4E">
        <w:rPr>
          <w:spacing w:val="-2"/>
          <w:sz w:val="28"/>
          <w:szCs w:val="28"/>
        </w:rPr>
        <w:t xml:space="preserve"> </w:t>
      </w:r>
      <w:r w:rsidRPr="00B75F4E">
        <w:rPr>
          <w:sz w:val="28"/>
          <w:szCs w:val="28"/>
        </w:rPr>
        <w:t>việc</w:t>
      </w:r>
      <w:r w:rsidRPr="00B75F4E">
        <w:rPr>
          <w:spacing w:val="-1"/>
          <w:sz w:val="28"/>
          <w:szCs w:val="28"/>
        </w:rPr>
        <w:t xml:space="preserve"> </w:t>
      </w:r>
      <w:r w:rsidRPr="00B75F4E">
        <w:rPr>
          <w:sz w:val="28"/>
          <w:szCs w:val="28"/>
        </w:rPr>
        <w:t>thay</w:t>
      </w:r>
      <w:r w:rsidRPr="00B75F4E">
        <w:rPr>
          <w:spacing w:val="1"/>
          <w:sz w:val="28"/>
          <w:szCs w:val="28"/>
        </w:rPr>
        <w:t xml:space="preserve"> </w:t>
      </w:r>
      <w:r w:rsidRPr="00B75F4E">
        <w:rPr>
          <w:sz w:val="28"/>
          <w:szCs w:val="28"/>
        </w:rPr>
        <w:t>đổi nhân</w:t>
      </w:r>
      <w:r w:rsidRPr="00B75F4E">
        <w:rPr>
          <w:spacing w:val="-2"/>
          <w:sz w:val="28"/>
          <w:szCs w:val="28"/>
        </w:rPr>
        <w:t xml:space="preserve"> </w:t>
      </w:r>
      <w:r w:rsidRPr="00B75F4E">
        <w:rPr>
          <w:sz w:val="28"/>
          <w:szCs w:val="28"/>
        </w:rPr>
        <w:t>viên.</w:t>
      </w:r>
    </w:p>
    <w:p w:rsidR="00B75F4E" w:rsidRPr="00B75F4E" w:rsidRDefault="00B75F4E" w:rsidP="00B75F4E">
      <w:pPr>
        <w:pStyle w:val="ListParagraph"/>
        <w:widowControl w:val="0"/>
        <w:numPr>
          <w:ilvl w:val="1"/>
          <w:numId w:val="29"/>
        </w:numPr>
        <w:tabs>
          <w:tab w:val="left" w:pos="1207"/>
        </w:tabs>
        <w:autoSpaceDE w:val="0"/>
        <w:autoSpaceDN w:val="0"/>
        <w:spacing w:before="123"/>
        <w:ind w:left="1206" w:hanging="474"/>
        <w:contextualSpacing w:val="0"/>
        <w:jc w:val="left"/>
        <w:rPr>
          <w:sz w:val="28"/>
          <w:szCs w:val="28"/>
        </w:rPr>
      </w:pPr>
      <w:r w:rsidRPr="00B75F4E">
        <w:rPr>
          <w:sz w:val="28"/>
          <w:szCs w:val="28"/>
        </w:rPr>
        <w:t>Nhân</w:t>
      </w:r>
      <w:r w:rsidRPr="00B75F4E">
        <w:rPr>
          <w:spacing w:val="-3"/>
          <w:sz w:val="28"/>
          <w:szCs w:val="28"/>
        </w:rPr>
        <w:t xml:space="preserve"> </w:t>
      </w:r>
      <w:r w:rsidRPr="00B75F4E">
        <w:rPr>
          <w:sz w:val="28"/>
          <w:szCs w:val="28"/>
        </w:rPr>
        <w:t>viên</w:t>
      </w:r>
      <w:r w:rsidRPr="00B75F4E">
        <w:rPr>
          <w:spacing w:val="2"/>
          <w:sz w:val="28"/>
          <w:szCs w:val="28"/>
        </w:rPr>
        <w:t xml:space="preserve"> </w:t>
      </w:r>
      <w:r w:rsidRPr="00B75F4E">
        <w:rPr>
          <w:sz w:val="28"/>
          <w:szCs w:val="28"/>
        </w:rPr>
        <w:t>Bên B</w:t>
      </w:r>
      <w:r w:rsidRPr="00B75F4E">
        <w:rPr>
          <w:spacing w:val="-5"/>
          <w:sz w:val="28"/>
          <w:szCs w:val="28"/>
        </w:rPr>
        <w:t xml:space="preserve"> </w:t>
      </w:r>
      <w:r w:rsidRPr="00B75F4E">
        <w:rPr>
          <w:sz w:val="28"/>
          <w:szCs w:val="28"/>
        </w:rPr>
        <w:t>tuyệt</w:t>
      </w:r>
      <w:r w:rsidRPr="00B75F4E">
        <w:rPr>
          <w:spacing w:val="-4"/>
          <w:sz w:val="28"/>
          <w:szCs w:val="28"/>
        </w:rPr>
        <w:t xml:space="preserve"> </w:t>
      </w:r>
      <w:r w:rsidRPr="00B75F4E">
        <w:rPr>
          <w:sz w:val="28"/>
          <w:szCs w:val="28"/>
        </w:rPr>
        <w:t>đối</w:t>
      </w:r>
      <w:r w:rsidRPr="00B75F4E">
        <w:rPr>
          <w:spacing w:val="-4"/>
          <w:sz w:val="28"/>
          <w:szCs w:val="28"/>
        </w:rPr>
        <w:t xml:space="preserve"> </w:t>
      </w:r>
      <w:r w:rsidRPr="00B75F4E">
        <w:rPr>
          <w:sz w:val="28"/>
          <w:szCs w:val="28"/>
        </w:rPr>
        <w:t>không được</w:t>
      </w:r>
      <w:r w:rsidRPr="00B75F4E">
        <w:rPr>
          <w:spacing w:val="-4"/>
          <w:sz w:val="28"/>
          <w:szCs w:val="28"/>
        </w:rPr>
        <w:t xml:space="preserve"> </w:t>
      </w:r>
      <w:r w:rsidRPr="00B75F4E">
        <w:rPr>
          <w:sz w:val="28"/>
          <w:szCs w:val="28"/>
        </w:rPr>
        <w:t>có những</w:t>
      </w:r>
      <w:r w:rsidRPr="00B75F4E">
        <w:rPr>
          <w:spacing w:val="1"/>
          <w:sz w:val="28"/>
          <w:szCs w:val="28"/>
        </w:rPr>
        <w:t xml:space="preserve"> </w:t>
      </w:r>
      <w:r w:rsidRPr="00B75F4E">
        <w:rPr>
          <w:sz w:val="28"/>
          <w:szCs w:val="28"/>
        </w:rPr>
        <w:t>hành vi</w:t>
      </w:r>
      <w:r w:rsidRPr="00B75F4E">
        <w:rPr>
          <w:spacing w:val="-1"/>
          <w:sz w:val="28"/>
          <w:szCs w:val="28"/>
        </w:rPr>
        <w:t xml:space="preserve"> </w:t>
      </w:r>
      <w:r w:rsidRPr="00B75F4E">
        <w:rPr>
          <w:sz w:val="28"/>
          <w:szCs w:val="28"/>
        </w:rPr>
        <w:t>sau:</w:t>
      </w:r>
    </w:p>
    <w:p w:rsidR="00B75F4E" w:rsidRPr="00B75F4E" w:rsidRDefault="00B75F4E" w:rsidP="00B75F4E">
      <w:pPr>
        <w:pStyle w:val="ListParagraph"/>
        <w:widowControl w:val="0"/>
        <w:numPr>
          <w:ilvl w:val="0"/>
          <w:numId w:val="27"/>
        </w:numPr>
        <w:tabs>
          <w:tab w:val="left" w:pos="1029"/>
        </w:tabs>
        <w:autoSpaceDE w:val="0"/>
        <w:autoSpaceDN w:val="0"/>
        <w:spacing w:before="119"/>
        <w:ind w:right="105" w:firstLine="631"/>
        <w:contextualSpacing w:val="0"/>
        <w:rPr>
          <w:sz w:val="28"/>
          <w:szCs w:val="28"/>
        </w:rPr>
      </w:pPr>
      <w:r w:rsidRPr="00B75F4E">
        <w:rPr>
          <w:sz w:val="28"/>
          <w:szCs w:val="28"/>
        </w:rPr>
        <w:t>Tự</w:t>
      </w:r>
      <w:r w:rsidRPr="00B75F4E">
        <w:rPr>
          <w:spacing w:val="12"/>
          <w:sz w:val="28"/>
          <w:szCs w:val="28"/>
        </w:rPr>
        <w:t xml:space="preserve"> </w:t>
      </w:r>
      <w:r w:rsidRPr="00B75F4E">
        <w:rPr>
          <w:sz w:val="28"/>
          <w:szCs w:val="28"/>
        </w:rPr>
        <w:t>ý</w:t>
      </w:r>
      <w:r w:rsidRPr="00B75F4E">
        <w:rPr>
          <w:spacing w:val="14"/>
          <w:sz w:val="28"/>
          <w:szCs w:val="28"/>
        </w:rPr>
        <w:t xml:space="preserve"> </w:t>
      </w:r>
      <w:r w:rsidRPr="00B75F4E">
        <w:rPr>
          <w:sz w:val="28"/>
          <w:szCs w:val="28"/>
        </w:rPr>
        <w:t>bỏ</w:t>
      </w:r>
      <w:r w:rsidRPr="00B75F4E">
        <w:rPr>
          <w:spacing w:val="15"/>
          <w:sz w:val="28"/>
          <w:szCs w:val="28"/>
        </w:rPr>
        <w:t xml:space="preserve"> </w:t>
      </w:r>
      <w:r w:rsidRPr="00B75F4E">
        <w:rPr>
          <w:sz w:val="28"/>
          <w:szCs w:val="28"/>
        </w:rPr>
        <w:t>vị</w:t>
      </w:r>
      <w:r w:rsidRPr="00B75F4E">
        <w:rPr>
          <w:spacing w:val="15"/>
          <w:sz w:val="28"/>
          <w:szCs w:val="28"/>
        </w:rPr>
        <w:t xml:space="preserve"> </w:t>
      </w:r>
      <w:r w:rsidRPr="00B75F4E">
        <w:rPr>
          <w:sz w:val="28"/>
          <w:szCs w:val="28"/>
        </w:rPr>
        <w:t>trí</w:t>
      </w:r>
      <w:r w:rsidRPr="00B75F4E">
        <w:rPr>
          <w:spacing w:val="11"/>
          <w:sz w:val="28"/>
          <w:szCs w:val="28"/>
        </w:rPr>
        <w:t xml:space="preserve"> </w:t>
      </w:r>
      <w:r w:rsidRPr="00B75F4E">
        <w:rPr>
          <w:sz w:val="28"/>
          <w:szCs w:val="28"/>
        </w:rPr>
        <w:t>gác,</w:t>
      </w:r>
      <w:r w:rsidRPr="00B75F4E">
        <w:rPr>
          <w:spacing w:val="13"/>
          <w:sz w:val="28"/>
          <w:szCs w:val="28"/>
        </w:rPr>
        <w:t xml:space="preserve"> </w:t>
      </w:r>
      <w:r w:rsidRPr="00B75F4E">
        <w:rPr>
          <w:sz w:val="28"/>
          <w:szCs w:val="28"/>
        </w:rPr>
        <w:t>trực;</w:t>
      </w:r>
      <w:r w:rsidRPr="00B75F4E">
        <w:rPr>
          <w:spacing w:val="14"/>
          <w:sz w:val="28"/>
          <w:szCs w:val="28"/>
        </w:rPr>
        <w:t xml:space="preserve"> </w:t>
      </w:r>
      <w:r w:rsidRPr="00B75F4E">
        <w:rPr>
          <w:sz w:val="28"/>
          <w:szCs w:val="28"/>
        </w:rPr>
        <w:t>ngủ</w:t>
      </w:r>
      <w:r w:rsidRPr="00B75F4E">
        <w:rPr>
          <w:spacing w:val="17"/>
          <w:sz w:val="28"/>
          <w:szCs w:val="28"/>
        </w:rPr>
        <w:t xml:space="preserve"> </w:t>
      </w:r>
      <w:r w:rsidRPr="00B75F4E">
        <w:rPr>
          <w:sz w:val="28"/>
          <w:szCs w:val="28"/>
        </w:rPr>
        <w:t>trong</w:t>
      </w:r>
      <w:r w:rsidRPr="00B75F4E">
        <w:rPr>
          <w:spacing w:val="16"/>
          <w:sz w:val="28"/>
          <w:szCs w:val="28"/>
        </w:rPr>
        <w:t xml:space="preserve"> </w:t>
      </w:r>
      <w:r w:rsidRPr="00B75F4E">
        <w:rPr>
          <w:sz w:val="28"/>
          <w:szCs w:val="28"/>
        </w:rPr>
        <w:t>ca</w:t>
      </w:r>
      <w:r w:rsidRPr="00B75F4E">
        <w:rPr>
          <w:spacing w:val="15"/>
          <w:sz w:val="28"/>
          <w:szCs w:val="28"/>
        </w:rPr>
        <w:t xml:space="preserve"> </w:t>
      </w:r>
      <w:r w:rsidRPr="00B75F4E">
        <w:rPr>
          <w:sz w:val="28"/>
          <w:szCs w:val="28"/>
        </w:rPr>
        <w:t>trực</w:t>
      </w:r>
      <w:r w:rsidRPr="00B75F4E">
        <w:rPr>
          <w:spacing w:val="15"/>
          <w:sz w:val="28"/>
          <w:szCs w:val="28"/>
        </w:rPr>
        <w:t xml:space="preserve"> </w:t>
      </w:r>
      <w:r w:rsidRPr="00B75F4E">
        <w:rPr>
          <w:sz w:val="28"/>
          <w:szCs w:val="28"/>
        </w:rPr>
        <w:t>bảo</w:t>
      </w:r>
      <w:r w:rsidRPr="00B75F4E">
        <w:rPr>
          <w:spacing w:val="14"/>
          <w:sz w:val="28"/>
          <w:szCs w:val="28"/>
        </w:rPr>
        <w:t xml:space="preserve"> </w:t>
      </w:r>
      <w:r w:rsidRPr="00B75F4E">
        <w:rPr>
          <w:sz w:val="28"/>
          <w:szCs w:val="28"/>
        </w:rPr>
        <w:t>vệ;</w:t>
      </w:r>
      <w:r w:rsidRPr="00B75F4E">
        <w:rPr>
          <w:spacing w:val="14"/>
          <w:sz w:val="28"/>
          <w:szCs w:val="28"/>
        </w:rPr>
        <w:t xml:space="preserve"> </w:t>
      </w:r>
      <w:r w:rsidRPr="00B75F4E">
        <w:rPr>
          <w:sz w:val="28"/>
          <w:szCs w:val="28"/>
        </w:rPr>
        <w:t>đánh</w:t>
      </w:r>
      <w:r w:rsidRPr="00B75F4E">
        <w:rPr>
          <w:spacing w:val="14"/>
          <w:sz w:val="28"/>
          <w:szCs w:val="28"/>
        </w:rPr>
        <w:t xml:space="preserve"> </w:t>
      </w:r>
      <w:r w:rsidRPr="00B75F4E">
        <w:rPr>
          <w:sz w:val="28"/>
          <w:szCs w:val="28"/>
        </w:rPr>
        <w:t>bài,</w:t>
      </w:r>
      <w:r w:rsidRPr="00B75F4E">
        <w:rPr>
          <w:spacing w:val="13"/>
          <w:sz w:val="28"/>
          <w:szCs w:val="28"/>
        </w:rPr>
        <w:t xml:space="preserve"> </w:t>
      </w:r>
      <w:r w:rsidRPr="00B75F4E">
        <w:rPr>
          <w:sz w:val="28"/>
          <w:szCs w:val="28"/>
        </w:rPr>
        <w:t>đánh</w:t>
      </w:r>
      <w:r w:rsidRPr="00B75F4E">
        <w:rPr>
          <w:spacing w:val="15"/>
          <w:sz w:val="28"/>
          <w:szCs w:val="28"/>
        </w:rPr>
        <w:t xml:space="preserve"> </w:t>
      </w:r>
      <w:r w:rsidRPr="00B75F4E">
        <w:rPr>
          <w:sz w:val="28"/>
          <w:szCs w:val="28"/>
        </w:rPr>
        <w:t>bạc,</w:t>
      </w:r>
      <w:r w:rsidRPr="00B75F4E">
        <w:rPr>
          <w:spacing w:val="14"/>
          <w:sz w:val="28"/>
          <w:szCs w:val="28"/>
        </w:rPr>
        <w:t xml:space="preserve"> </w:t>
      </w:r>
      <w:r w:rsidRPr="00B75F4E">
        <w:rPr>
          <w:sz w:val="28"/>
          <w:szCs w:val="28"/>
        </w:rPr>
        <w:t>các</w:t>
      </w:r>
      <w:r w:rsidRPr="00B75F4E">
        <w:rPr>
          <w:spacing w:val="-64"/>
          <w:sz w:val="28"/>
          <w:szCs w:val="28"/>
        </w:rPr>
        <w:t xml:space="preserve"> </w:t>
      </w:r>
      <w:r w:rsidRPr="00B75F4E">
        <w:rPr>
          <w:sz w:val="28"/>
          <w:szCs w:val="28"/>
        </w:rPr>
        <w:t>hình thức</w:t>
      </w:r>
      <w:r w:rsidRPr="00B75F4E">
        <w:rPr>
          <w:spacing w:val="-1"/>
          <w:sz w:val="28"/>
          <w:szCs w:val="28"/>
        </w:rPr>
        <w:t xml:space="preserve"> </w:t>
      </w:r>
      <w:r w:rsidRPr="00B75F4E">
        <w:rPr>
          <w:sz w:val="28"/>
          <w:szCs w:val="28"/>
        </w:rPr>
        <w:t>cá</w:t>
      </w:r>
      <w:r w:rsidRPr="00B75F4E">
        <w:rPr>
          <w:spacing w:val="-4"/>
          <w:sz w:val="28"/>
          <w:szCs w:val="28"/>
        </w:rPr>
        <w:t xml:space="preserve"> </w:t>
      </w:r>
      <w:r w:rsidRPr="00B75F4E">
        <w:rPr>
          <w:sz w:val="28"/>
          <w:szCs w:val="28"/>
        </w:rPr>
        <w:t>độ,</w:t>
      </w:r>
      <w:r w:rsidRPr="00B75F4E">
        <w:rPr>
          <w:spacing w:val="-1"/>
          <w:sz w:val="28"/>
          <w:szCs w:val="28"/>
        </w:rPr>
        <w:t xml:space="preserve"> </w:t>
      </w:r>
      <w:r w:rsidRPr="00B75F4E">
        <w:rPr>
          <w:sz w:val="28"/>
          <w:szCs w:val="28"/>
        </w:rPr>
        <w:t>uống rượu,</w:t>
      </w:r>
      <w:r w:rsidRPr="00B75F4E">
        <w:rPr>
          <w:spacing w:val="-1"/>
          <w:sz w:val="28"/>
          <w:szCs w:val="28"/>
        </w:rPr>
        <w:t xml:space="preserve"> </w:t>
      </w:r>
      <w:r w:rsidRPr="00B75F4E">
        <w:rPr>
          <w:sz w:val="28"/>
          <w:szCs w:val="28"/>
        </w:rPr>
        <w:t>bia,</w:t>
      </w:r>
      <w:r w:rsidRPr="00B75F4E">
        <w:rPr>
          <w:spacing w:val="-1"/>
          <w:sz w:val="28"/>
          <w:szCs w:val="28"/>
        </w:rPr>
        <w:t xml:space="preserve"> </w:t>
      </w:r>
      <w:r w:rsidRPr="00B75F4E">
        <w:rPr>
          <w:sz w:val="28"/>
          <w:szCs w:val="28"/>
        </w:rPr>
        <w:t>chất</w:t>
      </w:r>
      <w:r w:rsidRPr="00B75F4E">
        <w:rPr>
          <w:spacing w:val="-1"/>
          <w:sz w:val="28"/>
          <w:szCs w:val="28"/>
        </w:rPr>
        <w:t xml:space="preserve"> </w:t>
      </w:r>
      <w:r w:rsidRPr="00B75F4E">
        <w:rPr>
          <w:sz w:val="28"/>
          <w:szCs w:val="28"/>
        </w:rPr>
        <w:t>kích thích trong</w:t>
      </w:r>
      <w:r w:rsidRPr="00B75F4E">
        <w:rPr>
          <w:spacing w:val="-2"/>
          <w:sz w:val="28"/>
          <w:szCs w:val="28"/>
        </w:rPr>
        <w:t xml:space="preserve"> </w:t>
      </w:r>
      <w:r w:rsidRPr="00B75F4E">
        <w:rPr>
          <w:sz w:val="28"/>
          <w:szCs w:val="28"/>
        </w:rPr>
        <w:t>giờ trực.</w:t>
      </w:r>
    </w:p>
    <w:p w:rsidR="00B75F4E" w:rsidRPr="00B75F4E" w:rsidRDefault="00B75F4E" w:rsidP="00B75F4E">
      <w:pPr>
        <w:pStyle w:val="ListParagraph"/>
        <w:widowControl w:val="0"/>
        <w:numPr>
          <w:ilvl w:val="0"/>
          <w:numId w:val="27"/>
        </w:numPr>
        <w:tabs>
          <w:tab w:val="left" w:pos="1036"/>
        </w:tabs>
        <w:autoSpaceDE w:val="0"/>
        <w:autoSpaceDN w:val="0"/>
        <w:spacing w:before="120"/>
        <w:ind w:right="109" w:firstLine="631"/>
        <w:contextualSpacing w:val="0"/>
        <w:rPr>
          <w:sz w:val="28"/>
          <w:szCs w:val="28"/>
        </w:rPr>
      </w:pPr>
      <w:r w:rsidRPr="00B75F4E">
        <w:rPr>
          <w:sz w:val="28"/>
          <w:szCs w:val="28"/>
        </w:rPr>
        <w:t>Gây</w:t>
      </w:r>
      <w:r w:rsidRPr="00B75F4E">
        <w:rPr>
          <w:spacing w:val="7"/>
          <w:sz w:val="28"/>
          <w:szCs w:val="28"/>
        </w:rPr>
        <w:t xml:space="preserve"> </w:t>
      </w:r>
      <w:r w:rsidRPr="00B75F4E">
        <w:rPr>
          <w:sz w:val="28"/>
          <w:szCs w:val="28"/>
        </w:rPr>
        <w:t>phiền</w:t>
      </w:r>
      <w:r w:rsidRPr="00B75F4E">
        <w:rPr>
          <w:spacing w:val="9"/>
          <w:sz w:val="28"/>
          <w:szCs w:val="28"/>
        </w:rPr>
        <w:t xml:space="preserve"> </w:t>
      </w:r>
      <w:r w:rsidRPr="00B75F4E">
        <w:rPr>
          <w:sz w:val="28"/>
          <w:szCs w:val="28"/>
        </w:rPr>
        <w:t>hà</w:t>
      </w:r>
      <w:r w:rsidRPr="00B75F4E">
        <w:rPr>
          <w:spacing w:val="8"/>
          <w:sz w:val="28"/>
          <w:szCs w:val="28"/>
        </w:rPr>
        <w:t xml:space="preserve"> </w:t>
      </w:r>
      <w:r w:rsidRPr="00B75F4E">
        <w:rPr>
          <w:sz w:val="28"/>
          <w:szCs w:val="28"/>
        </w:rPr>
        <w:t>trở</w:t>
      </w:r>
      <w:r w:rsidRPr="00B75F4E">
        <w:rPr>
          <w:spacing w:val="9"/>
          <w:sz w:val="28"/>
          <w:szCs w:val="28"/>
        </w:rPr>
        <w:t xml:space="preserve"> </w:t>
      </w:r>
      <w:r w:rsidRPr="00B75F4E">
        <w:rPr>
          <w:sz w:val="28"/>
          <w:szCs w:val="28"/>
        </w:rPr>
        <w:t>ngại</w:t>
      </w:r>
      <w:r w:rsidRPr="00B75F4E">
        <w:rPr>
          <w:spacing w:val="7"/>
          <w:sz w:val="28"/>
          <w:szCs w:val="28"/>
        </w:rPr>
        <w:t xml:space="preserve"> </w:t>
      </w:r>
      <w:r w:rsidRPr="00B75F4E">
        <w:rPr>
          <w:sz w:val="28"/>
          <w:szCs w:val="28"/>
        </w:rPr>
        <w:t>đối</w:t>
      </w:r>
      <w:r w:rsidRPr="00B75F4E">
        <w:rPr>
          <w:spacing w:val="8"/>
          <w:sz w:val="28"/>
          <w:szCs w:val="28"/>
        </w:rPr>
        <w:t xml:space="preserve"> </w:t>
      </w:r>
      <w:r w:rsidRPr="00B75F4E">
        <w:rPr>
          <w:sz w:val="28"/>
          <w:szCs w:val="28"/>
        </w:rPr>
        <w:t>với</w:t>
      </w:r>
      <w:r w:rsidRPr="00B75F4E">
        <w:rPr>
          <w:spacing w:val="7"/>
          <w:sz w:val="28"/>
          <w:szCs w:val="28"/>
        </w:rPr>
        <w:t xml:space="preserve"> </w:t>
      </w:r>
      <w:r w:rsidRPr="00B75F4E">
        <w:rPr>
          <w:sz w:val="28"/>
          <w:szCs w:val="28"/>
        </w:rPr>
        <w:t>công</w:t>
      </w:r>
      <w:r w:rsidRPr="00B75F4E">
        <w:rPr>
          <w:spacing w:val="9"/>
          <w:sz w:val="28"/>
          <w:szCs w:val="28"/>
        </w:rPr>
        <w:t xml:space="preserve"> </w:t>
      </w:r>
      <w:r w:rsidRPr="00B75F4E">
        <w:rPr>
          <w:sz w:val="28"/>
          <w:szCs w:val="28"/>
        </w:rPr>
        <w:t>nhân</w:t>
      </w:r>
      <w:r w:rsidRPr="00B75F4E">
        <w:rPr>
          <w:spacing w:val="7"/>
          <w:sz w:val="28"/>
          <w:szCs w:val="28"/>
        </w:rPr>
        <w:t xml:space="preserve"> </w:t>
      </w:r>
      <w:r w:rsidRPr="00B75F4E">
        <w:rPr>
          <w:sz w:val="28"/>
          <w:szCs w:val="28"/>
        </w:rPr>
        <w:t>viên</w:t>
      </w:r>
      <w:r w:rsidRPr="00B75F4E">
        <w:rPr>
          <w:spacing w:val="9"/>
          <w:sz w:val="28"/>
          <w:szCs w:val="28"/>
        </w:rPr>
        <w:t xml:space="preserve"> </w:t>
      </w:r>
      <w:r w:rsidRPr="00B75F4E">
        <w:rPr>
          <w:sz w:val="28"/>
          <w:szCs w:val="28"/>
        </w:rPr>
        <w:t>của</w:t>
      </w:r>
      <w:r w:rsidRPr="00B75F4E">
        <w:rPr>
          <w:spacing w:val="9"/>
          <w:sz w:val="28"/>
          <w:szCs w:val="28"/>
        </w:rPr>
        <w:t xml:space="preserve"> </w:t>
      </w:r>
      <w:r w:rsidRPr="00B75F4E">
        <w:rPr>
          <w:sz w:val="28"/>
          <w:szCs w:val="28"/>
        </w:rPr>
        <w:t>Bên</w:t>
      </w:r>
      <w:r w:rsidRPr="00B75F4E">
        <w:rPr>
          <w:spacing w:val="9"/>
          <w:sz w:val="28"/>
          <w:szCs w:val="28"/>
        </w:rPr>
        <w:t xml:space="preserve"> </w:t>
      </w:r>
      <w:r w:rsidRPr="00B75F4E">
        <w:rPr>
          <w:sz w:val="28"/>
          <w:szCs w:val="28"/>
        </w:rPr>
        <w:t>A</w:t>
      </w:r>
      <w:r w:rsidRPr="00B75F4E">
        <w:rPr>
          <w:spacing w:val="9"/>
          <w:sz w:val="28"/>
          <w:szCs w:val="28"/>
        </w:rPr>
        <w:t xml:space="preserve"> </w:t>
      </w:r>
      <w:r w:rsidRPr="00B75F4E">
        <w:rPr>
          <w:sz w:val="28"/>
          <w:szCs w:val="28"/>
        </w:rPr>
        <w:t>hoặc</w:t>
      </w:r>
      <w:r w:rsidRPr="00B75F4E">
        <w:rPr>
          <w:spacing w:val="6"/>
          <w:sz w:val="28"/>
          <w:szCs w:val="28"/>
        </w:rPr>
        <w:t xml:space="preserve"> </w:t>
      </w:r>
      <w:r w:rsidRPr="00B75F4E">
        <w:rPr>
          <w:sz w:val="28"/>
          <w:szCs w:val="28"/>
        </w:rPr>
        <w:t>khách</w:t>
      </w:r>
      <w:r w:rsidRPr="00B75F4E">
        <w:rPr>
          <w:spacing w:val="7"/>
          <w:sz w:val="28"/>
          <w:szCs w:val="28"/>
        </w:rPr>
        <w:t xml:space="preserve"> </w:t>
      </w:r>
      <w:r w:rsidRPr="00B75F4E">
        <w:rPr>
          <w:sz w:val="28"/>
          <w:szCs w:val="28"/>
        </w:rPr>
        <w:t>hàng</w:t>
      </w:r>
      <w:r w:rsidRPr="00B75F4E">
        <w:rPr>
          <w:spacing w:val="-64"/>
          <w:sz w:val="28"/>
          <w:szCs w:val="28"/>
        </w:rPr>
        <w:t xml:space="preserve"> </w:t>
      </w:r>
      <w:r w:rsidRPr="00B75F4E">
        <w:rPr>
          <w:sz w:val="28"/>
          <w:szCs w:val="28"/>
        </w:rPr>
        <w:t>có</w:t>
      </w:r>
      <w:r w:rsidRPr="00B75F4E">
        <w:rPr>
          <w:spacing w:val="-1"/>
          <w:sz w:val="28"/>
          <w:szCs w:val="28"/>
        </w:rPr>
        <w:t xml:space="preserve"> </w:t>
      </w:r>
      <w:r w:rsidRPr="00B75F4E">
        <w:rPr>
          <w:sz w:val="28"/>
          <w:szCs w:val="28"/>
        </w:rPr>
        <w:t>quan</w:t>
      </w:r>
      <w:r w:rsidRPr="00B75F4E">
        <w:rPr>
          <w:spacing w:val="-2"/>
          <w:sz w:val="28"/>
          <w:szCs w:val="28"/>
        </w:rPr>
        <w:t xml:space="preserve"> </w:t>
      </w:r>
      <w:r w:rsidRPr="00B75F4E">
        <w:rPr>
          <w:sz w:val="28"/>
          <w:szCs w:val="28"/>
        </w:rPr>
        <w:t>hệ</w:t>
      </w:r>
      <w:r w:rsidRPr="00B75F4E">
        <w:rPr>
          <w:spacing w:val="-1"/>
          <w:sz w:val="28"/>
          <w:szCs w:val="28"/>
        </w:rPr>
        <w:t xml:space="preserve"> </w:t>
      </w:r>
      <w:r w:rsidRPr="00B75F4E">
        <w:rPr>
          <w:sz w:val="28"/>
          <w:szCs w:val="28"/>
        </w:rPr>
        <w:t>giao</w:t>
      </w:r>
      <w:r w:rsidRPr="00B75F4E">
        <w:rPr>
          <w:spacing w:val="1"/>
          <w:sz w:val="28"/>
          <w:szCs w:val="28"/>
        </w:rPr>
        <w:t xml:space="preserve"> </w:t>
      </w:r>
      <w:r w:rsidRPr="00B75F4E">
        <w:rPr>
          <w:sz w:val="28"/>
          <w:szCs w:val="28"/>
        </w:rPr>
        <w:t>dịch</w:t>
      </w:r>
      <w:r w:rsidRPr="00B75F4E">
        <w:rPr>
          <w:spacing w:val="-2"/>
          <w:sz w:val="28"/>
          <w:szCs w:val="28"/>
        </w:rPr>
        <w:t xml:space="preserve"> </w:t>
      </w:r>
      <w:r w:rsidRPr="00B75F4E">
        <w:rPr>
          <w:sz w:val="28"/>
          <w:szCs w:val="28"/>
        </w:rPr>
        <w:t>với</w:t>
      </w:r>
      <w:r w:rsidRPr="00B75F4E">
        <w:rPr>
          <w:spacing w:val="-1"/>
          <w:sz w:val="28"/>
          <w:szCs w:val="28"/>
        </w:rPr>
        <w:t xml:space="preserve"> </w:t>
      </w:r>
      <w:r w:rsidRPr="00B75F4E">
        <w:rPr>
          <w:sz w:val="28"/>
          <w:szCs w:val="28"/>
        </w:rPr>
        <w:t>Bên</w:t>
      </w:r>
      <w:r w:rsidRPr="00B75F4E">
        <w:rPr>
          <w:spacing w:val="-2"/>
          <w:sz w:val="28"/>
          <w:szCs w:val="28"/>
        </w:rPr>
        <w:t xml:space="preserve"> </w:t>
      </w:r>
      <w:r w:rsidRPr="00B75F4E">
        <w:rPr>
          <w:sz w:val="28"/>
          <w:szCs w:val="28"/>
        </w:rPr>
        <w:t>A.</w:t>
      </w:r>
    </w:p>
    <w:p w:rsidR="00B75F4E" w:rsidRPr="00B75F4E" w:rsidRDefault="00B75F4E" w:rsidP="00B75F4E">
      <w:pPr>
        <w:pStyle w:val="ListParagraph"/>
        <w:widowControl w:val="0"/>
        <w:numPr>
          <w:ilvl w:val="0"/>
          <w:numId w:val="27"/>
        </w:numPr>
        <w:tabs>
          <w:tab w:val="left" w:pos="1012"/>
        </w:tabs>
        <w:autoSpaceDE w:val="0"/>
        <w:autoSpaceDN w:val="0"/>
        <w:spacing w:before="119"/>
        <w:ind w:left="1011" w:hanging="279"/>
        <w:contextualSpacing w:val="0"/>
        <w:rPr>
          <w:sz w:val="28"/>
          <w:szCs w:val="28"/>
        </w:rPr>
      </w:pPr>
      <w:r w:rsidRPr="00B75F4E">
        <w:rPr>
          <w:sz w:val="28"/>
          <w:szCs w:val="28"/>
        </w:rPr>
        <w:t>Hành</w:t>
      </w:r>
      <w:r w:rsidRPr="00B75F4E">
        <w:rPr>
          <w:spacing w:val="-1"/>
          <w:sz w:val="28"/>
          <w:szCs w:val="28"/>
        </w:rPr>
        <w:t xml:space="preserve"> </w:t>
      </w:r>
      <w:r w:rsidRPr="00B75F4E">
        <w:rPr>
          <w:sz w:val="28"/>
          <w:szCs w:val="28"/>
        </w:rPr>
        <w:t>vi</w:t>
      </w:r>
      <w:r w:rsidRPr="00B75F4E">
        <w:rPr>
          <w:spacing w:val="-2"/>
          <w:sz w:val="28"/>
          <w:szCs w:val="28"/>
        </w:rPr>
        <w:t xml:space="preserve"> </w:t>
      </w:r>
      <w:r w:rsidRPr="00B75F4E">
        <w:rPr>
          <w:sz w:val="28"/>
          <w:szCs w:val="28"/>
        </w:rPr>
        <w:t>thiếu</w:t>
      </w:r>
      <w:r w:rsidRPr="00B75F4E">
        <w:rPr>
          <w:spacing w:val="-4"/>
          <w:sz w:val="28"/>
          <w:szCs w:val="28"/>
        </w:rPr>
        <w:t xml:space="preserve"> </w:t>
      </w:r>
      <w:r w:rsidRPr="00B75F4E">
        <w:rPr>
          <w:sz w:val="28"/>
          <w:szCs w:val="28"/>
        </w:rPr>
        <w:t>nghiêm</w:t>
      </w:r>
      <w:r w:rsidRPr="00B75F4E">
        <w:rPr>
          <w:spacing w:val="-1"/>
          <w:sz w:val="28"/>
          <w:szCs w:val="28"/>
        </w:rPr>
        <w:t xml:space="preserve"> </w:t>
      </w:r>
      <w:r w:rsidRPr="00B75F4E">
        <w:rPr>
          <w:sz w:val="28"/>
          <w:szCs w:val="28"/>
        </w:rPr>
        <w:t>túc,</w:t>
      </w:r>
      <w:r w:rsidRPr="00B75F4E">
        <w:rPr>
          <w:spacing w:val="-3"/>
          <w:sz w:val="28"/>
          <w:szCs w:val="28"/>
        </w:rPr>
        <w:t xml:space="preserve"> </w:t>
      </w:r>
      <w:r w:rsidRPr="00B75F4E">
        <w:rPr>
          <w:sz w:val="28"/>
          <w:szCs w:val="28"/>
        </w:rPr>
        <w:t>lơ</w:t>
      </w:r>
      <w:r w:rsidRPr="00B75F4E">
        <w:rPr>
          <w:spacing w:val="-1"/>
          <w:sz w:val="28"/>
          <w:szCs w:val="28"/>
        </w:rPr>
        <w:t xml:space="preserve"> </w:t>
      </w:r>
      <w:r w:rsidRPr="00B75F4E">
        <w:rPr>
          <w:sz w:val="28"/>
          <w:szCs w:val="28"/>
        </w:rPr>
        <w:t>là</w:t>
      </w:r>
      <w:r w:rsidRPr="00B75F4E">
        <w:rPr>
          <w:spacing w:val="-3"/>
          <w:sz w:val="28"/>
          <w:szCs w:val="28"/>
        </w:rPr>
        <w:t xml:space="preserve"> </w:t>
      </w:r>
      <w:r w:rsidRPr="00B75F4E">
        <w:rPr>
          <w:sz w:val="28"/>
          <w:szCs w:val="28"/>
        </w:rPr>
        <w:t>không tập</w:t>
      </w:r>
      <w:r w:rsidRPr="00B75F4E">
        <w:rPr>
          <w:spacing w:val="-1"/>
          <w:sz w:val="28"/>
          <w:szCs w:val="28"/>
        </w:rPr>
        <w:t xml:space="preserve"> </w:t>
      </w:r>
      <w:r w:rsidRPr="00B75F4E">
        <w:rPr>
          <w:sz w:val="28"/>
          <w:szCs w:val="28"/>
        </w:rPr>
        <w:t>trung trong</w:t>
      </w:r>
      <w:r w:rsidRPr="00B75F4E">
        <w:rPr>
          <w:spacing w:val="-4"/>
          <w:sz w:val="28"/>
          <w:szCs w:val="28"/>
        </w:rPr>
        <w:t xml:space="preserve"> </w:t>
      </w:r>
      <w:r w:rsidRPr="00B75F4E">
        <w:rPr>
          <w:sz w:val="28"/>
          <w:szCs w:val="28"/>
        </w:rPr>
        <w:t>nhiệm</w:t>
      </w:r>
      <w:r w:rsidRPr="00B75F4E">
        <w:rPr>
          <w:spacing w:val="-1"/>
          <w:sz w:val="28"/>
          <w:szCs w:val="28"/>
        </w:rPr>
        <w:t xml:space="preserve"> </w:t>
      </w:r>
      <w:r w:rsidRPr="00B75F4E">
        <w:rPr>
          <w:sz w:val="28"/>
          <w:szCs w:val="28"/>
        </w:rPr>
        <w:t>vụ.</w:t>
      </w:r>
    </w:p>
    <w:p w:rsidR="00B75F4E" w:rsidRPr="00B75F4E" w:rsidRDefault="00B75F4E" w:rsidP="00B75F4E">
      <w:pPr>
        <w:pStyle w:val="ListParagraph"/>
        <w:widowControl w:val="0"/>
        <w:numPr>
          <w:ilvl w:val="0"/>
          <w:numId w:val="27"/>
        </w:numPr>
        <w:tabs>
          <w:tab w:val="left" w:pos="1026"/>
        </w:tabs>
        <w:autoSpaceDE w:val="0"/>
        <w:autoSpaceDN w:val="0"/>
        <w:spacing w:before="121"/>
        <w:ind w:left="1026" w:hanging="293"/>
        <w:contextualSpacing w:val="0"/>
        <w:rPr>
          <w:sz w:val="28"/>
          <w:szCs w:val="28"/>
        </w:rPr>
      </w:pPr>
      <w:r w:rsidRPr="00B75F4E">
        <w:rPr>
          <w:sz w:val="28"/>
          <w:szCs w:val="28"/>
        </w:rPr>
        <w:t>Nghiêm</w:t>
      </w:r>
      <w:r w:rsidRPr="00B75F4E">
        <w:rPr>
          <w:spacing w:val="-1"/>
          <w:sz w:val="28"/>
          <w:szCs w:val="28"/>
        </w:rPr>
        <w:t xml:space="preserve"> </w:t>
      </w:r>
      <w:r w:rsidRPr="00B75F4E">
        <w:rPr>
          <w:sz w:val="28"/>
          <w:szCs w:val="28"/>
        </w:rPr>
        <w:t>cấm</w:t>
      </w:r>
      <w:r w:rsidRPr="00B75F4E">
        <w:rPr>
          <w:spacing w:val="-1"/>
          <w:sz w:val="28"/>
          <w:szCs w:val="28"/>
        </w:rPr>
        <w:t xml:space="preserve"> </w:t>
      </w:r>
      <w:r w:rsidRPr="00B75F4E">
        <w:rPr>
          <w:sz w:val="28"/>
          <w:szCs w:val="28"/>
        </w:rPr>
        <w:t>sử</w:t>
      </w:r>
      <w:r w:rsidRPr="00B75F4E">
        <w:rPr>
          <w:spacing w:val="-5"/>
          <w:sz w:val="28"/>
          <w:szCs w:val="28"/>
        </w:rPr>
        <w:t xml:space="preserve"> </w:t>
      </w:r>
      <w:r w:rsidRPr="00B75F4E">
        <w:rPr>
          <w:sz w:val="28"/>
          <w:szCs w:val="28"/>
        </w:rPr>
        <w:t>dụng các</w:t>
      </w:r>
      <w:r w:rsidRPr="00B75F4E">
        <w:rPr>
          <w:spacing w:val="-1"/>
          <w:sz w:val="28"/>
          <w:szCs w:val="28"/>
        </w:rPr>
        <w:t xml:space="preserve"> </w:t>
      </w:r>
      <w:r w:rsidRPr="00B75F4E">
        <w:rPr>
          <w:sz w:val="28"/>
          <w:szCs w:val="28"/>
        </w:rPr>
        <w:t>chất</w:t>
      </w:r>
      <w:r w:rsidRPr="00B75F4E">
        <w:rPr>
          <w:spacing w:val="-5"/>
          <w:sz w:val="28"/>
          <w:szCs w:val="28"/>
        </w:rPr>
        <w:t xml:space="preserve"> </w:t>
      </w:r>
      <w:r w:rsidRPr="00B75F4E">
        <w:rPr>
          <w:sz w:val="28"/>
          <w:szCs w:val="28"/>
        </w:rPr>
        <w:t>gây</w:t>
      </w:r>
      <w:r w:rsidRPr="00B75F4E">
        <w:rPr>
          <w:spacing w:val="-3"/>
          <w:sz w:val="28"/>
          <w:szCs w:val="28"/>
        </w:rPr>
        <w:t xml:space="preserve"> </w:t>
      </w:r>
      <w:r w:rsidRPr="00B75F4E">
        <w:rPr>
          <w:sz w:val="28"/>
          <w:szCs w:val="28"/>
        </w:rPr>
        <w:t>nghiện theo</w:t>
      </w:r>
      <w:r w:rsidRPr="00B75F4E">
        <w:rPr>
          <w:spacing w:val="-2"/>
          <w:sz w:val="28"/>
          <w:szCs w:val="28"/>
        </w:rPr>
        <w:t xml:space="preserve"> </w:t>
      </w:r>
      <w:r w:rsidRPr="00B75F4E">
        <w:rPr>
          <w:sz w:val="28"/>
          <w:szCs w:val="28"/>
        </w:rPr>
        <w:t>quy</w:t>
      </w:r>
      <w:r w:rsidRPr="00B75F4E">
        <w:rPr>
          <w:spacing w:val="-3"/>
          <w:sz w:val="28"/>
          <w:szCs w:val="28"/>
        </w:rPr>
        <w:t xml:space="preserve"> </w:t>
      </w:r>
      <w:r w:rsidRPr="00B75F4E">
        <w:rPr>
          <w:sz w:val="28"/>
          <w:szCs w:val="28"/>
        </w:rPr>
        <w:t>định của</w:t>
      </w:r>
      <w:r w:rsidRPr="00B75F4E">
        <w:rPr>
          <w:spacing w:val="-2"/>
          <w:sz w:val="28"/>
          <w:szCs w:val="28"/>
        </w:rPr>
        <w:t xml:space="preserve"> </w:t>
      </w:r>
      <w:r w:rsidRPr="00B75F4E">
        <w:rPr>
          <w:sz w:val="28"/>
          <w:szCs w:val="28"/>
        </w:rPr>
        <w:t>pháp</w:t>
      </w:r>
      <w:r w:rsidRPr="00B75F4E">
        <w:rPr>
          <w:spacing w:val="1"/>
          <w:sz w:val="28"/>
          <w:szCs w:val="28"/>
        </w:rPr>
        <w:t xml:space="preserve"> </w:t>
      </w:r>
      <w:r w:rsidRPr="00B75F4E">
        <w:rPr>
          <w:sz w:val="28"/>
          <w:szCs w:val="28"/>
        </w:rPr>
        <w:t>luật.</w:t>
      </w:r>
    </w:p>
    <w:p w:rsidR="00B75F4E" w:rsidRPr="00B75F4E" w:rsidRDefault="00B75F4E" w:rsidP="00B75F4E">
      <w:pPr>
        <w:pStyle w:val="ListParagraph"/>
        <w:widowControl w:val="0"/>
        <w:numPr>
          <w:ilvl w:val="0"/>
          <w:numId w:val="27"/>
        </w:numPr>
        <w:tabs>
          <w:tab w:val="left" w:pos="1012"/>
        </w:tabs>
        <w:autoSpaceDE w:val="0"/>
        <w:autoSpaceDN w:val="0"/>
        <w:spacing w:before="120"/>
        <w:ind w:left="1011" w:hanging="279"/>
        <w:contextualSpacing w:val="0"/>
        <w:rPr>
          <w:sz w:val="28"/>
          <w:szCs w:val="28"/>
        </w:rPr>
      </w:pPr>
      <w:r w:rsidRPr="00B75F4E">
        <w:rPr>
          <w:sz w:val="28"/>
          <w:szCs w:val="28"/>
        </w:rPr>
        <w:t>Tự</w:t>
      </w:r>
      <w:r w:rsidRPr="00B75F4E">
        <w:rPr>
          <w:spacing w:val="-2"/>
          <w:sz w:val="28"/>
          <w:szCs w:val="28"/>
        </w:rPr>
        <w:t xml:space="preserve"> </w:t>
      </w:r>
      <w:r w:rsidRPr="00B75F4E">
        <w:rPr>
          <w:sz w:val="28"/>
          <w:szCs w:val="28"/>
        </w:rPr>
        <w:t>ý</w:t>
      </w:r>
      <w:r w:rsidRPr="00B75F4E">
        <w:rPr>
          <w:spacing w:val="-2"/>
          <w:sz w:val="28"/>
          <w:szCs w:val="28"/>
        </w:rPr>
        <w:t xml:space="preserve"> </w:t>
      </w:r>
      <w:r w:rsidRPr="00B75F4E">
        <w:rPr>
          <w:sz w:val="28"/>
          <w:szCs w:val="28"/>
        </w:rPr>
        <w:t>vào những</w:t>
      </w:r>
      <w:r w:rsidRPr="00B75F4E">
        <w:rPr>
          <w:spacing w:val="1"/>
          <w:sz w:val="28"/>
          <w:szCs w:val="28"/>
        </w:rPr>
        <w:t xml:space="preserve"> </w:t>
      </w:r>
      <w:r w:rsidRPr="00B75F4E">
        <w:rPr>
          <w:sz w:val="28"/>
          <w:szCs w:val="28"/>
        </w:rPr>
        <w:t>khu vực</w:t>
      </w:r>
      <w:r w:rsidRPr="00B75F4E">
        <w:rPr>
          <w:spacing w:val="-4"/>
          <w:sz w:val="28"/>
          <w:szCs w:val="28"/>
        </w:rPr>
        <w:t xml:space="preserve"> </w:t>
      </w:r>
      <w:r w:rsidRPr="00B75F4E">
        <w:rPr>
          <w:sz w:val="28"/>
          <w:szCs w:val="28"/>
        </w:rPr>
        <w:t>không</w:t>
      </w:r>
      <w:r w:rsidRPr="00B75F4E">
        <w:rPr>
          <w:spacing w:val="-3"/>
          <w:sz w:val="28"/>
          <w:szCs w:val="28"/>
        </w:rPr>
        <w:t xml:space="preserve"> </w:t>
      </w:r>
      <w:r w:rsidRPr="00B75F4E">
        <w:rPr>
          <w:sz w:val="28"/>
          <w:szCs w:val="28"/>
        </w:rPr>
        <w:t>được</w:t>
      </w:r>
      <w:r w:rsidRPr="00B75F4E">
        <w:rPr>
          <w:spacing w:val="-4"/>
          <w:sz w:val="28"/>
          <w:szCs w:val="28"/>
        </w:rPr>
        <w:t xml:space="preserve"> </w:t>
      </w:r>
      <w:r w:rsidRPr="00B75F4E">
        <w:rPr>
          <w:sz w:val="28"/>
          <w:szCs w:val="28"/>
        </w:rPr>
        <w:t>phép vào</w:t>
      </w:r>
      <w:r w:rsidRPr="00B75F4E">
        <w:rPr>
          <w:spacing w:val="1"/>
          <w:sz w:val="28"/>
          <w:szCs w:val="28"/>
        </w:rPr>
        <w:t xml:space="preserve"> </w:t>
      </w:r>
      <w:r w:rsidRPr="00B75F4E">
        <w:rPr>
          <w:sz w:val="28"/>
          <w:szCs w:val="28"/>
        </w:rPr>
        <w:t>theo</w:t>
      </w:r>
      <w:r w:rsidRPr="00B75F4E">
        <w:rPr>
          <w:spacing w:val="-3"/>
          <w:sz w:val="28"/>
          <w:szCs w:val="28"/>
        </w:rPr>
        <w:t xml:space="preserve"> </w:t>
      </w:r>
      <w:r w:rsidRPr="00B75F4E">
        <w:rPr>
          <w:sz w:val="28"/>
          <w:szCs w:val="28"/>
        </w:rPr>
        <w:t>quy</w:t>
      </w:r>
      <w:r w:rsidRPr="00B75F4E">
        <w:rPr>
          <w:spacing w:val="-2"/>
          <w:sz w:val="28"/>
          <w:szCs w:val="28"/>
        </w:rPr>
        <w:t xml:space="preserve"> </w:t>
      </w:r>
      <w:r w:rsidRPr="00B75F4E">
        <w:rPr>
          <w:sz w:val="28"/>
          <w:szCs w:val="28"/>
        </w:rPr>
        <w:t>định</w:t>
      </w:r>
      <w:r w:rsidRPr="00B75F4E">
        <w:rPr>
          <w:spacing w:val="1"/>
          <w:sz w:val="28"/>
          <w:szCs w:val="28"/>
        </w:rPr>
        <w:t xml:space="preserve"> </w:t>
      </w:r>
      <w:r w:rsidRPr="00B75F4E">
        <w:rPr>
          <w:sz w:val="28"/>
          <w:szCs w:val="28"/>
        </w:rPr>
        <w:t>của</w:t>
      </w:r>
      <w:r w:rsidRPr="00B75F4E">
        <w:rPr>
          <w:spacing w:val="-2"/>
          <w:sz w:val="28"/>
          <w:szCs w:val="28"/>
        </w:rPr>
        <w:t xml:space="preserve"> </w:t>
      </w:r>
      <w:r w:rsidRPr="00B75F4E">
        <w:rPr>
          <w:sz w:val="28"/>
          <w:szCs w:val="28"/>
        </w:rPr>
        <w:t>Bên</w:t>
      </w:r>
      <w:r w:rsidRPr="00B75F4E">
        <w:rPr>
          <w:spacing w:val="-2"/>
          <w:sz w:val="28"/>
          <w:szCs w:val="28"/>
        </w:rPr>
        <w:t xml:space="preserve"> </w:t>
      </w:r>
      <w:r w:rsidRPr="00B75F4E">
        <w:rPr>
          <w:sz w:val="28"/>
          <w:szCs w:val="28"/>
        </w:rPr>
        <w:t>A.</w:t>
      </w:r>
    </w:p>
    <w:p w:rsidR="00B75F4E" w:rsidRPr="00B75F4E" w:rsidRDefault="00B75F4E" w:rsidP="00B75F4E">
      <w:pPr>
        <w:pStyle w:val="ListParagraph"/>
        <w:widowControl w:val="0"/>
        <w:numPr>
          <w:ilvl w:val="0"/>
          <w:numId w:val="27"/>
        </w:numPr>
        <w:tabs>
          <w:tab w:val="left" w:pos="971"/>
        </w:tabs>
        <w:autoSpaceDE w:val="0"/>
        <w:autoSpaceDN w:val="0"/>
        <w:spacing w:before="121"/>
        <w:ind w:right="107" w:firstLine="631"/>
        <w:contextualSpacing w:val="0"/>
        <w:rPr>
          <w:sz w:val="28"/>
          <w:szCs w:val="28"/>
        </w:rPr>
      </w:pPr>
      <w:r w:rsidRPr="00B75F4E">
        <w:rPr>
          <w:sz w:val="28"/>
          <w:szCs w:val="28"/>
        </w:rPr>
        <w:t>Những</w:t>
      </w:r>
      <w:r w:rsidRPr="00B75F4E">
        <w:rPr>
          <w:spacing w:val="-11"/>
          <w:sz w:val="28"/>
          <w:szCs w:val="28"/>
        </w:rPr>
        <w:t xml:space="preserve"> </w:t>
      </w:r>
      <w:r w:rsidRPr="00B75F4E">
        <w:rPr>
          <w:sz w:val="28"/>
          <w:szCs w:val="28"/>
        </w:rPr>
        <w:t>hành</w:t>
      </w:r>
      <w:r w:rsidRPr="00B75F4E">
        <w:rPr>
          <w:spacing w:val="-10"/>
          <w:sz w:val="28"/>
          <w:szCs w:val="28"/>
        </w:rPr>
        <w:t xml:space="preserve"> </w:t>
      </w:r>
      <w:r w:rsidRPr="00B75F4E">
        <w:rPr>
          <w:sz w:val="28"/>
          <w:szCs w:val="28"/>
        </w:rPr>
        <w:t>vi</w:t>
      </w:r>
      <w:r w:rsidRPr="00B75F4E">
        <w:rPr>
          <w:spacing w:val="-12"/>
          <w:sz w:val="28"/>
          <w:szCs w:val="28"/>
        </w:rPr>
        <w:t xml:space="preserve"> </w:t>
      </w:r>
      <w:r w:rsidRPr="00B75F4E">
        <w:rPr>
          <w:sz w:val="28"/>
          <w:szCs w:val="28"/>
        </w:rPr>
        <w:t>khác</w:t>
      </w:r>
      <w:r w:rsidRPr="00B75F4E">
        <w:rPr>
          <w:spacing w:val="-14"/>
          <w:sz w:val="28"/>
          <w:szCs w:val="28"/>
        </w:rPr>
        <w:t xml:space="preserve"> </w:t>
      </w:r>
      <w:r w:rsidRPr="00B75F4E">
        <w:rPr>
          <w:sz w:val="28"/>
          <w:szCs w:val="28"/>
        </w:rPr>
        <w:t>mà</w:t>
      </w:r>
      <w:r w:rsidRPr="00B75F4E">
        <w:rPr>
          <w:spacing w:val="-10"/>
          <w:sz w:val="28"/>
          <w:szCs w:val="28"/>
        </w:rPr>
        <w:t xml:space="preserve"> </w:t>
      </w:r>
      <w:r w:rsidRPr="00B75F4E">
        <w:rPr>
          <w:sz w:val="28"/>
          <w:szCs w:val="28"/>
        </w:rPr>
        <w:t>Bên</w:t>
      </w:r>
      <w:r w:rsidRPr="00B75F4E">
        <w:rPr>
          <w:spacing w:val="-10"/>
          <w:sz w:val="28"/>
          <w:szCs w:val="28"/>
        </w:rPr>
        <w:t xml:space="preserve"> </w:t>
      </w:r>
      <w:r w:rsidRPr="00B75F4E">
        <w:rPr>
          <w:sz w:val="28"/>
          <w:szCs w:val="28"/>
        </w:rPr>
        <w:t>A</w:t>
      </w:r>
      <w:r w:rsidRPr="00B75F4E">
        <w:rPr>
          <w:spacing w:val="-12"/>
          <w:sz w:val="28"/>
          <w:szCs w:val="28"/>
        </w:rPr>
        <w:t xml:space="preserve"> </w:t>
      </w:r>
      <w:r w:rsidRPr="00B75F4E">
        <w:rPr>
          <w:sz w:val="28"/>
          <w:szCs w:val="28"/>
        </w:rPr>
        <w:t>nghiêm</w:t>
      </w:r>
      <w:r w:rsidRPr="00B75F4E">
        <w:rPr>
          <w:spacing w:val="-10"/>
          <w:sz w:val="28"/>
          <w:szCs w:val="28"/>
        </w:rPr>
        <w:t xml:space="preserve"> </w:t>
      </w:r>
      <w:r w:rsidRPr="00B75F4E">
        <w:rPr>
          <w:sz w:val="28"/>
          <w:szCs w:val="28"/>
        </w:rPr>
        <w:t>cấm</w:t>
      </w:r>
      <w:r w:rsidRPr="00B75F4E">
        <w:rPr>
          <w:spacing w:val="-10"/>
          <w:sz w:val="28"/>
          <w:szCs w:val="28"/>
        </w:rPr>
        <w:t xml:space="preserve"> </w:t>
      </w:r>
      <w:r w:rsidRPr="00B75F4E">
        <w:rPr>
          <w:sz w:val="28"/>
          <w:szCs w:val="28"/>
        </w:rPr>
        <w:t>quy</w:t>
      </w:r>
      <w:r w:rsidRPr="00B75F4E">
        <w:rPr>
          <w:spacing w:val="-12"/>
          <w:sz w:val="28"/>
          <w:szCs w:val="28"/>
        </w:rPr>
        <w:t xml:space="preserve"> </w:t>
      </w:r>
      <w:r w:rsidRPr="00B75F4E">
        <w:rPr>
          <w:sz w:val="28"/>
          <w:szCs w:val="28"/>
        </w:rPr>
        <w:t>định</w:t>
      </w:r>
      <w:r w:rsidRPr="00B75F4E">
        <w:rPr>
          <w:spacing w:val="-11"/>
          <w:sz w:val="28"/>
          <w:szCs w:val="28"/>
        </w:rPr>
        <w:t xml:space="preserve"> </w:t>
      </w:r>
      <w:r w:rsidRPr="00B75F4E">
        <w:rPr>
          <w:sz w:val="28"/>
          <w:szCs w:val="28"/>
        </w:rPr>
        <w:t>trong</w:t>
      </w:r>
      <w:r w:rsidRPr="00B75F4E">
        <w:rPr>
          <w:spacing w:val="-12"/>
          <w:sz w:val="28"/>
          <w:szCs w:val="28"/>
        </w:rPr>
        <w:t xml:space="preserve"> </w:t>
      </w:r>
      <w:r w:rsidRPr="00B75F4E">
        <w:rPr>
          <w:sz w:val="28"/>
          <w:szCs w:val="28"/>
        </w:rPr>
        <w:t>nội</w:t>
      </w:r>
      <w:r w:rsidRPr="00B75F4E">
        <w:rPr>
          <w:spacing w:val="-11"/>
          <w:sz w:val="28"/>
          <w:szCs w:val="28"/>
        </w:rPr>
        <w:t xml:space="preserve"> </w:t>
      </w:r>
      <w:r w:rsidRPr="00B75F4E">
        <w:rPr>
          <w:sz w:val="28"/>
          <w:szCs w:val="28"/>
        </w:rPr>
        <w:t>quy</w:t>
      </w:r>
      <w:r w:rsidRPr="00B75F4E">
        <w:rPr>
          <w:spacing w:val="-12"/>
          <w:sz w:val="28"/>
          <w:szCs w:val="28"/>
        </w:rPr>
        <w:t xml:space="preserve"> </w:t>
      </w:r>
      <w:r w:rsidRPr="00B75F4E">
        <w:rPr>
          <w:sz w:val="28"/>
          <w:szCs w:val="28"/>
        </w:rPr>
        <w:t>hoặc</w:t>
      </w:r>
      <w:r w:rsidRPr="00B75F4E">
        <w:rPr>
          <w:spacing w:val="-11"/>
          <w:sz w:val="28"/>
          <w:szCs w:val="28"/>
        </w:rPr>
        <w:t xml:space="preserve"> </w:t>
      </w:r>
      <w:r w:rsidRPr="00B75F4E">
        <w:rPr>
          <w:sz w:val="28"/>
          <w:szCs w:val="28"/>
        </w:rPr>
        <w:t>quy</w:t>
      </w:r>
      <w:r w:rsidRPr="00B75F4E">
        <w:rPr>
          <w:spacing w:val="-64"/>
          <w:sz w:val="28"/>
          <w:szCs w:val="28"/>
        </w:rPr>
        <w:t xml:space="preserve"> </w:t>
      </w:r>
      <w:r w:rsidRPr="00B75F4E">
        <w:rPr>
          <w:sz w:val="28"/>
          <w:szCs w:val="28"/>
        </w:rPr>
        <w:t>định</w:t>
      </w:r>
      <w:r w:rsidRPr="00B75F4E">
        <w:rPr>
          <w:spacing w:val="1"/>
          <w:sz w:val="28"/>
          <w:szCs w:val="28"/>
        </w:rPr>
        <w:t xml:space="preserve"> </w:t>
      </w:r>
      <w:r w:rsidRPr="00B75F4E">
        <w:rPr>
          <w:sz w:val="28"/>
          <w:szCs w:val="28"/>
        </w:rPr>
        <w:t>của</w:t>
      </w:r>
      <w:r w:rsidRPr="00B75F4E">
        <w:rPr>
          <w:spacing w:val="-1"/>
          <w:sz w:val="28"/>
          <w:szCs w:val="28"/>
        </w:rPr>
        <w:t xml:space="preserve"> </w:t>
      </w:r>
      <w:r w:rsidRPr="00B75F4E">
        <w:rPr>
          <w:sz w:val="28"/>
          <w:szCs w:val="28"/>
        </w:rPr>
        <w:t>Bên</w:t>
      </w:r>
      <w:r w:rsidRPr="00B75F4E">
        <w:rPr>
          <w:spacing w:val="-2"/>
          <w:sz w:val="28"/>
          <w:szCs w:val="28"/>
        </w:rPr>
        <w:t xml:space="preserve"> </w:t>
      </w:r>
      <w:r w:rsidRPr="00B75F4E">
        <w:rPr>
          <w:sz w:val="28"/>
          <w:szCs w:val="28"/>
        </w:rPr>
        <w:t>A.</w:t>
      </w:r>
    </w:p>
    <w:p w:rsidR="00B75F4E" w:rsidRPr="00B75F4E" w:rsidRDefault="00B75F4E" w:rsidP="00B75F4E">
      <w:pPr>
        <w:pStyle w:val="ListParagraph"/>
        <w:widowControl w:val="0"/>
        <w:numPr>
          <w:ilvl w:val="1"/>
          <w:numId w:val="29"/>
        </w:numPr>
        <w:tabs>
          <w:tab w:val="left" w:pos="1216"/>
        </w:tabs>
        <w:autoSpaceDE w:val="0"/>
        <w:autoSpaceDN w:val="0"/>
        <w:spacing w:before="119"/>
        <w:ind w:right="108" w:firstLine="631"/>
        <w:contextualSpacing w:val="0"/>
        <w:jc w:val="left"/>
        <w:rPr>
          <w:sz w:val="28"/>
          <w:szCs w:val="28"/>
        </w:rPr>
      </w:pPr>
      <w:r w:rsidRPr="00B75F4E">
        <w:rPr>
          <w:sz w:val="28"/>
          <w:szCs w:val="28"/>
        </w:rPr>
        <w:t>Trang</w:t>
      </w:r>
      <w:r w:rsidRPr="00B75F4E">
        <w:rPr>
          <w:spacing w:val="7"/>
          <w:sz w:val="28"/>
          <w:szCs w:val="28"/>
        </w:rPr>
        <w:t xml:space="preserve"> </w:t>
      </w:r>
      <w:r w:rsidRPr="00B75F4E">
        <w:rPr>
          <w:sz w:val="28"/>
          <w:szCs w:val="28"/>
        </w:rPr>
        <w:t>thiết</w:t>
      </w:r>
      <w:r w:rsidRPr="00B75F4E">
        <w:rPr>
          <w:spacing w:val="5"/>
          <w:sz w:val="28"/>
          <w:szCs w:val="28"/>
        </w:rPr>
        <w:t xml:space="preserve"> </w:t>
      </w:r>
      <w:r w:rsidRPr="00B75F4E">
        <w:rPr>
          <w:sz w:val="28"/>
          <w:szCs w:val="28"/>
        </w:rPr>
        <w:t>bị</w:t>
      </w:r>
      <w:r w:rsidRPr="00B75F4E">
        <w:rPr>
          <w:spacing w:val="5"/>
          <w:sz w:val="28"/>
          <w:szCs w:val="28"/>
        </w:rPr>
        <w:t xml:space="preserve"> </w:t>
      </w:r>
      <w:r w:rsidRPr="00B75F4E">
        <w:rPr>
          <w:sz w:val="28"/>
          <w:szCs w:val="28"/>
        </w:rPr>
        <w:t>và</w:t>
      </w:r>
      <w:r w:rsidRPr="00B75F4E">
        <w:rPr>
          <w:spacing w:val="4"/>
          <w:sz w:val="28"/>
          <w:szCs w:val="28"/>
        </w:rPr>
        <w:t xml:space="preserve"> </w:t>
      </w:r>
      <w:r w:rsidRPr="00B75F4E">
        <w:rPr>
          <w:sz w:val="28"/>
          <w:szCs w:val="28"/>
        </w:rPr>
        <w:t>công</w:t>
      </w:r>
      <w:r w:rsidRPr="00B75F4E">
        <w:rPr>
          <w:spacing w:val="7"/>
          <w:sz w:val="28"/>
          <w:szCs w:val="28"/>
        </w:rPr>
        <w:t xml:space="preserve"> </w:t>
      </w:r>
      <w:r w:rsidRPr="00B75F4E">
        <w:rPr>
          <w:sz w:val="28"/>
          <w:szCs w:val="28"/>
        </w:rPr>
        <w:t>cụ</w:t>
      </w:r>
      <w:r w:rsidRPr="00B75F4E">
        <w:rPr>
          <w:spacing w:val="8"/>
          <w:sz w:val="28"/>
          <w:szCs w:val="28"/>
        </w:rPr>
        <w:t xml:space="preserve"> </w:t>
      </w:r>
      <w:r w:rsidRPr="00B75F4E">
        <w:rPr>
          <w:sz w:val="28"/>
          <w:szCs w:val="28"/>
        </w:rPr>
        <w:t>hỗ</w:t>
      </w:r>
      <w:r w:rsidRPr="00B75F4E">
        <w:rPr>
          <w:spacing w:val="9"/>
          <w:sz w:val="28"/>
          <w:szCs w:val="28"/>
        </w:rPr>
        <w:t xml:space="preserve"> </w:t>
      </w:r>
      <w:r w:rsidRPr="00B75F4E">
        <w:rPr>
          <w:sz w:val="28"/>
          <w:szCs w:val="28"/>
        </w:rPr>
        <w:t>trợ</w:t>
      </w:r>
      <w:r w:rsidRPr="00B75F4E">
        <w:rPr>
          <w:spacing w:val="7"/>
          <w:sz w:val="28"/>
          <w:szCs w:val="28"/>
        </w:rPr>
        <w:t xml:space="preserve"> </w:t>
      </w:r>
      <w:r w:rsidRPr="00B75F4E">
        <w:rPr>
          <w:sz w:val="28"/>
          <w:szCs w:val="28"/>
        </w:rPr>
        <w:t>thực</w:t>
      </w:r>
      <w:r w:rsidRPr="00B75F4E">
        <w:rPr>
          <w:spacing w:val="6"/>
          <w:sz w:val="28"/>
          <w:szCs w:val="28"/>
        </w:rPr>
        <w:t xml:space="preserve"> </w:t>
      </w:r>
      <w:r w:rsidRPr="00B75F4E">
        <w:rPr>
          <w:sz w:val="28"/>
          <w:szCs w:val="28"/>
        </w:rPr>
        <w:t>hiện</w:t>
      </w:r>
      <w:r w:rsidRPr="00B75F4E">
        <w:rPr>
          <w:spacing w:val="8"/>
          <w:sz w:val="28"/>
          <w:szCs w:val="28"/>
        </w:rPr>
        <w:t xml:space="preserve"> </w:t>
      </w:r>
      <w:r w:rsidRPr="00B75F4E">
        <w:rPr>
          <w:sz w:val="28"/>
          <w:szCs w:val="28"/>
        </w:rPr>
        <w:t>dịch</w:t>
      </w:r>
      <w:r w:rsidRPr="00B75F4E">
        <w:rPr>
          <w:spacing w:val="7"/>
          <w:sz w:val="28"/>
          <w:szCs w:val="28"/>
        </w:rPr>
        <w:t xml:space="preserve"> </w:t>
      </w:r>
      <w:r w:rsidRPr="00B75F4E">
        <w:rPr>
          <w:sz w:val="28"/>
          <w:szCs w:val="28"/>
        </w:rPr>
        <w:t>vụ</w:t>
      </w:r>
      <w:r w:rsidRPr="00B75F4E">
        <w:rPr>
          <w:spacing w:val="8"/>
          <w:sz w:val="28"/>
          <w:szCs w:val="28"/>
        </w:rPr>
        <w:t xml:space="preserve"> </w:t>
      </w:r>
      <w:r w:rsidRPr="00B75F4E">
        <w:rPr>
          <w:sz w:val="28"/>
          <w:szCs w:val="28"/>
        </w:rPr>
        <w:t>bảo</w:t>
      </w:r>
      <w:r w:rsidRPr="00B75F4E">
        <w:rPr>
          <w:spacing w:val="8"/>
          <w:sz w:val="28"/>
          <w:szCs w:val="28"/>
        </w:rPr>
        <w:t xml:space="preserve"> </w:t>
      </w:r>
      <w:r w:rsidRPr="00B75F4E">
        <w:rPr>
          <w:sz w:val="28"/>
          <w:szCs w:val="28"/>
        </w:rPr>
        <w:t>vệ</w:t>
      </w:r>
      <w:r w:rsidRPr="00B75F4E">
        <w:rPr>
          <w:spacing w:val="6"/>
          <w:sz w:val="28"/>
          <w:szCs w:val="28"/>
        </w:rPr>
        <w:t xml:space="preserve"> </w:t>
      </w:r>
      <w:r w:rsidRPr="00B75F4E">
        <w:rPr>
          <w:sz w:val="28"/>
          <w:szCs w:val="28"/>
        </w:rPr>
        <w:t>do</w:t>
      </w:r>
      <w:r w:rsidRPr="00B75F4E">
        <w:rPr>
          <w:spacing w:val="4"/>
          <w:sz w:val="28"/>
          <w:szCs w:val="28"/>
        </w:rPr>
        <w:t xml:space="preserve"> </w:t>
      </w:r>
      <w:r w:rsidRPr="00B75F4E">
        <w:rPr>
          <w:sz w:val="28"/>
          <w:szCs w:val="28"/>
        </w:rPr>
        <w:t>Bên</w:t>
      </w:r>
      <w:r w:rsidRPr="00B75F4E">
        <w:rPr>
          <w:spacing w:val="8"/>
          <w:sz w:val="28"/>
          <w:szCs w:val="28"/>
        </w:rPr>
        <w:t xml:space="preserve"> </w:t>
      </w:r>
      <w:r w:rsidRPr="00B75F4E">
        <w:rPr>
          <w:sz w:val="28"/>
          <w:szCs w:val="28"/>
        </w:rPr>
        <w:t>B</w:t>
      </w:r>
      <w:r w:rsidRPr="00B75F4E">
        <w:rPr>
          <w:spacing w:val="5"/>
          <w:sz w:val="28"/>
          <w:szCs w:val="28"/>
        </w:rPr>
        <w:t xml:space="preserve"> </w:t>
      </w:r>
      <w:r w:rsidRPr="00B75F4E">
        <w:rPr>
          <w:sz w:val="28"/>
          <w:szCs w:val="28"/>
        </w:rPr>
        <w:t>cung</w:t>
      </w:r>
      <w:r w:rsidRPr="00B75F4E">
        <w:rPr>
          <w:spacing w:val="-64"/>
          <w:sz w:val="28"/>
          <w:szCs w:val="28"/>
        </w:rPr>
        <w:t xml:space="preserve"> </w:t>
      </w:r>
      <w:r w:rsidRPr="00B75F4E">
        <w:rPr>
          <w:sz w:val="28"/>
          <w:szCs w:val="28"/>
        </w:rPr>
        <w:t>cấp</w:t>
      </w:r>
      <w:r w:rsidRPr="00B75F4E">
        <w:rPr>
          <w:spacing w:val="1"/>
          <w:sz w:val="28"/>
          <w:szCs w:val="28"/>
        </w:rPr>
        <w:t xml:space="preserve"> </w:t>
      </w:r>
      <w:r w:rsidRPr="00B75F4E">
        <w:rPr>
          <w:sz w:val="28"/>
          <w:szCs w:val="28"/>
        </w:rPr>
        <w:t>theo</w:t>
      </w:r>
      <w:r w:rsidRPr="00B75F4E">
        <w:rPr>
          <w:spacing w:val="-2"/>
          <w:sz w:val="28"/>
          <w:szCs w:val="28"/>
        </w:rPr>
        <w:t xml:space="preserve"> </w:t>
      </w:r>
      <w:r w:rsidRPr="00B75F4E">
        <w:rPr>
          <w:sz w:val="28"/>
          <w:szCs w:val="28"/>
        </w:rPr>
        <w:t>phương</w:t>
      </w:r>
      <w:r w:rsidRPr="00B75F4E">
        <w:rPr>
          <w:spacing w:val="1"/>
          <w:sz w:val="28"/>
          <w:szCs w:val="28"/>
        </w:rPr>
        <w:t xml:space="preserve"> </w:t>
      </w:r>
      <w:r w:rsidRPr="00B75F4E">
        <w:rPr>
          <w:sz w:val="28"/>
          <w:szCs w:val="28"/>
        </w:rPr>
        <w:t>án</w:t>
      </w:r>
      <w:r w:rsidRPr="00B75F4E">
        <w:rPr>
          <w:spacing w:val="-2"/>
          <w:sz w:val="28"/>
          <w:szCs w:val="28"/>
        </w:rPr>
        <w:t xml:space="preserve"> </w:t>
      </w:r>
      <w:r w:rsidRPr="00B75F4E">
        <w:rPr>
          <w:sz w:val="28"/>
          <w:szCs w:val="28"/>
        </w:rPr>
        <w:t>bảo</w:t>
      </w:r>
      <w:r w:rsidRPr="00B75F4E">
        <w:rPr>
          <w:spacing w:val="1"/>
          <w:sz w:val="28"/>
          <w:szCs w:val="28"/>
        </w:rPr>
        <w:t xml:space="preserve"> </w:t>
      </w:r>
      <w:r w:rsidRPr="00B75F4E">
        <w:rPr>
          <w:sz w:val="28"/>
          <w:szCs w:val="28"/>
        </w:rPr>
        <w:t>vệ</w:t>
      </w:r>
      <w:r w:rsidRPr="00B75F4E">
        <w:rPr>
          <w:spacing w:val="-4"/>
          <w:sz w:val="28"/>
          <w:szCs w:val="28"/>
        </w:rPr>
        <w:t xml:space="preserve"> </w:t>
      </w:r>
      <w:r w:rsidRPr="00B75F4E">
        <w:rPr>
          <w:sz w:val="28"/>
          <w:szCs w:val="28"/>
        </w:rPr>
        <w:t>đã</w:t>
      </w:r>
      <w:r w:rsidRPr="00B75F4E">
        <w:rPr>
          <w:spacing w:val="-4"/>
          <w:sz w:val="28"/>
          <w:szCs w:val="28"/>
        </w:rPr>
        <w:t xml:space="preserve"> </w:t>
      </w:r>
      <w:r w:rsidRPr="00B75F4E">
        <w:rPr>
          <w:sz w:val="28"/>
          <w:szCs w:val="28"/>
        </w:rPr>
        <w:t>được</w:t>
      </w:r>
      <w:r w:rsidRPr="00B75F4E">
        <w:rPr>
          <w:spacing w:val="-4"/>
          <w:sz w:val="28"/>
          <w:szCs w:val="28"/>
        </w:rPr>
        <w:t xml:space="preserve"> </w:t>
      </w:r>
      <w:r w:rsidRPr="00B75F4E">
        <w:rPr>
          <w:sz w:val="28"/>
          <w:szCs w:val="28"/>
        </w:rPr>
        <w:t>duyệt.</w:t>
      </w:r>
    </w:p>
    <w:p w:rsidR="00B75F4E" w:rsidRPr="00B75F4E" w:rsidRDefault="00B75F4E" w:rsidP="00B75F4E">
      <w:pPr>
        <w:pStyle w:val="Heading1"/>
        <w:jc w:val="left"/>
        <w:rPr>
          <w:sz w:val="28"/>
          <w:szCs w:val="28"/>
        </w:rPr>
      </w:pPr>
      <w:r w:rsidRPr="00B75F4E">
        <w:rPr>
          <w:sz w:val="28"/>
          <w:szCs w:val="28"/>
        </w:rPr>
        <w:t>Điều</w:t>
      </w:r>
      <w:r w:rsidRPr="00B75F4E">
        <w:rPr>
          <w:spacing w:val="-4"/>
          <w:sz w:val="28"/>
          <w:szCs w:val="28"/>
        </w:rPr>
        <w:t xml:space="preserve"> </w:t>
      </w:r>
      <w:r w:rsidRPr="00B75F4E">
        <w:rPr>
          <w:sz w:val="28"/>
          <w:szCs w:val="28"/>
        </w:rPr>
        <w:t>7:</w:t>
      </w:r>
      <w:r w:rsidRPr="00B75F4E">
        <w:rPr>
          <w:spacing w:val="-1"/>
          <w:sz w:val="28"/>
          <w:szCs w:val="28"/>
        </w:rPr>
        <w:t xml:space="preserve"> </w:t>
      </w:r>
      <w:r w:rsidRPr="00B75F4E">
        <w:rPr>
          <w:sz w:val="28"/>
          <w:szCs w:val="28"/>
        </w:rPr>
        <w:t>Loại</w:t>
      </w:r>
      <w:r w:rsidRPr="00B75F4E">
        <w:rPr>
          <w:spacing w:val="-2"/>
          <w:sz w:val="28"/>
          <w:szCs w:val="28"/>
        </w:rPr>
        <w:t xml:space="preserve"> </w:t>
      </w:r>
      <w:r w:rsidRPr="00B75F4E">
        <w:rPr>
          <w:sz w:val="28"/>
          <w:szCs w:val="28"/>
        </w:rPr>
        <w:t>hợp đồng</w:t>
      </w:r>
    </w:p>
    <w:p w:rsidR="00B75F4E" w:rsidRPr="00B75F4E" w:rsidRDefault="00B75F4E" w:rsidP="00B75F4E">
      <w:pPr>
        <w:pStyle w:val="BodyText"/>
        <w:ind w:left="821"/>
        <w:jc w:val="left"/>
        <w:rPr>
          <w:sz w:val="28"/>
          <w:szCs w:val="28"/>
        </w:rPr>
      </w:pPr>
      <w:r w:rsidRPr="00B75F4E">
        <w:rPr>
          <w:sz w:val="28"/>
          <w:szCs w:val="28"/>
        </w:rPr>
        <w:t>Loại</w:t>
      </w:r>
      <w:r w:rsidRPr="00B75F4E">
        <w:rPr>
          <w:spacing w:val="-2"/>
          <w:sz w:val="28"/>
          <w:szCs w:val="28"/>
        </w:rPr>
        <w:t xml:space="preserve"> </w:t>
      </w:r>
      <w:r w:rsidRPr="00B75F4E">
        <w:rPr>
          <w:sz w:val="28"/>
          <w:szCs w:val="28"/>
        </w:rPr>
        <w:t>hợp</w:t>
      </w:r>
      <w:r w:rsidRPr="00B75F4E">
        <w:rPr>
          <w:spacing w:val="1"/>
          <w:sz w:val="28"/>
          <w:szCs w:val="28"/>
        </w:rPr>
        <w:t xml:space="preserve"> </w:t>
      </w:r>
      <w:r w:rsidRPr="00B75F4E">
        <w:rPr>
          <w:sz w:val="28"/>
          <w:szCs w:val="28"/>
        </w:rPr>
        <w:t>đồng:</w:t>
      </w:r>
      <w:r w:rsidRPr="00B75F4E">
        <w:rPr>
          <w:spacing w:val="-2"/>
          <w:sz w:val="28"/>
          <w:szCs w:val="28"/>
        </w:rPr>
        <w:t xml:space="preserve"> </w:t>
      </w:r>
      <w:r w:rsidRPr="00B75F4E">
        <w:rPr>
          <w:sz w:val="28"/>
          <w:szCs w:val="28"/>
        </w:rPr>
        <w:t>Trọn</w:t>
      </w:r>
      <w:r w:rsidRPr="00B75F4E">
        <w:rPr>
          <w:spacing w:val="-2"/>
          <w:sz w:val="28"/>
          <w:szCs w:val="28"/>
        </w:rPr>
        <w:t xml:space="preserve"> </w:t>
      </w:r>
      <w:r w:rsidRPr="00B75F4E">
        <w:rPr>
          <w:sz w:val="28"/>
          <w:szCs w:val="28"/>
        </w:rPr>
        <w:t>gói</w:t>
      </w:r>
    </w:p>
    <w:p w:rsidR="00B75F4E" w:rsidRPr="00B75F4E" w:rsidRDefault="00B75F4E" w:rsidP="00B75F4E">
      <w:pPr>
        <w:pStyle w:val="Heading1"/>
        <w:spacing w:before="122"/>
        <w:jc w:val="left"/>
        <w:rPr>
          <w:sz w:val="28"/>
          <w:szCs w:val="28"/>
        </w:rPr>
      </w:pPr>
      <w:r w:rsidRPr="00B75F4E">
        <w:rPr>
          <w:sz w:val="28"/>
          <w:szCs w:val="28"/>
        </w:rPr>
        <w:t>Điều</w:t>
      </w:r>
      <w:r w:rsidRPr="00B75F4E">
        <w:rPr>
          <w:spacing w:val="-4"/>
          <w:sz w:val="28"/>
          <w:szCs w:val="28"/>
        </w:rPr>
        <w:t xml:space="preserve"> </w:t>
      </w:r>
      <w:r w:rsidRPr="00B75F4E">
        <w:rPr>
          <w:sz w:val="28"/>
          <w:szCs w:val="28"/>
        </w:rPr>
        <w:t>8.</w:t>
      </w:r>
      <w:r w:rsidRPr="00B75F4E">
        <w:rPr>
          <w:spacing w:val="-2"/>
          <w:sz w:val="28"/>
          <w:szCs w:val="28"/>
        </w:rPr>
        <w:t xml:space="preserve"> </w:t>
      </w:r>
      <w:r w:rsidRPr="00B75F4E">
        <w:rPr>
          <w:sz w:val="28"/>
          <w:szCs w:val="28"/>
        </w:rPr>
        <w:t>Thời</w:t>
      </w:r>
      <w:r w:rsidRPr="00B75F4E">
        <w:rPr>
          <w:spacing w:val="-4"/>
          <w:sz w:val="28"/>
          <w:szCs w:val="28"/>
        </w:rPr>
        <w:t xml:space="preserve"> </w:t>
      </w:r>
      <w:r w:rsidRPr="00B75F4E">
        <w:rPr>
          <w:sz w:val="28"/>
          <w:szCs w:val="28"/>
        </w:rPr>
        <w:t>gian</w:t>
      </w:r>
      <w:r w:rsidRPr="00B75F4E">
        <w:rPr>
          <w:spacing w:val="-1"/>
          <w:sz w:val="28"/>
          <w:szCs w:val="28"/>
        </w:rPr>
        <w:t xml:space="preserve"> </w:t>
      </w:r>
      <w:r w:rsidRPr="00B75F4E">
        <w:rPr>
          <w:sz w:val="28"/>
          <w:szCs w:val="28"/>
        </w:rPr>
        <w:t>thực</w:t>
      </w:r>
      <w:r w:rsidRPr="00B75F4E">
        <w:rPr>
          <w:spacing w:val="-1"/>
          <w:sz w:val="28"/>
          <w:szCs w:val="28"/>
        </w:rPr>
        <w:t xml:space="preserve"> </w:t>
      </w:r>
      <w:r w:rsidRPr="00B75F4E">
        <w:rPr>
          <w:sz w:val="28"/>
          <w:szCs w:val="28"/>
        </w:rPr>
        <w:t>hiện</w:t>
      </w:r>
      <w:r w:rsidRPr="00B75F4E">
        <w:rPr>
          <w:spacing w:val="-1"/>
          <w:sz w:val="28"/>
          <w:szCs w:val="28"/>
        </w:rPr>
        <w:t xml:space="preserve"> </w:t>
      </w:r>
      <w:r w:rsidRPr="00B75F4E">
        <w:rPr>
          <w:sz w:val="28"/>
          <w:szCs w:val="28"/>
        </w:rPr>
        <w:t>hợp đồng</w:t>
      </w:r>
    </w:p>
    <w:p w:rsidR="00B75F4E" w:rsidRPr="00B75F4E" w:rsidRDefault="00B75F4E" w:rsidP="00B75F4E">
      <w:pPr>
        <w:pStyle w:val="BodyText"/>
        <w:spacing w:before="120"/>
        <w:ind w:right="107"/>
        <w:rPr>
          <w:sz w:val="28"/>
          <w:szCs w:val="28"/>
        </w:rPr>
      </w:pPr>
      <w:r w:rsidRPr="00B75F4E">
        <w:rPr>
          <w:sz w:val="28"/>
          <w:szCs w:val="28"/>
        </w:rPr>
        <w:t>12 tháng kể từ ngày hợp đồng có hiệu lực (hợp đồng có hiệu lực khi bên A</w:t>
      </w:r>
      <w:r w:rsidRPr="00B75F4E">
        <w:rPr>
          <w:spacing w:val="1"/>
          <w:sz w:val="28"/>
          <w:szCs w:val="28"/>
        </w:rPr>
        <w:t xml:space="preserve"> </w:t>
      </w:r>
      <w:r w:rsidRPr="00B75F4E">
        <w:rPr>
          <w:sz w:val="28"/>
          <w:szCs w:val="28"/>
        </w:rPr>
        <w:t>nhận</w:t>
      </w:r>
      <w:r w:rsidRPr="00B75F4E">
        <w:rPr>
          <w:spacing w:val="-11"/>
          <w:sz w:val="28"/>
          <w:szCs w:val="28"/>
        </w:rPr>
        <w:t xml:space="preserve"> </w:t>
      </w:r>
      <w:r w:rsidRPr="00B75F4E">
        <w:rPr>
          <w:sz w:val="28"/>
          <w:szCs w:val="28"/>
        </w:rPr>
        <w:t>được</w:t>
      </w:r>
      <w:r w:rsidRPr="00B75F4E">
        <w:rPr>
          <w:spacing w:val="-11"/>
          <w:sz w:val="28"/>
          <w:szCs w:val="28"/>
        </w:rPr>
        <w:t xml:space="preserve"> </w:t>
      </w:r>
      <w:r w:rsidRPr="00B75F4E">
        <w:rPr>
          <w:sz w:val="28"/>
          <w:szCs w:val="28"/>
        </w:rPr>
        <w:t>bảo</w:t>
      </w:r>
      <w:r w:rsidRPr="00B75F4E">
        <w:rPr>
          <w:spacing w:val="-10"/>
          <w:sz w:val="28"/>
          <w:szCs w:val="28"/>
        </w:rPr>
        <w:t xml:space="preserve"> </w:t>
      </w:r>
      <w:r w:rsidRPr="00B75F4E">
        <w:rPr>
          <w:sz w:val="28"/>
          <w:szCs w:val="28"/>
        </w:rPr>
        <w:t>đảm</w:t>
      </w:r>
      <w:r w:rsidRPr="00B75F4E">
        <w:rPr>
          <w:spacing w:val="-8"/>
          <w:sz w:val="28"/>
          <w:szCs w:val="28"/>
        </w:rPr>
        <w:t xml:space="preserve"> </w:t>
      </w:r>
      <w:r w:rsidRPr="00B75F4E">
        <w:rPr>
          <w:sz w:val="28"/>
          <w:szCs w:val="28"/>
        </w:rPr>
        <w:t>thực</w:t>
      </w:r>
      <w:r w:rsidRPr="00B75F4E">
        <w:rPr>
          <w:spacing w:val="-8"/>
          <w:sz w:val="28"/>
          <w:szCs w:val="28"/>
        </w:rPr>
        <w:t xml:space="preserve"> </w:t>
      </w:r>
      <w:r w:rsidRPr="00B75F4E">
        <w:rPr>
          <w:sz w:val="28"/>
          <w:szCs w:val="28"/>
        </w:rPr>
        <w:t>hiện</w:t>
      </w:r>
      <w:r w:rsidRPr="00B75F4E">
        <w:rPr>
          <w:spacing w:val="-11"/>
          <w:sz w:val="28"/>
          <w:szCs w:val="28"/>
        </w:rPr>
        <w:t xml:space="preserve"> </w:t>
      </w:r>
      <w:r w:rsidRPr="00B75F4E">
        <w:rPr>
          <w:sz w:val="28"/>
          <w:szCs w:val="28"/>
        </w:rPr>
        <w:t>hợp</w:t>
      </w:r>
      <w:r w:rsidRPr="00B75F4E">
        <w:rPr>
          <w:spacing w:val="-10"/>
          <w:sz w:val="28"/>
          <w:szCs w:val="28"/>
        </w:rPr>
        <w:t xml:space="preserve"> </w:t>
      </w:r>
      <w:r w:rsidRPr="00B75F4E">
        <w:rPr>
          <w:sz w:val="28"/>
          <w:szCs w:val="28"/>
        </w:rPr>
        <w:t>đồng</w:t>
      </w:r>
      <w:r w:rsidRPr="00B75F4E">
        <w:rPr>
          <w:spacing w:val="-10"/>
          <w:sz w:val="28"/>
          <w:szCs w:val="28"/>
        </w:rPr>
        <w:t xml:space="preserve"> </w:t>
      </w:r>
      <w:r w:rsidRPr="00B75F4E">
        <w:rPr>
          <w:sz w:val="28"/>
          <w:szCs w:val="28"/>
        </w:rPr>
        <w:t>và</w:t>
      </w:r>
      <w:r w:rsidRPr="00B75F4E">
        <w:rPr>
          <w:spacing w:val="-11"/>
          <w:sz w:val="28"/>
          <w:szCs w:val="28"/>
        </w:rPr>
        <w:t xml:space="preserve"> </w:t>
      </w:r>
      <w:r w:rsidRPr="00B75F4E">
        <w:rPr>
          <w:sz w:val="28"/>
          <w:szCs w:val="28"/>
        </w:rPr>
        <w:t>hai</w:t>
      </w:r>
      <w:r w:rsidRPr="00B75F4E">
        <w:rPr>
          <w:spacing w:val="-9"/>
          <w:sz w:val="28"/>
          <w:szCs w:val="28"/>
        </w:rPr>
        <w:t xml:space="preserve"> </w:t>
      </w:r>
      <w:r w:rsidRPr="00B75F4E">
        <w:rPr>
          <w:sz w:val="28"/>
          <w:szCs w:val="28"/>
        </w:rPr>
        <w:t>bên</w:t>
      </w:r>
      <w:r w:rsidRPr="00B75F4E">
        <w:rPr>
          <w:spacing w:val="-8"/>
          <w:sz w:val="28"/>
          <w:szCs w:val="28"/>
        </w:rPr>
        <w:t xml:space="preserve"> </w:t>
      </w:r>
      <w:r w:rsidRPr="00B75F4E">
        <w:rPr>
          <w:sz w:val="28"/>
          <w:szCs w:val="28"/>
        </w:rPr>
        <w:t>ký</w:t>
      </w:r>
      <w:r w:rsidRPr="00B75F4E">
        <w:rPr>
          <w:spacing w:val="-10"/>
          <w:sz w:val="28"/>
          <w:szCs w:val="28"/>
        </w:rPr>
        <w:t xml:space="preserve"> </w:t>
      </w:r>
      <w:r w:rsidRPr="00B75F4E">
        <w:rPr>
          <w:sz w:val="28"/>
          <w:szCs w:val="28"/>
        </w:rPr>
        <w:t>kết</w:t>
      </w:r>
      <w:r w:rsidRPr="00B75F4E">
        <w:rPr>
          <w:spacing w:val="-12"/>
          <w:sz w:val="28"/>
          <w:szCs w:val="28"/>
        </w:rPr>
        <w:t xml:space="preserve"> </w:t>
      </w:r>
      <w:r w:rsidRPr="00B75F4E">
        <w:rPr>
          <w:sz w:val="28"/>
          <w:szCs w:val="28"/>
        </w:rPr>
        <w:t>biên</w:t>
      </w:r>
      <w:r w:rsidRPr="00B75F4E">
        <w:rPr>
          <w:spacing w:val="-10"/>
          <w:sz w:val="28"/>
          <w:szCs w:val="28"/>
        </w:rPr>
        <w:t xml:space="preserve"> </w:t>
      </w:r>
      <w:r w:rsidRPr="00B75F4E">
        <w:rPr>
          <w:sz w:val="28"/>
          <w:szCs w:val="28"/>
        </w:rPr>
        <w:t>bản</w:t>
      </w:r>
      <w:r w:rsidRPr="00B75F4E">
        <w:rPr>
          <w:spacing w:val="-10"/>
          <w:sz w:val="28"/>
          <w:szCs w:val="28"/>
        </w:rPr>
        <w:t xml:space="preserve"> </w:t>
      </w:r>
      <w:r w:rsidRPr="00B75F4E">
        <w:rPr>
          <w:sz w:val="28"/>
          <w:szCs w:val="28"/>
        </w:rPr>
        <w:t>bàn</w:t>
      </w:r>
      <w:r w:rsidRPr="00B75F4E">
        <w:rPr>
          <w:spacing w:val="-7"/>
          <w:sz w:val="28"/>
          <w:szCs w:val="28"/>
        </w:rPr>
        <w:t xml:space="preserve"> </w:t>
      </w:r>
      <w:r w:rsidRPr="00B75F4E">
        <w:rPr>
          <w:sz w:val="28"/>
          <w:szCs w:val="28"/>
        </w:rPr>
        <w:t>giao</w:t>
      </w:r>
      <w:r w:rsidRPr="00B75F4E">
        <w:rPr>
          <w:spacing w:val="-11"/>
          <w:sz w:val="28"/>
          <w:szCs w:val="28"/>
        </w:rPr>
        <w:t xml:space="preserve"> </w:t>
      </w:r>
      <w:r w:rsidRPr="00B75F4E">
        <w:rPr>
          <w:sz w:val="28"/>
          <w:szCs w:val="28"/>
        </w:rPr>
        <w:t>xác</w:t>
      </w:r>
      <w:r w:rsidRPr="00B75F4E">
        <w:rPr>
          <w:spacing w:val="-11"/>
          <w:sz w:val="28"/>
          <w:szCs w:val="28"/>
        </w:rPr>
        <w:t xml:space="preserve"> </w:t>
      </w:r>
      <w:r w:rsidRPr="00B75F4E">
        <w:rPr>
          <w:sz w:val="28"/>
          <w:szCs w:val="28"/>
        </w:rPr>
        <w:t>nhận</w:t>
      </w:r>
      <w:r w:rsidRPr="00B75F4E">
        <w:rPr>
          <w:spacing w:val="-65"/>
          <w:sz w:val="28"/>
          <w:szCs w:val="28"/>
        </w:rPr>
        <w:t xml:space="preserve"> </w:t>
      </w:r>
      <w:r w:rsidRPr="00B75F4E">
        <w:rPr>
          <w:sz w:val="28"/>
          <w:szCs w:val="28"/>
        </w:rPr>
        <w:t>mục</w:t>
      </w:r>
      <w:r w:rsidRPr="00B75F4E">
        <w:rPr>
          <w:spacing w:val="-1"/>
          <w:sz w:val="28"/>
          <w:szCs w:val="28"/>
        </w:rPr>
        <w:t xml:space="preserve"> </w:t>
      </w:r>
      <w:r w:rsidRPr="00B75F4E">
        <w:rPr>
          <w:sz w:val="28"/>
          <w:szCs w:val="28"/>
        </w:rPr>
        <w:t>tiêu</w:t>
      </w:r>
      <w:r w:rsidRPr="00B75F4E">
        <w:rPr>
          <w:spacing w:val="-2"/>
          <w:sz w:val="28"/>
          <w:szCs w:val="28"/>
        </w:rPr>
        <w:t xml:space="preserve"> </w:t>
      </w:r>
      <w:r w:rsidRPr="00B75F4E">
        <w:rPr>
          <w:sz w:val="28"/>
          <w:szCs w:val="28"/>
        </w:rPr>
        <w:t>bảo</w:t>
      </w:r>
      <w:r w:rsidRPr="00B75F4E">
        <w:rPr>
          <w:spacing w:val="-2"/>
          <w:sz w:val="28"/>
          <w:szCs w:val="28"/>
        </w:rPr>
        <w:t xml:space="preserve"> </w:t>
      </w:r>
      <w:r w:rsidRPr="00B75F4E">
        <w:rPr>
          <w:sz w:val="28"/>
          <w:szCs w:val="28"/>
        </w:rPr>
        <w:t>vệ).</w:t>
      </w:r>
    </w:p>
    <w:p w:rsidR="00B75F4E" w:rsidRPr="00B75F4E" w:rsidRDefault="00B75F4E" w:rsidP="00B75F4E">
      <w:pPr>
        <w:pStyle w:val="BodyText"/>
        <w:ind w:right="108"/>
        <w:rPr>
          <w:sz w:val="28"/>
          <w:szCs w:val="28"/>
        </w:rPr>
      </w:pPr>
      <w:r w:rsidRPr="00B75F4E">
        <w:rPr>
          <w:sz w:val="28"/>
          <w:szCs w:val="28"/>
        </w:rPr>
        <w:t>Thời</w:t>
      </w:r>
      <w:r w:rsidRPr="00B75F4E">
        <w:rPr>
          <w:spacing w:val="-5"/>
          <w:sz w:val="28"/>
          <w:szCs w:val="28"/>
        </w:rPr>
        <w:t xml:space="preserve"> </w:t>
      </w:r>
      <w:r w:rsidRPr="00B75F4E">
        <w:rPr>
          <w:sz w:val="28"/>
          <w:szCs w:val="28"/>
        </w:rPr>
        <w:t>gian</w:t>
      </w:r>
      <w:r w:rsidRPr="00B75F4E">
        <w:rPr>
          <w:spacing w:val="-5"/>
          <w:sz w:val="28"/>
          <w:szCs w:val="28"/>
        </w:rPr>
        <w:t xml:space="preserve"> </w:t>
      </w:r>
      <w:r w:rsidRPr="00B75F4E">
        <w:rPr>
          <w:sz w:val="28"/>
          <w:szCs w:val="28"/>
        </w:rPr>
        <w:t>hai</w:t>
      </w:r>
      <w:r w:rsidRPr="00B75F4E">
        <w:rPr>
          <w:spacing w:val="-7"/>
          <w:sz w:val="28"/>
          <w:szCs w:val="28"/>
        </w:rPr>
        <w:t xml:space="preserve"> </w:t>
      </w:r>
      <w:r w:rsidRPr="00B75F4E">
        <w:rPr>
          <w:sz w:val="28"/>
          <w:szCs w:val="28"/>
        </w:rPr>
        <w:t>bên</w:t>
      </w:r>
      <w:r w:rsidRPr="00B75F4E">
        <w:rPr>
          <w:spacing w:val="-6"/>
          <w:sz w:val="28"/>
          <w:szCs w:val="28"/>
        </w:rPr>
        <w:t xml:space="preserve"> </w:t>
      </w:r>
      <w:r w:rsidRPr="00B75F4E">
        <w:rPr>
          <w:sz w:val="28"/>
          <w:szCs w:val="28"/>
        </w:rPr>
        <w:t>ký</w:t>
      </w:r>
      <w:r w:rsidRPr="00B75F4E">
        <w:rPr>
          <w:spacing w:val="-7"/>
          <w:sz w:val="28"/>
          <w:szCs w:val="28"/>
        </w:rPr>
        <w:t xml:space="preserve"> </w:t>
      </w:r>
      <w:r w:rsidRPr="00B75F4E">
        <w:rPr>
          <w:sz w:val="28"/>
          <w:szCs w:val="28"/>
        </w:rPr>
        <w:t>Biên</w:t>
      </w:r>
      <w:r w:rsidRPr="00B75F4E">
        <w:rPr>
          <w:spacing w:val="-5"/>
          <w:sz w:val="28"/>
          <w:szCs w:val="28"/>
        </w:rPr>
        <w:t xml:space="preserve"> </w:t>
      </w:r>
      <w:r w:rsidRPr="00B75F4E">
        <w:rPr>
          <w:sz w:val="28"/>
          <w:szCs w:val="28"/>
        </w:rPr>
        <w:t>bản bàn</w:t>
      </w:r>
      <w:r w:rsidRPr="00B75F4E">
        <w:rPr>
          <w:spacing w:val="-6"/>
          <w:sz w:val="28"/>
          <w:szCs w:val="28"/>
        </w:rPr>
        <w:t xml:space="preserve"> </w:t>
      </w:r>
      <w:r w:rsidRPr="00B75F4E">
        <w:rPr>
          <w:sz w:val="28"/>
          <w:szCs w:val="28"/>
        </w:rPr>
        <w:t>giao</w:t>
      </w:r>
      <w:r w:rsidRPr="00B75F4E">
        <w:rPr>
          <w:spacing w:val="-5"/>
          <w:sz w:val="28"/>
          <w:szCs w:val="28"/>
        </w:rPr>
        <w:t xml:space="preserve"> </w:t>
      </w:r>
      <w:r w:rsidRPr="00B75F4E">
        <w:rPr>
          <w:sz w:val="28"/>
          <w:szCs w:val="28"/>
        </w:rPr>
        <w:t>xác</w:t>
      </w:r>
      <w:r w:rsidRPr="00B75F4E">
        <w:rPr>
          <w:spacing w:val="-6"/>
          <w:sz w:val="28"/>
          <w:szCs w:val="28"/>
        </w:rPr>
        <w:t xml:space="preserve"> </w:t>
      </w:r>
      <w:r w:rsidRPr="00B75F4E">
        <w:rPr>
          <w:sz w:val="28"/>
          <w:szCs w:val="28"/>
        </w:rPr>
        <w:t>nhận mục</w:t>
      </w:r>
      <w:r w:rsidRPr="00B75F4E">
        <w:rPr>
          <w:spacing w:val="-5"/>
          <w:sz w:val="28"/>
          <w:szCs w:val="28"/>
        </w:rPr>
        <w:t xml:space="preserve"> </w:t>
      </w:r>
      <w:r w:rsidRPr="00B75F4E">
        <w:rPr>
          <w:sz w:val="28"/>
          <w:szCs w:val="28"/>
        </w:rPr>
        <w:t>tiêu</w:t>
      </w:r>
      <w:r w:rsidRPr="00B75F4E">
        <w:rPr>
          <w:spacing w:val="-5"/>
          <w:sz w:val="28"/>
          <w:szCs w:val="28"/>
        </w:rPr>
        <w:t xml:space="preserve"> </w:t>
      </w:r>
      <w:r w:rsidRPr="00B75F4E">
        <w:rPr>
          <w:sz w:val="28"/>
          <w:szCs w:val="28"/>
        </w:rPr>
        <w:t>bảo vệ:</w:t>
      </w:r>
      <w:r w:rsidRPr="00B75F4E">
        <w:rPr>
          <w:spacing w:val="-8"/>
          <w:sz w:val="28"/>
          <w:szCs w:val="28"/>
        </w:rPr>
        <w:t xml:space="preserve"> </w:t>
      </w:r>
      <w:r w:rsidRPr="00B75F4E">
        <w:rPr>
          <w:sz w:val="28"/>
          <w:szCs w:val="28"/>
        </w:rPr>
        <w:t>trong</w:t>
      </w:r>
      <w:r w:rsidRPr="00B75F4E">
        <w:rPr>
          <w:spacing w:val="-5"/>
          <w:sz w:val="28"/>
          <w:szCs w:val="28"/>
        </w:rPr>
        <w:t xml:space="preserve"> </w:t>
      </w:r>
      <w:r w:rsidRPr="00B75F4E">
        <w:rPr>
          <w:sz w:val="28"/>
          <w:szCs w:val="28"/>
        </w:rPr>
        <w:t>vòng</w:t>
      </w:r>
      <w:r w:rsidRPr="00B75F4E">
        <w:rPr>
          <w:spacing w:val="-65"/>
          <w:sz w:val="28"/>
          <w:szCs w:val="28"/>
        </w:rPr>
        <w:t xml:space="preserve"> </w:t>
      </w:r>
      <w:r w:rsidRPr="00B75F4E">
        <w:rPr>
          <w:sz w:val="28"/>
          <w:szCs w:val="28"/>
        </w:rPr>
        <w:t>30</w:t>
      </w:r>
      <w:r w:rsidRPr="00B75F4E">
        <w:rPr>
          <w:spacing w:val="-3"/>
          <w:sz w:val="28"/>
          <w:szCs w:val="28"/>
        </w:rPr>
        <w:t xml:space="preserve"> </w:t>
      </w:r>
      <w:r w:rsidRPr="00B75F4E">
        <w:rPr>
          <w:sz w:val="28"/>
          <w:szCs w:val="28"/>
        </w:rPr>
        <w:t>ngày</w:t>
      </w:r>
      <w:r w:rsidRPr="00B75F4E">
        <w:rPr>
          <w:spacing w:val="1"/>
          <w:sz w:val="28"/>
          <w:szCs w:val="28"/>
        </w:rPr>
        <w:t xml:space="preserve"> </w:t>
      </w:r>
      <w:r w:rsidRPr="00B75F4E">
        <w:rPr>
          <w:sz w:val="28"/>
          <w:szCs w:val="28"/>
        </w:rPr>
        <w:t>kể</w:t>
      </w:r>
      <w:r w:rsidRPr="00B75F4E">
        <w:rPr>
          <w:spacing w:val="-1"/>
          <w:sz w:val="28"/>
          <w:szCs w:val="28"/>
        </w:rPr>
        <w:t xml:space="preserve"> </w:t>
      </w:r>
      <w:r w:rsidRPr="00B75F4E">
        <w:rPr>
          <w:sz w:val="28"/>
          <w:szCs w:val="28"/>
        </w:rPr>
        <w:t>từ ngày</w:t>
      </w:r>
      <w:r w:rsidRPr="00B75F4E">
        <w:rPr>
          <w:spacing w:val="-2"/>
          <w:sz w:val="28"/>
          <w:szCs w:val="28"/>
        </w:rPr>
        <w:t xml:space="preserve"> </w:t>
      </w:r>
      <w:r w:rsidRPr="00B75F4E">
        <w:rPr>
          <w:sz w:val="28"/>
          <w:szCs w:val="28"/>
        </w:rPr>
        <w:t>ký</w:t>
      </w:r>
      <w:r w:rsidRPr="00B75F4E">
        <w:rPr>
          <w:spacing w:val="-1"/>
          <w:sz w:val="28"/>
          <w:szCs w:val="28"/>
        </w:rPr>
        <w:t xml:space="preserve"> </w:t>
      </w:r>
      <w:r w:rsidRPr="00B75F4E">
        <w:rPr>
          <w:sz w:val="28"/>
          <w:szCs w:val="28"/>
        </w:rPr>
        <w:t>hợp</w:t>
      </w:r>
      <w:r w:rsidRPr="00B75F4E">
        <w:rPr>
          <w:spacing w:val="1"/>
          <w:sz w:val="28"/>
          <w:szCs w:val="28"/>
        </w:rPr>
        <w:t xml:space="preserve"> </w:t>
      </w:r>
      <w:r w:rsidRPr="00B75F4E">
        <w:rPr>
          <w:sz w:val="28"/>
          <w:szCs w:val="28"/>
        </w:rPr>
        <w:t>đồng.</w:t>
      </w:r>
    </w:p>
    <w:p w:rsidR="00B75F4E" w:rsidRPr="00B75F4E" w:rsidRDefault="00B75F4E" w:rsidP="00B75F4E">
      <w:pPr>
        <w:pStyle w:val="Heading1"/>
        <w:spacing w:before="121"/>
        <w:rPr>
          <w:sz w:val="28"/>
          <w:szCs w:val="28"/>
        </w:rPr>
      </w:pPr>
      <w:r w:rsidRPr="00B75F4E">
        <w:rPr>
          <w:sz w:val="28"/>
          <w:szCs w:val="28"/>
        </w:rPr>
        <w:t>Điều</w:t>
      </w:r>
      <w:r w:rsidRPr="00B75F4E">
        <w:rPr>
          <w:spacing w:val="-4"/>
          <w:sz w:val="28"/>
          <w:szCs w:val="28"/>
        </w:rPr>
        <w:t xml:space="preserve"> </w:t>
      </w:r>
      <w:r w:rsidRPr="00B75F4E">
        <w:rPr>
          <w:sz w:val="28"/>
          <w:szCs w:val="28"/>
        </w:rPr>
        <w:t>9:</w:t>
      </w:r>
      <w:r w:rsidRPr="00B75F4E">
        <w:rPr>
          <w:spacing w:val="-1"/>
          <w:sz w:val="28"/>
          <w:szCs w:val="28"/>
        </w:rPr>
        <w:t xml:space="preserve"> </w:t>
      </w:r>
      <w:r w:rsidRPr="00B75F4E">
        <w:rPr>
          <w:sz w:val="28"/>
          <w:szCs w:val="28"/>
        </w:rPr>
        <w:t>Bảo</w:t>
      </w:r>
      <w:r w:rsidRPr="00B75F4E">
        <w:rPr>
          <w:spacing w:val="-2"/>
          <w:sz w:val="28"/>
          <w:szCs w:val="28"/>
        </w:rPr>
        <w:t xml:space="preserve"> </w:t>
      </w:r>
      <w:r w:rsidRPr="00B75F4E">
        <w:rPr>
          <w:sz w:val="28"/>
          <w:szCs w:val="28"/>
        </w:rPr>
        <w:t>đảm</w:t>
      </w:r>
      <w:r w:rsidRPr="00B75F4E">
        <w:rPr>
          <w:spacing w:val="1"/>
          <w:sz w:val="28"/>
          <w:szCs w:val="28"/>
        </w:rPr>
        <w:t xml:space="preserve"> </w:t>
      </w:r>
      <w:r w:rsidRPr="00B75F4E">
        <w:rPr>
          <w:sz w:val="28"/>
          <w:szCs w:val="28"/>
        </w:rPr>
        <w:t>thực</w:t>
      </w:r>
      <w:r w:rsidRPr="00B75F4E">
        <w:rPr>
          <w:spacing w:val="-1"/>
          <w:sz w:val="28"/>
          <w:szCs w:val="28"/>
        </w:rPr>
        <w:t xml:space="preserve"> </w:t>
      </w:r>
      <w:r w:rsidRPr="00B75F4E">
        <w:rPr>
          <w:sz w:val="28"/>
          <w:szCs w:val="28"/>
        </w:rPr>
        <w:t>hiện</w:t>
      </w:r>
      <w:r w:rsidRPr="00B75F4E">
        <w:rPr>
          <w:spacing w:val="-1"/>
          <w:sz w:val="28"/>
          <w:szCs w:val="28"/>
        </w:rPr>
        <w:t xml:space="preserve"> </w:t>
      </w:r>
      <w:r w:rsidRPr="00B75F4E">
        <w:rPr>
          <w:sz w:val="28"/>
          <w:szCs w:val="28"/>
        </w:rPr>
        <w:t>hợp đồng</w:t>
      </w:r>
    </w:p>
    <w:p w:rsidR="00B75F4E" w:rsidRPr="00B75F4E" w:rsidRDefault="00B75F4E" w:rsidP="00B75F4E">
      <w:pPr>
        <w:pStyle w:val="ListParagraph"/>
        <w:widowControl w:val="0"/>
        <w:numPr>
          <w:ilvl w:val="1"/>
          <w:numId w:val="26"/>
        </w:numPr>
        <w:tabs>
          <w:tab w:val="left" w:pos="1305"/>
        </w:tabs>
        <w:autoSpaceDE w:val="0"/>
        <w:autoSpaceDN w:val="0"/>
        <w:spacing w:before="119"/>
        <w:ind w:right="107" w:firstLine="719"/>
        <w:contextualSpacing w:val="0"/>
        <w:rPr>
          <w:sz w:val="28"/>
          <w:szCs w:val="28"/>
          <w:lang w:val="vi"/>
        </w:rPr>
      </w:pPr>
      <w:r w:rsidRPr="00B75F4E">
        <w:rPr>
          <w:sz w:val="28"/>
          <w:szCs w:val="28"/>
          <w:lang w:val="vi"/>
        </w:rPr>
        <w:t>Hình thức bảo đảm thực hiện hợp đồng: Sau 07 ngày kể từ ngày ký hợp</w:t>
      </w:r>
      <w:r w:rsidRPr="00B75F4E">
        <w:rPr>
          <w:spacing w:val="1"/>
          <w:sz w:val="28"/>
          <w:szCs w:val="28"/>
          <w:lang w:val="vi"/>
        </w:rPr>
        <w:t xml:space="preserve"> </w:t>
      </w:r>
      <w:r w:rsidRPr="00B75F4E">
        <w:rPr>
          <w:sz w:val="28"/>
          <w:szCs w:val="28"/>
          <w:lang w:val="vi"/>
        </w:rPr>
        <w:t>đồng, Bên B cung cấp một bảo đảm thực hiện hợp đồng theo hình thức thư bảo lãnh</w:t>
      </w:r>
      <w:r w:rsidRPr="00B75F4E">
        <w:rPr>
          <w:spacing w:val="-65"/>
          <w:sz w:val="28"/>
          <w:szCs w:val="28"/>
          <w:lang w:val="vi"/>
        </w:rPr>
        <w:t xml:space="preserve"> </w:t>
      </w:r>
      <w:r w:rsidRPr="00B75F4E">
        <w:rPr>
          <w:sz w:val="28"/>
          <w:szCs w:val="28"/>
          <w:lang w:val="vi"/>
        </w:rPr>
        <w:t>do Ngân hàng hoặc tổ chức tín dụng hoạt động hợp pháp tại Việt Nam phát hành</w:t>
      </w:r>
      <w:r w:rsidRPr="00B75F4E">
        <w:rPr>
          <w:spacing w:val="1"/>
          <w:sz w:val="28"/>
          <w:szCs w:val="28"/>
          <w:lang w:val="vi"/>
        </w:rPr>
        <w:t xml:space="preserve"> </w:t>
      </w:r>
      <w:r w:rsidRPr="00B75F4E">
        <w:rPr>
          <w:sz w:val="28"/>
          <w:szCs w:val="28"/>
          <w:lang w:val="vi"/>
        </w:rPr>
        <w:t>hoặc</w:t>
      </w:r>
      <w:r w:rsidRPr="00B75F4E">
        <w:rPr>
          <w:spacing w:val="-2"/>
          <w:sz w:val="28"/>
          <w:szCs w:val="28"/>
          <w:lang w:val="vi"/>
        </w:rPr>
        <w:t xml:space="preserve"> </w:t>
      </w:r>
      <w:r w:rsidRPr="00B75F4E">
        <w:rPr>
          <w:sz w:val="28"/>
          <w:szCs w:val="28"/>
          <w:lang w:val="vi"/>
        </w:rPr>
        <w:t>theo</w:t>
      </w:r>
      <w:r w:rsidRPr="00B75F4E">
        <w:rPr>
          <w:spacing w:val="1"/>
          <w:sz w:val="28"/>
          <w:szCs w:val="28"/>
          <w:lang w:val="vi"/>
        </w:rPr>
        <w:t xml:space="preserve"> </w:t>
      </w:r>
      <w:r w:rsidRPr="00B75F4E">
        <w:rPr>
          <w:sz w:val="28"/>
          <w:szCs w:val="28"/>
          <w:lang w:val="vi"/>
        </w:rPr>
        <w:t>hình</w:t>
      </w:r>
      <w:r w:rsidRPr="00B75F4E">
        <w:rPr>
          <w:spacing w:val="1"/>
          <w:sz w:val="28"/>
          <w:szCs w:val="28"/>
          <w:lang w:val="vi"/>
        </w:rPr>
        <w:t xml:space="preserve"> </w:t>
      </w:r>
      <w:r w:rsidRPr="00B75F4E">
        <w:rPr>
          <w:sz w:val="28"/>
          <w:szCs w:val="28"/>
          <w:lang w:val="vi"/>
        </w:rPr>
        <w:t>thức</w:t>
      </w:r>
      <w:r w:rsidRPr="00B75F4E">
        <w:rPr>
          <w:spacing w:val="-4"/>
          <w:sz w:val="28"/>
          <w:szCs w:val="28"/>
          <w:lang w:val="vi"/>
        </w:rPr>
        <w:t xml:space="preserve"> </w:t>
      </w:r>
      <w:r w:rsidRPr="00B75F4E">
        <w:rPr>
          <w:sz w:val="28"/>
          <w:szCs w:val="28"/>
          <w:lang w:val="vi"/>
        </w:rPr>
        <w:t>đặt</w:t>
      </w:r>
      <w:r w:rsidRPr="00B75F4E">
        <w:rPr>
          <w:spacing w:val="-1"/>
          <w:sz w:val="28"/>
          <w:szCs w:val="28"/>
          <w:lang w:val="vi"/>
        </w:rPr>
        <w:t xml:space="preserve"> </w:t>
      </w:r>
      <w:r w:rsidRPr="00B75F4E">
        <w:rPr>
          <w:sz w:val="28"/>
          <w:szCs w:val="28"/>
          <w:lang w:val="vi"/>
        </w:rPr>
        <w:t>cọc</w:t>
      </w:r>
      <w:r w:rsidRPr="00B75F4E">
        <w:rPr>
          <w:spacing w:val="-1"/>
          <w:sz w:val="28"/>
          <w:szCs w:val="28"/>
          <w:lang w:val="vi"/>
        </w:rPr>
        <w:t xml:space="preserve"> </w:t>
      </w:r>
      <w:r w:rsidRPr="00B75F4E">
        <w:rPr>
          <w:sz w:val="28"/>
          <w:szCs w:val="28"/>
          <w:lang w:val="vi"/>
        </w:rPr>
        <w:t>bằng</w:t>
      </w:r>
      <w:r w:rsidRPr="00B75F4E">
        <w:rPr>
          <w:spacing w:val="1"/>
          <w:sz w:val="28"/>
          <w:szCs w:val="28"/>
          <w:lang w:val="vi"/>
        </w:rPr>
        <w:t xml:space="preserve"> </w:t>
      </w:r>
      <w:r w:rsidRPr="00B75F4E">
        <w:rPr>
          <w:sz w:val="28"/>
          <w:szCs w:val="28"/>
          <w:lang w:val="vi"/>
        </w:rPr>
        <w:t>Séc</w:t>
      </w:r>
      <w:r w:rsidRPr="00B75F4E">
        <w:rPr>
          <w:spacing w:val="-4"/>
          <w:sz w:val="28"/>
          <w:szCs w:val="28"/>
          <w:lang w:val="vi"/>
        </w:rPr>
        <w:t xml:space="preserve"> </w:t>
      </w:r>
      <w:r w:rsidRPr="00B75F4E">
        <w:rPr>
          <w:sz w:val="28"/>
          <w:szCs w:val="28"/>
          <w:lang w:val="vi"/>
        </w:rPr>
        <w:t>bảo</w:t>
      </w:r>
      <w:r w:rsidRPr="00B75F4E">
        <w:rPr>
          <w:spacing w:val="1"/>
          <w:sz w:val="28"/>
          <w:szCs w:val="28"/>
          <w:lang w:val="vi"/>
        </w:rPr>
        <w:t xml:space="preserve"> </w:t>
      </w:r>
      <w:r w:rsidRPr="00B75F4E">
        <w:rPr>
          <w:sz w:val="28"/>
          <w:szCs w:val="28"/>
          <w:lang w:val="vi"/>
        </w:rPr>
        <w:t>chi.</w:t>
      </w:r>
    </w:p>
    <w:p w:rsidR="00B75F4E" w:rsidRPr="00B75F4E" w:rsidRDefault="00B75F4E" w:rsidP="00B75F4E">
      <w:pPr>
        <w:pStyle w:val="ListParagraph"/>
        <w:widowControl w:val="0"/>
        <w:numPr>
          <w:ilvl w:val="1"/>
          <w:numId w:val="26"/>
        </w:numPr>
        <w:tabs>
          <w:tab w:val="left" w:pos="1295"/>
        </w:tabs>
        <w:autoSpaceDE w:val="0"/>
        <w:autoSpaceDN w:val="0"/>
        <w:spacing w:before="122"/>
        <w:ind w:left="1294" w:hanging="474"/>
        <w:contextualSpacing w:val="0"/>
        <w:rPr>
          <w:sz w:val="28"/>
          <w:szCs w:val="28"/>
          <w:lang w:val="vi"/>
        </w:rPr>
      </w:pPr>
      <w:r w:rsidRPr="00B75F4E">
        <w:rPr>
          <w:sz w:val="28"/>
          <w:szCs w:val="28"/>
          <w:lang w:val="vi"/>
        </w:rPr>
        <w:t>Giá</w:t>
      </w:r>
      <w:r w:rsidRPr="00B75F4E">
        <w:rPr>
          <w:spacing w:val="-1"/>
          <w:sz w:val="28"/>
          <w:szCs w:val="28"/>
          <w:lang w:val="vi"/>
        </w:rPr>
        <w:t xml:space="preserve"> </w:t>
      </w:r>
      <w:r w:rsidRPr="00B75F4E">
        <w:rPr>
          <w:sz w:val="28"/>
          <w:szCs w:val="28"/>
          <w:lang w:val="vi"/>
        </w:rPr>
        <w:t>trị</w:t>
      </w:r>
      <w:r w:rsidRPr="00B75F4E">
        <w:rPr>
          <w:spacing w:val="-2"/>
          <w:sz w:val="28"/>
          <w:szCs w:val="28"/>
          <w:lang w:val="vi"/>
        </w:rPr>
        <w:t xml:space="preserve"> </w:t>
      </w:r>
      <w:r w:rsidRPr="00B75F4E">
        <w:rPr>
          <w:sz w:val="28"/>
          <w:szCs w:val="28"/>
          <w:lang w:val="vi"/>
        </w:rPr>
        <w:t>bảo</w:t>
      </w:r>
      <w:r w:rsidRPr="00B75F4E">
        <w:rPr>
          <w:spacing w:val="-2"/>
          <w:sz w:val="28"/>
          <w:szCs w:val="28"/>
          <w:lang w:val="vi"/>
        </w:rPr>
        <w:t xml:space="preserve"> </w:t>
      </w:r>
      <w:r w:rsidRPr="00B75F4E">
        <w:rPr>
          <w:sz w:val="28"/>
          <w:szCs w:val="28"/>
          <w:lang w:val="vi"/>
        </w:rPr>
        <w:t>đảm thực</w:t>
      </w:r>
      <w:r w:rsidRPr="00B75F4E">
        <w:rPr>
          <w:spacing w:val="-1"/>
          <w:sz w:val="28"/>
          <w:szCs w:val="28"/>
          <w:lang w:val="vi"/>
        </w:rPr>
        <w:t xml:space="preserve"> </w:t>
      </w:r>
      <w:r w:rsidRPr="00B75F4E">
        <w:rPr>
          <w:sz w:val="28"/>
          <w:szCs w:val="28"/>
          <w:lang w:val="vi"/>
        </w:rPr>
        <w:t>hiện</w:t>
      </w:r>
      <w:r w:rsidRPr="00B75F4E">
        <w:rPr>
          <w:spacing w:val="-2"/>
          <w:sz w:val="28"/>
          <w:szCs w:val="28"/>
          <w:lang w:val="vi"/>
        </w:rPr>
        <w:t xml:space="preserve"> </w:t>
      </w:r>
      <w:r w:rsidRPr="00B75F4E">
        <w:rPr>
          <w:sz w:val="28"/>
          <w:szCs w:val="28"/>
          <w:lang w:val="vi"/>
        </w:rPr>
        <w:t>hợp</w:t>
      </w:r>
      <w:r w:rsidRPr="00B75F4E">
        <w:rPr>
          <w:spacing w:val="-2"/>
          <w:sz w:val="28"/>
          <w:szCs w:val="28"/>
          <w:lang w:val="vi"/>
        </w:rPr>
        <w:t xml:space="preserve"> </w:t>
      </w:r>
      <w:r w:rsidRPr="00B75F4E">
        <w:rPr>
          <w:sz w:val="28"/>
          <w:szCs w:val="28"/>
          <w:lang w:val="vi"/>
        </w:rPr>
        <w:t>đồng:</w:t>
      </w:r>
      <w:r w:rsidRPr="00B75F4E">
        <w:rPr>
          <w:spacing w:val="-1"/>
          <w:sz w:val="28"/>
          <w:szCs w:val="28"/>
          <w:lang w:val="vi"/>
        </w:rPr>
        <w:t xml:space="preserve"> </w:t>
      </w:r>
      <w:r w:rsidRPr="00B75F4E">
        <w:rPr>
          <w:sz w:val="28"/>
          <w:szCs w:val="28"/>
          <w:lang w:val="vi"/>
        </w:rPr>
        <w:t>3%</w:t>
      </w:r>
      <w:r w:rsidRPr="00B75F4E">
        <w:rPr>
          <w:spacing w:val="-3"/>
          <w:sz w:val="28"/>
          <w:szCs w:val="28"/>
          <w:lang w:val="vi"/>
        </w:rPr>
        <w:t xml:space="preserve"> </w:t>
      </w:r>
      <w:r w:rsidRPr="00B75F4E">
        <w:rPr>
          <w:sz w:val="28"/>
          <w:szCs w:val="28"/>
          <w:lang w:val="vi"/>
        </w:rPr>
        <w:t>giá</w:t>
      </w:r>
      <w:r w:rsidRPr="00B75F4E">
        <w:rPr>
          <w:spacing w:val="-2"/>
          <w:sz w:val="28"/>
          <w:szCs w:val="28"/>
          <w:lang w:val="vi"/>
        </w:rPr>
        <w:t xml:space="preserve"> </w:t>
      </w:r>
      <w:r w:rsidRPr="00B75F4E">
        <w:rPr>
          <w:sz w:val="28"/>
          <w:szCs w:val="28"/>
          <w:lang w:val="vi"/>
        </w:rPr>
        <w:t>hợp</w:t>
      </w:r>
      <w:r w:rsidRPr="00B75F4E">
        <w:rPr>
          <w:spacing w:val="-2"/>
          <w:sz w:val="28"/>
          <w:szCs w:val="28"/>
          <w:lang w:val="vi"/>
        </w:rPr>
        <w:t xml:space="preserve"> </w:t>
      </w:r>
      <w:r w:rsidRPr="00B75F4E">
        <w:rPr>
          <w:sz w:val="28"/>
          <w:szCs w:val="28"/>
          <w:lang w:val="vi"/>
        </w:rPr>
        <w:t>đồng.</w:t>
      </w:r>
    </w:p>
    <w:p w:rsidR="00B75F4E" w:rsidRPr="00B75F4E" w:rsidRDefault="00B75F4E" w:rsidP="00B75F4E">
      <w:pPr>
        <w:pStyle w:val="ListParagraph"/>
        <w:widowControl w:val="0"/>
        <w:numPr>
          <w:ilvl w:val="1"/>
          <w:numId w:val="26"/>
        </w:numPr>
        <w:tabs>
          <w:tab w:val="left" w:pos="1300"/>
        </w:tabs>
        <w:autoSpaceDE w:val="0"/>
        <w:autoSpaceDN w:val="0"/>
        <w:spacing w:before="119"/>
        <w:ind w:right="107" w:firstLine="719"/>
        <w:contextualSpacing w:val="0"/>
        <w:rPr>
          <w:sz w:val="28"/>
          <w:szCs w:val="28"/>
          <w:lang w:val="vi"/>
        </w:rPr>
      </w:pPr>
      <w:r w:rsidRPr="00B75F4E">
        <w:rPr>
          <w:sz w:val="28"/>
          <w:szCs w:val="28"/>
          <w:lang w:val="vi"/>
        </w:rPr>
        <w:t>Hiệu lực của bảo đảm thực hiện hợp đồng: Bảo đảm thực hiện hợp đồng</w:t>
      </w:r>
      <w:r w:rsidRPr="00B75F4E">
        <w:rPr>
          <w:spacing w:val="1"/>
          <w:sz w:val="28"/>
          <w:szCs w:val="28"/>
          <w:lang w:val="vi"/>
        </w:rPr>
        <w:t xml:space="preserve"> </w:t>
      </w:r>
      <w:r w:rsidRPr="00B75F4E">
        <w:rPr>
          <w:sz w:val="28"/>
          <w:szCs w:val="28"/>
          <w:lang w:val="vi"/>
        </w:rPr>
        <w:t>có hiệu lực kể từ ngày hợp đồng có hiệu lực; Hiệu lực của bảo lãnh thực hiện hợp</w:t>
      </w:r>
      <w:r w:rsidRPr="00B75F4E">
        <w:rPr>
          <w:spacing w:val="1"/>
          <w:sz w:val="28"/>
          <w:szCs w:val="28"/>
          <w:lang w:val="vi"/>
        </w:rPr>
        <w:t xml:space="preserve"> </w:t>
      </w:r>
      <w:r w:rsidRPr="00B75F4E">
        <w:rPr>
          <w:sz w:val="28"/>
          <w:szCs w:val="28"/>
          <w:lang w:val="vi"/>
        </w:rPr>
        <w:t>đồng</w:t>
      </w:r>
      <w:r w:rsidRPr="00B75F4E">
        <w:rPr>
          <w:spacing w:val="-3"/>
          <w:sz w:val="28"/>
          <w:szCs w:val="28"/>
          <w:lang w:val="vi"/>
        </w:rPr>
        <w:t xml:space="preserve"> </w:t>
      </w:r>
      <w:r w:rsidRPr="00B75F4E">
        <w:rPr>
          <w:sz w:val="28"/>
          <w:szCs w:val="28"/>
          <w:lang w:val="vi"/>
        </w:rPr>
        <w:t>dài</w:t>
      </w:r>
      <w:r w:rsidRPr="00B75F4E">
        <w:rPr>
          <w:spacing w:val="-2"/>
          <w:sz w:val="28"/>
          <w:szCs w:val="28"/>
          <w:lang w:val="vi"/>
        </w:rPr>
        <w:t xml:space="preserve"> </w:t>
      </w:r>
      <w:r w:rsidRPr="00B75F4E">
        <w:rPr>
          <w:sz w:val="28"/>
          <w:szCs w:val="28"/>
          <w:lang w:val="vi"/>
        </w:rPr>
        <w:t>hơn</w:t>
      </w:r>
      <w:r w:rsidRPr="00B75F4E">
        <w:rPr>
          <w:spacing w:val="1"/>
          <w:sz w:val="28"/>
          <w:szCs w:val="28"/>
          <w:lang w:val="vi"/>
        </w:rPr>
        <w:t xml:space="preserve"> </w:t>
      </w:r>
      <w:r w:rsidRPr="00B75F4E">
        <w:rPr>
          <w:sz w:val="28"/>
          <w:szCs w:val="28"/>
          <w:lang w:val="vi"/>
        </w:rPr>
        <w:t>thời</w:t>
      </w:r>
      <w:r w:rsidRPr="00B75F4E">
        <w:rPr>
          <w:spacing w:val="-1"/>
          <w:sz w:val="28"/>
          <w:szCs w:val="28"/>
          <w:lang w:val="vi"/>
        </w:rPr>
        <w:t xml:space="preserve"> </w:t>
      </w:r>
      <w:r w:rsidRPr="00B75F4E">
        <w:rPr>
          <w:sz w:val="28"/>
          <w:szCs w:val="28"/>
          <w:lang w:val="vi"/>
        </w:rPr>
        <w:t>gian</w:t>
      </w:r>
      <w:r w:rsidRPr="00B75F4E">
        <w:rPr>
          <w:spacing w:val="-1"/>
          <w:sz w:val="28"/>
          <w:szCs w:val="28"/>
          <w:lang w:val="vi"/>
        </w:rPr>
        <w:t xml:space="preserve"> </w:t>
      </w:r>
      <w:r w:rsidRPr="00B75F4E">
        <w:rPr>
          <w:sz w:val="28"/>
          <w:szCs w:val="28"/>
          <w:lang w:val="vi"/>
        </w:rPr>
        <w:t>thực</w:t>
      </w:r>
      <w:r w:rsidRPr="00B75F4E">
        <w:rPr>
          <w:spacing w:val="-1"/>
          <w:sz w:val="28"/>
          <w:szCs w:val="28"/>
          <w:lang w:val="vi"/>
        </w:rPr>
        <w:t xml:space="preserve"> </w:t>
      </w:r>
      <w:r w:rsidRPr="00B75F4E">
        <w:rPr>
          <w:sz w:val="28"/>
          <w:szCs w:val="28"/>
          <w:lang w:val="vi"/>
        </w:rPr>
        <w:t>hiện hợp</w:t>
      </w:r>
      <w:r w:rsidRPr="00B75F4E">
        <w:rPr>
          <w:spacing w:val="-2"/>
          <w:sz w:val="28"/>
          <w:szCs w:val="28"/>
          <w:lang w:val="vi"/>
        </w:rPr>
        <w:t xml:space="preserve"> </w:t>
      </w:r>
      <w:r w:rsidRPr="00B75F4E">
        <w:rPr>
          <w:sz w:val="28"/>
          <w:szCs w:val="28"/>
          <w:lang w:val="vi"/>
        </w:rPr>
        <w:t>đồng</w:t>
      </w:r>
      <w:r w:rsidRPr="00B75F4E">
        <w:rPr>
          <w:spacing w:val="1"/>
          <w:sz w:val="28"/>
          <w:szCs w:val="28"/>
          <w:lang w:val="vi"/>
        </w:rPr>
        <w:t xml:space="preserve"> </w:t>
      </w:r>
      <w:r w:rsidRPr="00B75F4E">
        <w:rPr>
          <w:sz w:val="28"/>
          <w:szCs w:val="28"/>
          <w:lang w:val="vi"/>
        </w:rPr>
        <w:t>ít</w:t>
      </w:r>
      <w:r w:rsidRPr="00B75F4E">
        <w:rPr>
          <w:spacing w:val="-4"/>
          <w:sz w:val="28"/>
          <w:szCs w:val="28"/>
          <w:lang w:val="vi"/>
        </w:rPr>
        <w:t xml:space="preserve"> </w:t>
      </w:r>
      <w:r w:rsidRPr="00B75F4E">
        <w:rPr>
          <w:sz w:val="28"/>
          <w:szCs w:val="28"/>
          <w:lang w:val="vi"/>
        </w:rPr>
        <w:t>nhất</w:t>
      </w:r>
      <w:r w:rsidRPr="00B75F4E">
        <w:rPr>
          <w:spacing w:val="-1"/>
          <w:sz w:val="28"/>
          <w:szCs w:val="28"/>
          <w:lang w:val="vi"/>
        </w:rPr>
        <w:t xml:space="preserve"> </w:t>
      </w:r>
      <w:r w:rsidRPr="00B75F4E">
        <w:rPr>
          <w:sz w:val="28"/>
          <w:szCs w:val="28"/>
          <w:lang w:val="vi"/>
        </w:rPr>
        <w:t>một</w:t>
      </w:r>
      <w:r w:rsidRPr="00B75F4E">
        <w:rPr>
          <w:spacing w:val="-4"/>
          <w:sz w:val="28"/>
          <w:szCs w:val="28"/>
          <w:lang w:val="vi"/>
        </w:rPr>
        <w:t xml:space="preserve"> </w:t>
      </w:r>
      <w:r w:rsidRPr="00B75F4E">
        <w:rPr>
          <w:sz w:val="28"/>
          <w:szCs w:val="28"/>
          <w:lang w:val="vi"/>
        </w:rPr>
        <w:t>(01) tháng.</w:t>
      </w:r>
    </w:p>
    <w:p w:rsidR="00B75F4E" w:rsidRPr="00B75F4E" w:rsidRDefault="00B75F4E" w:rsidP="00B75F4E">
      <w:pPr>
        <w:pStyle w:val="ListParagraph"/>
        <w:widowControl w:val="0"/>
        <w:numPr>
          <w:ilvl w:val="1"/>
          <w:numId w:val="26"/>
        </w:numPr>
        <w:tabs>
          <w:tab w:val="left" w:pos="1319"/>
        </w:tabs>
        <w:autoSpaceDE w:val="0"/>
        <w:autoSpaceDN w:val="0"/>
        <w:spacing w:before="120"/>
        <w:ind w:right="107" w:firstLine="719"/>
        <w:contextualSpacing w:val="0"/>
        <w:rPr>
          <w:sz w:val="28"/>
          <w:szCs w:val="28"/>
          <w:lang w:val="vi"/>
        </w:rPr>
      </w:pPr>
      <w:r w:rsidRPr="00B75F4E">
        <w:rPr>
          <w:sz w:val="28"/>
          <w:szCs w:val="28"/>
          <w:lang w:val="vi"/>
        </w:rPr>
        <w:t>Trường hợp gia hạn thời gian thực hiện hợp đồng, Bên B phải gia hạn</w:t>
      </w:r>
      <w:r w:rsidRPr="00B75F4E">
        <w:rPr>
          <w:spacing w:val="1"/>
          <w:sz w:val="28"/>
          <w:szCs w:val="28"/>
          <w:lang w:val="vi"/>
        </w:rPr>
        <w:t xml:space="preserve"> </w:t>
      </w:r>
      <w:r w:rsidRPr="00B75F4E">
        <w:rPr>
          <w:sz w:val="28"/>
          <w:szCs w:val="28"/>
          <w:lang w:val="vi"/>
        </w:rPr>
        <w:t>tương ứng</w:t>
      </w:r>
      <w:r w:rsidRPr="00B75F4E">
        <w:rPr>
          <w:spacing w:val="1"/>
          <w:sz w:val="28"/>
          <w:szCs w:val="28"/>
          <w:lang w:val="vi"/>
        </w:rPr>
        <w:t xml:space="preserve"> </w:t>
      </w:r>
      <w:r w:rsidRPr="00B75F4E">
        <w:rPr>
          <w:sz w:val="28"/>
          <w:szCs w:val="28"/>
          <w:lang w:val="vi"/>
        </w:rPr>
        <w:t>thời</w:t>
      </w:r>
      <w:r w:rsidRPr="00B75F4E">
        <w:rPr>
          <w:spacing w:val="-1"/>
          <w:sz w:val="28"/>
          <w:szCs w:val="28"/>
          <w:lang w:val="vi"/>
        </w:rPr>
        <w:t xml:space="preserve"> </w:t>
      </w:r>
      <w:r w:rsidRPr="00B75F4E">
        <w:rPr>
          <w:sz w:val="28"/>
          <w:szCs w:val="28"/>
          <w:lang w:val="vi"/>
        </w:rPr>
        <w:t>gian</w:t>
      </w:r>
      <w:r w:rsidRPr="00B75F4E">
        <w:rPr>
          <w:spacing w:val="1"/>
          <w:sz w:val="28"/>
          <w:szCs w:val="28"/>
          <w:lang w:val="vi"/>
        </w:rPr>
        <w:t xml:space="preserve"> </w:t>
      </w:r>
      <w:r w:rsidRPr="00B75F4E">
        <w:rPr>
          <w:sz w:val="28"/>
          <w:szCs w:val="28"/>
          <w:lang w:val="vi"/>
        </w:rPr>
        <w:t>có</w:t>
      </w:r>
      <w:r w:rsidRPr="00B75F4E">
        <w:rPr>
          <w:spacing w:val="1"/>
          <w:sz w:val="28"/>
          <w:szCs w:val="28"/>
          <w:lang w:val="vi"/>
        </w:rPr>
        <w:t xml:space="preserve"> </w:t>
      </w:r>
      <w:r w:rsidRPr="00B75F4E">
        <w:rPr>
          <w:sz w:val="28"/>
          <w:szCs w:val="28"/>
          <w:lang w:val="vi"/>
        </w:rPr>
        <w:t>hiệu lực</w:t>
      </w:r>
      <w:r w:rsidRPr="00B75F4E">
        <w:rPr>
          <w:spacing w:val="-1"/>
          <w:sz w:val="28"/>
          <w:szCs w:val="28"/>
          <w:lang w:val="vi"/>
        </w:rPr>
        <w:t xml:space="preserve"> </w:t>
      </w:r>
      <w:r w:rsidRPr="00B75F4E">
        <w:rPr>
          <w:sz w:val="28"/>
          <w:szCs w:val="28"/>
          <w:lang w:val="vi"/>
        </w:rPr>
        <w:t>của</w:t>
      </w:r>
      <w:r w:rsidRPr="00B75F4E">
        <w:rPr>
          <w:spacing w:val="-4"/>
          <w:sz w:val="28"/>
          <w:szCs w:val="28"/>
          <w:lang w:val="vi"/>
        </w:rPr>
        <w:t xml:space="preserve"> </w:t>
      </w:r>
      <w:r w:rsidRPr="00B75F4E">
        <w:rPr>
          <w:sz w:val="28"/>
          <w:szCs w:val="28"/>
          <w:lang w:val="vi"/>
        </w:rPr>
        <w:t>bảo</w:t>
      </w:r>
      <w:r w:rsidRPr="00B75F4E">
        <w:rPr>
          <w:spacing w:val="1"/>
          <w:sz w:val="28"/>
          <w:szCs w:val="28"/>
          <w:lang w:val="vi"/>
        </w:rPr>
        <w:t xml:space="preserve"> </w:t>
      </w:r>
      <w:r w:rsidRPr="00B75F4E">
        <w:rPr>
          <w:sz w:val="28"/>
          <w:szCs w:val="28"/>
          <w:lang w:val="vi"/>
        </w:rPr>
        <w:t>đảm thực</w:t>
      </w:r>
      <w:r w:rsidRPr="00B75F4E">
        <w:rPr>
          <w:spacing w:val="-4"/>
          <w:sz w:val="28"/>
          <w:szCs w:val="28"/>
          <w:lang w:val="vi"/>
        </w:rPr>
        <w:t xml:space="preserve"> </w:t>
      </w:r>
      <w:r w:rsidRPr="00B75F4E">
        <w:rPr>
          <w:sz w:val="28"/>
          <w:szCs w:val="28"/>
          <w:lang w:val="vi"/>
        </w:rPr>
        <w:t>hiện</w:t>
      </w:r>
      <w:r w:rsidRPr="00B75F4E">
        <w:rPr>
          <w:spacing w:val="-3"/>
          <w:sz w:val="28"/>
          <w:szCs w:val="28"/>
          <w:lang w:val="vi"/>
        </w:rPr>
        <w:t xml:space="preserve"> </w:t>
      </w:r>
      <w:r w:rsidRPr="00B75F4E">
        <w:rPr>
          <w:sz w:val="28"/>
          <w:szCs w:val="28"/>
          <w:lang w:val="vi"/>
        </w:rPr>
        <w:t>hợp</w:t>
      </w:r>
      <w:r w:rsidRPr="00B75F4E">
        <w:rPr>
          <w:spacing w:val="-2"/>
          <w:sz w:val="28"/>
          <w:szCs w:val="28"/>
          <w:lang w:val="vi"/>
        </w:rPr>
        <w:t xml:space="preserve"> </w:t>
      </w:r>
      <w:r w:rsidRPr="00B75F4E">
        <w:rPr>
          <w:sz w:val="28"/>
          <w:szCs w:val="28"/>
          <w:lang w:val="vi"/>
        </w:rPr>
        <w:t>đồng.</w:t>
      </w:r>
    </w:p>
    <w:p w:rsidR="00B75F4E" w:rsidRPr="00B75F4E" w:rsidRDefault="00B75F4E" w:rsidP="00B75F4E">
      <w:pPr>
        <w:pStyle w:val="ListParagraph"/>
        <w:widowControl w:val="0"/>
        <w:numPr>
          <w:ilvl w:val="1"/>
          <w:numId w:val="26"/>
        </w:numPr>
        <w:tabs>
          <w:tab w:val="left" w:pos="1286"/>
        </w:tabs>
        <w:autoSpaceDE w:val="0"/>
        <w:autoSpaceDN w:val="0"/>
        <w:spacing w:before="121"/>
        <w:ind w:right="107" w:firstLine="719"/>
        <w:contextualSpacing w:val="0"/>
        <w:rPr>
          <w:sz w:val="28"/>
          <w:szCs w:val="28"/>
          <w:lang w:val="vi"/>
        </w:rPr>
      </w:pPr>
      <w:r w:rsidRPr="00B75F4E">
        <w:rPr>
          <w:sz w:val="28"/>
          <w:szCs w:val="28"/>
          <w:lang w:val="vi"/>
        </w:rPr>
        <w:t>Bên</w:t>
      </w:r>
      <w:r w:rsidRPr="00B75F4E">
        <w:rPr>
          <w:spacing w:val="-13"/>
          <w:sz w:val="28"/>
          <w:szCs w:val="28"/>
          <w:lang w:val="vi"/>
        </w:rPr>
        <w:t xml:space="preserve"> </w:t>
      </w:r>
      <w:r w:rsidRPr="00B75F4E">
        <w:rPr>
          <w:sz w:val="28"/>
          <w:szCs w:val="28"/>
          <w:lang w:val="vi"/>
        </w:rPr>
        <w:t>B</w:t>
      </w:r>
      <w:r w:rsidRPr="00B75F4E">
        <w:rPr>
          <w:spacing w:val="-14"/>
          <w:sz w:val="28"/>
          <w:szCs w:val="28"/>
          <w:lang w:val="vi"/>
        </w:rPr>
        <w:t xml:space="preserve"> </w:t>
      </w:r>
      <w:r w:rsidRPr="00B75F4E">
        <w:rPr>
          <w:sz w:val="28"/>
          <w:szCs w:val="28"/>
          <w:lang w:val="vi"/>
        </w:rPr>
        <w:t>không</w:t>
      </w:r>
      <w:r w:rsidRPr="00B75F4E">
        <w:rPr>
          <w:spacing w:val="-13"/>
          <w:sz w:val="28"/>
          <w:szCs w:val="28"/>
          <w:lang w:val="vi"/>
        </w:rPr>
        <w:t xml:space="preserve"> </w:t>
      </w:r>
      <w:r w:rsidRPr="00B75F4E">
        <w:rPr>
          <w:sz w:val="28"/>
          <w:szCs w:val="28"/>
          <w:lang w:val="vi"/>
        </w:rPr>
        <w:t>được</w:t>
      </w:r>
      <w:r w:rsidRPr="00B75F4E">
        <w:rPr>
          <w:spacing w:val="-13"/>
          <w:sz w:val="28"/>
          <w:szCs w:val="28"/>
          <w:lang w:val="vi"/>
        </w:rPr>
        <w:t xml:space="preserve"> </w:t>
      </w:r>
      <w:r w:rsidRPr="00B75F4E">
        <w:rPr>
          <w:sz w:val="28"/>
          <w:szCs w:val="28"/>
          <w:lang w:val="vi"/>
        </w:rPr>
        <w:t>hoàn</w:t>
      </w:r>
      <w:r w:rsidRPr="00B75F4E">
        <w:rPr>
          <w:spacing w:val="-13"/>
          <w:sz w:val="28"/>
          <w:szCs w:val="28"/>
          <w:lang w:val="vi"/>
        </w:rPr>
        <w:t xml:space="preserve"> </w:t>
      </w:r>
      <w:r w:rsidRPr="00B75F4E">
        <w:rPr>
          <w:sz w:val="28"/>
          <w:szCs w:val="28"/>
          <w:lang w:val="vi"/>
        </w:rPr>
        <w:t>trả</w:t>
      </w:r>
      <w:r w:rsidRPr="00B75F4E">
        <w:rPr>
          <w:spacing w:val="-14"/>
          <w:sz w:val="28"/>
          <w:szCs w:val="28"/>
          <w:lang w:val="vi"/>
        </w:rPr>
        <w:t xml:space="preserve"> </w:t>
      </w:r>
      <w:r w:rsidRPr="00B75F4E">
        <w:rPr>
          <w:sz w:val="28"/>
          <w:szCs w:val="28"/>
          <w:lang w:val="vi"/>
        </w:rPr>
        <w:t>bảo</w:t>
      </w:r>
      <w:r w:rsidRPr="00B75F4E">
        <w:rPr>
          <w:spacing w:val="-12"/>
          <w:sz w:val="28"/>
          <w:szCs w:val="28"/>
          <w:lang w:val="vi"/>
        </w:rPr>
        <w:t xml:space="preserve"> </w:t>
      </w:r>
      <w:r w:rsidRPr="00B75F4E">
        <w:rPr>
          <w:sz w:val="28"/>
          <w:szCs w:val="28"/>
          <w:lang w:val="vi"/>
        </w:rPr>
        <w:t>đảm</w:t>
      </w:r>
      <w:r w:rsidRPr="00B75F4E">
        <w:rPr>
          <w:spacing w:val="-14"/>
          <w:sz w:val="28"/>
          <w:szCs w:val="28"/>
          <w:lang w:val="vi"/>
        </w:rPr>
        <w:t xml:space="preserve"> </w:t>
      </w:r>
      <w:r w:rsidRPr="00B75F4E">
        <w:rPr>
          <w:sz w:val="28"/>
          <w:szCs w:val="28"/>
          <w:lang w:val="vi"/>
        </w:rPr>
        <w:t>thực</w:t>
      </w:r>
      <w:r w:rsidRPr="00B75F4E">
        <w:rPr>
          <w:spacing w:val="-14"/>
          <w:sz w:val="28"/>
          <w:szCs w:val="28"/>
          <w:lang w:val="vi"/>
        </w:rPr>
        <w:t xml:space="preserve"> </w:t>
      </w:r>
      <w:r w:rsidRPr="00B75F4E">
        <w:rPr>
          <w:sz w:val="28"/>
          <w:szCs w:val="28"/>
          <w:lang w:val="vi"/>
        </w:rPr>
        <w:t>hiện</w:t>
      </w:r>
      <w:r w:rsidRPr="00B75F4E">
        <w:rPr>
          <w:spacing w:val="-13"/>
          <w:sz w:val="28"/>
          <w:szCs w:val="28"/>
          <w:lang w:val="vi"/>
        </w:rPr>
        <w:t xml:space="preserve"> </w:t>
      </w:r>
      <w:r w:rsidRPr="00B75F4E">
        <w:rPr>
          <w:sz w:val="28"/>
          <w:szCs w:val="28"/>
          <w:lang w:val="vi"/>
        </w:rPr>
        <w:t>hợp</w:t>
      </w:r>
      <w:r w:rsidRPr="00B75F4E">
        <w:rPr>
          <w:spacing w:val="-12"/>
          <w:sz w:val="28"/>
          <w:szCs w:val="28"/>
          <w:lang w:val="vi"/>
        </w:rPr>
        <w:t xml:space="preserve"> </w:t>
      </w:r>
      <w:r w:rsidRPr="00B75F4E">
        <w:rPr>
          <w:sz w:val="28"/>
          <w:szCs w:val="28"/>
          <w:lang w:val="vi"/>
        </w:rPr>
        <w:t>đồng</w:t>
      </w:r>
      <w:r w:rsidRPr="00B75F4E">
        <w:rPr>
          <w:spacing w:val="-13"/>
          <w:sz w:val="28"/>
          <w:szCs w:val="28"/>
          <w:lang w:val="vi"/>
        </w:rPr>
        <w:t xml:space="preserve"> </w:t>
      </w:r>
      <w:r w:rsidRPr="00B75F4E">
        <w:rPr>
          <w:sz w:val="28"/>
          <w:szCs w:val="28"/>
          <w:lang w:val="vi"/>
        </w:rPr>
        <w:t>trong</w:t>
      </w:r>
      <w:r w:rsidRPr="00B75F4E">
        <w:rPr>
          <w:spacing w:val="-13"/>
          <w:sz w:val="28"/>
          <w:szCs w:val="28"/>
          <w:lang w:val="vi"/>
        </w:rPr>
        <w:t xml:space="preserve"> </w:t>
      </w:r>
      <w:r w:rsidRPr="00B75F4E">
        <w:rPr>
          <w:sz w:val="28"/>
          <w:szCs w:val="28"/>
          <w:lang w:val="vi"/>
        </w:rPr>
        <w:t>trường</w:t>
      </w:r>
      <w:r w:rsidRPr="00B75F4E">
        <w:rPr>
          <w:spacing w:val="-12"/>
          <w:sz w:val="28"/>
          <w:szCs w:val="28"/>
          <w:lang w:val="vi"/>
        </w:rPr>
        <w:t xml:space="preserve"> </w:t>
      </w:r>
      <w:r w:rsidRPr="00B75F4E">
        <w:rPr>
          <w:sz w:val="28"/>
          <w:szCs w:val="28"/>
          <w:lang w:val="vi"/>
        </w:rPr>
        <w:t>hợp</w:t>
      </w:r>
      <w:r w:rsidRPr="00B75F4E">
        <w:rPr>
          <w:spacing w:val="-66"/>
          <w:sz w:val="28"/>
          <w:szCs w:val="28"/>
          <w:lang w:val="vi"/>
        </w:rPr>
        <w:t xml:space="preserve"> </w:t>
      </w:r>
      <w:r w:rsidRPr="00B75F4E">
        <w:rPr>
          <w:sz w:val="28"/>
          <w:szCs w:val="28"/>
          <w:lang w:val="vi"/>
        </w:rPr>
        <w:t>sau</w:t>
      </w:r>
      <w:r w:rsidRPr="00B75F4E">
        <w:rPr>
          <w:spacing w:val="-3"/>
          <w:sz w:val="28"/>
          <w:szCs w:val="28"/>
          <w:lang w:val="vi"/>
        </w:rPr>
        <w:t xml:space="preserve"> </w:t>
      </w:r>
      <w:r w:rsidRPr="00B75F4E">
        <w:rPr>
          <w:sz w:val="28"/>
          <w:szCs w:val="28"/>
          <w:lang w:val="vi"/>
        </w:rPr>
        <w:t>đây:</w:t>
      </w:r>
    </w:p>
    <w:p w:rsidR="00B75F4E" w:rsidRPr="00B75F4E" w:rsidRDefault="00B75F4E" w:rsidP="00B75F4E">
      <w:pPr>
        <w:pStyle w:val="ListParagraph"/>
        <w:widowControl w:val="0"/>
        <w:numPr>
          <w:ilvl w:val="0"/>
          <w:numId w:val="25"/>
        </w:numPr>
        <w:tabs>
          <w:tab w:val="left" w:pos="1101"/>
        </w:tabs>
        <w:autoSpaceDE w:val="0"/>
        <w:autoSpaceDN w:val="0"/>
        <w:spacing w:before="121"/>
        <w:ind w:hanging="280"/>
        <w:contextualSpacing w:val="0"/>
        <w:rPr>
          <w:sz w:val="28"/>
          <w:szCs w:val="28"/>
          <w:lang w:val="vi"/>
        </w:rPr>
      </w:pPr>
      <w:r w:rsidRPr="00B75F4E">
        <w:rPr>
          <w:sz w:val="28"/>
          <w:szCs w:val="28"/>
          <w:lang w:val="vi"/>
        </w:rPr>
        <w:t>Từ</w:t>
      </w:r>
      <w:r w:rsidRPr="00B75F4E">
        <w:rPr>
          <w:spacing w:val="-1"/>
          <w:sz w:val="28"/>
          <w:szCs w:val="28"/>
          <w:lang w:val="vi"/>
        </w:rPr>
        <w:t xml:space="preserve"> </w:t>
      </w:r>
      <w:r w:rsidRPr="00B75F4E">
        <w:rPr>
          <w:sz w:val="28"/>
          <w:szCs w:val="28"/>
          <w:lang w:val="vi"/>
        </w:rPr>
        <w:t>chối</w:t>
      </w:r>
      <w:r w:rsidRPr="00B75F4E">
        <w:rPr>
          <w:spacing w:val="-1"/>
          <w:sz w:val="28"/>
          <w:szCs w:val="28"/>
          <w:lang w:val="vi"/>
        </w:rPr>
        <w:t xml:space="preserve"> </w:t>
      </w:r>
      <w:r w:rsidRPr="00B75F4E">
        <w:rPr>
          <w:sz w:val="28"/>
          <w:szCs w:val="28"/>
          <w:lang w:val="vi"/>
        </w:rPr>
        <w:t>thực</w:t>
      </w:r>
      <w:r w:rsidRPr="00B75F4E">
        <w:rPr>
          <w:spacing w:val="-4"/>
          <w:sz w:val="28"/>
          <w:szCs w:val="28"/>
          <w:lang w:val="vi"/>
        </w:rPr>
        <w:t xml:space="preserve"> </w:t>
      </w:r>
      <w:r w:rsidRPr="00B75F4E">
        <w:rPr>
          <w:sz w:val="28"/>
          <w:szCs w:val="28"/>
          <w:lang w:val="vi"/>
        </w:rPr>
        <w:t>hiện</w:t>
      </w:r>
      <w:r w:rsidRPr="00B75F4E">
        <w:rPr>
          <w:spacing w:val="1"/>
          <w:sz w:val="28"/>
          <w:szCs w:val="28"/>
          <w:lang w:val="vi"/>
        </w:rPr>
        <w:t xml:space="preserve"> </w:t>
      </w:r>
      <w:r w:rsidRPr="00B75F4E">
        <w:rPr>
          <w:sz w:val="28"/>
          <w:szCs w:val="28"/>
          <w:lang w:val="vi"/>
        </w:rPr>
        <w:t>hợp</w:t>
      </w:r>
      <w:r w:rsidRPr="00B75F4E">
        <w:rPr>
          <w:spacing w:val="-2"/>
          <w:sz w:val="28"/>
          <w:szCs w:val="28"/>
          <w:lang w:val="vi"/>
        </w:rPr>
        <w:t xml:space="preserve"> </w:t>
      </w:r>
      <w:r w:rsidRPr="00B75F4E">
        <w:rPr>
          <w:sz w:val="28"/>
          <w:szCs w:val="28"/>
          <w:lang w:val="vi"/>
        </w:rPr>
        <w:t>đồng</w:t>
      </w:r>
      <w:r w:rsidRPr="00B75F4E">
        <w:rPr>
          <w:spacing w:val="-2"/>
          <w:sz w:val="28"/>
          <w:szCs w:val="28"/>
          <w:lang w:val="vi"/>
        </w:rPr>
        <w:t xml:space="preserve"> </w:t>
      </w:r>
      <w:r w:rsidRPr="00B75F4E">
        <w:rPr>
          <w:sz w:val="28"/>
          <w:szCs w:val="28"/>
          <w:lang w:val="vi"/>
        </w:rPr>
        <w:t>khi</w:t>
      </w:r>
      <w:r w:rsidRPr="00B75F4E">
        <w:rPr>
          <w:spacing w:val="-4"/>
          <w:sz w:val="28"/>
          <w:szCs w:val="28"/>
          <w:lang w:val="vi"/>
        </w:rPr>
        <w:t xml:space="preserve"> </w:t>
      </w:r>
      <w:r w:rsidRPr="00B75F4E">
        <w:rPr>
          <w:sz w:val="28"/>
          <w:szCs w:val="28"/>
          <w:lang w:val="vi"/>
        </w:rPr>
        <w:t>hợp</w:t>
      </w:r>
      <w:r w:rsidRPr="00B75F4E">
        <w:rPr>
          <w:spacing w:val="-2"/>
          <w:sz w:val="28"/>
          <w:szCs w:val="28"/>
          <w:lang w:val="vi"/>
        </w:rPr>
        <w:t xml:space="preserve"> </w:t>
      </w:r>
      <w:r w:rsidRPr="00B75F4E">
        <w:rPr>
          <w:sz w:val="28"/>
          <w:szCs w:val="28"/>
          <w:lang w:val="vi"/>
        </w:rPr>
        <w:t>đồng</w:t>
      </w:r>
      <w:r w:rsidRPr="00B75F4E">
        <w:rPr>
          <w:spacing w:val="-2"/>
          <w:sz w:val="28"/>
          <w:szCs w:val="28"/>
          <w:lang w:val="vi"/>
        </w:rPr>
        <w:t xml:space="preserve"> </w:t>
      </w:r>
      <w:r w:rsidRPr="00B75F4E">
        <w:rPr>
          <w:sz w:val="28"/>
          <w:szCs w:val="28"/>
          <w:lang w:val="vi"/>
        </w:rPr>
        <w:t>đã</w:t>
      </w:r>
      <w:r w:rsidRPr="00B75F4E">
        <w:rPr>
          <w:spacing w:val="-1"/>
          <w:sz w:val="28"/>
          <w:szCs w:val="28"/>
          <w:lang w:val="vi"/>
        </w:rPr>
        <w:t xml:space="preserve"> </w:t>
      </w:r>
      <w:r w:rsidRPr="00B75F4E">
        <w:rPr>
          <w:sz w:val="28"/>
          <w:szCs w:val="28"/>
          <w:lang w:val="vi"/>
        </w:rPr>
        <w:t>có</w:t>
      </w:r>
      <w:r w:rsidRPr="00B75F4E">
        <w:rPr>
          <w:spacing w:val="-2"/>
          <w:sz w:val="28"/>
          <w:szCs w:val="28"/>
          <w:lang w:val="vi"/>
        </w:rPr>
        <w:t xml:space="preserve"> </w:t>
      </w:r>
      <w:r w:rsidRPr="00B75F4E">
        <w:rPr>
          <w:sz w:val="28"/>
          <w:szCs w:val="28"/>
          <w:lang w:val="vi"/>
        </w:rPr>
        <w:t>hiệu</w:t>
      </w:r>
      <w:r w:rsidRPr="00B75F4E">
        <w:rPr>
          <w:spacing w:val="1"/>
          <w:sz w:val="28"/>
          <w:szCs w:val="28"/>
          <w:lang w:val="vi"/>
        </w:rPr>
        <w:t xml:space="preserve"> </w:t>
      </w:r>
      <w:r w:rsidRPr="00B75F4E">
        <w:rPr>
          <w:sz w:val="28"/>
          <w:szCs w:val="28"/>
          <w:lang w:val="vi"/>
        </w:rPr>
        <w:t>lực.</w:t>
      </w:r>
    </w:p>
    <w:p w:rsidR="00B75F4E" w:rsidRPr="00B75F4E" w:rsidRDefault="00B75F4E" w:rsidP="00B75F4E">
      <w:pPr>
        <w:pStyle w:val="ListParagraph"/>
        <w:widowControl w:val="0"/>
        <w:numPr>
          <w:ilvl w:val="0"/>
          <w:numId w:val="25"/>
        </w:numPr>
        <w:tabs>
          <w:tab w:val="left" w:pos="1115"/>
        </w:tabs>
        <w:autoSpaceDE w:val="0"/>
        <w:autoSpaceDN w:val="0"/>
        <w:spacing w:before="119"/>
        <w:ind w:left="1114" w:hanging="294"/>
        <w:contextualSpacing w:val="0"/>
        <w:rPr>
          <w:sz w:val="28"/>
          <w:szCs w:val="28"/>
          <w:lang w:val="vi"/>
        </w:rPr>
      </w:pPr>
      <w:r w:rsidRPr="00B75F4E">
        <w:rPr>
          <w:sz w:val="28"/>
          <w:szCs w:val="28"/>
          <w:lang w:val="vi"/>
        </w:rPr>
        <w:t>Vi</w:t>
      </w:r>
      <w:r w:rsidRPr="00B75F4E">
        <w:rPr>
          <w:spacing w:val="-2"/>
          <w:sz w:val="28"/>
          <w:szCs w:val="28"/>
          <w:lang w:val="vi"/>
        </w:rPr>
        <w:t xml:space="preserve"> </w:t>
      </w:r>
      <w:r w:rsidRPr="00B75F4E">
        <w:rPr>
          <w:sz w:val="28"/>
          <w:szCs w:val="28"/>
          <w:lang w:val="vi"/>
        </w:rPr>
        <w:t>phạm thỏa</w:t>
      </w:r>
      <w:r w:rsidRPr="00B75F4E">
        <w:rPr>
          <w:spacing w:val="-1"/>
          <w:sz w:val="28"/>
          <w:szCs w:val="28"/>
          <w:lang w:val="vi"/>
        </w:rPr>
        <w:t xml:space="preserve"> </w:t>
      </w:r>
      <w:r w:rsidRPr="00B75F4E">
        <w:rPr>
          <w:sz w:val="28"/>
          <w:szCs w:val="28"/>
          <w:lang w:val="vi"/>
        </w:rPr>
        <w:t>thuận</w:t>
      </w:r>
      <w:r w:rsidRPr="00B75F4E">
        <w:rPr>
          <w:spacing w:val="-2"/>
          <w:sz w:val="28"/>
          <w:szCs w:val="28"/>
          <w:lang w:val="vi"/>
        </w:rPr>
        <w:t xml:space="preserve"> </w:t>
      </w:r>
      <w:r w:rsidRPr="00B75F4E">
        <w:rPr>
          <w:sz w:val="28"/>
          <w:szCs w:val="28"/>
          <w:lang w:val="vi"/>
        </w:rPr>
        <w:t>trong</w:t>
      </w:r>
      <w:r w:rsidRPr="00B75F4E">
        <w:rPr>
          <w:spacing w:val="-2"/>
          <w:sz w:val="28"/>
          <w:szCs w:val="28"/>
          <w:lang w:val="vi"/>
        </w:rPr>
        <w:t xml:space="preserve"> </w:t>
      </w:r>
      <w:r w:rsidRPr="00B75F4E">
        <w:rPr>
          <w:sz w:val="28"/>
          <w:szCs w:val="28"/>
          <w:lang w:val="vi"/>
        </w:rPr>
        <w:t>hợp</w:t>
      </w:r>
      <w:r w:rsidRPr="00B75F4E">
        <w:rPr>
          <w:spacing w:val="-2"/>
          <w:sz w:val="28"/>
          <w:szCs w:val="28"/>
          <w:lang w:val="vi"/>
        </w:rPr>
        <w:t xml:space="preserve"> </w:t>
      </w:r>
      <w:r w:rsidRPr="00B75F4E">
        <w:rPr>
          <w:sz w:val="28"/>
          <w:szCs w:val="28"/>
          <w:lang w:val="vi"/>
        </w:rPr>
        <w:t>đồng.</w:t>
      </w:r>
    </w:p>
    <w:p w:rsidR="00B75F4E" w:rsidRPr="00B75F4E" w:rsidRDefault="00B75F4E" w:rsidP="00B75F4E">
      <w:pPr>
        <w:pStyle w:val="ListParagraph"/>
        <w:widowControl w:val="0"/>
        <w:numPr>
          <w:ilvl w:val="0"/>
          <w:numId w:val="25"/>
        </w:numPr>
        <w:tabs>
          <w:tab w:val="left" w:pos="1110"/>
        </w:tabs>
        <w:autoSpaceDE w:val="0"/>
        <w:autoSpaceDN w:val="0"/>
        <w:spacing w:before="74"/>
        <w:ind w:left="102" w:right="106" w:firstLine="719"/>
        <w:contextualSpacing w:val="0"/>
        <w:rPr>
          <w:sz w:val="28"/>
          <w:szCs w:val="28"/>
          <w:lang w:val="vi"/>
        </w:rPr>
      </w:pPr>
      <w:r w:rsidRPr="00B75F4E">
        <w:rPr>
          <w:sz w:val="28"/>
          <w:szCs w:val="28"/>
          <w:lang w:val="vi"/>
        </w:rPr>
        <w:t>Không gia hạn bảo đảm thực hiện hợp đồng tương ứng với thời gian thực</w:t>
      </w:r>
      <w:r w:rsidRPr="00B75F4E">
        <w:rPr>
          <w:spacing w:val="1"/>
          <w:sz w:val="28"/>
          <w:szCs w:val="28"/>
          <w:lang w:val="vi"/>
        </w:rPr>
        <w:t xml:space="preserve"> </w:t>
      </w:r>
      <w:r w:rsidRPr="00B75F4E">
        <w:rPr>
          <w:sz w:val="28"/>
          <w:szCs w:val="28"/>
          <w:lang w:val="vi"/>
        </w:rPr>
        <w:t>hiện</w:t>
      </w:r>
      <w:r w:rsidRPr="00B75F4E">
        <w:rPr>
          <w:spacing w:val="-2"/>
          <w:sz w:val="28"/>
          <w:szCs w:val="28"/>
          <w:lang w:val="vi"/>
        </w:rPr>
        <w:t xml:space="preserve"> </w:t>
      </w:r>
      <w:r w:rsidRPr="00B75F4E">
        <w:rPr>
          <w:sz w:val="28"/>
          <w:szCs w:val="28"/>
          <w:lang w:val="vi"/>
        </w:rPr>
        <w:t>hợp</w:t>
      </w:r>
      <w:r w:rsidRPr="00B75F4E">
        <w:rPr>
          <w:spacing w:val="-2"/>
          <w:sz w:val="28"/>
          <w:szCs w:val="28"/>
          <w:lang w:val="vi"/>
        </w:rPr>
        <w:t xml:space="preserve"> </w:t>
      </w:r>
      <w:r w:rsidRPr="00B75F4E">
        <w:rPr>
          <w:sz w:val="28"/>
          <w:szCs w:val="28"/>
          <w:lang w:val="vi"/>
        </w:rPr>
        <w:t>đồng.</w:t>
      </w:r>
    </w:p>
    <w:p w:rsidR="00B75F4E" w:rsidRPr="00B75F4E" w:rsidRDefault="00B75F4E" w:rsidP="00B75F4E">
      <w:pPr>
        <w:pStyle w:val="Heading1"/>
        <w:spacing w:before="121"/>
        <w:rPr>
          <w:sz w:val="28"/>
          <w:szCs w:val="28"/>
        </w:rPr>
      </w:pPr>
      <w:r w:rsidRPr="00B75F4E">
        <w:rPr>
          <w:sz w:val="28"/>
          <w:szCs w:val="28"/>
        </w:rPr>
        <w:t>Điều</w:t>
      </w:r>
      <w:r w:rsidRPr="00B75F4E">
        <w:rPr>
          <w:spacing w:val="-4"/>
          <w:sz w:val="28"/>
          <w:szCs w:val="28"/>
        </w:rPr>
        <w:t xml:space="preserve"> </w:t>
      </w:r>
      <w:r w:rsidRPr="00B75F4E">
        <w:rPr>
          <w:sz w:val="28"/>
          <w:szCs w:val="28"/>
        </w:rPr>
        <w:t>10:</w:t>
      </w:r>
      <w:r w:rsidRPr="00B75F4E">
        <w:rPr>
          <w:spacing w:val="-1"/>
          <w:sz w:val="28"/>
          <w:szCs w:val="28"/>
        </w:rPr>
        <w:t xml:space="preserve"> </w:t>
      </w:r>
      <w:r w:rsidRPr="00B75F4E">
        <w:rPr>
          <w:sz w:val="28"/>
          <w:szCs w:val="28"/>
        </w:rPr>
        <w:t>Phạt</w:t>
      </w:r>
      <w:r w:rsidRPr="00B75F4E">
        <w:rPr>
          <w:spacing w:val="-1"/>
          <w:sz w:val="28"/>
          <w:szCs w:val="28"/>
        </w:rPr>
        <w:t xml:space="preserve"> </w:t>
      </w:r>
      <w:r w:rsidRPr="00B75F4E">
        <w:rPr>
          <w:sz w:val="28"/>
          <w:szCs w:val="28"/>
        </w:rPr>
        <w:t>vi</w:t>
      </w:r>
      <w:r w:rsidRPr="00B75F4E">
        <w:rPr>
          <w:spacing w:val="-2"/>
          <w:sz w:val="28"/>
          <w:szCs w:val="28"/>
        </w:rPr>
        <w:t xml:space="preserve"> </w:t>
      </w:r>
      <w:r w:rsidRPr="00B75F4E">
        <w:rPr>
          <w:sz w:val="28"/>
          <w:szCs w:val="28"/>
        </w:rPr>
        <w:t>phạm</w:t>
      </w:r>
      <w:r w:rsidRPr="00B75F4E">
        <w:rPr>
          <w:spacing w:val="-2"/>
          <w:sz w:val="28"/>
          <w:szCs w:val="28"/>
        </w:rPr>
        <w:t xml:space="preserve"> </w:t>
      </w:r>
      <w:r w:rsidRPr="00B75F4E">
        <w:rPr>
          <w:sz w:val="28"/>
          <w:szCs w:val="28"/>
        </w:rPr>
        <w:t>và</w:t>
      </w:r>
      <w:r w:rsidRPr="00B75F4E">
        <w:rPr>
          <w:spacing w:val="1"/>
          <w:sz w:val="28"/>
          <w:szCs w:val="28"/>
        </w:rPr>
        <w:t xml:space="preserve"> </w:t>
      </w:r>
      <w:r w:rsidRPr="00B75F4E">
        <w:rPr>
          <w:sz w:val="28"/>
          <w:szCs w:val="28"/>
        </w:rPr>
        <w:t>bồi</w:t>
      </w:r>
      <w:r w:rsidRPr="00B75F4E">
        <w:rPr>
          <w:spacing w:val="-2"/>
          <w:sz w:val="28"/>
          <w:szCs w:val="28"/>
        </w:rPr>
        <w:t xml:space="preserve"> </w:t>
      </w:r>
      <w:r w:rsidRPr="00B75F4E">
        <w:rPr>
          <w:sz w:val="28"/>
          <w:szCs w:val="28"/>
        </w:rPr>
        <w:t>thường thiệt</w:t>
      </w:r>
      <w:r w:rsidRPr="00B75F4E">
        <w:rPr>
          <w:spacing w:val="-1"/>
          <w:sz w:val="28"/>
          <w:szCs w:val="28"/>
        </w:rPr>
        <w:t xml:space="preserve"> </w:t>
      </w:r>
      <w:r w:rsidRPr="00B75F4E">
        <w:rPr>
          <w:sz w:val="28"/>
          <w:szCs w:val="28"/>
        </w:rPr>
        <w:t>hại</w:t>
      </w:r>
    </w:p>
    <w:p w:rsidR="00B75F4E" w:rsidRPr="00B75F4E" w:rsidRDefault="00B75F4E" w:rsidP="00B75F4E">
      <w:pPr>
        <w:pStyle w:val="ListParagraph"/>
        <w:widowControl w:val="0"/>
        <w:numPr>
          <w:ilvl w:val="1"/>
          <w:numId w:val="24"/>
        </w:numPr>
        <w:tabs>
          <w:tab w:val="left" w:pos="1432"/>
        </w:tabs>
        <w:autoSpaceDE w:val="0"/>
        <w:autoSpaceDN w:val="0"/>
        <w:spacing w:before="122"/>
        <w:ind w:hanging="611"/>
        <w:contextualSpacing w:val="0"/>
        <w:rPr>
          <w:sz w:val="28"/>
          <w:szCs w:val="28"/>
        </w:rPr>
      </w:pPr>
      <w:r w:rsidRPr="00B75F4E">
        <w:rPr>
          <w:sz w:val="28"/>
          <w:szCs w:val="28"/>
        </w:rPr>
        <w:t>Phạt</w:t>
      </w:r>
      <w:r w:rsidRPr="00B75F4E">
        <w:rPr>
          <w:spacing w:val="-1"/>
          <w:sz w:val="28"/>
          <w:szCs w:val="28"/>
        </w:rPr>
        <w:t xml:space="preserve"> </w:t>
      </w:r>
      <w:r w:rsidRPr="00B75F4E">
        <w:rPr>
          <w:sz w:val="28"/>
          <w:szCs w:val="28"/>
        </w:rPr>
        <w:t>vi</w:t>
      </w:r>
      <w:r w:rsidRPr="00B75F4E">
        <w:rPr>
          <w:spacing w:val="-3"/>
          <w:sz w:val="28"/>
          <w:szCs w:val="28"/>
        </w:rPr>
        <w:t xml:space="preserve"> </w:t>
      </w:r>
      <w:r w:rsidRPr="00B75F4E">
        <w:rPr>
          <w:sz w:val="28"/>
          <w:szCs w:val="28"/>
        </w:rPr>
        <w:t>phạm.</w:t>
      </w:r>
    </w:p>
    <w:p w:rsidR="00B75F4E" w:rsidRPr="00B75F4E" w:rsidRDefault="00B75F4E" w:rsidP="00B75F4E">
      <w:pPr>
        <w:pStyle w:val="BodyText"/>
        <w:ind w:right="106"/>
        <w:rPr>
          <w:sz w:val="28"/>
          <w:szCs w:val="28"/>
        </w:rPr>
      </w:pPr>
      <w:r w:rsidRPr="00B75F4E">
        <w:rPr>
          <w:sz w:val="28"/>
          <w:szCs w:val="28"/>
        </w:rPr>
        <w:t>Trong</w:t>
      </w:r>
      <w:r w:rsidRPr="00B75F4E">
        <w:rPr>
          <w:spacing w:val="-11"/>
          <w:sz w:val="28"/>
          <w:szCs w:val="28"/>
        </w:rPr>
        <w:t xml:space="preserve"> </w:t>
      </w:r>
      <w:r w:rsidRPr="00B75F4E">
        <w:rPr>
          <w:sz w:val="28"/>
          <w:szCs w:val="28"/>
        </w:rPr>
        <w:t>trường</w:t>
      </w:r>
      <w:r w:rsidRPr="00B75F4E">
        <w:rPr>
          <w:spacing w:val="-11"/>
          <w:sz w:val="28"/>
          <w:szCs w:val="28"/>
        </w:rPr>
        <w:t xml:space="preserve"> </w:t>
      </w:r>
      <w:r w:rsidRPr="00B75F4E">
        <w:rPr>
          <w:sz w:val="28"/>
          <w:szCs w:val="28"/>
        </w:rPr>
        <w:t>hợp</w:t>
      </w:r>
      <w:r w:rsidRPr="00B75F4E">
        <w:rPr>
          <w:spacing w:val="-11"/>
          <w:sz w:val="28"/>
          <w:szCs w:val="28"/>
        </w:rPr>
        <w:t xml:space="preserve"> </w:t>
      </w:r>
      <w:r w:rsidRPr="00B75F4E">
        <w:rPr>
          <w:sz w:val="28"/>
          <w:szCs w:val="28"/>
        </w:rPr>
        <w:t>Bên</w:t>
      </w:r>
      <w:r w:rsidRPr="00B75F4E">
        <w:rPr>
          <w:spacing w:val="-13"/>
          <w:sz w:val="28"/>
          <w:szCs w:val="28"/>
        </w:rPr>
        <w:t xml:space="preserve"> </w:t>
      </w:r>
      <w:r w:rsidRPr="00B75F4E">
        <w:rPr>
          <w:sz w:val="28"/>
          <w:szCs w:val="28"/>
        </w:rPr>
        <w:t>B</w:t>
      </w:r>
      <w:r w:rsidRPr="00B75F4E">
        <w:rPr>
          <w:spacing w:val="-12"/>
          <w:sz w:val="28"/>
          <w:szCs w:val="28"/>
        </w:rPr>
        <w:t xml:space="preserve"> </w:t>
      </w:r>
      <w:r w:rsidRPr="00B75F4E">
        <w:rPr>
          <w:sz w:val="28"/>
          <w:szCs w:val="28"/>
        </w:rPr>
        <w:t>thực</w:t>
      </w:r>
      <w:r w:rsidRPr="00B75F4E">
        <w:rPr>
          <w:spacing w:val="-11"/>
          <w:sz w:val="28"/>
          <w:szCs w:val="28"/>
        </w:rPr>
        <w:t xml:space="preserve"> </w:t>
      </w:r>
      <w:r w:rsidRPr="00B75F4E">
        <w:rPr>
          <w:sz w:val="28"/>
          <w:szCs w:val="28"/>
        </w:rPr>
        <w:t>hiện</w:t>
      </w:r>
      <w:r w:rsidRPr="00B75F4E">
        <w:rPr>
          <w:spacing w:val="-11"/>
          <w:sz w:val="28"/>
          <w:szCs w:val="28"/>
        </w:rPr>
        <w:t xml:space="preserve"> </w:t>
      </w:r>
      <w:r w:rsidRPr="00B75F4E">
        <w:rPr>
          <w:sz w:val="28"/>
          <w:szCs w:val="28"/>
        </w:rPr>
        <w:t>không</w:t>
      </w:r>
      <w:r w:rsidRPr="00B75F4E">
        <w:rPr>
          <w:spacing w:val="-13"/>
          <w:sz w:val="28"/>
          <w:szCs w:val="28"/>
        </w:rPr>
        <w:t xml:space="preserve"> </w:t>
      </w:r>
      <w:r w:rsidRPr="00B75F4E">
        <w:rPr>
          <w:sz w:val="28"/>
          <w:szCs w:val="28"/>
        </w:rPr>
        <w:t>đúng/không</w:t>
      </w:r>
      <w:r w:rsidRPr="00B75F4E">
        <w:rPr>
          <w:spacing w:val="-11"/>
          <w:sz w:val="28"/>
          <w:szCs w:val="28"/>
        </w:rPr>
        <w:t xml:space="preserve"> </w:t>
      </w:r>
      <w:r w:rsidRPr="00B75F4E">
        <w:rPr>
          <w:sz w:val="28"/>
          <w:szCs w:val="28"/>
        </w:rPr>
        <w:t>thực</w:t>
      </w:r>
      <w:r w:rsidRPr="00B75F4E">
        <w:rPr>
          <w:spacing w:val="-14"/>
          <w:sz w:val="28"/>
          <w:szCs w:val="28"/>
        </w:rPr>
        <w:t xml:space="preserve"> </w:t>
      </w:r>
      <w:r w:rsidRPr="00B75F4E">
        <w:rPr>
          <w:sz w:val="28"/>
          <w:szCs w:val="28"/>
        </w:rPr>
        <w:t>hiện</w:t>
      </w:r>
      <w:r w:rsidRPr="00B75F4E">
        <w:rPr>
          <w:spacing w:val="-10"/>
          <w:sz w:val="28"/>
          <w:szCs w:val="28"/>
        </w:rPr>
        <w:t xml:space="preserve"> </w:t>
      </w:r>
      <w:r w:rsidRPr="00B75F4E">
        <w:rPr>
          <w:sz w:val="28"/>
          <w:szCs w:val="28"/>
        </w:rPr>
        <w:t>các</w:t>
      </w:r>
      <w:r w:rsidRPr="00B75F4E">
        <w:rPr>
          <w:spacing w:val="-12"/>
          <w:sz w:val="28"/>
          <w:szCs w:val="28"/>
        </w:rPr>
        <w:t xml:space="preserve"> </w:t>
      </w:r>
      <w:r w:rsidRPr="00B75F4E">
        <w:rPr>
          <w:sz w:val="28"/>
          <w:szCs w:val="28"/>
        </w:rPr>
        <w:t>công</w:t>
      </w:r>
      <w:r w:rsidRPr="00B75F4E">
        <w:rPr>
          <w:spacing w:val="-11"/>
          <w:sz w:val="28"/>
          <w:szCs w:val="28"/>
        </w:rPr>
        <w:t xml:space="preserve"> </w:t>
      </w:r>
      <w:r w:rsidRPr="00B75F4E">
        <w:rPr>
          <w:sz w:val="28"/>
          <w:szCs w:val="28"/>
        </w:rPr>
        <w:t>việc</w:t>
      </w:r>
      <w:r w:rsidRPr="00B75F4E">
        <w:rPr>
          <w:spacing w:val="-65"/>
          <w:sz w:val="28"/>
          <w:szCs w:val="28"/>
        </w:rPr>
        <w:t xml:space="preserve"> </w:t>
      </w:r>
      <w:r w:rsidRPr="00B75F4E">
        <w:rPr>
          <w:sz w:val="28"/>
          <w:szCs w:val="28"/>
        </w:rPr>
        <w:t>đã</w:t>
      </w:r>
      <w:r w:rsidRPr="00B75F4E">
        <w:rPr>
          <w:spacing w:val="-2"/>
          <w:sz w:val="28"/>
          <w:szCs w:val="28"/>
        </w:rPr>
        <w:t xml:space="preserve"> </w:t>
      </w:r>
      <w:r w:rsidRPr="00B75F4E">
        <w:rPr>
          <w:sz w:val="28"/>
          <w:szCs w:val="28"/>
        </w:rPr>
        <w:t>thỏa</w:t>
      </w:r>
      <w:r w:rsidRPr="00B75F4E">
        <w:rPr>
          <w:spacing w:val="-1"/>
          <w:sz w:val="28"/>
          <w:szCs w:val="28"/>
        </w:rPr>
        <w:t xml:space="preserve"> </w:t>
      </w:r>
      <w:r w:rsidRPr="00B75F4E">
        <w:rPr>
          <w:sz w:val="28"/>
          <w:szCs w:val="28"/>
        </w:rPr>
        <w:t>thuận</w:t>
      </w:r>
      <w:r w:rsidRPr="00B75F4E">
        <w:rPr>
          <w:spacing w:val="-2"/>
          <w:sz w:val="28"/>
          <w:szCs w:val="28"/>
        </w:rPr>
        <w:t xml:space="preserve"> </w:t>
      </w:r>
      <w:r w:rsidRPr="00B75F4E">
        <w:rPr>
          <w:sz w:val="28"/>
          <w:szCs w:val="28"/>
        </w:rPr>
        <w:t>hoặc vi phạm</w:t>
      </w:r>
      <w:r w:rsidRPr="00B75F4E">
        <w:rPr>
          <w:spacing w:val="-3"/>
          <w:sz w:val="28"/>
          <w:szCs w:val="28"/>
        </w:rPr>
        <w:t xml:space="preserve"> </w:t>
      </w:r>
      <w:r w:rsidRPr="00B75F4E">
        <w:rPr>
          <w:sz w:val="28"/>
          <w:szCs w:val="28"/>
        </w:rPr>
        <w:t>bất</w:t>
      </w:r>
      <w:r w:rsidRPr="00B75F4E">
        <w:rPr>
          <w:spacing w:val="-1"/>
          <w:sz w:val="28"/>
          <w:szCs w:val="28"/>
        </w:rPr>
        <w:t xml:space="preserve"> </w:t>
      </w:r>
      <w:r w:rsidRPr="00B75F4E">
        <w:rPr>
          <w:sz w:val="28"/>
          <w:szCs w:val="28"/>
        </w:rPr>
        <w:t>kỳ nghĩa</w:t>
      </w:r>
      <w:r w:rsidRPr="00B75F4E">
        <w:rPr>
          <w:spacing w:val="-1"/>
          <w:sz w:val="28"/>
          <w:szCs w:val="28"/>
        </w:rPr>
        <w:t xml:space="preserve"> </w:t>
      </w:r>
      <w:r w:rsidRPr="00B75F4E">
        <w:rPr>
          <w:sz w:val="28"/>
          <w:szCs w:val="28"/>
        </w:rPr>
        <w:t>vụ</w:t>
      </w:r>
      <w:r w:rsidRPr="00B75F4E">
        <w:rPr>
          <w:spacing w:val="-2"/>
          <w:sz w:val="28"/>
          <w:szCs w:val="28"/>
        </w:rPr>
        <w:t xml:space="preserve"> </w:t>
      </w:r>
      <w:r w:rsidRPr="00B75F4E">
        <w:rPr>
          <w:sz w:val="28"/>
          <w:szCs w:val="28"/>
        </w:rPr>
        <w:t>quy</w:t>
      </w:r>
      <w:r w:rsidRPr="00B75F4E">
        <w:rPr>
          <w:spacing w:val="-2"/>
          <w:sz w:val="28"/>
          <w:szCs w:val="28"/>
        </w:rPr>
        <w:t xml:space="preserve"> </w:t>
      </w:r>
      <w:r w:rsidRPr="00B75F4E">
        <w:rPr>
          <w:sz w:val="28"/>
          <w:szCs w:val="28"/>
        </w:rPr>
        <w:t>định</w:t>
      </w:r>
      <w:r w:rsidRPr="00B75F4E">
        <w:rPr>
          <w:spacing w:val="1"/>
          <w:sz w:val="28"/>
          <w:szCs w:val="28"/>
        </w:rPr>
        <w:t xml:space="preserve"> </w:t>
      </w:r>
      <w:r w:rsidRPr="00B75F4E">
        <w:rPr>
          <w:sz w:val="28"/>
          <w:szCs w:val="28"/>
        </w:rPr>
        <w:t>theo</w:t>
      </w:r>
      <w:r w:rsidRPr="00B75F4E">
        <w:rPr>
          <w:spacing w:val="-3"/>
          <w:sz w:val="28"/>
          <w:szCs w:val="28"/>
        </w:rPr>
        <w:t xml:space="preserve"> </w:t>
      </w:r>
      <w:r w:rsidRPr="00B75F4E">
        <w:rPr>
          <w:sz w:val="28"/>
          <w:szCs w:val="28"/>
        </w:rPr>
        <w:t>hợp</w:t>
      </w:r>
      <w:r w:rsidRPr="00B75F4E">
        <w:rPr>
          <w:spacing w:val="-2"/>
          <w:sz w:val="28"/>
          <w:szCs w:val="28"/>
        </w:rPr>
        <w:t xml:space="preserve"> </w:t>
      </w:r>
      <w:r w:rsidRPr="00B75F4E">
        <w:rPr>
          <w:sz w:val="28"/>
          <w:szCs w:val="28"/>
        </w:rPr>
        <w:t>đồng</w:t>
      </w:r>
      <w:r w:rsidRPr="00B75F4E">
        <w:rPr>
          <w:spacing w:val="1"/>
          <w:sz w:val="28"/>
          <w:szCs w:val="28"/>
        </w:rPr>
        <w:t xml:space="preserve"> </w:t>
      </w:r>
      <w:r w:rsidRPr="00B75F4E">
        <w:rPr>
          <w:sz w:val="28"/>
          <w:szCs w:val="28"/>
        </w:rPr>
        <w:t>thì:</w:t>
      </w:r>
    </w:p>
    <w:p w:rsidR="00B75F4E" w:rsidRPr="00B75F4E" w:rsidRDefault="00B75F4E" w:rsidP="00B75F4E">
      <w:pPr>
        <w:pStyle w:val="ListParagraph"/>
        <w:widowControl w:val="0"/>
        <w:numPr>
          <w:ilvl w:val="0"/>
          <w:numId w:val="23"/>
        </w:numPr>
        <w:tabs>
          <w:tab w:val="left" w:pos="1101"/>
        </w:tabs>
        <w:autoSpaceDE w:val="0"/>
        <w:autoSpaceDN w:val="0"/>
        <w:spacing w:before="120"/>
        <w:ind w:hanging="280"/>
        <w:contextualSpacing w:val="0"/>
        <w:rPr>
          <w:sz w:val="28"/>
          <w:szCs w:val="28"/>
        </w:rPr>
      </w:pPr>
      <w:r w:rsidRPr="00B75F4E">
        <w:rPr>
          <w:sz w:val="28"/>
          <w:szCs w:val="28"/>
        </w:rPr>
        <w:t>Vi</w:t>
      </w:r>
      <w:r w:rsidRPr="00B75F4E">
        <w:rPr>
          <w:spacing w:val="-5"/>
          <w:sz w:val="28"/>
          <w:szCs w:val="28"/>
        </w:rPr>
        <w:t xml:space="preserve"> </w:t>
      </w:r>
      <w:r w:rsidRPr="00B75F4E">
        <w:rPr>
          <w:sz w:val="28"/>
          <w:szCs w:val="28"/>
        </w:rPr>
        <w:t>phạm lần</w:t>
      </w:r>
      <w:r w:rsidRPr="00B75F4E">
        <w:rPr>
          <w:spacing w:val="1"/>
          <w:sz w:val="28"/>
          <w:szCs w:val="28"/>
        </w:rPr>
        <w:t xml:space="preserve"> </w:t>
      </w:r>
      <w:r w:rsidRPr="00B75F4E">
        <w:rPr>
          <w:sz w:val="28"/>
          <w:szCs w:val="28"/>
        </w:rPr>
        <w:t>thứ</w:t>
      </w:r>
      <w:r w:rsidRPr="00B75F4E">
        <w:rPr>
          <w:spacing w:val="-1"/>
          <w:sz w:val="28"/>
          <w:szCs w:val="28"/>
        </w:rPr>
        <w:t xml:space="preserve"> </w:t>
      </w:r>
      <w:r w:rsidRPr="00B75F4E">
        <w:rPr>
          <w:sz w:val="28"/>
          <w:szCs w:val="28"/>
        </w:rPr>
        <w:t>nhất:</w:t>
      </w:r>
      <w:r w:rsidRPr="00B75F4E">
        <w:rPr>
          <w:spacing w:val="-2"/>
          <w:sz w:val="28"/>
          <w:szCs w:val="28"/>
        </w:rPr>
        <w:t xml:space="preserve"> </w:t>
      </w:r>
      <w:r w:rsidRPr="00B75F4E">
        <w:rPr>
          <w:sz w:val="28"/>
          <w:szCs w:val="28"/>
        </w:rPr>
        <w:t>Bên A</w:t>
      </w:r>
      <w:r w:rsidRPr="00B75F4E">
        <w:rPr>
          <w:spacing w:val="1"/>
          <w:sz w:val="28"/>
          <w:szCs w:val="28"/>
        </w:rPr>
        <w:t xml:space="preserve"> </w:t>
      </w:r>
      <w:r w:rsidRPr="00B75F4E">
        <w:rPr>
          <w:sz w:val="28"/>
          <w:szCs w:val="28"/>
        </w:rPr>
        <w:t>lập</w:t>
      </w:r>
      <w:r w:rsidRPr="00B75F4E">
        <w:rPr>
          <w:spacing w:val="-2"/>
          <w:sz w:val="28"/>
          <w:szCs w:val="28"/>
        </w:rPr>
        <w:t xml:space="preserve"> </w:t>
      </w:r>
      <w:r w:rsidRPr="00B75F4E">
        <w:rPr>
          <w:sz w:val="28"/>
          <w:szCs w:val="28"/>
        </w:rPr>
        <w:t>biên</w:t>
      </w:r>
      <w:r w:rsidRPr="00B75F4E">
        <w:rPr>
          <w:spacing w:val="-2"/>
          <w:sz w:val="28"/>
          <w:szCs w:val="28"/>
        </w:rPr>
        <w:t xml:space="preserve"> </w:t>
      </w:r>
      <w:r w:rsidRPr="00B75F4E">
        <w:rPr>
          <w:sz w:val="28"/>
          <w:szCs w:val="28"/>
        </w:rPr>
        <w:t>bản</w:t>
      </w:r>
      <w:r w:rsidRPr="00B75F4E">
        <w:rPr>
          <w:spacing w:val="-2"/>
          <w:sz w:val="28"/>
          <w:szCs w:val="28"/>
        </w:rPr>
        <w:t xml:space="preserve"> </w:t>
      </w:r>
      <w:r w:rsidRPr="00B75F4E">
        <w:rPr>
          <w:sz w:val="28"/>
          <w:szCs w:val="28"/>
        </w:rPr>
        <w:t>nhắc</w:t>
      </w:r>
      <w:r w:rsidRPr="00B75F4E">
        <w:rPr>
          <w:spacing w:val="-4"/>
          <w:sz w:val="28"/>
          <w:szCs w:val="28"/>
        </w:rPr>
        <w:t xml:space="preserve"> </w:t>
      </w:r>
      <w:r w:rsidRPr="00B75F4E">
        <w:rPr>
          <w:sz w:val="28"/>
          <w:szCs w:val="28"/>
        </w:rPr>
        <w:t>nhở.</w:t>
      </w:r>
    </w:p>
    <w:p w:rsidR="00B75F4E" w:rsidRPr="00B75F4E" w:rsidRDefault="00B75F4E" w:rsidP="00B75F4E">
      <w:pPr>
        <w:pStyle w:val="ListParagraph"/>
        <w:widowControl w:val="0"/>
        <w:numPr>
          <w:ilvl w:val="0"/>
          <w:numId w:val="23"/>
        </w:numPr>
        <w:tabs>
          <w:tab w:val="left" w:pos="1132"/>
        </w:tabs>
        <w:autoSpaceDE w:val="0"/>
        <w:autoSpaceDN w:val="0"/>
        <w:spacing w:before="120"/>
        <w:ind w:left="102" w:right="105" w:firstLine="719"/>
        <w:contextualSpacing w:val="0"/>
        <w:rPr>
          <w:sz w:val="28"/>
          <w:szCs w:val="28"/>
        </w:rPr>
      </w:pPr>
      <w:r w:rsidRPr="00B75F4E">
        <w:rPr>
          <w:sz w:val="28"/>
          <w:szCs w:val="28"/>
        </w:rPr>
        <w:t>Vi phạm lần thứ hai:</w:t>
      </w:r>
      <w:r w:rsidRPr="00B75F4E">
        <w:rPr>
          <w:spacing w:val="1"/>
          <w:sz w:val="28"/>
          <w:szCs w:val="28"/>
        </w:rPr>
        <w:t xml:space="preserve"> </w:t>
      </w:r>
      <w:r w:rsidRPr="00B75F4E">
        <w:rPr>
          <w:sz w:val="28"/>
          <w:szCs w:val="28"/>
        </w:rPr>
        <w:t>Bên A sẽ lập biên bản có chữ ký xác nhận của đại</w:t>
      </w:r>
      <w:r w:rsidRPr="00B75F4E">
        <w:rPr>
          <w:spacing w:val="1"/>
          <w:sz w:val="28"/>
          <w:szCs w:val="28"/>
        </w:rPr>
        <w:t xml:space="preserve"> </w:t>
      </w:r>
      <w:r w:rsidRPr="00B75F4E">
        <w:rPr>
          <w:sz w:val="28"/>
          <w:szCs w:val="28"/>
        </w:rPr>
        <w:t>diện</w:t>
      </w:r>
      <w:r w:rsidRPr="00B75F4E">
        <w:rPr>
          <w:spacing w:val="-2"/>
          <w:sz w:val="28"/>
          <w:szCs w:val="28"/>
        </w:rPr>
        <w:t xml:space="preserve"> </w:t>
      </w:r>
      <w:r w:rsidRPr="00B75F4E">
        <w:rPr>
          <w:sz w:val="28"/>
          <w:szCs w:val="28"/>
        </w:rPr>
        <w:t>hai</w:t>
      </w:r>
      <w:r w:rsidRPr="00B75F4E">
        <w:rPr>
          <w:spacing w:val="-2"/>
          <w:sz w:val="28"/>
          <w:szCs w:val="28"/>
        </w:rPr>
        <w:t xml:space="preserve"> </w:t>
      </w:r>
      <w:r w:rsidRPr="00B75F4E">
        <w:rPr>
          <w:sz w:val="28"/>
          <w:szCs w:val="28"/>
        </w:rPr>
        <w:t>bên</w:t>
      </w:r>
      <w:r w:rsidRPr="00B75F4E">
        <w:rPr>
          <w:spacing w:val="-1"/>
          <w:sz w:val="28"/>
          <w:szCs w:val="28"/>
        </w:rPr>
        <w:t xml:space="preserve"> </w:t>
      </w:r>
      <w:r w:rsidRPr="00B75F4E">
        <w:rPr>
          <w:sz w:val="28"/>
          <w:szCs w:val="28"/>
        </w:rPr>
        <w:t>và</w:t>
      </w:r>
      <w:r w:rsidRPr="00B75F4E">
        <w:rPr>
          <w:spacing w:val="-1"/>
          <w:sz w:val="28"/>
          <w:szCs w:val="28"/>
        </w:rPr>
        <w:t xml:space="preserve"> </w:t>
      </w:r>
      <w:r w:rsidRPr="00B75F4E">
        <w:rPr>
          <w:sz w:val="28"/>
          <w:szCs w:val="28"/>
        </w:rPr>
        <w:t>Bên B</w:t>
      </w:r>
      <w:r w:rsidRPr="00B75F4E">
        <w:rPr>
          <w:spacing w:val="-2"/>
          <w:sz w:val="28"/>
          <w:szCs w:val="28"/>
        </w:rPr>
        <w:t xml:space="preserve"> </w:t>
      </w:r>
      <w:r w:rsidRPr="00B75F4E">
        <w:rPr>
          <w:sz w:val="28"/>
          <w:szCs w:val="28"/>
        </w:rPr>
        <w:t>chịu</w:t>
      </w:r>
      <w:r w:rsidRPr="00B75F4E">
        <w:rPr>
          <w:spacing w:val="-2"/>
          <w:sz w:val="28"/>
          <w:szCs w:val="28"/>
        </w:rPr>
        <w:t xml:space="preserve"> </w:t>
      </w:r>
      <w:r w:rsidRPr="00B75F4E">
        <w:rPr>
          <w:sz w:val="28"/>
          <w:szCs w:val="28"/>
        </w:rPr>
        <w:t>mức</w:t>
      </w:r>
      <w:r w:rsidRPr="00B75F4E">
        <w:rPr>
          <w:spacing w:val="-1"/>
          <w:sz w:val="28"/>
          <w:szCs w:val="28"/>
        </w:rPr>
        <w:t xml:space="preserve"> </w:t>
      </w:r>
      <w:r w:rsidRPr="00B75F4E">
        <w:rPr>
          <w:sz w:val="28"/>
          <w:szCs w:val="28"/>
        </w:rPr>
        <w:t>phạt 5%</w:t>
      </w:r>
      <w:r w:rsidRPr="00B75F4E">
        <w:rPr>
          <w:spacing w:val="-1"/>
          <w:sz w:val="28"/>
          <w:szCs w:val="28"/>
        </w:rPr>
        <w:t xml:space="preserve"> </w:t>
      </w:r>
      <w:r w:rsidRPr="00B75F4E">
        <w:rPr>
          <w:sz w:val="28"/>
          <w:szCs w:val="28"/>
        </w:rPr>
        <w:t>giá</w:t>
      </w:r>
      <w:r w:rsidRPr="00B75F4E">
        <w:rPr>
          <w:spacing w:val="-2"/>
          <w:sz w:val="28"/>
          <w:szCs w:val="28"/>
        </w:rPr>
        <w:t xml:space="preserve"> </w:t>
      </w:r>
      <w:r w:rsidRPr="00B75F4E">
        <w:rPr>
          <w:sz w:val="28"/>
          <w:szCs w:val="28"/>
        </w:rPr>
        <w:t>trị</w:t>
      </w:r>
      <w:r w:rsidRPr="00B75F4E">
        <w:rPr>
          <w:spacing w:val="-2"/>
          <w:sz w:val="28"/>
          <w:szCs w:val="28"/>
        </w:rPr>
        <w:t xml:space="preserve"> </w:t>
      </w:r>
      <w:r w:rsidRPr="00B75F4E">
        <w:rPr>
          <w:sz w:val="28"/>
          <w:szCs w:val="28"/>
        </w:rPr>
        <w:t>phần</w:t>
      </w:r>
      <w:r w:rsidRPr="00B75F4E">
        <w:rPr>
          <w:spacing w:val="-2"/>
          <w:sz w:val="28"/>
          <w:szCs w:val="28"/>
        </w:rPr>
        <w:t xml:space="preserve"> </w:t>
      </w:r>
      <w:r w:rsidRPr="00B75F4E">
        <w:rPr>
          <w:sz w:val="28"/>
          <w:szCs w:val="28"/>
        </w:rPr>
        <w:t>hợp</w:t>
      </w:r>
      <w:r w:rsidRPr="00B75F4E">
        <w:rPr>
          <w:spacing w:val="-1"/>
          <w:sz w:val="28"/>
          <w:szCs w:val="28"/>
        </w:rPr>
        <w:t xml:space="preserve"> </w:t>
      </w:r>
      <w:r w:rsidRPr="00B75F4E">
        <w:rPr>
          <w:sz w:val="28"/>
          <w:szCs w:val="28"/>
        </w:rPr>
        <w:t>đồng</w:t>
      </w:r>
      <w:r w:rsidRPr="00B75F4E">
        <w:rPr>
          <w:spacing w:val="1"/>
          <w:sz w:val="28"/>
          <w:szCs w:val="28"/>
        </w:rPr>
        <w:t xml:space="preserve"> </w:t>
      </w:r>
      <w:r w:rsidRPr="00B75F4E">
        <w:rPr>
          <w:sz w:val="28"/>
          <w:szCs w:val="28"/>
        </w:rPr>
        <w:t>bị</w:t>
      </w:r>
      <w:r w:rsidRPr="00B75F4E">
        <w:rPr>
          <w:spacing w:val="-4"/>
          <w:sz w:val="28"/>
          <w:szCs w:val="28"/>
        </w:rPr>
        <w:t xml:space="preserve"> </w:t>
      </w:r>
      <w:r w:rsidRPr="00B75F4E">
        <w:rPr>
          <w:sz w:val="28"/>
          <w:szCs w:val="28"/>
        </w:rPr>
        <w:t>vi phạm.</w:t>
      </w:r>
    </w:p>
    <w:p w:rsidR="00B75F4E" w:rsidRPr="00B75F4E" w:rsidRDefault="00B75F4E" w:rsidP="00B75F4E">
      <w:pPr>
        <w:pStyle w:val="ListParagraph"/>
        <w:widowControl w:val="0"/>
        <w:numPr>
          <w:ilvl w:val="0"/>
          <w:numId w:val="23"/>
        </w:numPr>
        <w:tabs>
          <w:tab w:val="left" w:pos="1113"/>
        </w:tabs>
        <w:autoSpaceDE w:val="0"/>
        <w:autoSpaceDN w:val="0"/>
        <w:spacing w:before="120"/>
        <w:ind w:left="102" w:right="106" w:firstLine="719"/>
        <w:contextualSpacing w:val="0"/>
        <w:rPr>
          <w:sz w:val="28"/>
          <w:szCs w:val="28"/>
        </w:rPr>
      </w:pPr>
      <w:r w:rsidRPr="00B75F4E">
        <w:rPr>
          <w:sz w:val="28"/>
          <w:szCs w:val="28"/>
        </w:rPr>
        <w:t>Tổng mức phạt vi phạm không quá 8% giá trị phần hợp đồng bị vi phạm.</w:t>
      </w:r>
      <w:r w:rsidRPr="00B75F4E">
        <w:rPr>
          <w:spacing w:val="1"/>
          <w:sz w:val="28"/>
          <w:szCs w:val="28"/>
        </w:rPr>
        <w:t xml:space="preserve"> </w:t>
      </w:r>
      <w:r w:rsidRPr="00B75F4E">
        <w:rPr>
          <w:sz w:val="28"/>
          <w:szCs w:val="28"/>
        </w:rPr>
        <w:t>(giá trị phần hợp đồng bị vi phạm được hiểu là giá trị dịch vụ Bên B thực hiện trong</w:t>
      </w:r>
      <w:r w:rsidRPr="00B75F4E">
        <w:rPr>
          <w:spacing w:val="-65"/>
          <w:sz w:val="28"/>
          <w:szCs w:val="28"/>
        </w:rPr>
        <w:t xml:space="preserve"> </w:t>
      </w:r>
      <w:r w:rsidRPr="00B75F4E">
        <w:rPr>
          <w:sz w:val="28"/>
          <w:szCs w:val="28"/>
        </w:rPr>
        <w:t>1 tháng).</w:t>
      </w:r>
    </w:p>
    <w:p w:rsidR="00B75F4E" w:rsidRPr="00B75F4E" w:rsidRDefault="00B75F4E" w:rsidP="00B75F4E">
      <w:pPr>
        <w:pStyle w:val="BodyText"/>
        <w:spacing w:before="121"/>
        <w:ind w:right="107"/>
        <w:rPr>
          <w:sz w:val="28"/>
          <w:szCs w:val="28"/>
        </w:rPr>
      </w:pPr>
      <w:r w:rsidRPr="00B75F4E">
        <w:rPr>
          <w:sz w:val="28"/>
          <w:szCs w:val="28"/>
        </w:rPr>
        <w:t>Đến lần thứ 3 đạt mức phạt tối đa, Bên A sẽ tịch thu bảo đảm thực hiện hợp</w:t>
      </w:r>
      <w:r w:rsidRPr="00B75F4E">
        <w:rPr>
          <w:spacing w:val="1"/>
          <w:sz w:val="28"/>
          <w:szCs w:val="28"/>
        </w:rPr>
        <w:t xml:space="preserve"> </w:t>
      </w:r>
      <w:r w:rsidRPr="00B75F4E">
        <w:rPr>
          <w:sz w:val="28"/>
          <w:szCs w:val="28"/>
        </w:rPr>
        <w:t>đồng</w:t>
      </w:r>
      <w:r w:rsidRPr="00B75F4E">
        <w:rPr>
          <w:spacing w:val="-8"/>
          <w:sz w:val="28"/>
          <w:szCs w:val="28"/>
        </w:rPr>
        <w:t xml:space="preserve"> </w:t>
      </w:r>
      <w:r w:rsidRPr="00B75F4E">
        <w:rPr>
          <w:sz w:val="28"/>
          <w:szCs w:val="28"/>
        </w:rPr>
        <w:t>và</w:t>
      </w:r>
      <w:r w:rsidRPr="00B75F4E">
        <w:rPr>
          <w:spacing w:val="-7"/>
          <w:sz w:val="28"/>
          <w:szCs w:val="28"/>
        </w:rPr>
        <w:t xml:space="preserve"> </w:t>
      </w:r>
      <w:r w:rsidRPr="00B75F4E">
        <w:rPr>
          <w:sz w:val="28"/>
          <w:szCs w:val="28"/>
        </w:rPr>
        <w:t>chấm</w:t>
      </w:r>
      <w:r w:rsidRPr="00B75F4E">
        <w:rPr>
          <w:spacing w:val="-8"/>
          <w:sz w:val="28"/>
          <w:szCs w:val="28"/>
        </w:rPr>
        <w:t xml:space="preserve"> </w:t>
      </w:r>
      <w:r w:rsidRPr="00B75F4E">
        <w:rPr>
          <w:sz w:val="28"/>
          <w:szCs w:val="28"/>
        </w:rPr>
        <w:t>dứt</w:t>
      </w:r>
      <w:r w:rsidRPr="00B75F4E">
        <w:rPr>
          <w:spacing w:val="-10"/>
          <w:sz w:val="28"/>
          <w:szCs w:val="28"/>
        </w:rPr>
        <w:t xml:space="preserve"> </w:t>
      </w:r>
      <w:r w:rsidRPr="00B75F4E">
        <w:rPr>
          <w:sz w:val="28"/>
          <w:szCs w:val="28"/>
        </w:rPr>
        <w:t>hợp</w:t>
      </w:r>
      <w:r w:rsidRPr="00B75F4E">
        <w:rPr>
          <w:spacing w:val="-7"/>
          <w:sz w:val="28"/>
          <w:szCs w:val="28"/>
        </w:rPr>
        <w:t xml:space="preserve"> </w:t>
      </w:r>
      <w:r w:rsidRPr="00B75F4E">
        <w:rPr>
          <w:sz w:val="28"/>
          <w:szCs w:val="28"/>
        </w:rPr>
        <w:t>đồng</w:t>
      </w:r>
      <w:r w:rsidRPr="00B75F4E">
        <w:rPr>
          <w:spacing w:val="-8"/>
          <w:sz w:val="28"/>
          <w:szCs w:val="28"/>
        </w:rPr>
        <w:t xml:space="preserve"> </w:t>
      </w:r>
      <w:r w:rsidRPr="00B75F4E">
        <w:rPr>
          <w:sz w:val="28"/>
          <w:szCs w:val="28"/>
        </w:rPr>
        <w:t>với</w:t>
      </w:r>
      <w:r w:rsidRPr="00B75F4E">
        <w:rPr>
          <w:spacing w:val="-7"/>
          <w:sz w:val="28"/>
          <w:szCs w:val="28"/>
        </w:rPr>
        <w:t xml:space="preserve"> </w:t>
      </w:r>
      <w:r w:rsidRPr="00B75F4E">
        <w:rPr>
          <w:sz w:val="28"/>
          <w:szCs w:val="28"/>
        </w:rPr>
        <w:t>Bên</w:t>
      </w:r>
      <w:r w:rsidRPr="00B75F4E">
        <w:rPr>
          <w:spacing w:val="-6"/>
          <w:sz w:val="28"/>
          <w:szCs w:val="28"/>
        </w:rPr>
        <w:t xml:space="preserve"> </w:t>
      </w:r>
      <w:r w:rsidRPr="00B75F4E">
        <w:rPr>
          <w:sz w:val="28"/>
          <w:szCs w:val="28"/>
        </w:rPr>
        <w:t>B</w:t>
      </w:r>
      <w:r w:rsidRPr="00B75F4E">
        <w:rPr>
          <w:spacing w:val="-9"/>
          <w:sz w:val="28"/>
          <w:szCs w:val="28"/>
        </w:rPr>
        <w:t xml:space="preserve"> </w:t>
      </w:r>
      <w:r w:rsidRPr="00B75F4E">
        <w:rPr>
          <w:sz w:val="28"/>
          <w:szCs w:val="28"/>
        </w:rPr>
        <w:t>mà</w:t>
      </w:r>
      <w:r w:rsidRPr="00B75F4E">
        <w:rPr>
          <w:spacing w:val="-9"/>
          <w:sz w:val="28"/>
          <w:szCs w:val="28"/>
        </w:rPr>
        <w:t xml:space="preserve"> </w:t>
      </w:r>
      <w:r w:rsidRPr="00B75F4E">
        <w:rPr>
          <w:sz w:val="28"/>
          <w:szCs w:val="28"/>
        </w:rPr>
        <w:t>không</w:t>
      </w:r>
      <w:r w:rsidRPr="00B75F4E">
        <w:rPr>
          <w:spacing w:val="-8"/>
          <w:sz w:val="28"/>
          <w:szCs w:val="28"/>
        </w:rPr>
        <w:t xml:space="preserve"> </w:t>
      </w:r>
      <w:r w:rsidRPr="00B75F4E">
        <w:rPr>
          <w:sz w:val="28"/>
          <w:szCs w:val="28"/>
        </w:rPr>
        <w:t>phải</w:t>
      </w:r>
      <w:r w:rsidRPr="00B75F4E">
        <w:rPr>
          <w:spacing w:val="-7"/>
          <w:sz w:val="28"/>
          <w:szCs w:val="28"/>
        </w:rPr>
        <w:t xml:space="preserve"> </w:t>
      </w:r>
      <w:r w:rsidRPr="00B75F4E">
        <w:rPr>
          <w:sz w:val="28"/>
          <w:szCs w:val="28"/>
        </w:rPr>
        <w:t>trả</w:t>
      </w:r>
      <w:r w:rsidRPr="00B75F4E">
        <w:rPr>
          <w:spacing w:val="-9"/>
          <w:sz w:val="28"/>
          <w:szCs w:val="28"/>
        </w:rPr>
        <w:t xml:space="preserve"> </w:t>
      </w:r>
      <w:r w:rsidRPr="00B75F4E">
        <w:rPr>
          <w:sz w:val="28"/>
          <w:szCs w:val="28"/>
        </w:rPr>
        <w:t>bất</w:t>
      </w:r>
      <w:r w:rsidRPr="00B75F4E">
        <w:rPr>
          <w:spacing w:val="-9"/>
          <w:sz w:val="28"/>
          <w:szCs w:val="28"/>
        </w:rPr>
        <w:t xml:space="preserve"> </w:t>
      </w:r>
      <w:r w:rsidRPr="00B75F4E">
        <w:rPr>
          <w:sz w:val="28"/>
          <w:szCs w:val="28"/>
        </w:rPr>
        <w:t>kỳ</w:t>
      </w:r>
      <w:r w:rsidRPr="00B75F4E">
        <w:rPr>
          <w:spacing w:val="-5"/>
          <w:sz w:val="28"/>
          <w:szCs w:val="28"/>
        </w:rPr>
        <w:t xml:space="preserve"> </w:t>
      </w:r>
      <w:r w:rsidRPr="00B75F4E">
        <w:rPr>
          <w:sz w:val="28"/>
          <w:szCs w:val="28"/>
        </w:rPr>
        <w:t>chi</w:t>
      </w:r>
      <w:r w:rsidRPr="00B75F4E">
        <w:rPr>
          <w:spacing w:val="-7"/>
          <w:sz w:val="28"/>
          <w:szCs w:val="28"/>
        </w:rPr>
        <w:t xml:space="preserve"> </w:t>
      </w:r>
      <w:r w:rsidRPr="00B75F4E">
        <w:rPr>
          <w:sz w:val="28"/>
          <w:szCs w:val="28"/>
        </w:rPr>
        <w:t>phí</w:t>
      </w:r>
      <w:r w:rsidRPr="00B75F4E">
        <w:rPr>
          <w:spacing w:val="-8"/>
          <w:sz w:val="28"/>
          <w:szCs w:val="28"/>
        </w:rPr>
        <w:t xml:space="preserve"> </w:t>
      </w:r>
      <w:r w:rsidRPr="00B75F4E">
        <w:rPr>
          <w:sz w:val="28"/>
          <w:szCs w:val="28"/>
        </w:rPr>
        <w:t>nào</w:t>
      </w:r>
      <w:r w:rsidRPr="00B75F4E">
        <w:rPr>
          <w:spacing w:val="-5"/>
          <w:sz w:val="28"/>
          <w:szCs w:val="28"/>
        </w:rPr>
        <w:t xml:space="preserve"> </w:t>
      </w:r>
      <w:r w:rsidRPr="00B75F4E">
        <w:rPr>
          <w:sz w:val="28"/>
          <w:szCs w:val="28"/>
        </w:rPr>
        <w:t>cho</w:t>
      </w:r>
      <w:r w:rsidRPr="00B75F4E">
        <w:rPr>
          <w:spacing w:val="-6"/>
          <w:sz w:val="28"/>
          <w:szCs w:val="28"/>
        </w:rPr>
        <w:t xml:space="preserve"> </w:t>
      </w:r>
      <w:r w:rsidRPr="00B75F4E">
        <w:rPr>
          <w:sz w:val="28"/>
          <w:szCs w:val="28"/>
        </w:rPr>
        <w:t>Bên</w:t>
      </w:r>
      <w:r w:rsidRPr="00B75F4E">
        <w:rPr>
          <w:spacing w:val="-65"/>
          <w:sz w:val="28"/>
          <w:szCs w:val="28"/>
        </w:rPr>
        <w:t xml:space="preserve"> </w:t>
      </w:r>
      <w:r w:rsidRPr="00B75F4E">
        <w:rPr>
          <w:sz w:val="28"/>
          <w:szCs w:val="28"/>
        </w:rPr>
        <w:t>B.</w:t>
      </w:r>
    </w:p>
    <w:p w:rsidR="00B75F4E" w:rsidRPr="00B75F4E" w:rsidRDefault="00B75F4E" w:rsidP="00B75F4E">
      <w:pPr>
        <w:pStyle w:val="ListParagraph"/>
        <w:widowControl w:val="0"/>
        <w:numPr>
          <w:ilvl w:val="1"/>
          <w:numId w:val="24"/>
        </w:numPr>
        <w:tabs>
          <w:tab w:val="left" w:pos="1432"/>
        </w:tabs>
        <w:autoSpaceDE w:val="0"/>
        <w:autoSpaceDN w:val="0"/>
        <w:spacing w:before="119"/>
        <w:ind w:hanging="611"/>
        <w:contextualSpacing w:val="0"/>
        <w:rPr>
          <w:sz w:val="28"/>
          <w:szCs w:val="28"/>
        </w:rPr>
      </w:pPr>
      <w:r w:rsidRPr="00B75F4E">
        <w:rPr>
          <w:sz w:val="28"/>
          <w:szCs w:val="28"/>
        </w:rPr>
        <w:t>Bồi</w:t>
      </w:r>
      <w:r w:rsidRPr="00B75F4E">
        <w:rPr>
          <w:spacing w:val="-4"/>
          <w:sz w:val="28"/>
          <w:szCs w:val="28"/>
        </w:rPr>
        <w:t xml:space="preserve"> </w:t>
      </w:r>
      <w:r w:rsidRPr="00B75F4E">
        <w:rPr>
          <w:sz w:val="28"/>
          <w:szCs w:val="28"/>
        </w:rPr>
        <w:t>thường thiệt</w:t>
      </w:r>
      <w:r w:rsidRPr="00B75F4E">
        <w:rPr>
          <w:spacing w:val="-3"/>
          <w:sz w:val="28"/>
          <w:szCs w:val="28"/>
        </w:rPr>
        <w:t xml:space="preserve"> </w:t>
      </w:r>
      <w:r w:rsidRPr="00B75F4E">
        <w:rPr>
          <w:sz w:val="28"/>
          <w:szCs w:val="28"/>
        </w:rPr>
        <w:t>hại.</w:t>
      </w:r>
    </w:p>
    <w:p w:rsidR="00B75F4E" w:rsidRPr="00B75F4E" w:rsidRDefault="00B75F4E" w:rsidP="00B75F4E">
      <w:pPr>
        <w:pStyle w:val="ListParagraph"/>
        <w:widowControl w:val="0"/>
        <w:numPr>
          <w:ilvl w:val="0"/>
          <w:numId w:val="22"/>
        </w:numPr>
        <w:tabs>
          <w:tab w:val="left" w:pos="1110"/>
        </w:tabs>
        <w:autoSpaceDE w:val="0"/>
        <w:autoSpaceDN w:val="0"/>
        <w:spacing w:before="119"/>
        <w:ind w:right="105" w:firstLine="719"/>
        <w:contextualSpacing w:val="0"/>
        <w:rPr>
          <w:sz w:val="28"/>
          <w:szCs w:val="28"/>
        </w:rPr>
      </w:pPr>
      <w:r w:rsidRPr="00B75F4E">
        <w:rPr>
          <w:sz w:val="28"/>
          <w:szCs w:val="28"/>
        </w:rPr>
        <w:t>Bên B chịu trách nhiệm bồi thường 100% giá trị tổn thất, thiệt hại do mất</w:t>
      </w:r>
      <w:r w:rsidRPr="00B75F4E">
        <w:rPr>
          <w:spacing w:val="1"/>
          <w:sz w:val="28"/>
          <w:szCs w:val="28"/>
        </w:rPr>
        <w:t xml:space="preserve"> </w:t>
      </w:r>
      <w:r w:rsidRPr="00B75F4E">
        <w:rPr>
          <w:sz w:val="28"/>
          <w:szCs w:val="28"/>
        </w:rPr>
        <w:t>mát tài sản của Bên A trong phạm vi mục tiêu khu vực bảo vệ có nguyên nhân từ</w:t>
      </w:r>
      <w:r w:rsidRPr="00B75F4E">
        <w:rPr>
          <w:spacing w:val="1"/>
          <w:sz w:val="28"/>
          <w:szCs w:val="28"/>
        </w:rPr>
        <w:t xml:space="preserve"> </w:t>
      </w:r>
      <w:r w:rsidRPr="00B75F4E">
        <w:rPr>
          <w:sz w:val="28"/>
          <w:szCs w:val="28"/>
        </w:rPr>
        <w:t>những</w:t>
      </w:r>
      <w:r w:rsidRPr="00B75F4E">
        <w:rPr>
          <w:spacing w:val="-3"/>
          <w:sz w:val="28"/>
          <w:szCs w:val="28"/>
        </w:rPr>
        <w:t xml:space="preserve"> </w:t>
      </w:r>
      <w:r w:rsidRPr="00B75F4E">
        <w:rPr>
          <w:sz w:val="28"/>
          <w:szCs w:val="28"/>
        </w:rPr>
        <w:t>hành</w:t>
      </w:r>
      <w:r w:rsidRPr="00B75F4E">
        <w:rPr>
          <w:spacing w:val="-2"/>
          <w:sz w:val="28"/>
          <w:szCs w:val="28"/>
        </w:rPr>
        <w:t xml:space="preserve"> </w:t>
      </w:r>
      <w:r w:rsidRPr="00B75F4E">
        <w:rPr>
          <w:sz w:val="28"/>
          <w:szCs w:val="28"/>
        </w:rPr>
        <w:t>vi</w:t>
      </w:r>
      <w:r w:rsidRPr="00B75F4E">
        <w:rPr>
          <w:spacing w:val="-1"/>
          <w:sz w:val="28"/>
          <w:szCs w:val="28"/>
        </w:rPr>
        <w:t xml:space="preserve"> </w:t>
      </w:r>
      <w:r w:rsidRPr="00B75F4E">
        <w:rPr>
          <w:sz w:val="28"/>
          <w:szCs w:val="28"/>
        </w:rPr>
        <w:t>đột</w:t>
      </w:r>
      <w:r w:rsidRPr="00B75F4E">
        <w:rPr>
          <w:spacing w:val="-1"/>
          <w:sz w:val="28"/>
          <w:szCs w:val="28"/>
        </w:rPr>
        <w:t xml:space="preserve"> </w:t>
      </w:r>
      <w:r w:rsidRPr="00B75F4E">
        <w:rPr>
          <w:sz w:val="28"/>
          <w:szCs w:val="28"/>
        </w:rPr>
        <w:t>nhập</w:t>
      </w:r>
      <w:r w:rsidRPr="00B75F4E">
        <w:rPr>
          <w:spacing w:val="1"/>
          <w:sz w:val="28"/>
          <w:szCs w:val="28"/>
        </w:rPr>
        <w:t xml:space="preserve"> </w:t>
      </w:r>
      <w:r w:rsidRPr="00B75F4E">
        <w:rPr>
          <w:sz w:val="28"/>
          <w:szCs w:val="28"/>
        </w:rPr>
        <w:t>từ</w:t>
      </w:r>
      <w:r w:rsidRPr="00B75F4E">
        <w:rPr>
          <w:spacing w:val="-1"/>
          <w:sz w:val="28"/>
          <w:szCs w:val="28"/>
        </w:rPr>
        <w:t xml:space="preserve"> </w:t>
      </w:r>
      <w:r w:rsidRPr="00B75F4E">
        <w:rPr>
          <w:sz w:val="28"/>
          <w:szCs w:val="28"/>
        </w:rPr>
        <w:t>bên</w:t>
      </w:r>
      <w:r w:rsidRPr="00B75F4E">
        <w:rPr>
          <w:spacing w:val="1"/>
          <w:sz w:val="28"/>
          <w:szCs w:val="28"/>
        </w:rPr>
        <w:t xml:space="preserve"> </w:t>
      </w:r>
      <w:r w:rsidRPr="00B75F4E">
        <w:rPr>
          <w:sz w:val="28"/>
          <w:szCs w:val="28"/>
        </w:rPr>
        <w:t>ngoài</w:t>
      </w:r>
      <w:r w:rsidRPr="00B75F4E">
        <w:rPr>
          <w:spacing w:val="-2"/>
          <w:sz w:val="28"/>
          <w:szCs w:val="28"/>
        </w:rPr>
        <w:t xml:space="preserve"> </w:t>
      </w:r>
      <w:r w:rsidRPr="00B75F4E">
        <w:rPr>
          <w:sz w:val="28"/>
          <w:szCs w:val="28"/>
        </w:rPr>
        <w:t>vào</w:t>
      </w:r>
      <w:r w:rsidRPr="00B75F4E">
        <w:rPr>
          <w:spacing w:val="-2"/>
          <w:sz w:val="28"/>
          <w:szCs w:val="28"/>
        </w:rPr>
        <w:t xml:space="preserve"> </w:t>
      </w:r>
      <w:r w:rsidRPr="00B75F4E">
        <w:rPr>
          <w:sz w:val="28"/>
          <w:szCs w:val="28"/>
        </w:rPr>
        <w:t>khu</w:t>
      </w:r>
      <w:r w:rsidRPr="00B75F4E">
        <w:rPr>
          <w:spacing w:val="1"/>
          <w:sz w:val="28"/>
          <w:szCs w:val="28"/>
        </w:rPr>
        <w:t xml:space="preserve"> </w:t>
      </w:r>
      <w:r w:rsidRPr="00B75F4E">
        <w:rPr>
          <w:sz w:val="28"/>
          <w:szCs w:val="28"/>
        </w:rPr>
        <w:t>vực</w:t>
      </w:r>
      <w:r w:rsidRPr="00B75F4E">
        <w:rPr>
          <w:spacing w:val="-4"/>
          <w:sz w:val="28"/>
          <w:szCs w:val="28"/>
        </w:rPr>
        <w:t xml:space="preserve"> </w:t>
      </w:r>
      <w:r w:rsidRPr="00B75F4E">
        <w:rPr>
          <w:sz w:val="28"/>
          <w:szCs w:val="28"/>
        </w:rPr>
        <w:t>bảo vệ.</w:t>
      </w:r>
    </w:p>
    <w:p w:rsidR="00B75F4E" w:rsidRPr="00B75F4E" w:rsidRDefault="00B75F4E" w:rsidP="00B75F4E">
      <w:pPr>
        <w:pStyle w:val="ListParagraph"/>
        <w:widowControl w:val="0"/>
        <w:numPr>
          <w:ilvl w:val="0"/>
          <w:numId w:val="22"/>
        </w:numPr>
        <w:tabs>
          <w:tab w:val="left" w:pos="1110"/>
        </w:tabs>
        <w:autoSpaceDE w:val="0"/>
        <w:autoSpaceDN w:val="0"/>
        <w:spacing w:before="121"/>
        <w:ind w:right="106" w:firstLine="719"/>
        <w:contextualSpacing w:val="0"/>
        <w:rPr>
          <w:sz w:val="28"/>
          <w:szCs w:val="28"/>
        </w:rPr>
      </w:pPr>
      <w:r w:rsidRPr="00B75F4E">
        <w:rPr>
          <w:sz w:val="28"/>
          <w:szCs w:val="28"/>
        </w:rPr>
        <w:t>Đối</w:t>
      </w:r>
      <w:r w:rsidRPr="00B75F4E">
        <w:rPr>
          <w:spacing w:val="-10"/>
          <w:sz w:val="28"/>
          <w:szCs w:val="28"/>
        </w:rPr>
        <w:t xml:space="preserve"> </w:t>
      </w:r>
      <w:r w:rsidRPr="00B75F4E">
        <w:rPr>
          <w:sz w:val="28"/>
          <w:szCs w:val="28"/>
        </w:rPr>
        <w:t>với</w:t>
      </w:r>
      <w:r w:rsidRPr="00B75F4E">
        <w:rPr>
          <w:spacing w:val="-9"/>
          <w:sz w:val="28"/>
          <w:szCs w:val="28"/>
        </w:rPr>
        <w:t xml:space="preserve"> </w:t>
      </w:r>
      <w:r w:rsidRPr="00B75F4E">
        <w:rPr>
          <w:sz w:val="28"/>
          <w:szCs w:val="28"/>
        </w:rPr>
        <w:t>những</w:t>
      </w:r>
      <w:r w:rsidRPr="00B75F4E">
        <w:rPr>
          <w:spacing w:val="-6"/>
          <w:sz w:val="28"/>
          <w:szCs w:val="28"/>
        </w:rPr>
        <w:t xml:space="preserve"> </w:t>
      </w:r>
      <w:r w:rsidRPr="00B75F4E">
        <w:rPr>
          <w:sz w:val="28"/>
          <w:szCs w:val="28"/>
        </w:rPr>
        <w:t>tổn</w:t>
      </w:r>
      <w:r w:rsidRPr="00B75F4E">
        <w:rPr>
          <w:spacing w:val="-4"/>
          <w:sz w:val="28"/>
          <w:szCs w:val="28"/>
        </w:rPr>
        <w:t xml:space="preserve"> </w:t>
      </w:r>
      <w:r w:rsidRPr="00B75F4E">
        <w:rPr>
          <w:sz w:val="28"/>
          <w:szCs w:val="28"/>
        </w:rPr>
        <w:t>thất,</w:t>
      </w:r>
      <w:r w:rsidRPr="00B75F4E">
        <w:rPr>
          <w:spacing w:val="-7"/>
          <w:sz w:val="28"/>
          <w:szCs w:val="28"/>
        </w:rPr>
        <w:t xml:space="preserve"> </w:t>
      </w:r>
      <w:r w:rsidRPr="00B75F4E">
        <w:rPr>
          <w:sz w:val="28"/>
          <w:szCs w:val="28"/>
        </w:rPr>
        <w:t>thiệt</w:t>
      </w:r>
      <w:r w:rsidRPr="00B75F4E">
        <w:rPr>
          <w:spacing w:val="-9"/>
          <w:sz w:val="28"/>
          <w:szCs w:val="28"/>
        </w:rPr>
        <w:t xml:space="preserve"> </w:t>
      </w:r>
      <w:r w:rsidRPr="00B75F4E">
        <w:rPr>
          <w:sz w:val="28"/>
          <w:szCs w:val="28"/>
        </w:rPr>
        <w:t>hại</w:t>
      </w:r>
      <w:r w:rsidRPr="00B75F4E">
        <w:rPr>
          <w:spacing w:val="-8"/>
          <w:sz w:val="28"/>
          <w:szCs w:val="28"/>
        </w:rPr>
        <w:t xml:space="preserve"> </w:t>
      </w:r>
      <w:r w:rsidRPr="00B75F4E">
        <w:rPr>
          <w:sz w:val="28"/>
          <w:szCs w:val="28"/>
        </w:rPr>
        <w:t>mất</w:t>
      </w:r>
      <w:r w:rsidRPr="00B75F4E">
        <w:rPr>
          <w:spacing w:val="-9"/>
          <w:sz w:val="28"/>
          <w:szCs w:val="28"/>
        </w:rPr>
        <w:t xml:space="preserve"> </w:t>
      </w:r>
      <w:r w:rsidRPr="00B75F4E">
        <w:rPr>
          <w:sz w:val="28"/>
          <w:szCs w:val="28"/>
        </w:rPr>
        <w:t>mát</w:t>
      </w:r>
      <w:r w:rsidRPr="00B75F4E">
        <w:rPr>
          <w:spacing w:val="-8"/>
          <w:sz w:val="28"/>
          <w:szCs w:val="28"/>
        </w:rPr>
        <w:t xml:space="preserve"> </w:t>
      </w:r>
      <w:r w:rsidRPr="00B75F4E">
        <w:rPr>
          <w:sz w:val="28"/>
          <w:szCs w:val="28"/>
        </w:rPr>
        <w:t>tài</w:t>
      </w:r>
      <w:r w:rsidRPr="00B75F4E">
        <w:rPr>
          <w:spacing w:val="-7"/>
          <w:sz w:val="28"/>
          <w:szCs w:val="28"/>
        </w:rPr>
        <w:t xml:space="preserve"> </w:t>
      </w:r>
      <w:r w:rsidRPr="00B75F4E">
        <w:rPr>
          <w:sz w:val="28"/>
          <w:szCs w:val="28"/>
        </w:rPr>
        <w:t>sản</w:t>
      </w:r>
      <w:r w:rsidRPr="00B75F4E">
        <w:rPr>
          <w:spacing w:val="-6"/>
          <w:sz w:val="28"/>
          <w:szCs w:val="28"/>
        </w:rPr>
        <w:t xml:space="preserve"> </w:t>
      </w:r>
      <w:r w:rsidRPr="00B75F4E">
        <w:rPr>
          <w:sz w:val="28"/>
          <w:szCs w:val="28"/>
        </w:rPr>
        <w:t>của</w:t>
      </w:r>
      <w:r w:rsidRPr="00B75F4E">
        <w:rPr>
          <w:spacing w:val="-6"/>
          <w:sz w:val="28"/>
          <w:szCs w:val="28"/>
        </w:rPr>
        <w:t xml:space="preserve"> </w:t>
      </w:r>
      <w:r w:rsidRPr="00B75F4E">
        <w:rPr>
          <w:sz w:val="28"/>
          <w:szCs w:val="28"/>
        </w:rPr>
        <w:t>Bên</w:t>
      </w:r>
      <w:r w:rsidRPr="00B75F4E">
        <w:rPr>
          <w:spacing w:val="-7"/>
          <w:sz w:val="28"/>
          <w:szCs w:val="28"/>
        </w:rPr>
        <w:t xml:space="preserve"> </w:t>
      </w:r>
      <w:r w:rsidRPr="00B75F4E">
        <w:rPr>
          <w:sz w:val="28"/>
          <w:szCs w:val="28"/>
        </w:rPr>
        <w:t>A</w:t>
      </w:r>
      <w:r w:rsidRPr="00B75F4E">
        <w:rPr>
          <w:spacing w:val="-8"/>
          <w:sz w:val="28"/>
          <w:szCs w:val="28"/>
        </w:rPr>
        <w:t xml:space="preserve"> </w:t>
      </w:r>
      <w:r w:rsidRPr="00B75F4E">
        <w:rPr>
          <w:sz w:val="28"/>
          <w:szCs w:val="28"/>
        </w:rPr>
        <w:t>bên</w:t>
      </w:r>
      <w:r w:rsidRPr="00B75F4E">
        <w:rPr>
          <w:spacing w:val="-5"/>
          <w:sz w:val="28"/>
          <w:szCs w:val="28"/>
        </w:rPr>
        <w:t xml:space="preserve"> </w:t>
      </w:r>
      <w:r w:rsidRPr="00B75F4E">
        <w:rPr>
          <w:sz w:val="28"/>
          <w:szCs w:val="28"/>
        </w:rPr>
        <w:t>trong</w:t>
      </w:r>
      <w:r w:rsidRPr="00B75F4E">
        <w:rPr>
          <w:spacing w:val="-8"/>
          <w:sz w:val="28"/>
          <w:szCs w:val="28"/>
        </w:rPr>
        <w:t xml:space="preserve"> </w:t>
      </w:r>
      <w:r w:rsidRPr="00B75F4E">
        <w:rPr>
          <w:sz w:val="28"/>
          <w:szCs w:val="28"/>
        </w:rPr>
        <w:t>phạm</w:t>
      </w:r>
      <w:r w:rsidRPr="00B75F4E">
        <w:rPr>
          <w:spacing w:val="-65"/>
          <w:sz w:val="28"/>
          <w:szCs w:val="28"/>
        </w:rPr>
        <w:t xml:space="preserve"> </w:t>
      </w:r>
      <w:r w:rsidRPr="00B75F4E">
        <w:rPr>
          <w:sz w:val="28"/>
          <w:szCs w:val="28"/>
        </w:rPr>
        <w:t>vi</w:t>
      </w:r>
      <w:r w:rsidRPr="00B75F4E">
        <w:rPr>
          <w:spacing w:val="-5"/>
          <w:sz w:val="28"/>
          <w:szCs w:val="28"/>
        </w:rPr>
        <w:t xml:space="preserve"> </w:t>
      </w:r>
      <w:r w:rsidRPr="00B75F4E">
        <w:rPr>
          <w:sz w:val="28"/>
          <w:szCs w:val="28"/>
        </w:rPr>
        <w:t>cơ</w:t>
      </w:r>
      <w:r w:rsidRPr="00B75F4E">
        <w:rPr>
          <w:spacing w:val="-6"/>
          <w:sz w:val="28"/>
          <w:szCs w:val="28"/>
        </w:rPr>
        <w:t xml:space="preserve"> </w:t>
      </w:r>
      <w:r w:rsidRPr="00B75F4E">
        <w:rPr>
          <w:sz w:val="28"/>
          <w:szCs w:val="28"/>
        </w:rPr>
        <w:t>sở</w:t>
      </w:r>
      <w:r w:rsidRPr="00B75F4E">
        <w:rPr>
          <w:spacing w:val="-4"/>
          <w:sz w:val="28"/>
          <w:szCs w:val="28"/>
        </w:rPr>
        <w:t xml:space="preserve"> </w:t>
      </w:r>
      <w:r w:rsidRPr="00B75F4E">
        <w:rPr>
          <w:sz w:val="28"/>
          <w:szCs w:val="28"/>
        </w:rPr>
        <w:t>của</w:t>
      </w:r>
      <w:r w:rsidRPr="00B75F4E">
        <w:rPr>
          <w:spacing w:val="-6"/>
          <w:sz w:val="28"/>
          <w:szCs w:val="28"/>
        </w:rPr>
        <w:t xml:space="preserve"> </w:t>
      </w:r>
      <w:r w:rsidRPr="00B75F4E">
        <w:rPr>
          <w:sz w:val="28"/>
          <w:szCs w:val="28"/>
        </w:rPr>
        <w:t>Bên</w:t>
      </w:r>
      <w:r w:rsidRPr="00B75F4E">
        <w:rPr>
          <w:spacing w:val="-6"/>
          <w:sz w:val="28"/>
          <w:szCs w:val="28"/>
        </w:rPr>
        <w:t xml:space="preserve"> </w:t>
      </w:r>
      <w:r w:rsidRPr="00B75F4E">
        <w:rPr>
          <w:sz w:val="28"/>
          <w:szCs w:val="28"/>
        </w:rPr>
        <w:t>A</w:t>
      </w:r>
      <w:r w:rsidRPr="00B75F4E">
        <w:rPr>
          <w:spacing w:val="-6"/>
          <w:sz w:val="28"/>
          <w:szCs w:val="28"/>
        </w:rPr>
        <w:t xml:space="preserve"> </w:t>
      </w:r>
      <w:r w:rsidRPr="00B75F4E">
        <w:rPr>
          <w:sz w:val="28"/>
          <w:szCs w:val="28"/>
        </w:rPr>
        <w:t>do</w:t>
      </w:r>
      <w:r w:rsidRPr="00B75F4E">
        <w:rPr>
          <w:spacing w:val="-6"/>
          <w:sz w:val="28"/>
          <w:szCs w:val="28"/>
        </w:rPr>
        <w:t xml:space="preserve"> </w:t>
      </w:r>
      <w:r w:rsidRPr="00B75F4E">
        <w:rPr>
          <w:sz w:val="28"/>
          <w:szCs w:val="28"/>
        </w:rPr>
        <w:t>những</w:t>
      </w:r>
      <w:r w:rsidRPr="00B75F4E">
        <w:rPr>
          <w:spacing w:val="-5"/>
          <w:sz w:val="28"/>
          <w:szCs w:val="28"/>
        </w:rPr>
        <w:t xml:space="preserve"> </w:t>
      </w:r>
      <w:r w:rsidRPr="00B75F4E">
        <w:rPr>
          <w:sz w:val="28"/>
          <w:szCs w:val="28"/>
        </w:rPr>
        <w:t>nguyên</w:t>
      </w:r>
      <w:r w:rsidRPr="00B75F4E">
        <w:rPr>
          <w:spacing w:val="-6"/>
          <w:sz w:val="28"/>
          <w:szCs w:val="28"/>
        </w:rPr>
        <w:t xml:space="preserve"> </w:t>
      </w:r>
      <w:r w:rsidRPr="00B75F4E">
        <w:rPr>
          <w:sz w:val="28"/>
          <w:szCs w:val="28"/>
        </w:rPr>
        <w:t>nhân</w:t>
      </w:r>
      <w:r w:rsidRPr="00B75F4E">
        <w:rPr>
          <w:spacing w:val="-3"/>
          <w:sz w:val="28"/>
          <w:szCs w:val="28"/>
        </w:rPr>
        <w:t xml:space="preserve"> </w:t>
      </w:r>
      <w:r w:rsidRPr="00B75F4E">
        <w:rPr>
          <w:sz w:val="28"/>
          <w:szCs w:val="28"/>
        </w:rPr>
        <w:t>an</w:t>
      </w:r>
      <w:r w:rsidRPr="00B75F4E">
        <w:rPr>
          <w:spacing w:val="-5"/>
          <w:sz w:val="28"/>
          <w:szCs w:val="28"/>
        </w:rPr>
        <w:t xml:space="preserve"> </w:t>
      </w:r>
      <w:r w:rsidRPr="00B75F4E">
        <w:rPr>
          <w:sz w:val="28"/>
          <w:szCs w:val="28"/>
        </w:rPr>
        <w:t>ninh</w:t>
      </w:r>
      <w:r w:rsidRPr="00B75F4E">
        <w:rPr>
          <w:spacing w:val="-5"/>
          <w:sz w:val="28"/>
          <w:szCs w:val="28"/>
        </w:rPr>
        <w:t xml:space="preserve"> </w:t>
      </w:r>
      <w:r w:rsidRPr="00B75F4E">
        <w:rPr>
          <w:sz w:val="28"/>
          <w:szCs w:val="28"/>
        </w:rPr>
        <w:t>khác</w:t>
      </w:r>
      <w:r w:rsidRPr="00B75F4E">
        <w:rPr>
          <w:spacing w:val="-4"/>
          <w:sz w:val="28"/>
          <w:szCs w:val="28"/>
        </w:rPr>
        <w:t xml:space="preserve"> </w:t>
      </w:r>
      <w:r w:rsidRPr="00B75F4E">
        <w:rPr>
          <w:sz w:val="28"/>
          <w:szCs w:val="28"/>
        </w:rPr>
        <w:t>(không</w:t>
      </w:r>
      <w:r w:rsidRPr="00B75F4E">
        <w:rPr>
          <w:spacing w:val="-3"/>
          <w:sz w:val="28"/>
          <w:szCs w:val="28"/>
        </w:rPr>
        <w:t xml:space="preserve"> </w:t>
      </w:r>
      <w:r w:rsidRPr="00B75F4E">
        <w:rPr>
          <w:sz w:val="28"/>
          <w:szCs w:val="28"/>
        </w:rPr>
        <w:t>đề</w:t>
      </w:r>
      <w:r w:rsidRPr="00B75F4E">
        <w:rPr>
          <w:spacing w:val="-5"/>
          <w:sz w:val="28"/>
          <w:szCs w:val="28"/>
        </w:rPr>
        <w:t xml:space="preserve"> </w:t>
      </w:r>
      <w:r w:rsidRPr="00B75F4E">
        <w:rPr>
          <w:sz w:val="28"/>
          <w:szCs w:val="28"/>
        </w:rPr>
        <w:t>cập</w:t>
      </w:r>
      <w:r w:rsidRPr="00B75F4E">
        <w:rPr>
          <w:spacing w:val="-4"/>
          <w:sz w:val="28"/>
          <w:szCs w:val="28"/>
        </w:rPr>
        <w:t xml:space="preserve"> </w:t>
      </w:r>
      <w:r w:rsidRPr="00B75F4E">
        <w:rPr>
          <w:sz w:val="28"/>
          <w:szCs w:val="28"/>
        </w:rPr>
        <w:t>ở</w:t>
      </w:r>
      <w:r w:rsidRPr="00B75F4E">
        <w:rPr>
          <w:spacing w:val="-4"/>
          <w:sz w:val="28"/>
          <w:szCs w:val="28"/>
        </w:rPr>
        <w:t xml:space="preserve"> </w:t>
      </w:r>
      <w:r w:rsidRPr="00B75F4E">
        <w:rPr>
          <w:sz w:val="28"/>
          <w:szCs w:val="28"/>
        </w:rPr>
        <w:t>khoản</w:t>
      </w:r>
      <w:r w:rsidRPr="00B75F4E">
        <w:rPr>
          <w:spacing w:val="-5"/>
          <w:sz w:val="28"/>
          <w:szCs w:val="28"/>
        </w:rPr>
        <w:t xml:space="preserve"> </w:t>
      </w:r>
      <w:r w:rsidRPr="00B75F4E">
        <w:rPr>
          <w:sz w:val="28"/>
          <w:szCs w:val="28"/>
        </w:rPr>
        <w:t>10.1</w:t>
      </w:r>
      <w:r w:rsidRPr="00B75F4E">
        <w:rPr>
          <w:spacing w:val="-65"/>
          <w:sz w:val="28"/>
          <w:szCs w:val="28"/>
        </w:rPr>
        <w:t xml:space="preserve">          </w:t>
      </w:r>
      <w:r w:rsidRPr="00B75F4E">
        <w:rPr>
          <w:sz w:val="28"/>
          <w:szCs w:val="28"/>
        </w:rPr>
        <w:t>nêu trên) gây ra thì dựa trên cơ sở xác định lỗi, mức độ thiệt hại để thỏa thuận bồi</w:t>
      </w:r>
      <w:r w:rsidRPr="00B75F4E">
        <w:rPr>
          <w:spacing w:val="1"/>
          <w:sz w:val="28"/>
          <w:szCs w:val="28"/>
        </w:rPr>
        <w:t xml:space="preserve"> </w:t>
      </w:r>
      <w:r w:rsidRPr="00B75F4E">
        <w:rPr>
          <w:sz w:val="28"/>
          <w:szCs w:val="28"/>
        </w:rPr>
        <w:t>thường</w:t>
      </w:r>
      <w:r w:rsidRPr="00B75F4E">
        <w:rPr>
          <w:spacing w:val="-1"/>
          <w:sz w:val="28"/>
          <w:szCs w:val="28"/>
        </w:rPr>
        <w:t xml:space="preserve"> </w:t>
      </w:r>
      <w:r w:rsidRPr="00B75F4E">
        <w:rPr>
          <w:sz w:val="28"/>
          <w:szCs w:val="28"/>
        </w:rPr>
        <w:t>hoặc</w:t>
      </w:r>
      <w:r w:rsidRPr="00B75F4E">
        <w:rPr>
          <w:spacing w:val="-4"/>
          <w:sz w:val="28"/>
          <w:szCs w:val="28"/>
        </w:rPr>
        <w:t xml:space="preserve"> </w:t>
      </w:r>
      <w:r w:rsidRPr="00B75F4E">
        <w:rPr>
          <w:sz w:val="28"/>
          <w:szCs w:val="28"/>
        </w:rPr>
        <w:t>kết</w:t>
      </w:r>
      <w:r w:rsidRPr="00B75F4E">
        <w:rPr>
          <w:spacing w:val="-1"/>
          <w:sz w:val="28"/>
          <w:szCs w:val="28"/>
        </w:rPr>
        <w:t xml:space="preserve"> </w:t>
      </w:r>
      <w:r w:rsidRPr="00B75F4E">
        <w:rPr>
          <w:sz w:val="28"/>
          <w:szCs w:val="28"/>
        </w:rPr>
        <w:t>luận của</w:t>
      </w:r>
      <w:r w:rsidRPr="00B75F4E">
        <w:rPr>
          <w:spacing w:val="-1"/>
          <w:sz w:val="28"/>
          <w:szCs w:val="28"/>
        </w:rPr>
        <w:t xml:space="preserve"> </w:t>
      </w:r>
      <w:r w:rsidRPr="00B75F4E">
        <w:rPr>
          <w:sz w:val="28"/>
          <w:szCs w:val="28"/>
        </w:rPr>
        <w:t>cơ</w:t>
      </w:r>
      <w:r w:rsidRPr="00B75F4E">
        <w:rPr>
          <w:spacing w:val="-3"/>
          <w:sz w:val="28"/>
          <w:szCs w:val="28"/>
        </w:rPr>
        <w:t xml:space="preserve"> </w:t>
      </w:r>
      <w:r w:rsidRPr="00B75F4E">
        <w:rPr>
          <w:sz w:val="28"/>
          <w:szCs w:val="28"/>
        </w:rPr>
        <w:t>quan</w:t>
      </w:r>
      <w:r w:rsidRPr="00B75F4E">
        <w:rPr>
          <w:spacing w:val="-1"/>
          <w:sz w:val="28"/>
          <w:szCs w:val="28"/>
        </w:rPr>
        <w:t xml:space="preserve"> </w:t>
      </w:r>
      <w:r w:rsidRPr="00B75F4E">
        <w:rPr>
          <w:sz w:val="28"/>
          <w:szCs w:val="28"/>
        </w:rPr>
        <w:t>có</w:t>
      </w:r>
      <w:r w:rsidRPr="00B75F4E">
        <w:rPr>
          <w:spacing w:val="1"/>
          <w:sz w:val="28"/>
          <w:szCs w:val="28"/>
        </w:rPr>
        <w:t xml:space="preserve"> </w:t>
      </w:r>
      <w:r w:rsidRPr="00B75F4E">
        <w:rPr>
          <w:sz w:val="28"/>
          <w:szCs w:val="28"/>
        </w:rPr>
        <w:t>thẩm</w:t>
      </w:r>
      <w:r w:rsidRPr="00B75F4E">
        <w:rPr>
          <w:spacing w:val="-3"/>
          <w:sz w:val="28"/>
          <w:szCs w:val="28"/>
        </w:rPr>
        <w:t xml:space="preserve"> </w:t>
      </w:r>
      <w:r w:rsidRPr="00B75F4E">
        <w:rPr>
          <w:sz w:val="28"/>
          <w:szCs w:val="28"/>
        </w:rPr>
        <w:t>quyền</w:t>
      </w:r>
      <w:r w:rsidRPr="00B75F4E">
        <w:rPr>
          <w:spacing w:val="-1"/>
          <w:sz w:val="28"/>
          <w:szCs w:val="28"/>
        </w:rPr>
        <w:t xml:space="preserve"> </w:t>
      </w:r>
      <w:r w:rsidRPr="00B75F4E">
        <w:rPr>
          <w:sz w:val="28"/>
          <w:szCs w:val="28"/>
        </w:rPr>
        <w:t>làm căn</w:t>
      </w:r>
      <w:r w:rsidRPr="00B75F4E">
        <w:rPr>
          <w:spacing w:val="1"/>
          <w:sz w:val="28"/>
          <w:szCs w:val="28"/>
        </w:rPr>
        <w:t xml:space="preserve"> </w:t>
      </w:r>
      <w:r w:rsidRPr="00B75F4E">
        <w:rPr>
          <w:sz w:val="28"/>
          <w:szCs w:val="28"/>
        </w:rPr>
        <w:t>cứ</w:t>
      </w:r>
      <w:r w:rsidRPr="00B75F4E">
        <w:rPr>
          <w:spacing w:val="-5"/>
          <w:sz w:val="28"/>
          <w:szCs w:val="28"/>
        </w:rPr>
        <w:t xml:space="preserve"> </w:t>
      </w:r>
      <w:r w:rsidRPr="00B75F4E">
        <w:rPr>
          <w:sz w:val="28"/>
          <w:szCs w:val="28"/>
        </w:rPr>
        <w:t>bồi</w:t>
      </w:r>
      <w:r w:rsidRPr="00B75F4E">
        <w:rPr>
          <w:spacing w:val="-1"/>
          <w:sz w:val="28"/>
          <w:szCs w:val="28"/>
        </w:rPr>
        <w:t xml:space="preserve"> </w:t>
      </w:r>
      <w:r w:rsidRPr="00B75F4E">
        <w:rPr>
          <w:sz w:val="28"/>
          <w:szCs w:val="28"/>
        </w:rPr>
        <w:t>thường.</w:t>
      </w:r>
    </w:p>
    <w:p w:rsidR="00B75F4E" w:rsidRPr="00B75F4E" w:rsidRDefault="00B75F4E" w:rsidP="00B75F4E">
      <w:pPr>
        <w:pStyle w:val="ListParagraph"/>
        <w:widowControl w:val="0"/>
        <w:numPr>
          <w:ilvl w:val="0"/>
          <w:numId w:val="22"/>
        </w:numPr>
        <w:tabs>
          <w:tab w:val="left" w:pos="1103"/>
        </w:tabs>
        <w:autoSpaceDE w:val="0"/>
        <w:autoSpaceDN w:val="0"/>
        <w:spacing w:before="121"/>
        <w:ind w:right="107" w:firstLine="719"/>
        <w:contextualSpacing w:val="0"/>
        <w:rPr>
          <w:sz w:val="28"/>
          <w:szCs w:val="28"/>
        </w:rPr>
      </w:pPr>
      <w:r w:rsidRPr="00B75F4E">
        <w:rPr>
          <w:sz w:val="28"/>
          <w:szCs w:val="28"/>
        </w:rPr>
        <w:t>Trong trường hợp do lỗi cố ý hay vô ý của Bên B gây tổn thất, thiệt hại do</w:t>
      </w:r>
      <w:r w:rsidRPr="00B75F4E">
        <w:rPr>
          <w:spacing w:val="-65"/>
          <w:sz w:val="28"/>
          <w:szCs w:val="28"/>
        </w:rPr>
        <w:t xml:space="preserve"> </w:t>
      </w:r>
      <w:r w:rsidRPr="00B75F4E">
        <w:rPr>
          <w:sz w:val="28"/>
          <w:szCs w:val="28"/>
        </w:rPr>
        <w:t>mất mát tài sản của Bên A trong mục tiêu phạm vi khu vực bảo vệ (trừ trường hợp</w:t>
      </w:r>
      <w:r w:rsidRPr="00B75F4E">
        <w:rPr>
          <w:spacing w:val="1"/>
          <w:sz w:val="28"/>
          <w:szCs w:val="28"/>
        </w:rPr>
        <w:t xml:space="preserve"> </w:t>
      </w:r>
      <w:r w:rsidRPr="00B75F4E">
        <w:rPr>
          <w:sz w:val="28"/>
          <w:szCs w:val="28"/>
        </w:rPr>
        <w:t>có</w:t>
      </w:r>
      <w:r w:rsidRPr="00B75F4E">
        <w:rPr>
          <w:spacing w:val="-1"/>
          <w:sz w:val="28"/>
          <w:szCs w:val="28"/>
        </w:rPr>
        <w:t xml:space="preserve"> </w:t>
      </w:r>
      <w:r w:rsidRPr="00B75F4E">
        <w:rPr>
          <w:sz w:val="28"/>
          <w:szCs w:val="28"/>
        </w:rPr>
        <w:t>thỏa</w:t>
      </w:r>
      <w:r w:rsidRPr="00B75F4E">
        <w:rPr>
          <w:spacing w:val="-1"/>
          <w:sz w:val="28"/>
          <w:szCs w:val="28"/>
        </w:rPr>
        <w:t xml:space="preserve"> </w:t>
      </w:r>
      <w:r w:rsidRPr="00B75F4E">
        <w:rPr>
          <w:sz w:val="28"/>
          <w:szCs w:val="28"/>
        </w:rPr>
        <w:t>thuận</w:t>
      </w:r>
      <w:r w:rsidRPr="00B75F4E">
        <w:rPr>
          <w:spacing w:val="-3"/>
          <w:sz w:val="28"/>
          <w:szCs w:val="28"/>
        </w:rPr>
        <w:t xml:space="preserve"> </w:t>
      </w:r>
      <w:r w:rsidRPr="00B75F4E">
        <w:rPr>
          <w:sz w:val="28"/>
          <w:szCs w:val="28"/>
        </w:rPr>
        <w:t>khác) Bên</w:t>
      </w:r>
      <w:r w:rsidRPr="00B75F4E">
        <w:rPr>
          <w:spacing w:val="-1"/>
          <w:sz w:val="28"/>
          <w:szCs w:val="28"/>
        </w:rPr>
        <w:t xml:space="preserve"> </w:t>
      </w:r>
      <w:r w:rsidRPr="00B75F4E">
        <w:rPr>
          <w:sz w:val="28"/>
          <w:szCs w:val="28"/>
        </w:rPr>
        <w:t>B</w:t>
      </w:r>
      <w:r w:rsidRPr="00B75F4E">
        <w:rPr>
          <w:spacing w:val="-2"/>
          <w:sz w:val="28"/>
          <w:szCs w:val="28"/>
        </w:rPr>
        <w:t xml:space="preserve"> </w:t>
      </w:r>
      <w:r w:rsidRPr="00B75F4E">
        <w:rPr>
          <w:sz w:val="28"/>
          <w:szCs w:val="28"/>
        </w:rPr>
        <w:t>vẫn</w:t>
      </w:r>
      <w:r w:rsidRPr="00B75F4E">
        <w:rPr>
          <w:spacing w:val="-3"/>
          <w:sz w:val="28"/>
          <w:szCs w:val="28"/>
        </w:rPr>
        <w:t xml:space="preserve"> </w:t>
      </w:r>
      <w:r w:rsidRPr="00B75F4E">
        <w:rPr>
          <w:sz w:val="28"/>
          <w:szCs w:val="28"/>
        </w:rPr>
        <w:t>phải</w:t>
      </w:r>
      <w:r w:rsidRPr="00B75F4E">
        <w:rPr>
          <w:spacing w:val="-1"/>
          <w:sz w:val="28"/>
          <w:szCs w:val="28"/>
        </w:rPr>
        <w:t xml:space="preserve"> </w:t>
      </w:r>
      <w:r w:rsidRPr="00B75F4E">
        <w:rPr>
          <w:sz w:val="28"/>
          <w:szCs w:val="28"/>
        </w:rPr>
        <w:t>chịu trách nhiệm</w:t>
      </w:r>
      <w:r w:rsidRPr="00B75F4E">
        <w:rPr>
          <w:spacing w:val="-3"/>
          <w:sz w:val="28"/>
          <w:szCs w:val="28"/>
        </w:rPr>
        <w:t xml:space="preserve"> </w:t>
      </w:r>
      <w:r w:rsidRPr="00B75F4E">
        <w:rPr>
          <w:sz w:val="28"/>
          <w:szCs w:val="28"/>
        </w:rPr>
        <w:t>dân sự</w:t>
      </w:r>
      <w:r w:rsidRPr="00B75F4E">
        <w:rPr>
          <w:spacing w:val="-4"/>
          <w:sz w:val="28"/>
          <w:szCs w:val="28"/>
        </w:rPr>
        <w:t xml:space="preserve"> </w:t>
      </w:r>
      <w:r w:rsidRPr="00B75F4E">
        <w:rPr>
          <w:sz w:val="28"/>
          <w:szCs w:val="28"/>
        </w:rPr>
        <w:t>và</w:t>
      </w:r>
      <w:r w:rsidRPr="00B75F4E">
        <w:rPr>
          <w:spacing w:val="-2"/>
          <w:sz w:val="28"/>
          <w:szCs w:val="28"/>
        </w:rPr>
        <w:t xml:space="preserve"> </w:t>
      </w:r>
      <w:r w:rsidRPr="00B75F4E">
        <w:rPr>
          <w:sz w:val="28"/>
          <w:szCs w:val="28"/>
        </w:rPr>
        <w:t>phải</w:t>
      </w:r>
      <w:r w:rsidRPr="00B75F4E">
        <w:rPr>
          <w:spacing w:val="-1"/>
          <w:sz w:val="28"/>
          <w:szCs w:val="28"/>
        </w:rPr>
        <w:t xml:space="preserve"> </w:t>
      </w:r>
      <w:r w:rsidRPr="00B75F4E">
        <w:rPr>
          <w:sz w:val="28"/>
          <w:szCs w:val="28"/>
        </w:rPr>
        <w:t>chịu rủi</w:t>
      </w:r>
      <w:r w:rsidRPr="00B75F4E">
        <w:rPr>
          <w:spacing w:val="-1"/>
          <w:sz w:val="28"/>
          <w:szCs w:val="28"/>
        </w:rPr>
        <w:t xml:space="preserve"> </w:t>
      </w:r>
      <w:r w:rsidRPr="00B75F4E">
        <w:rPr>
          <w:sz w:val="28"/>
          <w:szCs w:val="28"/>
        </w:rPr>
        <w:t>ro.</w:t>
      </w:r>
    </w:p>
    <w:p w:rsidR="00B75F4E" w:rsidRPr="00B75F4E" w:rsidRDefault="00B75F4E" w:rsidP="00B75F4E">
      <w:pPr>
        <w:pStyle w:val="ListParagraph"/>
        <w:widowControl w:val="0"/>
        <w:numPr>
          <w:ilvl w:val="0"/>
          <w:numId w:val="22"/>
        </w:numPr>
        <w:tabs>
          <w:tab w:val="left" w:pos="1130"/>
        </w:tabs>
        <w:autoSpaceDE w:val="0"/>
        <w:autoSpaceDN w:val="0"/>
        <w:spacing w:before="120"/>
        <w:ind w:right="105" w:firstLine="719"/>
        <w:contextualSpacing w:val="0"/>
        <w:rPr>
          <w:sz w:val="28"/>
          <w:szCs w:val="28"/>
        </w:rPr>
      </w:pPr>
      <w:r w:rsidRPr="00B75F4E">
        <w:rPr>
          <w:sz w:val="28"/>
          <w:szCs w:val="28"/>
        </w:rPr>
        <w:t>Việc bồi thường của Bên B cho những tổn thất, thiệt hại, mất mát tài sản</w:t>
      </w:r>
      <w:r w:rsidRPr="00B75F4E">
        <w:rPr>
          <w:spacing w:val="1"/>
          <w:sz w:val="28"/>
          <w:szCs w:val="28"/>
        </w:rPr>
        <w:t xml:space="preserve"> </w:t>
      </w:r>
      <w:r w:rsidRPr="00B75F4E">
        <w:rPr>
          <w:sz w:val="28"/>
          <w:szCs w:val="28"/>
        </w:rPr>
        <w:t>của Bên A phải được thực hiện trong vòng 30 ngày kể từ ngày hai bên thống nhất</w:t>
      </w:r>
      <w:r w:rsidRPr="00B75F4E">
        <w:rPr>
          <w:spacing w:val="1"/>
          <w:sz w:val="28"/>
          <w:szCs w:val="28"/>
        </w:rPr>
        <w:t xml:space="preserve"> </w:t>
      </w:r>
      <w:r w:rsidRPr="00B75F4E">
        <w:rPr>
          <w:sz w:val="28"/>
          <w:szCs w:val="28"/>
        </w:rPr>
        <w:t>bằng</w:t>
      </w:r>
      <w:r w:rsidRPr="00B75F4E">
        <w:rPr>
          <w:spacing w:val="-2"/>
          <w:sz w:val="28"/>
          <w:szCs w:val="28"/>
        </w:rPr>
        <w:t xml:space="preserve"> </w:t>
      </w:r>
      <w:r w:rsidRPr="00B75F4E">
        <w:rPr>
          <w:sz w:val="28"/>
          <w:szCs w:val="28"/>
        </w:rPr>
        <w:t>văn</w:t>
      </w:r>
      <w:r w:rsidRPr="00B75F4E">
        <w:rPr>
          <w:spacing w:val="1"/>
          <w:sz w:val="28"/>
          <w:szCs w:val="28"/>
        </w:rPr>
        <w:t xml:space="preserve"> </w:t>
      </w:r>
      <w:r w:rsidRPr="00B75F4E">
        <w:rPr>
          <w:sz w:val="28"/>
          <w:szCs w:val="28"/>
        </w:rPr>
        <w:t>bản</w:t>
      </w:r>
      <w:r w:rsidRPr="00B75F4E">
        <w:rPr>
          <w:spacing w:val="-2"/>
          <w:sz w:val="28"/>
          <w:szCs w:val="28"/>
        </w:rPr>
        <w:t xml:space="preserve"> </w:t>
      </w:r>
      <w:r w:rsidRPr="00B75F4E">
        <w:rPr>
          <w:sz w:val="28"/>
          <w:szCs w:val="28"/>
        </w:rPr>
        <w:t>hợp</w:t>
      </w:r>
      <w:r w:rsidRPr="00B75F4E">
        <w:rPr>
          <w:spacing w:val="-2"/>
          <w:sz w:val="28"/>
          <w:szCs w:val="28"/>
        </w:rPr>
        <w:t xml:space="preserve"> </w:t>
      </w:r>
      <w:r w:rsidRPr="00B75F4E">
        <w:rPr>
          <w:sz w:val="28"/>
          <w:szCs w:val="28"/>
        </w:rPr>
        <w:t>pháp</w:t>
      </w:r>
      <w:r w:rsidRPr="00B75F4E">
        <w:rPr>
          <w:spacing w:val="1"/>
          <w:sz w:val="28"/>
          <w:szCs w:val="28"/>
        </w:rPr>
        <w:t xml:space="preserve"> </w:t>
      </w:r>
      <w:r w:rsidRPr="00B75F4E">
        <w:rPr>
          <w:sz w:val="28"/>
          <w:szCs w:val="28"/>
        </w:rPr>
        <w:t>về</w:t>
      </w:r>
      <w:r w:rsidRPr="00B75F4E">
        <w:rPr>
          <w:spacing w:val="-4"/>
          <w:sz w:val="28"/>
          <w:szCs w:val="28"/>
        </w:rPr>
        <w:t xml:space="preserve"> </w:t>
      </w:r>
      <w:r w:rsidRPr="00B75F4E">
        <w:rPr>
          <w:sz w:val="28"/>
          <w:szCs w:val="28"/>
        </w:rPr>
        <w:t>hình</w:t>
      </w:r>
      <w:r w:rsidRPr="00B75F4E">
        <w:rPr>
          <w:spacing w:val="1"/>
          <w:sz w:val="28"/>
          <w:szCs w:val="28"/>
        </w:rPr>
        <w:t xml:space="preserve"> </w:t>
      </w:r>
      <w:r w:rsidRPr="00B75F4E">
        <w:rPr>
          <w:sz w:val="28"/>
          <w:szCs w:val="28"/>
        </w:rPr>
        <w:t>thức</w:t>
      </w:r>
      <w:r w:rsidRPr="00B75F4E">
        <w:rPr>
          <w:spacing w:val="-1"/>
          <w:sz w:val="28"/>
          <w:szCs w:val="28"/>
        </w:rPr>
        <w:t xml:space="preserve"> </w:t>
      </w:r>
      <w:r w:rsidRPr="00B75F4E">
        <w:rPr>
          <w:sz w:val="28"/>
          <w:szCs w:val="28"/>
        </w:rPr>
        <w:t>và</w:t>
      </w:r>
      <w:r w:rsidRPr="00B75F4E">
        <w:rPr>
          <w:spacing w:val="-4"/>
          <w:sz w:val="28"/>
          <w:szCs w:val="28"/>
        </w:rPr>
        <w:t xml:space="preserve"> </w:t>
      </w:r>
      <w:r w:rsidRPr="00B75F4E">
        <w:rPr>
          <w:sz w:val="28"/>
          <w:szCs w:val="28"/>
        </w:rPr>
        <w:t>mức</w:t>
      </w:r>
      <w:r w:rsidRPr="00B75F4E">
        <w:rPr>
          <w:spacing w:val="-3"/>
          <w:sz w:val="28"/>
          <w:szCs w:val="28"/>
        </w:rPr>
        <w:t xml:space="preserve"> </w:t>
      </w:r>
      <w:r w:rsidRPr="00B75F4E">
        <w:rPr>
          <w:sz w:val="28"/>
          <w:szCs w:val="28"/>
        </w:rPr>
        <w:t>độ</w:t>
      </w:r>
      <w:r w:rsidRPr="00B75F4E">
        <w:rPr>
          <w:spacing w:val="-2"/>
          <w:sz w:val="28"/>
          <w:szCs w:val="28"/>
        </w:rPr>
        <w:t xml:space="preserve"> </w:t>
      </w:r>
      <w:r w:rsidRPr="00B75F4E">
        <w:rPr>
          <w:sz w:val="28"/>
          <w:szCs w:val="28"/>
        </w:rPr>
        <w:t>đền</w:t>
      </w:r>
      <w:r w:rsidRPr="00B75F4E">
        <w:rPr>
          <w:spacing w:val="1"/>
          <w:sz w:val="28"/>
          <w:szCs w:val="28"/>
        </w:rPr>
        <w:t xml:space="preserve"> </w:t>
      </w:r>
      <w:r w:rsidRPr="00B75F4E">
        <w:rPr>
          <w:sz w:val="28"/>
          <w:szCs w:val="28"/>
        </w:rPr>
        <w:t>bù.</w:t>
      </w:r>
    </w:p>
    <w:p w:rsidR="00B75F4E" w:rsidRPr="00B75F4E" w:rsidRDefault="00B75F4E" w:rsidP="00B75F4E">
      <w:pPr>
        <w:pStyle w:val="Heading1"/>
        <w:rPr>
          <w:sz w:val="28"/>
          <w:szCs w:val="28"/>
        </w:rPr>
      </w:pPr>
      <w:r w:rsidRPr="00B75F4E">
        <w:rPr>
          <w:sz w:val="28"/>
          <w:szCs w:val="28"/>
        </w:rPr>
        <w:t>Điều</w:t>
      </w:r>
      <w:r w:rsidRPr="00B75F4E">
        <w:rPr>
          <w:spacing w:val="-3"/>
          <w:sz w:val="28"/>
          <w:szCs w:val="28"/>
        </w:rPr>
        <w:t xml:space="preserve"> </w:t>
      </w:r>
      <w:r w:rsidRPr="00B75F4E">
        <w:rPr>
          <w:sz w:val="28"/>
          <w:szCs w:val="28"/>
        </w:rPr>
        <w:t>11.</w:t>
      </w:r>
      <w:r w:rsidRPr="00B75F4E">
        <w:rPr>
          <w:spacing w:val="-4"/>
          <w:sz w:val="28"/>
          <w:szCs w:val="28"/>
        </w:rPr>
        <w:t xml:space="preserve"> </w:t>
      </w:r>
      <w:r w:rsidRPr="00B75F4E">
        <w:rPr>
          <w:sz w:val="28"/>
          <w:szCs w:val="28"/>
        </w:rPr>
        <w:t>Hạn chế</w:t>
      </w:r>
      <w:r w:rsidRPr="00B75F4E">
        <w:rPr>
          <w:spacing w:val="-4"/>
          <w:sz w:val="28"/>
          <w:szCs w:val="28"/>
        </w:rPr>
        <w:t xml:space="preserve"> </w:t>
      </w:r>
      <w:r w:rsidRPr="00B75F4E">
        <w:rPr>
          <w:sz w:val="28"/>
          <w:szCs w:val="28"/>
        </w:rPr>
        <w:t>trách nhiệm</w:t>
      </w:r>
      <w:r w:rsidRPr="00B75F4E">
        <w:rPr>
          <w:spacing w:val="2"/>
          <w:sz w:val="28"/>
          <w:szCs w:val="28"/>
        </w:rPr>
        <w:t xml:space="preserve"> </w:t>
      </w:r>
      <w:r w:rsidRPr="00B75F4E">
        <w:rPr>
          <w:sz w:val="28"/>
          <w:szCs w:val="28"/>
        </w:rPr>
        <w:t>của</w:t>
      </w:r>
      <w:r w:rsidRPr="00B75F4E">
        <w:rPr>
          <w:spacing w:val="1"/>
          <w:sz w:val="28"/>
          <w:szCs w:val="28"/>
        </w:rPr>
        <w:t xml:space="preserve"> </w:t>
      </w:r>
      <w:r w:rsidRPr="00B75F4E">
        <w:rPr>
          <w:sz w:val="28"/>
          <w:szCs w:val="28"/>
        </w:rPr>
        <w:t>Bên B</w:t>
      </w:r>
    </w:p>
    <w:p w:rsidR="00B75F4E" w:rsidRPr="00B75F4E" w:rsidRDefault="00B75F4E" w:rsidP="00B75F4E">
      <w:pPr>
        <w:pStyle w:val="BodyText"/>
        <w:ind w:left="821"/>
        <w:rPr>
          <w:sz w:val="28"/>
          <w:szCs w:val="28"/>
        </w:rPr>
      </w:pPr>
      <w:r w:rsidRPr="00B75F4E">
        <w:rPr>
          <w:sz w:val="28"/>
          <w:szCs w:val="28"/>
        </w:rPr>
        <w:t>Bên</w:t>
      </w:r>
      <w:r w:rsidRPr="00B75F4E">
        <w:rPr>
          <w:spacing w:val="-1"/>
          <w:sz w:val="28"/>
          <w:szCs w:val="28"/>
        </w:rPr>
        <w:t xml:space="preserve"> </w:t>
      </w:r>
      <w:r w:rsidRPr="00B75F4E">
        <w:rPr>
          <w:sz w:val="28"/>
          <w:szCs w:val="28"/>
        </w:rPr>
        <w:t>B</w:t>
      </w:r>
      <w:r w:rsidRPr="00B75F4E">
        <w:rPr>
          <w:spacing w:val="-2"/>
          <w:sz w:val="28"/>
          <w:szCs w:val="28"/>
        </w:rPr>
        <w:t xml:space="preserve"> </w:t>
      </w:r>
      <w:r w:rsidRPr="00B75F4E">
        <w:rPr>
          <w:sz w:val="28"/>
          <w:szCs w:val="28"/>
        </w:rPr>
        <w:t>được</w:t>
      </w:r>
      <w:r w:rsidRPr="00B75F4E">
        <w:rPr>
          <w:spacing w:val="-1"/>
          <w:sz w:val="28"/>
          <w:szCs w:val="28"/>
        </w:rPr>
        <w:t xml:space="preserve"> </w:t>
      </w:r>
      <w:r w:rsidRPr="00B75F4E">
        <w:rPr>
          <w:sz w:val="28"/>
          <w:szCs w:val="28"/>
        </w:rPr>
        <w:t>ngoại</w:t>
      </w:r>
      <w:r w:rsidRPr="00B75F4E">
        <w:rPr>
          <w:spacing w:val="-1"/>
          <w:sz w:val="28"/>
          <w:szCs w:val="28"/>
        </w:rPr>
        <w:t xml:space="preserve"> </w:t>
      </w:r>
      <w:r w:rsidRPr="00B75F4E">
        <w:rPr>
          <w:sz w:val="28"/>
          <w:szCs w:val="28"/>
        </w:rPr>
        <w:t>trừ trách</w:t>
      </w:r>
      <w:r w:rsidRPr="00B75F4E">
        <w:rPr>
          <w:spacing w:val="-2"/>
          <w:sz w:val="28"/>
          <w:szCs w:val="28"/>
        </w:rPr>
        <w:t xml:space="preserve"> </w:t>
      </w:r>
      <w:r w:rsidRPr="00B75F4E">
        <w:rPr>
          <w:sz w:val="28"/>
          <w:szCs w:val="28"/>
        </w:rPr>
        <w:t>nhiệm đối với</w:t>
      </w:r>
      <w:r w:rsidRPr="00B75F4E">
        <w:rPr>
          <w:spacing w:val="-1"/>
          <w:sz w:val="28"/>
          <w:szCs w:val="28"/>
        </w:rPr>
        <w:t xml:space="preserve"> </w:t>
      </w:r>
      <w:r w:rsidRPr="00B75F4E">
        <w:rPr>
          <w:sz w:val="28"/>
          <w:szCs w:val="28"/>
        </w:rPr>
        <w:t>một</w:t>
      </w:r>
      <w:r w:rsidRPr="00B75F4E">
        <w:rPr>
          <w:spacing w:val="-1"/>
          <w:sz w:val="28"/>
          <w:szCs w:val="28"/>
        </w:rPr>
        <w:t xml:space="preserve"> </w:t>
      </w:r>
      <w:r w:rsidRPr="00B75F4E">
        <w:rPr>
          <w:sz w:val="28"/>
          <w:szCs w:val="28"/>
        </w:rPr>
        <w:t>số trường</w:t>
      </w:r>
      <w:r w:rsidRPr="00B75F4E">
        <w:rPr>
          <w:spacing w:val="-2"/>
          <w:sz w:val="28"/>
          <w:szCs w:val="28"/>
        </w:rPr>
        <w:t xml:space="preserve"> </w:t>
      </w:r>
      <w:r w:rsidRPr="00B75F4E">
        <w:rPr>
          <w:sz w:val="28"/>
          <w:szCs w:val="28"/>
        </w:rPr>
        <w:t>hợp</w:t>
      </w:r>
      <w:r w:rsidRPr="00B75F4E">
        <w:rPr>
          <w:spacing w:val="1"/>
          <w:sz w:val="28"/>
          <w:szCs w:val="28"/>
        </w:rPr>
        <w:t xml:space="preserve"> </w:t>
      </w:r>
      <w:r w:rsidRPr="00B75F4E">
        <w:rPr>
          <w:sz w:val="28"/>
          <w:szCs w:val="28"/>
        </w:rPr>
        <w:t>sau:</w:t>
      </w:r>
    </w:p>
    <w:p w:rsidR="00B75F4E" w:rsidRPr="00B75F4E" w:rsidRDefault="00B75F4E" w:rsidP="00B75F4E">
      <w:pPr>
        <w:pStyle w:val="ListParagraph"/>
        <w:widowControl w:val="0"/>
        <w:numPr>
          <w:ilvl w:val="1"/>
          <w:numId w:val="21"/>
        </w:numPr>
        <w:tabs>
          <w:tab w:val="left" w:pos="1442"/>
        </w:tabs>
        <w:autoSpaceDE w:val="0"/>
        <w:autoSpaceDN w:val="0"/>
        <w:spacing w:before="122"/>
        <w:ind w:right="107" w:firstLine="719"/>
        <w:contextualSpacing w:val="0"/>
        <w:rPr>
          <w:sz w:val="28"/>
          <w:szCs w:val="28"/>
        </w:rPr>
      </w:pPr>
      <w:r w:rsidRPr="00B75F4E">
        <w:rPr>
          <w:sz w:val="28"/>
          <w:szCs w:val="28"/>
        </w:rPr>
        <w:t>Các thiệt hại bất khả kháng như thiên tai, lũ lụt, hỏa hoạn, chiến tranh,</w:t>
      </w:r>
      <w:r w:rsidRPr="00B75F4E">
        <w:rPr>
          <w:spacing w:val="1"/>
          <w:sz w:val="28"/>
          <w:szCs w:val="28"/>
        </w:rPr>
        <w:t xml:space="preserve"> </w:t>
      </w:r>
      <w:r w:rsidRPr="00B75F4E">
        <w:rPr>
          <w:sz w:val="28"/>
          <w:szCs w:val="28"/>
        </w:rPr>
        <w:t>các xáo trộn về chính trị, bao gồm: các hành động gây chiến, bạo động, đình công</w:t>
      </w:r>
      <w:r w:rsidRPr="00B75F4E">
        <w:rPr>
          <w:spacing w:val="1"/>
          <w:sz w:val="28"/>
          <w:szCs w:val="28"/>
        </w:rPr>
        <w:t xml:space="preserve"> </w:t>
      </w:r>
      <w:r w:rsidRPr="00B75F4E">
        <w:rPr>
          <w:sz w:val="28"/>
          <w:szCs w:val="28"/>
        </w:rPr>
        <w:t>tác</w:t>
      </w:r>
      <w:r w:rsidRPr="00B75F4E">
        <w:rPr>
          <w:spacing w:val="-2"/>
          <w:sz w:val="28"/>
          <w:szCs w:val="28"/>
        </w:rPr>
        <w:t xml:space="preserve"> </w:t>
      </w:r>
      <w:r w:rsidRPr="00B75F4E">
        <w:rPr>
          <w:sz w:val="28"/>
          <w:szCs w:val="28"/>
        </w:rPr>
        <w:t>động</w:t>
      </w:r>
      <w:r w:rsidRPr="00B75F4E">
        <w:rPr>
          <w:spacing w:val="1"/>
          <w:sz w:val="28"/>
          <w:szCs w:val="28"/>
        </w:rPr>
        <w:t xml:space="preserve"> </w:t>
      </w:r>
      <w:r w:rsidRPr="00B75F4E">
        <w:rPr>
          <w:sz w:val="28"/>
          <w:szCs w:val="28"/>
        </w:rPr>
        <w:t>đến</w:t>
      </w:r>
      <w:r w:rsidRPr="00B75F4E">
        <w:rPr>
          <w:spacing w:val="-2"/>
          <w:sz w:val="28"/>
          <w:szCs w:val="28"/>
        </w:rPr>
        <w:t xml:space="preserve"> </w:t>
      </w:r>
      <w:r w:rsidRPr="00B75F4E">
        <w:rPr>
          <w:sz w:val="28"/>
          <w:szCs w:val="28"/>
        </w:rPr>
        <w:t>mục</w:t>
      </w:r>
      <w:r w:rsidRPr="00B75F4E">
        <w:rPr>
          <w:spacing w:val="-1"/>
          <w:sz w:val="28"/>
          <w:szCs w:val="28"/>
        </w:rPr>
        <w:t xml:space="preserve"> </w:t>
      </w:r>
      <w:r w:rsidRPr="00B75F4E">
        <w:rPr>
          <w:sz w:val="28"/>
          <w:szCs w:val="28"/>
        </w:rPr>
        <w:t>tiêu</w:t>
      </w:r>
      <w:r w:rsidRPr="00B75F4E">
        <w:rPr>
          <w:spacing w:val="-2"/>
          <w:sz w:val="28"/>
          <w:szCs w:val="28"/>
        </w:rPr>
        <w:t xml:space="preserve"> </w:t>
      </w:r>
      <w:r w:rsidRPr="00B75F4E">
        <w:rPr>
          <w:sz w:val="28"/>
          <w:szCs w:val="28"/>
        </w:rPr>
        <w:t>bảo</w:t>
      </w:r>
      <w:r w:rsidRPr="00B75F4E">
        <w:rPr>
          <w:spacing w:val="1"/>
          <w:sz w:val="28"/>
          <w:szCs w:val="28"/>
        </w:rPr>
        <w:t xml:space="preserve"> </w:t>
      </w:r>
      <w:r w:rsidRPr="00B75F4E">
        <w:rPr>
          <w:sz w:val="28"/>
          <w:szCs w:val="28"/>
        </w:rPr>
        <w:t>vệ</w:t>
      </w:r>
      <w:r w:rsidRPr="00B75F4E">
        <w:rPr>
          <w:spacing w:val="-4"/>
          <w:sz w:val="28"/>
          <w:szCs w:val="28"/>
        </w:rPr>
        <w:t xml:space="preserve"> </w:t>
      </w:r>
      <w:r w:rsidRPr="00B75F4E">
        <w:rPr>
          <w:sz w:val="28"/>
          <w:szCs w:val="28"/>
        </w:rPr>
        <w:t>hay</w:t>
      </w:r>
      <w:r w:rsidRPr="00B75F4E">
        <w:rPr>
          <w:spacing w:val="1"/>
          <w:sz w:val="28"/>
          <w:szCs w:val="28"/>
        </w:rPr>
        <w:t xml:space="preserve"> </w:t>
      </w:r>
      <w:r w:rsidRPr="00B75F4E">
        <w:rPr>
          <w:sz w:val="28"/>
          <w:szCs w:val="28"/>
        </w:rPr>
        <w:t>do</w:t>
      </w:r>
      <w:r w:rsidRPr="00B75F4E">
        <w:rPr>
          <w:spacing w:val="-2"/>
          <w:sz w:val="28"/>
          <w:szCs w:val="28"/>
        </w:rPr>
        <w:t xml:space="preserve"> </w:t>
      </w:r>
      <w:r w:rsidRPr="00B75F4E">
        <w:rPr>
          <w:sz w:val="28"/>
          <w:szCs w:val="28"/>
        </w:rPr>
        <w:t>nhân</w:t>
      </w:r>
      <w:r w:rsidRPr="00B75F4E">
        <w:rPr>
          <w:spacing w:val="-2"/>
          <w:sz w:val="28"/>
          <w:szCs w:val="28"/>
        </w:rPr>
        <w:t xml:space="preserve"> </w:t>
      </w:r>
      <w:r w:rsidRPr="00B75F4E">
        <w:rPr>
          <w:sz w:val="28"/>
          <w:szCs w:val="28"/>
        </w:rPr>
        <w:t>viên của</w:t>
      </w:r>
      <w:r w:rsidRPr="00B75F4E">
        <w:rPr>
          <w:spacing w:val="-1"/>
          <w:sz w:val="28"/>
          <w:szCs w:val="28"/>
        </w:rPr>
        <w:t xml:space="preserve"> </w:t>
      </w:r>
      <w:r w:rsidRPr="00B75F4E">
        <w:rPr>
          <w:sz w:val="28"/>
          <w:szCs w:val="28"/>
        </w:rPr>
        <w:t>Bên</w:t>
      </w:r>
      <w:r w:rsidRPr="00B75F4E">
        <w:rPr>
          <w:spacing w:val="-2"/>
          <w:sz w:val="28"/>
          <w:szCs w:val="28"/>
        </w:rPr>
        <w:t xml:space="preserve"> </w:t>
      </w:r>
      <w:r w:rsidRPr="00B75F4E">
        <w:rPr>
          <w:sz w:val="28"/>
          <w:szCs w:val="28"/>
        </w:rPr>
        <w:t>A</w:t>
      </w:r>
      <w:r w:rsidRPr="00B75F4E">
        <w:rPr>
          <w:spacing w:val="1"/>
          <w:sz w:val="28"/>
          <w:szCs w:val="28"/>
        </w:rPr>
        <w:t xml:space="preserve"> </w:t>
      </w:r>
      <w:r w:rsidRPr="00B75F4E">
        <w:rPr>
          <w:sz w:val="28"/>
          <w:szCs w:val="28"/>
        </w:rPr>
        <w:t>gây</w:t>
      </w:r>
      <w:r w:rsidRPr="00B75F4E">
        <w:rPr>
          <w:spacing w:val="-2"/>
          <w:sz w:val="28"/>
          <w:szCs w:val="28"/>
        </w:rPr>
        <w:t xml:space="preserve"> </w:t>
      </w:r>
      <w:r w:rsidRPr="00B75F4E">
        <w:rPr>
          <w:sz w:val="28"/>
          <w:szCs w:val="28"/>
        </w:rPr>
        <w:t>ra.</w:t>
      </w:r>
    </w:p>
    <w:p w:rsidR="00B75F4E" w:rsidRPr="00B75F4E" w:rsidRDefault="00B75F4E" w:rsidP="00B75F4E">
      <w:pPr>
        <w:pStyle w:val="ListParagraph"/>
        <w:widowControl w:val="0"/>
        <w:numPr>
          <w:ilvl w:val="1"/>
          <w:numId w:val="21"/>
        </w:numPr>
        <w:tabs>
          <w:tab w:val="left" w:pos="1439"/>
        </w:tabs>
        <w:autoSpaceDE w:val="0"/>
        <w:autoSpaceDN w:val="0"/>
        <w:spacing w:before="120"/>
        <w:ind w:right="106" w:firstLine="719"/>
        <w:contextualSpacing w:val="0"/>
        <w:rPr>
          <w:sz w:val="28"/>
          <w:szCs w:val="28"/>
        </w:rPr>
      </w:pPr>
      <w:r w:rsidRPr="00B75F4E">
        <w:rPr>
          <w:sz w:val="28"/>
          <w:szCs w:val="28"/>
        </w:rPr>
        <w:t>Tổn thất, thiện hại, mất mát tài sản, mất an ninh, trật tự xảy ra được cơ</w:t>
      </w:r>
      <w:r w:rsidRPr="00B75F4E">
        <w:rPr>
          <w:spacing w:val="1"/>
          <w:sz w:val="28"/>
          <w:szCs w:val="28"/>
        </w:rPr>
        <w:t xml:space="preserve"> </w:t>
      </w:r>
      <w:r w:rsidRPr="00B75F4E">
        <w:rPr>
          <w:sz w:val="28"/>
          <w:szCs w:val="28"/>
        </w:rPr>
        <w:t>quan có thẩm quyền kết luận phát sinh một cách trực tiếp hoặc gián tiếp do hậu quả</w:t>
      </w:r>
      <w:r w:rsidRPr="00B75F4E">
        <w:rPr>
          <w:spacing w:val="-65"/>
          <w:sz w:val="28"/>
          <w:szCs w:val="28"/>
        </w:rPr>
        <w:t xml:space="preserve"> </w:t>
      </w:r>
      <w:r w:rsidRPr="00B75F4E">
        <w:rPr>
          <w:sz w:val="28"/>
          <w:szCs w:val="28"/>
        </w:rPr>
        <w:t>hoạt động chủ nghĩa khủng bố nhằm mục đích phá hoại quy mô lớn vượt khỏi tầm</w:t>
      </w:r>
      <w:r w:rsidRPr="00B75F4E">
        <w:rPr>
          <w:spacing w:val="1"/>
          <w:sz w:val="28"/>
          <w:szCs w:val="28"/>
        </w:rPr>
        <w:t xml:space="preserve"> </w:t>
      </w:r>
      <w:r w:rsidRPr="00B75F4E">
        <w:rPr>
          <w:sz w:val="28"/>
          <w:szCs w:val="28"/>
        </w:rPr>
        <w:t>kiểm soát</w:t>
      </w:r>
      <w:r w:rsidRPr="00B75F4E">
        <w:rPr>
          <w:spacing w:val="-3"/>
          <w:sz w:val="28"/>
          <w:szCs w:val="28"/>
        </w:rPr>
        <w:t xml:space="preserve"> </w:t>
      </w:r>
      <w:r w:rsidRPr="00B75F4E">
        <w:rPr>
          <w:sz w:val="28"/>
          <w:szCs w:val="28"/>
        </w:rPr>
        <w:t>của</w:t>
      </w:r>
      <w:r w:rsidRPr="00B75F4E">
        <w:rPr>
          <w:spacing w:val="-1"/>
          <w:sz w:val="28"/>
          <w:szCs w:val="28"/>
        </w:rPr>
        <w:t xml:space="preserve"> </w:t>
      </w:r>
      <w:r w:rsidRPr="00B75F4E">
        <w:rPr>
          <w:sz w:val="28"/>
          <w:szCs w:val="28"/>
        </w:rPr>
        <w:t>Bên</w:t>
      </w:r>
      <w:r w:rsidRPr="00B75F4E">
        <w:rPr>
          <w:spacing w:val="1"/>
          <w:sz w:val="28"/>
          <w:szCs w:val="28"/>
        </w:rPr>
        <w:t xml:space="preserve"> </w:t>
      </w:r>
      <w:r w:rsidRPr="00B75F4E">
        <w:rPr>
          <w:sz w:val="28"/>
          <w:szCs w:val="28"/>
        </w:rPr>
        <w:t>B.</w:t>
      </w:r>
    </w:p>
    <w:p w:rsidR="00B75F4E" w:rsidRPr="00B75F4E" w:rsidRDefault="00B75F4E" w:rsidP="00B75F4E">
      <w:pPr>
        <w:pStyle w:val="BodyText"/>
        <w:ind w:left="821"/>
        <w:rPr>
          <w:sz w:val="28"/>
          <w:szCs w:val="28"/>
        </w:rPr>
      </w:pPr>
      <w:r w:rsidRPr="00B75F4E">
        <w:rPr>
          <w:sz w:val="28"/>
          <w:szCs w:val="28"/>
        </w:rPr>
        <w:t>Để</w:t>
      </w:r>
      <w:r w:rsidRPr="00B75F4E">
        <w:rPr>
          <w:spacing w:val="-9"/>
          <w:sz w:val="28"/>
          <w:szCs w:val="28"/>
        </w:rPr>
        <w:t xml:space="preserve"> </w:t>
      </w:r>
      <w:r w:rsidRPr="00B75F4E">
        <w:rPr>
          <w:sz w:val="28"/>
          <w:szCs w:val="28"/>
        </w:rPr>
        <w:t>được</w:t>
      </w:r>
      <w:r w:rsidRPr="00B75F4E">
        <w:rPr>
          <w:spacing w:val="-8"/>
          <w:sz w:val="28"/>
          <w:szCs w:val="28"/>
        </w:rPr>
        <w:t xml:space="preserve"> </w:t>
      </w:r>
      <w:r w:rsidRPr="00B75F4E">
        <w:rPr>
          <w:sz w:val="28"/>
          <w:szCs w:val="28"/>
        </w:rPr>
        <w:t>áp</w:t>
      </w:r>
      <w:r w:rsidRPr="00B75F4E">
        <w:rPr>
          <w:spacing w:val="-7"/>
          <w:sz w:val="28"/>
          <w:szCs w:val="28"/>
        </w:rPr>
        <w:t xml:space="preserve"> </w:t>
      </w:r>
      <w:r w:rsidRPr="00B75F4E">
        <w:rPr>
          <w:sz w:val="28"/>
          <w:szCs w:val="28"/>
        </w:rPr>
        <w:t>dụng</w:t>
      </w:r>
      <w:r w:rsidRPr="00B75F4E">
        <w:rPr>
          <w:spacing w:val="-11"/>
          <w:sz w:val="28"/>
          <w:szCs w:val="28"/>
        </w:rPr>
        <w:t xml:space="preserve"> </w:t>
      </w:r>
      <w:r w:rsidRPr="00B75F4E">
        <w:rPr>
          <w:sz w:val="28"/>
          <w:szCs w:val="28"/>
        </w:rPr>
        <w:t>miễn</w:t>
      </w:r>
      <w:r w:rsidRPr="00B75F4E">
        <w:rPr>
          <w:spacing w:val="-9"/>
          <w:sz w:val="28"/>
          <w:szCs w:val="28"/>
        </w:rPr>
        <w:t xml:space="preserve"> </w:t>
      </w:r>
      <w:r w:rsidRPr="00B75F4E">
        <w:rPr>
          <w:sz w:val="28"/>
          <w:szCs w:val="28"/>
        </w:rPr>
        <w:t>trách</w:t>
      </w:r>
      <w:r w:rsidRPr="00B75F4E">
        <w:rPr>
          <w:spacing w:val="-7"/>
          <w:sz w:val="28"/>
          <w:szCs w:val="28"/>
        </w:rPr>
        <w:t xml:space="preserve"> </w:t>
      </w:r>
      <w:r w:rsidRPr="00B75F4E">
        <w:rPr>
          <w:sz w:val="28"/>
          <w:szCs w:val="28"/>
        </w:rPr>
        <w:t>nhiệm</w:t>
      </w:r>
      <w:r w:rsidRPr="00B75F4E">
        <w:rPr>
          <w:spacing w:val="-9"/>
          <w:sz w:val="28"/>
          <w:szCs w:val="28"/>
        </w:rPr>
        <w:t xml:space="preserve"> </w:t>
      </w:r>
      <w:r w:rsidRPr="00B75F4E">
        <w:rPr>
          <w:sz w:val="28"/>
          <w:szCs w:val="28"/>
        </w:rPr>
        <w:t>khi</w:t>
      </w:r>
      <w:r w:rsidRPr="00B75F4E">
        <w:rPr>
          <w:spacing w:val="-9"/>
          <w:sz w:val="28"/>
          <w:szCs w:val="28"/>
        </w:rPr>
        <w:t xml:space="preserve"> </w:t>
      </w:r>
      <w:r w:rsidRPr="00B75F4E">
        <w:rPr>
          <w:sz w:val="28"/>
          <w:szCs w:val="28"/>
        </w:rPr>
        <w:t>vi</w:t>
      </w:r>
      <w:r w:rsidRPr="00B75F4E">
        <w:rPr>
          <w:spacing w:val="-9"/>
          <w:sz w:val="28"/>
          <w:szCs w:val="28"/>
        </w:rPr>
        <w:t xml:space="preserve"> </w:t>
      </w:r>
      <w:r w:rsidRPr="00B75F4E">
        <w:rPr>
          <w:sz w:val="28"/>
          <w:szCs w:val="28"/>
        </w:rPr>
        <w:t>phạm</w:t>
      </w:r>
      <w:r w:rsidRPr="00B75F4E">
        <w:rPr>
          <w:spacing w:val="-9"/>
          <w:sz w:val="28"/>
          <w:szCs w:val="28"/>
        </w:rPr>
        <w:t xml:space="preserve"> </w:t>
      </w:r>
      <w:r w:rsidRPr="00B75F4E">
        <w:rPr>
          <w:sz w:val="28"/>
          <w:szCs w:val="28"/>
        </w:rPr>
        <w:t>hợp</w:t>
      </w:r>
      <w:r w:rsidRPr="00B75F4E">
        <w:rPr>
          <w:spacing w:val="-7"/>
          <w:sz w:val="28"/>
          <w:szCs w:val="28"/>
        </w:rPr>
        <w:t xml:space="preserve"> </w:t>
      </w:r>
      <w:r w:rsidRPr="00B75F4E">
        <w:rPr>
          <w:sz w:val="28"/>
          <w:szCs w:val="28"/>
        </w:rPr>
        <w:t>đồng</w:t>
      </w:r>
      <w:r w:rsidRPr="00B75F4E">
        <w:rPr>
          <w:spacing w:val="-7"/>
          <w:sz w:val="28"/>
          <w:szCs w:val="28"/>
        </w:rPr>
        <w:t xml:space="preserve"> </w:t>
      </w:r>
      <w:r w:rsidRPr="00B75F4E">
        <w:rPr>
          <w:sz w:val="28"/>
          <w:szCs w:val="28"/>
        </w:rPr>
        <w:t>trong</w:t>
      </w:r>
      <w:r w:rsidRPr="00B75F4E">
        <w:rPr>
          <w:spacing w:val="-7"/>
          <w:sz w:val="28"/>
          <w:szCs w:val="28"/>
        </w:rPr>
        <w:t xml:space="preserve"> </w:t>
      </w:r>
      <w:r w:rsidRPr="00B75F4E">
        <w:rPr>
          <w:sz w:val="28"/>
          <w:szCs w:val="28"/>
        </w:rPr>
        <w:t>những</w:t>
      </w:r>
      <w:r w:rsidRPr="00B75F4E">
        <w:rPr>
          <w:spacing w:val="-8"/>
          <w:sz w:val="28"/>
          <w:szCs w:val="28"/>
        </w:rPr>
        <w:t xml:space="preserve"> </w:t>
      </w:r>
      <w:r w:rsidRPr="00B75F4E">
        <w:rPr>
          <w:sz w:val="28"/>
          <w:szCs w:val="28"/>
        </w:rPr>
        <w:t>trường</w:t>
      </w:r>
    </w:p>
    <w:p w:rsidR="00B75F4E" w:rsidRPr="00B75F4E" w:rsidRDefault="00B75F4E" w:rsidP="00B75F4E">
      <w:pPr>
        <w:pStyle w:val="BodyText"/>
        <w:spacing w:before="74"/>
        <w:ind w:right="106"/>
        <w:rPr>
          <w:sz w:val="28"/>
          <w:szCs w:val="28"/>
        </w:rPr>
      </w:pPr>
      <w:r w:rsidRPr="00B75F4E">
        <w:rPr>
          <w:sz w:val="28"/>
          <w:szCs w:val="28"/>
        </w:rPr>
        <w:t>hợp nêu trên, Bên B có nghĩa vụ chứng minh và phải thông báo ngay bằng văn bản</w:t>
      </w:r>
      <w:r w:rsidRPr="00B75F4E">
        <w:rPr>
          <w:spacing w:val="1"/>
          <w:sz w:val="28"/>
          <w:szCs w:val="28"/>
        </w:rPr>
        <w:t xml:space="preserve"> </w:t>
      </w:r>
      <w:r w:rsidRPr="00B75F4E">
        <w:rPr>
          <w:sz w:val="28"/>
          <w:szCs w:val="28"/>
        </w:rPr>
        <w:t>cho Bên A về trường hợp được miễn trách nhiệm trong thời gian 05 ngày làm việc</w:t>
      </w:r>
      <w:r w:rsidRPr="00B75F4E">
        <w:rPr>
          <w:spacing w:val="1"/>
          <w:sz w:val="28"/>
          <w:szCs w:val="28"/>
        </w:rPr>
        <w:t xml:space="preserve"> </w:t>
      </w:r>
      <w:r w:rsidRPr="00B75F4E">
        <w:rPr>
          <w:sz w:val="28"/>
          <w:szCs w:val="28"/>
        </w:rPr>
        <w:t>kể từ ngày xảy ra sự kiện để làm cơ sở xem xét. Nếu Bên B không thông báo hoặc</w:t>
      </w:r>
      <w:r w:rsidRPr="00B75F4E">
        <w:rPr>
          <w:spacing w:val="1"/>
          <w:sz w:val="28"/>
          <w:szCs w:val="28"/>
        </w:rPr>
        <w:t xml:space="preserve"> </w:t>
      </w:r>
      <w:r w:rsidRPr="00B75F4E">
        <w:rPr>
          <w:sz w:val="28"/>
          <w:szCs w:val="28"/>
        </w:rPr>
        <w:t>thông báo không kịp thời cho Bên A thì Bên B phải bồi thường toàn bộ thiệt hại có</w:t>
      </w:r>
      <w:r w:rsidRPr="00B75F4E">
        <w:rPr>
          <w:spacing w:val="1"/>
          <w:sz w:val="28"/>
          <w:szCs w:val="28"/>
        </w:rPr>
        <w:t xml:space="preserve"> </w:t>
      </w:r>
      <w:r w:rsidRPr="00B75F4E">
        <w:rPr>
          <w:sz w:val="28"/>
          <w:szCs w:val="28"/>
        </w:rPr>
        <w:t>liên</w:t>
      </w:r>
      <w:r w:rsidRPr="00B75F4E">
        <w:rPr>
          <w:spacing w:val="-1"/>
          <w:sz w:val="28"/>
          <w:szCs w:val="28"/>
        </w:rPr>
        <w:t xml:space="preserve"> </w:t>
      </w:r>
      <w:r w:rsidRPr="00B75F4E">
        <w:rPr>
          <w:sz w:val="28"/>
          <w:szCs w:val="28"/>
        </w:rPr>
        <w:t>quan cho</w:t>
      </w:r>
      <w:r w:rsidRPr="00B75F4E">
        <w:rPr>
          <w:spacing w:val="1"/>
          <w:sz w:val="28"/>
          <w:szCs w:val="28"/>
        </w:rPr>
        <w:t xml:space="preserve"> </w:t>
      </w:r>
      <w:r w:rsidRPr="00B75F4E">
        <w:rPr>
          <w:sz w:val="28"/>
          <w:szCs w:val="28"/>
        </w:rPr>
        <w:t>Bên</w:t>
      </w:r>
      <w:r w:rsidRPr="00B75F4E">
        <w:rPr>
          <w:spacing w:val="1"/>
          <w:sz w:val="28"/>
          <w:szCs w:val="28"/>
        </w:rPr>
        <w:t xml:space="preserve"> </w:t>
      </w:r>
      <w:r w:rsidRPr="00B75F4E">
        <w:rPr>
          <w:sz w:val="28"/>
          <w:szCs w:val="28"/>
        </w:rPr>
        <w:t>A.</w:t>
      </w:r>
    </w:p>
    <w:p w:rsidR="00B75F4E" w:rsidRPr="00B75F4E" w:rsidRDefault="00B75F4E" w:rsidP="00B75F4E">
      <w:pPr>
        <w:pStyle w:val="Heading1"/>
        <w:spacing w:before="121"/>
        <w:rPr>
          <w:sz w:val="28"/>
          <w:szCs w:val="28"/>
        </w:rPr>
      </w:pPr>
      <w:r w:rsidRPr="00B75F4E">
        <w:rPr>
          <w:sz w:val="28"/>
          <w:szCs w:val="28"/>
        </w:rPr>
        <w:t>Điều</w:t>
      </w:r>
      <w:r w:rsidRPr="00B75F4E">
        <w:rPr>
          <w:spacing w:val="-4"/>
          <w:sz w:val="28"/>
          <w:szCs w:val="28"/>
        </w:rPr>
        <w:t xml:space="preserve"> </w:t>
      </w:r>
      <w:r w:rsidRPr="00B75F4E">
        <w:rPr>
          <w:sz w:val="28"/>
          <w:szCs w:val="28"/>
        </w:rPr>
        <w:t>12:</w:t>
      </w:r>
      <w:r w:rsidRPr="00B75F4E">
        <w:rPr>
          <w:spacing w:val="-3"/>
          <w:sz w:val="28"/>
          <w:szCs w:val="28"/>
        </w:rPr>
        <w:t xml:space="preserve"> </w:t>
      </w:r>
      <w:r w:rsidRPr="00B75F4E">
        <w:rPr>
          <w:sz w:val="28"/>
          <w:szCs w:val="28"/>
        </w:rPr>
        <w:t>Chuyển nhượng</w:t>
      </w:r>
      <w:r w:rsidRPr="00B75F4E">
        <w:rPr>
          <w:spacing w:val="-2"/>
          <w:sz w:val="28"/>
          <w:szCs w:val="28"/>
        </w:rPr>
        <w:t xml:space="preserve"> </w:t>
      </w:r>
      <w:r w:rsidRPr="00B75F4E">
        <w:rPr>
          <w:sz w:val="28"/>
          <w:szCs w:val="28"/>
        </w:rPr>
        <w:t>hợp đồng</w:t>
      </w:r>
    </w:p>
    <w:p w:rsidR="00B75F4E" w:rsidRPr="00B75F4E" w:rsidRDefault="00B75F4E" w:rsidP="00B75F4E">
      <w:pPr>
        <w:pStyle w:val="BodyText"/>
        <w:spacing w:before="121"/>
        <w:ind w:right="106"/>
        <w:rPr>
          <w:sz w:val="28"/>
          <w:szCs w:val="28"/>
        </w:rPr>
      </w:pPr>
      <w:r w:rsidRPr="00B75F4E">
        <w:rPr>
          <w:sz w:val="28"/>
          <w:szCs w:val="28"/>
        </w:rPr>
        <w:t>Nếu không được sự đồng ý của hai bên (Bên A và Bên B), không bên nào</w:t>
      </w:r>
      <w:r w:rsidRPr="00B75F4E">
        <w:rPr>
          <w:spacing w:val="1"/>
          <w:sz w:val="28"/>
          <w:szCs w:val="28"/>
        </w:rPr>
        <w:t xml:space="preserve"> </w:t>
      </w:r>
      <w:r w:rsidRPr="00B75F4E">
        <w:rPr>
          <w:sz w:val="28"/>
          <w:szCs w:val="28"/>
        </w:rPr>
        <w:t>được</w:t>
      </w:r>
      <w:r w:rsidRPr="00B75F4E">
        <w:rPr>
          <w:spacing w:val="-5"/>
          <w:sz w:val="28"/>
          <w:szCs w:val="28"/>
        </w:rPr>
        <w:t xml:space="preserve"> </w:t>
      </w:r>
      <w:r w:rsidRPr="00B75F4E">
        <w:rPr>
          <w:sz w:val="28"/>
          <w:szCs w:val="28"/>
        </w:rPr>
        <w:t>tự ý</w:t>
      </w:r>
      <w:r w:rsidRPr="00B75F4E">
        <w:rPr>
          <w:spacing w:val="-2"/>
          <w:sz w:val="28"/>
          <w:szCs w:val="28"/>
        </w:rPr>
        <w:t xml:space="preserve"> </w:t>
      </w:r>
      <w:r w:rsidRPr="00B75F4E">
        <w:rPr>
          <w:sz w:val="28"/>
          <w:szCs w:val="28"/>
        </w:rPr>
        <w:t>chuyển</w:t>
      </w:r>
      <w:r w:rsidRPr="00B75F4E">
        <w:rPr>
          <w:spacing w:val="-5"/>
          <w:sz w:val="28"/>
          <w:szCs w:val="28"/>
        </w:rPr>
        <w:t xml:space="preserve"> </w:t>
      </w:r>
      <w:r w:rsidRPr="00B75F4E">
        <w:rPr>
          <w:sz w:val="28"/>
          <w:szCs w:val="28"/>
        </w:rPr>
        <w:t>giao</w:t>
      </w:r>
      <w:r w:rsidRPr="00B75F4E">
        <w:rPr>
          <w:spacing w:val="-6"/>
          <w:sz w:val="28"/>
          <w:szCs w:val="28"/>
        </w:rPr>
        <w:t xml:space="preserve"> </w:t>
      </w:r>
      <w:r w:rsidRPr="00B75F4E">
        <w:rPr>
          <w:sz w:val="28"/>
          <w:szCs w:val="28"/>
        </w:rPr>
        <w:t>nghĩa vụ, quyền</w:t>
      </w:r>
      <w:r w:rsidRPr="00B75F4E">
        <w:rPr>
          <w:spacing w:val="-2"/>
          <w:sz w:val="28"/>
          <w:szCs w:val="28"/>
        </w:rPr>
        <w:t xml:space="preserve"> </w:t>
      </w:r>
      <w:r w:rsidRPr="00B75F4E">
        <w:rPr>
          <w:sz w:val="28"/>
          <w:szCs w:val="28"/>
        </w:rPr>
        <w:t>lợi ghi</w:t>
      </w:r>
      <w:r w:rsidRPr="00B75F4E">
        <w:rPr>
          <w:spacing w:val="-5"/>
          <w:sz w:val="28"/>
          <w:szCs w:val="28"/>
        </w:rPr>
        <w:t xml:space="preserve"> </w:t>
      </w:r>
      <w:r w:rsidRPr="00B75F4E">
        <w:rPr>
          <w:sz w:val="28"/>
          <w:szCs w:val="28"/>
        </w:rPr>
        <w:t>trong</w:t>
      </w:r>
      <w:r w:rsidRPr="00B75F4E">
        <w:rPr>
          <w:spacing w:val="-2"/>
          <w:sz w:val="28"/>
          <w:szCs w:val="28"/>
        </w:rPr>
        <w:t xml:space="preserve"> </w:t>
      </w:r>
      <w:r w:rsidRPr="00B75F4E">
        <w:rPr>
          <w:sz w:val="28"/>
          <w:szCs w:val="28"/>
        </w:rPr>
        <w:t>hợp</w:t>
      </w:r>
      <w:r w:rsidRPr="00B75F4E">
        <w:rPr>
          <w:spacing w:val="-5"/>
          <w:sz w:val="28"/>
          <w:szCs w:val="28"/>
        </w:rPr>
        <w:t xml:space="preserve"> </w:t>
      </w:r>
      <w:r w:rsidRPr="00B75F4E">
        <w:rPr>
          <w:sz w:val="28"/>
          <w:szCs w:val="28"/>
        </w:rPr>
        <w:t>đồng</w:t>
      </w:r>
      <w:r w:rsidRPr="00B75F4E">
        <w:rPr>
          <w:spacing w:val="-2"/>
          <w:sz w:val="28"/>
          <w:szCs w:val="28"/>
        </w:rPr>
        <w:t xml:space="preserve"> </w:t>
      </w:r>
      <w:r w:rsidRPr="00B75F4E">
        <w:rPr>
          <w:sz w:val="28"/>
          <w:szCs w:val="28"/>
        </w:rPr>
        <w:t>cho</w:t>
      </w:r>
      <w:r w:rsidRPr="00B75F4E">
        <w:rPr>
          <w:spacing w:val="-5"/>
          <w:sz w:val="28"/>
          <w:szCs w:val="28"/>
        </w:rPr>
        <w:t xml:space="preserve"> </w:t>
      </w:r>
      <w:r w:rsidRPr="00B75F4E">
        <w:rPr>
          <w:sz w:val="28"/>
          <w:szCs w:val="28"/>
        </w:rPr>
        <w:t>bất</w:t>
      </w:r>
      <w:r w:rsidRPr="00B75F4E">
        <w:rPr>
          <w:spacing w:val="-5"/>
          <w:sz w:val="28"/>
          <w:szCs w:val="28"/>
        </w:rPr>
        <w:t xml:space="preserve"> </w:t>
      </w:r>
      <w:r w:rsidRPr="00B75F4E">
        <w:rPr>
          <w:sz w:val="28"/>
          <w:szCs w:val="28"/>
        </w:rPr>
        <w:t>kỳ</w:t>
      </w:r>
      <w:r w:rsidRPr="00B75F4E">
        <w:rPr>
          <w:spacing w:val="-2"/>
          <w:sz w:val="28"/>
          <w:szCs w:val="28"/>
        </w:rPr>
        <w:t xml:space="preserve"> </w:t>
      </w:r>
      <w:r w:rsidRPr="00B75F4E">
        <w:rPr>
          <w:sz w:val="28"/>
          <w:szCs w:val="28"/>
        </w:rPr>
        <w:t>bên</w:t>
      </w:r>
      <w:r w:rsidRPr="00B75F4E">
        <w:rPr>
          <w:spacing w:val="-2"/>
          <w:sz w:val="28"/>
          <w:szCs w:val="28"/>
        </w:rPr>
        <w:t xml:space="preserve"> </w:t>
      </w:r>
      <w:r w:rsidRPr="00B75F4E">
        <w:rPr>
          <w:sz w:val="28"/>
          <w:szCs w:val="28"/>
        </w:rPr>
        <w:t>thứ</w:t>
      </w:r>
      <w:r w:rsidRPr="00B75F4E">
        <w:rPr>
          <w:spacing w:val="-6"/>
          <w:sz w:val="28"/>
          <w:szCs w:val="28"/>
        </w:rPr>
        <w:t xml:space="preserve"> </w:t>
      </w:r>
      <w:r w:rsidRPr="00B75F4E">
        <w:rPr>
          <w:sz w:val="28"/>
          <w:szCs w:val="28"/>
        </w:rPr>
        <w:t>ba</w:t>
      </w:r>
      <w:r w:rsidRPr="00B75F4E">
        <w:rPr>
          <w:spacing w:val="-65"/>
          <w:sz w:val="28"/>
          <w:szCs w:val="28"/>
        </w:rPr>
        <w:t xml:space="preserve"> </w:t>
      </w:r>
      <w:r w:rsidRPr="00B75F4E">
        <w:rPr>
          <w:sz w:val="28"/>
          <w:szCs w:val="28"/>
        </w:rPr>
        <w:t>nào.</w:t>
      </w:r>
    </w:p>
    <w:p w:rsidR="00B75F4E" w:rsidRPr="00B75F4E" w:rsidRDefault="00B75F4E" w:rsidP="00B75F4E">
      <w:pPr>
        <w:pStyle w:val="Heading1"/>
        <w:rPr>
          <w:sz w:val="28"/>
          <w:szCs w:val="28"/>
        </w:rPr>
      </w:pPr>
      <w:r w:rsidRPr="00B75F4E">
        <w:rPr>
          <w:sz w:val="28"/>
          <w:szCs w:val="28"/>
        </w:rPr>
        <w:t>Điều</w:t>
      </w:r>
      <w:r w:rsidRPr="00B75F4E">
        <w:rPr>
          <w:spacing w:val="-4"/>
          <w:sz w:val="28"/>
          <w:szCs w:val="28"/>
        </w:rPr>
        <w:t xml:space="preserve"> </w:t>
      </w:r>
      <w:r w:rsidRPr="00B75F4E">
        <w:rPr>
          <w:sz w:val="28"/>
          <w:szCs w:val="28"/>
        </w:rPr>
        <w:t>13:</w:t>
      </w:r>
      <w:r w:rsidRPr="00B75F4E">
        <w:rPr>
          <w:spacing w:val="-3"/>
          <w:sz w:val="28"/>
          <w:szCs w:val="28"/>
        </w:rPr>
        <w:t xml:space="preserve"> </w:t>
      </w:r>
      <w:r w:rsidRPr="00B75F4E">
        <w:rPr>
          <w:sz w:val="28"/>
          <w:szCs w:val="28"/>
        </w:rPr>
        <w:t>Điều khoản</w:t>
      </w:r>
      <w:r w:rsidRPr="00B75F4E">
        <w:rPr>
          <w:spacing w:val="-3"/>
          <w:sz w:val="28"/>
          <w:szCs w:val="28"/>
        </w:rPr>
        <w:t xml:space="preserve"> </w:t>
      </w:r>
      <w:r w:rsidRPr="00B75F4E">
        <w:rPr>
          <w:sz w:val="28"/>
          <w:szCs w:val="28"/>
        </w:rPr>
        <w:t>chung</w:t>
      </w:r>
      <w:r w:rsidRPr="00B75F4E">
        <w:rPr>
          <w:spacing w:val="1"/>
          <w:sz w:val="28"/>
          <w:szCs w:val="28"/>
        </w:rPr>
        <w:t xml:space="preserve"> </w:t>
      </w:r>
      <w:r w:rsidRPr="00B75F4E">
        <w:rPr>
          <w:sz w:val="28"/>
          <w:szCs w:val="28"/>
        </w:rPr>
        <w:t>của</w:t>
      </w:r>
      <w:r w:rsidRPr="00B75F4E">
        <w:rPr>
          <w:spacing w:val="-2"/>
          <w:sz w:val="28"/>
          <w:szCs w:val="28"/>
        </w:rPr>
        <w:t xml:space="preserve"> </w:t>
      </w:r>
      <w:r w:rsidRPr="00B75F4E">
        <w:rPr>
          <w:sz w:val="28"/>
          <w:szCs w:val="28"/>
        </w:rPr>
        <w:t>hợp</w:t>
      </w:r>
      <w:r w:rsidRPr="00B75F4E">
        <w:rPr>
          <w:spacing w:val="-1"/>
          <w:sz w:val="28"/>
          <w:szCs w:val="28"/>
        </w:rPr>
        <w:t xml:space="preserve"> </w:t>
      </w:r>
      <w:r w:rsidRPr="00B75F4E">
        <w:rPr>
          <w:sz w:val="28"/>
          <w:szCs w:val="28"/>
        </w:rPr>
        <w:t>đồng</w:t>
      </w:r>
    </w:p>
    <w:p w:rsidR="00B75F4E" w:rsidRPr="00B75F4E" w:rsidRDefault="00B75F4E" w:rsidP="00B75F4E">
      <w:pPr>
        <w:pStyle w:val="ListParagraph"/>
        <w:widowControl w:val="0"/>
        <w:numPr>
          <w:ilvl w:val="1"/>
          <w:numId w:val="20"/>
        </w:numPr>
        <w:tabs>
          <w:tab w:val="left" w:pos="1439"/>
        </w:tabs>
        <w:autoSpaceDE w:val="0"/>
        <w:autoSpaceDN w:val="0"/>
        <w:spacing w:before="119" w:line="242" w:lineRule="auto"/>
        <w:ind w:right="107" w:firstLine="719"/>
        <w:contextualSpacing w:val="0"/>
        <w:rPr>
          <w:sz w:val="28"/>
          <w:szCs w:val="28"/>
          <w:lang w:val="vi"/>
        </w:rPr>
      </w:pPr>
      <w:r w:rsidRPr="00B75F4E">
        <w:rPr>
          <w:sz w:val="28"/>
          <w:szCs w:val="28"/>
          <w:lang w:val="vi"/>
        </w:rPr>
        <w:t>Hai bên cam kết thực hiện đúng và đầy đủ các điều khoản nội dung đã</w:t>
      </w:r>
      <w:r w:rsidRPr="00B75F4E">
        <w:rPr>
          <w:spacing w:val="1"/>
          <w:sz w:val="28"/>
          <w:szCs w:val="28"/>
          <w:lang w:val="vi"/>
        </w:rPr>
        <w:t xml:space="preserve"> </w:t>
      </w:r>
      <w:r w:rsidRPr="00B75F4E">
        <w:rPr>
          <w:sz w:val="28"/>
          <w:szCs w:val="28"/>
          <w:lang w:val="vi"/>
        </w:rPr>
        <w:t>ký trong</w:t>
      </w:r>
      <w:r w:rsidRPr="00B75F4E">
        <w:rPr>
          <w:spacing w:val="1"/>
          <w:sz w:val="28"/>
          <w:szCs w:val="28"/>
          <w:lang w:val="vi"/>
        </w:rPr>
        <w:t xml:space="preserve"> </w:t>
      </w:r>
      <w:r w:rsidRPr="00B75F4E">
        <w:rPr>
          <w:sz w:val="28"/>
          <w:szCs w:val="28"/>
          <w:lang w:val="vi"/>
        </w:rPr>
        <w:t>hợp</w:t>
      </w:r>
      <w:r w:rsidRPr="00B75F4E">
        <w:rPr>
          <w:spacing w:val="1"/>
          <w:sz w:val="28"/>
          <w:szCs w:val="28"/>
          <w:lang w:val="vi"/>
        </w:rPr>
        <w:t xml:space="preserve"> </w:t>
      </w:r>
      <w:r w:rsidRPr="00B75F4E">
        <w:rPr>
          <w:sz w:val="28"/>
          <w:szCs w:val="28"/>
          <w:lang w:val="vi"/>
        </w:rPr>
        <w:t>đồng.</w:t>
      </w:r>
    </w:p>
    <w:p w:rsidR="00B75F4E" w:rsidRPr="00B75F4E" w:rsidRDefault="00B75F4E" w:rsidP="00B75F4E">
      <w:pPr>
        <w:pStyle w:val="ListParagraph"/>
        <w:widowControl w:val="0"/>
        <w:numPr>
          <w:ilvl w:val="1"/>
          <w:numId w:val="20"/>
        </w:numPr>
        <w:tabs>
          <w:tab w:val="left" w:pos="1430"/>
        </w:tabs>
        <w:autoSpaceDE w:val="0"/>
        <w:autoSpaceDN w:val="0"/>
        <w:spacing w:before="115"/>
        <w:ind w:right="106" w:firstLine="719"/>
        <w:contextualSpacing w:val="0"/>
        <w:rPr>
          <w:sz w:val="28"/>
          <w:szCs w:val="28"/>
          <w:lang w:val="vi"/>
        </w:rPr>
      </w:pPr>
      <w:r w:rsidRPr="00B75F4E">
        <w:rPr>
          <w:sz w:val="28"/>
          <w:szCs w:val="28"/>
          <w:lang w:val="vi"/>
        </w:rPr>
        <w:t>Bất</w:t>
      </w:r>
      <w:r w:rsidRPr="00B75F4E">
        <w:rPr>
          <w:spacing w:val="-8"/>
          <w:sz w:val="28"/>
          <w:szCs w:val="28"/>
          <w:lang w:val="vi"/>
        </w:rPr>
        <w:t xml:space="preserve"> </w:t>
      </w:r>
      <w:r w:rsidRPr="00B75F4E">
        <w:rPr>
          <w:sz w:val="28"/>
          <w:szCs w:val="28"/>
          <w:lang w:val="vi"/>
        </w:rPr>
        <w:t>kỳ</w:t>
      </w:r>
      <w:r w:rsidRPr="00B75F4E">
        <w:rPr>
          <w:spacing w:val="-5"/>
          <w:sz w:val="28"/>
          <w:szCs w:val="28"/>
          <w:lang w:val="vi"/>
        </w:rPr>
        <w:t xml:space="preserve"> </w:t>
      </w:r>
      <w:r w:rsidRPr="00B75F4E">
        <w:rPr>
          <w:sz w:val="28"/>
          <w:szCs w:val="28"/>
          <w:lang w:val="vi"/>
        </w:rPr>
        <w:t>sửa</w:t>
      </w:r>
      <w:r w:rsidRPr="00B75F4E">
        <w:rPr>
          <w:spacing w:val="-6"/>
          <w:sz w:val="28"/>
          <w:szCs w:val="28"/>
          <w:lang w:val="vi"/>
        </w:rPr>
        <w:t xml:space="preserve"> </w:t>
      </w:r>
      <w:r w:rsidRPr="00B75F4E">
        <w:rPr>
          <w:sz w:val="28"/>
          <w:szCs w:val="28"/>
          <w:lang w:val="vi"/>
        </w:rPr>
        <w:t>đổi,</w:t>
      </w:r>
      <w:r w:rsidRPr="00B75F4E">
        <w:rPr>
          <w:spacing w:val="-5"/>
          <w:sz w:val="28"/>
          <w:szCs w:val="28"/>
          <w:lang w:val="vi"/>
        </w:rPr>
        <w:t xml:space="preserve"> </w:t>
      </w:r>
      <w:r w:rsidRPr="00B75F4E">
        <w:rPr>
          <w:sz w:val="28"/>
          <w:szCs w:val="28"/>
          <w:lang w:val="vi"/>
        </w:rPr>
        <w:t>bổ</w:t>
      </w:r>
      <w:r w:rsidRPr="00B75F4E">
        <w:rPr>
          <w:spacing w:val="-2"/>
          <w:sz w:val="28"/>
          <w:szCs w:val="28"/>
          <w:lang w:val="vi"/>
        </w:rPr>
        <w:t xml:space="preserve"> </w:t>
      </w:r>
      <w:r w:rsidRPr="00B75F4E">
        <w:rPr>
          <w:sz w:val="28"/>
          <w:szCs w:val="28"/>
          <w:lang w:val="vi"/>
        </w:rPr>
        <w:t>sung,</w:t>
      </w:r>
      <w:r w:rsidRPr="00B75F4E">
        <w:rPr>
          <w:spacing w:val="-7"/>
          <w:sz w:val="28"/>
          <w:szCs w:val="28"/>
          <w:lang w:val="vi"/>
        </w:rPr>
        <w:t xml:space="preserve"> </w:t>
      </w:r>
      <w:r w:rsidRPr="00B75F4E">
        <w:rPr>
          <w:sz w:val="28"/>
          <w:szCs w:val="28"/>
          <w:lang w:val="vi"/>
        </w:rPr>
        <w:t>xóa</w:t>
      </w:r>
      <w:r w:rsidRPr="00B75F4E">
        <w:rPr>
          <w:spacing w:val="-6"/>
          <w:sz w:val="28"/>
          <w:szCs w:val="28"/>
          <w:lang w:val="vi"/>
        </w:rPr>
        <w:t xml:space="preserve"> </w:t>
      </w:r>
      <w:r w:rsidRPr="00B75F4E">
        <w:rPr>
          <w:sz w:val="28"/>
          <w:szCs w:val="28"/>
          <w:lang w:val="vi"/>
        </w:rPr>
        <w:t>bỏ,</w:t>
      </w:r>
      <w:r w:rsidRPr="00B75F4E">
        <w:rPr>
          <w:spacing w:val="-5"/>
          <w:sz w:val="28"/>
          <w:szCs w:val="28"/>
          <w:lang w:val="vi"/>
        </w:rPr>
        <w:t xml:space="preserve"> </w:t>
      </w:r>
      <w:r w:rsidRPr="00B75F4E">
        <w:rPr>
          <w:sz w:val="28"/>
          <w:szCs w:val="28"/>
          <w:lang w:val="vi"/>
        </w:rPr>
        <w:t>thay</w:t>
      </w:r>
      <w:r w:rsidRPr="00B75F4E">
        <w:rPr>
          <w:spacing w:val="-2"/>
          <w:sz w:val="28"/>
          <w:szCs w:val="28"/>
          <w:lang w:val="vi"/>
        </w:rPr>
        <w:t xml:space="preserve"> </w:t>
      </w:r>
      <w:r w:rsidRPr="00B75F4E">
        <w:rPr>
          <w:sz w:val="28"/>
          <w:szCs w:val="28"/>
          <w:lang w:val="vi"/>
        </w:rPr>
        <w:t>thế</w:t>
      </w:r>
      <w:r w:rsidRPr="00B75F4E">
        <w:rPr>
          <w:spacing w:val="-5"/>
          <w:sz w:val="28"/>
          <w:szCs w:val="28"/>
          <w:lang w:val="vi"/>
        </w:rPr>
        <w:t xml:space="preserve"> </w:t>
      </w:r>
      <w:r w:rsidRPr="00B75F4E">
        <w:rPr>
          <w:sz w:val="28"/>
          <w:szCs w:val="28"/>
          <w:lang w:val="vi"/>
        </w:rPr>
        <w:t>có</w:t>
      </w:r>
      <w:r w:rsidRPr="00B75F4E">
        <w:rPr>
          <w:spacing w:val="-3"/>
          <w:sz w:val="28"/>
          <w:szCs w:val="28"/>
          <w:lang w:val="vi"/>
        </w:rPr>
        <w:t xml:space="preserve"> </w:t>
      </w:r>
      <w:r w:rsidRPr="00B75F4E">
        <w:rPr>
          <w:sz w:val="28"/>
          <w:szCs w:val="28"/>
          <w:lang w:val="vi"/>
        </w:rPr>
        <w:t>liên</w:t>
      </w:r>
      <w:r w:rsidRPr="00B75F4E">
        <w:rPr>
          <w:spacing w:val="-5"/>
          <w:sz w:val="28"/>
          <w:szCs w:val="28"/>
          <w:lang w:val="vi"/>
        </w:rPr>
        <w:t xml:space="preserve"> </w:t>
      </w:r>
      <w:r w:rsidRPr="00B75F4E">
        <w:rPr>
          <w:sz w:val="28"/>
          <w:szCs w:val="28"/>
          <w:lang w:val="vi"/>
        </w:rPr>
        <w:t>quan</w:t>
      </w:r>
      <w:r w:rsidRPr="00B75F4E">
        <w:rPr>
          <w:spacing w:val="-6"/>
          <w:sz w:val="28"/>
          <w:szCs w:val="28"/>
          <w:lang w:val="vi"/>
        </w:rPr>
        <w:t xml:space="preserve"> </w:t>
      </w:r>
      <w:r w:rsidRPr="00B75F4E">
        <w:rPr>
          <w:sz w:val="28"/>
          <w:szCs w:val="28"/>
          <w:lang w:val="vi"/>
        </w:rPr>
        <w:t>đến</w:t>
      </w:r>
      <w:r w:rsidRPr="00B75F4E">
        <w:rPr>
          <w:spacing w:val="-4"/>
          <w:sz w:val="28"/>
          <w:szCs w:val="28"/>
          <w:lang w:val="vi"/>
        </w:rPr>
        <w:t xml:space="preserve"> </w:t>
      </w:r>
      <w:r w:rsidRPr="00B75F4E">
        <w:rPr>
          <w:sz w:val="28"/>
          <w:szCs w:val="28"/>
          <w:lang w:val="vi"/>
        </w:rPr>
        <w:t>hợp</w:t>
      </w:r>
      <w:r w:rsidRPr="00B75F4E">
        <w:rPr>
          <w:spacing w:val="-5"/>
          <w:sz w:val="28"/>
          <w:szCs w:val="28"/>
          <w:lang w:val="vi"/>
        </w:rPr>
        <w:t xml:space="preserve"> </w:t>
      </w:r>
      <w:r w:rsidRPr="00B75F4E">
        <w:rPr>
          <w:sz w:val="28"/>
          <w:szCs w:val="28"/>
          <w:lang w:val="vi"/>
        </w:rPr>
        <w:t>đồng</w:t>
      </w:r>
      <w:r w:rsidRPr="00B75F4E">
        <w:rPr>
          <w:spacing w:val="-5"/>
          <w:sz w:val="28"/>
          <w:szCs w:val="28"/>
          <w:lang w:val="vi"/>
        </w:rPr>
        <w:t xml:space="preserve"> </w:t>
      </w:r>
      <w:r w:rsidRPr="00B75F4E">
        <w:rPr>
          <w:sz w:val="28"/>
          <w:szCs w:val="28"/>
          <w:lang w:val="vi"/>
        </w:rPr>
        <w:t>này</w:t>
      </w:r>
      <w:r w:rsidRPr="00B75F4E">
        <w:rPr>
          <w:spacing w:val="-66"/>
          <w:sz w:val="28"/>
          <w:szCs w:val="28"/>
          <w:lang w:val="vi"/>
        </w:rPr>
        <w:t xml:space="preserve"> </w:t>
      </w:r>
      <w:r w:rsidRPr="00B75F4E">
        <w:rPr>
          <w:sz w:val="28"/>
          <w:szCs w:val="28"/>
          <w:lang w:val="vi"/>
        </w:rPr>
        <w:t>phải được hai bên thỏa thuận bằng văn bản và có xác nhận của đại diện có thẩm</w:t>
      </w:r>
      <w:r w:rsidRPr="00B75F4E">
        <w:rPr>
          <w:spacing w:val="1"/>
          <w:sz w:val="28"/>
          <w:szCs w:val="28"/>
          <w:lang w:val="vi"/>
        </w:rPr>
        <w:t xml:space="preserve"> </w:t>
      </w:r>
      <w:r w:rsidRPr="00B75F4E">
        <w:rPr>
          <w:sz w:val="28"/>
          <w:szCs w:val="28"/>
          <w:lang w:val="vi"/>
        </w:rPr>
        <w:t>quyền</w:t>
      </w:r>
      <w:r w:rsidRPr="00B75F4E">
        <w:rPr>
          <w:spacing w:val="1"/>
          <w:sz w:val="28"/>
          <w:szCs w:val="28"/>
          <w:lang w:val="vi"/>
        </w:rPr>
        <w:t xml:space="preserve"> </w:t>
      </w:r>
      <w:r w:rsidRPr="00B75F4E">
        <w:rPr>
          <w:sz w:val="28"/>
          <w:szCs w:val="28"/>
          <w:lang w:val="vi"/>
        </w:rPr>
        <w:t>của</w:t>
      </w:r>
      <w:r w:rsidRPr="00B75F4E">
        <w:rPr>
          <w:spacing w:val="-2"/>
          <w:sz w:val="28"/>
          <w:szCs w:val="28"/>
          <w:lang w:val="vi"/>
        </w:rPr>
        <w:t xml:space="preserve"> </w:t>
      </w:r>
      <w:r w:rsidRPr="00B75F4E">
        <w:rPr>
          <w:sz w:val="28"/>
          <w:szCs w:val="28"/>
          <w:lang w:val="vi"/>
        </w:rPr>
        <w:t>các</w:t>
      </w:r>
      <w:r w:rsidRPr="00B75F4E">
        <w:rPr>
          <w:spacing w:val="-1"/>
          <w:sz w:val="28"/>
          <w:szCs w:val="28"/>
          <w:lang w:val="vi"/>
        </w:rPr>
        <w:t xml:space="preserve"> </w:t>
      </w:r>
      <w:r w:rsidRPr="00B75F4E">
        <w:rPr>
          <w:sz w:val="28"/>
          <w:szCs w:val="28"/>
          <w:lang w:val="vi"/>
        </w:rPr>
        <w:t>bên.</w:t>
      </w:r>
    </w:p>
    <w:p w:rsidR="00B75F4E" w:rsidRPr="00B75F4E" w:rsidRDefault="00B75F4E" w:rsidP="00B75F4E">
      <w:pPr>
        <w:pStyle w:val="ListParagraph"/>
        <w:widowControl w:val="0"/>
        <w:numPr>
          <w:ilvl w:val="1"/>
          <w:numId w:val="20"/>
        </w:numPr>
        <w:tabs>
          <w:tab w:val="left" w:pos="1446"/>
        </w:tabs>
        <w:autoSpaceDE w:val="0"/>
        <w:autoSpaceDN w:val="0"/>
        <w:spacing w:before="120"/>
        <w:ind w:right="105" w:firstLine="719"/>
        <w:contextualSpacing w:val="0"/>
        <w:rPr>
          <w:sz w:val="28"/>
          <w:szCs w:val="28"/>
          <w:lang w:val="vi"/>
        </w:rPr>
      </w:pPr>
      <w:r w:rsidRPr="00B75F4E">
        <w:rPr>
          <w:sz w:val="28"/>
          <w:szCs w:val="28"/>
          <w:lang w:val="vi"/>
        </w:rPr>
        <w:t>Mọi tranh chấp hoặc mâu thuẫn nảy sinh giữa hai bên liên quan trong</w:t>
      </w:r>
      <w:r w:rsidRPr="00B75F4E">
        <w:rPr>
          <w:spacing w:val="1"/>
          <w:sz w:val="28"/>
          <w:szCs w:val="28"/>
          <w:lang w:val="vi"/>
        </w:rPr>
        <w:t xml:space="preserve"> </w:t>
      </w:r>
      <w:r w:rsidRPr="00B75F4E">
        <w:rPr>
          <w:sz w:val="28"/>
          <w:szCs w:val="28"/>
          <w:lang w:val="vi"/>
        </w:rPr>
        <w:t>quá trình thực hiện hợp đồng này được ưu tiên giải quyết thông qua thỏa thuận,</w:t>
      </w:r>
      <w:r w:rsidRPr="00B75F4E">
        <w:rPr>
          <w:spacing w:val="1"/>
          <w:sz w:val="28"/>
          <w:szCs w:val="28"/>
          <w:lang w:val="vi"/>
        </w:rPr>
        <w:t xml:space="preserve"> </w:t>
      </w:r>
      <w:r w:rsidRPr="00B75F4E">
        <w:rPr>
          <w:sz w:val="28"/>
          <w:szCs w:val="28"/>
          <w:lang w:val="vi"/>
        </w:rPr>
        <w:t>thương</w:t>
      </w:r>
      <w:r w:rsidRPr="00B75F4E">
        <w:rPr>
          <w:spacing w:val="-3"/>
          <w:sz w:val="28"/>
          <w:szCs w:val="28"/>
          <w:lang w:val="vi"/>
        </w:rPr>
        <w:t xml:space="preserve"> </w:t>
      </w:r>
      <w:r w:rsidRPr="00B75F4E">
        <w:rPr>
          <w:sz w:val="28"/>
          <w:szCs w:val="28"/>
          <w:lang w:val="vi"/>
        </w:rPr>
        <w:t>lượng.</w:t>
      </w:r>
      <w:r w:rsidRPr="00B75F4E">
        <w:rPr>
          <w:spacing w:val="-5"/>
          <w:sz w:val="28"/>
          <w:szCs w:val="28"/>
          <w:lang w:val="vi"/>
        </w:rPr>
        <w:t xml:space="preserve"> </w:t>
      </w:r>
      <w:r w:rsidRPr="00B75F4E">
        <w:rPr>
          <w:sz w:val="28"/>
          <w:szCs w:val="28"/>
          <w:lang w:val="vi"/>
        </w:rPr>
        <w:t>Trong</w:t>
      </w:r>
      <w:r w:rsidRPr="00B75F4E">
        <w:rPr>
          <w:spacing w:val="-3"/>
          <w:sz w:val="28"/>
          <w:szCs w:val="28"/>
          <w:lang w:val="vi"/>
        </w:rPr>
        <w:t xml:space="preserve"> </w:t>
      </w:r>
      <w:r w:rsidRPr="00B75F4E">
        <w:rPr>
          <w:sz w:val="28"/>
          <w:szCs w:val="28"/>
          <w:lang w:val="vi"/>
        </w:rPr>
        <w:t>thời</w:t>
      </w:r>
      <w:r w:rsidRPr="00B75F4E">
        <w:rPr>
          <w:spacing w:val="-7"/>
          <w:sz w:val="28"/>
          <w:szCs w:val="28"/>
          <w:lang w:val="vi"/>
        </w:rPr>
        <w:t xml:space="preserve"> </w:t>
      </w:r>
      <w:r w:rsidRPr="00B75F4E">
        <w:rPr>
          <w:sz w:val="28"/>
          <w:szCs w:val="28"/>
          <w:lang w:val="vi"/>
        </w:rPr>
        <w:t>hạn</w:t>
      </w:r>
      <w:r w:rsidRPr="00B75F4E">
        <w:rPr>
          <w:spacing w:val="-6"/>
          <w:sz w:val="28"/>
          <w:szCs w:val="28"/>
          <w:lang w:val="vi"/>
        </w:rPr>
        <w:t xml:space="preserve"> </w:t>
      </w:r>
      <w:r w:rsidRPr="00B75F4E">
        <w:rPr>
          <w:sz w:val="28"/>
          <w:szCs w:val="28"/>
          <w:lang w:val="vi"/>
        </w:rPr>
        <w:t>30</w:t>
      </w:r>
      <w:r w:rsidRPr="00B75F4E">
        <w:rPr>
          <w:spacing w:val="-6"/>
          <w:sz w:val="28"/>
          <w:szCs w:val="28"/>
          <w:lang w:val="vi"/>
        </w:rPr>
        <w:t xml:space="preserve"> </w:t>
      </w:r>
      <w:r w:rsidRPr="00B75F4E">
        <w:rPr>
          <w:sz w:val="28"/>
          <w:szCs w:val="28"/>
          <w:lang w:val="vi"/>
        </w:rPr>
        <w:t>ngày,</w:t>
      </w:r>
      <w:r w:rsidRPr="00B75F4E">
        <w:rPr>
          <w:spacing w:val="-6"/>
          <w:sz w:val="28"/>
          <w:szCs w:val="28"/>
          <w:lang w:val="vi"/>
        </w:rPr>
        <w:t xml:space="preserve"> </w:t>
      </w:r>
      <w:r w:rsidRPr="00B75F4E">
        <w:rPr>
          <w:sz w:val="28"/>
          <w:szCs w:val="28"/>
          <w:lang w:val="vi"/>
        </w:rPr>
        <w:t>nếu</w:t>
      </w:r>
      <w:r w:rsidRPr="00B75F4E">
        <w:rPr>
          <w:spacing w:val="-6"/>
          <w:sz w:val="28"/>
          <w:szCs w:val="28"/>
          <w:lang w:val="vi"/>
        </w:rPr>
        <w:t xml:space="preserve"> </w:t>
      </w:r>
      <w:r w:rsidRPr="00B75F4E">
        <w:rPr>
          <w:sz w:val="28"/>
          <w:szCs w:val="28"/>
          <w:lang w:val="vi"/>
        </w:rPr>
        <w:t>hai</w:t>
      </w:r>
      <w:r w:rsidRPr="00B75F4E">
        <w:rPr>
          <w:spacing w:val="-5"/>
          <w:sz w:val="28"/>
          <w:szCs w:val="28"/>
          <w:lang w:val="vi"/>
        </w:rPr>
        <w:t xml:space="preserve"> </w:t>
      </w:r>
      <w:r w:rsidRPr="00B75F4E">
        <w:rPr>
          <w:sz w:val="28"/>
          <w:szCs w:val="28"/>
          <w:lang w:val="vi"/>
        </w:rPr>
        <w:t>bên</w:t>
      </w:r>
      <w:r w:rsidRPr="00B75F4E">
        <w:rPr>
          <w:spacing w:val="-5"/>
          <w:sz w:val="28"/>
          <w:szCs w:val="28"/>
          <w:lang w:val="vi"/>
        </w:rPr>
        <w:t xml:space="preserve"> </w:t>
      </w:r>
      <w:r w:rsidRPr="00B75F4E">
        <w:rPr>
          <w:sz w:val="28"/>
          <w:szCs w:val="28"/>
          <w:lang w:val="vi"/>
        </w:rPr>
        <w:t>không</w:t>
      </w:r>
      <w:r w:rsidRPr="00B75F4E">
        <w:rPr>
          <w:spacing w:val="-3"/>
          <w:sz w:val="28"/>
          <w:szCs w:val="28"/>
          <w:lang w:val="vi"/>
        </w:rPr>
        <w:t xml:space="preserve"> </w:t>
      </w:r>
      <w:r w:rsidRPr="00B75F4E">
        <w:rPr>
          <w:sz w:val="28"/>
          <w:szCs w:val="28"/>
          <w:lang w:val="vi"/>
        </w:rPr>
        <w:t>thương</w:t>
      </w:r>
      <w:r w:rsidRPr="00B75F4E">
        <w:rPr>
          <w:spacing w:val="-3"/>
          <w:sz w:val="28"/>
          <w:szCs w:val="28"/>
          <w:lang w:val="vi"/>
        </w:rPr>
        <w:t xml:space="preserve"> </w:t>
      </w:r>
      <w:r w:rsidRPr="00B75F4E">
        <w:rPr>
          <w:sz w:val="28"/>
          <w:szCs w:val="28"/>
          <w:lang w:val="vi"/>
        </w:rPr>
        <w:t>lượng</w:t>
      </w:r>
      <w:r w:rsidRPr="00B75F4E">
        <w:rPr>
          <w:spacing w:val="-6"/>
          <w:sz w:val="28"/>
          <w:szCs w:val="28"/>
          <w:lang w:val="vi"/>
        </w:rPr>
        <w:t xml:space="preserve"> </w:t>
      </w:r>
      <w:r w:rsidRPr="00B75F4E">
        <w:rPr>
          <w:sz w:val="28"/>
          <w:szCs w:val="28"/>
          <w:lang w:val="vi"/>
        </w:rPr>
        <w:t>được</w:t>
      </w:r>
      <w:r w:rsidRPr="00B75F4E">
        <w:rPr>
          <w:spacing w:val="-4"/>
          <w:sz w:val="28"/>
          <w:szCs w:val="28"/>
          <w:lang w:val="vi"/>
        </w:rPr>
        <w:t xml:space="preserve"> </w:t>
      </w:r>
      <w:r w:rsidRPr="00B75F4E">
        <w:rPr>
          <w:sz w:val="28"/>
          <w:szCs w:val="28"/>
          <w:lang w:val="vi"/>
        </w:rPr>
        <w:t>thì</w:t>
      </w:r>
      <w:r w:rsidRPr="00B75F4E">
        <w:rPr>
          <w:spacing w:val="-5"/>
          <w:sz w:val="28"/>
          <w:szCs w:val="28"/>
          <w:lang w:val="vi"/>
        </w:rPr>
        <w:t xml:space="preserve"> </w:t>
      </w:r>
      <w:r w:rsidRPr="00B75F4E">
        <w:rPr>
          <w:sz w:val="28"/>
          <w:szCs w:val="28"/>
          <w:lang w:val="vi"/>
        </w:rPr>
        <w:t>vụ</w:t>
      </w:r>
      <w:r w:rsidRPr="00B75F4E">
        <w:rPr>
          <w:spacing w:val="-65"/>
          <w:sz w:val="28"/>
          <w:szCs w:val="28"/>
          <w:lang w:val="vi"/>
        </w:rPr>
        <w:t xml:space="preserve"> </w:t>
      </w:r>
      <w:r w:rsidRPr="00B75F4E">
        <w:rPr>
          <w:sz w:val="28"/>
          <w:szCs w:val="28"/>
          <w:lang w:val="vi"/>
        </w:rPr>
        <w:t>việc được đưa ra Tòa án nhân dân cấp có thẩm quyền tại địa phương nơi đơn vị</w:t>
      </w:r>
      <w:r w:rsidRPr="00B75F4E">
        <w:rPr>
          <w:spacing w:val="1"/>
          <w:sz w:val="28"/>
          <w:szCs w:val="28"/>
          <w:lang w:val="vi"/>
        </w:rPr>
        <w:t xml:space="preserve"> </w:t>
      </w:r>
      <w:r w:rsidRPr="00B75F4E">
        <w:rPr>
          <w:sz w:val="28"/>
          <w:szCs w:val="28"/>
          <w:lang w:val="vi"/>
        </w:rPr>
        <w:t>QLVH đặt</w:t>
      </w:r>
      <w:r w:rsidRPr="00B75F4E">
        <w:rPr>
          <w:spacing w:val="-1"/>
          <w:sz w:val="28"/>
          <w:szCs w:val="28"/>
          <w:lang w:val="vi"/>
        </w:rPr>
        <w:t xml:space="preserve"> </w:t>
      </w:r>
      <w:r w:rsidRPr="00B75F4E">
        <w:rPr>
          <w:sz w:val="28"/>
          <w:szCs w:val="28"/>
          <w:lang w:val="vi"/>
        </w:rPr>
        <w:t>trụ sở</w:t>
      </w:r>
      <w:r w:rsidRPr="00B75F4E">
        <w:rPr>
          <w:spacing w:val="-3"/>
          <w:sz w:val="28"/>
          <w:szCs w:val="28"/>
          <w:lang w:val="vi"/>
        </w:rPr>
        <w:t xml:space="preserve"> </w:t>
      </w:r>
      <w:r w:rsidRPr="00B75F4E">
        <w:rPr>
          <w:sz w:val="28"/>
          <w:szCs w:val="28"/>
          <w:lang w:val="vi"/>
        </w:rPr>
        <w:t>để</w:t>
      </w:r>
      <w:r w:rsidRPr="00B75F4E">
        <w:rPr>
          <w:spacing w:val="-4"/>
          <w:sz w:val="28"/>
          <w:szCs w:val="28"/>
          <w:lang w:val="vi"/>
        </w:rPr>
        <w:t xml:space="preserve"> </w:t>
      </w:r>
      <w:r w:rsidRPr="00B75F4E">
        <w:rPr>
          <w:sz w:val="28"/>
          <w:szCs w:val="28"/>
          <w:lang w:val="vi"/>
        </w:rPr>
        <w:t>giải</w:t>
      </w:r>
      <w:r w:rsidRPr="00B75F4E">
        <w:rPr>
          <w:spacing w:val="-1"/>
          <w:sz w:val="28"/>
          <w:szCs w:val="28"/>
          <w:lang w:val="vi"/>
        </w:rPr>
        <w:t xml:space="preserve"> </w:t>
      </w:r>
      <w:r w:rsidRPr="00B75F4E">
        <w:rPr>
          <w:sz w:val="28"/>
          <w:szCs w:val="28"/>
          <w:lang w:val="vi"/>
        </w:rPr>
        <w:t>quyết</w:t>
      </w:r>
      <w:r w:rsidRPr="00B75F4E">
        <w:rPr>
          <w:spacing w:val="-1"/>
          <w:sz w:val="28"/>
          <w:szCs w:val="28"/>
          <w:lang w:val="vi"/>
        </w:rPr>
        <w:t xml:space="preserve"> </w:t>
      </w:r>
      <w:r w:rsidRPr="00B75F4E">
        <w:rPr>
          <w:sz w:val="28"/>
          <w:szCs w:val="28"/>
          <w:lang w:val="vi"/>
        </w:rPr>
        <w:t>theo</w:t>
      </w:r>
      <w:r w:rsidRPr="00B75F4E">
        <w:rPr>
          <w:spacing w:val="-2"/>
          <w:sz w:val="28"/>
          <w:szCs w:val="28"/>
          <w:lang w:val="vi"/>
        </w:rPr>
        <w:t xml:space="preserve"> </w:t>
      </w:r>
      <w:r w:rsidRPr="00B75F4E">
        <w:rPr>
          <w:sz w:val="28"/>
          <w:szCs w:val="28"/>
          <w:lang w:val="vi"/>
        </w:rPr>
        <w:t>quy</w:t>
      </w:r>
      <w:r w:rsidRPr="00B75F4E">
        <w:rPr>
          <w:spacing w:val="-2"/>
          <w:sz w:val="28"/>
          <w:szCs w:val="28"/>
          <w:lang w:val="vi"/>
        </w:rPr>
        <w:t xml:space="preserve"> </w:t>
      </w:r>
      <w:r w:rsidRPr="00B75F4E">
        <w:rPr>
          <w:sz w:val="28"/>
          <w:szCs w:val="28"/>
          <w:lang w:val="vi"/>
        </w:rPr>
        <w:t>định</w:t>
      </w:r>
      <w:r w:rsidRPr="00B75F4E">
        <w:rPr>
          <w:spacing w:val="-1"/>
          <w:sz w:val="28"/>
          <w:szCs w:val="28"/>
          <w:lang w:val="vi"/>
        </w:rPr>
        <w:t xml:space="preserve"> </w:t>
      </w:r>
      <w:r w:rsidRPr="00B75F4E">
        <w:rPr>
          <w:sz w:val="28"/>
          <w:szCs w:val="28"/>
          <w:lang w:val="vi"/>
        </w:rPr>
        <w:t>của</w:t>
      </w:r>
      <w:r w:rsidRPr="00B75F4E">
        <w:rPr>
          <w:spacing w:val="-1"/>
          <w:sz w:val="28"/>
          <w:szCs w:val="28"/>
          <w:lang w:val="vi"/>
        </w:rPr>
        <w:t xml:space="preserve"> </w:t>
      </w:r>
      <w:r w:rsidRPr="00B75F4E">
        <w:rPr>
          <w:sz w:val="28"/>
          <w:szCs w:val="28"/>
          <w:lang w:val="vi"/>
        </w:rPr>
        <w:t>pháp</w:t>
      </w:r>
      <w:r w:rsidRPr="00B75F4E">
        <w:rPr>
          <w:spacing w:val="1"/>
          <w:sz w:val="28"/>
          <w:szCs w:val="28"/>
          <w:lang w:val="vi"/>
        </w:rPr>
        <w:t xml:space="preserve"> </w:t>
      </w:r>
      <w:r w:rsidRPr="00B75F4E">
        <w:rPr>
          <w:sz w:val="28"/>
          <w:szCs w:val="28"/>
          <w:lang w:val="vi"/>
        </w:rPr>
        <w:t>luật</w:t>
      </w:r>
      <w:r w:rsidRPr="00B75F4E">
        <w:rPr>
          <w:spacing w:val="-4"/>
          <w:sz w:val="28"/>
          <w:szCs w:val="28"/>
          <w:lang w:val="vi"/>
        </w:rPr>
        <w:t xml:space="preserve"> </w:t>
      </w:r>
      <w:r w:rsidRPr="00B75F4E">
        <w:rPr>
          <w:sz w:val="28"/>
          <w:szCs w:val="28"/>
          <w:lang w:val="vi"/>
        </w:rPr>
        <w:t>Việt</w:t>
      </w:r>
      <w:r w:rsidRPr="00B75F4E">
        <w:rPr>
          <w:spacing w:val="-1"/>
          <w:sz w:val="28"/>
          <w:szCs w:val="28"/>
          <w:lang w:val="vi"/>
        </w:rPr>
        <w:t xml:space="preserve"> </w:t>
      </w:r>
      <w:r w:rsidRPr="00B75F4E">
        <w:rPr>
          <w:sz w:val="28"/>
          <w:szCs w:val="28"/>
          <w:lang w:val="vi"/>
        </w:rPr>
        <w:t>Nam.</w:t>
      </w:r>
    </w:p>
    <w:p w:rsidR="00B75F4E" w:rsidRPr="00B75F4E" w:rsidRDefault="00B75F4E" w:rsidP="00B75F4E">
      <w:pPr>
        <w:pStyle w:val="Heading1"/>
        <w:spacing w:before="121"/>
        <w:rPr>
          <w:sz w:val="28"/>
          <w:szCs w:val="28"/>
        </w:rPr>
      </w:pPr>
      <w:r w:rsidRPr="00B75F4E">
        <w:rPr>
          <w:sz w:val="28"/>
          <w:szCs w:val="28"/>
        </w:rPr>
        <w:t>Điều</w:t>
      </w:r>
      <w:r w:rsidRPr="00B75F4E">
        <w:rPr>
          <w:spacing w:val="-4"/>
          <w:sz w:val="28"/>
          <w:szCs w:val="28"/>
        </w:rPr>
        <w:t xml:space="preserve"> </w:t>
      </w:r>
      <w:r w:rsidRPr="00B75F4E">
        <w:rPr>
          <w:sz w:val="28"/>
          <w:szCs w:val="28"/>
        </w:rPr>
        <w:t>14:</w:t>
      </w:r>
      <w:r w:rsidRPr="00B75F4E">
        <w:rPr>
          <w:spacing w:val="-1"/>
          <w:sz w:val="28"/>
          <w:szCs w:val="28"/>
        </w:rPr>
        <w:t xml:space="preserve"> </w:t>
      </w:r>
      <w:r w:rsidRPr="00B75F4E">
        <w:rPr>
          <w:sz w:val="28"/>
          <w:szCs w:val="28"/>
        </w:rPr>
        <w:t>Hiệu</w:t>
      </w:r>
      <w:r w:rsidRPr="00B75F4E">
        <w:rPr>
          <w:spacing w:val="-1"/>
          <w:sz w:val="28"/>
          <w:szCs w:val="28"/>
        </w:rPr>
        <w:t xml:space="preserve"> </w:t>
      </w:r>
      <w:r w:rsidRPr="00B75F4E">
        <w:rPr>
          <w:sz w:val="28"/>
          <w:szCs w:val="28"/>
        </w:rPr>
        <w:t>lực</w:t>
      </w:r>
      <w:r w:rsidRPr="00B75F4E">
        <w:rPr>
          <w:spacing w:val="-2"/>
          <w:sz w:val="28"/>
          <w:szCs w:val="28"/>
        </w:rPr>
        <w:t xml:space="preserve"> </w:t>
      </w:r>
      <w:r w:rsidRPr="00B75F4E">
        <w:rPr>
          <w:sz w:val="28"/>
          <w:szCs w:val="28"/>
        </w:rPr>
        <w:t>của</w:t>
      </w:r>
      <w:r w:rsidRPr="00B75F4E">
        <w:rPr>
          <w:spacing w:val="1"/>
          <w:sz w:val="28"/>
          <w:szCs w:val="28"/>
        </w:rPr>
        <w:t xml:space="preserve"> </w:t>
      </w:r>
      <w:r w:rsidRPr="00B75F4E">
        <w:rPr>
          <w:sz w:val="28"/>
          <w:szCs w:val="28"/>
        </w:rPr>
        <w:t>hợp</w:t>
      </w:r>
      <w:r w:rsidRPr="00B75F4E">
        <w:rPr>
          <w:spacing w:val="-1"/>
          <w:sz w:val="28"/>
          <w:szCs w:val="28"/>
        </w:rPr>
        <w:t xml:space="preserve"> </w:t>
      </w:r>
      <w:r w:rsidRPr="00B75F4E">
        <w:rPr>
          <w:sz w:val="28"/>
          <w:szCs w:val="28"/>
        </w:rPr>
        <w:t>đồng</w:t>
      </w:r>
    </w:p>
    <w:p w:rsidR="00B75F4E" w:rsidRPr="00B75F4E" w:rsidRDefault="00B75F4E" w:rsidP="00B75F4E">
      <w:pPr>
        <w:pStyle w:val="ListParagraph"/>
        <w:widowControl w:val="0"/>
        <w:numPr>
          <w:ilvl w:val="1"/>
          <w:numId w:val="19"/>
        </w:numPr>
        <w:tabs>
          <w:tab w:val="left" w:pos="1431"/>
        </w:tabs>
        <w:autoSpaceDE w:val="0"/>
        <w:autoSpaceDN w:val="0"/>
        <w:spacing w:before="119"/>
        <w:ind w:right="107" w:firstLine="719"/>
        <w:contextualSpacing w:val="0"/>
        <w:rPr>
          <w:sz w:val="28"/>
          <w:szCs w:val="28"/>
          <w:lang w:val="vi"/>
        </w:rPr>
      </w:pPr>
      <w:r w:rsidRPr="00B75F4E">
        <w:rPr>
          <w:sz w:val="28"/>
          <w:szCs w:val="28"/>
          <w:lang w:val="vi"/>
        </w:rPr>
        <w:t>Hợp đồng có hiệu lực kể từ ngày ký đến khi kết thúc thời hạn thực hiện</w:t>
      </w:r>
      <w:r w:rsidRPr="00B75F4E">
        <w:rPr>
          <w:spacing w:val="-65"/>
          <w:sz w:val="28"/>
          <w:szCs w:val="28"/>
          <w:lang w:val="vi"/>
        </w:rPr>
        <w:t xml:space="preserve"> </w:t>
      </w:r>
      <w:r w:rsidRPr="00B75F4E">
        <w:rPr>
          <w:sz w:val="28"/>
          <w:szCs w:val="28"/>
          <w:lang w:val="vi"/>
        </w:rPr>
        <w:t>hợp</w:t>
      </w:r>
      <w:r w:rsidRPr="00B75F4E">
        <w:rPr>
          <w:spacing w:val="-6"/>
          <w:sz w:val="28"/>
          <w:szCs w:val="28"/>
          <w:lang w:val="vi"/>
        </w:rPr>
        <w:t xml:space="preserve"> </w:t>
      </w:r>
      <w:r w:rsidRPr="00B75F4E">
        <w:rPr>
          <w:sz w:val="28"/>
          <w:szCs w:val="28"/>
          <w:lang w:val="vi"/>
        </w:rPr>
        <w:t>đồng</w:t>
      </w:r>
      <w:r w:rsidRPr="00B75F4E">
        <w:rPr>
          <w:spacing w:val="-6"/>
          <w:sz w:val="28"/>
          <w:szCs w:val="28"/>
          <w:lang w:val="vi"/>
        </w:rPr>
        <w:t xml:space="preserve"> </w:t>
      </w:r>
      <w:r w:rsidRPr="00B75F4E">
        <w:rPr>
          <w:sz w:val="28"/>
          <w:szCs w:val="28"/>
          <w:lang w:val="vi"/>
        </w:rPr>
        <w:t>nêu</w:t>
      </w:r>
      <w:r w:rsidRPr="00B75F4E">
        <w:rPr>
          <w:spacing w:val="-5"/>
          <w:sz w:val="28"/>
          <w:szCs w:val="28"/>
          <w:lang w:val="vi"/>
        </w:rPr>
        <w:t xml:space="preserve"> </w:t>
      </w:r>
      <w:r w:rsidRPr="00B75F4E">
        <w:rPr>
          <w:sz w:val="28"/>
          <w:szCs w:val="28"/>
          <w:lang w:val="vi"/>
        </w:rPr>
        <w:t>trong</w:t>
      </w:r>
      <w:r w:rsidRPr="00B75F4E">
        <w:rPr>
          <w:spacing w:val="-6"/>
          <w:sz w:val="28"/>
          <w:szCs w:val="28"/>
          <w:lang w:val="vi"/>
        </w:rPr>
        <w:t xml:space="preserve"> </w:t>
      </w:r>
      <w:r w:rsidRPr="00B75F4E">
        <w:rPr>
          <w:sz w:val="28"/>
          <w:szCs w:val="28"/>
          <w:lang w:val="vi"/>
        </w:rPr>
        <w:t>Điều</w:t>
      </w:r>
      <w:r w:rsidRPr="00B75F4E">
        <w:rPr>
          <w:spacing w:val="-5"/>
          <w:sz w:val="28"/>
          <w:szCs w:val="28"/>
          <w:lang w:val="vi"/>
        </w:rPr>
        <w:t xml:space="preserve"> </w:t>
      </w:r>
      <w:r w:rsidRPr="00B75F4E">
        <w:rPr>
          <w:sz w:val="28"/>
          <w:szCs w:val="28"/>
          <w:lang w:val="vi"/>
        </w:rPr>
        <w:t>8</w:t>
      </w:r>
      <w:r w:rsidRPr="00B75F4E">
        <w:rPr>
          <w:spacing w:val="-6"/>
          <w:sz w:val="28"/>
          <w:szCs w:val="28"/>
          <w:lang w:val="vi"/>
        </w:rPr>
        <w:t xml:space="preserve"> </w:t>
      </w:r>
      <w:r w:rsidRPr="00B75F4E">
        <w:rPr>
          <w:sz w:val="28"/>
          <w:szCs w:val="28"/>
          <w:lang w:val="vi"/>
        </w:rPr>
        <w:t>và</w:t>
      </w:r>
      <w:r w:rsidRPr="00B75F4E">
        <w:rPr>
          <w:spacing w:val="-7"/>
          <w:sz w:val="28"/>
          <w:szCs w:val="28"/>
          <w:lang w:val="vi"/>
        </w:rPr>
        <w:t xml:space="preserve"> </w:t>
      </w:r>
      <w:r w:rsidRPr="00B75F4E">
        <w:rPr>
          <w:sz w:val="28"/>
          <w:szCs w:val="28"/>
          <w:lang w:val="vi"/>
        </w:rPr>
        <w:t>các</w:t>
      </w:r>
      <w:r w:rsidRPr="00B75F4E">
        <w:rPr>
          <w:spacing w:val="-8"/>
          <w:sz w:val="28"/>
          <w:szCs w:val="28"/>
          <w:lang w:val="vi"/>
        </w:rPr>
        <w:t xml:space="preserve"> </w:t>
      </w:r>
      <w:r w:rsidRPr="00B75F4E">
        <w:rPr>
          <w:sz w:val="28"/>
          <w:szCs w:val="28"/>
          <w:lang w:val="vi"/>
        </w:rPr>
        <w:t>bên</w:t>
      </w:r>
      <w:r w:rsidRPr="00B75F4E">
        <w:rPr>
          <w:spacing w:val="-8"/>
          <w:sz w:val="28"/>
          <w:szCs w:val="28"/>
          <w:lang w:val="vi"/>
        </w:rPr>
        <w:t xml:space="preserve"> </w:t>
      </w:r>
      <w:r w:rsidRPr="00B75F4E">
        <w:rPr>
          <w:sz w:val="28"/>
          <w:szCs w:val="28"/>
          <w:lang w:val="vi"/>
        </w:rPr>
        <w:t>hoàn</w:t>
      </w:r>
      <w:r w:rsidRPr="00B75F4E">
        <w:rPr>
          <w:spacing w:val="-5"/>
          <w:sz w:val="28"/>
          <w:szCs w:val="28"/>
          <w:lang w:val="vi"/>
        </w:rPr>
        <w:t xml:space="preserve"> </w:t>
      </w:r>
      <w:r w:rsidRPr="00B75F4E">
        <w:rPr>
          <w:sz w:val="28"/>
          <w:szCs w:val="28"/>
          <w:lang w:val="vi"/>
        </w:rPr>
        <w:t>thành</w:t>
      </w:r>
      <w:r w:rsidRPr="00B75F4E">
        <w:rPr>
          <w:spacing w:val="-8"/>
          <w:sz w:val="28"/>
          <w:szCs w:val="28"/>
          <w:lang w:val="vi"/>
        </w:rPr>
        <w:t xml:space="preserve"> </w:t>
      </w:r>
      <w:r w:rsidRPr="00B75F4E">
        <w:rPr>
          <w:sz w:val="28"/>
          <w:szCs w:val="28"/>
          <w:lang w:val="vi"/>
        </w:rPr>
        <w:t>nghĩa</w:t>
      </w:r>
      <w:r w:rsidRPr="00B75F4E">
        <w:rPr>
          <w:spacing w:val="-7"/>
          <w:sz w:val="28"/>
          <w:szCs w:val="28"/>
          <w:lang w:val="vi"/>
        </w:rPr>
        <w:t xml:space="preserve"> </w:t>
      </w:r>
      <w:r w:rsidRPr="00B75F4E">
        <w:rPr>
          <w:sz w:val="28"/>
          <w:szCs w:val="28"/>
          <w:lang w:val="vi"/>
        </w:rPr>
        <w:t>vụ</w:t>
      </w:r>
      <w:r w:rsidRPr="00B75F4E">
        <w:rPr>
          <w:spacing w:val="-4"/>
          <w:sz w:val="28"/>
          <w:szCs w:val="28"/>
          <w:lang w:val="vi"/>
        </w:rPr>
        <w:t xml:space="preserve"> </w:t>
      </w:r>
      <w:r w:rsidRPr="00B75F4E">
        <w:rPr>
          <w:sz w:val="28"/>
          <w:szCs w:val="28"/>
          <w:lang w:val="vi"/>
        </w:rPr>
        <w:t>của</w:t>
      </w:r>
      <w:r w:rsidRPr="00B75F4E">
        <w:rPr>
          <w:spacing w:val="-7"/>
          <w:sz w:val="28"/>
          <w:szCs w:val="28"/>
          <w:lang w:val="vi"/>
        </w:rPr>
        <w:t xml:space="preserve"> </w:t>
      </w:r>
      <w:r w:rsidRPr="00B75F4E">
        <w:rPr>
          <w:sz w:val="28"/>
          <w:szCs w:val="28"/>
          <w:lang w:val="vi"/>
        </w:rPr>
        <w:t>mình</w:t>
      </w:r>
      <w:r w:rsidRPr="00B75F4E">
        <w:rPr>
          <w:spacing w:val="-5"/>
          <w:sz w:val="28"/>
          <w:szCs w:val="28"/>
          <w:lang w:val="vi"/>
        </w:rPr>
        <w:t xml:space="preserve"> </w:t>
      </w:r>
      <w:r w:rsidRPr="00B75F4E">
        <w:rPr>
          <w:sz w:val="28"/>
          <w:szCs w:val="28"/>
          <w:lang w:val="vi"/>
        </w:rPr>
        <w:t>theo</w:t>
      </w:r>
      <w:r w:rsidRPr="00B75F4E">
        <w:rPr>
          <w:spacing w:val="-6"/>
          <w:sz w:val="28"/>
          <w:szCs w:val="28"/>
          <w:lang w:val="vi"/>
        </w:rPr>
        <w:t xml:space="preserve"> </w:t>
      </w:r>
      <w:r w:rsidRPr="00B75F4E">
        <w:rPr>
          <w:sz w:val="28"/>
          <w:szCs w:val="28"/>
          <w:lang w:val="vi"/>
        </w:rPr>
        <w:t>hợp</w:t>
      </w:r>
      <w:r w:rsidRPr="00B75F4E">
        <w:rPr>
          <w:spacing w:val="-5"/>
          <w:sz w:val="28"/>
          <w:szCs w:val="28"/>
          <w:lang w:val="vi"/>
        </w:rPr>
        <w:t xml:space="preserve"> </w:t>
      </w:r>
      <w:r w:rsidRPr="00B75F4E">
        <w:rPr>
          <w:sz w:val="28"/>
          <w:szCs w:val="28"/>
          <w:lang w:val="vi"/>
        </w:rPr>
        <w:t>đồng;</w:t>
      </w:r>
      <w:r w:rsidRPr="00B75F4E">
        <w:rPr>
          <w:spacing w:val="-65"/>
          <w:sz w:val="28"/>
          <w:szCs w:val="28"/>
          <w:lang w:val="vi"/>
        </w:rPr>
        <w:t xml:space="preserve"> </w:t>
      </w:r>
      <w:r w:rsidRPr="00B75F4E">
        <w:rPr>
          <w:sz w:val="28"/>
          <w:szCs w:val="28"/>
          <w:lang w:val="vi"/>
        </w:rPr>
        <w:t>Hai bên cam kết thực hiện đúng các thỏa thuận trong hợp đồng, những điều khoản</w:t>
      </w:r>
      <w:r w:rsidRPr="00B75F4E">
        <w:rPr>
          <w:spacing w:val="1"/>
          <w:sz w:val="28"/>
          <w:szCs w:val="28"/>
          <w:lang w:val="vi"/>
        </w:rPr>
        <w:t xml:space="preserve"> </w:t>
      </w:r>
      <w:r w:rsidRPr="00B75F4E">
        <w:rPr>
          <w:sz w:val="28"/>
          <w:szCs w:val="28"/>
          <w:lang w:val="vi"/>
        </w:rPr>
        <w:t>không có trong hợp đồng được thực hiện theo các căn cứ Luật viện dẫn nêu trong</w:t>
      </w:r>
      <w:r w:rsidRPr="00B75F4E">
        <w:rPr>
          <w:spacing w:val="1"/>
          <w:sz w:val="28"/>
          <w:szCs w:val="28"/>
          <w:lang w:val="vi"/>
        </w:rPr>
        <w:t xml:space="preserve"> </w:t>
      </w:r>
      <w:r w:rsidRPr="00B75F4E">
        <w:rPr>
          <w:sz w:val="28"/>
          <w:szCs w:val="28"/>
          <w:lang w:val="vi"/>
        </w:rPr>
        <w:t>hợp</w:t>
      </w:r>
      <w:r w:rsidRPr="00B75F4E">
        <w:rPr>
          <w:spacing w:val="-3"/>
          <w:sz w:val="28"/>
          <w:szCs w:val="28"/>
          <w:lang w:val="vi"/>
        </w:rPr>
        <w:t xml:space="preserve"> </w:t>
      </w:r>
      <w:r w:rsidRPr="00B75F4E">
        <w:rPr>
          <w:sz w:val="28"/>
          <w:szCs w:val="28"/>
          <w:lang w:val="vi"/>
        </w:rPr>
        <w:t>đồng này</w:t>
      </w:r>
      <w:r w:rsidRPr="00B75F4E">
        <w:rPr>
          <w:spacing w:val="-3"/>
          <w:sz w:val="28"/>
          <w:szCs w:val="28"/>
          <w:lang w:val="vi"/>
        </w:rPr>
        <w:t xml:space="preserve"> </w:t>
      </w:r>
      <w:r w:rsidRPr="00B75F4E">
        <w:rPr>
          <w:sz w:val="28"/>
          <w:szCs w:val="28"/>
          <w:lang w:val="vi"/>
        </w:rPr>
        <w:t>và</w:t>
      </w:r>
      <w:r w:rsidRPr="00B75F4E">
        <w:rPr>
          <w:spacing w:val="-1"/>
          <w:sz w:val="28"/>
          <w:szCs w:val="28"/>
          <w:lang w:val="vi"/>
        </w:rPr>
        <w:t xml:space="preserve"> </w:t>
      </w:r>
      <w:r w:rsidRPr="00B75F4E">
        <w:rPr>
          <w:sz w:val="28"/>
          <w:szCs w:val="28"/>
          <w:lang w:val="vi"/>
        </w:rPr>
        <w:t>các</w:t>
      </w:r>
      <w:r w:rsidRPr="00B75F4E">
        <w:rPr>
          <w:spacing w:val="-5"/>
          <w:sz w:val="28"/>
          <w:szCs w:val="28"/>
          <w:lang w:val="vi"/>
        </w:rPr>
        <w:t xml:space="preserve"> </w:t>
      </w:r>
      <w:r w:rsidRPr="00B75F4E">
        <w:rPr>
          <w:sz w:val="28"/>
          <w:szCs w:val="28"/>
          <w:lang w:val="vi"/>
        </w:rPr>
        <w:t>văn</w:t>
      </w:r>
      <w:r w:rsidRPr="00B75F4E">
        <w:rPr>
          <w:spacing w:val="-1"/>
          <w:sz w:val="28"/>
          <w:szCs w:val="28"/>
          <w:lang w:val="vi"/>
        </w:rPr>
        <w:t xml:space="preserve"> </w:t>
      </w:r>
      <w:r w:rsidRPr="00B75F4E">
        <w:rPr>
          <w:sz w:val="28"/>
          <w:szCs w:val="28"/>
          <w:lang w:val="vi"/>
        </w:rPr>
        <w:t>bản</w:t>
      </w:r>
      <w:r w:rsidRPr="00B75F4E">
        <w:rPr>
          <w:spacing w:val="-3"/>
          <w:sz w:val="28"/>
          <w:szCs w:val="28"/>
          <w:lang w:val="vi"/>
        </w:rPr>
        <w:t xml:space="preserve"> </w:t>
      </w:r>
      <w:r w:rsidRPr="00B75F4E">
        <w:rPr>
          <w:sz w:val="28"/>
          <w:szCs w:val="28"/>
          <w:lang w:val="vi"/>
        </w:rPr>
        <w:t>hướng</w:t>
      </w:r>
      <w:r w:rsidRPr="00B75F4E">
        <w:rPr>
          <w:spacing w:val="1"/>
          <w:sz w:val="28"/>
          <w:szCs w:val="28"/>
          <w:lang w:val="vi"/>
        </w:rPr>
        <w:t xml:space="preserve"> </w:t>
      </w:r>
      <w:r w:rsidRPr="00B75F4E">
        <w:rPr>
          <w:sz w:val="28"/>
          <w:szCs w:val="28"/>
          <w:lang w:val="vi"/>
        </w:rPr>
        <w:t>dẫn của</w:t>
      </w:r>
      <w:r w:rsidRPr="00B75F4E">
        <w:rPr>
          <w:spacing w:val="-5"/>
          <w:sz w:val="28"/>
          <w:szCs w:val="28"/>
          <w:lang w:val="vi"/>
        </w:rPr>
        <w:t xml:space="preserve"> </w:t>
      </w:r>
      <w:r w:rsidRPr="00B75F4E">
        <w:rPr>
          <w:sz w:val="28"/>
          <w:szCs w:val="28"/>
          <w:lang w:val="vi"/>
        </w:rPr>
        <w:t>cơ</w:t>
      </w:r>
      <w:r w:rsidRPr="00B75F4E">
        <w:rPr>
          <w:spacing w:val="-1"/>
          <w:sz w:val="28"/>
          <w:szCs w:val="28"/>
          <w:lang w:val="vi"/>
        </w:rPr>
        <w:t xml:space="preserve"> </w:t>
      </w:r>
      <w:r w:rsidRPr="00B75F4E">
        <w:rPr>
          <w:sz w:val="28"/>
          <w:szCs w:val="28"/>
          <w:lang w:val="vi"/>
        </w:rPr>
        <w:t>quan</w:t>
      </w:r>
      <w:r w:rsidRPr="00B75F4E">
        <w:rPr>
          <w:spacing w:val="1"/>
          <w:sz w:val="28"/>
          <w:szCs w:val="28"/>
          <w:lang w:val="vi"/>
        </w:rPr>
        <w:t xml:space="preserve"> </w:t>
      </w:r>
      <w:r w:rsidRPr="00B75F4E">
        <w:rPr>
          <w:sz w:val="28"/>
          <w:szCs w:val="28"/>
          <w:lang w:val="vi"/>
        </w:rPr>
        <w:t>có thẩm</w:t>
      </w:r>
      <w:r w:rsidRPr="00B75F4E">
        <w:rPr>
          <w:spacing w:val="-4"/>
          <w:sz w:val="28"/>
          <w:szCs w:val="28"/>
          <w:lang w:val="vi"/>
        </w:rPr>
        <w:t xml:space="preserve"> </w:t>
      </w:r>
      <w:r w:rsidRPr="00B75F4E">
        <w:rPr>
          <w:sz w:val="28"/>
          <w:szCs w:val="28"/>
          <w:lang w:val="vi"/>
        </w:rPr>
        <w:t>quyền có liên</w:t>
      </w:r>
      <w:r w:rsidRPr="00B75F4E">
        <w:rPr>
          <w:spacing w:val="1"/>
          <w:sz w:val="28"/>
          <w:szCs w:val="28"/>
          <w:lang w:val="vi"/>
        </w:rPr>
        <w:t xml:space="preserve"> </w:t>
      </w:r>
      <w:r w:rsidRPr="00B75F4E">
        <w:rPr>
          <w:sz w:val="28"/>
          <w:szCs w:val="28"/>
          <w:lang w:val="vi"/>
        </w:rPr>
        <w:t>quan.</w:t>
      </w:r>
    </w:p>
    <w:p w:rsidR="00B75F4E" w:rsidRPr="00B75F4E" w:rsidRDefault="00B75F4E" w:rsidP="00B75F4E">
      <w:pPr>
        <w:pStyle w:val="ListParagraph"/>
        <w:widowControl w:val="0"/>
        <w:numPr>
          <w:ilvl w:val="1"/>
          <w:numId w:val="19"/>
        </w:numPr>
        <w:tabs>
          <w:tab w:val="left" w:pos="1429"/>
        </w:tabs>
        <w:autoSpaceDE w:val="0"/>
        <w:autoSpaceDN w:val="0"/>
        <w:spacing w:before="121"/>
        <w:ind w:right="108" w:firstLine="719"/>
        <w:contextualSpacing w:val="0"/>
        <w:rPr>
          <w:sz w:val="28"/>
          <w:szCs w:val="28"/>
          <w:lang w:val="vi"/>
        </w:rPr>
      </w:pPr>
      <w:r w:rsidRPr="00B75F4E">
        <w:rPr>
          <w:sz w:val="28"/>
          <w:szCs w:val="28"/>
          <w:lang w:val="vi"/>
        </w:rPr>
        <w:t>Hợp đồng hết hiệu lực sau khi hai bên tiến hành thanh lý hợp đồng theo</w:t>
      </w:r>
      <w:r w:rsidRPr="00B75F4E">
        <w:rPr>
          <w:spacing w:val="-65"/>
          <w:sz w:val="28"/>
          <w:szCs w:val="28"/>
          <w:lang w:val="vi"/>
        </w:rPr>
        <w:t xml:space="preserve"> </w:t>
      </w:r>
      <w:r w:rsidRPr="00B75F4E">
        <w:rPr>
          <w:sz w:val="28"/>
          <w:szCs w:val="28"/>
          <w:lang w:val="vi"/>
        </w:rPr>
        <w:t>luật</w:t>
      </w:r>
      <w:r w:rsidRPr="00B75F4E">
        <w:rPr>
          <w:spacing w:val="-13"/>
          <w:sz w:val="28"/>
          <w:szCs w:val="28"/>
          <w:lang w:val="vi"/>
        </w:rPr>
        <w:t xml:space="preserve"> </w:t>
      </w:r>
      <w:r w:rsidRPr="00B75F4E">
        <w:rPr>
          <w:sz w:val="28"/>
          <w:szCs w:val="28"/>
          <w:lang w:val="vi"/>
        </w:rPr>
        <w:t>định.</w:t>
      </w:r>
      <w:r w:rsidRPr="00B75F4E">
        <w:rPr>
          <w:spacing w:val="-14"/>
          <w:sz w:val="28"/>
          <w:szCs w:val="28"/>
          <w:lang w:val="vi"/>
        </w:rPr>
        <w:t xml:space="preserve"> </w:t>
      </w:r>
      <w:r w:rsidRPr="00B75F4E">
        <w:rPr>
          <w:sz w:val="28"/>
          <w:szCs w:val="28"/>
          <w:lang w:val="vi"/>
        </w:rPr>
        <w:t>Hai</w:t>
      </w:r>
      <w:r w:rsidRPr="00B75F4E">
        <w:rPr>
          <w:spacing w:val="-14"/>
          <w:sz w:val="28"/>
          <w:szCs w:val="28"/>
          <w:lang w:val="vi"/>
        </w:rPr>
        <w:t xml:space="preserve"> </w:t>
      </w:r>
      <w:r w:rsidRPr="00B75F4E">
        <w:rPr>
          <w:sz w:val="28"/>
          <w:szCs w:val="28"/>
          <w:lang w:val="vi"/>
        </w:rPr>
        <w:t>bên</w:t>
      </w:r>
      <w:r w:rsidRPr="00B75F4E">
        <w:rPr>
          <w:spacing w:val="-11"/>
          <w:sz w:val="28"/>
          <w:szCs w:val="28"/>
          <w:lang w:val="vi"/>
        </w:rPr>
        <w:t xml:space="preserve"> </w:t>
      </w:r>
      <w:r w:rsidRPr="00B75F4E">
        <w:rPr>
          <w:sz w:val="28"/>
          <w:szCs w:val="28"/>
          <w:lang w:val="vi"/>
        </w:rPr>
        <w:t>cam</w:t>
      </w:r>
      <w:r w:rsidRPr="00B75F4E">
        <w:rPr>
          <w:spacing w:val="-14"/>
          <w:sz w:val="28"/>
          <w:szCs w:val="28"/>
          <w:lang w:val="vi"/>
        </w:rPr>
        <w:t xml:space="preserve"> </w:t>
      </w:r>
      <w:r w:rsidRPr="00B75F4E">
        <w:rPr>
          <w:sz w:val="28"/>
          <w:szCs w:val="28"/>
          <w:lang w:val="vi"/>
        </w:rPr>
        <w:t>kết</w:t>
      </w:r>
      <w:r w:rsidRPr="00B75F4E">
        <w:rPr>
          <w:spacing w:val="-12"/>
          <w:sz w:val="28"/>
          <w:szCs w:val="28"/>
          <w:lang w:val="vi"/>
        </w:rPr>
        <w:t xml:space="preserve"> </w:t>
      </w:r>
      <w:r w:rsidRPr="00B75F4E">
        <w:rPr>
          <w:sz w:val="28"/>
          <w:szCs w:val="28"/>
          <w:lang w:val="vi"/>
        </w:rPr>
        <w:t>thực</w:t>
      </w:r>
      <w:r w:rsidRPr="00B75F4E">
        <w:rPr>
          <w:spacing w:val="-12"/>
          <w:sz w:val="28"/>
          <w:szCs w:val="28"/>
          <w:lang w:val="vi"/>
        </w:rPr>
        <w:t xml:space="preserve"> </w:t>
      </w:r>
      <w:r w:rsidRPr="00B75F4E">
        <w:rPr>
          <w:sz w:val="28"/>
          <w:szCs w:val="28"/>
          <w:lang w:val="vi"/>
        </w:rPr>
        <w:t>hiện</w:t>
      </w:r>
      <w:r w:rsidRPr="00B75F4E">
        <w:rPr>
          <w:spacing w:val="-13"/>
          <w:sz w:val="28"/>
          <w:szCs w:val="28"/>
          <w:lang w:val="vi"/>
        </w:rPr>
        <w:t xml:space="preserve"> </w:t>
      </w:r>
      <w:r w:rsidRPr="00B75F4E">
        <w:rPr>
          <w:sz w:val="28"/>
          <w:szCs w:val="28"/>
          <w:lang w:val="vi"/>
        </w:rPr>
        <w:t>đúng</w:t>
      </w:r>
      <w:r w:rsidRPr="00B75F4E">
        <w:rPr>
          <w:spacing w:val="-10"/>
          <w:sz w:val="28"/>
          <w:szCs w:val="28"/>
          <w:lang w:val="vi"/>
        </w:rPr>
        <w:t xml:space="preserve"> </w:t>
      </w:r>
      <w:r w:rsidRPr="00B75F4E">
        <w:rPr>
          <w:sz w:val="28"/>
          <w:szCs w:val="28"/>
          <w:lang w:val="vi"/>
        </w:rPr>
        <w:t>các</w:t>
      </w:r>
      <w:r w:rsidRPr="00B75F4E">
        <w:rPr>
          <w:spacing w:val="-15"/>
          <w:sz w:val="28"/>
          <w:szCs w:val="28"/>
          <w:lang w:val="vi"/>
        </w:rPr>
        <w:t xml:space="preserve"> </w:t>
      </w:r>
      <w:r w:rsidRPr="00B75F4E">
        <w:rPr>
          <w:sz w:val="28"/>
          <w:szCs w:val="28"/>
          <w:lang w:val="vi"/>
        </w:rPr>
        <w:t>thỏa</w:t>
      </w:r>
      <w:r w:rsidRPr="00B75F4E">
        <w:rPr>
          <w:spacing w:val="-14"/>
          <w:sz w:val="28"/>
          <w:szCs w:val="28"/>
          <w:lang w:val="vi"/>
        </w:rPr>
        <w:t xml:space="preserve"> </w:t>
      </w:r>
      <w:r w:rsidRPr="00B75F4E">
        <w:rPr>
          <w:sz w:val="28"/>
          <w:szCs w:val="28"/>
          <w:lang w:val="vi"/>
        </w:rPr>
        <w:t>thuận</w:t>
      </w:r>
      <w:r w:rsidRPr="00B75F4E">
        <w:rPr>
          <w:spacing w:val="-10"/>
          <w:sz w:val="28"/>
          <w:szCs w:val="28"/>
          <w:lang w:val="vi"/>
        </w:rPr>
        <w:t xml:space="preserve"> </w:t>
      </w:r>
      <w:r w:rsidRPr="00B75F4E">
        <w:rPr>
          <w:sz w:val="28"/>
          <w:szCs w:val="28"/>
          <w:lang w:val="vi"/>
        </w:rPr>
        <w:t>trong</w:t>
      </w:r>
      <w:r w:rsidRPr="00B75F4E">
        <w:rPr>
          <w:spacing w:val="-13"/>
          <w:sz w:val="28"/>
          <w:szCs w:val="28"/>
          <w:lang w:val="vi"/>
        </w:rPr>
        <w:t xml:space="preserve"> </w:t>
      </w:r>
      <w:r w:rsidRPr="00B75F4E">
        <w:rPr>
          <w:sz w:val="28"/>
          <w:szCs w:val="28"/>
          <w:lang w:val="vi"/>
        </w:rPr>
        <w:t>hợp</w:t>
      </w:r>
      <w:r w:rsidRPr="00B75F4E">
        <w:rPr>
          <w:spacing w:val="-13"/>
          <w:sz w:val="28"/>
          <w:szCs w:val="28"/>
          <w:lang w:val="vi"/>
        </w:rPr>
        <w:t xml:space="preserve"> </w:t>
      </w:r>
      <w:r w:rsidRPr="00B75F4E">
        <w:rPr>
          <w:sz w:val="28"/>
          <w:szCs w:val="28"/>
          <w:lang w:val="vi"/>
        </w:rPr>
        <w:t>đồng,</w:t>
      </w:r>
      <w:r w:rsidRPr="00B75F4E">
        <w:rPr>
          <w:spacing w:val="-13"/>
          <w:sz w:val="28"/>
          <w:szCs w:val="28"/>
          <w:lang w:val="vi"/>
        </w:rPr>
        <w:t xml:space="preserve"> </w:t>
      </w:r>
      <w:r w:rsidRPr="00B75F4E">
        <w:rPr>
          <w:sz w:val="28"/>
          <w:szCs w:val="28"/>
          <w:lang w:val="vi"/>
        </w:rPr>
        <w:t>những</w:t>
      </w:r>
      <w:r w:rsidRPr="00B75F4E">
        <w:rPr>
          <w:spacing w:val="-13"/>
          <w:sz w:val="28"/>
          <w:szCs w:val="28"/>
          <w:lang w:val="vi"/>
        </w:rPr>
        <w:t xml:space="preserve"> </w:t>
      </w:r>
      <w:r w:rsidRPr="00B75F4E">
        <w:rPr>
          <w:sz w:val="28"/>
          <w:szCs w:val="28"/>
          <w:lang w:val="vi"/>
        </w:rPr>
        <w:t>điều</w:t>
      </w:r>
      <w:r w:rsidRPr="00B75F4E">
        <w:rPr>
          <w:spacing w:val="-65"/>
          <w:sz w:val="28"/>
          <w:szCs w:val="28"/>
          <w:lang w:val="vi"/>
        </w:rPr>
        <w:t xml:space="preserve"> </w:t>
      </w:r>
      <w:r w:rsidRPr="00B75F4E">
        <w:rPr>
          <w:sz w:val="28"/>
          <w:szCs w:val="28"/>
          <w:lang w:val="vi"/>
        </w:rPr>
        <w:t>khoản có trong hợp đồng được thực hiện theo các căn cứ Luật viện dẫn nêu trong</w:t>
      </w:r>
      <w:r w:rsidRPr="00B75F4E">
        <w:rPr>
          <w:spacing w:val="1"/>
          <w:sz w:val="28"/>
          <w:szCs w:val="28"/>
          <w:lang w:val="vi"/>
        </w:rPr>
        <w:t xml:space="preserve"> </w:t>
      </w:r>
      <w:r w:rsidRPr="00B75F4E">
        <w:rPr>
          <w:sz w:val="28"/>
          <w:szCs w:val="28"/>
          <w:lang w:val="vi"/>
        </w:rPr>
        <w:t>hợp</w:t>
      </w:r>
      <w:r w:rsidRPr="00B75F4E">
        <w:rPr>
          <w:spacing w:val="-3"/>
          <w:sz w:val="28"/>
          <w:szCs w:val="28"/>
          <w:lang w:val="vi"/>
        </w:rPr>
        <w:t xml:space="preserve"> </w:t>
      </w:r>
      <w:r w:rsidRPr="00B75F4E">
        <w:rPr>
          <w:sz w:val="28"/>
          <w:szCs w:val="28"/>
          <w:lang w:val="vi"/>
        </w:rPr>
        <w:t>đồng này</w:t>
      </w:r>
      <w:r w:rsidRPr="00B75F4E">
        <w:rPr>
          <w:spacing w:val="-3"/>
          <w:sz w:val="28"/>
          <w:szCs w:val="28"/>
          <w:lang w:val="vi"/>
        </w:rPr>
        <w:t xml:space="preserve"> </w:t>
      </w:r>
      <w:r w:rsidRPr="00B75F4E">
        <w:rPr>
          <w:sz w:val="28"/>
          <w:szCs w:val="28"/>
          <w:lang w:val="vi"/>
        </w:rPr>
        <w:t>và</w:t>
      </w:r>
      <w:r w:rsidRPr="00B75F4E">
        <w:rPr>
          <w:spacing w:val="-1"/>
          <w:sz w:val="28"/>
          <w:szCs w:val="28"/>
          <w:lang w:val="vi"/>
        </w:rPr>
        <w:t xml:space="preserve"> </w:t>
      </w:r>
      <w:r w:rsidRPr="00B75F4E">
        <w:rPr>
          <w:sz w:val="28"/>
          <w:szCs w:val="28"/>
          <w:lang w:val="vi"/>
        </w:rPr>
        <w:t>các</w:t>
      </w:r>
      <w:r w:rsidRPr="00B75F4E">
        <w:rPr>
          <w:spacing w:val="-5"/>
          <w:sz w:val="28"/>
          <w:szCs w:val="28"/>
          <w:lang w:val="vi"/>
        </w:rPr>
        <w:t xml:space="preserve"> </w:t>
      </w:r>
      <w:r w:rsidRPr="00B75F4E">
        <w:rPr>
          <w:sz w:val="28"/>
          <w:szCs w:val="28"/>
          <w:lang w:val="vi"/>
        </w:rPr>
        <w:t>văn</w:t>
      </w:r>
      <w:r w:rsidRPr="00B75F4E">
        <w:rPr>
          <w:spacing w:val="-1"/>
          <w:sz w:val="28"/>
          <w:szCs w:val="28"/>
          <w:lang w:val="vi"/>
        </w:rPr>
        <w:t xml:space="preserve"> </w:t>
      </w:r>
      <w:r w:rsidRPr="00B75F4E">
        <w:rPr>
          <w:sz w:val="28"/>
          <w:szCs w:val="28"/>
          <w:lang w:val="vi"/>
        </w:rPr>
        <w:t>bản</w:t>
      </w:r>
      <w:r w:rsidRPr="00B75F4E">
        <w:rPr>
          <w:spacing w:val="-3"/>
          <w:sz w:val="28"/>
          <w:szCs w:val="28"/>
          <w:lang w:val="vi"/>
        </w:rPr>
        <w:t xml:space="preserve"> </w:t>
      </w:r>
      <w:r w:rsidRPr="00B75F4E">
        <w:rPr>
          <w:sz w:val="28"/>
          <w:szCs w:val="28"/>
          <w:lang w:val="vi"/>
        </w:rPr>
        <w:t>hướng</w:t>
      </w:r>
      <w:r w:rsidRPr="00B75F4E">
        <w:rPr>
          <w:spacing w:val="1"/>
          <w:sz w:val="28"/>
          <w:szCs w:val="28"/>
          <w:lang w:val="vi"/>
        </w:rPr>
        <w:t xml:space="preserve"> </w:t>
      </w:r>
      <w:r w:rsidRPr="00B75F4E">
        <w:rPr>
          <w:sz w:val="28"/>
          <w:szCs w:val="28"/>
          <w:lang w:val="vi"/>
        </w:rPr>
        <w:t>dẫn của</w:t>
      </w:r>
      <w:r w:rsidRPr="00B75F4E">
        <w:rPr>
          <w:spacing w:val="-5"/>
          <w:sz w:val="28"/>
          <w:szCs w:val="28"/>
          <w:lang w:val="vi"/>
        </w:rPr>
        <w:t xml:space="preserve"> </w:t>
      </w:r>
      <w:r w:rsidRPr="00B75F4E">
        <w:rPr>
          <w:sz w:val="28"/>
          <w:szCs w:val="28"/>
          <w:lang w:val="vi"/>
        </w:rPr>
        <w:t>cơ</w:t>
      </w:r>
      <w:r w:rsidRPr="00B75F4E">
        <w:rPr>
          <w:spacing w:val="-1"/>
          <w:sz w:val="28"/>
          <w:szCs w:val="28"/>
          <w:lang w:val="vi"/>
        </w:rPr>
        <w:t xml:space="preserve"> </w:t>
      </w:r>
      <w:r w:rsidRPr="00B75F4E">
        <w:rPr>
          <w:sz w:val="28"/>
          <w:szCs w:val="28"/>
          <w:lang w:val="vi"/>
        </w:rPr>
        <w:t>quan</w:t>
      </w:r>
      <w:r w:rsidRPr="00B75F4E">
        <w:rPr>
          <w:spacing w:val="1"/>
          <w:sz w:val="28"/>
          <w:szCs w:val="28"/>
          <w:lang w:val="vi"/>
        </w:rPr>
        <w:t xml:space="preserve"> </w:t>
      </w:r>
      <w:r w:rsidRPr="00B75F4E">
        <w:rPr>
          <w:sz w:val="28"/>
          <w:szCs w:val="28"/>
          <w:lang w:val="vi"/>
        </w:rPr>
        <w:t>có thẩm</w:t>
      </w:r>
      <w:r w:rsidRPr="00B75F4E">
        <w:rPr>
          <w:spacing w:val="-4"/>
          <w:sz w:val="28"/>
          <w:szCs w:val="28"/>
          <w:lang w:val="vi"/>
        </w:rPr>
        <w:t xml:space="preserve"> </w:t>
      </w:r>
      <w:r w:rsidRPr="00B75F4E">
        <w:rPr>
          <w:sz w:val="28"/>
          <w:szCs w:val="28"/>
          <w:lang w:val="vi"/>
        </w:rPr>
        <w:t>quyền có liên</w:t>
      </w:r>
      <w:r w:rsidRPr="00B75F4E">
        <w:rPr>
          <w:spacing w:val="1"/>
          <w:sz w:val="28"/>
          <w:szCs w:val="28"/>
          <w:lang w:val="vi"/>
        </w:rPr>
        <w:t xml:space="preserve"> </w:t>
      </w:r>
      <w:r w:rsidRPr="00B75F4E">
        <w:rPr>
          <w:sz w:val="28"/>
          <w:szCs w:val="28"/>
          <w:lang w:val="vi"/>
        </w:rPr>
        <w:t>quan.</w:t>
      </w:r>
    </w:p>
    <w:p w:rsidR="00B75F4E" w:rsidRPr="00B75F4E" w:rsidRDefault="00B75F4E" w:rsidP="00B75F4E">
      <w:pPr>
        <w:pStyle w:val="BodyText"/>
        <w:ind w:right="105" w:firstLine="787"/>
        <w:rPr>
          <w:sz w:val="28"/>
          <w:szCs w:val="28"/>
        </w:rPr>
      </w:pPr>
      <w:r w:rsidRPr="00B75F4E">
        <w:rPr>
          <w:sz w:val="28"/>
          <w:szCs w:val="28"/>
        </w:rPr>
        <w:t>Trước ngày hợp đồng hết hiệu lực mười lăm (15) ngày, hai bên sẽ cùng làm</w:t>
      </w:r>
      <w:r w:rsidRPr="00B75F4E">
        <w:rPr>
          <w:spacing w:val="1"/>
          <w:sz w:val="28"/>
          <w:szCs w:val="28"/>
        </w:rPr>
        <w:t xml:space="preserve"> </w:t>
      </w:r>
      <w:r w:rsidRPr="00B75F4E">
        <w:rPr>
          <w:sz w:val="28"/>
          <w:szCs w:val="28"/>
        </w:rPr>
        <w:t>việc để xem xét tiếp tục gia hạn hoặc chấm dứt hợp đồng. Đến ngày hợp đồng hết</w:t>
      </w:r>
      <w:r w:rsidRPr="00B75F4E">
        <w:rPr>
          <w:spacing w:val="1"/>
          <w:sz w:val="28"/>
          <w:szCs w:val="28"/>
        </w:rPr>
        <w:t xml:space="preserve"> </w:t>
      </w:r>
      <w:r w:rsidRPr="00B75F4E">
        <w:rPr>
          <w:sz w:val="28"/>
          <w:szCs w:val="28"/>
        </w:rPr>
        <w:t>hiệu lực, nếu một trong hai bên không có thông báo về việc chấm dứt hoặc thanh lý</w:t>
      </w:r>
      <w:r w:rsidRPr="00B75F4E">
        <w:rPr>
          <w:spacing w:val="-65"/>
          <w:sz w:val="28"/>
          <w:szCs w:val="28"/>
        </w:rPr>
        <w:t xml:space="preserve"> </w:t>
      </w:r>
      <w:r w:rsidRPr="00B75F4E">
        <w:rPr>
          <w:sz w:val="28"/>
          <w:szCs w:val="28"/>
        </w:rPr>
        <w:t>thì</w:t>
      </w:r>
      <w:r w:rsidRPr="00B75F4E">
        <w:rPr>
          <w:spacing w:val="-8"/>
          <w:sz w:val="28"/>
          <w:szCs w:val="28"/>
        </w:rPr>
        <w:t xml:space="preserve"> </w:t>
      </w:r>
      <w:r w:rsidRPr="00B75F4E">
        <w:rPr>
          <w:sz w:val="28"/>
          <w:szCs w:val="28"/>
        </w:rPr>
        <w:t>hợp</w:t>
      </w:r>
      <w:r w:rsidRPr="00B75F4E">
        <w:rPr>
          <w:spacing w:val="-7"/>
          <w:sz w:val="28"/>
          <w:szCs w:val="28"/>
        </w:rPr>
        <w:t xml:space="preserve"> </w:t>
      </w:r>
      <w:r w:rsidRPr="00B75F4E">
        <w:rPr>
          <w:sz w:val="28"/>
          <w:szCs w:val="28"/>
        </w:rPr>
        <w:t>đồng</w:t>
      </w:r>
      <w:r w:rsidRPr="00B75F4E">
        <w:rPr>
          <w:spacing w:val="-7"/>
          <w:sz w:val="28"/>
          <w:szCs w:val="28"/>
        </w:rPr>
        <w:t xml:space="preserve"> </w:t>
      </w:r>
      <w:r w:rsidRPr="00B75F4E">
        <w:rPr>
          <w:sz w:val="28"/>
          <w:szCs w:val="28"/>
        </w:rPr>
        <w:t>này</w:t>
      </w:r>
      <w:r w:rsidRPr="00B75F4E">
        <w:rPr>
          <w:spacing w:val="-6"/>
          <w:sz w:val="28"/>
          <w:szCs w:val="28"/>
        </w:rPr>
        <w:t xml:space="preserve"> </w:t>
      </w:r>
      <w:r w:rsidRPr="00B75F4E">
        <w:rPr>
          <w:sz w:val="28"/>
          <w:szCs w:val="28"/>
        </w:rPr>
        <w:t>sẽ</w:t>
      </w:r>
      <w:r w:rsidRPr="00B75F4E">
        <w:rPr>
          <w:spacing w:val="-8"/>
          <w:sz w:val="28"/>
          <w:szCs w:val="28"/>
        </w:rPr>
        <w:t xml:space="preserve"> </w:t>
      </w:r>
      <w:r w:rsidRPr="00B75F4E">
        <w:rPr>
          <w:sz w:val="28"/>
          <w:szCs w:val="28"/>
        </w:rPr>
        <w:t>tự</w:t>
      </w:r>
      <w:r w:rsidRPr="00B75F4E">
        <w:rPr>
          <w:spacing w:val="-9"/>
          <w:sz w:val="28"/>
          <w:szCs w:val="28"/>
        </w:rPr>
        <w:t xml:space="preserve"> </w:t>
      </w:r>
      <w:r w:rsidRPr="00B75F4E">
        <w:rPr>
          <w:sz w:val="28"/>
          <w:szCs w:val="28"/>
        </w:rPr>
        <w:t>động</w:t>
      </w:r>
      <w:r w:rsidRPr="00B75F4E">
        <w:rPr>
          <w:spacing w:val="-7"/>
          <w:sz w:val="28"/>
          <w:szCs w:val="28"/>
        </w:rPr>
        <w:t xml:space="preserve"> </w:t>
      </w:r>
      <w:r w:rsidRPr="00B75F4E">
        <w:rPr>
          <w:sz w:val="28"/>
          <w:szCs w:val="28"/>
        </w:rPr>
        <w:t>gia</w:t>
      </w:r>
      <w:r w:rsidRPr="00B75F4E">
        <w:rPr>
          <w:spacing w:val="-9"/>
          <w:sz w:val="28"/>
          <w:szCs w:val="28"/>
        </w:rPr>
        <w:t xml:space="preserve"> </w:t>
      </w:r>
      <w:r w:rsidRPr="00B75F4E">
        <w:rPr>
          <w:sz w:val="28"/>
          <w:szCs w:val="28"/>
        </w:rPr>
        <w:t>hạn</w:t>
      </w:r>
      <w:r w:rsidRPr="00B75F4E">
        <w:rPr>
          <w:spacing w:val="-5"/>
          <w:sz w:val="28"/>
          <w:szCs w:val="28"/>
        </w:rPr>
        <w:t xml:space="preserve"> </w:t>
      </w:r>
      <w:r w:rsidRPr="00B75F4E">
        <w:rPr>
          <w:sz w:val="28"/>
          <w:szCs w:val="28"/>
        </w:rPr>
        <w:t>thêm</w:t>
      </w:r>
      <w:r w:rsidRPr="00B75F4E">
        <w:rPr>
          <w:spacing w:val="-8"/>
          <w:sz w:val="28"/>
          <w:szCs w:val="28"/>
        </w:rPr>
        <w:t xml:space="preserve"> </w:t>
      </w:r>
      <w:r w:rsidRPr="00B75F4E">
        <w:rPr>
          <w:sz w:val="28"/>
          <w:szCs w:val="28"/>
        </w:rPr>
        <w:t>một</w:t>
      </w:r>
      <w:r w:rsidRPr="00B75F4E">
        <w:rPr>
          <w:spacing w:val="-7"/>
          <w:sz w:val="28"/>
          <w:szCs w:val="28"/>
        </w:rPr>
        <w:t xml:space="preserve"> </w:t>
      </w:r>
      <w:r w:rsidRPr="00B75F4E">
        <w:rPr>
          <w:sz w:val="28"/>
          <w:szCs w:val="28"/>
        </w:rPr>
        <w:t>(01</w:t>
      </w:r>
      <w:r w:rsidRPr="00B75F4E">
        <w:rPr>
          <w:spacing w:val="-8"/>
          <w:sz w:val="28"/>
          <w:szCs w:val="28"/>
        </w:rPr>
        <w:t xml:space="preserve"> </w:t>
      </w:r>
      <w:r w:rsidRPr="00B75F4E">
        <w:rPr>
          <w:sz w:val="28"/>
          <w:szCs w:val="28"/>
        </w:rPr>
        <w:t>năm).</w:t>
      </w:r>
      <w:r w:rsidRPr="00B75F4E">
        <w:rPr>
          <w:spacing w:val="-9"/>
          <w:sz w:val="28"/>
          <w:szCs w:val="28"/>
        </w:rPr>
        <w:t xml:space="preserve"> </w:t>
      </w:r>
      <w:r w:rsidRPr="00B75F4E">
        <w:rPr>
          <w:sz w:val="28"/>
          <w:szCs w:val="28"/>
        </w:rPr>
        <w:t>Khi</w:t>
      </w:r>
      <w:r w:rsidRPr="00B75F4E">
        <w:rPr>
          <w:spacing w:val="-9"/>
          <w:sz w:val="28"/>
          <w:szCs w:val="28"/>
        </w:rPr>
        <w:t xml:space="preserve"> </w:t>
      </w:r>
      <w:r w:rsidRPr="00B75F4E">
        <w:rPr>
          <w:sz w:val="28"/>
          <w:szCs w:val="28"/>
        </w:rPr>
        <w:t>hợp</w:t>
      </w:r>
      <w:r w:rsidRPr="00B75F4E">
        <w:rPr>
          <w:spacing w:val="-7"/>
          <w:sz w:val="28"/>
          <w:szCs w:val="28"/>
        </w:rPr>
        <w:t xml:space="preserve"> </w:t>
      </w:r>
      <w:r w:rsidRPr="00B75F4E">
        <w:rPr>
          <w:sz w:val="28"/>
          <w:szCs w:val="28"/>
        </w:rPr>
        <w:t>đồng</w:t>
      </w:r>
      <w:r w:rsidRPr="00B75F4E">
        <w:rPr>
          <w:spacing w:val="-10"/>
          <w:sz w:val="28"/>
          <w:szCs w:val="28"/>
        </w:rPr>
        <w:t xml:space="preserve"> </w:t>
      </w:r>
      <w:r w:rsidRPr="00B75F4E">
        <w:rPr>
          <w:sz w:val="28"/>
          <w:szCs w:val="28"/>
        </w:rPr>
        <w:t>được</w:t>
      </w:r>
      <w:r w:rsidRPr="00B75F4E">
        <w:rPr>
          <w:spacing w:val="-8"/>
          <w:sz w:val="28"/>
          <w:szCs w:val="28"/>
        </w:rPr>
        <w:t xml:space="preserve"> </w:t>
      </w:r>
      <w:r w:rsidRPr="00B75F4E">
        <w:rPr>
          <w:sz w:val="28"/>
          <w:szCs w:val="28"/>
        </w:rPr>
        <w:t>gia</w:t>
      </w:r>
      <w:r w:rsidRPr="00B75F4E">
        <w:rPr>
          <w:spacing w:val="-8"/>
          <w:sz w:val="28"/>
          <w:szCs w:val="28"/>
        </w:rPr>
        <w:t xml:space="preserve"> </w:t>
      </w:r>
      <w:r w:rsidRPr="00B75F4E">
        <w:rPr>
          <w:sz w:val="28"/>
          <w:szCs w:val="28"/>
        </w:rPr>
        <w:t>hạn,</w:t>
      </w:r>
      <w:r w:rsidRPr="00B75F4E">
        <w:rPr>
          <w:spacing w:val="-65"/>
          <w:sz w:val="28"/>
          <w:szCs w:val="28"/>
        </w:rPr>
        <w:t xml:space="preserve"> </w:t>
      </w:r>
      <w:r w:rsidRPr="00B75F4E">
        <w:rPr>
          <w:sz w:val="28"/>
          <w:szCs w:val="28"/>
        </w:rPr>
        <w:t>Bên</w:t>
      </w:r>
      <w:r w:rsidRPr="00B75F4E">
        <w:rPr>
          <w:spacing w:val="-8"/>
          <w:sz w:val="28"/>
          <w:szCs w:val="28"/>
        </w:rPr>
        <w:t xml:space="preserve"> </w:t>
      </w:r>
      <w:r w:rsidRPr="00B75F4E">
        <w:rPr>
          <w:sz w:val="28"/>
          <w:szCs w:val="28"/>
        </w:rPr>
        <w:t>B</w:t>
      </w:r>
      <w:r w:rsidRPr="00B75F4E">
        <w:rPr>
          <w:spacing w:val="-9"/>
          <w:sz w:val="28"/>
          <w:szCs w:val="28"/>
        </w:rPr>
        <w:t xml:space="preserve"> </w:t>
      </w:r>
      <w:r w:rsidRPr="00B75F4E">
        <w:rPr>
          <w:sz w:val="28"/>
          <w:szCs w:val="28"/>
        </w:rPr>
        <w:t>có</w:t>
      </w:r>
      <w:r w:rsidRPr="00B75F4E">
        <w:rPr>
          <w:spacing w:val="-7"/>
          <w:sz w:val="28"/>
          <w:szCs w:val="28"/>
        </w:rPr>
        <w:t xml:space="preserve"> </w:t>
      </w:r>
      <w:r w:rsidRPr="00B75F4E">
        <w:rPr>
          <w:sz w:val="28"/>
          <w:szCs w:val="28"/>
        </w:rPr>
        <w:t>trách</w:t>
      </w:r>
      <w:r w:rsidRPr="00B75F4E">
        <w:rPr>
          <w:spacing w:val="-10"/>
          <w:sz w:val="28"/>
          <w:szCs w:val="28"/>
        </w:rPr>
        <w:t xml:space="preserve"> </w:t>
      </w:r>
      <w:r w:rsidRPr="00B75F4E">
        <w:rPr>
          <w:sz w:val="28"/>
          <w:szCs w:val="28"/>
        </w:rPr>
        <w:t>nhiệm</w:t>
      </w:r>
      <w:r w:rsidRPr="00B75F4E">
        <w:rPr>
          <w:spacing w:val="-8"/>
          <w:sz w:val="28"/>
          <w:szCs w:val="28"/>
        </w:rPr>
        <w:t xml:space="preserve"> </w:t>
      </w:r>
      <w:r w:rsidRPr="00B75F4E">
        <w:rPr>
          <w:sz w:val="28"/>
          <w:szCs w:val="28"/>
        </w:rPr>
        <w:t>gia</w:t>
      </w:r>
      <w:r w:rsidRPr="00B75F4E">
        <w:rPr>
          <w:spacing w:val="-8"/>
          <w:sz w:val="28"/>
          <w:szCs w:val="28"/>
        </w:rPr>
        <w:t xml:space="preserve"> </w:t>
      </w:r>
      <w:r w:rsidRPr="00B75F4E">
        <w:rPr>
          <w:sz w:val="28"/>
          <w:szCs w:val="28"/>
        </w:rPr>
        <w:t>hạn</w:t>
      </w:r>
      <w:r w:rsidRPr="00B75F4E">
        <w:rPr>
          <w:spacing w:val="-7"/>
          <w:sz w:val="28"/>
          <w:szCs w:val="28"/>
        </w:rPr>
        <w:t xml:space="preserve"> </w:t>
      </w:r>
      <w:r w:rsidRPr="00B75F4E">
        <w:rPr>
          <w:sz w:val="28"/>
          <w:szCs w:val="28"/>
        </w:rPr>
        <w:t>bảo</w:t>
      </w:r>
      <w:r w:rsidRPr="00B75F4E">
        <w:rPr>
          <w:spacing w:val="-10"/>
          <w:sz w:val="28"/>
          <w:szCs w:val="28"/>
        </w:rPr>
        <w:t xml:space="preserve"> </w:t>
      </w:r>
      <w:r w:rsidRPr="00B75F4E">
        <w:rPr>
          <w:sz w:val="28"/>
          <w:szCs w:val="28"/>
        </w:rPr>
        <w:t>đảm</w:t>
      </w:r>
      <w:r w:rsidRPr="00B75F4E">
        <w:rPr>
          <w:spacing w:val="-8"/>
          <w:sz w:val="28"/>
          <w:szCs w:val="28"/>
        </w:rPr>
        <w:t xml:space="preserve"> </w:t>
      </w:r>
      <w:r w:rsidRPr="00B75F4E">
        <w:rPr>
          <w:sz w:val="28"/>
          <w:szCs w:val="28"/>
        </w:rPr>
        <w:t>thực</w:t>
      </w:r>
      <w:r w:rsidRPr="00B75F4E">
        <w:rPr>
          <w:spacing w:val="-8"/>
          <w:sz w:val="28"/>
          <w:szCs w:val="28"/>
        </w:rPr>
        <w:t xml:space="preserve"> </w:t>
      </w:r>
      <w:r w:rsidRPr="00B75F4E">
        <w:rPr>
          <w:sz w:val="28"/>
          <w:szCs w:val="28"/>
        </w:rPr>
        <w:t>hiện</w:t>
      </w:r>
      <w:r w:rsidRPr="00B75F4E">
        <w:rPr>
          <w:spacing w:val="-10"/>
          <w:sz w:val="28"/>
          <w:szCs w:val="28"/>
        </w:rPr>
        <w:t xml:space="preserve"> </w:t>
      </w:r>
      <w:r w:rsidRPr="00B75F4E">
        <w:rPr>
          <w:sz w:val="28"/>
          <w:szCs w:val="28"/>
        </w:rPr>
        <w:t>hợp</w:t>
      </w:r>
      <w:r w:rsidRPr="00B75F4E">
        <w:rPr>
          <w:spacing w:val="-10"/>
          <w:sz w:val="28"/>
          <w:szCs w:val="28"/>
        </w:rPr>
        <w:t xml:space="preserve"> </w:t>
      </w:r>
      <w:r w:rsidRPr="00B75F4E">
        <w:rPr>
          <w:sz w:val="28"/>
          <w:szCs w:val="28"/>
        </w:rPr>
        <w:t>đồng</w:t>
      </w:r>
      <w:r w:rsidRPr="00B75F4E">
        <w:rPr>
          <w:spacing w:val="-7"/>
          <w:sz w:val="28"/>
          <w:szCs w:val="28"/>
        </w:rPr>
        <w:t xml:space="preserve"> </w:t>
      </w:r>
      <w:r w:rsidRPr="00B75F4E">
        <w:rPr>
          <w:sz w:val="28"/>
          <w:szCs w:val="28"/>
        </w:rPr>
        <w:t>với</w:t>
      </w:r>
      <w:r w:rsidRPr="00B75F4E">
        <w:rPr>
          <w:spacing w:val="-9"/>
          <w:sz w:val="28"/>
          <w:szCs w:val="28"/>
        </w:rPr>
        <w:t xml:space="preserve"> </w:t>
      </w:r>
      <w:r w:rsidRPr="00B75F4E">
        <w:rPr>
          <w:sz w:val="28"/>
          <w:szCs w:val="28"/>
        </w:rPr>
        <w:t>thời</w:t>
      </w:r>
      <w:r w:rsidRPr="00B75F4E">
        <w:rPr>
          <w:spacing w:val="-12"/>
          <w:sz w:val="28"/>
          <w:szCs w:val="28"/>
        </w:rPr>
        <w:t xml:space="preserve"> </w:t>
      </w:r>
      <w:r w:rsidRPr="00B75F4E">
        <w:rPr>
          <w:sz w:val="28"/>
          <w:szCs w:val="28"/>
        </w:rPr>
        <w:t>hạn</w:t>
      </w:r>
      <w:r w:rsidRPr="00B75F4E">
        <w:rPr>
          <w:spacing w:val="-10"/>
          <w:sz w:val="28"/>
          <w:szCs w:val="28"/>
        </w:rPr>
        <w:t xml:space="preserve"> </w:t>
      </w:r>
      <w:r w:rsidRPr="00B75F4E">
        <w:rPr>
          <w:sz w:val="28"/>
          <w:szCs w:val="28"/>
        </w:rPr>
        <w:t>bảo</w:t>
      </w:r>
      <w:r w:rsidRPr="00B75F4E">
        <w:rPr>
          <w:spacing w:val="-7"/>
          <w:sz w:val="28"/>
          <w:szCs w:val="28"/>
        </w:rPr>
        <w:t xml:space="preserve"> </w:t>
      </w:r>
      <w:r w:rsidRPr="00B75F4E">
        <w:rPr>
          <w:sz w:val="28"/>
          <w:szCs w:val="28"/>
        </w:rPr>
        <w:t>đảm</w:t>
      </w:r>
      <w:r w:rsidRPr="00B75F4E">
        <w:rPr>
          <w:spacing w:val="-8"/>
          <w:sz w:val="28"/>
          <w:szCs w:val="28"/>
        </w:rPr>
        <w:t xml:space="preserve"> </w:t>
      </w:r>
      <w:r w:rsidRPr="00B75F4E">
        <w:rPr>
          <w:sz w:val="28"/>
          <w:szCs w:val="28"/>
        </w:rPr>
        <w:t>phù</w:t>
      </w:r>
      <w:r w:rsidRPr="00B75F4E">
        <w:rPr>
          <w:spacing w:val="-65"/>
          <w:sz w:val="28"/>
          <w:szCs w:val="28"/>
        </w:rPr>
        <w:t xml:space="preserve"> </w:t>
      </w:r>
      <w:r w:rsidRPr="00B75F4E">
        <w:rPr>
          <w:sz w:val="28"/>
          <w:szCs w:val="28"/>
        </w:rPr>
        <w:t>hợp</w:t>
      </w:r>
      <w:r w:rsidRPr="00B75F4E">
        <w:rPr>
          <w:spacing w:val="-3"/>
          <w:sz w:val="28"/>
          <w:szCs w:val="28"/>
        </w:rPr>
        <w:t xml:space="preserve"> </w:t>
      </w:r>
      <w:r w:rsidRPr="00B75F4E">
        <w:rPr>
          <w:sz w:val="28"/>
          <w:szCs w:val="28"/>
        </w:rPr>
        <w:t>với</w:t>
      </w:r>
      <w:r w:rsidRPr="00B75F4E">
        <w:rPr>
          <w:spacing w:val="-1"/>
          <w:sz w:val="28"/>
          <w:szCs w:val="28"/>
        </w:rPr>
        <w:t xml:space="preserve"> </w:t>
      </w:r>
      <w:r w:rsidRPr="00B75F4E">
        <w:rPr>
          <w:sz w:val="28"/>
          <w:szCs w:val="28"/>
        </w:rPr>
        <w:t>quy</w:t>
      </w:r>
      <w:r w:rsidRPr="00B75F4E">
        <w:rPr>
          <w:spacing w:val="-2"/>
          <w:sz w:val="28"/>
          <w:szCs w:val="28"/>
        </w:rPr>
        <w:t xml:space="preserve"> </w:t>
      </w:r>
      <w:r w:rsidRPr="00B75F4E">
        <w:rPr>
          <w:sz w:val="28"/>
          <w:szCs w:val="28"/>
        </w:rPr>
        <w:t>định</w:t>
      </w:r>
      <w:r w:rsidRPr="00B75F4E">
        <w:rPr>
          <w:spacing w:val="1"/>
          <w:sz w:val="28"/>
          <w:szCs w:val="28"/>
        </w:rPr>
        <w:t xml:space="preserve"> </w:t>
      </w:r>
      <w:r w:rsidRPr="00B75F4E">
        <w:rPr>
          <w:sz w:val="28"/>
          <w:szCs w:val="28"/>
        </w:rPr>
        <w:t>của</w:t>
      </w:r>
      <w:r w:rsidRPr="00B75F4E">
        <w:rPr>
          <w:spacing w:val="-1"/>
          <w:sz w:val="28"/>
          <w:szCs w:val="28"/>
        </w:rPr>
        <w:t xml:space="preserve"> </w:t>
      </w:r>
      <w:r w:rsidRPr="00B75F4E">
        <w:rPr>
          <w:sz w:val="28"/>
          <w:szCs w:val="28"/>
        </w:rPr>
        <w:t>hợp</w:t>
      </w:r>
      <w:r w:rsidRPr="00B75F4E">
        <w:rPr>
          <w:spacing w:val="-2"/>
          <w:sz w:val="28"/>
          <w:szCs w:val="28"/>
        </w:rPr>
        <w:t xml:space="preserve"> </w:t>
      </w:r>
      <w:r w:rsidRPr="00B75F4E">
        <w:rPr>
          <w:sz w:val="28"/>
          <w:szCs w:val="28"/>
        </w:rPr>
        <w:t>đồng</w:t>
      </w:r>
      <w:r w:rsidRPr="00B75F4E">
        <w:rPr>
          <w:spacing w:val="1"/>
          <w:sz w:val="28"/>
          <w:szCs w:val="28"/>
        </w:rPr>
        <w:t xml:space="preserve"> </w:t>
      </w:r>
      <w:r w:rsidRPr="00B75F4E">
        <w:rPr>
          <w:sz w:val="28"/>
          <w:szCs w:val="28"/>
        </w:rPr>
        <w:t>về</w:t>
      </w:r>
      <w:r w:rsidRPr="00B75F4E">
        <w:rPr>
          <w:spacing w:val="-1"/>
          <w:sz w:val="28"/>
          <w:szCs w:val="28"/>
        </w:rPr>
        <w:t xml:space="preserve"> </w:t>
      </w:r>
      <w:r w:rsidRPr="00B75F4E">
        <w:rPr>
          <w:sz w:val="28"/>
          <w:szCs w:val="28"/>
        </w:rPr>
        <w:t>bảo</w:t>
      </w:r>
      <w:r w:rsidRPr="00B75F4E">
        <w:rPr>
          <w:spacing w:val="-2"/>
          <w:sz w:val="28"/>
          <w:szCs w:val="28"/>
        </w:rPr>
        <w:t xml:space="preserve"> </w:t>
      </w:r>
      <w:r w:rsidRPr="00B75F4E">
        <w:rPr>
          <w:sz w:val="28"/>
          <w:szCs w:val="28"/>
        </w:rPr>
        <w:t>đảm</w:t>
      </w:r>
      <w:r w:rsidRPr="00B75F4E">
        <w:rPr>
          <w:spacing w:val="-3"/>
          <w:sz w:val="28"/>
          <w:szCs w:val="28"/>
        </w:rPr>
        <w:t xml:space="preserve"> </w:t>
      </w:r>
      <w:r w:rsidRPr="00B75F4E">
        <w:rPr>
          <w:sz w:val="28"/>
          <w:szCs w:val="28"/>
        </w:rPr>
        <w:t>thực</w:t>
      </w:r>
      <w:r w:rsidRPr="00B75F4E">
        <w:rPr>
          <w:spacing w:val="-1"/>
          <w:sz w:val="28"/>
          <w:szCs w:val="28"/>
        </w:rPr>
        <w:t xml:space="preserve"> </w:t>
      </w:r>
      <w:r w:rsidRPr="00B75F4E">
        <w:rPr>
          <w:sz w:val="28"/>
          <w:szCs w:val="28"/>
        </w:rPr>
        <w:t>hiện</w:t>
      </w:r>
      <w:r w:rsidRPr="00B75F4E">
        <w:rPr>
          <w:spacing w:val="1"/>
          <w:sz w:val="28"/>
          <w:szCs w:val="28"/>
        </w:rPr>
        <w:t xml:space="preserve"> </w:t>
      </w:r>
      <w:r w:rsidRPr="00B75F4E">
        <w:rPr>
          <w:sz w:val="28"/>
          <w:szCs w:val="28"/>
        </w:rPr>
        <w:t>hợp</w:t>
      </w:r>
      <w:r w:rsidRPr="00B75F4E">
        <w:rPr>
          <w:spacing w:val="1"/>
          <w:sz w:val="28"/>
          <w:szCs w:val="28"/>
        </w:rPr>
        <w:t xml:space="preserve"> </w:t>
      </w:r>
      <w:r w:rsidRPr="00B75F4E">
        <w:rPr>
          <w:sz w:val="28"/>
          <w:szCs w:val="28"/>
        </w:rPr>
        <w:t>đồng.</w:t>
      </w:r>
    </w:p>
    <w:p w:rsidR="00B75F4E" w:rsidRPr="00B75F4E" w:rsidRDefault="00B75F4E" w:rsidP="00B75F4E">
      <w:pPr>
        <w:pStyle w:val="BodyText"/>
        <w:spacing w:before="122"/>
        <w:ind w:right="108"/>
        <w:rPr>
          <w:sz w:val="28"/>
          <w:szCs w:val="28"/>
        </w:rPr>
      </w:pPr>
      <w:r w:rsidRPr="00B75F4E">
        <w:rPr>
          <w:sz w:val="28"/>
          <w:szCs w:val="28"/>
        </w:rPr>
        <w:t>Hợp đồng này có ……trang, được lập thành</w:t>
      </w:r>
      <w:r w:rsidRPr="00B75F4E">
        <w:rPr>
          <w:spacing w:val="68"/>
          <w:sz w:val="28"/>
          <w:szCs w:val="28"/>
        </w:rPr>
        <w:t xml:space="preserve"> </w:t>
      </w:r>
      <w:r w:rsidRPr="00B75F4E">
        <w:rPr>
          <w:sz w:val="28"/>
          <w:szCs w:val="28"/>
        </w:rPr>
        <w:t>… bản. Bên A giữ… bản, Bên</w:t>
      </w:r>
      <w:r w:rsidRPr="00B75F4E">
        <w:rPr>
          <w:spacing w:val="1"/>
          <w:sz w:val="28"/>
          <w:szCs w:val="28"/>
        </w:rPr>
        <w:t xml:space="preserve"> </w:t>
      </w:r>
      <w:r w:rsidRPr="00B75F4E">
        <w:rPr>
          <w:sz w:val="28"/>
          <w:szCs w:val="28"/>
        </w:rPr>
        <w:t>B</w:t>
      </w:r>
      <w:r w:rsidRPr="00B75F4E">
        <w:rPr>
          <w:spacing w:val="-2"/>
          <w:sz w:val="28"/>
          <w:szCs w:val="28"/>
        </w:rPr>
        <w:t xml:space="preserve"> </w:t>
      </w:r>
      <w:r w:rsidRPr="00B75F4E">
        <w:rPr>
          <w:sz w:val="28"/>
          <w:szCs w:val="28"/>
        </w:rPr>
        <w:t>giữ….bản</w:t>
      </w:r>
      <w:r w:rsidRPr="00B75F4E">
        <w:rPr>
          <w:spacing w:val="-2"/>
          <w:sz w:val="28"/>
          <w:szCs w:val="28"/>
        </w:rPr>
        <w:t xml:space="preserve"> </w:t>
      </w:r>
      <w:r w:rsidRPr="00B75F4E">
        <w:rPr>
          <w:sz w:val="28"/>
          <w:szCs w:val="28"/>
        </w:rPr>
        <w:t>và</w:t>
      </w:r>
      <w:r w:rsidRPr="00B75F4E">
        <w:rPr>
          <w:spacing w:val="-1"/>
          <w:sz w:val="28"/>
          <w:szCs w:val="28"/>
        </w:rPr>
        <w:t xml:space="preserve"> </w:t>
      </w:r>
      <w:r w:rsidRPr="00B75F4E">
        <w:rPr>
          <w:sz w:val="28"/>
          <w:szCs w:val="28"/>
        </w:rPr>
        <w:t>có</w:t>
      </w:r>
      <w:r w:rsidRPr="00B75F4E">
        <w:rPr>
          <w:spacing w:val="1"/>
          <w:sz w:val="28"/>
          <w:szCs w:val="28"/>
        </w:rPr>
        <w:t xml:space="preserve"> </w:t>
      </w:r>
      <w:r w:rsidRPr="00B75F4E">
        <w:rPr>
          <w:sz w:val="28"/>
          <w:szCs w:val="28"/>
        </w:rPr>
        <w:t>giá trị</w:t>
      </w:r>
      <w:r w:rsidRPr="00B75F4E">
        <w:rPr>
          <w:spacing w:val="-2"/>
          <w:sz w:val="28"/>
          <w:szCs w:val="28"/>
        </w:rPr>
        <w:t xml:space="preserve"> </w:t>
      </w:r>
      <w:r w:rsidRPr="00B75F4E">
        <w:rPr>
          <w:sz w:val="28"/>
          <w:szCs w:val="28"/>
        </w:rPr>
        <w:t>pháp</w:t>
      </w:r>
      <w:r w:rsidRPr="00B75F4E">
        <w:rPr>
          <w:spacing w:val="1"/>
          <w:sz w:val="28"/>
          <w:szCs w:val="28"/>
        </w:rPr>
        <w:t xml:space="preserve"> </w:t>
      </w:r>
      <w:r w:rsidRPr="00B75F4E">
        <w:rPr>
          <w:sz w:val="28"/>
          <w:szCs w:val="28"/>
        </w:rPr>
        <w:t>lý</w:t>
      </w:r>
      <w:r w:rsidRPr="00B75F4E">
        <w:rPr>
          <w:spacing w:val="1"/>
          <w:sz w:val="28"/>
          <w:szCs w:val="28"/>
        </w:rPr>
        <w:t xml:space="preserve"> </w:t>
      </w:r>
      <w:r w:rsidRPr="00B75F4E">
        <w:rPr>
          <w:sz w:val="28"/>
          <w:szCs w:val="28"/>
        </w:rPr>
        <w:t>như nhau.</w:t>
      </w:r>
    </w:p>
    <w:p w:rsidR="00B75F4E" w:rsidRPr="00B75F4E" w:rsidRDefault="00B75F4E" w:rsidP="00B75F4E">
      <w:pPr>
        <w:pStyle w:val="BodyText"/>
        <w:jc w:val="left"/>
        <w:rPr>
          <w:sz w:val="28"/>
          <w:szCs w:val="28"/>
        </w:rPr>
      </w:pPr>
    </w:p>
    <w:p w:rsidR="00B75F4E" w:rsidRPr="00B75F4E" w:rsidRDefault="00B75F4E" w:rsidP="00B75F4E">
      <w:pPr>
        <w:pStyle w:val="BodyText"/>
        <w:jc w:val="left"/>
        <w:rPr>
          <w:sz w:val="28"/>
          <w:szCs w:val="28"/>
        </w:rPr>
      </w:pPr>
    </w:p>
    <w:tbl>
      <w:tblPr>
        <w:tblW w:w="0" w:type="auto"/>
        <w:tblInd w:w="581" w:type="dxa"/>
        <w:tblLayout w:type="fixed"/>
        <w:tblCellMar>
          <w:left w:w="0" w:type="dxa"/>
          <w:right w:w="0" w:type="dxa"/>
        </w:tblCellMar>
        <w:tblLook w:val="01E0" w:firstRow="1" w:lastRow="1" w:firstColumn="1" w:lastColumn="1" w:noHBand="0" w:noVBand="0"/>
      </w:tblPr>
      <w:tblGrid>
        <w:gridCol w:w="3708"/>
        <w:gridCol w:w="3694"/>
      </w:tblGrid>
      <w:tr w:rsidR="00B75F4E" w:rsidRPr="00FC3FFD" w:rsidTr="00157587">
        <w:trPr>
          <w:trHeight w:val="561"/>
        </w:trPr>
        <w:tc>
          <w:tcPr>
            <w:tcW w:w="3708" w:type="dxa"/>
          </w:tcPr>
          <w:p w:rsidR="00B75F4E" w:rsidRPr="00B75F4E" w:rsidRDefault="00B75F4E" w:rsidP="00157587">
            <w:pPr>
              <w:pStyle w:val="TableParagraph"/>
              <w:spacing w:line="286" w:lineRule="exact"/>
              <w:ind w:right="1445"/>
              <w:rPr>
                <w:b/>
                <w:sz w:val="28"/>
                <w:szCs w:val="28"/>
              </w:rPr>
            </w:pPr>
            <w:r w:rsidRPr="00B75F4E">
              <w:rPr>
                <w:b/>
                <w:sz w:val="28"/>
                <w:szCs w:val="28"/>
              </w:rPr>
              <w:t>ĐẠI</w:t>
            </w:r>
            <w:r w:rsidRPr="00B75F4E">
              <w:rPr>
                <w:b/>
                <w:spacing w:val="-3"/>
                <w:sz w:val="28"/>
                <w:szCs w:val="28"/>
              </w:rPr>
              <w:t xml:space="preserve"> </w:t>
            </w:r>
            <w:r w:rsidRPr="00B75F4E">
              <w:rPr>
                <w:b/>
                <w:sz w:val="28"/>
                <w:szCs w:val="28"/>
              </w:rPr>
              <w:t>DIỆN</w:t>
            </w:r>
            <w:r w:rsidRPr="00B75F4E">
              <w:rPr>
                <w:b/>
                <w:spacing w:val="-2"/>
                <w:sz w:val="28"/>
                <w:szCs w:val="28"/>
              </w:rPr>
              <w:t xml:space="preserve"> </w:t>
            </w:r>
            <w:r w:rsidRPr="00B75F4E">
              <w:rPr>
                <w:b/>
                <w:sz w:val="28"/>
                <w:szCs w:val="28"/>
              </w:rPr>
              <w:t>BÊN A</w:t>
            </w:r>
          </w:p>
          <w:p w:rsidR="00B75F4E" w:rsidRPr="00B75F4E" w:rsidRDefault="00B75F4E" w:rsidP="00157587">
            <w:pPr>
              <w:pStyle w:val="TableParagraph"/>
              <w:ind w:right="1441"/>
              <w:rPr>
                <w:i/>
                <w:sz w:val="28"/>
                <w:szCs w:val="28"/>
              </w:rPr>
            </w:pPr>
            <w:r w:rsidRPr="00B75F4E">
              <w:rPr>
                <w:i/>
                <w:sz w:val="28"/>
                <w:szCs w:val="28"/>
              </w:rPr>
              <w:t>(ký</w:t>
            </w:r>
            <w:r w:rsidRPr="00B75F4E">
              <w:rPr>
                <w:i/>
                <w:spacing w:val="-1"/>
                <w:sz w:val="28"/>
                <w:szCs w:val="28"/>
              </w:rPr>
              <w:t xml:space="preserve"> </w:t>
            </w:r>
            <w:r w:rsidRPr="00B75F4E">
              <w:rPr>
                <w:i/>
                <w:sz w:val="28"/>
                <w:szCs w:val="28"/>
              </w:rPr>
              <w:t>tên, đóng dấu)</w:t>
            </w:r>
          </w:p>
        </w:tc>
        <w:tc>
          <w:tcPr>
            <w:tcW w:w="3694" w:type="dxa"/>
          </w:tcPr>
          <w:p w:rsidR="00B75F4E" w:rsidRPr="00B75F4E" w:rsidRDefault="00B75F4E" w:rsidP="00157587">
            <w:pPr>
              <w:pStyle w:val="TableParagraph"/>
              <w:spacing w:line="286" w:lineRule="exact"/>
              <w:ind w:left="1447" w:right="182"/>
              <w:rPr>
                <w:b/>
                <w:sz w:val="28"/>
                <w:szCs w:val="28"/>
              </w:rPr>
            </w:pPr>
            <w:r w:rsidRPr="00B75F4E">
              <w:rPr>
                <w:b/>
                <w:sz w:val="28"/>
                <w:szCs w:val="28"/>
              </w:rPr>
              <w:t>ĐẠI</w:t>
            </w:r>
            <w:r w:rsidRPr="00B75F4E">
              <w:rPr>
                <w:b/>
                <w:spacing w:val="-3"/>
                <w:sz w:val="28"/>
                <w:szCs w:val="28"/>
              </w:rPr>
              <w:t xml:space="preserve"> </w:t>
            </w:r>
            <w:r w:rsidRPr="00B75F4E">
              <w:rPr>
                <w:b/>
                <w:sz w:val="28"/>
                <w:szCs w:val="28"/>
              </w:rPr>
              <w:t>DIỆN</w:t>
            </w:r>
            <w:r w:rsidRPr="00B75F4E">
              <w:rPr>
                <w:b/>
                <w:spacing w:val="-2"/>
                <w:sz w:val="28"/>
                <w:szCs w:val="28"/>
              </w:rPr>
              <w:t xml:space="preserve"> </w:t>
            </w:r>
            <w:r w:rsidRPr="00B75F4E">
              <w:rPr>
                <w:b/>
                <w:sz w:val="28"/>
                <w:szCs w:val="28"/>
              </w:rPr>
              <w:t>BÊN B</w:t>
            </w:r>
          </w:p>
          <w:p w:rsidR="00B75F4E" w:rsidRPr="00DE248B" w:rsidRDefault="00B75F4E" w:rsidP="00157587">
            <w:pPr>
              <w:pStyle w:val="TableParagraph"/>
              <w:ind w:left="1447"/>
              <w:rPr>
                <w:i/>
                <w:sz w:val="28"/>
                <w:szCs w:val="28"/>
              </w:rPr>
            </w:pPr>
            <w:r w:rsidRPr="00B75F4E">
              <w:rPr>
                <w:i/>
                <w:sz w:val="28"/>
                <w:szCs w:val="28"/>
              </w:rPr>
              <w:t>(ký</w:t>
            </w:r>
            <w:r w:rsidRPr="00B75F4E">
              <w:rPr>
                <w:i/>
                <w:spacing w:val="-1"/>
                <w:sz w:val="28"/>
                <w:szCs w:val="28"/>
              </w:rPr>
              <w:t xml:space="preserve"> </w:t>
            </w:r>
            <w:r w:rsidRPr="00B75F4E">
              <w:rPr>
                <w:i/>
                <w:sz w:val="28"/>
                <w:szCs w:val="28"/>
              </w:rPr>
              <w:t>tên, đóng dấu)</w:t>
            </w:r>
            <w:bookmarkStart w:id="0" w:name="_GoBack"/>
            <w:bookmarkEnd w:id="0"/>
          </w:p>
        </w:tc>
      </w:tr>
    </w:tbl>
    <w:p w:rsidR="00B75F4E" w:rsidRPr="00DE248B" w:rsidRDefault="00B75F4E" w:rsidP="00B75F4E">
      <w:pPr>
        <w:rPr>
          <w:sz w:val="28"/>
          <w:szCs w:val="28"/>
          <w:lang w:val="vi"/>
        </w:rPr>
        <w:sectPr w:rsidR="00B75F4E" w:rsidRPr="00DE248B">
          <w:pgSz w:w="11910" w:h="16840"/>
          <w:pgMar w:top="1040" w:right="1020" w:bottom="1200" w:left="1600" w:header="0" w:footer="932" w:gutter="0"/>
          <w:cols w:space="720"/>
        </w:sectPr>
      </w:pPr>
    </w:p>
    <w:p w:rsidR="00615DB0" w:rsidRDefault="00615DB0"/>
    <w:sectPr w:rsidR="00615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587" w:rsidRDefault="00B75F4E">
    <w:pPr>
      <w:pStyle w:val="BodyText"/>
      <w:spacing w:line="14" w:lineRule="auto"/>
      <w:jc w:val="left"/>
      <w:rPr>
        <w:sz w:val="14"/>
      </w:rPr>
    </w:pPr>
    <w:r>
      <w:rPr>
        <w:noProof/>
        <w:lang w:val="en-US" w:eastAsia="en-US"/>
      </w:rPr>
      <mc:AlternateContent>
        <mc:Choice Requires="wps">
          <w:drawing>
            <wp:anchor distT="0" distB="0" distL="114300" distR="114300" simplePos="0" relativeHeight="251659264" behindDoc="1" locked="0" layoutInCell="1" allowOverlap="1" wp14:anchorId="22122C2C" wp14:editId="2E354583">
              <wp:simplePos x="0" y="0"/>
              <wp:positionH relativeFrom="page">
                <wp:posOffset>6662420</wp:posOffset>
              </wp:positionH>
              <wp:positionV relativeFrom="page">
                <wp:posOffset>9909810</wp:posOffset>
              </wp:positionV>
              <wp:extent cx="2197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587" w:rsidRDefault="00B75F4E">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22C2C" id="_x0000_t202" coordsize="21600,21600" o:spt="202" path="m,l,21600r21600,l21600,xe">
              <v:stroke joinstyle="miter"/>
              <v:path gradientshapeok="t" o:connecttype="rect"/>
            </v:shapetype>
            <v:shape id="Text Box 1" o:spid="_x0000_s1026" type="#_x0000_t202" style="position:absolute;margin-left:524.6pt;margin-top:780.3pt;width:17.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" filled="f" stroked="f">
              <v:textbox inset="0,0,0,0">
                <w:txbxContent>
                  <w:p w:rsidR="00857587" w:rsidRDefault="00B75F4E">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1</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nsid w:val="0B196C0B"/>
    <w:multiLevelType w:val="multilevel"/>
    <w:tmpl w:val="3ED276D0"/>
    <w:lvl w:ilvl="0">
      <w:start w:val="14"/>
      <w:numFmt w:val="decimal"/>
      <w:lvlText w:val="%1"/>
      <w:lvlJc w:val="left"/>
      <w:pPr>
        <w:ind w:left="102" w:hanging="609"/>
      </w:pPr>
      <w:rPr>
        <w:rFonts w:hint="default"/>
        <w:lang w:val="vi" w:eastAsia="en-US" w:bidi="ar-SA"/>
      </w:rPr>
    </w:lvl>
    <w:lvl w:ilvl="1">
      <w:start w:val="1"/>
      <w:numFmt w:val="decimal"/>
      <w:lvlText w:val="%1.%2."/>
      <w:lvlJc w:val="left"/>
      <w:pPr>
        <w:ind w:left="102" w:hanging="609"/>
      </w:pPr>
      <w:rPr>
        <w:rFonts w:ascii="Times New Roman" w:eastAsia="Times New Roman" w:hAnsi="Times New Roman" w:cs="Times New Roman" w:hint="default"/>
        <w:spacing w:val="-3"/>
        <w:w w:val="100"/>
        <w:sz w:val="27"/>
        <w:szCs w:val="27"/>
        <w:lang w:val="vi" w:eastAsia="en-US" w:bidi="ar-SA"/>
      </w:rPr>
    </w:lvl>
    <w:lvl w:ilvl="2">
      <w:numFmt w:val="bullet"/>
      <w:lvlText w:val="•"/>
      <w:lvlJc w:val="left"/>
      <w:pPr>
        <w:ind w:left="1937" w:hanging="609"/>
      </w:pPr>
      <w:rPr>
        <w:rFonts w:hint="default"/>
        <w:lang w:val="vi" w:eastAsia="en-US" w:bidi="ar-SA"/>
      </w:rPr>
    </w:lvl>
    <w:lvl w:ilvl="3">
      <w:numFmt w:val="bullet"/>
      <w:lvlText w:val="•"/>
      <w:lvlJc w:val="left"/>
      <w:pPr>
        <w:ind w:left="2855" w:hanging="609"/>
      </w:pPr>
      <w:rPr>
        <w:rFonts w:hint="default"/>
        <w:lang w:val="vi" w:eastAsia="en-US" w:bidi="ar-SA"/>
      </w:rPr>
    </w:lvl>
    <w:lvl w:ilvl="4">
      <w:numFmt w:val="bullet"/>
      <w:lvlText w:val="•"/>
      <w:lvlJc w:val="left"/>
      <w:pPr>
        <w:ind w:left="3774" w:hanging="609"/>
      </w:pPr>
      <w:rPr>
        <w:rFonts w:hint="default"/>
        <w:lang w:val="vi" w:eastAsia="en-US" w:bidi="ar-SA"/>
      </w:rPr>
    </w:lvl>
    <w:lvl w:ilvl="5">
      <w:numFmt w:val="bullet"/>
      <w:lvlText w:val="•"/>
      <w:lvlJc w:val="left"/>
      <w:pPr>
        <w:ind w:left="4693" w:hanging="609"/>
      </w:pPr>
      <w:rPr>
        <w:rFonts w:hint="default"/>
        <w:lang w:val="vi" w:eastAsia="en-US" w:bidi="ar-SA"/>
      </w:rPr>
    </w:lvl>
    <w:lvl w:ilvl="6">
      <w:numFmt w:val="bullet"/>
      <w:lvlText w:val="•"/>
      <w:lvlJc w:val="left"/>
      <w:pPr>
        <w:ind w:left="5611" w:hanging="609"/>
      </w:pPr>
      <w:rPr>
        <w:rFonts w:hint="default"/>
        <w:lang w:val="vi" w:eastAsia="en-US" w:bidi="ar-SA"/>
      </w:rPr>
    </w:lvl>
    <w:lvl w:ilvl="7">
      <w:numFmt w:val="bullet"/>
      <w:lvlText w:val="•"/>
      <w:lvlJc w:val="left"/>
      <w:pPr>
        <w:ind w:left="6530" w:hanging="609"/>
      </w:pPr>
      <w:rPr>
        <w:rFonts w:hint="default"/>
        <w:lang w:val="vi" w:eastAsia="en-US" w:bidi="ar-SA"/>
      </w:rPr>
    </w:lvl>
    <w:lvl w:ilvl="8">
      <w:numFmt w:val="bullet"/>
      <w:lvlText w:val="•"/>
      <w:lvlJc w:val="left"/>
      <w:pPr>
        <w:ind w:left="7449" w:hanging="609"/>
      </w:pPr>
      <w:rPr>
        <w:rFonts w:hint="default"/>
        <w:lang w:val="vi" w:eastAsia="en-US" w:bidi="ar-SA"/>
      </w:rPr>
    </w:lvl>
  </w:abstractNum>
  <w:abstractNum w:abstractNumId="2">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724EA1"/>
    <w:multiLevelType w:val="hybridMultilevel"/>
    <w:tmpl w:val="B3322A76"/>
    <w:lvl w:ilvl="0" w:tplc="04090017">
      <w:start w:val="1"/>
      <w:numFmt w:val="lowerLetter"/>
      <w:lvlText w:val="%1)"/>
      <w:lvlJc w:val="left"/>
      <w:pPr>
        <w:ind w:left="1351" w:hanging="360"/>
      </w:p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4">
    <w:nsid w:val="14EB28E6"/>
    <w:multiLevelType w:val="multilevel"/>
    <w:tmpl w:val="9DB811FE"/>
    <w:lvl w:ilvl="0">
      <w:start w:val="2"/>
      <w:numFmt w:val="decimal"/>
      <w:lvlText w:val="%1"/>
      <w:lvlJc w:val="left"/>
      <w:pPr>
        <w:ind w:left="1294" w:hanging="473"/>
      </w:pPr>
      <w:rPr>
        <w:rFonts w:hint="default"/>
        <w:lang w:val="vi" w:eastAsia="en-US" w:bidi="ar-SA"/>
      </w:rPr>
    </w:lvl>
    <w:lvl w:ilvl="1">
      <w:start w:val="1"/>
      <w:numFmt w:val="decimal"/>
      <w:lvlText w:val="%1.%2."/>
      <w:lvlJc w:val="left"/>
      <w:pPr>
        <w:ind w:left="1294" w:hanging="473"/>
        <w:jc w:val="right"/>
      </w:pPr>
      <w:rPr>
        <w:rFonts w:ascii="Times New Roman" w:eastAsia="Times New Roman" w:hAnsi="Times New Roman" w:cs="Times New Roman" w:hint="default"/>
        <w:w w:val="100"/>
        <w:sz w:val="27"/>
        <w:szCs w:val="27"/>
        <w:lang w:val="vi" w:eastAsia="en-US" w:bidi="ar-SA"/>
      </w:rPr>
    </w:lvl>
    <w:lvl w:ilvl="2">
      <w:start w:val="1"/>
      <w:numFmt w:val="lowerLetter"/>
      <w:lvlText w:val="%3)"/>
      <w:lvlJc w:val="left"/>
      <w:pPr>
        <w:ind w:left="1100" w:hanging="279"/>
      </w:pPr>
      <w:rPr>
        <w:rFonts w:ascii="Times New Roman" w:eastAsia="Times New Roman" w:hAnsi="Times New Roman" w:cs="Times New Roman" w:hint="default"/>
        <w:w w:val="100"/>
        <w:sz w:val="27"/>
        <w:szCs w:val="27"/>
        <w:lang w:val="vi" w:eastAsia="en-US" w:bidi="ar-SA"/>
      </w:rPr>
    </w:lvl>
    <w:lvl w:ilvl="3">
      <w:numFmt w:val="bullet"/>
      <w:lvlText w:val="•"/>
      <w:lvlJc w:val="left"/>
      <w:pPr>
        <w:ind w:left="3074" w:hanging="279"/>
      </w:pPr>
      <w:rPr>
        <w:rFonts w:hint="default"/>
        <w:lang w:val="vi" w:eastAsia="en-US" w:bidi="ar-SA"/>
      </w:rPr>
    </w:lvl>
    <w:lvl w:ilvl="4">
      <w:numFmt w:val="bullet"/>
      <w:lvlText w:val="•"/>
      <w:lvlJc w:val="left"/>
      <w:pPr>
        <w:ind w:left="3962" w:hanging="279"/>
      </w:pPr>
      <w:rPr>
        <w:rFonts w:hint="default"/>
        <w:lang w:val="vi" w:eastAsia="en-US" w:bidi="ar-SA"/>
      </w:rPr>
    </w:lvl>
    <w:lvl w:ilvl="5">
      <w:numFmt w:val="bullet"/>
      <w:lvlText w:val="•"/>
      <w:lvlJc w:val="left"/>
      <w:pPr>
        <w:ind w:left="4849" w:hanging="279"/>
      </w:pPr>
      <w:rPr>
        <w:rFonts w:hint="default"/>
        <w:lang w:val="vi" w:eastAsia="en-US" w:bidi="ar-SA"/>
      </w:rPr>
    </w:lvl>
    <w:lvl w:ilvl="6">
      <w:numFmt w:val="bullet"/>
      <w:lvlText w:val="•"/>
      <w:lvlJc w:val="left"/>
      <w:pPr>
        <w:ind w:left="5736" w:hanging="279"/>
      </w:pPr>
      <w:rPr>
        <w:rFonts w:hint="default"/>
        <w:lang w:val="vi" w:eastAsia="en-US" w:bidi="ar-SA"/>
      </w:rPr>
    </w:lvl>
    <w:lvl w:ilvl="7">
      <w:numFmt w:val="bullet"/>
      <w:lvlText w:val="•"/>
      <w:lvlJc w:val="left"/>
      <w:pPr>
        <w:ind w:left="6624" w:hanging="279"/>
      </w:pPr>
      <w:rPr>
        <w:rFonts w:hint="default"/>
        <w:lang w:val="vi" w:eastAsia="en-US" w:bidi="ar-SA"/>
      </w:rPr>
    </w:lvl>
    <w:lvl w:ilvl="8">
      <w:numFmt w:val="bullet"/>
      <w:lvlText w:val="•"/>
      <w:lvlJc w:val="left"/>
      <w:pPr>
        <w:ind w:left="7511" w:hanging="279"/>
      </w:pPr>
      <w:rPr>
        <w:rFonts w:hint="default"/>
        <w:lang w:val="vi" w:eastAsia="en-US" w:bidi="ar-SA"/>
      </w:rPr>
    </w:lvl>
  </w:abstractNum>
  <w:abstractNum w:abstractNumId="5">
    <w:nsid w:val="16CD65F7"/>
    <w:multiLevelType w:val="hybridMultilevel"/>
    <w:tmpl w:val="02CCA856"/>
    <w:lvl w:ilvl="0" w:tplc="70F2740A">
      <w:start w:val="17"/>
      <w:numFmt w:val="lowerLetter"/>
      <w:lvlText w:val="%1)"/>
      <w:lvlJc w:val="left"/>
      <w:pPr>
        <w:ind w:left="102" w:hanging="279"/>
      </w:pPr>
      <w:rPr>
        <w:rFonts w:ascii="Times New Roman" w:eastAsia="Times New Roman" w:hAnsi="Times New Roman" w:cs="Times New Roman" w:hint="default"/>
        <w:w w:val="100"/>
        <w:sz w:val="27"/>
        <w:szCs w:val="27"/>
        <w:lang w:val="vi" w:eastAsia="en-US" w:bidi="ar-SA"/>
      </w:rPr>
    </w:lvl>
    <w:lvl w:ilvl="1" w:tplc="490E1B60">
      <w:numFmt w:val="bullet"/>
      <w:lvlText w:val="•"/>
      <w:lvlJc w:val="left"/>
      <w:pPr>
        <w:ind w:left="1018" w:hanging="279"/>
      </w:pPr>
      <w:rPr>
        <w:rFonts w:hint="default"/>
        <w:lang w:val="vi" w:eastAsia="en-US" w:bidi="ar-SA"/>
      </w:rPr>
    </w:lvl>
    <w:lvl w:ilvl="2" w:tplc="B8D8B190">
      <w:numFmt w:val="bullet"/>
      <w:lvlText w:val="•"/>
      <w:lvlJc w:val="left"/>
      <w:pPr>
        <w:ind w:left="1937" w:hanging="279"/>
      </w:pPr>
      <w:rPr>
        <w:rFonts w:hint="default"/>
        <w:lang w:val="vi" w:eastAsia="en-US" w:bidi="ar-SA"/>
      </w:rPr>
    </w:lvl>
    <w:lvl w:ilvl="3" w:tplc="5380E1A2">
      <w:numFmt w:val="bullet"/>
      <w:lvlText w:val="•"/>
      <w:lvlJc w:val="left"/>
      <w:pPr>
        <w:ind w:left="2855" w:hanging="279"/>
      </w:pPr>
      <w:rPr>
        <w:rFonts w:hint="default"/>
        <w:lang w:val="vi" w:eastAsia="en-US" w:bidi="ar-SA"/>
      </w:rPr>
    </w:lvl>
    <w:lvl w:ilvl="4" w:tplc="9D7C4E00">
      <w:numFmt w:val="bullet"/>
      <w:lvlText w:val="•"/>
      <w:lvlJc w:val="left"/>
      <w:pPr>
        <w:ind w:left="3774" w:hanging="279"/>
      </w:pPr>
      <w:rPr>
        <w:rFonts w:hint="default"/>
        <w:lang w:val="vi" w:eastAsia="en-US" w:bidi="ar-SA"/>
      </w:rPr>
    </w:lvl>
    <w:lvl w:ilvl="5" w:tplc="C128CA1A">
      <w:numFmt w:val="bullet"/>
      <w:lvlText w:val="•"/>
      <w:lvlJc w:val="left"/>
      <w:pPr>
        <w:ind w:left="4693" w:hanging="279"/>
      </w:pPr>
      <w:rPr>
        <w:rFonts w:hint="default"/>
        <w:lang w:val="vi" w:eastAsia="en-US" w:bidi="ar-SA"/>
      </w:rPr>
    </w:lvl>
    <w:lvl w:ilvl="6" w:tplc="BA6C7594">
      <w:numFmt w:val="bullet"/>
      <w:lvlText w:val="•"/>
      <w:lvlJc w:val="left"/>
      <w:pPr>
        <w:ind w:left="5611" w:hanging="279"/>
      </w:pPr>
      <w:rPr>
        <w:rFonts w:hint="default"/>
        <w:lang w:val="vi" w:eastAsia="en-US" w:bidi="ar-SA"/>
      </w:rPr>
    </w:lvl>
    <w:lvl w:ilvl="7" w:tplc="19FC5FEE">
      <w:numFmt w:val="bullet"/>
      <w:lvlText w:val="•"/>
      <w:lvlJc w:val="left"/>
      <w:pPr>
        <w:ind w:left="6530" w:hanging="279"/>
      </w:pPr>
      <w:rPr>
        <w:rFonts w:hint="default"/>
        <w:lang w:val="vi" w:eastAsia="en-US" w:bidi="ar-SA"/>
      </w:rPr>
    </w:lvl>
    <w:lvl w:ilvl="8" w:tplc="CC70A0E8">
      <w:numFmt w:val="bullet"/>
      <w:lvlText w:val="•"/>
      <w:lvlJc w:val="left"/>
      <w:pPr>
        <w:ind w:left="7449" w:hanging="279"/>
      </w:pPr>
      <w:rPr>
        <w:rFonts w:hint="default"/>
        <w:lang w:val="vi" w:eastAsia="en-US" w:bidi="ar-SA"/>
      </w:rPr>
    </w:lvl>
  </w:abstractNum>
  <w:abstractNum w:abstractNumId="6">
    <w:nsid w:val="18F05A27"/>
    <w:multiLevelType w:val="hybridMultilevel"/>
    <w:tmpl w:val="B3322A76"/>
    <w:lvl w:ilvl="0" w:tplc="04090017">
      <w:start w:val="1"/>
      <w:numFmt w:val="lowerLetter"/>
      <w:lvlText w:val="%1)"/>
      <w:lvlJc w:val="left"/>
      <w:pPr>
        <w:ind w:left="1351" w:hanging="360"/>
      </w:p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7">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D0158B"/>
    <w:multiLevelType w:val="hybridMultilevel"/>
    <w:tmpl w:val="46CC5F04"/>
    <w:lvl w:ilvl="0" w:tplc="A2729DBC">
      <w:numFmt w:val="bullet"/>
      <w:lvlText w:val="-"/>
      <w:lvlJc w:val="left"/>
      <w:pPr>
        <w:ind w:left="102" w:hanging="159"/>
      </w:pPr>
      <w:rPr>
        <w:rFonts w:ascii="Times New Roman" w:eastAsia="Times New Roman" w:hAnsi="Times New Roman" w:cs="Times New Roman" w:hint="default"/>
        <w:w w:val="100"/>
        <w:sz w:val="27"/>
        <w:szCs w:val="27"/>
        <w:lang w:val="vi" w:eastAsia="en-US" w:bidi="ar-SA"/>
      </w:rPr>
    </w:lvl>
    <w:lvl w:ilvl="1" w:tplc="9BC0AD5E">
      <w:numFmt w:val="bullet"/>
      <w:lvlText w:val="•"/>
      <w:lvlJc w:val="left"/>
      <w:pPr>
        <w:ind w:left="1018" w:hanging="159"/>
      </w:pPr>
      <w:rPr>
        <w:rFonts w:hint="default"/>
        <w:lang w:val="vi" w:eastAsia="en-US" w:bidi="ar-SA"/>
      </w:rPr>
    </w:lvl>
    <w:lvl w:ilvl="2" w:tplc="5BD8D9F0">
      <w:numFmt w:val="bullet"/>
      <w:lvlText w:val="•"/>
      <w:lvlJc w:val="left"/>
      <w:pPr>
        <w:ind w:left="1937" w:hanging="159"/>
      </w:pPr>
      <w:rPr>
        <w:rFonts w:hint="default"/>
        <w:lang w:val="vi" w:eastAsia="en-US" w:bidi="ar-SA"/>
      </w:rPr>
    </w:lvl>
    <w:lvl w:ilvl="3" w:tplc="6C80E56C">
      <w:numFmt w:val="bullet"/>
      <w:lvlText w:val="•"/>
      <w:lvlJc w:val="left"/>
      <w:pPr>
        <w:ind w:left="2855" w:hanging="159"/>
      </w:pPr>
      <w:rPr>
        <w:rFonts w:hint="default"/>
        <w:lang w:val="vi" w:eastAsia="en-US" w:bidi="ar-SA"/>
      </w:rPr>
    </w:lvl>
    <w:lvl w:ilvl="4" w:tplc="EF36AC66">
      <w:numFmt w:val="bullet"/>
      <w:lvlText w:val="•"/>
      <w:lvlJc w:val="left"/>
      <w:pPr>
        <w:ind w:left="3774" w:hanging="159"/>
      </w:pPr>
      <w:rPr>
        <w:rFonts w:hint="default"/>
        <w:lang w:val="vi" w:eastAsia="en-US" w:bidi="ar-SA"/>
      </w:rPr>
    </w:lvl>
    <w:lvl w:ilvl="5" w:tplc="2ED4CE4C">
      <w:numFmt w:val="bullet"/>
      <w:lvlText w:val="•"/>
      <w:lvlJc w:val="left"/>
      <w:pPr>
        <w:ind w:left="4693" w:hanging="159"/>
      </w:pPr>
      <w:rPr>
        <w:rFonts w:hint="default"/>
        <w:lang w:val="vi" w:eastAsia="en-US" w:bidi="ar-SA"/>
      </w:rPr>
    </w:lvl>
    <w:lvl w:ilvl="6" w:tplc="F3EAE7F6">
      <w:numFmt w:val="bullet"/>
      <w:lvlText w:val="•"/>
      <w:lvlJc w:val="left"/>
      <w:pPr>
        <w:ind w:left="5611" w:hanging="159"/>
      </w:pPr>
      <w:rPr>
        <w:rFonts w:hint="default"/>
        <w:lang w:val="vi" w:eastAsia="en-US" w:bidi="ar-SA"/>
      </w:rPr>
    </w:lvl>
    <w:lvl w:ilvl="7" w:tplc="7548D8EE">
      <w:numFmt w:val="bullet"/>
      <w:lvlText w:val="•"/>
      <w:lvlJc w:val="left"/>
      <w:pPr>
        <w:ind w:left="6530" w:hanging="159"/>
      </w:pPr>
      <w:rPr>
        <w:rFonts w:hint="default"/>
        <w:lang w:val="vi" w:eastAsia="en-US" w:bidi="ar-SA"/>
      </w:rPr>
    </w:lvl>
    <w:lvl w:ilvl="8" w:tplc="DB4A2CBC">
      <w:numFmt w:val="bullet"/>
      <w:lvlText w:val="•"/>
      <w:lvlJc w:val="left"/>
      <w:pPr>
        <w:ind w:left="7449" w:hanging="159"/>
      </w:pPr>
      <w:rPr>
        <w:rFonts w:hint="default"/>
        <w:lang w:val="vi" w:eastAsia="en-US" w:bidi="ar-SA"/>
      </w:rPr>
    </w:lvl>
  </w:abstractNum>
  <w:abstractNum w:abstractNumId="9">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D346DF"/>
    <w:multiLevelType w:val="multilevel"/>
    <w:tmpl w:val="89946E32"/>
    <w:lvl w:ilvl="0">
      <w:start w:val="11"/>
      <w:numFmt w:val="decimal"/>
      <w:lvlText w:val="%1"/>
      <w:lvlJc w:val="left"/>
      <w:pPr>
        <w:ind w:left="102" w:hanging="620"/>
      </w:pPr>
      <w:rPr>
        <w:rFonts w:hint="default"/>
        <w:lang w:val="vi" w:eastAsia="en-US" w:bidi="ar-SA"/>
      </w:rPr>
    </w:lvl>
    <w:lvl w:ilvl="1">
      <w:start w:val="1"/>
      <w:numFmt w:val="decimal"/>
      <w:lvlText w:val="%1.%2."/>
      <w:lvlJc w:val="left"/>
      <w:pPr>
        <w:ind w:left="102" w:hanging="620"/>
      </w:pPr>
      <w:rPr>
        <w:rFonts w:ascii="Times New Roman" w:eastAsia="Times New Roman" w:hAnsi="Times New Roman" w:cs="Times New Roman" w:hint="default"/>
        <w:spacing w:val="-3"/>
        <w:w w:val="100"/>
        <w:sz w:val="27"/>
        <w:szCs w:val="27"/>
        <w:lang w:val="vi" w:eastAsia="en-US" w:bidi="ar-SA"/>
      </w:rPr>
    </w:lvl>
    <w:lvl w:ilvl="2">
      <w:numFmt w:val="bullet"/>
      <w:lvlText w:val="•"/>
      <w:lvlJc w:val="left"/>
      <w:pPr>
        <w:ind w:left="1937" w:hanging="620"/>
      </w:pPr>
      <w:rPr>
        <w:rFonts w:hint="default"/>
        <w:lang w:val="vi" w:eastAsia="en-US" w:bidi="ar-SA"/>
      </w:rPr>
    </w:lvl>
    <w:lvl w:ilvl="3">
      <w:numFmt w:val="bullet"/>
      <w:lvlText w:val="•"/>
      <w:lvlJc w:val="left"/>
      <w:pPr>
        <w:ind w:left="2855" w:hanging="620"/>
      </w:pPr>
      <w:rPr>
        <w:rFonts w:hint="default"/>
        <w:lang w:val="vi" w:eastAsia="en-US" w:bidi="ar-SA"/>
      </w:rPr>
    </w:lvl>
    <w:lvl w:ilvl="4">
      <w:numFmt w:val="bullet"/>
      <w:lvlText w:val="•"/>
      <w:lvlJc w:val="left"/>
      <w:pPr>
        <w:ind w:left="3774" w:hanging="620"/>
      </w:pPr>
      <w:rPr>
        <w:rFonts w:hint="default"/>
        <w:lang w:val="vi" w:eastAsia="en-US" w:bidi="ar-SA"/>
      </w:rPr>
    </w:lvl>
    <w:lvl w:ilvl="5">
      <w:numFmt w:val="bullet"/>
      <w:lvlText w:val="•"/>
      <w:lvlJc w:val="left"/>
      <w:pPr>
        <w:ind w:left="4693" w:hanging="620"/>
      </w:pPr>
      <w:rPr>
        <w:rFonts w:hint="default"/>
        <w:lang w:val="vi" w:eastAsia="en-US" w:bidi="ar-SA"/>
      </w:rPr>
    </w:lvl>
    <w:lvl w:ilvl="6">
      <w:numFmt w:val="bullet"/>
      <w:lvlText w:val="•"/>
      <w:lvlJc w:val="left"/>
      <w:pPr>
        <w:ind w:left="5611" w:hanging="620"/>
      </w:pPr>
      <w:rPr>
        <w:rFonts w:hint="default"/>
        <w:lang w:val="vi" w:eastAsia="en-US" w:bidi="ar-SA"/>
      </w:rPr>
    </w:lvl>
    <w:lvl w:ilvl="7">
      <w:numFmt w:val="bullet"/>
      <w:lvlText w:val="•"/>
      <w:lvlJc w:val="left"/>
      <w:pPr>
        <w:ind w:left="6530" w:hanging="620"/>
      </w:pPr>
      <w:rPr>
        <w:rFonts w:hint="default"/>
        <w:lang w:val="vi" w:eastAsia="en-US" w:bidi="ar-SA"/>
      </w:rPr>
    </w:lvl>
    <w:lvl w:ilvl="8">
      <w:numFmt w:val="bullet"/>
      <w:lvlText w:val="•"/>
      <w:lvlJc w:val="left"/>
      <w:pPr>
        <w:ind w:left="7449" w:hanging="620"/>
      </w:pPr>
      <w:rPr>
        <w:rFonts w:hint="default"/>
        <w:lang w:val="vi" w:eastAsia="en-US" w:bidi="ar-SA"/>
      </w:rPr>
    </w:lvl>
  </w:abstractNum>
  <w:abstractNum w:abstractNumId="12">
    <w:nsid w:val="2F2014E9"/>
    <w:multiLevelType w:val="hybridMultilevel"/>
    <w:tmpl w:val="D1867720"/>
    <w:lvl w:ilvl="0" w:tplc="9A7AC766">
      <w:start w:val="1"/>
      <w:numFmt w:val="lowerLetter"/>
      <w:lvlText w:val="%1)"/>
      <w:lvlJc w:val="left"/>
      <w:pPr>
        <w:ind w:left="1100" w:hanging="279"/>
      </w:pPr>
      <w:rPr>
        <w:rFonts w:ascii="Times New Roman" w:eastAsia="Times New Roman" w:hAnsi="Times New Roman" w:cs="Times New Roman" w:hint="default"/>
        <w:w w:val="100"/>
        <w:sz w:val="27"/>
        <w:szCs w:val="27"/>
        <w:lang w:val="vi" w:eastAsia="en-US" w:bidi="ar-SA"/>
      </w:rPr>
    </w:lvl>
    <w:lvl w:ilvl="1" w:tplc="30C2E2AE">
      <w:numFmt w:val="bullet"/>
      <w:lvlText w:val="•"/>
      <w:lvlJc w:val="left"/>
      <w:pPr>
        <w:ind w:left="1918" w:hanging="279"/>
      </w:pPr>
      <w:rPr>
        <w:rFonts w:hint="default"/>
        <w:lang w:val="vi" w:eastAsia="en-US" w:bidi="ar-SA"/>
      </w:rPr>
    </w:lvl>
    <w:lvl w:ilvl="2" w:tplc="D9C6084A">
      <w:numFmt w:val="bullet"/>
      <w:lvlText w:val="•"/>
      <w:lvlJc w:val="left"/>
      <w:pPr>
        <w:ind w:left="2737" w:hanging="279"/>
      </w:pPr>
      <w:rPr>
        <w:rFonts w:hint="default"/>
        <w:lang w:val="vi" w:eastAsia="en-US" w:bidi="ar-SA"/>
      </w:rPr>
    </w:lvl>
    <w:lvl w:ilvl="3" w:tplc="665AE16A">
      <w:numFmt w:val="bullet"/>
      <w:lvlText w:val="•"/>
      <w:lvlJc w:val="left"/>
      <w:pPr>
        <w:ind w:left="3555" w:hanging="279"/>
      </w:pPr>
      <w:rPr>
        <w:rFonts w:hint="default"/>
        <w:lang w:val="vi" w:eastAsia="en-US" w:bidi="ar-SA"/>
      </w:rPr>
    </w:lvl>
    <w:lvl w:ilvl="4" w:tplc="60D2BA8E">
      <w:numFmt w:val="bullet"/>
      <w:lvlText w:val="•"/>
      <w:lvlJc w:val="left"/>
      <w:pPr>
        <w:ind w:left="4374" w:hanging="279"/>
      </w:pPr>
      <w:rPr>
        <w:rFonts w:hint="default"/>
        <w:lang w:val="vi" w:eastAsia="en-US" w:bidi="ar-SA"/>
      </w:rPr>
    </w:lvl>
    <w:lvl w:ilvl="5" w:tplc="77F2FF1C">
      <w:numFmt w:val="bullet"/>
      <w:lvlText w:val="•"/>
      <w:lvlJc w:val="left"/>
      <w:pPr>
        <w:ind w:left="5193" w:hanging="279"/>
      </w:pPr>
      <w:rPr>
        <w:rFonts w:hint="default"/>
        <w:lang w:val="vi" w:eastAsia="en-US" w:bidi="ar-SA"/>
      </w:rPr>
    </w:lvl>
    <w:lvl w:ilvl="6" w:tplc="9E1072C6">
      <w:numFmt w:val="bullet"/>
      <w:lvlText w:val="•"/>
      <w:lvlJc w:val="left"/>
      <w:pPr>
        <w:ind w:left="6011" w:hanging="279"/>
      </w:pPr>
      <w:rPr>
        <w:rFonts w:hint="default"/>
        <w:lang w:val="vi" w:eastAsia="en-US" w:bidi="ar-SA"/>
      </w:rPr>
    </w:lvl>
    <w:lvl w:ilvl="7" w:tplc="705C0166">
      <w:numFmt w:val="bullet"/>
      <w:lvlText w:val="•"/>
      <w:lvlJc w:val="left"/>
      <w:pPr>
        <w:ind w:left="6830" w:hanging="279"/>
      </w:pPr>
      <w:rPr>
        <w:rFonts w:hint="default"/>
        <w:lang w:val="vi" w:eastAsia="en-US" w:bidi="ar-SA"/>
      </w:rPr>
    </w:lvl>
    <w:lvl w:ilvl="8" w:tplc="03E22E24">
      <w:numFmt w:val="bullet"/>
      <w:lvlText w:val="•"/>
      <w:lvlJc w:val="left"/>
      <w:pPr>
        <w:ind w:left="7649" w:hanging="279"/>
      </w:pPr>
      <w:rPr>
        <w:rFonts w:hint="default"/>
        <w:lang w:val="vi" w:eastAsia="en-US" w:bidi="ar-SA"/>
      </w:rPr>
    </w:lvl>
  </w:abstractNum>
  <w:abstractNum w:abstractNumId="13">
    <w:nsid w:val="2F43669B"/>
    <w:multiLevelType w:val="hybridMultilevel"/>
    <w:tmpl w:val="23827D6A"/>
    <w:lvl w:ilvl="0" w:tplc="D74E4C22">
      <w:start w:val="1"/>
      <w:numFmt w:val="lowerLetter"/>
      <w:lvlText w:val="%1)"/>
      <w:lvlJc w:val="left"/>
      <w:pPr>
        <w:ind w:left="102" w:hanging="269"/>
      </w:pPr>
      <w:rPr>
        <w:rFonts w:ascii="Times New Roman" w:eastAsia="Times New Roman" w:hAnsi="Times New Roman" w:cs="Times New Roman" w:hint="default"/>
        <w:w w:val="100"/>
        <w:sz w:val="27"/>
        <w:szCs w:val="27"/>
        <w:lang w:val="vi" w:eastAsia="en-US" w:bidi="ar-SA"/>
      </w:rPr>
    </w:lvl>
    <w:lvl w:ilvl="1" w:tplc="2CCE2E08">
      <w:numFmt w:val="bullet"/>
      <w:lvlText w:val="•"/>
      <w:lvlJc w:val="left"/>
      <w:pPr>
        <w:ind w:left="1018" w:hanging="269"/>
      </w:pPr>
      <w:rPr>
        <w:rFonts w:hint="default"/>
        <w:lang w:val="vi" w:eastAsia="en-US" w:bidi="ar-SA"/>
      </w:rPr>
    </w:lvl>
    <w:lvl w:ilvl="2" w:tplc="71DEC29C">
      <w:numFmt w:val="bullet"/>
      <w:lvlText w:val="•"/>
      <w:lvlJc w:val="left"/>
      <w:pPr>
        <w:ind w:left="1937" w:hanging="269"/>
      </w:pPr>
      <w:rPr>
        <w:rFonts w:hint="default"/>
        <w:lang w:val="vi" w:eastAsia="en-US" w:bidi="ar-SA"/>
      </w:rPr>
    </w:lvl>
    <w:lvl w:ilvl="3" w:tplc="67A49EEC">
      <w:numFmt w:val="bullet"/>
      <w:lvlText w:val="•"/>
      <w:lvlJc w:val="left"/>
      <w:pPr>
        <w:ind w:left="2855" w:hanging="269"/>
      </w:pPr>
      <w:rPr>
        <w:rFonts w:hint="default"/>
        <w:lang w:val="vi" w:eastAsia="en-US" w:bidi="ar-SA"/>
      </w:rPr>
    </w:lvl>
    <w:lvl w:ilvl="4" w:tplc="63C602CC">
      <w:numFmt w:val="bullet"/>
      <w:lvlText w:val="•"/>
      <w:lvlJc w:val="left"/>
      <w:pPr>
        <w:ind w:left="3774" w:hanging="269"/>
      </w:pPr>
      <w:rPr>
        <w:rFonts w:hint="default"/>
        <w:lang w:val="vi" w:eastAsia="en-US" w:bidi="ar-SA"/>
      </w:rPr>
    </w:lvl>
    <w:lvl w:ilvl="5" w:tplc="A2F2CD42">
      <w:numFmt w:val="bullet"/>
      <w:lvlText w:val="•"/>
      <w:lvlJc w:val="left"/>
      <w:pPr>
        <w:ind w:left="4693" w:hanging="269"/>
      </w:pPr>
      <w:rPr>
        <w:rFonts w:hint="default"/>
        <w:lang w:val="vi" w:eastAsia="en-US" w:bidi="ar-SA"/>
      </w:rPr>
    </w:lvl>
    <w:lvl w:ilvl="6" w:tplc="DD1CF600">
      <w:numFmt w:val="bullet"/>
      <w:lvlText w:val="•"/>
      <w:lvlJc w:val="left"/>
      <w:pPr>
        <w:ind w:left="5611" w:hanging="269"/>
      </w:pPr>
      <w:rPr>
        <w:rFonts w:hint="default"/>
        <w:lang w:val="vi" w:eastAsia="en-US" w:bidi="ar-SA"/>
      </w:rPr>
    </w:lvl>
    <w:lvl w:ilvl="7" w:tplc="ED187066">
      <w:numFmt w:val="bullet"/>
      <w:lvlText w:val="•"/>
      <w:lvlJc w:val="left"/>
      <w:pPr>
        <w:ind w:left="6530" w:hanging="269"/>
      </w:pPr>
      <w:rPr>
        <w:rFonts w:hint="default"/>
        <w:lang w:val="vi" w:eastAsia="en-US" w:bidi="ar-SA"/>
      </w:rPr>
    </w:lvl>
    <w:lvl w:ilvl="8" w:tplc="7A30F8D6">
      <w:numFmt w:val="bullet"/>
      <w:lvlText w:val="•"/>
      <w:lvlJc w:val="left"/>
      <w:pPr>
        <w:ind w:left="7449" w:hanging="269"/>
      </w:pPr>
      <w:rPr>
        <w:rFonts w:hint="default"/>
        <w:lang w:val="vi" w:eastAsia="en-US" w:bidi="ar-SA"/>
      </w:rPr>
    </w:lvl>
  </w:abstractNum>
  <w:abstractNum w:abstractNumId="14">
    <w:nsid w:val="31A07FFA"/>
    <w:multiLevelType w:val="multilevel"/>
    <w:tmpl w:val="EF44C60C"/>
    <w:lvl w:ilvl="0">
      <w:start w:val="3"/>
      <w:numFmt w:val="decimal"/>
      <w:lvlText w:val="%1"/>
      <w:lvlJc w:val="left"/>
      <w:pPr>
        <w:ind w:left="1294" w:hanging="473"/>
      </w:pPr>
      <w:rPr>
        <w:rFonts w:hint="default"/>
        <w:lang w:val="vi" w:eastAsia="en-US" w:bidi="ar-SA"/>
      </w:rPr>
    </w:lvl>
    <w:lvl w:ilvl="1">
      <w:start w:val="1"/>
      <w:numFmt w:val="decimal"/>
      <w:lvlText w:val="%1.%2."/>
      <w:lvlJc w:val="left"/>
      <w:pPr>
        <w:ind w:left="1294" w:hanging="473"/>
      </w:pPr>
      <w:rPr>
        <w:rFonts w:ascii="Times New Roman" w:eastAsia="Times New Roman" w:hAnsi="Times New Roman" w:cs="Times New Roman" w:hint="default"/>
        <w:w w:val="100"/>
        <w:sz w:val="27"/>
        <w:szCs w:val="27"/>
        <w:lang w:val="vi" w:eastAsia="en-US" w:bidi="ar-SA"/>
      </w:rPr>
    </w:lvl>
    <w:lvl w:ilvl="2">
      <w:numFmt w:val="bullet"/>
      <w:lvlText w:val="•"/>
      <w:lvlJc w:val="left"/>
      <w:pPr>
        <w:ind w:left="2897" w:hanging="473"/>
      </w:pPr>
      <w:rPr>
        <w:rFonts w:hint="default"/>
        <w:lang w:val="vi" w:eastAsia="en-US" w:bidi="ar-SA"/>
      </w:rPr>
    </w:lvl>
    <w:lvl w:ilvl="3">
      <w:numFmt w:val="bullet"/>
      <w:lvlText w:val="•"/>
      <w:lvlJc w:val="left"/>
      <w:pPr>
        <w:ind w:left="3695" w:hanging="473"/>
      </w:pPr>
      <w:rPr>
        <w:rFonts w:hint="default"/>
        <w:lang w:val="vi" w:eastAsia="en-US" w:bidi="ar-SA"/>
      </w:rPr>
    </w:lvl>
    <w:lvl w:ilvl="4">
      <w:numFmt w:val="bullet"/>
      <w:lvlText w:val="•"/>
      <w:lvlJc w:val="left"/>
      <w:pPr>
        <w:ind w:left="4494" w:hanging="473"/>
      </w:pPr>
      <w:rPr>
        <w:rFonts w:hint="default"/>
        <w:lang w:val="vi" w:eastAsia="en-US" w:bidi="ar-SA"/>
      </w:rPr>
    </w:lvl>
    <w:lvl w:ilvl="5">
      <w:numFmt w:val="bullet"/>
      <w:lvlText w:val="•"/>
      <w:lvlJc w:val="left"/>
      <w:pPr>
        <w:ind w:left="5293" w:hanging="473"/>
      </w:pPr>
      <w:rPr>
        <w:rFonts w:hint="default"/>
        <w:lang w:val="vi" w:eastAsia="en-US" w:bidi="ar-SA"/>
      </w:rPr>
    </w:lvl>
    <w:lvl w:ilvl="6">
      <w:numFmt w:val="bullet"/>
      <w:lvlText w:val="•"/>
      <w:lvlJc w:val="left"/>
      <w:pPr>
        <w:ind w:left="6091" w:hanging="473"/>
      </w:pPr>
      <w:rPr>
        <w:rFonts w:hint="default"/>
        <w:lang w:val="vi" w:eastAsia="en-US" w:bidi="ar-SA"/>
      </w:rPr>
    </w:lvl>
    <w:lvl w:ilvl="7">
      <w:numFmt w:val="bullet"/>
      <w:lvlText w:val="•"/>
      <w:lvlJc w:val="left"/>
      <w:pPr>
        <w:ind w:left="6890" w:hanging="473"/>
      </w:pPr>
      <w:rPr>
        <w:rFonts w:hint="default"/>
        <w:lang w:val="vi" w:eastAsia="en-US" w:bidi="ar-SA"/>
      </w:rPr>
    </w:lvl>
    <w:lvl w:ilvl="8">
      <w:numFmt w:val="bullet"/>
      <w:lvlText w:val="•"/>
      <w:lvlJc w:val="left"/>
      <w:pPr>
        <w:ind w:left="7689" w:hanging="473"/>
      </w:pPr>
      <w:rPr>
        <w:rFonts w:hint="default"/>
        <w:lang w:val="vi" w:eastAsia="en-US" w:bidi="ar-SA"/>
      </w:rPr>
    </w:lvl>
  </w:abstractNum>
  <w:abstractNum w:abstractNumId="15">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6E8287D"/>
    <w:multiLevelType w:val="hybridMultilevel"/>
    <w:tmpl w:val="DA26992E"/>
    <w:lvl w:ilvl="0" w:tplc="F6DE2B38">
      <w:start w:val="1"/>
      <w:numFmt w:val="lowerLetter"/>
      <w:lvlText w:val="%1)"/>
      <w:lvlJc w:val="left"/>
      <w:pPr>
        <w:ind w:left="102" w:hanging="288"/>
      </w:pPr>
      <w:rPr>
        <w:rFonts w:ascii="Times New Roman" w:eastAsia="Times New Roman" w:hAnsi="Times New Roman" w:cs="Times New Roman" w:hint="default"/>
        <w:w w:val="100"/>
        <w:sz w:val="27"/>
        <w:szCs w:val="27"/>
        <w:lang w:val="vi" w:eastAsia="en-US" w:bidi="ar-SA"/>
      </w:rPr>
    </w:lvl>
    <w:lvl w:ilvl="1" w:tplc="65F4E19A">
      <w:numFmt w:val="bullet"/>
      <w:lvlText w:val="•"/>
      <w:lvlJc w:val="left"/>
      <w:pPr>
        <w:ind w:left="1018" w:hanging="288"/>
      </w:pPr>
      <w:rPr>
        <w:rFonts w:hint="default"/>
        <w:lang w:val="vi" w:eastAsia="en-US" w:bidi="ar-SA"/>
      </w:rPr>
    </w:lvl>
    <w:lvl w:ilvl="2" w:tplc="8C3A36A8">
      <w:numFmt w:val="bullet"/>
      <w:lvlText w:val="•"/>
      <w:lvlJc w:val="left"/>
      <w:pPr>
        <w:ind w:left="1937" w:hanging="288"/>
      </w:pPr>
      <w:rPr>
        <w:rFonts w:hint="default"/>
        <w:lang w:val="vi" w:eastAsia="en-US" w:bidi="ar-SA"/>
      </w:rPr>
    </w:lvl>
    <w:lvl w:ilvl="3" w:tplc="12406F84">
      <w:numFmt w:val="bullet"/>
      <w:lvlText w:val="•"/>
      <w:lvlJc w:val="left"/>
      <w:pPr>
        <w:ind w:left="2855" w:hanging="288"/>
      </w:pPr>
      <w:rPr>
        <w:rFonts w:hint="default"/>
        <w:lang w:val="vi" w:eastAsia="en-US" w:bidi="ar-SA"/>
      </w:rPr>
    </w:lvl>
    <w:lvl w:ilvl="4" w:tplc="8D8A7D06">
      <w:numFmt w:val="bullet"/>
      <w:lvlText w:val="•"/>
      <w:lvlJc w:val="left"/>
      <w:pPr>
        <w:ind w:left="3774" w:hanging="288"/>
      </w:pPr>
      <w:rPr>
        <w:rFonts w:hint="default"/>
        <w:lang w:val="vi" w:eastAsia="en-US" w:bidi="ar-SA"/>
      </w:rPr>
    </w:lvl>
    <w:lvl w:ilvl="5" w:tplc="CC6A7498">
      <w:numFmt w:val="bullet"/>
      <w:lvlText w:val="•"/>
      <w:lvlJc w:val="left"/>
      <w:pPr>
        <w:ind w:left="4693" w:hanging="288"/>
      </w:pPr>
      <w:rPr>
        <w:rFonts w:hint="default"/>
        <w:lang w:val="vi" w:eastAsia="en-US" w:bidi="ar-SA"/>
      </w:rPr>
    </w:lvl>
    <w:lvl w:ilvl="6" w:tplc="6360EDF6">
      <w:numFmt w:val="bullet"/>
      <w:lvlText w:val="•"/>
      <w:lvlJc w:val="left"/>
      <w:pPr>
        <w:ind w:left="5611" w:hanging="288"/>
      </w:pPr>
      <w:rPr>
        <w:rFonts w:hint="default"/>
        <w:lang w:val="vi" w:eastAsia="en-US" w:bidi="ar-SA"/>
      </w:rPr>
    </w:lvl>
    <w:lvl w:ilvl="7" w:tplc="B9187508">
      <w:numFmt w:val="bullet"/>
      <w:lvlText w:val="•"/>
      <w:lvlJc w:val="left"/>
      <w:pPr>
        <w:ind w:left="6530" w:hanging="288"/>
      </w:pPr>
      <w:rPr>
        <w:rFonts w:hint="default"/>
        <w:lang w:val="vi" w:eastAsia="en-US" w:bidi="ar-SA"/>
      </w:rPr>
    </w:lvl>
    <w:lvl w:ilvl="8" w:tplc="1250FB24">
      <w:numFmt w:val="bullet"/>
      <w:lvlText w:val="•"/>
      <w:lvlJc w:val="left"/>
      <w:pPr>
        <w:ind w:left="7449" w:hanging="288"/>
      </w:pPr>
      <w:rPr>
        <w:rFonts w:hint="default"/>
        <w:lang w:val="vi" w:eastAsia="en-US" w:bidi="ar-SA"/>
      </w:rPr>
    </w:lvl>
  </w:abstractNum>
  <w:abstractNum w:abstractNumId="17">
    <w:nsid w:val="396E7B3A"/>
    <w:multiLevelType w:val="hybridMultilevel"/>
    <w:tmpl w:val="73D8997A"/>
    <w:lvl w:ilvl="0" w:tplc="44D03954">
      <w:start w:val="1"/>
      <w:numFmt w:val="lowerLetter"/>
      <w:lvlText w:val="%1)"/>
      <w:lvlJc w:val="left"/>
      <w:pPr>
        <w:ind w:left="1100" w:hanging="279"/>
      </w:pPr>
      <w:rPr>
        <w:rFonts w:ascii="Times New Roman" w:eastAsia="Times New Roman" w:hAnsi="Times New Roman" w:cs="Times New Roman" w:hint="default"/>
        <w:spacing w:val="-1"/>
        <w:w w:val="100"/>
        <w:sz w:val="27"/>
        <w:szCs w:val="27"/>
        <w:lang w:val="vi" w:eastAsia="en-US" w:bidi="ar-SA"/>
      </w:rPr>
    </w:lvl>
    <w:lvl w:ilvl="1" w:tplc="A39C2842">
      <w:numFmt w:val="bullet"/>
      <w:lvlText w:val="•"/>
      <w:lvlJc w:val="left"/>
      <w:pPr>
        <w:ind w:left="1918" w:hanging="279"/>
      </w:pPr>
      <w:rPr>
        <w:rFonts w:hint="default"/>
        <w:lang w:val="vi" w:eastAsia="en-US" w:bidi="ar-SA"/>
      </w:rPr>
    </w:lvl>
    <w:lvl w:ilvl="2" w:tplc="E6DC4902">
      <w:numFmt w:val="bullet"/>
      <w:lvlText w:val="•"/>
      <w:lvlJc w:val="left"/>
      <w:pPr>
        <w:ind w:left="2737" w:hanging="279"/>
      </w:pPr>
      <w:rPr>
        <w:rFonts w:hint="default"/>
        <w:lang w:val="vi" w:eastAsia="en-US" w:bidi="ar-SA"/>
      </w:rPr>
    </w:lvl>
    <w:lvl w:ilvl="3" w:tplc="39F62286">
      <w:numFmt w:val="bullet"/>
      <w:lvlText w:val="•"/>
      <w:lvlJc w:val="left"/>
      <w:pPr>
        <w:ind w:left="3555" w:hanging="279"/>
      </w:pPr>
      <w:rPr>
        <w:rFonts w:hint="default"/>
        <w:lang w:val="vi" w:eastAsia="en-US" w:bidi="ar-SA"/>
      </w:rPr>
    </w:lvl>
    <w:lvl w:ilvl="4" w:tplc="C18CC44E">
      <w:numFmt w:val="bullet"/>
      <w:lvlText w:val="•"/>
      <w:lvlJc w:val="left"/>
      <w:pPr>
        <w:ind w:left="4374" w:hanging="279"/>
      </w:pPr>
      <w:rPr>
        <w:rFonts w:hint="default"/>
        <w:lang w:val="vi" w:eastAsia="en-US" w:bidi="ar-SA"/>
      </w:rPr>
    </w:lvl>
    <w:lvl w:ilvl="5" w:tplc="6DBC5A4A">
      <w:numFmt w:val="bullet"/>
      <w:lvlText w:val="•"/>
      <w:lvlJc w:val="left"/>
      <w:pPr>
        <w:ind w:left="5193" w:hanging="279"/>
      </w:pPr>
      <w:rPr>
        <w:rFonts w:hint="default"/>
        <w:lang w:val="vi" w:eastAsia="en-US" w:bidi="ar-SA"/>
      </w:rPr>
    </w:lvl>
    <w:lvl w:ilvl="6" w:tplc="4544AEDC">
      <w:numFmt w:val="bullet"/>
      <w:lvlText w:val="•"/>
      <w:lvlJc w:val="left"/>
      <w:pPr>
        <w:ind w:left="6011" w:hanging="279"/>
      </w:pPr>
      <w:rPr>
        <w:rFonts w:hint="default"/>
        <w:lang w:val="vi" w:eastAsia="en-US" w:bidi="ar-SA"/>
      </w:rPr>
    </w:lvl>
    <w:lvl w:ilvl="7" w:tplc="B62409DA">
      <w:numFmt w:val="bullet"/>
      <w:lvlText w:val="•"/>
      <w:lvlJc w:val="left"/>
      <w:pPr>
        <w:ind w:left="6830" w:hanging="279"/>
      </w:pPr>
      <w:rPr>
        <w:rFonts w:hint="default"/>
        <w:lang w:val="vi" w:eastAsia="en-US" w:bidi="ar-SA"/>
      </w:rPr>
    </w:lvl>
    <w:lvl w:ilvl="8" w:tplc="4204EEE2">
      <w:numFmt w:val="bullet"/>
      <w:lvlText w:val="•"/>
      <w:lvlJc w:val="left"/>
      <w:pPr>
        <w:ind w:left="7649" w:hanging="279"/>
      </w:pPr>
      <w:rPr>
        <w:rFonts w:hint="default"/>
        <w:lang w:val="vi" w:eastAsia="en-US" w:bidi="ar-SA"/>
      </w:rPr>
    </w:lvl>
  </w:abstractNum>
  <w:abstractNum w:abstractNumId="18">
    <w:nsid w:val="39B10D6E"/>
    <w:multiLevelType w:val="multilevel"/>
    <w:tmpl w:val="5770E306"/>
    <w:lvl w:ilvl="0">
      <w:start w:val="1"/>
      <w:numFmt w:val="decimal"/>
      <w:lvlText w:val="%1"/>
      <w:lvlJc w:val="left"/>
      <w:pPr>
        <w:ind w:left="102" w:hanging="500"/>
      </w:pPr>
      <w:rPr>
        <w:rFonts w:hint="default"/>
        <w:lang w:val="vi" w:eastAsia="en-US" w:bidi="ar-SA"/>
      </w:rPr>
    </w:lvl>
    <w:lvl w:ilvl="1">
      <w:start w:val="1"/>
      <w:numFmt w:val="decimal"/>
      <w:lvlText w:val="%1.%2."/>
      <w:lvlJc w:val="left"/>
      <w:pPr>
        <w:ind w:left="102" w:hanging="500"/>
      </w:pPr>
      <w:rPr>
        <w:rFonts w:ascii="Times New Roman" w:eastAsia="Times New Roman" w:hAnsi="Times New Roman" w:cs="Times New Roman" w:hint="default"/>
        <w:w w:val="100"/>
        <w:sz w:val="27"/>
        <w:szCs w:val="27"/>
        <w:lang w:val="vi" w:eastAsia="en-US" w:bidi="ar-SA"/>
      </w:rPr>
    </w:lvl>
    <w:lvl w:ilvl="2">
      <w:numFmt w:val="bullet"/>
      <w:lvlText w:val="•"/>
      <w:lvlJc w:val="left"/>
      <w:pPr>
        <w:ind w:left="1937" w:hanging="500"/>
      </w:pPr>
      <w:rPr>
        <w:rFonts w:hint="default"/>
        <w:lang w:val="vi" w:eastAsia="en-US" w:bidi="ar-SA"/>
      </w:rPr>
    </w:lvl>
    <w:lvl w:ilvl="3">
      <w:numFmt w:val="bullet"/>
      <w:lvlText w:val="•"/>
      <w:lvlJc w:val="left"/>
      <w:pPr>
        <w:ind w:left="2855" w:hanging="500"/>
      </w:pPr>
      <w:rPr>
        <w:rFonts w:hint="default"/>
        <w:lang w:val="vi" w:eastAsia="en-US" w:bidi="ar-SA"/>
      </w:rPr>
    </w:lvl>
    <w:lvl w:ilvl="4">
      <w:numFmt w:val="bullet"/>
      <w:lvlText w:val="•"/>
      <w:lvlJc w:val="left"/>
      <w:pPr>
        <w:ind w:left="3774" w:hanging="500"/>
      </w:pPr>
      <w:rPr>
        <w:rFonts w:hint="default"/>
        <w:lang w:val="vi" w:eastAsia="en-US" w:bidi="ar-SA"/>
      </w:rPr>
    </w:lvl>
    <w:lvl w:ilvl="5">
      <w:numFmt w:val="bullet"/>
      <w:lvlText w:val="•"/>
      <w:lvlJc w:val="left"/>
      <w:pPr>
        <w:ind w:left="4693" w:hanging="500"/>
      </w:pPr>
      <w:rPr>
        <w:rFonts w:hint="default"/>
        <w:lang w:val="vi" w:eastAsia="en-US" w:bidi="ar-SA"/>
      </w:rPr>
    </w:lvl>
    <w:lvl w:ilvl="6">
      <w:numFmt w:val="bullet"/>
      <w:lvlText w:val="•"/>
      <w:lvlJc w:val="left"/>
      <w:pPr>
        <w:ind w:left="5611" w:hanging="500"/>
      </w:pPr>
      <w:rPr>
        <w:rFonts w:hint="default"/>
        <w:lang w:val="vi" w:eastAsia="en-US" w:bidi="ar-SA"/>
      </w:rPr>
    </w:lvl>
    <w:lvl w:ilvl="7">
      <w:numFmt w:val="bullet"/>
      <w:lvlText w:val="•"/>
      <w:lvlJc w:val="left"/>
      <w:pPr>
        <w:ind w:left="6530" w:hanging="500"/>
      </w:pPr>
      <w:rPr>
        <w:rFonts w:hint="default"/>
        <w:lang w:val="vi" w:eastAsia="en-US" w:bidi="ar-SA"/>
      </w:rPr>
    </w:lvl>
    <w:lvl w:ilvl="8">
      <w:numFmt w:val="bullet"/>
      <w:lvlText w:val="•"/>
      <w:lvlJc w:val="left"/>
      <w:pPr>
        <w:ind w:left="7449" w:hanging="500"/>
      </w:pPr>
      <w:rPr>
        <w:rFonts w:hint="default"/>
        <w:lang w:val="vi" w:eastAsia="en-US" w:bidi="ar-SA"/>
      </w:rPr>
    </w:lvl>
  </w:abstractNum>
  <w:abstractNum w:abstractNumId="19">
    <w:nsid w:val="39FF29A8"/>
    <w:multiLevelType w:val="hybridMultilevel"/>
    <w:tmpl w:val="86E0CB8A"/>
    <w:lvl w:ilvl="0" w:tplc="1A76AAC4">
      <w:start w:val="1"/>
      <w:numFmt w:val="bullet"/>
      <w:lvlText w:val="-"/>
      <w:lvlJc w:val="left"/>
      <w:pPr>
        <w:ind w:left="720" w:hanging="360"/>
      </w:pPr>
      <w:rPr>
        <w:rFonts w:ascii="Segoe UI Symbol" w:hAnsi="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974C09"/>
    <w:multiLevelType w:val="hybridMultilevel"/>
    <w:tmpl w:val="63C29A9C"/>
    <w:lvl w:ilvl="0" w:tplc="F542AAEA">
      <w:start w:val="1"/>
      <w:numFmt w:val="lowerLetter"/>
      <w:lvlText w:val="%1)"/>
      <w:lvlJc w:val="left"/>
      <w:pPr>
        <w:ind w:left="102" w:hanging="284"/>
        <w:jc w:val="right"/>
      </w:pPr>
      <w:rPr>
        <w:rFonts w:ascii="Times New Roman" w:eastAsia="Times New Roman" w:hAnsi="Times New Roman" w:cs="Times New Roman" w:hint="default"/>
        <w:w w:val="100"/>
        <w:sz w:val="27"/>
        <w:szCs w:val="27"/>
        <w:lang w:val="vi" w:eastAsia="en-US" w:bidi="ar-SA"/>
      </w:rPr>
    </w:lvl>
    <w:lvl w:ilvl="1" w:tplc="48E01FBA">
      <w:numFmt w:val="bullet"/>
      <w:lvlText w:val="•"/>
      <w:lvlJc w:val="left"/>
      <w:pPr>
        <w:ind w:left="1018" w:hanging="284"/>
      </w:pPr>
      <w:rPr>
        <w:rFonts w:hint="default"/>
        <w:lang w:val="vi" w:eastAsia="en-US" w:bidi="ar-SA"/>
      </w:rPr>
    </w:lvl>
    <w:lvl w:ilvl="2" w:tplc="684A7F92">
      <w:numFmt w:val="bullet"/>
      <w:lvlText w:val="•"/>
      <w:lvlJc w:val="left"/>
      <w:pPr>
        <w:ind w:left="1937" w:hanging="284"/>
      </w:pPr>
      <w:rPr>
        <w:rFonts w:hint="default"/>
        <w:lang w:val="vi" w:eastAsia="en-US" w:bidi="ar-SA"/>
      </w:rPr>
    </w:lvl>
    <w:lvl w:ilvl="3" w:tplc="830E26E6">
      <w:numFmt w:val="bullet"/>
      <w:lvlText w:val="•"/>
      <w:lvlJc w:val="left"/>
      <w:pPr>
        <w:ind w:left="2855" w:hanging="284"/>
      </w:pPr>
      <w:rPr>
        <w:rFonts w:hint="default"/>
        <w:lang w:val="vi" w:eastAsia="en-US" w:bidi="ar-SA"/>
      </w:rPr>
    </w:lvl>
    <w:lvl w:ilvl="4" w:tplc="8A72CC52">
      <w:numFmt w:val="bullet"/>
      <w:lvlText w:val="•"/>
      <w:lvlJc w:val="left"/>
      <w:pPr>
        <w:ind w:left="3774" w:hanging="284"/>
      </w:pPr>
      <w:rPr>
        <w:rFonts w:hint="default"/>
        <w:lang w:val="vi" w:eastAsia="en-US" w:bidi="ar-SA"/>
      </w:rPr>
    </w:lvl>
    <w:lvl w:ilvl="5" w:tplc="1C14A67C">
      <w:numFmt w:val="bullet"/>
      <w:lvlText w:val="•"/>
      <w:lvlJc w:val="left"/>
      <w:pPr>
        <w:ind w:left="4693" w:hanging="284"/>
      </w:pPr>
      <w:rPr>
        <w:rFonts w:hint="default"/>
        <w:lang w:val="vi" w:eastAsia="en-US" w:bidi="ar-SA"/>
      </w:rPr>
    </w:lvl>
    <w:lvl w:ilvl="6" w:tplc="736EA546">
      <w:numFmt w:val="bullet"/>
      <w:lvlText w:val="•"/>
      <w:lvlJc w:val="left"/>
      <w:pPr>
        <w:ind w:left="5611" w:hanging="284"/>
      </w:pPr>
      <w:rPr>
        <w:rFonts w:hint="default"/>
        <w:lang w:val="vi" w:eastAsia="en-US" w:bidi="ar-SA"/>
      </w:rPr>
    </w:lvl>
    <w:lvl w:ilvl="7" w:tplc="F280A12C">
      <w:numFmt w:val="bullet"/>
      <w:lvlText w:val="•"/>
      <w:lvlJc w:val="left"/>
      <w:pPr>
        <w:ind w:left="6530" w:hanging="284"/>
      </w:pPr>
      <w:rPr>
        <w:rFonts w:hint="default"/>
        <w:lang w:val="vi" w:eastAsia="en-US" w:bidi="ar-SA"/>
      </w:rPr>
    </w:lvl>
    <w:lvl w:ilvl="8" w:tplc="9D54297C">
      <w:numFmt w:val="bullet"/>
      <w:lvlText w:val="•"/>
      <w:lvlJc w:val="left"/>
      <w:pPr>
        <w:ind w:left="7449" w:hanging="284"/>
      </w:pPr>
      <w:rPr>
        <w:rFonts w:hint="default"/>
        <w:lang w:val="vi" w:eastAsia="en-US" w:bidi="ar-SA"/>
      </w:rPr>
    </w:lvl>
  </w:abstractNum>
  <w:abstractNum w:abstractNumId="2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nsid w:val="42EA488C"/>
    <w:multiLevelType w:val="multilevel"/>
    <w:tmpl w:val="DCC2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0214D7"/>
    <w:multiLevelType w:val="multilevel"/>
    <w:tmpl w:val="E9480AC2"/>
    <w:lvl w:ilvl="0">
      <w:start w:val="10"/>
      <w:numFmt w:val="decimal"/>
      <w:lvlText w:val="%1"/>
      <w:lvlJc w:val="left"/>
      <w:pPr>
        <w:ind w:left="1431" w:hanging="610"/>
      </w:pPr>
      <w:rPr>
        <w:rFonts w:hint="default"/>
        <w:lang w:val="vi" w:eastAsia="en-US" w:bidi="ar-SA"/>
      </w:rPr>
    </w:lvl>
    <w:lvl w:ilvl="1">
      <w:start w:val="1"/>
      <w:numFmt w:val="decimal"/>
      <w:lvlText w:val="%1.%2."/>
      <w:lvlJc w:val="left"/>
      <w:pPr>
        <w:ind w:left="1431" w:hanging="610"/>
      </w:pPr>
      <w:rPr>
        <w:rFonts w:ascii="Times New Roman" w:eastAsia="Times New Roman" w:hAnsi="Times New Roman" w:cs="Times New Roman" w:hint="default"/>
        <w:spacing w:val="-3"/>
        <w:w w:val="100"/>
        <w:sz w:val="27"/>
        <w:szCs w:val="27"/>
        <w:lang w:val="vi" w:eastAsia="en-US" w:bidi="ar-SA"/>
      </w:rPr>
    </w:lvl>
    <w:lvl w:ilvl="2">
      <w:numFmt w:val="bullet"/>
      <w:lvlText w:val="•"/>
      <w:lvlJc w:val="left"/>
      <w:pPr>
        <w:ind w:left="3009" w:hanging="610"/>
      </w:pPr>
      <w:rPr>
        <w:rFonts w:hint="default"/>
        <w:lang w:val="vi" w:eastAsia="en-US" w:bidi="ar-SA"/>
      </w:rPr>
    </w:lvl>
    <w:lvl w:ilvl="3">
      <w:numFmt w:val="bullet"/>
      <w:lvlText w:val="•"/>
      <w:lvlJc w:val="left"/>
      <w:pPr>
        <w:ind w:left="3793" w:hanging="610"/>
      </w:pPr>
      <w:rPr>
        <w:rFonts w:hint="default"/>
        <w:lang w:val="vi" w:eastAsia="en-US" w:bidi="ar-SA"/>
      </w:rPr>
    </w:lvl>
    <w:lvl w:ilvl="4">
      <w:numFmt w:val="bullet"/>
      <w:lvlText w:val="•"/>
      <w:lvlJc w:val="left"/>
      <w:pPr>
        <w:ind w:left="4578" w:hanging="610"/>
      </w:pPr>
      <w:rPr>
        <w:rFonts w:hint="default"/>
        <w:lang w:val="vi" w:eastAsia="en-US" w:bidi="ar-SA"/>
      </w:rPr>
    </w:lvl>
    <w:lvl w:ilvl="5">
      <w:numFmt w:val="bullet"/>
      <w:lvlText w:val="•"/>
      <w:lvlJc w:val="left"/>
      <w:pPr>
        <w:ind w:left="5363" w:hanging="610"/>
      </w:pPr>
      <w:rPr>
        <w:rFonts w:hint="default"/>
        <w:lang w:val="vi" w:eastAsia="en-US" w:bidi="ar-SA"/>
      </w:rPr>
    </w:lvl>
    <w:lvl w:ilvl="6">
      <w:numFmt w:val="bullet"/>
      <w:lvlText w:val="•"/>
      <w:lvlJc w:val="left"/>
      <w:pPr>
        <w:ind w:left="6147" w:hanging="610"/>
      </w:pPr>
      <w:rPr>
        <w:rFonts w:hint="default"/>
        <w:lang w:val="vi" w:eastAsia="en-US" w:bidi="ar-SA"/>
      </w:rPr>
    </w:lvl>
    <w:lvl w:ilvl="7">
      <w:numFmt w:val="bullet"/>
      <w:lvlText w:val="•"/>
      <w:lvlJc w:val="left"/>
      <w:pPr>
        <w:ind w:left="6932" w:hanging="610"/>
      </w:pPr>
      <w:rPr>
        <w:rFonts w:hint="default"/>
        <w:lang w:val="vi" w:eastAsia="en-US" w:bidi="ar-SA"/>
      </w:rPr>
    </w:lvl>
    <w:lvl w:ilvl="8">
      <w:numFmt w:val="bullet"/>
      <w:lvlText w:val="•"/>
      <w:lvlJc w:val="left"/>
      <w:pPr>
        <w:ind w:left="7717" w:hanging="610"/>
      </w:pPr>
      <w:rPr>
        <w:rFonts w:hint="default"/>
        <w:lang w:val="vi" w:eastAsia="en-US" w:bidi="ar-SA"/>
      </w:rPr>
    </w:lvl>
  </w:abstractNum>
  <w:abstractNum w:abstractNumId="25">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nsid w:val="4F8153B5"/>
    <w:multiLevelType w:val="hybridMultilevel"/>
    <w:tmpl w:val="0B70349A"/>
    <w:lvl w:ilvl="0" w:tplc="6DA23A56">
      <w:start w:val="1"/>
      <w:numFmt w:val="lowerLetter"/>
      <w:lvlText w:val="%1)"/>
      <w:lvlJc w:val="left"/>
      <w:pPr>
        <w:ind w:left="102" w:hanging="291"/>
      </w:pPr>
      <w:rPr>
        <w:rFonts w:ascii="Times New Roman" w:eastAsia="Times New Roman" w:hAnsi="Times New Roman" w:cs="Times New Roman" w:hint="default"/>
        <w:w w:val="100"/>
        <w:sz w:val="27"/>
        <w:szCs w:val="27"/>
        <w:lang w:val="vi" w:eastAsia="en-US" w:bidi="ar-SA"/>
      </w:rPr>
    </w:lvl>
    <w:lvl w:ilvl="1" w:tplc="71CE5712">
      <w:numFmt w:val="bullet"/>
      <w:lvlText w:val="•"/>
      <w:lvlJc w:val="left"/>
      <w:pPr>
        <w:ind w:left="1018" w:hanging="291"/>
      </w:pPr>
      <w:rPr>
        <w:rFonts w:hint="default"/>
        <w:lang w:val="vi" w:eastAsia="en-US" w:bidi="ar-SA"/>
      </w:rPr>
    </w:lvl>
    <w:lvl w:ilvl="2" w:tplc="A38A56C6">
      <w:numFmt w:val="bullet"/>
      <w:lvlText w:val="•"/>
      <w:lvlJc w:val="left"/>
      <w:pPr>
        <w:ind w:left="1937" w:hanging="291"/>
      </w:pPr>
      <w:rPr>
        <w:rFonts w:hint="default"/>
        <w:lang w:val="vi" w:eastAsia="en-US" w:bidi="ar-SA"/>
      </w:rPr>
    </w:lvl>
    <w:lvl w:ilvl="3" w:tplc="490A87D4">
      <w:numFmt w:val="bullet"/>
      <w:lvlText w:val="•"/>
      <w:lvlJc w:val="left"/>
      <w:pPr>
        <w:ind w:left="2855" w:hanging="291"/>
      </w:pPr>
      <w:rPr>
        <w:rFonts w:hint="default"/>
        <w:lang w:val="vi" w:eastAsia="en-US" w:bidi="ar-SA"/>
      </w:rPr>
    </w:lvl>
    <w:lvl w:ilvl="4" w:tplc="6FEAE5C0">
      <w:numFmt w:val="bullet"/>
      <w:lvlText w:val="•"/>
      <w:lvlJc w:val="left"/>
      <w:pPr>
        <w:ind w:left="3774" w:hanging="291"/>
      </w:pPr>
      <w:rPr>
        <w:rFonts w:hint="default"/>
        <w:lang w:val="vi" w:eastAsia="en-US" w:bidi="ar-SA"/>
      </w:rPr>
    </w:lvl>
    <w:lvl w:ilvl="5" w:tplc="9E9690C6">
      <w:numFmt w:val="bullet"/>
      <w:lvlText w:val="•"/>
      <w:lvlJc w:val="left"/>
      <w:pPr>
        <w:ind w:left="4693" w:hanging="291"/>
      </w:pPr>
      <w:rPr>
        <w:rFonts w:hint="default"/>
        <w:lang w:val="vi" w:eastAsia="en-US" w:bidi="ar-SA"/>
      </w:rPr>
    </w:lvl>
    <w:lvl w:ilvl="6" w:tplc="5E2076C0">
      <w:numFmt w:val="bullet"/>
      <w:lvlText w:val="•"/>
      <w:lvlJc w:val="left"/>
      <w:pPr>
        <w:ind w:left="5611" w:hanging="291"/>
      </w:pPr>
      <w:rPr>
        <w:rFonts w:hint="default"/>
        <w:lang w:val="vi" w:eastAsia="en-US" w:bidi="ar-SA"/>
      </w:rPr>
    </w:lvl>
    <w:lvl w:ilvl="7" w:tplc="3556AFAA">
      <w:numFmt w:val="bullet"/>
      <w:lvlText w:val="•"/>
      <w:lvlJc w:val="left"/>
      <w:pPr>
        <w:ind w:left="6530" w:hanging="291"/>
      </w:pPr>
      <w:rPr>
        <w:rFonts w:hint="default"/>
        <w:lang w:val="vi" w:eastAsia="en-US" w:bidi="ar-SA"/>
      </w:rPr>
    </w:lvl>
    <w:lvl w:ilvl="8" w:tplc="88EC5744">
      <w:numFmt w:val="bullet"/>
      <w:lvlText w:val="•"/>
      <w:lvlJc w:val="left"/>
      <w:pPr>
        <w:ind w:left="7449" w:hanging="291"/>
      </w:pPr>
      <w:rPr>
        <w:rFonts w:hint="default"/>
        <w:lang w:val="vi" w:eastAsia="en-US" w:bidi="ar-SA"/>
      </w:rPr>
    </w:lvl>
  </w:abstractNum>
  <w:abstractNum w:abstractNumId="27">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8">
    <w:nsid w:val="50DD6468"/>
    <w:multiLevelType w:val="hybridMultilevel"/>
    <w:tmpl w:val="8480B4D0"/>
    <w:lvl w:ilvl="0" w:tplc="060A097A">
      <w:start w:val="1"/>
      <w:numFmt w:val="lowerLetter"/>
      <w:lvlText w:val="%1)"/>
      <w:lvlJc w:val="left"/>
      <w:pPr>
        <w:ind w:left="1100" w:hanging="279"/>
      </w:pPr>
      <w:rPr>
        <w:rFonts w:ascii="Times New Roman" w:eastAsia="Times New Roman" w:hAnsi="Times New Roman" w:cs="Times New Roman" w:hint="default"/>
        <w:spacing w:val="-1"/>
        <w:w w:val="100"/>
        <w:sz w:val="27"/>
        <w:szCs w:val="27"/>
        <w:lang w:val="vi" w:eastAsia="en-US" w:bidi="ar-SA"/>
      </w:rPr>
    </w:lvl>
    <w:lvl w:ilvl="1" w:tplc="E4F8AD00">
      <w:numFmt w:val="bullet"/>
      <w:lvlText w:val="•"/>
      <w:lvlJc w:val="left"/>
      <w:pPr>
        <w:ind w:left="1918" w:hanging="279"/>
      </w:pPr>
      <w:rPr>
        <w:rFonts w:hint="default"/>
        <w:lang w:val="vi" w:eastAsia="en-US" w:bidi="ar-SA"/>
      </w:rPr>
    </w:lvl>
    <w:lvl w:ilvl="2" w:tplc="6A1AC526">
      <w:numFmt w:val="bullet"/>
      <w:lvlText w:val="•"/>
      <w:lvlJc w:val="left"/>
      <w:pPr>
        <w:ind w:left="2737" w:hanging="279"/>
      </w:pPr>
      <w:rPr>
        <w:rFonts w:hint="default"/>
        <w:lang w:val="vi" w:eastAsia="en-US" w:bidi="ar-SA"/>
      </w:rPr>
    </w:lvl>
    <w:lvl w:ilvl="3" w:tplc="CBA4D9B8">
      <w:numFmt w:val="bullet"/>
      <w:lvlText w:val="•"/>
      <w:lvlJc w:val="left"/>
      <w:pPr>
        <w:ind w:left="3555" w:hanging="279"/>
      </w:pPr>
      <w:rPr>
        <w:rFonts w:hint="default"/>
        <w:lang w:val="vi" w:eastAsia="en-US" w:bidi="ar-SA"/>
      </w:rPr>
    </w:lvl>
    <w:lvl w:ilvl="4" w:tplc="EA9CF9B8">
      <w:numFmt w:val="bullet"/>
      <w:lvlText w:val="•"/>
      <w:lvlJc w:val="left"/>
      <w:pPr>
        <w:ind w:left="4374" w:hanging="279"/>
      </w:pPr>
      <w:rPr>
        <w:rFonts w:hint="default"/>
        <w:lang w:val="vi" w:eastAsia="en-US" w:bidi="ar-SA"/>
      </w:rPr>
    </w:lvl>
    <w:lvl w:ilvl="5" w:tplc="B0449D0A">
      <w:numFmt w:val="bullet"/>
      <w:lvlText w:val="•"/>
      <w:lvlJc w:val="left"/>
      <w:pPr>
        <w:ind w:left="5193" w:hanging="279"/>
      </w:pPr>
      <w:rPr>
        <w:rFonts w:hint="default"/>
        <w:lang w:val="vi" w:eastAsia="en-US" w:bidi="ar-SA"/>
      </w:rPr>
    </w:lvl>
    <w:lvl w:ilvl="6" w:tplc="FB9E75DE">
      <w:numFmt w:val="bullet"/>
      <w:lvlText w:val="•"/>
      <w:lvlJc w:val="left"/>
      <w:pPr>
        <w:ind w:left="6011" w:hanging="279"/>
      </w:pPr>
      <w:rPr>
        <w:rFonts w:hint="default"/>
        <w:lang w:val="vi" w:eastAsia="en-US" w:bidi="ar-SA"/>
      </w:rPr>
    </w:lvl>
    <w:lvl w:ilvl="7" w:tplc="4DEA5974">
      <w:numFmt w:val="bullet"/>
      <w:lvlText w:val="•"/>
      <w:lvlJc w:val="left"/>
      <w:pPr>
        <w:ind w:left="6830" w:hanging="279"/>
      </w:pPr>
      <w:rPr>
        <w:rFonts w:hint="default"/>
        <w:lang w:val="vi" w:eastAsia="en-US" w:bidi="ar-SA"/>
      </w:rPr>
    </w:lvl>
    <w:lvl w:ilvl="8" w:tplc="26C6EE88">
      <w:numFmt w:val="bullet"/>
      <w:lvlText w:val="•"/>
      <w:lvlJc w:val="left"/>
      <w:pPr>
        <w:ind w:left="7649" w:hanging="279"/>
      </w:pPr>
      <w:rPr>
        <w:rFonts w:hint="default"/>
        <w:lang w:val="vi" w:eastAsia="en-US" w:bidi="ar-SA"/>
      </w:rPr>
    </w:lvl>
  </w:abstractNum>
  <w:abstractNum w:abstractNumId="29">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582154D"/>
    <w:multiLevelType w:val="multilevel"/>
    <w:tmpl w:val="29BED256"/>
    <w:lvl w:ilvl="0">
      <w:start w:val="4"/>
      <w:numFmt w:val="decimal"/>
      <w:lvlText w:val="%1"/>
      <w:lvlJc w:val="left"/>
      <w:pPr>
        <w:ind w:left="1294" w:hanging="473"/>
      </w:pPr>
      <w:rPr>
        <w:rFonts w:hint="default"/>
        <w:lang w:val="vi" w:eastAsia="en-US" w:bidi="ar-SA"/>
      </w:rPr>
    </w:lvl>
    <w:lvl w:ilvl="1">
      <w:start w:val="1"/>
      <w:numFmt w:val="decimal"/>
      <w:lvlText w:val="%1.%2."/>
      <w:lvlJc w:val="left"/>
      <w:pPr>
        <w:ind w:left="1294" w:hanging="473"/>
      </w:pPr>
      <w:rPr>
        <w:rFonts w:ascii="Times New Roman" w:eastAsia="Times New Roman" w:hAnsi="Times New Roman" w:cs="Times New Roman" w:hint="default"/>
        <w:spacing w:val="0"/>
        <w:w w:val="100"/>
        <w:sz w:val="27"/>
        <w:szCs w:val="27"/>
        <w:lang w:val="vi" w:eastAsia="en-US" w:bidi="ar-SA"/>
      </w:rPr>
    </w:lvl>
    <w:lvl w:ilvl="2">
      <w:numFmt w:val="bullet"/>
      <w:lvlText w:val="•"/>
      <w:lvlJc w:val="left"/>
      <w:pPr>
        <w:ind w:left="2897" w:hanging="473"/>
      </w:pPr>
      <w:rPr>
        <w:rFonts w:hint="default"/>
        <w:lang w:val="vi" w:eastAsia="en-US" w:bidi="ar-SA"/>
      </w:rPr>
    </w:lvl>
    <w:lvl w:ilvl="3">
      <w:numFmt w:val="bullet"/>
      <w:lvlText w:val="•"/>
      <w:lvlJc w:val="left"/>
      <w:pPr>
        <w:ind w:left="3695" w:hanging="473"/>
      </w:pPr>
      <w:rPr>
        <w:rFonts w:hint="default"/>
        <w:lang w:val="vi" w:eastAsia="en-US" w:bidi="ar-SA"/>
      </w:rPr>
    </w:lvl>
    <w:lvl w:ilvl="4">
      <w:numFmt w:val="bullet"/>
      <w:lvlText w:val="•"/>
      <w:lvlJc w:val="left"/>
      <w:pPr>
        <w:ind w:left="4494" w:hanging="473"/>
      </w:pPr>
      <w:rPr>
        <w:rFonts w:hint="default"/>
        <w:lang w:val="vi" w:eastAsia="en-US" w:bidi="ar-SA"/>
      </w:rPr>
    </w:lvl>
    <w:lvl w:ilvl="5">
      <w:numFmt w:val="bullet"/>
      <w:lvlText w:val="•"/>
      <w:lvlJc w:val="left"/>
      <w:pPr>
        <w:ind w:left="5293" w:hanging="473"/>
      </w:pPr>
      <w:rPr>
        <w:rFonts w:hint="default"/>
        <w:lang w:val="vi" w:eastAsia="en-US" w:bidi="ar-SA"/>
      </w:rPr>
    </w:lvl>
    <w:lvl w:ilvl="6">
      <w:numFmt w:val="bullet"/>
      <w:lvlText w:val="•"/>
      <w:lvlJc w:val="left"/>
      <w:pPr>
        <w:ind w:left="6091" w:hanging="473"/>
      </w:pPr>
      <w:rPr>
        <w:rFonts w:hint="default"/>
        <w:lang w:val="vi" w:eastAsia="en-US" w:bidi="ar-SA"/>
      </w:rPr>
    </w:lvl>
    <w:lvl w:ilvl="7">
      <w:numFmt w:val="bullet"/>
      <w:lvlText w:val="•"/>
      <w:lvlJc w:val="left"/>
      <w:pPr>
        <w:ind w:left="6890" w:hanging="473"/>
      </w:pPr>
      <w:rPr>
        <w:rFonts w:hint="default"/>
        <w:lang w:val="vi" w:eastAsia="en-US" w:bidi="ar-SA"/>
      </w:rPr>
    </w:lvl>
    <w:lvl w:ilvl="8">
      <w:numFmt w:val="bullet"/>
      <w:lvlText w:val="•"/>
      <w:lvlJc w:val="left"/>
      <w:pPr>
        <w:ind w:left="7689" w:hanging="473"/>
      </w:pPr>
      <w:rPr>
        <w:rFonts w:hint="default"/>
        <w:lang w:val="vi" w:eastAsia="en-US" w:bidi="ar-SA"/>
      </w:rPr>
    </w:lvl>
  </w:abstractNum>
  <w:abstractNum w:abstractNumId="31">
    <w:nsid w:val="591667CB"/>
    <w:multiLevelType w:val="hybridMultilevel"/>
    <w:tmpl w:val="3BB4E052"/>
    <w:lvl w:ilvl="0" w:tplc="6E542620">
      <w:start w:val="1"/>
      <w:numFmt w:val="lowerLetter"/>
      <w:lvlText w:val="%1)"/>
      <w:lvlJc w:val="left"/>
      <w:pPr>
        <w:ind w:left="1011" w:hanging="279"/>
      </w:pPr>
      <w:rPr>
        <w:rFonts w:ascii="Times New Roman" w:eastAsia="Times New Roman" w:hAnsi="Times New Roman" w:cs="Times New Roman" w:hint="default"/>
        <w:w w:val="100"/>
        <w:sz w:val="27"/>
        <w:szCs w:val="27"/>
        <w:lang w:val="vi" w:eastAsia="en-US" w:bidi="ar-SA"/>
      </w:rPr>
    </w:lvl>
    <w:lvl w:ilvl="1" w:tplc="E50CC3BE">
      <w:numFmt w:val="bullet"/>
      <w:lvlText w:val="•"/>
      <w:lvlJc w:val="left"/>
      <w:pPr>
        <w:ind w:left="1846" w:hanging="279"/>
      </w:pPr>
      <w:rPr>
        <w:rFonts w:hint="default"/>
        <w:lang w:val="vi" w:eastAsia="en-US" w:bidi="ar-SA"/>
      </w:rPr>
    </w:lvl>
    <w:lvl w:ilvl="2" w:tplc="F9421C5C">
      <w:numFmt w:val="bullet"/>
      <w:lvlText w:val="•"/>
      <w:lvlJc w:val="left"/>
      <w:pPr>
        <w:ind w:left="2673" w:hanging="279"/>
      </w:pPr>
      <w:rPr>
        <w:rFonts w:hint="default"/>
        <w:lang w:val="vi" w:eastAsia="en-US" w:bidi="ar-SA"/>
      </w:rPr>
    </w:lvl>
    <w:lvl w:ilvl="3" w:tplc="4D68F122">
      <w:numFmt w:val="bullet"/>
      <w:lvlText w:val="•"/>
      <w:lvlJc w:val="left"/>
      <w:pPr>
        <w:ind w:left="3499" w:hanging="279"/>
      </w:pPr>
      <w:rPr>
        <w:rFonts w:hint="default"/>
        <w:lang w:val="vi" w:eastAsia="en-US" w:bidi="ar-SA"/>
      </w:rPr>
    </w:lvl>
    <w:lvl w:ilvl="4" w:tplc="4CA857A4">
      <w:numFmt w:val="bullet"/>
      <w:lvlText w:val="•"/>
      <w:lvlJc w:val="left"/>
      <w:pPr>
        <w:ind w:left="4326" w:hanging="279"/>
      </w:pPr>
      <w:rPr>
        <w:rFonts w:hint="default"/>
        <w:lang w:val="vi" w:eastAsia="en-US" w:bidi="ar-SA"/>
      </w:rPr>
    </w:lvl>
    <w:lvl w:ilvl="5" w:tplc="C0BA4812">
      <w:numFmt w:val="bullet"/>
      <w:lvlText w:val="•"/>
      <w:lvlJc w:val="left"/>
      <w:pPr>
        <w:ind w:left="5153" w:hanging="279"/>
      </w:pPr>
      <w:rPr>
        <w:rFonts w:hint="default"/>
        <w:lang w:val="vi" w:eastAsia="en-US" w:bidi="ar-SA"/>
      </w:rPr>
    </w:lvl>
    <w:lvl w:ilvl="6" w:tplc="4938731C">
      <w:numFmt w:val="bullet"/>
      <w:lvlText w:val="•"/>
      <w:lvlJc w:val="left"/>
      <w:pPr>
        <w:ind w:left="5979" w:hanging="279"/>
      </w:pPr>
      <w:rPr>
        <w:rFonts w:hint="default"/>
        <w:lang w:val="vi" w:eastAsia="en-US" w:bidi="ar-SA"/>
      </w:rPr>
    </w:lvl>
    <w:lvl w:ilvl="7" w:tplc="8B26BC3A">
      <w:numFmt w:val="bullet"/>
      <w:lvlText w:val="•"/>
      <w:lvlJc w:val="left"/>
      <w:pPr>
        <w:ind w:left="6806" w:hanging="279"/>
      </w:pPr>
      <w:rPr>
        <w:rFonts w:hint="default"/>
        <w:lang w:val="vi" w:eastAsia="en-US" w:bidi="ar-SA"/>
      </w:rPr>
    </w:lvl>
    <w:lvl w:ilvl="8" w:tplc="756C0ED0">
      <w:numFmt w:val="bullet"/>
      <w:lvlText w:val="•"/>
      <w:lvlJc w:val="left"/>
      <w:pPr>
        <w:ind w:left="7633" w:hanging="279"/>
      </w:pPr>
      <w:rPr>
        <w:rFonts w:hint="default"/>
        <w:lang w:val="vi" w:eastAsia="en-US" w:bidi="ar-SA"/>
      </w:rPr>
    </w:lvl>
  </w:abstractNum>
  <w:abstractNum w:abstractNumId="32">
    <w:nsid w:val="5DDA46E2"/>
    <w:multiLevelType w:val="multilevel"/>
    <w:tmpl w:val="ECC01B48"/>
    <w:lvl w:ilvl="0">
      <w:start w:val="6"/>
      <w:numFmt w:val="decimal"/>
      <w:lvlText w:val="%1"/>
      <w:lvlJc w:val="left"/>
      <w:pPr>
        <w:ind w:left="102" w:hanging="485"/>
      </w:pPr>
      <w:rPr>
        <w:rFonts w:hint="default"/>
        <w:lang w:val="vi" w:eastAsia="en-US" w:bidi="ar-SA"/>
      </w:rPr>
    </w:lvl>
    <w:lvl w:ilvl="1">
      <w:start w:val="1"/>
      <w:numFmt w:val="decimal"/>
      <w:lvlText w:val="%1.%2."/>
      <w:lvlJc w:val="left"/>
      <w:pPr>
        <w:ind w:left="102" w:hanging="485"/>
        <w:jc w:val="right"/>
      </w:pPr>
      <w:rPr>
        <w:rFonts w:ascii="Times New Roman" w:eastAsia="Times New Roman" w:hAnsi="Times New Roman" w:cs="Times New Roman" w:hint="default"/>
        <w:spacing w:val="0"/>
        <w:w w:val="100"/>
        <w:sz w:val="27"/>
        <w:szCs w:val="27"/>
        <w:lang w:val="vi" w:eastAsia="en-US" w:bidi="ar-SA"/>
      </w:rPr>
    </w:lvl>
    <w:lvl w:ilvl="2">
      <w:numFmt w:val="bullet"/>
      <w:lvlText w:val="•"/>
      <w:lvlJc w:val="left"/>
      <w:pPr>
        <w:ind w:left="1937" w:hanging="485"/>
      </w:pPr>
      <w:rPr>
        <w:rFonts w:hint="default"/>
        <w:lang w:val="vi" w:eastAsia="en-US" w:bidi="ar-SA"/>
      </w:rPr>
    </w:lvl>
    <w:lvl w:ilvl="3">
      <w:numFmt w:val="bullet"/>
      <w:lvlText w:val="•"/>
      <w:lvlJc w:val="left"/>
      <w:pPr>
        <w:ind w:left="2855" w:hanging="485"/>
      </w:pPr>
      <w:rPr>
        <w:rFonts w:hint="default"/>
        <w:lang w:val="vi" w:eastAsia="en-US" w:bidi="ar-SA"/>
      </w:rPr>
    </w:lvl>
    <w:lvl w:ilvl="4">
      <w:numFmt w:val="bullet"/>
      <w:lvlText w:val="•"/>
      <w:lvlJc w:val="left"/>
      <w:pPr>
        <w:ind w:left="3774" w:hanging="485"/>
      </w:pPr>
      <w:rPr>
        <w:rFonts w:hint="default"/>
        <w:lang w:val="vi" w:eastAsia="en-US" w:bidi="ar-SA"/>
      </w:rPr>
    </w:lvl>
    <w:lvl w:ilvl="5">
      <w:numFmt w:val="bullet"/>
      <w:lvlText w:val="•"/>
      <w:lvlJc w:val="left"/>
      <w:pPr>
        <w:ind w:left="4693" w:hanging="485"/>
      </w:pPr>
      <w:rPr>
        <w:rFonts w:hint="default"/>
        <w:lang w:val="vi" w:eastAsia="en-US" w:bidi="ar-SA"/>
      </w:rPr>
    </w:lvl>
    <w:lvl w:ilvl="6">
      <w:numFmt w:val="bullet"/>
      <w:lvlText w:val="•"/>
      <w:lvlJc w:val="left"/>
      <w:pPr>
        <w:ind w:left="5611" w:hanging="485"/>
      </w:pPr>
      <w:rPr>
        <w:rFonts w:hint="default"/>
        <w:lang w:val="vi" w:eastAsia="en-US" w:bidi="ar-SA"/>
      </w:rPr>
    </w:lvl>
    <w:lvl w:ilvl="7">
      <w:numFmt w:val="bullet"/>
      <w:lvlText w:val="•"/>
      <w:lvlJc w:val="left"/>
      <w:pPr>
        <w:ind w:left="6530" w:hanging="485"/>
      </w:pPr>
      <w:rPr>
        <w:rFonts w:hint="default"/>
        <w:lang w:val="vi" w:eastAsia="en-US" w:bidi="ar-SA"/>
      </w:rPr>
    </w:lvl>
    <w:lvl w:ilvl="8">
      <w:numFmt w:val="bullet"/>
      <w:lvlText w:val="•"/>
      <w:lvlJc w:val="left"/>
      <w:pPr>
        <w:ind w:left="7449" w:hanging="485"/>
      </w:pPr>
      <w:rPr>
        <w:rFonts w:hint="default"/>
        <w:lang w:val="vi" w:eastAsia="en-US" w:bidi="ar-SA"/>
      </w:rPr>
    </w:lvl>
  </w:abstractNum>
  <w:abstractNum w:abstractNumId="33">
    <w:nsid w:val="61E1460A"/>
    <w:multiLevelType w:val="multilevel"/>
    <w:tmpl w:val="61E146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200744E"/>
    <w:multiLevelType w:val="multilevel"/>
    <w:tmpl w:val="FB047284"/>
    <w:lvl w:ilvl="0">
      <w:start w:val="13"/>
      <w:numFmt w:val="decimal"/>
      <w:lvlText w:val="%1"/>
      <w:lvlJc w:val="left"/>
      <w:pPr>
        <w:ind w:left="102" w:hanging="617"/>
      </w:pPr>
      <w:rPr>
        <w:rFonts w:hint="default"/>
        <w:lang w:val="vi" w:eastAsia="en-US" w:bidi="ar-SA"/>
      </w:rPr>
    </w:lvl>
    <w:lvl w:ilvl="1">
      <w:start w:val="1"/>
      <w:numFmt w:val="decimal"/>
      <w:lvlText w:val="%1.%2."/>
      <w:lvlJc w:val="left"/>
      <w:pPr>
        <w:ind w:left="102" w:hanging="617"/>
      </w:pPr>
      <w:rPr>
        <w:rFonts w:ascii="Times New Roman" w:eastAsia="Times New Roman" w:hAnsi="Times New Roman" w:cs="Times New Roman" w:hint="default"/>
        <w:spacing w:val="-3"/>
        <w:w w:val="100"/>
        <w:sz w:val="27"/>
        <w:szCs w:val="27"/>
        <w:lang w:val="vi" w:eastAsia="en-US" w:bidi="ar-SA"/>
      </w:rPr>
    </w:lvl>
    <w:lvl w:ilvl="2">
      <w:numFmt w:val="bullet"/>
      <w:lvlText w:val="•"/>
      <w:lvlJc w:val="left"/>
      <w:pPr>
        <w:ind w:left="1937" w:hanging="617"/>
      </w:pPr>
      <w:rPr>
        <w:rFonts w:hint="default"/>
        <w:lang w:val="vi" w:eastAsia="en-US" w:bidi="ar-SA"/>
      </w:rPr>
    </w:lvl>
    <w:lvl w:ilvl="3">
      <w:numFmt w:val="bullet"/>
      <w:lvlText w:val="•"/>
      <w:lvlJc w:val="left"/>
      <w:pPr>
        <w:ind w:left="2855" w:hanging="617"/>
      </w:pPr>
      <w:rPr>
        <w:rFonts w:hint="default"/>
        <w:lang w:val="vi" w:eastAsia="en-US" w:bidi="ar-SA"/>
      </w:rPr>
    </w:lvl>
    <w:lvl w:ilvl="4">
      <w:numFmt w:val="bullet"/>
      <w:lvlText w:val="•"/>
      <w:lvlJc w:val="left"/>
      <w:pPr>
        <w:ind w:left="3774" w:hanging="617"/>
      </w:pPr>
      <w:rPr>
        <w:rFonts w:hint="default"/>
        <w:lang w:val="vi" w:eastAsia="en-US" w:bidi="ar-SA"/>
      </w:rPr>
    </w:lvl>
    <w:lvl w:ilvl="5">
      <w:numFmt w:val="bullet"/>
      <w:lvlText w:val="•"/>
      <w:lvlJc w:val="left"/>
      <w:pPr>
        <w:ind w:left="4693" w:hanging="617"/>
      </w:pPr>
      <w:rPr>
        <w:rFonts w:hint="default"/>
        <w:lang w:val="vi" w:eastAsia="en-US" w:bidi="ar-SA"/>
      </w:rPr>
    </w:lvl>
    <w:lvl w:ilvl="6">
      <w:numFmt w:val="bullet"/>
      <w:lvlText w:val="•"/>
      <w:lvlJc w:val="left"/>
      <w:pPr>
        <w:ind w:left="5611" w:hanging="617"/>
      </w:pPr>
      <w:rPr>
        <w:rFonts w:hint="default"/>
        <w:lang w:val="vi" w:eastAsia="en-US" w:bidi="ar-SA"/>
      </w:rPr>
    </w:lvl>
    <w:lvl w:ilvl="7">
      <w:numFmt w:val="bullet"/>
      <w:lvlText w:val="•"/>
      <w:lvlJc w:val="left"/>
      <w:pPr>
        <w:ind w:left="6530" w:hanging="617"/>
      </w:pPr>
      <w:rPr>
        <w:rFonts w:hint="default"/>
        <w:lang w:val="vi" w:eastAsia="en-US" w:bidi="ar-SA"/>
      </w:rPr>
    </w:lvl>
    <w:lvl w:ilvl="8">
      <w:numFmt w:val="bullet"/>
      <w:lvlText w:val="•"/>
      <w:lvlJc w:val="left"/>
      <w:pPr>
        <w:ind w:left="7449" w:hanging="617"/>
      </w:pPr>
      <w:rPr>
        <w:rFonts w:hint="default"/>
        <w:lang w:val="vi" w:eastAsia="en-US" w:bidi="ar-SA"/>
      </w:rPr>
    </w:lvl>
  </w:abstractNum>
  <w:abstractNum w:abstractNumId="35">
    <w:nsid w:val="66BB67DD"/>
    <w:multiLevelType w:val="hybridMultilevel"/>
    <w:tmpl w:val="B7A0F032"/>
    <w:lvl w:ilvl="0" w:tplc="38B83DD2">
      <w:start w:val="1"/>
      <w:numFmt w:val="upperRoman"/>
      <w:lvlText w:val="%1."/>
      <w:lvlJc w:val="left"/>
      <w:pPr>
        <w:ind w:left="1062" w:hanging="241"/>
      </w:pPr>
      <w:rPr>
        <w:rFonts w:ascii="Times New Roman" w:eastAsia="Times New Roman" w:hAnsi="Times New Roman" w:cs="Times New Roman" w:hint="default"/>
        <w:b/>
        <w:bCs/>
        <w:w w:val="100"/>
        <w:sz w:val="27"/>
        <w:szCs w:val="27"/>
        <w:lang w:val="vi" w:eastAsia="en-US" w:bidi="ar-SA"/>
      </w:rPr>
    </w:lvl>
    <w:lvl w:ilvl="1" w:tplc="F09E74AA">
      <w:numFmt w:val="bullet"/>
      <w:lvlText w:val="•"/>
      <w:lvlJc w:val="left"/>
      <w:pPr>
        <w:ind w:left="1882" w:hanging="241"/>
      </w:pPr>
      <w:rPr>
        <w:rFonts w:hint="default"/>
        <w:lang w:val="vi" w:eastAsia="en-US" w:bidi="ar-SA"/>
      </w:rPr>
    </w:lvl>
    <w:lvl w:ilvl="2" w:tplc="389AC034">
      <w:numFmt w:val="bullet"/>
      <w:lvlText w:val="•"/>
      <w:lvlJc w:val="left"/>
      <w:pPr>
        <w:ind w:left="2705" w:hanging="241"/>
      </w:pPr>
      <w:rPr>
        <w:rFonts w:hint="default"/>
        <w:lang w:val="vi" w:eastAsia="en-US" w:bidi="ar-SA"/>
      </w:rPr>
    </w:lvl>
    <w:lvl w:ilvl="3" w:tplc="0BC62AF6">
      <w:numFmt w:val="bullet"/>
      <w:lvlText w:val="•"/>
      <w:lvlJc w:val="left"/>
      <w:pPr>
        <w:ind w:left="3527" w:hanging="241"/>
      </w:pPr>
      <w:rPr>
        <w:rFonts w:hint="default"/>
        <w:lang w:val="vi" w:eastAsia="en-US" w:bidi="ar-SA"/>
      </w:rPr>
    </w:lvl>
    <w:lvl w:ilvl="4" w:tplc="668A52E8">
      <w:numFmt w:val="bullet"/>
      <w:lvlText w:val="•"/>
      <w:lvlJc w:val="left"/>
      <w:pPr>
        <w:ind w:left="4350" w:hanging="241"/>
      </w:pPr>
      <w:rPr>
        <w:rFonts w:hint="default"/>
        <w:lang w:val="vi" w:eastAsia="en-US" w:bidi="ar-SA"/>
      </w:rPr>
    </w:lvl>
    <w:lvl w:ilvl="5" w:tplc="E22C4FC6">
      <w:numFmt w:val="bullet"/>
      <w:lvlText w:val="•"/>
      <w:lvlJc w:val="left"/>
      <w:pPr>
        <w:ind w:left="5173" w:hanging="241"/>
      </w:pPr>
      <w:rPr>
        <w:rFonts w:hint="default"/>
        <w:lang w:val="vi" w:eastAsia="en-US" w:bidi="ar-SA"/>
      </w:rPr>
    </w:lvl>
    <w:lvl w:ilvl="6" w:tplc="E65CDA28">
      <w:numFmt w:val="bullet"/>
      <w:lvlText w:val="•"/>
      <w:lvlJc w:val="left"/>
      <w:pPr>
        <w:ind w:left="5995" w:hanging="241"/>
      </w:pPr>
      <w:rPr>
        <w:rFonts w:hint="default"/>
        <w:lang w:val="vi" w:eastAsia="en-US" w:bidi="ar-SA"/>
      </w:rPr>
    </w:lvl>
    <w:lvl w:ilvl="7" w:tplc="EF00732C">
      <w:numFmt w:val="bullet"/>
      <w:lvlText w:val="•"/>
      <w:lvlJc w:val="left"/>
      <w:pPr>
        <w:ind w:left="6818" w:hanging="241"/>
      </w:pPr>
      <w:rPr>
        <w:rFonts w:hint="default"/>
        <w:lang w:val="vi" w:eastAsia="en-US" w:bidi="ar-SA"/>
      </w:rPr>
    </w:lvl>
    <w:lvl w:ilvl="8" w:tplc="E02A5B02">
      <w:numFmt w:val="bullet"/>
      <w:lvlText w:val="•"/>
      <w:lvlJc w:val="left"/>
      <w:pPr>
        <w:ind w:left="7641" w:hanging="241"/>
      </w:pPr>
      <w:rPr>
        <w:rFonts w:hint="default"/>
        <w:lang w:val="vi" w:eastAsia="en-US" w:bidi="ar-SA"/>
      </w:rPr>
    </w:lvl>
  </w:abstractNum>
  <w:abstractNum w:abstractNumId="36">
    <w:nsid w:val="67347D06"/>
    <w:multiLevelType w:val="hybridMultilevel"/>
    <w:tmpl w:val="69E620D4"/>
    <w:lvl w:ilvl="0" w:tplc="D5E42068">
      <w:start w:val="1"/>
      <w:numFmt w:val="lowerLetter"/>
      <w:lvlText w:val="%1)"/>
      <w:lvlJc w:val="left"/>
      <w:pPr>
        <w:ind w:left="102" w:hanging="296"/>
      </w:pPr>
      <w:rPr>
        <w:rFonts w:ascii="Times New Roman" w:eastAsia="Times New Roman" w:hAnsi="Times New Roman" w:cs="Times New Roman" w:hint="default"/>
        <w:w w:val="100"/>
        <w:sz w:val="27"/>
        <w:szCs w:val="27"/>
        <w:lang w:val="vi" w:eastAsia="en-US" w:bidi="ar-SA"/>
      </w:rPr>
    </w:lvl>
    <w:lvl w:ilvl="1" w:tplc="A1908FD8">
      <w:numFmt w:val="bullet"/>
      <w:lvlText w:val="•"/>
      <w:lvlJc w:val="left"/>
      <w:pPr>
        <w:ind w:left="1018" w:hanging="296"/>
      </w:pPr>
      <w:rPr>
        <w:rFonts w:hint="default"/>
        <w:lang w:val="vi" w:eastAsia="en-US" w:bidi="ar-SA"/>
      </w:rPr>
    </w:lvl>
    <w:lvl w:ilvl="2" w:tplc="E14CA4B6">
      <w:numFmt w:val="bullet"/>
      <w:lvlText w:val="•"/>
      <w:lvlJc w:val="left"/>
      <w:pPr>
        <w:ind w:left="1937" w:hanging="296"/>
      </w:pPr>
      <w:rPr>
        <w:rFonts w:hint="default"/>
        <w:lang w:val="vi" w:eastAsia="en-US" w:bidi="ar-SA"/>
      </w:rPr>
    </w:lvl>
    <w:lvl w:ilvl="3" w:tplc="60EA8D8A">
      <w:numFmt w:val="bullet"/>
      <w:lvlText w:val="•"/>
      <w:lvlJc w:val="left"/>
      <w:pPr>
        <w:ind w:left="2855" w:hanging="296"/>
      </w:pPr>
      <w:rPr>
        <w:rFonts w:hint="default"/>
        <w:lang w:val="vi" w:eastAsia="en-US" w:bidi="ar-SA"/>
      </w:rPr>
    </w:lvl>
    <w:lvl w:ilvl="4" w:tplc="90883D64">
      <w:numFmt w:val="bullet"/>
      <w:lvlText w:val="•"/>
      <w:lvlJc w:val="left"/>
      <w:pPr>
        <w:ind w:left="3774" w:hanging="296"/>
      </w:pPr>
      <w:rPr>
        <w:rFonts w:hint="default"/>
        <w:lang w:val="vi" w:eastAsia="en-US" w:bidi="ar-SA"/>
      </w:rPr>
    </w:lvl>
    <w:lvl w:ilvl="5" w:tplc="B6DEEA66">
      <w:numFmt w:val="bullet"/>
      <w:lvlText w:val="•"/>
      <w:lvlJc w:val="left"/>
      <w:pPr>
        <w:ind w:left="4693" w:hanging="296"/>
      </w:pPr>
      <w:rPr>
        <w:rFonts w:hint="default"/>
        <w:lang w:val="vi" w:eastAsia="en-US" w:bidi="ar-SA"/>
      </w:rPr>
    </w:lvl>
    <w:lvl w:ilvl="6" w:tplc="DF4615EE">
      <w:numFmt w:val="bullet"/>
      <w:lvlText w:val="•"/>
      <w:lvlJc w:val="left"/>
      <w:pPr>
        <w:ind w:left="5611" w:hanging="296"/>
      </w:pPr>
      <w:rPr>
        <w:rFonts w:hint="default"/>
        <w:lang w:val="vi" w:eastAsia="en-US" w:bidi="ar-SA"/>
      </w:rPr>
    </w:lvl>
    <w:lvl w:ilvl="7" w:tplc="B38A4064">
      <w:numFmt w:val="bullet"/>
      <w:lvlText w:val="•"/>
      <w:lvlJc w:val="left"/>
      <w:pPr>
        <w:ind w:left="6530" w:hanging="296"/>
      </w:pPr>
      <w:rPr>
        <w:rFonts w:hint="default"/>
        <w:lang w:val="vi" w:eastAsia="en-US" w:bidi="ar-SA"/>
      </w:rPr>
    </w:lvl>
    <w:lvl w:ilvl="8" w:tplc="AC5CBBA2">
      <w:numFmt w:val="bullet"/>
      <w:lvlText w:val="•"/>
      <w:lvlJc w:val="left"/>
      <w:pPr>
        <w:ind w:left="7449" w:hanging="296"/>
      </w:pPr>
      <w:rPr>
        <w:rFonts w:hint="default"/>
        <w:lang w:val="vi" w:eastAsia="en-US" w:bidi="ar-SA"/>
      </w:rPr>
    </w:lvl>
  </w:abstractNum>
  <w:abstractNum w:abstractNumId="37">
    <w:nsid w:val="68E20444"/>
    <w:multiLevelType w:val="multilevel"/>
    <w:tmpl w:val="927AE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8E3A94"/>
    <w:multiLevelType w:val="hybridMultilevel"/>
    <w:tmpl w:val="07B8922E"/>
    <w:lvl w:ilvl="0" w:tplc="9C1A1FD2">
      <w:start w:val="1"/>
      <w:numFmt w:val="lowerLetter"/>
      <w:lvlText w:val="%1)"/>
      <w:lvlJc w:val="left"/>
      <w:pPr>
        <w:ind w:left="102" w:hanging="288"/>
      </w:pPr>
      <w:rPr>
        <w:rFonts w:ascii="Times New Roman" w:eastAsia="Times New Roman" w:hAnsi="Times New Roman" w:cs="Times New Roman" w:hint="default"/>
        <w:w w:val="100"/>
        <w:sz w:val="27"/>
        <w:szCs w:val="27"/>
        <w:lang w:val="vi" w:eastAsia="en-US" w:bidi="ar-SA"/>
      </w:rPr>
    </w:lvl>
    <w:lvl w:ilvl="1" w:tplc="1A0488BC">
      <w:numFmt w:val="bullet"/>
      <w:lvlText w:val="•"/>
      <w:lvlJc w:val="left"/>
      <w:pPr>
        <w:ind w:left="1018" w:hanging="288"/>
      </w:pPr>
      <w:rPr>
        <w:rFonts w:hint="default"/>
        <w:lang w:val="vi" w:eastAsia="en-US" w:bidi="ar-SA"/>
      </w:rPr>
    </w:lvl>
    <w:lvl w:ilvl="2" w:tplc="00F06DEE">
      <w:numFmt w:val="bullet"/>
      <w:lvlText w:val="•"/>
      <w:lvlJc w:val="left"/>
      <w:pPr>
        <w:ind w:left="1937" w:hanging="288"/>
      </w:pPr>
      <w:rPr>
        <w:rFonts w:hint="default"/>
        <w:lang w:val="vi" w:eastAsia="en-US" w:bidi="ar-SA"/>
      </w:rPr>
    </w:lvl>
    <w:lvl w:ilvl="3" w:tplc="A8625AF8">
      <w:numFmt w:val="bullet"/>
      <w:lvlText w:val="•"/>
      <w:lvlJc w:val="left"/>
      <w:pPr>
        <w:ind w:left="2855" w:hanging="288"/>
      </w:pPr>
      <w:rPr>
        <w:rFonts w:hint="default"/>
        <w:lang w:val="vi" w:eastAsia="en-US" w:bidi="ar-SA"/>
      </w:rPr>
    </w:lvl>
    <w:lvl w:ilvl="4" w:tplc="46B88666">
      <w:numFmt w:val="bullet"/>
      <w:lvlText w:val="•"/>
      <w:lvlJc w:val="left"/>
      <w:pPr>
        <w:ind w:left="3774" w:hanging="288"/>
      </w:pPr>
      <w:rPr>
        <w:rFonts w:hint="default"/>
        <w:lang w:val="vi" w:eastAsia="en-US" w:bidi="ar-SA"/>
      </w:rPr>
    </w:lvl>
    <w:lvl w:ilvl="5" w:tplc="9D147F66">
      <w:numFmt w:val="bullet"/>
      <w:lvlText w:val="•"/>
      <w:lvlJc w:val="left"/>
      <w:pPr>
        <w:ind w:left="4693" w:hanging="288"/>
      </w:pPr>
      <w:rPr>
        <w:rFonts w:hint="default"/>
        <w:lang w:val="vi" w:eastAsia="en-US" w:bidi="ar-SA"/>
      </w:rPr>
    </w:lvl>
    <w:lvl w:ilvl="6" w:tplc="DED635C8">
      <w:numFmt w:val="bullet"/>
      <w:lvlText w:val="•"/>
      <w:lvlJc w:val="left"/>
      <w:pPr>
        <w:ind w:left="5611" w:hanging="288"/>
      </w:pPr>
      <w:rPr>
        <w:rFonts w:hint="default"/>
        <w:lang w:val="vi" w:eastAsia="en-US" w:bidi="ar-SA"/>
      </w:rPr>
    </w:lvl>
    <w:lvl w:ilvl="7" w:tplc="CAF6D328">
      <w:numFmt w:val="bullet"/>
      <w:lvlText w:val="•"/>
      <w:lvlJc w:val="left"/>
      <w:pPr>
        <w:ind w:left="6530" w:hanging="288"/>
      </w:pPr>
      <w:rPr>
        <w:rFonts w:hint="default"/>
        <w:lang w:val="vi" w:eastAsia="en-US" w:bidi="ar-SA"/>
      </w:rPr>
    </w:lvl>
    <w:lvl w:ilvl="8" w:tplc="2744EA10">
      <w:numFmt w:val="bullet"/>
      <w:lvlText w:val="•"/>
      <w:lvlJc w:val="left"/>
      <w:pPr>
        <w:ind w:left="7449" w:hanging="288"/>
      </w:pPr>
      <w:rPr>
        <w:rFonts w:hint="default"/>
        <w:lang w:val="vi" w:eastAsia="en-US" w:bidi="ar-SA"/>
      </w:rPr>
    </w:lvl>
  </w:abstractNum>
  <w:abstractNum w:abstractNumId="39">
    <w:nsid w:val="704437F9"/>
    <w:multiLevelType w:val="hybridMultilevel"/>
    <w:tmpl w:val="FC9C770E"/>
    <w:lvl w:ilvl="0" w:tplc="D3529E3C">
      <w:start w:val="1"/>
      <w:numFmt w:val="lowerLetter"/>
      <w:lvlText w:val="%1)"/>
      <w:lvlJc w:val="left"/>
      <w:pPr>
        <w:ind w:left="102" w:hanging="288"/>
      </w:pPr>
      <w:rPr>
        <w:rFonts w:ascii="Times New Roman" w:eastAsia="Times New Roman" w:hAnsi="Times New Roman" w:cs="Times New Roman" w:hint="default"/>
        <w:w w:val="100"/>
        <w:sz w:val="27"/>
        <w:szCs w:val="27"/>
        <w:lang w:val="vi" w:eastAsia="en-US" w:bidi="ar-SA"/>
      </w:rPr>
    </w:lvl>
    <w:lvl w:ilvl="1" w:tplc="043A5E5A">
      <w:numFmt w:val="bullet"/>
      <w:lvlText w:val="•"/>
      <w:lvlJc w:val="left"/>
      <w:pPr>
        <w:ind w:left="1018" w:hanging="288"/>
      </w:pPr>
      <w:rPr>
        <w:rFonts w:hint="default"/>
        <w:lang w:val="vi" w:eastAsia="en-US" w:bidi="ar-SA"/>
      </w:rPr>
    </w:lvl>
    <w:lvl w:ilvl="2" w:tplc="2522D5BC">
      <w:numFmt w:val="bullet"/>
      <w:lvlText w:val="•"/>
      <w:lvlJc w:val="left"/>
      <w:pPr>
        <w:ind w:left="1937" w:hanging="288"/>
      </w:pPr>
      <w:rPr>
        <w:rFonts w:hint="default"/>
        <w:lang w:val="vi" w:eastAsia="en-US" w:bidi="ar-SA"/>
      </w:rPr>
    </w:lvl>
    <w:lvl w:ilvl="3" w:tplc="3690A0AE">
      <w:numFmt w:val="bullet"/>
      <w:lvlText w:val="•"/>
      <w:lvlJc w:val="left"/>
      <w:pPr>
        <w:ind w:left="2855" w:hanging="288"/>
      </w:pPr>
      <w:rPr>
        <w:rFonts w:hint="default"/>
        <w:lang w:val="vi" w:eastAsia="en-US" w:bidi="ar-SA"/>
      </w:rPr>
    </w:lvl>
    <w:lvl w:ilvl="4" w:tplc="CEF66C7C">
      <w:numFmt w:val="bullet"/>
      <w:lvlText w:val="•"/>
      <w:lvlJc w:val="left"/>
      <w:pPr>
        <w:ind w:left="3774" w:hanging="288"/>
      </w:pPr>
      <w:rPr>
        <w:rFonts w:hint="default"/>
        <w:lang w:val="vi" w:eastAsia="en-US" w:bidi="ar-SA"/>
      </w:rPr>
    </w:lvl>
    <w:lvl w:ilvl="5" w:tplc="6FE6525A">
      <w:numFmt w:val="bullet"/>
      <w:lvlText w:val="•"/>
      <w:lvlJc w:val="left"/>
      <w:pPr>
        <w:ind w:left="4693" w:hanging="288"/>
      </w:pPr>
      <w:rPr>
        <w:rFonts w:hint="default"/>
        <w:lang w:val="vi" w:eastAsia="en-US" w:bidi="ar-SA"/>
      </w:rPr>
    </w:lvl>
    <w:lvl w:ilvl="6" w:tplc="C9E04ABC">
      <w:numFmt w:val="bullet"/>
      <w:lvlText w:val="•"/>
      <w:lvlJc w:val="left"/>
      <w:pPr>
        <w:ind w:left="5611" w:hanging="288"/>
      </w:pPr>
      <w:rPr>
        <w:rFonts w:hint="default"/>
        <w:lang w:val="vi" w:eastAsia="en-US" w:bidi="ar-SA"/>
      </w:rPr>
    </w:lvl>
    <w:lvl w:ilvl="7" w:tplc="A296D238">
      <w:numFmt w:val="bullet"/>
      <w:lvlText w:val="•"/>
      <w:lvlJc w:val="left"/>
      <w:pPr>
        <w:ind w:left="6530" w:hanging="288"/>
      </w:pPr>
      <w:rPr>
        <w:rFonts w:hint="default"/>
        <w:lang w:val="vi" w:eastAsia="en-US" w:bidi="ar-SA"/>
      </w:rPr>
    </w:lvl>
    <w:lvl w:ilvl="8" w:tplc="466AABBA">
      <w:numFmt w:val="bullet"/>
      <w:lvlText w:val="•"/>
      <w:lvlJc w:val="left"/>
      <w:pPr>
        <w:ind w:left="7449" w:hanging="288"/>
      </w:pPr>
      <w:rPr>
        <w:rFonts w:hint="default"/>
        <w:lang w:val="vi" w:eastAsia="en-US" w:bidi="ar-SA"/>
      </w:rPr>
    </w:lvl>
  </w:abstractNum>
  <w:abstractNum w:abstractNumId="40">
    <w:nsid w:val="71E8134C"/>
    <w:multiLevelType w:val="hybridMultilevel"/>
    <w:tmpl w:val="1FEAC610"/>
    <w:lvl w:ilvl="0" w:tplc="E4F62CA2">
      <w:start w:val="1"/>
      <w:numFmt w:val="lowerLetter"/>
      <w:lvlText w:val="%1)"/>
      <w:lvlJc w:val="left"/>
      <w:pPr>
        <w:ind w:left="102" w:hanging="303"/>
      </w:pPr>
      <w:rPr>
        <w:rFonts w:ascii="Times New Roman" w:eastAsia="Times New Roman" w:hAnsi="Times New Roman" w:cs="Times New Roman" w:hint="default"/>
        <w:w w:val="100"/>
        <w:sz w:val="27"/>
        <w:szCs w:val="27"/>
        <w:lang w:val="vi" w:eastAsia="en-US" w:bidi="ar-SA"/>
      </w:rPr>
    </w:lvl>
    <w:lvl w:ilvl="1" w:tplc="CA14DE6C">
      <w:numFmt w:val="bullet"/>
      <w:lvlText w:val="•"/>
      <w:lvlJc w:val="left"/>
      <w:pPr>
        <w:ind w:left="1018" w:hanging="303"/>
      </w:pPr>
      <w:rPr>
        <w:rFonts w:hint="default"/>
        <w:lang w:val="vi" w:eastAsia="en-US" w:bidi="ar-SA"/>
      </w:rPr>
    </w:lvl>
    <w:lvl w:ilvl="2" w:tplc="93D00176">
      <w:numFmt w:val="bullet"/>
      <w:lvlText w:val="•"/>
      <w:lvlJc w:val="left"/>
      <w:pPr>
        <w:ind w:left="1937" w:hanging="303"/>
      </w:pPr>
      <w:rPr>
        <w:rFonts w:hint="default"/>
        <w:lang w:val="vi" w:eastAsia="en-US" w:bidi="ar-SA"/>
      </w:rPr>
    </w:lvl>
    <w:lvl w:ilvl="3" w:tplc="4F421FC6">
      <w:numFmt w:val="bullet"/>
      <w:lvlText w:val="•"/>
      <w:lvlJc w:val="left"/>
      <w:pPr>
        <w:ind w:left="2855" w:hanging="303"/>
      </w:pPr>
      <w:rPr>
        <w:rFonts w:hint="default"/>
        <w:lang w:val="vi" w:eastAsia="en-US" w:bidi="ar-SA"/>
      </w:rPr>
    </w:lvl>
    <w:lvl w:ilvl="4" w:tplc="351AB3AE">
      <w:numFmt w:val="bullet"/>
      <w:lvlText w:val="•"/>
      <w:lvlJc w:val="left"/>
      <w:pPr>
        <w:ind w:left="3774" w:hanging="303"/>
      </w:pPr>
      <w:rPr>
        <w:rFonts w:hint="default"/>
        <w:lang w:val="vi" w:eastAsia="en-US" w:bidi="ar-SA"/>
      </w:rPr>
    </w:lvl>
    <w:lvl w:ilvl="5" w:tplc="87622364">
      <w:numFmt w:val="bullet"/>
      <w:lvlText w:val="•"/>
      <w:lvlJc w:val="left"/>
      <w:pPr>
        <w:ind w:left="4693" w:hanging="303"/>
      </w:pPr>
      <w:rPr>
        <w:rFonts w:hint="default"/>
        <w:lang w:val="vi" w:eastAsia="en-US" w:bidi="ar-SA"/>
      </w:rPr>
    </w:lvl>
    <w:lvl w:ilvl="6" w:tplc="18EA1EB8">
      <w:numFmt w:val="bullet"/>
      <w:lvlText w:val="•"/>
      <w:lvlJc w:val="left"/>
      <w:pPr>
        <w:ind w:left="5611" w:hanging="303"/>
      </w:pPr>
      <w:rPr>
        <w:rFonts w:hint="default"/>
        <w:lang w:val="vi" w:eastAsia="en-US" w:bidi="ar-SA"/>
      </w:rPr>
    </w:lvl>
    <w:lvl w:ilvl="7" w:tplc="D94E1444">
      <w:numFmt w:val="bullet"/>
      <w:lvlText w:val="•"/>
      <w:lvlJc w:val="left"/>
      <w:pPr>
        <w:ind w:left="6530" w:hanging="303"/>
      </w:pPr>
      <w:rPr>
        <w:rFonts w:hint="default"/>
        <w:lang w:val="vi" w:eastAsia="en-US" w:bidi="ar-SA"/>
      </w:rPr>
    </w:lvl>
    <w:lvl w:ilvl="8" w:tplc="BF5CBF4A">
      <w:numFmt w:val="bullet"/>
      <w:lvlText w:val="•"/>
      <w:lvlJc w:val="left"/>
      <w:pPr>
        <w:ind w:left="7449" w:hanging="303"/>
      </w:pPr>
      <w:rPr>
        <w:rFonts w:hint="default"/>
        <w:lang w:val="vi" w:eastAsia="en-US" w:bidi="ar-SA"/>
      </w:rPr>
    </w:lvl>
  </w:abstractNum>
  <w:abstractNum w:abstractNumId="41">
    <w:nsid w:val="72CF489C"/>
    <w:multiLevelType w:val="multilevel"/>
    <w:tmpl w:val="C47202D2"/>
    <w:lvl w:ilvl="0">
      <w:start w:val="9"/>
      <w:numFmt w:val="decimal"/>
      <w:lvlText w:val="%1"/>
      <w:lvlJc w:val="left"/>
      <w:pPr>
        <w:ind w:left="102" w:hanging="483"/>
      </w:pPr>
      <w:rPr>
        <w:rFonts w:hint="default"/>
        <w:lang w:val="vi" w:eastAsia="en-US" w:bidi="ar-SA"/>
      </w:rPr>
    </w:lvl>
    <w:lvl w:ilvl="1">
      <w:start w:val="1"/>
      <w:numFmt w:val="decimal"/>
      <w:lvlText w:val="%1.%2."/>
      <w:lvlJc w:val="left"/>
      <w:pPr>
        <w:ind w:left="102" w:hanging="483"/>
      </w:pPr>
      <w:rPr>
        <w:rFonts w:ascii="Times New Roman" w:eastAsia="Times New Roman" w:hAnsi="Times New Roman" w:cs="Times New Roman" w:hint="default"/>
        <w:w w:val="100"/>
        <w:sz w:val="27"/>
        <w:szCs w:val="27"/>
        <w:lang w:val="vi" w:eastAsia="en-US" w:bidi="ar-SA"/>
      </w:rPr>
    </w:lvl>
    <w:lvl w:ilvl="2">
      <w:numFmt w:val="bullet"/>
      <w:lvlText w:val="•"/>
      <w:lvlJc w:val="left"/>
      <w:pPr>
        <w:ind w:left="1937" w:hanging="483"/>
      </w:pPr>
      <w:rPr>
        <w:rFonts w:hint="default"/>
        <w:lang w:val="vi" w:eastAsia="en-US" w:bidi="ar-SA"/>
      </w:rPr>
    </w:lvl>
    <w:lvl w:ilvl="3">
      <w:numFmt w:val="bullet"/>
      <w:lvlText w:val="•"/>
      <w:lvlJc w:val="left"/>
      <w:pPr>
        <w:ind w:left="2855" w:hanging="483"/>
      </w:pPr>
      <w:rPr>
        <w:rFonts w:hint="default"/>
        <w:lang w:val="vi" w:eastAsia="en-US" w:bidi="ar-SA"/>
      </w:rPr>
    </w:lvl>
    <w:lvl w:ilvl="4">
      <w:numFmt w:val="bullet"/>
      <w:lvlText w:val="•"/>
      <w:lvlJc w:val="left"/>
      <w:pPr>
        <w:ind w:left="3774" w:hanging="483"/>
      </w:pPr>
      <w:rPr>
        <w:rFonts w:hint="default"/>
        <w:lang w:val="vi" w:eastAsia="en-US" w:bidi="ar-SA"/>
      </w:rPr>
    </w:lvl>
    <w:lvl w:ilvl="5">
      <w:numFmt w:val="bullet"/>
      <w:lvlText w:val="•"/>
      <w:lvlJc w:val="left"/>
      <w:pPr>
        <w:ind w:left="4693" w:hanging="483"/>
      </w:pPr>
      <w:rPr>
        <w:rFonts w:hint="default"/>
        <w:lang w:val="vi" w:eastAsia="en-US" w:bidi="ar-SA"/>
      </w:rPr>
    </w:lvl>
    <w:lvl w:ilvl="6">
      <w:numFmt w:val="bullet"/>
      <w:lvlText w:val="•"/>
      <w:lvlJc w:val="left"/>
      <w:pPr>
        <w:ind w:left="5611" w:hanging="483"/>
      </w:pPr>
      <w:rPr>
        <w:rFonts w:hint="default"/>
        <w:lang w:val="vi" w:eastAsia="en-US" w:bidi="ar-SA"/>
      </w:rPr>
    </w:lvl>
    <w:lvl w:ilvl="7">
      <w:numFmt w:val="bullet"/>
      <w:lvlText w:val="•"/>
      <w:lvlJc w:val="left"/>
      <w:pPr>
        <w:ind w:left="6530" w:hanging="483"/>
      </w:pPr>
      <w:rPr>
        <w:rFonts w:hint="default"/>
        <w:lang w:val="vi" w:eastAsia="en-US" w:bidi="ar-SA"/>
      </w:rPr>
    </w:lvl>
    <w:lvl w:ilvl="8">
      <w:numFmt w:val="bullet"/>
      <w:lvlText w:val="•"/>
      <w:lvlJc w:val="left"/>
      <w:pPr>
        <w:ind w:left="7449" w:hanging="483"/>
      </w:pPr>
      <w:rPr>
        <w:rFonts w:hint="default"/>
        <w:lang w:val="vi" w:eastAsia="en-US" w:bidi="ar-SA"/>
      </w:rPr>
    </w:lvl>
  </w:abstractNum>
  <w:abstractNum w:abstractNumId="42">
    <w:nsid w:val="7BC04F7F"/>
    <w:multiLevelType w:val="multilevel"/>
    <w:tmpl w:val="6B56614E"/>
    <w:lvl w:ilvl="0">
      <w:start w:val="5"/>
      <w:numFmt w:val="decimal"/>
      <w:lvlText w:val="%1"/>
      <w:lvlJc w:val="left"/>
      <w:pPr>
        <w:ind w:left="1294" w:hanging="473"/>
      </w:pPr>
      <w:rPr>
        <w:rFonts w:hint="default"/>
        <w:lang w:val="vi" w:eastAsia="en-US" w:bidi="ar-SA"/>
      </w:rPr>
    </w:lvl>
    <w:lvl w:ilvl="1">
      <w:start w:val="1"/>
      <w:numFmt w:val="decimal"/>
      <w:lvlText w:val="%1.%2."/>
      <w:lvlJc w:val="left"/>
      <w:pPr>
        <w:ind w:left="1294" w:hanging="473"/>
      </w:pPr>
      <w:rPr>
        <w:rFonts w:ascii="Times New Roman" w:eastAsia="Times New Roman" w:hAnsi="Times New Roman" w:cs="Times New Roman" w:hint="default"/>
        <w:spacing w:val="0"/>
        <w:w w:val="100"/>
        <w:sz w:val="27"/>
        <w:szCs w:val="27"/>
        <w:lang w:val="vi" w:eastAsia="en-US" w:bidi="ar-SA"/>
      </w:rPr>
    </w:lvl>
    <w:lvl w:ilvl="2">
      <w:numFmt w:val="bullet"/>
      <w:lvlText w:val="•"/>
      <w:lvlJc w:val="left"/>
      <w:pPr>
        <w:ind w:left="2897" w:hanging="473"/>
      </w:pPr>
      <w:rPr>
        <w:rFonts w:hint="default"/>
        <w:lang w:val="vi" w:eastAsia="en-US" w:bidi="ar-SA"/>
      </w:rPr>
    </w:lvl>
    <w:lvl w:ilvl="3">
      <w:numFmt w:val="bullet"/>
      <w:lvlText w:val="•"/>
      <w:lvlJc w:val="left"/>
      <w:pPr>
        <w:ind w:left="3695" w:hanging="473"/>
      </w:pPr>
      <w:rPr>
        <w:rFonts w:hint="default"/>
        <w:lang w:val="vi" w:eastAsia="en-US" w:bidi="ar-SA"/>
      </w:rPr>
    </w:lvl>
    <w:lvl w:ilvl="4">
      <w:numFmt w:val="bullet"/>
      <w:lvlText w:val="•"/>
      <w:lvlJc w:val="left"/>
      <w:pPr>
        <w:ind w:left="4494" w:hanging="473"/>
      </w:pPr>
      <w:rPr>
        <w:rFonts w:hint="default"/>
        <w:lang w:val="vi" w:eastAsia="en-US" w:bidi="ar-SA"/>
      </w:rPr>
    </w:lvl>
    <w:lvl w:ilvl="5">
      <w:numFmt w:val="bullet"/>
      <w:lvlText w:val="•"/>
      <w:lvlJc w:val="left"/>
      <w:pPr>
        <w:ind w:left="5293" w:hanging="473"/>
      </w:pPr>
      <w:rPr>
        <w:rFonts w:hint="default"/>
        <w:lang w:val="vi" w:eastAsia="en-US" w:bidi="ar-SA"/>
      </w:rPr>
    </w:lvl>
    <w:lvl w:ilvl="6">
      <w:numFmt w:val="bullet"/>
      <w:lvlText w:val="•"/>
      <w:lvlJc w:val="left"/>
      <w:pPr>
        <w:ind w:left="6091" w:hanging="473"/>
      </w:pPr>
      <w:rPr>
        <w:rFonts w:hint="default"/>
        <w:lang w:val="vi" w:eastAsia="en-US" w:bidi="ar-SA"/>
      </w:rPr>
    </w:lvl>
    <w:lvl w:ilvl="7">
      <w:numFmt w:val="bullet"/>
      <w:lvlText w:val="•"/>
      <w:lvlJc w:val="left"/>
      <w:pPr>
        <w:ind w:left="6890" w:hanging="473"/>
      </w:pPr>
      <w:rPr>
        <w:rFonts w:hint="default"/>
        <w:lang w:val="vi" w:eastAsia="en-US" w:bidi="ar-SA"/>
      </w:rPr>
    </w:lvl>
    <w:lvl w:ilvl="8">
      <w:numFmt w:val="bullet"/>
      <w:lvlText w:val="•"/>
      <w:lvlJc w:val="left"/>
      <w:pPr>
        <w:ind w:left="7689" w:hanging="473"/>
      </w:pPr>
      <w:rPr>
        <w:rFonts w:hint="default"/>
        <w:lang w:val="vi" w:eastAsia="en-US" w:bidi="ar-SA"/>
      </w:rPr>
    </w:lvl>
  </w:abstractNum>
  <w:num w:numId="1">
    <w:abstractNumId w:val="22"/>
  </w:num>
  <w:num w:numId="2">
    <w:abstractNumId w:val="27"/>
  </w:num>
  <w:num w:numId="3">
    <w:abstractNumId w:val="9"/>
  </w:num>
  <w:num w:numId="4">
    <w:abstractNumId w:val="15"/>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0"/>
  </w:num>
  <w:num w:numId="8">
    <w:abstractNumId w:val="2"/>
  </w:num>
  <w:num w:numId="9">
    <w:abstractNumId w:val="25"/>
  </w:num>
  <w:num w:numId="10">
    <w:abstractNumId w:val="7"/>
  </w:num>
  <w:num w:numId="11">
    <w:abstractNumId w:val="0"/>
  </w:num>
  <w:num w:numId="12">
    <w:abstractNumId w:val="6"/>
  </w:num>
  <w:num w:numId="13">
    <w:abstractNumId w:val="3"/>
  </w:num>
  <w:num w:numId="14">
    <w:abstractNumId w:val="33"/>
  </w:num>
  <w:num w:numId="15">
    <w:abstractNumId w:val="19"/>
  </w:num>
  <w:num w:numId="16">
    <w:abstractNumId w:val="38"/>
  </w:num>
  <w:num w:numId="17">
    <w:abstractNumId w:val="23"/>
  </w:num>
  <w:num w:numId="18">
    <w:abstractNumId w:val="37"/>
  </w:num>
  <w:num w:numId="19">
    <w:abstractNumId w:val="1"/>
  </w:num>
  <w:num w:numId="20">
    <w:abstractNumId w:val="34"/>
  </w:num>
  <w:num w:numId="21">
    <w:abstractNumId w:val="11"/>
  </w:num>
  <w:num w:numId="22">
    <w:abstractNumId w:val="39"/>
  </w:num>
  <w:num w:numId="23">
    <w:abstractNumId w:val="28"/>
  </w:num>
  <w:num w:numId="24">
    <w:abstractNumId w:val="24"/>
  </w:num>
  <w:num w:numId="25">
    <w:abstractNumId w:val="17"/>
  </w:num>
  <w:num w:numId="26">
    <w:abstractNumId w:val="41"/>
  </w:num>
  <w:num w:numId="27">
    <w:abstractNumId w:val="36"/>
  </w:num>
  <w:num w:numId="28">
    <w:abstractNumId w:val="31"/>
  </w:num>
  <w:num w:numId="29">
    <w:abstractNumId w:val="32"/>
  </w:num>
  <w:num w:numId="30">
    <w:abstractNumId w:val="5"/>
  </w:num>
  <w:num w:numId="31">
    <w:abstractNumId w:val="20"/>
  </w:num>
  <w:num w:numId="32">
    <w:abstractNumId w:val="40"/>
  </w:num>
  <w:num w:numId="33">
    <w:abstractNumId w:val="42"/>
  </w:num>
  <w:num w:numId="34">
    <w:abstractNumId w:val="16"/>
  </w:num>
  <w:num w:numId="35">
    <w:abstractNumId w:val="13"/>
  </w:num>
  <w:num w:numId="36">
    <w:abstractNumId w:val="30"/>
  </w:num>
  <w:num w:numId="37">
    <w:abstractNumId w:val="8"/>
  </w:num>
  <w:num w:numId="38">
    <w:abstractNumId w:val="26"/>
  </w:num>
  <w:num w:numId="39">
    <w:abstractNumId w:val="12"/>
  </w:num>
  <w:num w:numId="40">
    <w:abstractNumId w:val="14"/>
  </w:num>
  <w:num w:numId="41">
    <w:abstractNumId w:val="4"/>
  </w:num>
  <w:num w:numId="42">
    <w:abstractNumId w:val="18"/>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F4E"/>
    <w:rsid w:val="00615DB0"/>
    <w:rsid w:val="00B75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B310E-97C5-4660-AC19-B22EFF2D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F4E"/>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uiPriority w:val="1"/>
    <w:qFormat/>
    <w:rsid w:val="00B75F4E"/>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B75F4E"/>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B75F4E"/>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B75F4E"/>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B75F4E"/>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B75F4E"/>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B75F4E"/>
    <w:pPr>
      <w:keepNext/>
      <w:jc w:val="center"/>
      <w:outlineLvl w:val="6"/>
    </w:pPr>
    <w:rPr>
      <w:b/>
      <w:sz w:val="72"/>
      <w:lang w:val="x-none" w:eastAsia="x-none"/>
    </w:rPr>
  </w:style>
  <w:style w:type="paragraph" w:styleId="Heading8">
    <w:name w:val="heading 8"/>
    <w:basedOn w:val="Normal"/>
    <w:next w:val="Normal"/>
    <w:link w:val="Heading8Char"/>
    <w:qFormat/>
    <w:rsid w:val="00B75F4E"/>
    <w:pPr>
      <w:keepNext/>
      <w:jc w:val="center"/>
      <w:outlineLvl w:val="7"/>
    </w:pPr>
    <w:rPr>
      <w:b/>
      <w:sz w:val="56"/>
      <w:lang w:val="x-none" w:eastAsia="x-none"/>
    </w:rPr>
  </w:style>
  <w:style w:type="paragraph" w:styleId="Heading9">
    <w:name w:val="heading 9"/>
    <w:basedOn w:val="Normal"/>
    <w:next w:val="Normal"/>
    <w:link w:val="Heading9Char"/>
    <w:qFormat/>
    <w:rsid w:val="00B75F4E"/>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1"/>
    <w:rsid w:val="00B75F4E"/>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B75F4E"/>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rsid w:val="00B75F4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B75F4E"/>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B75F4E"/>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B75F4E"/>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B75F4E"/>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B75F4E"/>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B75F4E"/>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B75F4E"/>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B75F4E"/>
  </w:style>
  <w:style w:type="character" w:customStyle="1" w:styleId="DocInit">
    <w:name w:val="Doc Init"/>
    <w:basedOn w:val="DefaultParagraphFont"/>
    <w:rsid w:val="00B75F4E"/>
  </w:style>
  <w:style w:type="paragraph" w:customStyle="1" w:styleId="Document1">
    <w:name w:val="Document 1"/>
    <w:rsid w:val="00B75F4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B75F4E"/>
    <w:rPr>
      <w:rFonts w:ascii="Times" w:hAnsi="Times"/>
      <w:noProof w:val="0"/>
      <w:sz w:val="24"/>
      <w:lang w:val="en-US"/>
    </w:rPr>
  </w:style>
  <w:style w:type="character" w:customStyle="1" w:styleId="Document3">
    <w:name w:val="Document 3"/>
    <w:rsid w:val="00B75F4E"/>
    <w:rPr>
      <w:rFonts w:ascii="Times" w:hAnsi="Times"/>
      <w:noProof w:val="0"/>
      <w:sz w:val="24"/>
      <w:lang w:val="en-US"/>
    </w:rPr>
  </w:style>
  <w:style w:type="character" w:customStyle="1" w:styleId="Document4">
    <w:name w:val="Document 4"/>
    <w:rsid w:val="00B75F4E"/>
    <w:rPr>
      <w:b/>
      <w:i/>
      <w:sz w:val="24"/>
    </w:rPr>
  </w:style>
  <w:style w:type="character" w:customStyle="1" w:styleId="Document5">
    <w:name w:val="Document 5"/>
    <w:basedOn w:val="DefaultParagraphFont"/>
    <w:rsid w:val="00B75F4E"/>
  </w:style>
  <w:style w:type="character" w:customStyle="1" w:styleId="Document6">
    <w:name w:val="Document 6"/>
    <w:basedOn w:val="DefaultParagraphFont"/>
    <w:rsid w:val="00B75F4E"/>
  </w:style>
  <w:style w:type="character" w:customStyle="1" w:styleId="Document7">
    <w:name w:val="Document 7"/>
    <w:basedOn w:val="DefaultParagraphFont"/>
    <w:rsid w:val="00B75F4E"/>
  </w:style>
  <w:style w:type="character" w:customStyle="1" w:styleId="Document8">
    <w:name w:val="Document 8"/>
    <w:basedOn w:val="DefaultParagraphFont"/>
    <w:rsid w:val="00B75F4E"/>
  </w:style>
  <w:style w:type="character" w:customStyle="1" w:styleId="TechInit">
    <w:name w:val="Tech Init"/>
    <w:rsid w:val="00B75F4E"/>
    <w:rPr>
      <w:rFonts w:ascii="Times" w:hAnsi="Times"/>
      <w:noProof w:val="0"/>
      <w:sz w:val="24"/>
      <w:lang w:val="en-US"/>
    </w:rPr>
  </w:style>
  <w:style w:type="character" w:customStyle="1" w:styleId="Technical1">
    <w:name w:val="Technical 1"/>
    <w:rsid w:val="00B75F4E"/>
    <w:rPr>
      <w:rFonts w:ascii="Times" w:hAnsi="Times"/>
      <w:noProof w:val="0"/>
      <w:sz w:val="24"/>
      <w:lang w:val="en-US"/>
    </w:rPr>
  </w:style>
  <w:style w:type="character" w:customStyle="1" w:styleId="Technical2">
    <w:name w:val="Technical 2"/>
    <w:rsid w:val="00B75F4E"/>
    <w:rPr>
      <w:rFonts w:ascii="Times" w:hAnsi="Times"/>
      <w:noProof w:val="0"/>
      <w:sz w:val="24"/>
      <w:lang w:val="en-US"/>
    </w:rPr>
  </w:style>
  <w:style w:type="character" w:customStyle="1" w:styleId="Technical3">
    <w:name w:val="Technical 3"/>
    <w:rsid w:val="00B75F4E"/>
    <w:rPr>
      <w:rFonts w:ascii="Times" w:hAnsi="Times"/>
      <w:noProof w:val="0"/>
      <w:sz w:val="24"/>
      <w:lang w:val="en-US"/>
    </w:rPr>
  </w:style>
  <w:style w:type="paragraph" w:customStyle="1" w:styleId="Technical4">
    <w:name w:val="Technical 4"/>
    <w:rsid w:val="00B75F4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B75F4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B75F4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B75F4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B75F4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B75F4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B75F4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B75F4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B75F4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B75F4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B75F4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B75F4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B75F4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B75F4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B75F4E"/>
    <w:pPr>
      <w:spacing w:before="360"/>
      <w:jc w:val="left"/>
    </w:pPr>
    <w:rPr>
      <w:rFonts w:ascii="Calibri Light" w:hAnsi="Calibri Light" w:cs="Calibri Light"/>
      <w:b/>
      <w:bCs/>
      <w:caps/>
      <w:szCs w:val="24"/>
    </w:rPr>
  </w:style>
  <w:style w:type="paragraph" w:styleId="TOC2">
    <w:name w:val="toc 2"/>
    <w:basedOn w:val="Normal"/>
    <w:next w:val="Normal"/>
    <w:uiPriority w:val="39"/>
    <w:rsid w:val="00B75F4E"/>
    <w:pPr>
      <w:spacing w:before="240"/>
      <w:jc w:val="left"/>
    </w:pPr>
    <w:rPr>
      <w:rFonts w:ascii="Calibri" w:hAnsi="Calibri" w:cs="Calibri"/>
      <w:b/>
      <w:bCs/>
      <w:sz w:val="20"/>
    </w:rPr>
  </w:style>
  <w:style w:type="paragraph" w:styleId="TOC3">
    <w:name w:val="toc 3"/>
    <w:basedOn w:val="Normal"/>
    <w:next w:val="Normal"/>
    <w:rsid w:val="00B75F4E"/>
    <w:pPr>
      <w:ind w:left="240"/>
      <w:jc w:val="left"/>
    </w:pPr>
    <w:rPr>
      <w:rFonts w:ascii="Calibri" w:hAnsi="Calibri" w:cs="Calibri"/>
      <w:sz w:val="20"/>
    </w:rPr>
  </w:style>
  <w:style w:type="paragraph" w:styleId="TOC4">
    <w:name w:val="toc 4"/>
    <w:basedOn w:val="Normal"/>
    <w:next w:val="Normal"/>
    <w:rsid w:val="00B75F4E"/>
    <w:pPr>
      <w:ind w:left="480"/>
      <w:jc w:val="left"/>
    </w:pPr>
    <w:rPr>
      <w:rFonts w:ascii="Calibri" w:hAnsi="Calibri" w:cs="Calibri"/>
      <w:sz w:val="20"/>
    </w:rPr>
  </w:style>
  <w:style w:type="paragraph" w:styleId="TOC5">
    <w:name w:val="toc 5"/>
    <w:basedOn w:val="Normal"/>
    <w:next w:val="Normal"/>
    <w:rsid w:val="00B75F4E"/>
    <w:pPr>
      <w:ind w:left="720"/>
      <w:jc w:val="left"/>
    </w:pPr>
    <w:rPr>
      <w:rFonts w:ascii="Calibri" w:hAnsi="Calibri" w:cs="Calibri"/>
      <w:sz w:val="20"/>
    </w:rPr>
  </w:style>
  <w:style w:type="paragraph" w:styleId="TOC6">
    <w:name w:val="toc 6"/>
    <w:basedOn w:val="Normal"/>
    <w:next w:val="Normal"/>
    <w:rsid w:val="00B75F4E"/>
    <w:pPr>
      <w:ind w:left="960"/>
      <w:jc w:val="left"/>
    </w:pPr>
    <w:rPr>
      <w:rFonts w:ascii="Calibri" w:hAnsi="Calibri" w:cs="Calibri"/>
      <w:sz w:val="20"/>
    </w:rPr>
  </w:style>
  <w:style w:type="paragraph" w:styleId="TOC7">
    <w:name w:val="toc 7"/>
    <w:basedOn w:val="Normal"/>
    <w:next w:val="Normal"/>
    <w:rsid w:val="00B75F4E"/>
    <w:pPr>
      <w:ind w:left="1200"/>
      <w:jc w:val="left"/>
    </w:pPr>
    <w:rPr>
      <w:rFonts w:ascii="Calibri" w:hAnsi="Calibri" w:cs="Calibri"/>
      <w:sz w:val="20"/>
    </w:rPr>
  </w:style>
  <w:style w:type="paragraph" w:styleId="TOC8">
    <w:name w:val="toc 8"/>
    <w:basedOn w:val="Normal"/>
    <w:next w:val="Normal"/>
    <w:rsid w:val="00B75F4E"/>
    <w:pPr>
      <w:ind w:left="1440"/>
      <w:jc w:val="left"/>
    </w:pPr>
    <w:rPr>
      <w:rFonts w:ascii="Calibri" w:hAnsi="Calibri" w:cs="Calibri"/>
      <w:sz w:val="20"/>
    </w:rPr>
  </w:style>
  <w:style w:type="paragraph" w:styleId="TOC9">
    <w:name w:val="toc 9"/>
    <w:basedOn w:val="Normal"/>
    <w:next w:val="Normal"/>
    <w:rsid w:val="00B75F4E"/>
    <w:pPr>
      <w:ind w:left="1680"/>
      <w:jc w:val="left"/>
    </w:pPr>
    <w:rPr>
      <w:rFonts w:ascii="Calibri" w:hAnsi="Calibri" w:cs="Calibri"/>
      <w:sz w:val="20"/>
    </w:rPr>
  </w:style>
  <w:style w:type="paragraph" w:styleId="TOAHeading">
    <w:name w:val="toa heading"/>
    <w:basedOn w:val="Normal"/>
    <w:next w:val="Normal"/>
    <w:rsid w:val="00B75F4E"/>
    <w:pPr>
      <w:tabs>
        <w:tab w:val="left" w:pos="9000"/>
        <w:tab w:val="right" w:pos="9360"/>
      </w:tabs>
      <w:suppressAutoHyphens/>
    </w:pPr>
  </w:style>
  <w:style w:type="paragraph" w:styleId="Caption">
    <w:name w:val="caption"/>
    <w:basedOn w:val="Normal"/>
    <w:next w:val="Normal"/>
    <w:qFormat/>
    <w:rsid w:val="00B75F4E"/>
    <w:rPr>
      <w:rFonts w:ascii="Courier New" w:hAnsi="Courier New"/>
    </w:rPr>
  </w:style>
  <w:style w:type="character" w:customStyle="1" w:styleId="EquationCaption">
    <w:name w:val="_Equation Caption"/>
    <w:rsid w:val="00B75F4E"/>
  </w:style>
  <w:style w:type="character" w:customStyle="1" w:styleId="vlpgno">
    <w:name w:val="vl.pg.no."/>
    <w:rsid w:val="00B75F4E"/>
    <w:rPr>
      <w:rFonts w:ascii="Times" w:hAnsi="Times"/>
      <w:b/>
      <w:noProof w:val="0"/>
      <w:sz w:val="20"/>
      <w:lang w:val="en-US"/>
    </w:rPr>
  </w:style>
  <w:style w:type="character" w:styleId="LineNumber">
    <w:name w:val="line number"/>
    <w:basedOn w:val="DefaultParagraphFont"/>
    <w:uiPriority w:val="99"/>
    <w:rsid w:val="00B75F4E"/>
  </w:style>
  <w:style w:type="paragraph" w:styleId="Title">
    <w:name w:val="Title"/>
    <w:basedOn w:val="Normal"/>
    <w:link w:val="TitleChar"/>
    <w:qFormat/>
    <w:rsid w:val="00B75F4E"/>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B75F4E"/>
    <w:rPr>
      <w:rFonts w:ascii="Arial" w:eastAsia="Times New Roman" w:hAnsi="Arial" w:cs="Times New Roman"/>
      <w:b/>
      <w:kern w:val="28"/>
      <w:sz w:val="32"/>
      <w:szCs w:val="20"/>
      <w:lang w:val="x-none" w:eastAsia="x-none"/>
    </w:rPr>
  </w:style>
  <w:style w:type="character" w:customStyle="1" w:styleId="footnote">
    <w:name w:val="footnote"/>
    <w:rsid w:val="00B75F4E"/>
    <w:rPr>
      <w:rFonts w:ascii="Book Antiqua" w:hAnsi="Book Antiqua"/>
      <w:noProof w:val="0"/>
      <w:sz w:val="24"/>
      <w:lang w:val="en-US"/>
    </w:rPr>
  </w:style>
  <w:style w:type="paragraph" w:styleId="Header">
    <w:name w:val="header"/>
    <w:basedOn w:val="Normal"/>
    <w:link w:val="HeaderChar"/>
    <w:uiPriority w:val="99"/>
    <w:rsid w:val="00B75F4E"/>
    <w:rPr>
      <w:sz w:val="20"/>
      <w:lang w:val="x-none" w:eastAsia="x-none"/>
    </w:rPr>
  </w:style>
  <w:style w:type="character" w:customStyle="1" w:styleId="HeaderChar">
    <w:name w:val="Header Char"/>
    <w:basedOn w:val="DefaultParagraphFont"/>
    <w:link w:val="Header"/>
    <w:uiPriority w:val="99"/>
    <w:rsid w:val="00B75F4E"/>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B75F4E"/>
    <w:rPr>
      <w:sz w:val="20"/>
      <w:lang w:val="x-none" w:eastAsia="x-none"/>
    </w:rPr>
  </w:style>
  <w:style w:type="character" w:customStyle="1" w:styleId="FooterChar">
    <w:name w:val="Footer Char"/>
    <w:basedOn w:val="DefaultParagraphFont"/>
    <w:link w:val="Footer"/>
    <w:uiPriority w:val="99"/>
    <w:rsid w:val="00B75F4E"/>
    <w:rPr>
      <w:rFonts w:ascii="Times New Roman" w:eastAsia="Times New Roman" w:hAnsi="Times New Roman" w:cs="Times New Roman"/>
      <w:sz w:val="20"/>
      <w:szCs w:val="20"/>
      <w:lang w:val="x-none" w:eastAsia="x-none"/>
    </w:rPr>
  </w:style>
  <w:style w:type="character" w:styleId="PageNumber">
    <w:name w:val="page number"/>
    <w:basedOn w:val="DefaultParagraphFont"/>
    <w:rsid w:val="00B75F4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B75F4E"/>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B75F4E"/>
    <w:rPr>
      <w:rFonts w:ascii="Times New Roman" w:eastAsia="Times New Roman" w:hAnsi="Times New Roman" w:cs="Times New Roman"/>
      <w:sz w:val="20"/>
      <w:szCs w:val="20"/>
      <w:lang w:val="x-none" w:eastAsia="x-none"/>
    </w:rPr>
  </w:style>
  <w:style w:type="paragraph" w:customStyle="1" w:styleId="Head21">
    <w:name w:val="Head 2.1"/>
    <w:basedOn w:val="Normal"/>
    <w:rsid w:val="00B75F4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B75F4E"/>
    <w:pPr>
      <w:tabs>
        <w:tab w:val="left" w:pos="360"/>
      </w:tabs>
      <w:suppressAutoHyphens/>
      <w:spacing w:after="240"/>
      <w:ind w:left="360" w:hanging="360"/>
      <w:jc w:val="left"/>
    </w:pPr>
    <w:rPr>
      <w:b/>
    </w:rPr>
  </w:style>
  <w:style w:type="character" w:styleId="FootnoteReference">
    <w:name w:val="footnote reference"/>
    <w:aliases w:val="callout"/>
    <w:uiPriority w:val="99"/>
    <w:rsid w:val="00B75F4E"/>
    <w:rPr>
      <w:vertAlign w:val="superscript"/>
    </w:rPr>
  </w:style>
  <w:style w:type="character" w:customStyle="1" w:styleId="insert2">
    <w:name w:val="insert2"/>
    <w:rsid w:val="00B75F4E"/>
    <w:rPr>
      <w:rFonts w:ascii="Arial" w:hAnsi="Arial"/>
      <w:i/>
      <w:noProof w:val="0"/>
      <w:sz w:val="24"/>
      <w:lang w:val="en-US"/>
    </w:rPr>
  </w:style>
  <w:style w:type="character" w:customStyle="1" w:styleId="reference">
    <w:name w:val="reference"/>
    <w:rsid w:val="00B75F4E"/>
    <w:rPr>
      <w:rFonts w:ascii="Book Antiqua" w:hAnsi="Book Antiqua"/>
      <w:i/>
      <w:noProof w:val="0"/>
      <w:sz w:val="24"/>
      <w:lang w:val="en-US"/>
    </w:rPr>
  </w:style>
  <w:style w:type="paragraph" w:styleId="Index9">
    <w:name w:val="index 9"/>
    <w:basedOn w:val="Normal"/>
    <w:next w:val="Normal"/>
    <w:rsid w:val="00B75F4E"/>
    <w:pPr>
      <w:tabs>
        <w:tab w:val="right" w:pos="4140"/>
      </w:tabs>
      <w:ind w:left="2160" w:hanging="240"/>
      <w:jc w:val="left"/>
    </w:pPr>
    <w:rPr>
      <w:sz w:val="20"/>
    </w:rPr>
  </w:style>
  <w:style w:type="paragraph" w:styleId="Index1">
    <w:name w:val="index 1"/>
    <w:basedOn w:val="Normal"/>
    <w:next w:val="Normal"/>
    <w:autoRedefine/>
    <w:semiHidden/>
    <w:unhideWhenUsed/>
    <w:rsid w:val="00B75F4E"/>
    <w:pPr>
      <w:ind w:left="240" w:hanging="240"/>
    </w:pPr>
  </w:style>
  <w:style w:type="paragraph" w:styleId="IndexHeading">
    <w:name w:val="index heading"/>
    <w:basedOn w:val="Normal"/>
    <w:next w:val="Index1"/>
    <w:rsid w:val="00B75F4E"/>
    <w:pPr>
      <w:jc w:val="left"/>
    </w:pPr>
    <w:rPr>
      <w:sz w:val="20"/>
    </w:rPr>
  </w:style>
  <w:style w:type="paragraph" w:customStyle="1" w:styleId="Headingrb2">
    <w:name w:val="Heading rb2"/>
    <w:basedOn w:val="Normal"/>
    <w:rsid w:val="00B75F4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B75F4E"/>
  </w:style>
  <w:style w:type="paragraph" w:customStyle="1" w:styleId="Head2">
    <w:name w:val="Head 2"/>
    <w:basedOn w:val="Normal"/>
    <w:autoRedefine/>
    <w:rsid w:val="00B75F4E"/>
    <w:pPr>
      <w:spacing w:before="120" w:after="120"/>
    </w:pPr>
    <w:rPr>
      <w:b/>
      <w:lang w:val="en-GB"/>
    </w:rPr>
  </w:style>
  <w:style w:type="paragraph" w:customStyle="1" w:styleId="explanatoryclause">
    <w:name w:val="explanatory_clause"/>
    <w:basedOn w:val="Normal"/>
    <w:rsid w:val="00B75F4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B75F4E"/>
    <w:pPr>
      <w:suppressAutoHyphens/>
      <w:spacing w:after="240" w:line="360" w:lineRule="exact"/>
    </w:pPr>
    <w:rPr>
      <w:rFonts w:ascii="Arial" w:hAnsi="Arial"/>
    </w:rPr>
  </w:style>
  <w:style w:type="paragraph" w:customStyle="1" w:styleId="Head22b">
    <w:name w:val="Head 2.2b"/>
    <w:basedOn w:val="Normal"/>
    <w:rsid w:val="00B75F4E"/>
    <w:pPr>
      <w:suppressAutoHyphens/>
      <w:spacing w:after="240"/>
      <w:ind w:left="360" w:hanging="360"/>
      <w:jc w:val="left"/>
    </w:pPr>
    <w:rPr>
      <w:rFonts w:ascii="Tms Rmn" w:hAnsi="Tms Rmn"/>
      <w:b/>
    </w:rPr>
  </w:style>
  <w:style w:type="paragraph" w:customStyle="1" w:styleId="Head31">
    <w:name w:val="Head 3.1"/>
    <w:basedOn w:val="Head21"/>
    <w:rsid w:val="00B75F4E"/>
  </w:style>
  <w:style w:type="paragraph" w:customStyle="1" w:styleId="Head41">
    <w:name w:val="Head 4.1"/>
    <w:basedOn w:val="Head21"/>
    <w:rsid w:val="00B75F4E"/>
  </w:style>
  <w:style w:type="paragraph" w:customStyle="1" w:styleId="Head42">
    <w:name w:val="Head 4.2"/>
    <w:basedOn w:val="Normal"/>
    <w:rsid w:val="00B75F4E"/>
    <w:pPr>
      <w:suppressAutoHyphens/>
      <w:spacing w:after="240"/>
      <w:ind w:left="360" w:hanging="360"/>
      <w:jc w:val="left"/>
    </w:pPr>
    <w:rPr>
      <w:b/>
    </w:rPr>
  </w:style>
  <w:style w:type="paragraph" w:customStyle="1" w:styleId="Head51">
    <w:name w:val="Head 5.1"/>
    <w:basedOn w:val="Head21"/>
    <w:rsid w:val="00B75F4E"/>
    <w:pPr>
      <w:spacing w:after="0"/>
    </w:pPr>
  </w:style>
  <w:style w:type="paragraph" w:customStyle="1" w:styleId="Head52">
    <w:name w:val="Head 5.2"/>
    <w:basedOn w:val="Normal"/>
    <w:rsid w:val="00B75F4E"/>
    <w:pPr>
      <w:keepNext/>
      <w:suppressAutoHyphens/>
      <w:spacing w:before="480" w:after="240"/>
      <w:ind w:left="547" w:hanging="547"/>
      <w:jc w:val="center"/>
    </w:pPr>
    <w:rPr>
      <w:b/>
    </w:rPr>
  </w:style>
  <w:style w:type="paragraph" w:customStyle="1" w:styleId="Head61">
    <w:name w:val="Head 6.1"/>
    <w:basedOn w:val="Head51"/>
    <w:rsid w:val="00B75F4E"/>
    <w:pPr>
      <w:pBdr>
        <w:bottom w:val="none" w:sz="0" w:space="0" w:color="auto"/>
      </w:pBdr>
      <w:spacing w:before="0" w:after="240"/>
    </w:pPr>
    <w:rPr>
      <w:caps/>
    </w:rPr>
  </w:style>
  <w:style w:type="paragraph" w:customStyle="1" w:styleId="Head71">
    <w:name w:val="Head 7.1"/>
    <w:basedOn w:val="Head21"/>
    <w:rsid w:val="00B75F4E"/>
  </w:style>
  <w:style w:type="paragraph" w:customStyle="1" w:styleId="Head72">
    <w:name w:val="Head 7.2"/>
    <w:basedOn w:val="Normal"/>
    <w:rsid w:val="00B75F4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B75F4E"/>
    <w:pPr>
      <w:outlineLvl w:val="9"/>
    </w:pPr>
    <w:rPr>
      <w:smallCaps w:val="0"/>
      <w:sz w:val="32"/>
    </w:rPr>
  </w:style>
  <w:style w:type="paragraph" w:customStyle="1" w:styleId="Head82">
    <w:name w:val="Head 8.2"/>
    <w:basedOn w:val="Head81"/>
    <w:rsid w:val="00B75F4E"/>
    <w:rPr>
      <w:smallCaps/>
      <w:sz w:val="28"/>
    </w:rPr>
  </w:style>
  <w:style w:type="paragraph" w:styleId="BodyText">
    <w:name w:val="Body Text"/>
    <w:aliases w:val="B-text1.5,B-text1.5 Char,B-text1.5 + Times New Roman,13 pt,Before:  0.38&quot;,After:  6 pt,Body Text Char Char Char,Body Text Char Char,Body Text Char Char Char Char Char Char,Body Text1,Body Text1 Char, Char Char Char Char,1tenchuong,bt"/>
    <w:basedOn w:val="Normal"/>
    <w:link w:val="BodyTextChar"/>
    <w:uiPriority w:val="1"/>
    <w:qFormat/>
    <w:rsid w:val="00B75F4E"/>
    <w:pPr>
      <w:suppressAutoHyphens/>
      <w:ind w:right="-72"/>
    </w:pPr>
    <w:rPr>
      <w:spacing w:val="-4"/>
      <w:lang w:val="x-none" w:eastAsia="x-none"/>
    </w:rPr>
  </w:style>
  <w:style w:type="character" w:customStyle="1" w:styleId="BodyTextChar">
    <w:name w:val="Body Text Char"/>
    <w:aliases w:val="B-text1.5 Char1,B-text1.5 Char Char,B-text1.5 + Times New Roman Char,13 pt Char,Before:  0.38&quot; Char,After:  6 pt Char,Body Text Char Char Char Char,Body Text Char Char Char1,Body Text Char Char Char Char Char Char Char,Body Text1 Char1"/>
    <w:basedOn w:val="DefaultParagraphFont"/>
    <w:link w:val="BodyText"/>
    <w:uiPriority w:val="1"/>
    <w:rsid w:val="00B75F4E"/>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B75F4E"/>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B75F4E"/>
    <w:rPr>
      <w:rFonts w:ascii="Times New Roman" w:eastAsia="Times New Roman" w:hAnsi="Times New Roman" w:cs="Times New Roman"/>
      <w:sz w:val="24"/>
      <w:szCs w:val="20"/>
      <w:lang w:val="x-none" w:eastAsia="x-none"/>
    </w:rPr>
  </w:style>
  <w:style w:type="paragraph" w:styleId="BlockText">
    <w:name w:val="Block Text"/>
    <w:basedOn w:val="Normal"/>
    <w:rsid w:val="00B75F4E"/>
    <w:pPr>
      <w:tabs>
        <w:tab w:val="left" w:pos="1080"/>
      </w:tabs>
      <w:suppressAutoHyphens/>
      <w:spacing w:after="200"/>
      <w:ind w:left="547" w:right="-72" w:hanging="547"/>
    </w:pPr>
  </w:style>
  <w:style w:type="character" w:customStyle="1" w:styleId="EndnoteTextChar">
    <w:name w:val="Endnote Text Char"/>
    <w:link w:val="EndnoteText"/>
    <w:semiHidden/>
    <w:rsid w:val="00B75F4E"/>
    <w:rPr>
      <w:rFonts w:ascii="Times New Roman" w:eastAsia="Times New Roman" w:hAnsi="Times New Roman" w:cs="Times New Roman"/>
      <w:sz w:val="20"/>
      <w:szCs w:val="20"/>
    </w:rPr>
  </w:style>
  <w:style w:type="paragraph" w:styleId="EndnoteText">
    <w:name w:val="endnote text"/>
    <w:basedOn w:val="Normal"/>
    <w:link w:val="EndnoteTextChar"/>
    <w:semiHidden/>
    <w:rsid w:val="00B75F4E"/>
    <w:pPr>
      <w:tabs>
        <w:tab w:val="left" w:pos="-720"/>
      </w:tabs>
      <w:suppressAutoHyphens/>
      <w:jc w:val="left"/>
    </w:pPr>
    <w:rPr>
      <w:sz w:val="20"/>
    </w:rPr>
  </w:style>
  <w:style w:type="character" w:customStyle="1" w:styleId="EndnoteTextChar1">
    <w:name w:val="Endnote Text Char1"/>
    <w:basedOn w:val="DefaultParagraphFont"/>
    <w:uiPriority w:val="99"/>
    <w:semiHidden/>
    <w:rsid w:val="00B75F4E"/>
    <w:rPr>
      <w:rFonts w:ascii="Times New Roman" w:eastAsia="Times New Roman" w:hAnsi="Times New Roman" w:cs="Times New Roman"/>
      <w:sz w:val="20"/>
      <w:szCs w:val="20"/>
    </w:rPr>
  </w:style>
  <w:style w:type="character" w:styleId="EndnoteReference">
    <w:name w:val="endnote reference"/>
    <w:uiPriority w:val="99"/>
    <w:rsid w:val="00B75F4E"/>
    <w:rPr>
      <w:rFonts w:ascii="CG Times" w:hAnsi="CG Times"/>
      <w:noProof w:val="0"/>
      <w:sz w:val="22"/>
      <w:vertAlign w:val="superscript"/>
      <w:lang w:val="en-US"/>
    </w:rPr>
  </w:style>
  <w:style w:type="paragraph" w:styleId="NormalWeb">
    <w:name w:val="Normal (Web)"/>
    <w:basedOn w:val="Normal"/>
    <w:uiPriority w:val="99"/>
    <w:rsid w:val="00B75F4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B75F4E"/>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B75F4E"/>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B75F4E"/>
    <w:pPr>
      <w:suppressAutoHyphens/>
    </w:pPr>
    <w:rPr>
      <w:i/>
      <w:lang w:val="x-none" w:eastAsia="x-none"/>
    </w:rPr>
  </w:style>
  <w:style w:type="character" w:customStyle="1" w:styleId="BodyText2Char">
    <w:name w:val="Body Text 2 Char"/>
    <w:basedOn w:val="DefaultParagraphFont"/>
    <w:link w:val="BodyText2"/>
    <w:rsid w:val="00B75F4E"/>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B75F4E"/>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B75F4E"/>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B75F4E"/>
    <w:pPr>
      <w:jc w:val="center"/>
    </w:pPr>
    <w:rPr>
      <w:b/>
      <w:sz w:val="44"/>
      <w:lang w:val="x-none" w:eastAsia="x-none"/>
    </w:rPr>
  </w:style>
  <w:style w:type="character" w:customStyle="1" w:styleId="SubtitleChar">
    <w:name w:val="Subtitle Char"/>
    <w:basedOn w:val="DefaultParagraphFont"/>
    <w:link w:val="Subtitle"/>
    <w:rsid w:val="00B75F4E"/>
    <w:rPr>
      <w:rFonts w:ascii="Times New Roman" w:eastAsia="Times New Roman" w:hAnsi="Times New Roman" w:cs="Times New Roman"/>
      <w:b/>
      <w:sz w:val="44"/>
      <w:szCs w:val="20"/>
      <w:lang w:val="x-none" w:eastAsia="x-none"/>
    </w:rPr>
  </w:style>
  <w:style w:type="paragraph" w:styleId="List">
    <w:name w:val="List"/>
    <w:aliases w:val="1. List"/>
    <w:basedOn w:val="Normal"/>
    <w:rsid w:val="00B75F4E"/>
    <w:pPr>
      <w:spacing w:before="120" w:after="120"/>
      <w:ind w:left="1440"/>
    </w:pPr>
  </w:style>
  <w:style w:type="paragraph" w:customStyle="1" w:styleId="TOCNumber1">
    <w:name w:val="TOC Number1"/>
    <w:basedOn w:val="Heading4"/>
    <w:autoRedefine/>
    <w:rsid w:val="00B75F4E"/>
    <w:pPr>
      <w:keepNext w:val="0"/>
      <w:suppressAutoHyphens/>
      <w:spacing w:after="120"/>
      <w:ind w:left="0" w:firstLine="0"/>
      <w:outlineLvl w:val="9"/>
    </w:pPr>
    <w:rPr>
      <w:sz w:val="28"/>
      <w:szCs w:val="28"/>
    </w:rPr>
  </w:style>
  <w:style w:type="paragraph" w:customStyle="1" w:styleId="Subtitle2">
    <w:name w:val="Subtitle 2"/>
    <w:basedOn w:val="Footer"/>
    <w:autoRedefine/>
    <w:rsid w:val="00B75F4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B75F4E"/>
    <w:pPr>
      <w:suppressAutoHyphens/>
    </w:pPr>
    <w:rPr>
      <w:rFonts w:ascii="Tms Rmn" w:hAnsi="Tms Rmn"/>
      <w:lang w:val="x-none" w:eastAsia="x-none"/>
    </w:rPr>
  </w:style>
  <w:style w:type="character" w:styleId="Hyperlink">
    <w:name w:val="Hyperlink"/>
    <w:rsid w:val="00B75F4E"/>
    <w:rPr>
      <w:color w:val="0000FF"/>
      <w:u w:val="single"/>
    </w:rPr>
  </w:style>
  <w:style w:type="paragraph" w:customStyle="1" w:styleId="2AutoList1">
    <w:name w:val="2AutoList1"/>
    <w:basedOn w:val="Normal"/>
    <w:rsid w:val="00B75F4E"/>
    <w:pPr>
      <w:tabs>
        <w:tab w:val="num" w:pos="504"/>
      </w:tabs>
      <w:ind w:left="504" w:hanging="504"/>
    </w:pPr>
    <w:rPr>
      <w:lang w:val="es-ES_tradnl"/>
    </w:rPr>
  </w:style>
  <w:style w:type="paragraph" w:customStyle="1" w:styleId="Header1-Clauses">
    <w:name w:val="Header 1 - Clauses"/>
    <w:basedOn w:val="Normal"/>
    <w:rsid w:val="00B75F4E"/>
    <w:pPr>
      <w:spacing w:after="200"/>
      <w:jc w:val="left"/>
    </w:pPr>
    <w:rPr>
      <w:b/>
      <w:lang w:val="es-ES_tradnl"/>
    </w:rPr>
  </w:style>
  <w:style w:type="paragraph" w:customStyle="1" w:styleId="Header2-SubClauses">
    <w:name w:val="Header 2 - SubClauses"/>
    <w:basedOn w:val="Normal"/>
    <w:link w:val="Header2-SubClausesCharChar"/>
    <w:autoRedefine/>
    <w:rsid w:val="00B75F4E"/>
    <w:pPr>
      <w:spacing w:after="200"/>
      <w:ind w:left="567" w:hanging="567"/>
    </w:pPr>
    <w:rPr>
      <w:lang w:val="es-ES_tradnl" w:eastAsia="x-none"/>
    </w:rPr>
  </w:style>
  <w:style w:type="character" w:customStyle="1" w:styleId="Header2-SubClausesCharChar">
    <w:name w:val="Header 2 - SubClauses Char Char"/>
    <w:link w:val="Header2-SubClauses"/>
    <w:rsid w:val="00B75F4E"/>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B75F4E"/>
    <w:pPr>
      <w:tabs>
        <w:tab w:val="num" w:pos="864"/>
        <w:tab w:val="left" w:pos="972"/>
      </w:tabs>
      <w:ind w:left="432" w:firstLine="144"/>
      <w:jc w:val="both"/>
    </w:pPr>
    <w:rPr>
      <w:b w:val="0"/>
    </w:rPr>
  </w:style>
  <w:style w:type="paragraph" w:customStyle="1" w:styleId="Outline3">
    <w:name w:val="Outline3"/>
    <w:basedOn w:val="Normal"/>
    <w:rsid w:val="00B75F4E"/>
    <w:pPr>
      <w:tabs>
        <w:tab w:val="num" w:pos="1728"/>
      </w:tabs>
      <w:spacing w:before="240"/>
      <w:ind w:left="1728" w:hanging="432"/>
      <w:jc w:val="left"/>
    </w:pPr>
    <w:rPr>
      <w:kern w:val="28"/>
    </w:rPr>
  </w:style>
  <w:style w:type="paragraph" w:customStyle="1" w:styleId="Outline4">
    <w:name w:val="Outline4"/>
    <w:basedOn w:val="Normal"/>
    <w:autoRedefine/>
    <w:rsid w:val="00B75F4E"/>
    <w:pPr>
      <w:tabs>
        <w:tab w:val="left" w:pos="2160"/>
      </w:tabs>
      <w:ind w:firstLine="567"/>
    </w:pPr>
    <w:rPr>
      <w:kern w:val="28"/>
    </w:rPr>
  </w:style>
  <w:style w:type="paragraph" w:customStyle="1" w:styleId="Outlinei">
    <w:name w:val="Outline i)"/>
    <w:basedOn w:val="Normal"/>
    <w:rsid w:val="00B75F4E"/>
    <w:pPr>
      <w:tabs>
        <w:tab w:val="num" w:pos="1782"/>
      </w:tabs>
      <w:spacing w:before="120"/>
      <w:ind w:left="1782" w:hanging="792"/>
      <w:jc w:val="left"/>
    </w:pPr>
  </w:style>
  <w:style w:type="paragraph" w:customStyle="1" w:styleId="Outline">
    <w:name w:val="Outline"/>
    <w:basedOn w:val="Normal"/>
    <w:rsid w:val="00B75F4E"/>
    <w:pPr>
      <w:spacing w:before="240"/>
      <w:jc w:val="left"/>
    </w:pPr>
    <w:rPr>
      <w:kern w:val="28"/>
    </w:rPr>
  </w:style>
  <w:style w:type="paragraph" w:customStyle="1" w:styleId="BankNormal">
    <w:name w:val="BankNormal"/>
    <w:basedOn w:val="Normal"/>
    <w:rsid w:val="00B75F4E"/>
    <w:pPr>
      <w:spacing w:after="240"/>
      <w:jc w:val="left"/>
    </w:pPr>
  </w:style>
  <w:style w:type="paragraph" w:customStyle="1" w:styleId="SectionVHeader">
    <w:name w:val="Section V. Header"/>
    <w:basedOn w:val="Normal"/>
    <w:uiPriority w:val="99"/>
    <w:rsid w:val="00B75F4E"/>
    <w:pPr>
      <w:jc w:val="center"/>
    </w:pPr>
    <w:rPr>
      <w:b/>
      <w:sz w:val="36"/>
      <w:lang w:val="es-ES_tradnl"/>
    </w:rPr>
  </w:style>
  <w:style w:type="character" w:customStyle="1" w:styleId="Table">
    <w:name w:val="Table"/>
    <w:rsid w:val="00B75F4E"/>
    <w:rPr>
      <w:rFonts w:ascii="Arial" w:hAnsi="Arial"/>
      <w:sz w:val="20"/>
    </w:rPr>
  </w:style>
  <w:style w:type="paragraph" w:customStyle="1" w:styleId="SectionVIIHeader2">
    <w:name w:val="Section VII Header2"/>
    <w:basedOn w:val="Heading1"/>
    <w:autoRedefine/>
    <w:rsid w:val="00B75F4E"/>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B75F4E"/>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B75F4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B75F4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B75F4E"/>
    <w:pPr>
      <w:ind w:left="2835"/>
    </w:pPr>
  </w:style>
  <w:style w:type="paragraph" w:styleId="BalloonText">
    <w:name w:val="Balloon Text"/>
    <w:basedOn w:val="Normal"/>
    <w:link w:val="BalloonTextChar"/>
    <w:rsid w:val="00B75F4E"/>
    <w:rPr>
      <w:rFonts w:ascii="Tahoma" w:hAnsi="Tahoma"/>
      <w:sz w:val="16"/>
      <w:szCs w:val="16"/>
      <w:lang w:val="es-ES_tradnl" w:eastAsia="x-none"/>
    </w:rPr>
  </w:style>
  <w:style w:type="character" w:customStyle="1" w:styleId="BalloonTextChar">
    <w:name w:val="Balloon Text Char"/>
    <w:basedOn w:val="DefaultParagraphFont"/>
    <w:link w:val="BalloonText"/>
    <w:rsid w:val="00B75F4E"/>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B75F4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B75F4E"/>
    <w:rPr>
      <w:sz w:val="16"/>
    </w:rPr>
  </w:style>
  <w:style w:type="paragraph" w:customStyle="1" w:styleId="Part1">
    <w:name w:val="Part 1"/>
    <w:aliases w:val="2,3 Header 4"/>
    <w:basedOn w:val="Normal"/>
    <w:autoRedefine/>
    <w:rsid w:val="00B75F4E"/>
    <w:pPr>
      <w:spacing w:before="240" w:after="240"/>
      <w:jc w:val="center"/>
    </w:pPr>
    <w:rPr>
      <w:b/>
      <w:sz w:val="48"/>
    </w:rPr>
  </w:style>
  <w:style w:type="paragraph" w:styleId="CommentText">
    <w:name w:val="annotation text"/>
    <w:aliases w:val="Char1"/>
    <w:basedOn w:val="Normal"/>
    <w:link w:val="CommentTextChar"/>
    <w:uiPriority w:val="99"/>
    <w:rsid w:val="00B75F4E"/>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B75F4E"/>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B75F4E"/>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B75F4E"/>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B75F4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B75F4E"/>
    <w:pPr>
      <w:spacing w:before="100" w:after="300"/>
    </w:pPr>
    <w:rPr>
      <w:sz w:val="30"/>
      <w:szCs w:val="30"/>
    </w:rPr>
  </w:style>
  <w:style w:type="paragraph" w:customStyle="1" w:styleId="FIDICClauseSubName">
    <w:name w:val="FIDIC_ClauseSubName"/>
    <w:basedOn w:val="FIDICCoverTitle"/>
    <w:rsid w:val="00B75F4E"/>
    <w:pPr>
      <w:spacing w:before="240" w:line="240" w:lineRule="exact"/>
    </w:pPr>
    <w:rPr>
      <w:sz w:val="24"/>
      <w:szCs w:val="24"/>
    </w:rPr>
  </w:style>
  <w:style w:type="paragraph" w:customStyle="1" w:styleId="FIDICCoverTitle">
    <w:name w:val="FIDIC__CoverTitle"/>
    <w:basedOn w:val="Normal"/>
    <w:rsid w:val="00B75F4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B75F4E"/>
    <w:rPr>
      <w:sz w:val="28"/>
      <w:szCs w:val="28"/>
    </w:rPr>
  </w:style>
  <w:style w:type="paragraph" w:customStyle="1" w:styleId="FIDICClauseSubSubPara">
    <w:name w:val="FIDIC_ClauseSubSubPara"/>
    <w:basedOn w:val="FIDICClauseSubName"/>
    <w:rsid w:val="00B75F4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75F4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75F4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B75F4E"/>
    <w:pPr>
      <w:spacing w:after="0" w:line="240" w:lineRule="auto"/>
      <w:jc w:val="both"/>
    </w:pPr>
    <w:rPr>
      <w:rFonts w:ascii="Times New Roman" w:eastAsia="Times New Roman" w:hAnsi="Times New Roman"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B75F4E"/>
    <w:pPr>
      <w:tabs>
        <w:tab w:val="left" w:pos="573"/>
      </w:tabs>
      <w:spacing w:after="0"/>
      <w:ind w:left="576" w:hanging="576"/>
    </w:pPr>
    <w:rPr>
      <w:bCs/>
      <w:szCs w:val="24"/>
      <w:lang w:val="en-US"/>
    </w:rPr>
  </w:style>
  <w:style w:type="paragraph" w:customStyle="1" w:styleId="Sec7-Clauses">
    <w:name w:val="Sec7-Clauses"/>
    <w:basedOn w:val="Header1-Clauses"/>
    <w:rsid w:val="00B75F4E"/>
    <w:pPr>
      <w:spacing w:after="0"/>
    </w:pPr>
    <w:rPr>
      <w:bCs/>
      <w:szCs w:val="24"/>
    </w:rPr>
  </w:style>
  <w:style w:type="paragraph" w:customStyle="1" w:styleId="sec7-header1">
    <w:name w:val="sec7-header1"/>
    <w:basedOn w:val="FIDICClauseSubName"/>
    <w:rsid w:val="00B75F4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75F4E"/>
    <w:rPr>
      <w:lang w:val="en-US"/>
    </w:rPr>
  </w:style>
  <w:style w:type="paragraph" w:customStyle="1" w:styleId="SectionIXHeader">
    <w:name w:val="Section IX Header"/>
    <w:basedOn w:val="SectionVHeader"/>
    <w:rsid w:val="00B75F4E"/>
    <w:rPr>
      <w:lang w:val="en-US"/>
    </w:rPr>
  </w:style>
  <w:style w:type="paragraph" w:customStyle="1" w:styleId="Parts">
    <w:name w:val="Parts"/>
    <w:basedOn w:val="Heading1"/>
    <w:rsid w:val="00B75F4E"/>
    <w:rPr>
      <w:sz w:val="56"/>
    </w:rPr>
  </w:style>
  <w:style w:type="paragraph" w:customStyle="1" w:styleId="StyleHeader1-ClausesLeft0Hanging03After0pt">
    <w:name w:val="Style Header 1 - Clauses + Left:  0&quot; Hanging:  0.3&quot; After:  0 pt"/>
    <w:basedOn w:val="Header1-Clauses"/>
    <w:rsid w:val="00B75F4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B75F4E"/>
    <w:rPr>
      <w:b/>
      <w:bCs/>
    </w:rPr>
  </w:style>
  <w:style w:type="character" w:customStyle="1" w:styleId="StyleHeader2-SubClausesBoldChar">
    <w:name w:val="Style Header 2 - SubClauses + Bold Char"/>
    <w:link w:val="StyleHeader2-SubClausesBold"/>
    <w:rsid w:val="00B75F4E"/>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B75F4E"/>
    <w:pPr>
      <w:jc w:val="both"/>
    </w:pPr>
    <w:rPr>
      <w:b w:val="0"/>
      <w:bCs/>
    </w:rPr>
  </w:style>
  <w:style w:type="paragraph" w:customStyle="1" w:styleId="StyleStyleHeader1-ClausesAfter0ptLeft0Hanging">
    <w:name w:val="Style Style Header 1 - Clauses + After:  0 pt + Left:  0&quot; Hanging:..."/>
    <w:basedOn w:val="StyleHeader1-ClausesAfter0pt"/>
    <w:rsid w:val="00B75F4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75F4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75F4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B75F4E"/>
    <w:pPr>
      <w:tabs>
        <w:tab w:val="left" w:pos="1512"/>
      </w:tabs>
      <w:spacing w:after="180"/>
      <w:ind w:left="1512" w:hanging="540"/>
    </w:pPr>
  </w:style>
  <w:style w:type="paragraph" w:customStyle="1" w:styleId="Section7heading3">
    <w:name w:val="Section 7 heading 3"/>
    <w:basedOn w:val="Heading3"/>
    <w:rsid w:val="00B75F4E"/>
  </w:style>
  <w:style w:type="paragraph" w:customStyle="1" w:styleId="Section7heading4">
    <w:name w:val="Section 7 heading 4"/>
    <w:basedOn w:val="Heading3"/>
    <w:link w:val="Section7heading4Char"/>
    <w:rsid w:val="00B75F4E"/>
    <w:pPr>
      <w:tabs>
        <w:tab w:val="left" w:pos="576"/>
      </w:tabs>
      <w:ind w:left="576" w:hanging="576"/>
      <w:jc w:val="left"/>
    </w:pPr>
    <w:rPr>
      <w:sz w:val="24"/>
    </w:rPr>
  </w:style>
  <w:style w:type="character" w:customStyle="1" w:styleId="Section7heading4Char">
    <w:name w:val="Section 7 heading 4 Char"/>
    <w:link w:val="Section7heading4"/>
    <w:rsid w:val="00B75F4E"/>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B75F4E"/>
    <w:pPr>
      <w:jc w:val="both"/>
    </w:pPr>
    <w:rPr>
      <w:sz w:val="24"/>
    </w:rPr>
  </w:style>
  <w:style w:type="paragraph" w:customStyle="1" w:styleId="StyleSection7heading3After10pt">
    <w:name w:val="Style Section 7 heading 3 + After:  10 pt"/>
    <w:basedOn w:val="Section7heading3"/>
    <w:rsid w:val="00B75F4E"/>
    <w:pPr>
      <w:spacing w:after="200"/>
    </w:pPr>
    <w:rPr>
      <w:rFonts w:ascii="Times New Roman Bold" w:hAnsi="Times New Roman Bold"/>
      <w:bCs/>
      <w:szCs w:val="28"/>
    </w:rPr>
  </w:style>
  <w:style w:type="paragraph" w:customStyle="1" w:styleId="StyleTOC1Before8pt">
    <w:name w:val="Style TOC 1 + Before:  8 pt"/>
    <w:basedOn w:val="TOC1"/>
    <w:rsid w:val="00B75F4E"/>
    <w:pPr>
      <w:tabs>
        <w:tab w:val="right" w:pos="720"/>
      </w:tabs>
      <w:spacing w:before="160"/>
    </w:pPr>
  </w:style>
  <w:style w:type="paragraph" w:customStyle="1" w:styleId="StyleClauseSubList12ptJustifiedAfter10pt">
    <w:name w:val="Style ClauseSub_List + 12 pt Justified After:  10 pt"/>
    <w:basedOn w:val="ClauseSubList"/>
    <w:rsid w:val="00B75F4E"/>
    <w:pPr>
      <w:spacing w:after="200"/>
      <w:jc w:val="both"/>
    </w:pPr>
    <w:rPr>
      <w:sz w:val="24"/>
      <w:szCs w:val="24"/>
    </w:rPr>
  </w:style>
  <w:style w:type="character" w:styleId="FollowedHyperlink">
    <w:name w:val="FollowedHyperlink"/>
    <w:rsid w:val="00B75F4E"/>
    <w:rPr>
      <w:color w:val="606420"/>
      <w:u w:val="single"/>
    </w:rPr>
  </w:style>
  <w:style w:type="paragraph" w:customStyle="1" w:styleId="UG-Sec3-Heading2">
    <w:name w:val="UG - Sec 3 - Heading 2"/>
    <w:basedOn w:val="UG-Heading2"/>
    <w:rsid w:val="00B75F4E"/>
  </w:style>
  <w:style w:type="paragraph" w:customStyle="1" w:styleId="UG-Heading2">
    <w:name w:val="UG - Heading 2"/>
    <w:basedOn w:val="Heading2"/>
    <w:next w:val="Normal"/>
    <w:rsid w:val="00B75F4E"/>
    <w:pPr>
      <w:pBdr>
        <w:bottom w:val="none" w:sz="0" w:space="0" w:color="auto"/>
      </w:pBdr>
    </w:pPr>
    <w:rPr>
      <w:sz w:val="32"/>
      <w:szCs w:val="28"/>
    </w:rPr>
  </w:style>
  <w:style w:type="paragraph" w:customStyle="1" w:styleId="titulo">
    <w:name w:val="titulo"/>
    <w:basedOn w:val="Heading5"/>
    <w:rsid w:val="00B75F4E"/>
    <w:pPr>
      <w:keepNext w:val="0"/>
      <w:spacing w:after="240"/>
    </w:pPr>
    <w:rPr>
      <w:rFonts w:ascii="Times New Roman Bold" w:hAnsi="Times New Roman Bold"/>
      <w:b/>
      <w:u w:val="none"/>
    </w:rPr>
  </w:style>
  <w:style w:type="paragraph" w:styleId="ListNumber">
    <w:name w:val="List Number"/>
    <w:basedOn w:val="Normal"/>
    <w:rsid w:val="00B75F4E"/>
    <w:pPr>
      <w:tabs>
        <w:tab w:val="num" w:pos="360"/>
      </w:tabs>
      <w:ind w:left="360" w:hanging="360"/>
    </w:pPr>
  </w:style>
  <w:style w:type="paragraph" w:customStyle="1" w:styleId="DefaultParagraphFont1">
    <w:name w:val="Default Paragraph Font1"/>
    <w:next w:val="Normal"/>
    <w:rsid w:val="00B75F4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B75F4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B75F4E"/>
    <w:pPr>
      <w:jc w:val="both"/>
    </w:pPr>
    <w:rPr>
      <w:b/>
      <w:bCs/>
    </w:rPr>
  </w:style>
  <w:style w:type="character" w:customStyle="1" w:styleId="CommentSubjectChar">
    <w:name w:val="Comment Subject Char"/>
    <w:basedOn w:val="CommentTextChar"/>
    <w:link w:val="CommentSubject"/>
    <w:rsid w:val="00B75F4E"/>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B75F4E"/>
    <w:pPr>
      <w:ind w:left="706" w:hanging="706"/>
      <w:jc w:val="left"/>
    </w:pPr>
    <w:rPr>
      <w:bCs/>
    </w:rPr>
  </w:style>
  <w:style w:type="paragraph" w:customStyle="1" w:styleId="BlockQuotation">
    <w:name w:val="Block Quotation"/>
    <w:basedOn w:val="Normal"/>
    <w:rsid w:val="00B75F4E"/>
    <w:pPr>
      <w:ind w:left="855" w:right="-72" w:hanging="315"/>
    </w:pPr>
    <w:rPr>
      <w:lang w:val="en-GB" w:eastAsia="fr-FR"/>
    </w:rPr>
  </w:style>
  <w:style w:type="paragraph" w:customStyle="1" w:styleId="Header3-Paragraph">
    <w:name w:val="Header 3 - Paragraph"/>
    <w:basedOn w:val="Normal"/>
    <w:rsid w:val="00B75F4E"/>
    <w:pPr>
      <w:tabs>
        <w:tab w:val="num" w:pos="864"/>
        <w:tab w:val="num" w:pos="1152"/>
      </w:tabs>
      <w:spacing w:after="200"/>
      <w:ind w:left="1238" w:hanging="619"/>
    </w:pPr>
    <w:rPr>
      <w:lang w:eastAsia="fr-FR"/>
    </w:rPr>
  </w:style>
  <w:style w:type="paragraph" w:customStyle="1" w:styleId="outlinebullet">
    <w:name w:val="outlinebullet"/>
    <w:basedOn w:val="Normal"/>
    <w:rsid w:val="00B75F4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B75F4E"/>
    <w:pPr>
      <w:keepNext/>
      <w:tabs>
        <w:tab w:val="num" w:pos="360"/>
        <w:tab w:val="num" w:pos="420"/>
      </w:tabs>
      <w:ind w:left="360" w:hanging="360"/>
    </w:pPr>
    <w:rPr>
      <w:lang w:eastAsia="fr-FR"/>
    </w:rPr>
  </w:style>
  <w:style w:type="paragraph" w:customStyle="1" w:styleId="Outline2">
    <w:name w:val="Outline2"/>
    <w:basedOn w:val="Normal"/>
    <w:rsid w:val="00B75F4E"/>
    <w:pPr>
      <w:tabs>
        <w:tab w:val="num" w:pos="360"/>
        <w:tab w:val="num" w:pos="420"/>
        <w:tab w:val="num" w:pos="864"/>
      </w:tabs>
      <w:spacing w:before="240"/>
      <w:ind w:left="864" w:hanging="504"/>
      <w:jc w:val="left"/>
    </w:pPr>
    <w:rPr>
      <w:kern w:val="28"/>
      <w:lang w:eastAsia="fr-FR"/>
    </w:rPr>
  </w:style>
  <w:style w:type="paragraph" w:customStyle="1" w:styleId="a11">
    <w:name w:val="a1 1"/>
    <w:rsid w:val="00B75F4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B75F4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B75F4E"/>
    <w:rPr>
      <w:sz w:val="24"/>
      <w:lang w:val="en-US" w:eastAsia="fr-FR" w:bidi="ar-SA"/>
    </w:rPr>
  </w:style>
  <w:style w:type="paragraph" w:customStyle="1" w:styleId="UGHeader1">
    <w:name w:val="UG Header 1"/>
    <w:basedOn w:val="Heading1"/>
    <w:next w:val="Normal"/>
    <w:rsid w:val="00B75F4E"/>
    <w:pPr>
      <w:spacing w:before="240"/>
    </w:pPr>
    <w:rPr>
      <w:smallCaps w:val="0"/>
    </w:rPr>
  </w:style>
  <w:style w:type="paragraph" w:customStyle="1" w:styleId="UG-Sec3-Heading3">
    <w:name w:val="UG - Sec 3 - Heading 3"/>
    <w:basedOn w:val="Normal"/>
    <w:rsid w:val="00B75F4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B75F4E"/>
  </w:style>
  <w:style w:type="paragraph" w:customStyle="1" w:styleId="UG-Sec3b-Heading3">
    <w:name w:val="UG - Sec 3b - Heading 3"/>
    <w:basedOn w:val="UG-Sec3-Heading3"/>
    <w:rsid w:val="00B75F4E"/>
  </w:style>
  <w:style w:type="paragraph" w:customStyle="1" w:styleId="UG-Sec3b-Heading4">
    <w:name w:val="UG - Sec 3b - Heading 4"/>
    <w:basedOn w:val="Normal"/>
    <w:rsid w:val="00B75F4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B75F4E"/>
    <w:pPr>
      <w:spacing w:before="120" w:after="240"/>
      <w:jc w:val="center"/>
    </w:pPr>
    <w:rPr>
      <w:b/>
      <w:sz w:val="36"/>
    </w:rPr>
  </w:style>
  <w:style w:type="paragraph" w:customStyle="1" w:styleId="SectionVHeading2">
    <w:name w:val="Section V. Heading 2"/>
    <w:basedOn w:val="SectionVHeader"/>
    <w:rsid w:val="00B75F4E"/>
    <w:pPr>
      <w:spacing w:before="120" w:after="200"/>
    </w:pPr>
    <w:rPr>
      <w:sz w:val="28"/>
    </w:rPr>
  </w:style>
  <w:style w:type="paragraph" w:customStyle="1" w:styleId="UG-Sec4-heading3">
    <w:name w:val="UG-Sec 4 - heading 3"/>
    <w:basedOn w:val="Normal"/>
    <w:rsid w:val="00B75F4E"/>
    <w:pPr>
      <w:spacing w:before="120" w:after="200"/>
      <w:jc w:val="center"/>
    </w:pPr>
    <w:rPr>
      <w:b/>
      <w:sz w:val="28"/>
      <w:szCs w:val="28"/>
    </w:rPr>
  </w:style>
  <w:style w:type="paragraph" w:customStyle="1" w:styleId="Section1Header2">
    <w:name w:val="Section 1 Header 2"/>
    <w:basedOn w:val="StyleHeader1-ClausesLeft0Hanging03After0pt"/>
    <w:rsid w:val="00B75F4E"/>
    <w:rPr>
      <w:lang w:val="en-US"/>
    </w:rPr>
  </w:style>
  <w:style w:type="paragraph" w:customStyle="1" w:styleId="Section1Header1">
    <w:name w:val="Section 1 Header 1"/>
    <w:basedOn w:val="BodyText2"/>
    <w:rsid w:val="00B75F4E"/>
    <w:pPr>
      <w:spacing w:before="120" w:after="200"/>
      <w:jc w:val="center"/>
    </w:pPr>
    <w:rPr>
      <w:b/>
      <w:bCs/>
      <w:i w:val="0"/>
      <w:iCs/>
      <w:sz w:val="28"/>
    </w:rPr>
  </w:style>
  <w:style w:type="paragraph" w:customStyle="1" w:styleId="Section4heading">
    <w:name w:val="Section 4 heading"/>
    <w:basedOn w:val="Normal"/>
    <w:next w:val="Normal"/>
    <w:rsid w:val="00B75F4E"/>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B75F4E"/>
    <w:pPr>
      <w:widowControl w:val="0"/>
      <w:autoSpaceDE w:val="0"/>
      <w:autoSpaceDN w:val="0"/>
      <w:spacing w:line="384" w:lineRule="atLeast"/>
      <w:jc w:val="left"/>
    </w:pPr>
    <w:rPr>
      <w:szCs w:val="24"/>
    </w:rPr>
  </w:style>
  <w:style w:type="paragraph" w:customStyle="1" w:styleId="Sec3header">
    <w:name w:val="Sec3 header"/>
    <w:basedOn w:val="Style11"/>
    <w:rsid w:val="00B75F4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B75F4E"/>
    <w:pPr>
      <w:widowControl w:val="0"/>
      <w:autoSpaceDE w:val="0"/>
      <w:autoSpaceDN w:val="0"/>
      <w:adjustRightInd w:val="0"/>
      <w:jc w:val="left"/>
    </w:pPr>
    <w:rPr>
      <w:szCs w:val="24"/>
    </w:rPr>
  </w:style>
  <w:style w:type="paragraph" w:customStyle="1" w:styleId="Style17">
    <w:name w:val="Style 17"/>
    <w:basedOn w:val="Normal"/>
    <w:rsid w:val="00B75F4E"/>
    <w:pPr>
      <w:widowControl w:val="0"/>
      <w:autoSpaceDE w:val="0"/>
      <w:autoSpaceDN w:val="0"/>
      <w:spacing w:line="264" w:lineRule="exact"/>
      <w:ind w:left="576" w:hanging="360"/>
      <w:jc w:val="left"/>
    </w:pPr>
    <w:rPr>
      <w:szCs w:val="24"/>
    </w:rPr>
  </w:style>
  <w:style w:type="paragraph" w:customStyle="1" w:styleId="Style20">
    <w:name w:val="Style 20"/>
    <w:basedOn w:val="Normal"/>
    <w:rsid w:val="00B75F4E"/>
    <w:pPr>
      <w:widowControl w:val="0"/>
      <w:autoSpaceDE w:val="0"/>
      <w:autoSpaceDN w:val="0"/>
      <w:spacing w:before="144" w:after="360" w:line="264" w:lineRule="exact"/>
      <w:jc w:val="left"/>
    </w:pPr>
    <w:rPr>
      <w:szCs w:val="24"/>
    </w:rPr>
  </w:style>
  <w:style w:type="paragraph" w:customStyle="1" w:styleId="Header1">
    <w:name w:val="Header1"/>
    <w:basedOn w:val="Normal"/>
    <w:rsid w:val="00B75F4E"/>
    <w:pPr>
      <w:widowControl w:val="0"/>
      <w:autoSpaceDE w:val="0"/>
      <w:autoSpaceDN w:val="0"/>
      <w:spacing w:before="240" w:after="480"/>
      <w:jc w:val="center"/>
    </w:pPr>
    <w:rPr>
      <w:b/>
      <w:bCs/>
      <w:spacing w:val="4"/>
      <w:sz w:val="44"/>
      <w:szCs w:val="46"/>
    </w:rPr>
  </w:style>
  <w:style w:type="paragraph" w:customStyle="1" w:styleId="Default">
    <w:name w:val="Default"/>
    <w:rsid w:val="00B75F4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B75F4E"/>
    <w:pPr>
      <w:suppressAutoHyphens/>
      <w:spacing w:after="100"/>
      <w:jc w:val="center"/>
    </w:pPr>
    <w:rPr>
      <w:rFonts w:ascii="Times New Roman Bold" w:hAnsi="Times New Roman Bold"/>
      <w:b/>
    </w:rPr>
  </w:style>
  <w:style w:type="paragraph" w:customStyle="1" w:styleId="Style12">
    <w:name w:val="Style 12"/>
    <w:basedOn w:val="Normal"/>
    <w:rsid w:val="00B75F4E"/>
    <w:pPr>
      <w:widowControl w:val="0"/>
      <w:autoSpaceDE w:val="0"/>
      <w:autoSpaceDN w:val="0"/>
      <w:spacing w:line="264" w:lineRule="exact"/>
      <w:ind w:hanging="576"/>
    </w:pPr>
    <w:rPr>
      <w:szCs w:val="24"/>
    </w:rPr>
  </w:style>
  <w:style w:type="paragraph" w:customStyle="1" w:styleId="TextBox">
    <w:name w:val="Text Box"/>
    <w:rsid w:val="00B75F4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B75F4E"/>
    <w:pPr>
      <w:spacing w:before="120" w:after="120"/>
    </w:pPr>
    <w:rPr>
      <w:spacing w:val="-4"/>
    </w:rPr>
  </w:style>
  <w:style w:type="paragraph" w:customStyle="1" w:styleId="Heading1-Clausename">
    <w:name w:val="Heading 1- Clause name"/>
    <w:basedOn w:val="Normal"/>
    <w:rsid w:val="00B75F4E"/>
    <w:pPr>
      <w:tabs>
        <w:tab w:val="num" w:pos="360"/>
      </w:tabs>
      <w:spacing w:before="120" w:after="120"/>
      <w:ind w:left="360" w:hanging="360"/>
      <w:jc w:val="left"/>
    </w:pPr>
    <w:rPr>
      <w:b/>
    </w:rPr>
  </w:style>
  <w:style w:type="paragraph" w:customStyle="1" w:styleId="sec7-clauses0">
    <w:name w:val="sec7-clauses"/>
    <w:basedOn w:val="Heading1-Clausename"/>
    <w:rsid w:val="00B75F4E"/>
  </w:style>
  <w:style w:type="paragraph" w:customStyle="1" w:styleId="Sec1-Clauses">
    <w:name w:val="Sec1-Clauses"/>
    <w:basedOn w:val="Heading1-Clausename"/>
    <w:rsid w:val="00B75F4E"/>
  </w:style>
  <w:style w:type="paragraph" w:customStyle="1" w:styleId="SectionVIHeader0">
    <w:name w:val="Section VI. Header"/>
    <w:basedOn w:val="SectionVHeader"/>
    <w:rsid w:val="00B75F4E"/>
    <w:pPr>
      <w:spacing w:before="120" w:after="240"/>
    </w:pPr>
    <w:rPr>
      <w:lang w:val="en-US"/>
    </w:rPr>
  </w:style>
  <w:style w:type="paragraph" w:styleId="DocumentMap">
    <w:name w:val="Document Map"/>
    <w:basedOn w:val="Normal"/>
    <w:link w:val="DocumentMapChar"/>
    <w:rsid w:val="00B75F4E"/>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B75F4E"/>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B75F4E"/>
    <w:pPr>
      <w:tabs>
        <w:tab w:val="num" w:pos="360"/>
      </w:tabs>
      <w:ind w:left="360" w:hanging="360"/>
    </w:pPr>
    <w:rPr>
      <w:rFonts w:ascii="Arial" w:hAnsi="Arial"/>
      <w:sz w:val="20"/>
    </w:rPr>
  </w:style>
  <w:style w:type="paragraph" w:customStyle="1" w:styleId="ChapterNumber">
    <w:name w:val="ChapterNumber"/>
    <w:rsid w:val="00B75F4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B75F4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B75F4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B75F4E"/>
    <w:rPr>
      <w:rFonts w:ascii="Cambria" w:eastAsia="Times New Roman" w:hAnsi="Cambria" w:cs="Times New Roman"/>
      <w:b/>
      <w:bCs/>
      <w:color w:val="365F91"/>
      <w:sz w:val="28"/>
      <w:szCs w:val="28"/>
    </w:rPr>
  </w:style>
  <w:style w:type="character" w:customStyle="1" w:styleId="st">
    <w:name w:val="st"/>
    <w:basedOn w:val="DefaultParagraphFont"/>
    <w:rsid w:val="00B75F4E"/>
  </w:style>
  <w:style w:type="paragraph" w:customStyle="1" w:styleId="plane">
    <w:name w:val="plane"/>
    <w:basedOn w:val="Normal"/>
    <w:rsid w:val="00B75F4E"/>
    <w:pPr>
      <w:suppressAutoHyphens/>
    </w:pPr>
    <w:rPr>
      <w:rFonts w:ascii="Tms Rmn" w:hAnsi="Tms Rmn"/>
    </w:rPr>
  </w:style>
  <w:style w:type="paragraph" w:customStyle="1" w:styleId="S1-Header2">
    <w:name w:val="S1-Header2"/>
    <w:basedOn w:val="Normal"/>
    <w:rsid w:val="00B75F4E"/>
    <w:pPr>
      <w:tabs>
        <w:tab w:val="num" w:pos="360"/>
      </w:tabs>
      <w:spacing w:after="200"/>
      <w:jc w:val="left"/>
    </w:pPr>
    <w:rPr>
      <w:b/>
      <w:szCs w:val="24"/>
    </w:rPr>
  </w:style>
  <w:style w:type="paragraph" w:customStyle="1" w:styleId="S4-Header2">
    <w:name w:val="S4-Header 2"/>
    <w:basedOn w:val="Normal"/>
    <w:rsid w:val="00B75F4E"/>
    <w:pPr>
      <w:spacing w:before="120" w:after="240"/>
      <w:jc w:val="center"/>
    </w:pPr>
    <w:rPr>
      <w:b/>
      <w:sz w:val="32"/>
      <w:szCs w:val="24"/>
    </w:rPr>
  </w:style>
  <w:style w:type="paragraph" w:styleId="NormalIndent">
    <w:name w:val="Normal Indent"/>
    <w:basedOn w:val="Normal"/>
    <w:unhideWhenUsed/>
    <w:rsid w:val="00B75F4E"/>
    <w:pPr>
      <w:ind w:left="720"/>
      <w:jc w:val="left"/>
    </w:pPr>
    <w:rPr>
      <w:szCs w:val="24"/>
    </w:rPr>
  </w:style>
  <w:style w:type="paragraph" w:styleId="ListBullet">
    <w:name w:val="List Bullet"/>
    <w:basedOn w:val="Normal"/>
    <w:autoRedefine/>
    <w:unhideWhenUsed/>
    <w:rsid w:val="00B75F4E"/>
    <w:pPr>
      <w:tabs>
        <w:tab w:val="num" w:pos="360"/>
      </w:tabs>
      <w:ind w:left="360" w:hanging="360"/>
      <w:jc w:val="left"/>
    </w:pPr>
    <w:rPr>
      <w:sz w:val="20"/>
    </w:rPr>
  </w:style>
  <w:style w:type="paragraph" w:styleId="List2">
    <w:name w:val="List 2"/>
    <w:basedOn w:val="Normal"/>
    <w:unhideWhenUsed/>
    <w:rsid w:val="00B75F4E"/>
    <w:pPr>
      <w:ind w:left="720" w:hanging="360"/>
      <w:jc w:val="left"/>
    </w:pPr>
    <w:rPr>
      <w:szCs w:val="24"/>
    </w:rPr>
  </w:style>
  <w:style w:type="paragraph" w:styleId="List3">
    <w:name w:val="List 3"/>
    <w:basedOn w:val="Normal"/>
    <w:unhideWhenUsed/>
    <w:rsid w:val="00B75F4E"/>
    <w:pPr>
      <w:ind w:left="1080" w:hanging="360"/>
      <w:jc w:val="left"/>
    </w:pPr>
    <w:rPr>
      <w:szCs w:val="24"/>
    </w:rPr>
  </w:style>
  <w:style w:type="paragraph" w:styleId="ListBullet2">
    <w:name w:val="List Bullet 2"/>
    <w:basedOn w:val="Normal"/>
    <w:autoRedefine/>
    <w:unhideWhenUsed/>
    <w:rsid w:val="00B75F4E"/>
    <w:pPr>
      <w:tabs>
        <w:tab w:val="num" w:pos="720"/>
      </w:tabs>
      <w:ind w:left="720" w:hanging="360"/>
      <w:jc w:val="left"/>
    </w:pPr>
    <w:rPr>
      <w:sz w:val="20"/>
    </w:rPr>
  </w:style>
  <w:style w:type="paragraph" w:styleId="ListBullet3">
    <w:name w:val="List Bullet 3"/>
    <w:basedOn w:val="Normal"/>
    <w:autoRedefine/>
    <w:unhideWhenUsed/>
    <w:rsid w:val="00B75F4E"/>
    <w:pPr>
      <w:tabs>
        <w:tab w:val="num" w:pos="1080"/>
      </w:tabs>
      <w:ind w:left="1080" w:hanging="360"/>
      <w:jc w:val="left"/>
    </w:pPr>
    <w:rPr>
      <w:sz w:val="20"/>
    </w:rPr>
  </w:style>
  <w:style w:type="paragraph" w:styleId="ListBullet4">
    <w:name w:val="List Bullet 4"/>
    <w:basedOn w:val="Normal"/>
    <w:autoRedefine/>
    <w:unhideWhenUsed/>
    <w:rsid w:val="00B75F4E"/>
    <w:pPr>
      <w:tabs>
        <w:tab w:val="num" w:pos="1440"/>
      </w:tabs>
      <w:ind w:left="1440" w:hanging="360"/>
      <w:jc w:val="left"/>
    </w:pPr>
    <w:rPr>
      <w:sz w:val="20"/>
    </w:rPr>
  </w:style>
  <w:style w:type="paragraph" w:styleId="ListBullet5">
    <w:name w:val="List Bullet 5"/>
    <w:basedOn w:val="Normal"/>
    <w:autoRedefine/>
    <w:unhideWhenUsed/>
    <w:rsid w:val="00B75F4E"/>
    <w:pPr>
      <w:tabs>
        <w:tab w:val="num" w:pos="1800"/>
      </w:tabs>
      <w:ind w:left="1800" w:hanging="360"/>
      <w:jc w:val="left"/>
    </w:pPr>
    <w:rPr>
      <w:sz w:val="20"/>
    </w:rPr>
  </w:style>
  <w:style w:type="paragraph" w:styleId="ListNumber2">
    <w:name w:val="List Number 2"/>
    <w:basedOn w:val="Normal"/>
    <w:unhideWhenUsed/>
    <w:rsid w:val="00B75F4E"/>
    <w:pPr>
      <w:tabs>
        <w:tab w:val="num" w:pos="720"/>
      </w:tabs>
      <w:ind w:left="720" w:hanging="360"/>
      <w:jc w:val="left"/>
    </w:pPr>
    <w:rPr>
      <w:sz w:val="20"/>
    </w:rPr>
  </w:style>
  <w:style w:type="paragraph" w:styleId="ListNumber3">
    <w:name w:val="List Number 3"/>
    <w:basedOn w:val="Normal"/>
    <w:unhideWhenUsed/>
    <w:rsid w:val="00B75F4E"/>
    <w:pPr>
      <w:tabs>
        <w:tab w:val="num" w:pos="1080"/>
      </w:tabs>
      <w:ind w:left="1080" w:hanging="360"/>
      <w:jc w:val="left"/>
    </w:pPr>
    <w:rPr>
      <w:sz w:val="20"/>
    </w:rPr>
  </w:style>
  <w:style w:type="paragraph" w:styleId="ListNumber4">
    <w:name w:val="List Number 4"/>
    <w:basedOn w:val="Normal"/>
    <w:unhideWhenUsed/>
    <w:rsid w:val="00B75F4E"/>
    <w:pPr>
      <w:tabs>
        <w:tab w:val="num" w:pos="1440"/>
      </w:tabs>
      <w:ind w:left="1440" w:hanging="360"/>
      <w:jc w:val="left"/>
    </w:pPr>
    <w:rPr>
      <w:sz w:val="20"/>
    </w:rPr>
  </w:style>
  <w:style w:type="paragraph" w:styleId="ListNumber5">
    <w:name w:val="List Number 5"/>
    <w:basedOn w:val="Normal"/>
    <w:unhideWhenUsed/>
    <w:rsid w:val="00B75F4E"/>
    <w:pPr>
      <w:tabs>
        <w:tab w:val="num" w:pos="1800"/>
      </w:tabs>
      <w:ind w:left="1800" w:hanging="360"/>
      <w:jc w:val="left"/>
    </w:pPr>
    <w:rPr>
      <w:sz w:val="20"/>
    </w:rPr>
  </w:style>
  <w:style w:type="paragraph" w:styleId="ListContinue2">
    <w:name w:val="List Continue 2"/>
    <w:basedOn w:val="Normal"/>
    <w:unhideWhenUsed/>
    <w:rsid w:val="00B75F4E"/>
    <w:pPr>
      <w:spacing w:after="120"/>
      <w:ind w:left="720"/>
      <w:jc w:val="left"/>
    </w:pPr>
    <w:rPr>
      <w:szCs w:val="24"/>
    </w:rPr>
  </w:style>
  <w:style w:type="paragraph" w:styleId="ListContinue3">
    <w:name w:val="List Continue 3"/>
    <w:basedOn w:val="Normal"/>
    <w:unhideWhenUsed/>
    <w:rsid w:val="00B75F4E"/>
    <w:pPr>
      <w:spacing w:after="120"/>
      <w:ind w:left="1080"/>
      <w:jc w:val="left"/>
    </w:pPr>
    <w:rPr>
      <w:szCs w:val="24"/>
    </w:rPr>
  </w:style>
  <w:style w:type="paragraph" w:styleId="MessageHeader">
    <w:name w:val="Message Header"/>
    <w:basedOn w:val="Normal"/>
    <w:link w:val="MessageHeaderChar"/>
    <w:unhideWhenUsed/>
    <w:rsid w:val="00B75F4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B75F4E"/>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B75F4E"/>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B75F4E"/>
    <w:rPr>
      <w:rFonts w:ascii="Times New Roman" w:eastAsia="Times New Roman" w:hAnsi="Times New Roman" w:cs="Times New Roman"/>
      <w:sz w:val="24"/>
      <w:szCs w:val="20"/>
      <w:lang w:val="x-none" w:eastAsia="x-none"/>
    </w:rPr>
  </w:style>
  <w:style w:type="paragraph" w:customStyle="1" w:styleId="SectionTitle">
    <w:name w:val="Section Title"/>
    <w:next w:val="Normal"/>
    <w:rsid w:val="00B75F4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B75F4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B75F4E"/>
    <w:pPr>
      <w:jc w:val="left"/>
    </w:pPr>
    <w:rPr>
      <w:szCs w:val="24"/>
    </w:rPr>
  </w:style>
  <w:style w:type="paragraph" w:customStyle="1" w:styleId="ShortReturnAddress">
    <w:name w:val="Short Return Address"/>
    <w:basedOn w:val="Normal"/>
    <w:rsid w:val="00B75F4E"/>
    <w:pPr>
      <w:jc w:val="left"/>
    </w:pPr>
    <w:rPr>
      <w:szCs w:val="24"/>
    </w:rPr>
  </w:style>
  <w:style w:type="paragraph" w:customStyle="1" w:styleId="BHead">
    <w:name w:val="B Head"/>
    <w:rsid w:val="00B75F4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B75F4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B75F4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B75F4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B75F4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B75F4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B75F4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B75F4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B75F4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B75F4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B75F4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B75F4E"/>
    <w:pPr>
      <w:spacing w:before="240" w:after="240"/>
      <w:ind w:left="1418"/>
      <w:jc w:val="left"/>
    </w:pPr>
    <w:rPr>
      <w:szCs w:val="24"/>
    </w:rPr>
  </w:style>
  <w:style w:type="paragraph" w:customStyle="1" w:styleId="e4">
    <w:name w:val="e4"/>
    <w:aliases w:val="exh line end"/>
    <w:basedOn w:val="Normal"/>
    <w:next w:val="Normal"/>
    <w:rsid w:val="00B75F4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B75F4E"/>
    <w:pPr>
      <w:spacing w:before="120" w:after="200"/>
    </w:pPr>
    <w:rPr>
      <w:b/>
    </w:rPr>
  </w:style>
  <w:style w:type="paragraph" w:customStyle="1" w:styleId="S1-Header1">
    <w:name w:val="S1-Header1"/>
    <w:basedOn w:val="Normal"/>
    <w:rsid w:val="00B75F4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B75F4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B75F4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B75F4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B75F4E"/>
    <w:pPr>
      <w:spacing w:before="120" w:after="240"/>
      <w:jc w:val="center"/>
    </w:pPr>
    <w:rPr>
      <w:b/>
      <w:bCs/>
      <w:sz w:val="36"/>
    </w:rPr>
  </w:style>
  <w:style w:type="paragraph" w:customStyle="1" w:styleId="S3-Header1">
    <w:name w:val="S3-Header 1"/>
    <w:basedOn w:val="Normal"/>
    <w:rsid w:val="00B75F4E"/>
    <w:pPr>
      <w:spacing w:before="120" w:after="200"/>
      <w:ind w:left="1080" w:hanging="720"/>
    </w:pPr>
    <w:rPr>
      <w:b/>
      <w:bCs/>
      <w:noProof/>
      <w:sz w:val="28"/>
    </w:rPr>
  </w:style>
  <w:style w:type="paragraph" w:customStyle="1" w:styleId="S3-Heading2">
    <w:name w:val="S3-Heading 2"/>
    <w:basedOn w:val="Normal"/>
    <w:rsid w:val="00B75F4E"/>
    <w:pPr>
      <w:spacing w:after="200"/>
      <w:ind w:left="1080" w:right="288" w:hanging="720"/>
    </w:pPr>
    <w:rPr>
      <w:b/>
      <w:bCs/>
      <w:szCs w:val="24"/>
    </w:rPr>
  </w:style>
  <w:style w:type="paragraph" w:customStyle="1" w:styleId="S4Header">
    <w:name w:val="S4 Header"/>
    <w:basedOn w:val="Normal"/>
    <w:next w:val="Normal"/>
    <w:rsid w:val="00B75F4E"/>
    <w:pPr>
      <w:spacing w:before="120" w:after="240"/>
      <w:jc w:val="center"/>
    </w:pPr>
    <w:rPr>
      <w:b/>
      <w:sz w:val="32"/>
    </w:rPr>
  </w:style>
  <w:style w:type="paragraph" w:customStyle="1" w:styleId="S4-Header10">
    <w:name w:val="S4-Header 1"/>
    <w:basedOn w:val="Normal"/>
    <w:next w:val="Normal"/>
    <w:rsid w:val="00B75F4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B75F4E"/>
    <w:pPr>
      <w:spacing w:before="120" w:after="240"/>
      <w:ind w:left="360" w:right="288"/>
    </w:pPr>
    <w:rPr>
      <w:bCs/>
      <w:sz w:val="32"/>
    </w:rPr>
  </w:style>
  <w:style w:type="paragraph" w:customStyle="1" w:styleId="S6-Header1">
    <w:name w:val="S6-Header 1"/>
    <w:basedOn w:val="Normal"/>
    <w:next w:val="Normal"/>
    <w:rsid w:val="00B75F4E"/>
    <w:pPr>
      <w:spacing w:before="120" w:after="240"/>
      <w:jc w:val="center"/>
    </w:pPr>
    <w:rPr>
      <w:rFonts w:cs="Arial"/>
      <w:b/>
      <w:sz w:val="32"/>
      <w:szCs w:val="24"/>
    </w:rPr>
  </w:style>
  <w:style w:type="paragraph" w:customStyle="1" w:styleId="Part">
    <w:name w:val="Part"/>
    <w:basedOn w:val="Normal"/>
    <w:rsid w:val="00B75F4E"/>
    <w:pPr>
      <w:keepNext/>
      <w:spacing w:before="2280"/>
      <w:jc w:val="center"/>
    </w:pPr>
    <w:rPr>
      <w:b/>
      <w:sz w:val="52"/>
      <w:szCs w:val="24"/>
    </w:rPr>
  </w:style>
  <w:style w:type="paragraph" w:customStyle="1" w:styleId="StyleHead41Before6ptAfter6pt">
    <w:name w:val="Style Head 4.1 + Before:  6 pt After:  6 pt"/>
    <w:basedOn w:val="Head41"/>
    <w:rsid w:val="00B75F4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B75F4E"/>
    <w:pPr>
      <w:spacing w:before="120" w:after="240"/>
      <w:jc w:val="center"/>
    </w:pPr>
    <w:rPr>
      <w:b/>
      <w:sz w:val="36"/>
      <w:szCs w:val="24"/>
    </w:rPr>
  </w:style>
  <w:style w:type="paragraph" w:customStyle="1" w:styleId="StyleS1-Header1TimesNewRoman14pt">
    <w:name w:val="Style S1-Header1 + Times New Roman 14 pt"/>
    <w:basedOn w:val="S1-Header1"/>
    <w:rsid w:val="00B75F4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B75F4E"/>
    <w:pPr>
      <w:tabs>
        <w:tab w:val="num" w:pos="648"/>
      </w:tabs>
      <w:ind w:left="360" w:hanging="72"/>
    </w:pPr>
  </w:style>
  <w:style w:type="paragraph" w:customStyle="1" w:styleId="StyleStyleS1-Header1TimesNewRoman14pt1">
    <w:name w:val="Style Style S1-Header1 + Times New Roman 14 pt +1"/>
    <w:basedOn w:val="StyleS1-Header1TimesNewRoman14pt"/>
    <w:rsid w:val="00B75F4E"/>
    <w:pPr>
      <w:tabs>
        <w:tab w:val="num" w:pos="648"/>
      </w:tabs>
      <w:ind w:left="360" w:hanging="72"/>
    </w:pPr>
  </w:style>
  <w:style w:type="character" w:customStyle="1" w:styleId="AHead">
    <w:name w:val="A Head"/>
    <w:rsid w:val="00B75F4E"/>
    <w:rPr>
      <w:rFonts w:ascii="Times New Roman" w:hAnsi="Times New Roman" w:cs="Times New Roman" w:hint="default"/>
      <w:noProof w:val="0"/>
      <w:sz w:val="20"/>
      <w:lang w:val="en-US"/>
    </w:rPr>
  </w:style>
  <w:style w:type="character" w:customStyle="1" w:styleId="DefaultPara">
    <w:name w:val="Default Para"/>
    <w:rsid w:val="00B75F4E"/>
    <w:rPr>
      <w:rFonts w:ascii="CG Times" w:hAnsi="CG Times" w:hint="default"/>
      <w:b/>
      <w:bCs w:val="0"/>
      <w:i/>
      <w:iCs w:val="0"/>
      <w:noProof w:val="0"/>
      <w:sz w:val="24"/>
      <w:lang w:val="en-US"/>
    </w:rPr>
  </w:style>
  <w:style w:type="character" w:customStyle="1" w:styleId="BulletList">
    <w:name w:val="Bullet List"/>
    <w:basedOn w:val="DefaultParagraphFont"/>
    <w:rsid w:val="00B75F4E"/>
  </w:style>
  <w:style w:type="character" w:customStyle="1" w:styleId="StyleHeader2-SubClausesItalicChar">
    <w:name w:val="Style Header 2 - SubClauses + Italic Char"/>
    <w:rsid w:val="00B75F4E"/>
    <w:rPr>
      <w:rFonts w:ascii="Arial" w:hAnsi="Arial" w:cs="Arial" w:hint="default"/>
      <w:i/>
      <w:iCs/>
      <w:sz w:val="24"/>
      <w:szCs w:val="24"/>
      <w:lang w:val="en-US" w:eastAsia="en-US" w:bidi="ar-SA"/>
    </w:rPr>
  </w:style>
  <w:style w:type="character" w:customStyle="1" w:styleId="S1-Header1CharChar">
    <w:name w:val="S1-Header1 Char Char"/>
    <w:rsid w:val="00B75F4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B75F4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B75F4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B75F4E"/>
    <w:rPr>
      <w:rFonts w:ascii="Arial" w:hAnsi="Arial" w:cs="Arial" w:hint="default"/>
      <w:b w:val="0"/>
      <w:bCs w:val="0"/>
      <w:sz w:val="28"/>
      <w:szCs w:val="24"/>
      <w:lang w:val="en-US" w:eastAsia="en-US" w:bidi="ar-SA"/>
    </w:rPr>
  </w:style>
  <w:style w:type="character" w:customStyle="1" w:styleId="hps">
    <w:name w:val="hps"/>
    <w:rsid w:val="00B75F4E"/>
  </w:style>
  <w:style w:type="character" w:customStyle="1" w:styleId="shorttext">
    <w:name w:val="short_text"/>
    <w:rsid w:val="00B75F4E"/>
  </w:style>
  <w:style w:type="character" w:customStyle="1" w:styleId="atn">
    <w:name w:val="atn"/>
    <w:rsid w:val="00B75F4E"/>
  </w:style>
  <w:style w:type="character" w:customStyle="1" w:styleId="dieuChar">
    <w:name w:val="dieu Char"/>
    <w:rsid w:val="00B75F4E"/>
    <w:rPr>
      <w:rFonts w:ascii="Times New Roman" w:eastAsia="Times New Roman" w:hAnsi="Times New Roman" w:cs="Times New Roman"/>
      <w:b/>
      <w:color w:val="0000FF"/>
      <w:sz w:val="26"/>
      <w:szCs w:val="20"/>
      <w:lang w:val="en-US"/>
    </w:rPr>
  </w:style>
  <w:style w:type="paragraph" w:customStyle="1" w:styleId="3">
    <w:name w:val="3"/>
    <w:basedOn w:val="Heading3"/>
    <w:rsid w:val="00B75F4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B75F4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B75F4E"/>
    <w:pPr>
      <w:tabs>
        <w:tab w:val="right" w:pos="4140"/>
      </w:tabs>
      <w:ind w:left="480" w:hanging="240"/>
      <w:jc w:val="left"/>
    </w:pPr>
    <w:rPr>
      <w:sz w:val="20"/>
    </w:rPr>
  </w:style>
  <w:style w:type="paragraph" w:styleId="Index3">
    <w:name w:val="index 3"/>
    <w:basedOn w:val="Normal"/>
    <w:next w:val="Normal"/>
    <w:uiPriority w:val="99"/>
    <w:semiHidden/>
    <w:rsid w:val="00B75F4E"/>
    <w:pPr>
      <w:tabs>
        <w:tab w:val="right" w:pos="4140"/>
      </w:tabs>
      <w:ind w:left="720" w:hanging="240"/>
      <w:jc w:val="left"/>
    </w:pPr>
    <w:rPr>
      <w:sz w:val="20"/>
    </w:rPr>
  </w:style>
  <w:style w:type="paragraph" w:styleId="Index4">
    <w:name w:val="index 4"/>
    <w:basedOn w:val="Normal"/>
    <w:next w:val="Normal"/>
    <w:uiPriority w:val="99"/>
    <w:semiHidden/>
    <w:rsid w:val="00B75F4E"/>
    <w:pPr>
      <w:tabs>
        <w:tab w:val="right" w:pos="4140"/>
      </w:tabs>
      <w:ind w:left="960" w:hanging="240"/>
      <w:jc w:val="left"/>
    </w:pPr>
    <w:rPr>
      <w:sz w:val="20"/>
    </w:rPr>
  </w:style>
  <w:style w:type="paragraph" w:styleId="Index5">
    <w:name w:val="index 5"/>
    <w:basedOn w:val="Normal"/>
    <w:next w:val="Normal"/>
    <w:uiPriority w:val="99"/>
    <w:semiHidden/>
    <w:rsid w:val="00B75F4E"/>
    <w:pPr>
      <w:tabs>
        <w:tab w:val="right" w:pos="4140"/>
      </w:tabs>
      <w:ind w:left="1200" w:hanging="240"/>
      <w:jc w:val="left"/>
    </w:pPr>
    <w:rPr>
      <w:sz w:val="20"/>
    </w:rPr>
  </w:style>
  <w:style w:type="paragraph" w:styleId="Index6">
    <w:name w:val="index 6"/>
    <w:basedOn w:val="Normal"/>
    <w:next w:val="Normal"/>
    <w:uiPriority w:val="99"/>
    <w:semiHidden/>
    <w:rsid w:val="00B75F4E"/>
    <w:pPr>
      <w:tabs>
        <w:tab w:val="right" w:pos="4140"/>
      </w:tabs>
      <w:ind w:left="1440" w:hanging="240"/>
      <w:jc w:val="left"/>
    </w:pPr>
    <w:rPr>
      <w:sz w:val="20"/>
    </w:rPr>
  </w:style>
  <w:style w:type="paragraph" w:styleId="Index7">
    <w:name w:val="index 7"/>
    <w:basedOn w:val="Normal"/>
    <w:next w:val="Normal"/>
    <w:uiPriority w:val="99"/>
    <w:semiHidden/>
    <w:rsid w:val="00B75F4E"/>
    <w:pPr>
      <w:tabs>
        <w:tab w:val="right" w:pos="4140"/>
      </w:tabs>
      <w:ind w:left="1680" w:hanging="240"/>
      <w:jc w:val="left"/>
    </w:pPr>
    <w:rPr>
      <w:sz w:val="20"/>
    </w:rPr>
  </w:style>
  <w:style w:type="paragraph" w:styleId="Index8">
    <w:name w:val="index 8"/>
    <w:basedOn w:val="Normal"/>
    <w:next w:val="Normal"/>
    <w:uiPriority w:val="99"/>
    <w:semiHidden/>
    <w:rsid w:val="00B75F4E"/>
    <w:pPr>
      <w:tabs>
        <w:tab w:val="right" w:pos="4140"/>
      </w:tabs>
      <w:ind w:left="1920" w:hanging="240"/>
      <w:jc w:val="left"/>
    </w:pPr>
    <w:rPr>
      <w:sz w:val="20"/>
    </w:rPr>
  </w:style>
  <w:style w:type="character" w:customStyle="1" w:styleId="SectionHeader3Char1">
    <w:name w:val="Section Header3 Char1"/>
    <w:aliases w:val="Sub-Clause Paragraph Char1"/>
    <w:semiHidden/>
    <w:rsid w:val="00B75F4E"/>
    <w:rPr>
      <w:rFonts w:ascii="Times New Roman" w:eastAsia="Times New Roman" w:hAnsi="Times New Roman" w:cs="Times New Roman"/>
      <w:b/>
      <w:bCs/>
      <w:spacing w:val="-2"/>
      <w:sz w:val="16"/>
      <w:szCs w:val="24"/>
      <w:lang w:val="en-US"/>
    </w:rPr>
  </w:style>
  <w:style w:type="paragraph" w:customStyle="1" w:styleId="4">
    <w:name w:val="4"/>
    <w:basedOn w:val="Normal"/>
    <w:rsid w:val="00B75F4E"/>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99"/>
    <w:qFormat/>
    <w:rsid w:val="00B75F4E"/>
    <w:pPr>
      <w:ind w:left="720"/>
      <w:contextualSpacing/>
    </w:pPr>
  </w:style>
  <w:style w:type="character" w:customStyle="1" w:styleId="iChar">
    <w:name w:val="(i) Char"/>
    <w:link w:val="i"/>
    <w:locked/>
    <w:rsid w:val="00B75F4E"/>
    <w:rPr>
      <w:rFonts w:ascii="Tms Rmn" w:eastAsia="Times New Roman" w:hAnsi="Tms Rmn" w:cs="Times New Roman"/>
      <w:sz w:val="24"/>
      <w:szCs w:val="20"/>
      <w:lang w:val="x-none" w:eastAsia="x-none"/>
    </w:rPr>
  </w:style>
  <w:style w:type="paragraph" w:styleId="Revision">
    <w:name w:val="Revision"/>
    <w:hidden/>
    <w:uiPriority w:val="99"/>
    <w:semiHidden/>
    <w:rsid w:val="00B75F4E"/>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B75F4E"/>
    <w:pPr>
      <w:widowControl w:val="0"/>
    </w:pPr>
    <w:rPr>
      <w:rFonts w:ascii=".VnTime" w:hAnsi=".VnTime"/>
      <w:sz w:val="26"/>
    </w:rPr>
  </w:style>
  <w:style w:type="character" w:styleId="Emphasis">
    <w:name w:val="Emphasis"/>
    <w:uiPriority w:val="20"/>
    <w:qFormat/>
    <w:rsid w:val="00B75F4E"/>
    <w:rPr>
      <w:i/>
      <w:iCs/>
    </w:rPr>
  </w:style>
  <w:style w:type="character" w:customStyle="1" w:styleId="normal-h1">
    <w:name w:val="normal-h1"/>
    <w:rsid w:val="00B75F4E"/>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99"/>
    <w:qFormat/>
    <w:rsid w:val="00B75F4E"/>
    <w:rPr>
      <w:rFonts w:ascii="Times New Roman" w:eastAsia="Times New Roman" w:hAnsi="Times New Roman" w:cs="Times New Roman"/>
      <w:sz w:val="24"/>
      <w:szCs w:val="20"/>
    </w:rPr>
  </w:style>
  <w:style w:type="paragraph" w:customStyle="1" w:styleId="00">
    <w:name w:val="00"/>
    <w:basedOn w:val="Normal"/>
    <w:qFormat/>
    <w:rsid w:val="00B75F4E"/>
    <w:pPr>
      <w:jc w:val="center"/>
    </w:pPr>
    <w:rPr>
      <w:b/>
      <w:bCs/>
      <w:sz w:val="30"/>
      <w:szCs w:val="28"/>
      <w:lang w:val="vi-VN"/>
    </w:rPr>
  </w:style>
  <w:style w:type="paragraph" w:customStyle="1" w:styleId="01">
    <w:name w:val="01"/>
    <w:basedOn w:val="Normal"/>
    <w:qFormat/>
    <w:rsid w:val="00B75F4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B75F4E"/>
  </w:style>
  <w:style w:type="character" w:customStyle="1" w:styleId="eop">
    <w:name w:val="eop"/>
    <w:basedOn w:val="DefaultParagraphFont"/>
    <w:rsid w:val="00B75F4E"/>
  </w:style>
  <w:style w:type="character" w:styleId="IntenseEmphasis">
    <w:name w:val="Intense Emphasis"/>
    <w:qFormat/>
    <w:rsid w:val="00B75F4E"/>
    <w:rPr>
      <w:b/>
      <w:bCs/>
      <w:i/>
      <w:iCs/>
      <w:color w:val="4F81BD"/>
    </w:rPr>
  </w:style>
  <w:style w:type="paragraph" w:customStyle="1" w:styleId="TableParagraph">
    <w:name w:val="Table Paragraph"/>
    <w:basedOn w:val="Normal"/>
    <w:uiPriority w:val="1"/>
    <w:qFormat/>
    <w:rsid w:val="00B75F4E"/>
    <w:pPr>
      <w:widowControl w:val="0"/>
      <w:autoSpaceDE w:val="0"/>
      <w:autoSpaceDN w:val="0"/>
      <w:jc w:val="left"/>
    </w:pPr>
    <w:rPr>
      <w:sz w:val="22"/>
      <w:szCs w:val="22"/>
      <w:lang w:val="vi"/>
    </w:rPr>
  </w:style>
  <w:style w:type="paragraph" w:customStyle="1" w:styleId="Char">
    <w:name w:val="Char"/>
    <w:basedOn w:val="Normal"/>
    <w:rsid w:val="00B75F4E"/>
    <w:pPr>
      <w:spacing w:after="160" w:line="240" w:lineRule="exact"/>
      <w:jc w:val="left"/>
    </w:pPr>
    <w:rPr>
      <w:rFonts w:ascii="Tahoma" w:eastAsia="PMingLiU" w:hAnsi="Tahoma"/>
      <w:sz w:val="20"/>
    </w:rPr>
  </w:style>
  <w:style w:type="character" w:customStyle="1" w:styleId="fontstyle01">
    <w:name w:val="fontstyle01"/>
    <w:rsid w:val="00B75F4E"/>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3625</Words>
  <Characters>20669</Characters>
  <Application>Microsoft Office Word</Application>
  <DocSecurity>0</DocSecurity>
  <Lines>172</Lines>
  <Paragraphs>48</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    Mẫu số 14A</vt:lpstr>
      <vt:lpstr>BÊN SỬ DỤNG DỊCH VỤ (BÊN A):</vt:lpstr>
      <vt:lpstr>BÊN CUNG CẤP DỊCH VỤ (BÊN B):</vt:lpstr>
      <vt:lpstr>Điều 1: Mục đích hợp đồng</vt:lpstr>
      <vt:lpstr>Điều 2: Thành phần hợp đồng</vt:lpstr>
      <vt:lpstr>Điều 3: Giá cả, phương thức thanh toán</vt:lpstr>
      <vt:lpstr>Điều 4: Quyền và Nghĩa vụ của Bên A</vt:lpstr>
      <vt:lpstr>Điều 5: Quyền và nghĩa vụ của Bên B</vt:lpstr>
      <vt:lpstr>Điều 6: Yêu cầu về nhân viên bảo vệ và trang bị công cụ hỗ trợ</vt:lpstr>
      <vt:lpstr>Điều 7: Loại hợp đồng</vt:lpstr>
      <vt:lpstr>Điều 8. Thời gian thực hiện hợp đồng</vt:lpstr>
      <vt:lpstr>Điều 9: Bảo đảm thực hiện hợp đồng</vt:lpstr>
      <vt:lpstr>Điều 10: Phạt vi phạm và bồi thường thiệt hại</vt:lpstr>
      <vt:lpstr>Điều 11. Hạn chế trách nhiệm của Bên B</vt:lpstr>
      <vt:lpstr>Điều 12: Chuyển nhượng hợp đồng</vt:lpstr>
      <vt:lpstr>Điều 13: Điều khoản chung của hợp đồng</vt:lpstr>
      <vt:lpstr>Điều 14: Hiệu lực của hợp đồng</vt:lpstr>
    </vt:vector>
  </TitlesOfParts>
  <Company/>
  <LinksUpToDate>false</LinksUpToDate>
  <CharactersWithSpaces>24246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2026-03-16T03:29:00Z</dcterms:created>
  <dcterms:modified xsi:type="dcterms:W3CDTF">2026-03-16T03:30:00Z</dcterms:modified>
</cp:coreProperties>
</file>