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28A3" w14:textId="77777777" w:rsidR="002227EE" w:rsidRPr="00B707D1" w:rsidRDefault="008C430A" w:rsidP="00933D52">
      <w:pPr>
        <w:spacing w:before="62"/>
        <w:ind w:left="2835"/>
        <w:rPr>
          <w:sz w:val="26"/>
          <w:szCs w:val="26"/>
        </w:rPr>
      </w:pPr>
      <w:r w:rsidRPr="00B707D1">
        <w:rPr>
          <w:b/>
          <w:spacing w:val="1"/>
          <w:sz w:val="26"/>
          <w:szCs w:val="26"/>
        </w:rPr>
        <w:t>C</w:t>
      </w:r>
      <w:r w:rsidRPr="00B707D1">
        <w:rPr>
          <w:b/>
          <w:spacing w:val="3"/>
          <w:sz w:val="26"/>
          <w:szCs w:val="26"/>
        </w:rPr>
        <w:t>h</w:t>
      </w:r>
      <w:r w:rsidRPr="00B707D1">
        <w:rPr>
          <w:b/>
          <w:sz w:val="26"/>
          <w:szCs w:val="26"/>
        </w:rPr>
        <w:t>ương</w:t>
      </w:r>
      <w:r w:rsidRPr="00B707D1">
        <w:rPr>
          <w:b/>
          <w:spacing w:val="10"/>
          <w:sz w:val="26"/>
          <w:szCs w:val="26"/>
        </w:rPr>
        <w:t xml:space="preserve"> </w:t>
      </w:r>
      <w:r w:rsidRPr="00B707D1">
        <w:rPr>
          <w:b/>
          <w:spacing w:val="1"/>
          <w:sz w:val="26"/>
          <w:szCs w:val="26"/>
        </w:rPr>
        <w:t>V</w:t>
      </w:r>
      <w:r w:rsidRPr="00B707D1">
        <w:rPr>
          <w:b/>
          <w:sz w:val="26"/>
          <w:szCs w:val="26"/>
        </w:rPr>
        <w:t>.</w:t>
      </w:r>
      <w:r w:rsidRPr="00B707D1">
        <w:rPr>
          <w:b/>
          <w:spacing w:val="6"/>
          <w:sz w:val="26"/>
          <w:szCs w:val="26"/>
        </w:rPr>
        <w:t xml:space="preserve"> </w:t>
      </w:r>
      <w:r w:rsidRPr="00B707D1">
        <w:rPr>
          <w:b/>
          <w:spacing w:val="4"/>
          <w:sz w:val="26"/>
          <w:szCs w:val="26"/>
        </w:rPr>
        <w:t>Y</w:t>
      </w:r>
      <w:r w:rsidRPr="00B707D1">
        <w:rPr>
          <w:b/>
          <w:spacing w:val="-2"/>
          <w:sz w:val="26"/>
          <w:szCs w:val="26"/>
        </w:rPr>
        <w:t>Ê</w:t>
      </w:r>
      <w:r w:rsidRPr="00B707D1">
        <w:rPr>
          <w:b/>
          <w:sz w:val="26"/>
          <w:szCs w:val="26"/>
        </w:rPr>
        <w:t>U</w:t>
      </w:r>
      <w:r w:rsidRPr="00B707D1">
        <w:rPr>
          <w:b/>
          <w:spacing w:val="11"/>
          <w:sz w:val="26"/>
          <w:szCs w:val="26"/>
        </w:rPr>
        <w:t xml:space="preserve"> </w:t>
      </w:r>
      <w:r w:rsidRPr="00B707D1">
        <w:rPr>
          <w:b/>
          <w:spacing w:val="1"/>
          <w:sz w:val="26"/>
          <w:szCs w:val="26"/>
        </w:rPr>
        <w:t>CẦ</w:t>
      </w:r>
      <w:r w:rsidRPr="00B707D1">
        <w:rPr>
          <w:b/>
          <w:sz w:val="26"/>
          <w:szCs w:val="26"/>
        </w:rPr>
        <w:t>U</w:t>
      </w:r>
      <w:r w:rsidRPr="00B707D1">
        <w:rPr>
          <w:b/>
          <w:spacing w:val="11"/>
          <w:sz w:val="26"/>
          <w:szCs w:val="26"/>
        </w:rPr>
        <w:t xml:space="preserve"> </w:t>
      </w:r>
      <w:r w:rsidRPr="00B707D1">
        <w:rPr>
          <w:b/>
          <w:sz w:val="26"/>
          <w:szCs w:val="26"/>
        </w:rPr>
        <w:t>VỀ</w:t>
      </w:r>
      <w:r w:rsidRPr="00B707D1">
        <w:rPr>
          <w:b/>
          <w:spacing w:val="4"/>
          <w:sz w:val="26"/>
          <w:szCs w:val="26"/>
        </w:rPr>
        <w:t xml:space="preserve"> </w:t>
      </w:r>
      <w:r w:rsidRPr="00B707D1">
        <w:rPr>
          <w:b/>
          <w:sz w:val="26"/>
          <w:szCs w:val="26"/>
        </w:rPr>
        <w:t>KỸ</w:t>
      </w:r>
      <w:r w:rsidRPr="00B707D1">
        <w:rPr>
          <w:b/>
          <w:spacing w:val="10"/>
          <w:sz w:val="26"/>
          <w:szCs w:val="26"/>
        </w:rPr>
        <w:t xml:space="preserve"> </w:t>
      </w:r>
      <w:r w:rsidRPr="00B707D1">
        <w:rPr>
          <w:b/>
          <w:w w:val="101"/>
          <w:sz w:val="26"/>
          <w:szCs w:val="26"/>
        </w:rPr>
        <w:t>T</w:t>
      </w:r>
      <w:r w:rsidRPr="00B707D1">
        <w:rPr>
          <w:b/>
          <w:spacing w:val="-3"/>
          <w:w w:val="101"/>
          <w:sz w:val="26"/>
          <w:szCs w:val="26"/>
        </w:rPr>
        <w:t>H</w:t>
      </w:r>
      <w:r w:rsidRPr="00B707D1">
        <w:rPr>
          <w:b/>
          <w:spacing w:val="4"/>
          <w:w w:val="101"/>
          <w:sz w:val="26"/>
          <w:szCs w:val="26"/>
        </w:rPr>
        <w:t>U</w:t>
      </w:r>
      <w:r w:rsidRPr="00B707D1">
        <w:rPr>
          <w:b/>
          <w:spacing w:val="1"/>
          <w:w w:val="101"/>
          <w:sz w:val="26"/>
          <w:szCs w:val="26"/>
        </w:rPr>
        <w:t>Ậ</w:t>
      </w:r>
      <w:r w:rsidRPr="00B707D1">
        <w:rPr>
          <w:b/>
          <w:w w:val="101"/>
          <w:sz w:val="26"/>
          <w:szCs w:val="26"/>
        </w:rPr>
        <w:t>T</w:t>
      </w:r>
    </w:p>
    <w:p w14:paraId="067973A5" w14:textId="77777777" w:rsidR="002227EE" w:rsidRPr="000D29E7" w:rsidRDefault="002227EE">
      <w:pPr>
        <w:spacing w:line="200" w:lineRule="exact"/>
      </w:pPr>
    </w:p>
    <w:p w14:paraId="7C56395C" w14:textId="77777777" w:rsidR="002227EE" w:rsidRPr="00116159" w:rsidRDefault="008C430A">
      <w:pPr>
        <w:ind w:left="111" w:right="6609"/>
        <w:jc w:val="both"/>
        <w:rPr>
          <w:sz w:val="26"/>
          <w:szCs w:val="26"/>
        </w:rPr>
      </w:pPr>
      <w:r w:rsidRPr="00116159">
        <w:rPr>
          <w:b/>
          <w:spacing w:val="2"/>
          <w:sz w:val="26"/>
          <w:szCs w:val="26"/>
        </w:rPr>
        <w:t>M</w:t>
      </w:r>
      <w:r w:rsidRPr="00116159">
        <w:rPr>
          <w:b/>
          <w:sz w:val="26"/>
          <w:szCs w:val="26"/>
        </w:rPr>
        <w:t>ục</w:t>
      </w:r>
      <w:r w:rsidRPr="00116159">
        <w:rPr>
          <w:b/>
          <w:spacing w:val="2"/>
          <w:sz w:val="26"/>
          <w:szCs w:val="26"/>
        </w:rPr>
        <w:t xml:space="preserve"> </w:t>
      </w:r>
      <w:r w:rsidRPr="00116159">
        <w:rPr>
          <w:b/>
          <w:spacing w:val="-3"/>
          <w:sz w:val="26"/>
          <w:szCs w:val="26"/>
        </w:rPr>
        <w:t>1</w:t>
      </w:r>
      <w:r w:rsidRPr="00116159">
        <w:rPr>
          <w:b/>
          <w:sz w:val="26"/>
          <w:szCs w:val="26"/>
        </w:rPr>
        <w:t>.</w:t>
      </w:r>
      <w:r w:rsidRPr="00116159">
        <w:rPr>
          <w:b/>
          <w:spacing w:val="7"/>
          <w:sz w:val="26"/>
          <w:szCs w:val="26"/>
        </w:rPr>
        <w:t xml:space="preserve"> </w:t>
      </w:r>
      <w:r w:rsidRPr="00116159">
        <w:rPr>
          <w:b/>
          <w:sz w:val="26"/>
          <w:szCs w:val="26"/>
        </w:rPr>
        <w:t>Yêu</w:t>
      </w:r>
      <w:r w:rsidRPr="00116159">
        <w:rPr>
          <w:b/>
          <w:spacing w:val="2"/>
          <w:sz w:val="26"/>
          <w:szCs w:val="26"/>
        </w:rPr>
        <w:t xml:space="preserve"> </w:t>
      </w:r>
      <w:r w:rsidRPr="00116159">
        <w:rPr>
          <w:b/>
          <w:spacing w:val="-1"/>
          <w:sz w:val="26"/>
          <w:szCs w:val="26"/>
        </w:rPr>
        <w:t>c</w:t>
      </w:r>
      <w:r w:rsidRPr="00116159">
        <w:rPr>
          <w:b/>
          <w:sz w:val="26"/>
          <w:szCs w:val="26"/>
        </w:rPr>
        <w:t>ầu</w:t>
      </w:r>
      <w:r w:rsidRPr="00116159">
        <w:rPr>
          <w:b/>
          <w:spacing w:val="4"/>
          <w:sz w:val="26"/>
          <w:szCs w:val="26"/>
        </w:rPr>
        <w:t xml:space="preserve"> </w:t>
      </w:r>
      <w:r w:rsidRPr="00116159">
        <w:rPr>
          <w:b/>
          <w:sz w:val="26"/>
          <w:szCs w:val="26"/>
        </w:rPr>
        <w:t>về</w:t>
      </w:r>
      <w:r w:rsidRPr="00116159">
        <w:rPr>
          <w:b/>
          <w:spacing w:val="4"/>
          <w:sz w:val="26"/>
          <w:szCs w:val="26"/>
        </w:rPr>
        <w:t xml:space="preserve"> </w:t>
      </w:r>
      <w:r w:rsidRPr="00116159">
        <w:rPr>
          <w:b/>
          <w:spacing w:val="-3"/>
          <w:sz w:val="26"/>
          <w:szCs w:val="26"/>
        </w:rPr>
        <w:t>k</w:t>
      </w:r>
      <w:r w:rsidRPr="00116159">
        <w:rPr>
          <w:b/>
          <w:sz w:val="26"/>
          <w:szCs w:val="26"/>
        </w:rPr>
        <w:t>ỹ</w:t>
      </w:r>
      <w:r w:rsidRPr="00116159">
        <w:rPr>
          <w:b/>
          <w:spacing w:val="3"/>
          <w:sz w:val="26"/>
          <w:szCs w:val="26"/>
        </w:rPr>
        <w:t xml:space="preserve"> </w:t>
      </w:r>
      <w:r w:rsidRPr="00116159">
        <w:rPr>
          <w:b/>
          <w:w w:val="101"/>
          <w:sz w:val="26"/>
          <w:szCs w:val="26"/>
        </w:rPr>
        <w:t>th</w:t>
      </w:r>
      <w:r w:rsidRPr="00116159">
        <w:rPr>
          <w:b/>
          <w:spacing w:val="-3"/>
          <w:w w:val="101"/>
          <w:sz w:val="26"/>
          <w:szCs w:val="26"/>
        </w:rPr>
        <w:t>u</w:t>
      </w:r>
      <w:r w:rsidRPr="00116159">
        <w:rPr>
          <w:b/>
          <w:spacing w:val="2"/>
          <w:w w:val="101"/>
          <w:sz w:val="26"/>
          <w:szCs w:val="26"/>
        </w:rPr>
        <w:t>ậ</w:t>
      </w:r>
      <w:r w:rsidRPr="00116159">
        <w:rPr>
          <w:b/>
          <w:w w:val="101"/>
          <w:sz w:val="26"/>
          <w:szCs w:val="26"/>
        </w:rPr>
        <w:t>t</w:t>
      </w:r>
    </w:p>
    <w:p w14:paraId="12E37603" w14:textId="77777777" w:rsidR="002227EE" w:rsidRPr="00116159" w:rsidRDefault="008C430A">
      <w:pPr>
        <w:spacing w:before="83"/>
        <w:ind w:left="110" w:right="6610"/>
        <w:jc w:val="both"/>
        <w:rPr>
          <w:sz w:val="26"/>
          <w:szCs w:val="26"/>
        </w:rPr>
      </w:pPr>
      <w:r w:rsidRPr="00116159">
        <w:rPr>
          <w:b/>
          <w:spacing w:val="-5"/>
          <w:sz w:val="26"/>
          <w:szCs w:val="26"/>
        </w:rPr>
        <w:t>1</w:t>
      </w:r>
      <w:r w:rsidRPr="00116159">
        <w:rPr>
          <w:b/>
          <w:sz w:val="26"/>
          <w:szCs w:val="26"/>
        </w:rPr>
        <w:t>.</w:t>
      </w:r>
      <w:r w:rsidRPr="00116159">
        <w:rPr>
          <w:b/>
          <w:spacing w:val="-1"/>
          <w:sz w:val="26"/>
          <w:szCs w:val="26"/>
        </w:rPr>
        <w:t xml:space="preserve"> </w:t>
      </w:r>
      <w:r w:rsidRPr="00116159">
        <w:rPr>
          <w:b/>
          <w:spacing w:val="-5"/>
          <w:sz w:val="26"/>
          <w:szCs w:val="26"/>
        </w:rPr>
        <w:t>G</w:t>
      </w:r>
      <w:r w:rsidRPr="00116159">
        <w:rPr>
          <w:b/>
          <w:spacing w:val="-3"/>
          <w:sz w:val="26"/>
          <w:szCs w:val="26"/>
        </w:rPr>
        <w:t>i</w:t>
      </w:r>
      <w:r w:rsidRPr="00116159">
        <w:rPr>
          <w:b/>
          <w:spacing w:val="-6"/>
          <w:sz w:val="26"/>
          <w:szCs w:val="26"/>
        </w:rPr>
        <w:t>ớ</w:t>
      </w:r>
      <w:r w:rsidRPr="00116159">
        <w:rPr>
          <w:b/>
          <w:sz w:val="26"/>
          <w:szCs w:val="26"/>
        </w:rPr>
        <w:t>i</w:t>
      </w:r>
      <w:r w:rsidRPr="00116159">
        <w:rPr>
          <w:b/>
          <w:spacing w:val="2"/>
          <w:sz w:val="26"/>
          <w:szCs w:val="26"/>
        </w:rPr>
        <w:t xml:space="preserve"> </w:t>
      </w:r>
      <w:r w:rsidRPr="00116159">
        <w:rPr>
          <w:b/>
          <w:spacing w:val="-6"/>
          <w:sz w:val="26"/>
          <w:szCs w:val="26"/>
        </w:rPr>
        <w:t>t</w:t>
      </w:r>
      <w:r w:rsidRPr="00116159">
        <w:rPr>
          <w:b/>
          <w:spacing w:val="-4"/>
          <w:sz w:val="26"/>
          <w:szCs w:val="26"/>
        </w:rPr>
        <w:t>h</w:t>
      </w:r>
      <w:r w:rsidRPr="00116159">
        <w:rPr>
          <w:b/>
          <w:spacing w:val="-3"/>
          <w:sz w:val="26"/>
          <w:szCs w:val="26"/>
        </w:rPr>
        <w:t>i</w:t>
      </w:r>
      <w:r w:rsidRPr="00116159">
        <w:rPr>
          <w:b/>
          <w:spacing w:val="-5"/>
          <w:sz w:val="26"/>
          <w:szCs w:val="26"/>
        </w:rPr>
        <w:t>ệ</w:t>
      </w:r>
      <w:r w:rsidRPr="00116159">
        <w:rPr>
          <w:b/>
          <w:sz w:val="26"/>
          <w:szCs w:val="26"/>
        </w:rPr>
        <w:t>u</w:t>
      </w:r>
      <w:r w:rsidRPr="00116159">
        <w:rPr>
          <w:b/>
          <w:spacing w:val="4"/>
          <w:sz w:val="26"/>
          <w:szCs w:val="26"/>
        </w:rPr>
        <w:t xml:space="preserve"> </w:t>
      </w:r>
      <w:r w:rsidRPr="00116159">
        <w:rPr>
          <w:b/>
          <w:spacing w:val="-6"/>
          <w:sz w:val="26"/>
          <w:szCs w:val="26"/>
        </w:rPr>
        <w:t>c</w:t>
      </w:r>
      <w:r w:rsidRPr="00116159">
        <w:rPr>
          <w:b/>
          <w:spacing w:val="-4"/>
          <w:sz w:val="26"/>
          <w:szCs w:val="26"/>
        </w:rPr>
        <w:t>h</w:t>
      </w:r>
      <w:r w:rsidRPr="00116159">
        <w:rPr>
          <w:b/>
          <w:spacing w:val="-1"/>
          <w:sz w:val="26"/>
          <w:szCs w:val="26"/>
        </w:rPr>
        <w:t>u</w:t>
      </w:r>
      <w:r w:rsidRPr="00116159">
        <w:rPr>
          <w:b/>
          <w:spacing w:val="-4"/>
          <w:sz w:val="26"/>
          <w:szCs w:val="26"/>
        </w:rPr>
        <w:t>n</w:t>
      </w:r>
      <w:r w:rsidRPr="00116159">
        <w:rPr>
          <w:b/>
          <w:sz w:val="26"/>
          <w:szCs w:val="26"/>
        </w:rPr>
        <w:t>g</w:t>
      </w:r>
      <w:r w:rsidRPr="00116159">
        <w:rPr>
          <w:b/>
          <w:spacing w:val="4"/>
          <w:sz w:val="26"/>
          <w:szCs w:val="26"/>
        </w:rPr>
        <w:t xml:space="preserve"> </w:t>
      </w:r>
      <w:r w:rsidRPr="00116159">
        <w:rPr>
          <w:b/>
          <w:spacing w:val="-6"/>
          <w:sz w:val="26"/>
          <w:szCs w:val="26"/>
        </w:rPr>
        <w:t>v</w:t>
      </w:r>
      <w:r w:rsidRPr="00116159">
        <w:rPr>
          <w:b/>
          <w:sz w:val="26"/>
          <w:szCs w:val="26"/>
        </w:rPr>
        <w:t>ề</w:t>
      </w:r>
      <w:r w:rsidRPr="00116159">
        <w:rPr>
          <w:b/>
          <w:spacing w:val="-5"/>
          <w:sz w:val="26"/>
          <w:szCs w:val="26"/>
        </w:rPr>
        <w:t xml:space="preserve"> gó</w:t>
      </w:r>
      <w:r w:rsidRPr="00116159">
        <w:rPr>
          <w:b/>
          <w:sz w:val="26"/>
          <w:szCs w:val="26"/>
        </w:rPr>
        <w:t xml:space="preserve">i </w:t>
      </w:r>
      <w:r w:rsidRPr="00116159">
        <w:rPr>
          <w:b/>
          <w:spacing w:val="-6"/>
          <w:w w:val="101"/>
          <w:sz w:val="26"/>
          <w:szCs w:val="26"/>
        </w:rPr>
        <w:t>t</w:t>
      </w:r>
      <w:r w:rsidRPr="00116159">
        <w:rPr>
          <w:b/>
          <w:spacing w:val="-4"/>
          <w:w w:val="101"/>
          <w:sz w:val="26"/>
          <w:szCs w:val="26"/>
        </w:rPr>
        <w:t>h</w:t>
      </w:r>
      <w:r w:rsidRPr="00116159">
        <w:rPr>
          <w:b/>
          <w:spacing w:val="-5"/>
          <w:w w:val="101"/>
          <w:sz w:val="26"/>
          <w:szCs w:val="26"/>
        </w:rPr>
        <w:t>ầ</w:t>
      </w:r>
      <w:r w:rsidRPr="00116159">
        <w:rPr>
          <w:b/>
          <w:w w:val="101"/>
          <w:sz w:val="26"/>
          <w:szCs w:val="26"/>
        </w:rPr>
        <w:t>u</w:t>
      </w:r>
    </w:p>
    <w:p w14:paraId="357FF4DD" w14:textId="38248688" w:rsidR="00E421CE" w:rsidRPr="00116159" w:rsidRDefault="008C430A" w:rsidP="00770E3F">
      <w:pPr>
        <w:spacing w:before="69"/>
        <w:ind w:left="449"/>
        <w:jc w:val="both"/>
        <w:rPr>
          <w:spacing w:val="2"/>
          <w:sz w:val="26"/>
          <w:szCs w:val="26"/>
        </w:rPr>
      </w:pPr>
      <w:r w:rsidRPr="00116159">
        <w:rPr>
          <w:sz w:val="26"/>
          <w:szCs w:val="26"/>
        </w:rPr>
        <w:t>-</w:t>
      </w:r>
      <w:r w:rsidRPr="00116159">
        <w:rPr>
          <w:spacing w:val="-4"/>
          <w:sz w:val="26"/>
          <w:szCs w:val="26"/>
        </w:rPr>
        <w:t xml:space="preserve"> </w:t>
      </w:r>
      <w:r w:rsidRPr="00116159">
        <w:rPr>
          <w:spacing w:val="-5"/>
          <w:sz w:val="26"/>
          <w:szCs w:val="26"/>
        </w:rPr>
        <w:t>Tê</w:t>
      </w:r>
      <w:r w:rsidRPr="00116159">
        <w:rPr>
          <w:sz w:val="26"/>
          <w:szCs w:val="26"/>
        </w:rPr>
        <w:t>n</w:t>
      </w:r>
      <w:r w:rsidRPr="00116159">
        <w:rPr>
          <w:spacing w:val="2"/>
          <w:sz w:val="26"/>
          <w:szCs w:val="26"/>
        </w:rPr>
        <w:t xml:space="preserve"> </w:t>
      </w:r>
      <w:r w:rsidRPr="00116159">
        <w:rPr>
          <w:spacing w:val="-6"/>
          <w:sz w:val="26"/>
          <w:szCs w:val="26"/>
        </w:rPr>
        <w:t>g</w:t>
      </w:r>
      <w:r w:rsidRPr="00116159">
        <w:rPr>
          <w:spacing w:val="-5"/>
          <w:sz w:val="26"/>
          <w:szCs w:val="26"/>
        </w:rPr>
        <w:t>ó</w:t>
      </w:r>
      <w:r w:rsidRPr="00116159">
        <w:rPr>
          <w:sz w:val="26"/>
          <w:szCs w:val="26"/>
        </w:rPr>
        <w:t>i</w:t>
      </w:r>
      <w:r w:rsidRPr="00116159">
        <w:rPr>
          <w:spacing w:val="-2"/>
          <w:sz w:val="26"/>
          <w:szCs w:val="26"/>
        </w:rPr>
        <w:t xml:space="preserve"> </w:t>
      </w:r>
      <w:r w:rsidRPr="00116159">
        <w:rPr>
          <w:spacing w:val="-6"/>
          <w:sz w:val="26"/>
          <w:szCs w:val="26"/>
        </w:rPr>
        <w:t>t</w:t>
      </w:r>
      <w:r w:rsidRPr="00116159">
        <w:rPr>
          <w:spacing w:val="-2"/>
          <w:sz w:val="26"/>
          <w:szCs w:val="26"/>
        </w:rPr>
        <w:t>h</w:t>
      </w:r>
      <w:r w:rsidRPr="00116159">
        <w:rPr>
          <w:spacing w:val="-5"/>
          <w:sz w:val="26"/>
          <w:szCs w:val="26"/>
        </w:rPr>
        <w:t>ầ</w:t>
      </w:r>
      <w:r w:rsidRPr="00116159">
        <w:rPr>
          <w:spacing w:val="-2"/>
          <w:sz w:val="26"/>
          <w:szCs w:val="26"/>
        </w:rPr>
        <w:t>u</w:t>
      </w:r>
      <w:r w:rsidRPr="00116159">
        <w:rPr>
          <w:sz w:val="26"/>
          <w:szCs w:val="26"/>
        </w:rPr>
        <w:t>:</w:t>
      </w:r>
      <w:r w:rsidR="00D546E2" w:rsidRPr="00116159">
        <w:rPr>
          <w:sz w:val="26"/>
          <w:szCs w:val="26"/>
        </w:rPr>
        <w:t xml:space="preserve"> </w:t>
      </w:r>
      <w:r w:rsidR="00770E3F" w:rsidRPr="00116159">
        <w:rPr>
          <w:bCs/>
          <w:sz w:val="26"/>
          <w:szCs w:val="26"/>
        </w:rPr>
        <w:t>Mua sắm hoá chất xét nghiệm cho máy phân tích huyết học của Bệnh viện Mắt tỉnh Gia Lai năm 2026.</w:t>
      </w:r>
    </w:p>
    <w:p w14:paraId="51BFDE1A" w14:textId="77777777" w:rsidR="00770E3F" w:rsidRPr="00116159" w:rsidRDefault="008C430A" w:rsidP="00D546E2">
      <w:pPr>
        <w:spacing w:before="69"/>
        <w:ind w:left="449"/>
        <w:jc w:val="both"/>
        <w:rPr>
          <w:bCs/>
          <w:sz w:val="26"/>
          <w:szCs w:val="26"/>
        </w:rPr>
      </w:pPr>
      <w:r w:rsidRPr="00116159">
        <w:rPr>
          <w:sz w:val="26"/>
          <w:szCs w:val="26"/>
        </w:rPr>
        <w:t>-</w:t>
      </w:r>
      <w:r w:rsidRPr="00116159">
        <w:rPr>
          <w:spacing w:val="-8"/>
          <w:sz w:val="26"/>
          <w:szCs w:val="26"/>
        </w:rPr>
        <w:t xml:space="preserve"> T</w:t>
      </w:r>
      <w:r w:rsidRPr="00116159">
        <w:rPr>
          <w:spacing w:val="-5"/>
          <w:sz w:val="26"/>
          <w:szCs w:val="26"/>
        </w:rPr>
        <w:t>ê</w:t>
      </w:r>
      <w:r w:rsidRPr="00116159">
        <w:rPr>
          <w:sz w:val="26"/>
          <w:szCs w:val="26"/>
        </w:rPr>
        <w:t>n</w:t>
      </w:r>
      <w:r w:rsidRPr="00116159">
        <w:rPr>
          <w:spacing w:val="-4"/>
          <w:sz w:val="26"/>
          <w:szCs w:val="26"/>
        </w:rPr>
        <w:t xml:space="preserve"> </w:t>
      </w:r>
      <w:r w:rsidRPr="00116159">
        <w:rPr>
          <w:sz w:val="26"/>
          <w:szCs w:val="26"/>
        </w:rPr>
        <w:t>dự</w:t>
      </w:r>
      <w:r w:rsidRPr="00116159">
        <w:rPr>
          <w:spacing w:val="2"/>
          <w:sz w:val="26"/>
          <w:szCs w:val="26"/>
        </w:rPr>
        <w:t xml:space="preserve"> </w:t>
      </w:r>
      <w:proofErr w:type="gramStart"/>
      <w:r w:rsidRPr="00116159">
        <w:rPr>
          <w:spacing w:val="-6"/>
          <w:sz w:val="26"/>
          <w:szCs w:val="26"/>
        </w:rPr>
        <w:t>t</w:t>
      </w:r>
      <w:r w:rsidRPr="00116159">
        <w:rPr>
          <w:spacing w:val="-5"/>
          <w:sz w:val="26"/>
          <w:szCs w:val="26"/>
        </w:rPr>
        <w:t>o</w:t>
      </w:r>
      <w:r w:rsidRPr="00116159">
        <w:rPr>
          <w:spacing w:val="-8"/>
          <w:sz w:val="26"/>
          <w:szCs w:val="26"/>
        </w:rPr>
        <w:t>á</w:t>
      </w:r>
      <w:r w:rsidRPr="00116159">
        <w:rPr>
          <w:spacing w:val="-5"/>
          <w:sz w:val="26"/>
          <w:szCs w:val="26"/>
        </w:rPr>
        <w:t>n</w:t>
      </w:r>
      <w:r w:rsidR="00577663" w:rsidRPr="00116159">
        <w:rPr>
          <w:spacing w:val="-5"/>
          <w:sz w:val="26"/>
          <w:szCs w:val="26"/>
        </w:rPr>
        <w:t xml:space="preserve"> </w:t>
      </w:r>
      <w:r w:rsidR="00770E3F" w:rsidRPr="00116159">
        <w:rPr>
          <w:spacing w:val="-5"/>
          <w:sz w:val="26"/>
          <w:szCs w:val="26"/>
        </w:rPr>
        <w:t>:</w:t>
      </w:r>
      <w:proofErr w:type="gramEnd"/>
      <w:r w:rsidR="00770E3F" w:rsidRPr="00116159">
        <w:rPr>
          <w:spacing w:val="-5"/>
          <w:sz w:val="26"/>
          <w:szCs w:val="26"/>
        </w:rPr>
        <w:t xml:space="preserve"> </w:t>
      </w:r>
      <w:r w:rsidR="00770E3F" w:rsidRPr="00116159">
        <w:rPr>
          <w:bCs/>
          <w:sz w:val="26"/>
          <w:szCs w:val="26"/>
        </w:rPr>
        <w:t>Mua sắm hoá chất xét nghiệm cho máy phân tích huyết học của Bệnh viện Mắt tỉnh Gia Lai năm 2026.</w:t>
      </w:r>
    </w:p>
    <w:p w14:paraId="5223AD68" w14:textId="38D8092B" w:rsidR="002227EE" w:rsidRPr="00116159" w:rsidRDefault="008C430A" w:rsidP="00D546E2">
      <w:pPr>
        <w:spacing w:before="69"/>
        <w:ind w:left="449"/>
        <w:jc w:val="both"/>
        <w:rPr>
          <w:sz w:val="26"/>
          <w:szCs w:val="26"/>
        </w:rPr>
      </w:pPr>
      <w:r w:rsidRPr="00116159">
        <w:rPr>
          <w:sz w:val="26"/>
          <w:szCs w:val="26"/>
        </w:rPr>
        <w:t>-</w:t>
      </w:r>
      <w:r w:rsidRPr="00116159">
        <w:rPr>
          <w:spacing w:val="6"/>
          <w:sz w:val="26"/>
          <w:szCs w:val="26"/>
        </w:rPr>
        <w:t xml:space="preserve"> </w:t>
      </w:r>
      <w:r w:rsidRPr="00116159">
        <w:rPr>
          <w:spacing w:val="-2"/>
          <w:sz w:val="26"/>
          <w:szCs w:val="26"/>
        </w:rPr>
        <w:t>C</w:t>
      </w:r>
      <w:r w:rsidRPr="00116159">
        <w:rPr>
          <w:sz w:val="26"/>
          <w:szCs w:val="26"/>
        </w:rPr>
        <w:t>hủ</w:t>
      </w:r>
      <w:r w:rsidRPr="00116159">
        <w:rPr>
          <w:spacing w:val="7"/>
          <w:sz w:val="26"/>
          <w:szCs w:val="26"/>
        </w:rPr>
        <w:t xml:space="preserve"> </w:t>
      </w:r>
      <w:r w:rsidRPr="00116159">
        <w:rPr>
          <w:sz w:val="26"/>
          <w:szCs w:val="26"/>
        </w:rPr>
        <w:t>đầu</w:t>
      </w:r>
      <w:r w:rsidRPr="00116159">
        <w:rPr>
          <w:spacing w:val="3"/>
          <w:sz w:val="26"/>
          <w:szCs w:val="26"/>
        </w:rPr>
        <w:t xml:space="preserve"> </w:t>
      </w:r>
      <w:r w:rsidRPr="00116159">
        <w:rPr>
          <w:spacing w:val="-1"/>
          <w:sz w:val="26"/>
          <w:szCs w:val="26"/>
        </w:rPr>
        <w:t>t</w:t>
      </w:r>
      <w:r w:rsidRPr="00116159">
        <w:rPr>
          <w:spacing w:val="2"/>
          <w:sz w:val="26"/>
          <w:szCs w:val="26"/>
        </w:rPr>
        <w:t>ư</w:t>
      </w:r>
      <w:r w:rsidRPr="00116159">
        <w:rPr>
          <w:sz w:val="26"/>
          <w:szCs w:val="26"/>
        </w:rPr>
        <w:t>:</w:t>
      </w:r>
      <w:r w:rsidRPr="00116159">
        <w:rPr>
          <w:spacing w:val="3"/>
          <w:sz w:val="26"/>
          <w:szCs w:val="26"/>
        </w:rPr>
        <w:t xml:space="preserve"> </w:t>
      </w:r>
      <w:r w:rsidRPr="00116159">
        <w:rPr>
          <w:sz w:val="26"/>
          <w:szCs w:val="26"/>
        </w:rPr>
        <w:t>Bệnh</w:t>
      </w:r>
      <w:r w:rsidRPr="00116159">
        <w:rPr>
          <w:spacing w:val="7"/>
          <w:sz w:val="26"/>
          <w:szCs w:val="26"/>
        </w:rPr>
        <w:t xml:space="preserve"> </w:t>
      </w:r>
      <w:r w:rsidRPr="00116159">
        <w:rPr>
          <w:sz w:val="26"/>
          <w:szCs w:val="26"/>
        </w:rPr>
        <w:t>viện</w:t>
      </w:r>
      <w:r w:rsidRPr="00116159">
        <w:rPr>
          <w:spacing w:val="5"/>
          <w:sz w:val="26"/>
          <w:szCs w:val="26"/>
        </w:rPr>
        <w:t xml:space="preserve"> </w:t>
      </w:r>
      <w:r w:rsidRPr="00116159">
        <w:rPr>
          <w:spacing w:val="2"/>
          <w:sz w:val="26"/>
          <w:szCs w:val="26"/>
        </w:rPr>
        <w:t>M</w:t>
      </w:r>
      <w:r w:rsidRPr="00116159">
        <w:rPr>
          <w:sz w:val="26"/>
          <w:szCs w:val="26"/>
        </w:rPr>
        <w:t>ắt</w:t>
      </w:r>
      <w:r w:rsidRPr="00116159">
        <w:rPr>
          <w:spacing w:val="7"/>
          <w:sz w:val="26"/>
          <w:szCs w:val="26"/>
        </w:rPr>
        <w:t xml:space="preserve"> </w:t>
      </w:r>
      <w:r w:rsidR="00770E3F" w:rsidRPr="00116159">
        <w:rPr>
          <w:sz w:val="26"/>
          <w:szCs w:val="26"/>
        </w:rPr>
        <w:t>Tỉnh Gia Lai</w:t>
      </w:r>
      <w:r w:rsidRPr="00116159">
        <w:rPr>
          <w:w w:val="101"/>
          <w:sz w:val="26"/>
          <w:szCs w:val="26"/>
        </w:rPr>
        <w:t>.</w:t>
      </w:r>
    </w:p>
    <w:p w14:paraId="15C5A0E4" w14:textId="37B9170C" w:rsidR="002227EE" w:rsidRPr="00116159" w:rsidRDefault="008C430A" w:rsidP="002B10CF">
      <w:pPr>
        <w:spacing w:before="77"/>
        <w:ind w:left="449"/>
        <w:jc w:val="both"/>
        <w:rPr>
          <w:sz w:val="26"/>
          <w:szCs w:val="26"/>
        </w:rPr>
      </w:pPr>
      <w:r w:rsidRPr="00116159">
        <w:rPr>
          <w:sz w:val="26"/>
          <w:szCs w:val="26"/>
        </w:rPr>
        <w:t>-</w:t>
      </w:r>
      <w:r w:rsidRPr="00116159">
        <w:rPr>
          <w:spacing w:val="11"/>
          <w:sz w:val="26"/>
          <w:szCs w:val="26"/>
        </w:rPr>
        <w:t xml:space="preserve"> </w:t>
      </w:r>
      <w:r w:rsidRPr="00116159">
        <w:rPr>
          <w:spacing w:val="4"/>
          <w:sz w:val="26"/>
          <w:szCs w:val="26"/>
        </w:rPr>
        <w:t>N</w:t>
      </w:r>
      <w:r w:rsidRPr="00116159">
        <w:rPr>
          <w:spacing w:val="-2"/>
          <w:sz w:val="26"/>
          <w:szCs w:val="26"/>
        </w:rPr>
        <w:t>g</w:t>
      </w:r>
      <w:r w:rsidRPr="00116159">
        <w:rPr>
          <w:sz w:val="26"/>
          <w:szCs w:val="26"/>
        </w:rPr>
        <w:t>uồn</w:t>
      </w:r>
      <w:r w:rsidRPr="00116159">
        <w:rPr>
          <w:spacing w:val="17"/>
          <w:sz w:val="26"/>
          <w:szCs w:val="26"/>
        </w:rPr>
        <w:t xml:space="preserve"> </w:t>
      </w:r>
      <w:r w:rsidRPr="00116159">
        <w:rPr>
          <w:sz w:val="26"/>
          <w:szCs w:val="26"/>
        </w:rPr>
        <w:t>v</w:t>
      </w:r>
      <w:r w:rsidRPr="00116159">
        <w:rPr>
          <w:spacing w:val="-2"/>
          <w:sz w:val="26"/>
          <w:szCs w:val="26"/>
        </w:rPr>
        <w:t>ố</w:t>
      </w:r>
      <w:r w:rsidRPr="00116159">
        <w:rPr>
          <w:sz w:val="26"/>
          <w:szCs w:val="26"/>
        </w:rPr>
        <w:t>n:</w:t>
      </w:r>
      <w:r w:rsidRPr="00116159">
        <w:rPr>
          <w:spacing w:val="13"/>
          <w:sz w:val="26"/>
          <w:szCs w:val="26"/>
        </w:rPr>
        <w:t xml:space="preserve"> </w:t>
      </w:r>
      <w:r w:rsidR="00770E3F" w:rsidRPr="00116159">
        <w:rPr>
          <w:iCs/>
          <w:spacing w:val="4"/>
          <w:sz w:val="26"/>
          <w:szCs w:val="26"/>
          <w:lang w:val="es-MX"/>
        </w:rPr>
        <w:t>Bao gồm nguồn thu từ quỹ Bảo hiểm y tế, nguồn thu từ dịch vụ khám bệnh, chữa bệnh và các nguồn kinh phí hợp pháp khác của Bệnh viện Mắt tỉnh Gia Lai</w:t>
      </w:r>
      <w:r w:rsidR="00770E3F" w:rsidRPr="00116159">
        <w:rPr>
          <w:iCs/>
          <w:spacing w:val="4"/>
          <w:sz w:val="26"/>
          <w:szCs w:val="26"/>
          <w:lang w:val="vi"/>
        </w:rPr>
        <w:t>.</w:t>
      </w:r>
    </w:p>
    <w:p w14:paraId="59BA141B" w14:textId="7E332482" w:rsidR="002227EE" w:rsidRPr="00116159" w:rsidRDefault="008C430A" w:rsidP="002B10CF">
      <w:pPr>
        <w:spacing w:before="74"/>
        <w:ind w:left="449"/>
        <w:jc w:val="both"/>
        <w:rPr>
          <w:sz w:val="26"/>
          <w:szCs w:val="26"/>
        </w:rPr>
      </w:pPr>
      <w:r w:rsidRPr="00116159">
        <w:rPr>
          <w:sz w:val="26"/>
          <w:szCs w:val="26"/>
        </w:rPr>
        <w:t>-</w:t>
      </w:r>
      <w:r w:rsidRPr="00116159">
        <w:rPr>
          <w:spacing w:val="4"/>
          <w:sz w:val="26"/>
          <w:szCs w:val="26"/>
        </w:rPr>
        <w:t xml:space="preserve"> </w:t>
      </w:r>
      <w:r w:rsidRPr="00116159">
        <w:rPr>
          <w:spacing w:val="1"/>
          <w:sz w:val="26"/>
          <w:szCs w:val="26"/>
        </w:rPr>
        <w:t>H</w:t>
      </w:r>
      <w:r w:rsidRPr="00116159">
        <w:rPr>
          <w:sz w:val="26"/>
          <w:szCs w:val="26"/>
        </w:rPr>
        <w:t>ình</w:t>
      </w:r>
      <w:r w:rsidRPr="00116159">
        <w:rPr>
          <w:spacing w:val="6"/>
          <w:sz w:val="26"/>
          <w:szCs w:val="26"/>
        </w:rPr>
        <w:t xml:space="preserve"> </w:t>
      </w:r>
      <w:r w:rsidRPr="00116159">
        <w:rPr>
          <w:sz w:val="26"/>
          <w:szCs w:val="26"/>
        </w:rPr>
        <w:t>t</w:t>
      </w:r>
      <w:r w:rsidRPr="00116159">
        <w:rPr>
          <w:spacing w:val="1"/>
          <w:sz w:val="26"/>
          <w:szCs w:val="26"/>
        </w:rPr>
        <w:t>h</w:t>
      </w:r>
      <w:r w:rsidRPr="00116159">
        <w:rPr>
          <w:sz w:val="26"/>
          <w:szCs w:val="26"/>
        </w:rPr>
        <w:t>ức</w:t>
      </w:r>
      <w:r w:rsidRPr="00116159">
        <w:rPr>
          <w:spacing w:val="9"/>
          <w:sz w:val="26"/>
          <w:szCs w:val="26"/>
        </w:rPr>
        <w:t xml:space="preserve"> </w:t>
      </w:r>
      <w:r w:rsidRPr="00116159">
        <w:rPr>
          <w:sz w:val="26"/>
          <w:szCs w:val="26"/>
        </w:rPr>
        <w:t>LCNT:</w:t>
      </w:r>
      <w:r w:rsidRPr="00116159">
        <w:rPr>
          <w:spacing w:val="4"/>
          <w:sz w:val="26"/>
          <w:szCs w:val="26"/>
        </w:rPr>
        <w:t xml:space="preserve"> </w:t>
      </w:r>
      <w:r w:rsidR="00770E3F" w:rsidRPr="00116159">
        <w:rPr>
          <w:bCs/>
          <w:iCs/>
          <w:sz w:val="26"/>
          <w:szCs w:val="26"/>
          <w:lang w:val="vi-VN"/>
        </w:rPr>
        <w:t xml:space="preserve">Chào </w:t>
      </w:r>
      <w:r w:rsidR="00770E3F" w:rsidRPr="00116159">
        <w:rPr>
          <w:bCs/>
          <w:iCs/>
          <w:sz w:val="26"/>
          <w:szCs w:val="26"/>
        </w:rPr>
        <w:t>hàng cạnh tranh trong nước qua Hệ thống mạng đấu thầu Quốc Gia</w:t>
      </w:r>
      <w:r w:rsidR="004016E3" w:rsidRPr="00116159">
        <w:rPr>
          <w:bCs/>
          <w:sz w:val="26"/>
          <w:szCs w:val="26"/>
        </w:rPr>
        <w:t>.</w:t>
      </w:r>
    </w:p>
    <w:p w14:paraId="52A24260" w14:textId="77777777" w:rsidR="002227EE" w:rsidRPr="00116159" w:rsidRDefault="008C430A" w:rsidP="002B10CF">
      <w:pPr>
        <w:spacing w:before="74"/>
        <w:ind w:left="449"/>
        <w:jc w:val="both"/>
        <w:rPr>
          <w:sz w:val="26"/>
          <w:szCs w:val="26"/>
        </w:rPr>
      </w:pPr>
      <w:r w:rsidRPr="00116159">
        <w:rPr>
          <w:sz w:val="26"/>
          <w:szCs w:val="26"/>
        </w:rPr>
        <w:t>-</w:t>
      </w:r>
      <w:r w:rsidRPr="00116159">
        <w:rPr>
          <w:spacing w:val="4"/>
          <w:sz w:val="26"/>
          <w:szCs w:val="26"/>
        </w:rPr>
        <w:t xml:space="preserve"> </w:t>
      </w:r>
      <w:r w:rsidRPr="00116159">
        <w:rPr>
          <w:sz w:val="26"/>
          <w:szCs w:val="26"/>
        </w:rPr>
        <w:t>P</w:t>
      </w:r>
      <w:r w:rsidRPr="00116159">
        <w:rPr>
          <w:spacing w:val="1"/>
          <w:sz w:val="26"/>
          <w:szCs w:val="26"/>
        </w:rPr>
        <w:t>h</w:t>
      </w:r>
      <w:r w:rsidRPr="00116159">
        <w:rPr>
          <w:sz w:val="26"/>
          <w:szCs w:val="26"/>
        </w:rPr>
        <w:t>ươ</w:t>
      </w:r>
      <w:r w:rsidRPr="00116159">
        <w:rPr>
          <w:spacing w:val="-2"/>
          <w:sz w:val="26"/>
          <w:szCs w:val="26"/>
        </w:rPr>
        <w:t>n</w:t>
      </w:r>
      <w:r w:rsidRPr="00116159">
        <w:rPr>
          <w:sz w:val="26"/>
          <w:szCs w:val="26"/>
        </w:rPr>
        <w:t>g</w:t>
      </w:r>
      <w:r w:rsidRPr="00116159">
        <w:rPr>
          <w:spacing w:val="13"/>
          <w:sz w:val="26"/>
          <w:szCs w:val="26"/>
        </w:rPr>
        <w:t xml:space="preserve"> </w:t>
      </w:r>
      <w:r w:rsidRPr="00116159">
        <w:rPr>
          <w:sz w:val="26"/>
          <w:szCs w:val="26"/>
        </w:rPr>
        <w:t>thức</w:t>
      </w:r>
      <w:r w:rsidRPr="00116159">
        <w:rPr>
          <w:spacing w:val="6"/>
          <w:sz w:val="26"/>
          <w:szCs w:val="26"/>
        </w:rPr>
        <w:t xml:space="preserve"> </w:t>
      </w:r>
      <w:r w:rsidRPr="00116159">
        <w:rPr>
          <w:spacing w:val="2"/>
          <w:sz w:val="26"/>
          <w:szCs w:val="26"/>
        </w:rPr>
        <w:t>L</w:t>
      </w:r>
      <w:r w:rsidRPr="00116159">
        <w:rPr>
          <w:spacing w:val="-2"/>
          <w:sz w:val="26"/>
          <w:szCs w:val="26"/>
        </w:rPr>
        <w:t>C</w:t>
      </w:r>
      <w:r w:rsidRPr="00116159">
        <w:rPr>
          <w:spacing w:val="1"/>
          <w:sz w:val="26"/>
          <w:szCs w:val="26"/>
        </w:rPr>
        <w:t>N</w:t>
      </w:r>
      <w:r w:rsidRPr="00116159">
        <w:rPr>
          <w:spacing w:val="2"/>
          <w:sz w:val="26"/>
          <w:szCs w:val="26"/>
        </w:rPr>
        <w:t>T</w:t>
      </w:r>
      <w:r w:rsidRPr="00116159">
        <w:rPr>
          <w:sz w:val="26"/>
          <w:szCs w:val="26"/>
        </w:rPr>
        <w:t>:</w:t>
      </w:r>
      <w:r w:rsidRPr="00116159">
        <w:rPr>
          <w:spacing w:val="5"/>
          <w:sz w:val="26"/>
          <w:szCs w:val="26"/>
        </w:rPr>
        <w:t xml:space="preserve"> </w:t>
      </w:r>
      <w:r w:rsidRPr="00116159">
        <w:rPr>
          <w:spacing w:val="1"/>
          <w:sz w:val="26"/>
          <w:szCs w:val="26"/>
        </w:rPr>
        <w:t>M</w:t>
      </w:r>
      <w:r w:rsidRPr="00116159">
        <w:rPr>
          <w:sz w:val="26"/>
          <w:szCs w:val="26"/>
        </w:rPr>
        <w:t>ột</w:t>
      </w:r>
      <w:r w:rsidRPr="00116159">
        <w:rPr>
          <w:spacing w:val="8"/>
          <w:sz w:val="26"/>
          <w:szCs w:val="26"/>
        </w:rPr>
        <w:t xml:space="preserve"> </w:t>
      </w:r>
      <w:r w:rsidRPr="00116159">
        <w:rPr>
          <w:spacing w:val="-2"/>
          <w:sz w:val="26"/>
          <w:szCs w:val="26"/>
        </w:rPr>
        <w:t>g</w:t>
      </w:r>
      <w:r w:rsidRPr="00116159">
        <w:rPr>
          <w:spacing w:val="2"/>
          <w:sz w:val="26"/>
          <w:szCs w:val="26"/>
        </w:rPr>
        <w:t>i</w:t>
      </w:r>
      <w:r w:rsidRPr="00116159">
        <w:rPr>
          <w:sz w:val="26"/>
          <w:szCs w:val="26"/>
        </w:rPr>
        <w:t>ai</w:t>
      </w:r>
      <w:r w:rsidRPr="00116159">
        <w:rPr>
          <w:spacing w:val="5"/>
          <w:sz w:val="26"/>
          <w:szCs w:val="26"/>
        </w:rPr>
        <w:t xml:space="preserve"> </w:t>
      </w:r>
      <w:r w:rsidRPr="00116159">
        <w:rPr>
          <w:sz w:val="26"/>
          <w:szCs w:val="26"/>
        </w:rPr>
        <w:t>đoạn,</w:t>
      </w:r>
      <w:r w:rsidRPr="00116159">
        <w:rPr>
          <w:spacing w:val="6"/>
          <w:sz w:val="26"/>
          <w:szCs w:val="26"/>
        </w:rPr>
        <w:t xml:space="preserve"> </w:t>
      </w:r>
      <w:r w:rsidRPr="00116159">
        <w:rPr>
          <w:spacing w:val="-2"/>
          <w:sz w:val="26"/>
          <w:szCs w:val="26"/>
        </w:rPr>
        <w:t>m</w:t>
      </w:r>
      <w:r w:rsidRPr="00116159">
        <w:rPr>
          <w:sz w:val="26"/>
          <w:szCs w:val="26"/>
        </w:rPr>
        <w:t>ột</w:t>
      </w:r>
      <w:r w:rsidRPr="00116159">
        <w:rPr>
          <w:spacing w:val="8"/>
          <w:sz w:val="26"/>
          <w:szCs w:val="26"/>
        </w:rPr>
        <w:t xml:space="preserve"> </w:t>
      </w:r>
      <w:r w:rsidRPr="00116159">
        <w:rPr>
          <w:sz w:val="26"/>
          <w:szCs w:val="26"/>
        </w:rPr>
        <w:t>túi</w:t>
      </w:r>
      <w:r w:rsidRPr="00116159">
        <w:rPr>
          <w:spacing w:val="2"/>
          <w:sz w:val="26"/>
          <w:szCs w:val="26"/>
        </w:rPr>
        <w:t xml:space="preserve"> </w:t>
      </w:r>
      <w:r w:rsidRPr="00116159">
        <w:rPr>
          <w:sz w:val="26"/>
          <w:szCs w:val="26"/>
        </w:rPr>
        <w:t>hồ</w:t>
      </w:r>
      <w:r w:rsidRPr="00116159">
        <w:rPr>
          <w:spacing w:val="5"/>
          <w:sz w:val="26"/>
          <w:szCs w:val="26"/>
        </w:rPr>
        <w:t xml:space="preserve"> </w:t>
      </w:r>
      <w:r w:rsidRPr="00116159">
        <w:rPr>
          <w:spacing w:val="1"/>
          <w:w w:val="101"/>
          <w:sz w:val="26"/>
          <w:szCs w:val="26"/>
        </w:rPr>
        <w:t>s</w:t>
      </w:r>
      <w:r w:rsidRPr="00116159">
        <w:rPr>
          <w:spacing w:val="-2"/>
          <w:w w:val="101"/>
          <w:sz w:val="26"/>
          <w:szCs w:val="26"/>
        </w:rPr>
        <w:t>ơ</w:t>
      </w:r>
      <w:r w:rsidRPr="00116159">
        <w:rPr>
          <w:w w:val="101"/>
          <w:sz w:val="26"/>
          <w:szCs w:val="26"/>
        </w:rPr>
        <w:t>.</w:t>
      </w:r>
    </w:p>
    <w:p w14:paraId="35D92C4D" w14:textId="00280F85" w:rsidR="002227EE" w:rsidRPr="00116159" w:rsidRDefault="008C430A" w:rsidP="002B10CF">
      <w:pPr>
        <w:spacing w:before="77"/>
        <w:ind w:left="449"/>
        <w:jc w:val="both"/>
        <w:rPr>
          <w:sz w:val="26"/>
          <w:szCs w:val="26"/>
        </w:rPr>
      </w:pPr>
      <w:r w:rsidRPr="00116159">
        <w:rPr>
          <w:sz w:val="26"/>
          <w:szCs w:val="26"/>
        </w:rPr>
        <w:t>-</w:t>
      </w:r>
      <w:r w:rsidRPr="00116159">
        <w:rPr>
          <w:spacing w:val="4"/>
          <w:sz w:val="26"/>
          <w:szCs w:val="26"/>
        </w:rPr>
        <w:t xml:space="preserve"> </w:t>
      </w:r>
      <w:r w:rsidRPr="00116159">
        <w:rPr>
          <w:spacing w:val="1"/>
          <w:sz w:val="26"/>
          <w:szCs w:val="26"/>
        </w:rPr>
        <w:t>H</w:t>
      </w:r>
      <w:r w:rsidRPr="00116159">
        <w:rPr>
          <w:sz w:val="26"/>
          <w:szCs w:val="26"/>
        </w:rPr>
        <w:t>ình</w:t>
      </w:r>
      <w:r w:rsidRPr="00116159">
        <w:rPr>
          <w:spacing w:val="6"/>
          <w:sz w:val="26"/>
          <w:szCs w:val="26"/>
        </w:rPr>
        <w:t xml:space="preserve"> </w:t>
      </w:r>
      <w:r w:rsidRPr="00116159">
        <w:rPr>
          <w:sz w:val="26"/>
          <w:szCs w:val="26"/>
        </w:rPr>
        <w:t>t</w:t>
      </w:r>
      <w:r w:rsidRPr="00116159">
        <w:rPr>
          <w:spacing w:val="1"/>
          <w:sz w:val="26"/>
          <w:szCs w:val="26"/>
        </w:rPr>
        <w:t>h</w:t>
      </w:r>
      <w:r w:rsidRPr="00116159">
        <w:rPr>
          <w:sz w:val="26"/>
          <w:szCs w:val="26"/>
        </w:rPr>
        <w:t>ức</w:t>
      </w:r>
      <w:r w:rsidRPr="00116159">
        <w:rPr>
          <w:spacing w:val="6"/>
          <w:sz w:val="26"/>
          <w:szCs w:val="26"/>
        </w:rPr>
        <w:t xml:space="preserve"> </w:t>
      </w:r>
      <w:r w:rsidRPr="00116159">
        <w:rPr>
          <w:spacing w:val="1"/>
          <w:sz w:val="26"/>
          <w:szCs w:val="26"/>
        </w:rPr>
        <w:t>H</w:t>
      </w:r>
      <w:r w:rsidRPr="00116159">
        <w:rPr>
          <w:sz w:val="26"/>
          <w:szCs w:val="26"/>
        </w:rPr>
        <w:t>ợp</w:t>
      </w:r>
      <w:r w:rsidRPr="00116159">
        <w:rPr>
          <w:spacing w:val="7"/>
          <w:sz w:val="26"/>
          <w:szCs w:val="26"/>
        </w:rPr>
        <w:t xml:space="preserve"> </w:t>
      </w:r>
      <w:r w:rsidRPr="00116159">
        <w:rPr>
          <w:sz w:val="26"/>
          <w:szCs w:val="26"/>
        </w:rPr>
        <w:t>đ</w:t>
      </w:r>
      <w:r w:rsidRPr="00116159">
        <w:rPr>
          <w:spacing w:val="-2"/>
          <w:sz w:val="26"/>
          <w:szCs w:val="26"/>
        </w:rPr>
        <w:t>ồ</w:t>
      </w:r>
      <w:r w:rsidRPr="00116159">
        <w:rPr>
          <w:sz w:val="26"/>
          <w:szCs w:val="26"/>
        </w:rPr>
        <w:t>ng:</w:t>
      </w:r>
      <w:r w:rsidRPr="00116159">
        <w:rPr>
          <w:spacing w:val="5"/>
          <w:sz w:val="26"/>
          <w:szCs w:val="26"/>
        </w:rPr>
        <w:t xml:space="preserve"> </w:t>
      </w:r>
      <w:r w:rsidR="004016E3" w:rsidRPr="00116159">
        <w:rPr>
          <w:bCs/>
          <w:sz w:val="26"/>
          <w:szCs w:val="26"/>
        </w:rPr>
        <w:t xml:space="preserve">Hợp đồng </w:t>
      </w:r>
      <w:r w:rsidR="009B4ACB" w:rsidRPr="00116159">
        <w:rPr>
          <w:bCs/>
          <w:sz w:val="26"/>
          <w:szCs w:val="26"/>
        </w:rPr>
        <w:t>theo đơn giá cố định</w:t>
      </w:r>
      <w:r w:rsidR="002B10CF" w:rsidRPr="00116159">
        <w:rPr>
          <w:bCs/>
          <w:sz w:val="26"/>
          <w:szCs w:val="26"/>
        </w:rPr>
        <w:t>.</w:t>
      </w:r>
    </w:p>
    <w:p w14:paraId="67854E20" w14:textId="6F05F57E" w:rsidR="002227EE" w:rsidRPr="00116159" w:rsidRDefault="008C430A" w:rsidP="002B10CF">
      <w:pPr>
        <w:spacing w:before="74"/>
        <w:ind w:left="449"/>
        <w:jc w:val="both"/>
        <w:rPr>
          <w:sz w:val="26"/>
          <w:szCs w:val="26"/>
        </w:rPr>
      </w:pPr>
      <w:r w:rsidRPr="00116159">
        <w:rPr>
          <w:sz w:val="26"/>
          <w:szCs w:val="26"/>
        </w:rPr>
        <w:t>-</w:t>
      </w:r>
      <w:r w:rsidRPr="00116159">
        <w:rPr>
          <w:spacing w:val="4"/>
          <w:sz w:val="26"/>
          <w:szCs w:val="26"/>
        </w:rPr>
        <w:t xml:space="preserve"> </w:t>
      </w:r>
      <w:r w:rsidRPr="00116159">
        <w:rPr>
          <w:spacing w:val="1"/>
          <w:sz w:val="26"/>
          <w:szCs w:val="26"/>
        </w:rPr>
        <w:t>Đ</w:t>
      </w:r>
      <w:r w:rsidRPr="00116159">
        <w:rPr>
          <w:sz w:val="26"/>
          <w:szCs w:val="26"/>
        </w:rPr>
        <w:t>ịa</w:t>
      </w:r>
      <w:r w:rsidRPr="00116159">
        <w:rPr>
          <w:spacing w:val="6"/>
          <w:sz w:val="26"/>
          <w:szCs w:val="26"/>
        </w:rPr>
        <w:t xml:space="preserve"> </w:t>
      </w:r>
      <w:r w:rsidRPr="00116159">
        <w:rPr>
          <w:sz w:val="26"/>
          <w:szCs w:val="26"/>
        </w:rPr>
        <w:t>đi</w:t>
      </w:r>
      <w:r w:rsidRPr="00116159">
        <w:rPr>
          <w:spacing w:val="2"/>
          <w:sz w:val="26"/>
          <w:szCs w:val="26"/>
        </w:rPr>
        <w:t>ể</w:t>
      </w:r>
      <w:r w:rsidRPr="00116159">
        <w:rPr>
          <w:sz w:val="26"/>
          <w:szCs w:val="26"/>
        </w:rPr>
        <w:t>m</w:t>
      </w:r>
      <w:r w:rsidRPr="00116159">
        <w:rPr>
          <w:spacing w:val="5"/>
          <w:sz w:val="26"/>
          <w:szCs w:val="26"/>
        </w:rPr>
        <w:t xml:space="preserve"> </w:t>
      </w:r>
      <w:r w:rsidRPr="00116159">
        <w:rPr>
          <w:sz w:val="26"/>
          <w:szCs w:val="26"/>
        </w:rPr>
        <w:t>thực</w:t>
      </w:r>
      <w:r w:rsidRPr="00116159">
        <w:rPr>
          <w:spacing w:val="7"/>
          <w:sz w:val="26"/>
          <w:szCs w:val="26"/>
        </w:rPr>
        <w:t xml:space="preserve"> </w:t>
      </w:r>
      <w:r w:rsidRPr="00116159">
        <w:rPr>
          <w:sz w:val="26"/>
          <w:szCs w:val="26"/>
        </w:rPr>
        <w:t>hiện:</w:t>
      </w:r>
      <w:r w:rsidRPr="00116159">
        <w:rPr>
          <w:spacing w:val="1"/>
          <w:sz w:val="26"/>
          <w:szCs w:val="26"/>
        </w:rPr>
        <w:t xml:space="preserve"> </w:t>
      </w:r>
      <w:r w:rsidRPr="00116159">
        <w:rPr>
          <w:sz w:val="26"/>
          <w:szCs w:val="26"/>
        </w:rPr>
        <w:t>Bệnh</w:t>
      </w:r>
      <w:r w:rsidRPr="00116159">
        <w:rPr>
          <w:spacing w:val="7"/>
          <w:sz w:val="26"/>
          <w:szCs w:val="26"/>
        </w:rPr>
        <w:t xml:space="preserve"> </w:t>
      </w:r>
      <w:r w:rsidRPr="00116159">
        <w:rPr>
          <w:sz w:val="26"/>
          <w:szCs w:val="26"/>
        </w:rPr>
        <w:t>viện</w:t>
      </w:r>
      <w:r w:rsidRPr="00116159">
        <w:rPr>
          <w:spacing w:val="5"/>
          <w:sz w:val="26"/>
          <w:szCs w:val="26"/>
        </w:rPr>
        <w:t xml:space="preserve"> </w:t>
      </w:r>
      <w:r w:rsidRPr="00116159">
        <w:rPr>
          <w:spacing w:val="2"/>
          <w:sz w:val="26"/>
          <w:szCs w:val="26"/>
        </w:rPr>
        <w:t>M</w:t>
      </w:r>
      <w:r w:rsidRPr="00116159">
        <w:rPr>
          <w:sz w:val="26"/>
          <w:szCs w:val="26"/>
        </w:rPr>
        <w:t>ắt</w:t>
      </w:r>
      <w:r w:rsidRPr="00116159">
        <w:rPr>
          <w:spacing w:val="7"/>
          <w:sz w:val="26"/>
          <w:szCs w:val="26"/>
        </w:rPr>
        <w:t xml:space="preserve"> </w:t>
      </w:r>
      <w:r w:rsidR="00770E3F" w:rsidRPr="00116159">
        <w:rPr>
          <w:sz w:val="26"/>
          <w:szCs w:val="26"/>
        </w:rPr>
        <w:t>Tỉnh Gia Lai</w:t>
      </w:r>
      <w:r w:rsidRPr="00116159">
        <w:rPr>
          <w:w w:val="101"/>
          <w:sz w:val="26"/>
          <w:szCs w:val="26"/>
        </w:rPr>
        <w:t>.</w:t>
      </w:r>
    </w:p>
    <w:p w14:paraId="00131EC2" w14:textId="77777777" w:rsidR="002227EE" w:rsidRPr="00116159" w:rsidRDefault="008C430A">
      <w:pPr>
        <w:spacing w:before="81"/>
        <w:ind w:left="110" w:right="7369"/>
        <w:jc w:val="both"/>
        <w:rPr>
          <w:sz w:val="26"/>
          <w:szCs w:val="26"/>
        </w:rPr>
      </w:pPr>
      <w:r w:rsidRPr="00116159">
        <w:rPr>
          <w:b/>
          <w:sz w:val="26"/>
          <w:szCs w:val="26"/>
        </w:rPr>
        <w:t>2.</w:t>
      </w:r>
      <w:r w:rsidRPr="00116159">
        <w:rPr>
          <w:b/>
          <w:spacing w:val="6"/>
          <w:sz w:val="26"/>
          <w:szCs w:val="26"/>
        </w:rPr>
        <w:t xml:space="preserve"> </w:t>
      </w:r>
      <w:r w:rsidRPr="00116159">
        <w:rPr>
          <w:b/>
          <w:spacing w:val="1"/>
          <w:sz w:val="26"/>
          <w:szCs w:val="26"/>
        </w:rPr>
        <w:t>Y</w:t>
      </w:r>
      <w:r w:rsidRPr="00116159">
        <w:rPr>
          <w:b/>
          <w:spacing w:val="-3"/>
          <w:sz w:val="26"/>
          <w:szCs w:val="26"/>
        </w:rPr>
        <w:t>ê</w:t>
      </w:r>
      <w:r w:rsidRPr="00116159">
        <w:rPr>
          <w:b/>
          <w:sz w:val="26"/>
          <w:szCs w:val="26"/>
        </w:rPr>
        <w:t>u</w:t>
      </w:r>
      <w:r w:rsidRPr="00116159">
        <w:rPr>
          <w:b/>
          <w:spacing w:val="8"/>
          <w:sz w:val="26"/>
          <w:szCs w:val="26"/>
        </w:rPr>
        <w:t xml:space="preserve"> </w:t>
      </w:r>
      <w:r w:rsidRPr="00116159">
        <w:rPr>
          <w:b/>
          <w:spacing w:val="-1"/>
          <w:sz w:val="26"/>
          <w:szCs w:val="26"/>
        </w:rPr>
        <w:t>c</w:t>
      </w:r>
      <w:r w:rsidRPr="00116159">
        <w:rPr>
          <w:b/>
          <w:sz w:val="26"/>
          <w:szCs w:val="26"/>
        </w:rPr>
        <w:t>ầu</w:t>
      </w:r>
      <w:r w:rsidRPr="00116159">
        <w:rPr>
          <w:b/>
          <w:spacing w:val="9"/>
          <w:sz w:val="26"/>
          <w:szCs w:val="26"/>
        </w:rPr>
        <w:t xml:space="preserve"> </w:t>
      </w:r>
      <w:r w:rsidRPr="00116159">
        <w:rPr>
          <w:b/>
          <w:spacing w:val="-2"/>
          <w:sz w:val="26"/>
          <w:szCs w:val="26"/>
        </w:rPr>
        <w:t>v</w:t>
      </w:r>
      <w:r w:rsidRPr="00116159">
        <w:rPr>
          <w:b/>
          <w:sz w:val="26"/>
          <w:szCs w:val="26"/>
        </w:rPr>
        <w:t>ề</w:t>
      </w:r>
      <w:r w:rsidRPr="00116159">
        <w:rPr>
          <w:b/>
          <w:spacing w:val="5"/>
          <w:sz w:val="26"/>
          <w:szCs w:val="26"/>
        </w:rPr>
        <w:t xml:space="preserve"> </w:t>
      </w:r>
      <w:r w:rsidRPr="00116159">
        <w:rPr>
          <w:b/>
          <w:spacing w:val="-4"/>
          <w:sz w:val="26"/>
          <w:szCs w:val="26"/>
        </w:rPr>
        <w:t>k</w:t>
      </w:r>
      <w:r w:rsidRPr="00116159">
        <w:rPr>
          <w:b/>
          <w:sz w:val="26"/>
          <w:szCs w:val="26"/>
        </w:rPr>
        <w:t>ỹ</w:t>
      </w:r>
      <w:r w:rsidRPr="00116159">
        <w:rPr>
          <w:b/>
          <w:spacing w:val="6"/>
          <w:sz w:val="26"/>
          <w:szCs w:val="26"/>
        </w:rPr>
        <w:t xml:space="preserve"> </w:t>
      </w:r>
      <w:r w:rsidRPr="00116159">
        <w:rPr>
          <w:b/>
          <w:w w:val="101"/>
          <w:sz w:val="26"/>
          <w:szCs w:val="26"/>
        </w:rPr>
        <w:t>t</w:t>
      </w:r>
      <w:r w:rsidRPr="00116159">
        <w:rPr>
          <w:b/>
          <w:spacing w:val="1"/>
          <w:w w:val="101"/>
          <w:sz w:val="26"/>
          <w:szCs w:val="26"/>
        </w:rPr>
        <w:t>h</w:t>
      </w:r>
      <w:r w:rsidRPr="00116159">
        <w:rPr>
          <w:b/>
          <w:w w:val="101"/>
          <w:sz w:val="26"/>
          <w:szCs w:val="26"/>
        </w:rPr>
        <w:t>uật</w:t>
      </w:r>
    </w:p>
    <w:p w14:paraId="788FB8FD" w14:textId="77777777" w:rsidR="002227EE" w:rsidRPr="00116159" w:rsidRDefault="008C430A" w:rsidP="00C7286E">
      <w:pPr>
        <w:spacing w:before="69"/>
        <w:ind w:left="110" w:firstLine="610"/>
        <w:jc w:val="both"/>
        <w:rPr>
          <w:sz w:val="26"/>
          <w:szCs w:val="26"/>
        </w:rPr>
      </w:pPr>
      <w:r w:rsidRPr="00116159">
        <w:rPr>
          <w:spacing w:val="4"/>
          <w:sz w:val="26"/>
          <w:szCs w:val="26"/>
        </w:rPr>
        <w:t>H</w:t>
      </w:r>
      <w:r w:rsidRPr="00116159">
        <w:rPr>
          <w:sz w:val="26"/>
          <w:szCs w:val="26"/>
        </w:rPr>
        <w:t>à</w:t>
      </w:r>
      <w:r w:rsidRPr="00116159">
        <w:rPr>
          <w:spacing w:val="-3"/>
          <w:sz w:val="26"/>
          <w:szCs w:val="26"/>
        </w:rPr>
        <w:t>n</w:t>
      </w:r>
      <w:r w:rsidRPr="00116159">
        <w:rPr>
          <w:sz w:val="26"/>
          <w:szCs w:val="26"/>
        </w:rPr>
        <w:t>g</w:t>
      </w:r>
      <w:r w:rsidRPr="00116159">
        <w:rPr>
          <w:spacing w:val="10"/>
          <w:sz w:val="26"/>
          <w:szCs w:val="26"/>
        </w:rPr>
        <w:t xml:space="preserve"> </w:t>
      </w:r>
      <w:r w:rsidRPr="00116159">
        <w:rPr>
          <w:spacing w:val="-2"/>
          <w:sz w:val="26"/>
          <w:szCs w:val="26"/>
        </w:rPr>
        <w:t>h</w:t>
      </w:r>
      <w:r w:rsidRPr="00116159">
        <w:rPr>
          <w:sz w:val="26"/>
          <w:szCs w:val="26"/>
        </w:rPr>
        <w:t>óa</w:t>
      </w:r>
      <w:r w:rsidRPr="00116159">
        <w:rPr>
          <w:spacing w:val="5"/>
          <w:sz w:val="26"/>
          <w:szCs w:val="26"/>
        </w:rPr>
        <w:t xml:space="preserve"> </w:t>
      </w:r>
      <w:r w:rsidRPr="00116159">
        <w:rPr>
          <w:spacing w:val="-2"/>
          <w:sz w:val="26"/>
          <w:szCs w:val="26"/>
        </w:rPr>
        <w:t>p</w:t>
      </w:r>
      <w:r w:rsidRPr="00116159">
        <w:rPr>
          <w:sz w:val="26"/>
          <w:szCs w:val="26"/>
        </w:rPr>
        <w:t>hải</w:t>
      </w:r>
      <w:r w:rsidRPr="00116159">
        <w:rPr>
          <w:spacing w:val="10"/>
          <w:sz w:val="26"/>
          <w:szCs w:val="26"/>
        </w:rPr>
        <w:t xml:space="preserve"> </w:t>
      </w:r>
      <w:r w:rsidRPr="00116159">
        <w:rPr>
          <w:spacing w:val="-2"/>
          <w:sz w:val="26"/>
          <w:szCs w:val="26"/>
        </w:rPr>
        <w:t>đ</w:t>
      </w:r>
      <w:r w:rsidRPr="00116159">
        <w:rPr>
          <w:spacing w:val="2"/>
          <w:sz w:val="26"/>
          <w:szCs w:val="26"/>
        </w:rPr>
        <w:t>á</w:t>
      </w:r>
      <w:r w:rsidRPr="00116159">
        <w:rPr>
          <w:sz w:val="26"/>
          <w:szCs w:val="26"/>
        </w:rPr>
        <w:t>p</w:t>
      </w:r>
      <w:r w:rsidRPr="00116159">
        <w:rPr>
          <w:spacing w:val="5"/>
          <w:sz w:val="26"/>
          <w:szCs w:val="26"/>
        </w:rPr>
        <w:t xml:space="preserve"> </w:t>
      </w:r>
      <w:r w:rsidRPr="00116159">
        <w:rPr>
          <w:sz w:val="26"/>
          <w:szCs w:val="26"/>
        </w:rPr>
        <w:t>ứng</w:t>
      </w:r>
      <w:r w:rsidRPr="00116159">
        <w:rPr>
          <w:spacing w:val="4"/>
          <w:sz w:val="26"/>
          <w:szCs w:val="26"/>
        </w:rPr>
        <w:t xml:space="preserve"> </w:t>
      </w:r>
      <w:r w:rsidRPr="00116159">
        <w:rPr>
          <w:sz w:val="26"/>
          <w:szCs w:val="26"/>
        </w:rPr>
        <w:t>tất</w:t>
      </w:r>
      <w:r w:rsidRPr="00116159">
        <w:rPr>
          <w:spacing w:val="5"/>
          <w:sz w:val="26"/>
          <w:szCs w:val="26"/>
        </w:rPr>
        <w:t xml:space="preserve"> </w:t>
      </w:r>
      <w:r w:rsidRPr="00116159">
        <w:rPr>
          <w:sz w:val="26"/>
          <w:szCs w:val="26"/>
        </w:rPr>
        <w:t>cả</w:t>
      </w:r>
      <w:r w:rsidRPr="00116159">
        <w:rPr>
          <w:spacing w:val="8"/>
          <w:sz w:val="26"/>
          <w:szCs w:val="26"/>
        </w:rPr>
        <w:t xml:space="preserve"> </w:t>
      </w:r>
      <w:r w:rsidRPr="00116159">
        <w:rPr>
          <w:sz w:val="26"/>
          <w:szCs w:val="26"/>
        </w:rPr>
        <w:t>các</w:t>
      </w:r>
      <w:r w:rsidRPr="00116159">
        <w:rPr>
          <w:spacing w:val="5"/>
          <w:sz w:val="26"/>
          <w:szCs w:val="26"/>
        </w:rPr>
        <w:t xml:space="preserve"> </w:t>
      </w:r>
      <w:r w:rsidRPr="00116159">
        <w:rPr>
          <w:sz w:val="26"/>
          <w:szCs w:val="26"/>
        </w:rPr>
        <w:t>yêu</w:t>
      </w:r>
      <w:r w:rsidRPr="00116159">
        <w:rPr>
          <w:spacing w:val="4"/>
          <w:sz w:val="26"/>
          <w:szCs w:val="26"/>
        </w:rPr>
        <w:t xml:space="preserve"> </w:t>
      </w:r>
      <w:r w:rsidRPr="00116159">
        <w:rPr>
          <w:spacing w:val="1"/>
          <w:sz w:val="26"/>
          <w:szCs w:val="26"/>
        </w:rPr>
        <w:t>c</w:t>
      </w:r>
      <w:r w:rsidRPr="00116159">
        <w:rPr>
          <w:spacing w:val="2"/>
          <w:sz w:val="26"/>
          <w:szCs w:val="26"/>
        </w:rPr>
        <w:t>ầ</w:t>
      </w:r>
      <w:r w:rsidRPr="00116159">
        <w:rPr>
          <w:sz w:val="26"/>
          <w:szCs w:val="26"/>
        </w:rPr>
        <w:t>u</w:t>
      </w:r>
      <w:r w:rsidRPr="00116159">
        <w:rPr>
          <w:spacing w:val="5"/>
          <w:sz w:val="26"/>
          <w:szCs w:val="26"/>
        </w:rPr>
        <w:t xml:space="preserve"> </w:t>
      </w:r>
      <w:r w:rsidRPr="00116159">
        <w:rPr>
          <w:spacing w:val="-2"/>
          <w:sz w:val="26"/>
          <w:szCs w:val="26"/>
        </w:rPr>
        <w:t>q</w:t>
      </w:r>
      <w:r w:rsidRPr="00116159">
        <w:rPr>
          <w:sz w:val="26"/>
          <w:szCs w:val="26"/>
        </w:rPr>
        <w:t>uy</w:t>
      </w:r>
      <w:r w:rsidRPr="00116159">
        <w:rPr>
          <w:spacing w:val="5"/>
          <w:sz w:val="26"/>
          <w:szCs w:val="26"/>
        </w:rPr>
        <w:t xml:space="preserve"> </w:t>
      </w:r>
      <w:r w:rsidRPr="00116159">
        <w:rPr>
          <w:sz w:val="26"/>
          <w:szCs w:val="26"/>
        </w:rPr>
        <w:t>định</w:t>
      </w:r>
      <w:r w:rsidRPr="00116159">
        <w:rPr>
          <w:spacing w:val="5"/>
          <w:sz w:val="26"/>
          <w:szCs w:val="26"/>
        </w:rPr>
        <w:t xml:space="preserve"> </w:t>
      </w:r>
      <w:r w:rsidRPr="00116159">
        <w:rPr>
          <w:sz w:val="26"/>
          <w:szCs w:val="26"/>
        </w:rPr>
        <w:t>tại</w:t>
      </w:r>
      <w:r w:rsidRPr="00116159">
        <w:rPr>
          <w:spacing w:val="9"/>
          <w:sz w:val="26"/>
          <w:szCs w:val="26"/>
        </w:rPr>
        <w:t xml:space="preserve"> </w:t>
      </w:r>
      <w:r w:rsidRPr="00116159">
        <w:rPr>
          <w:spacing w:val="-3"/>
          <w:sz w:val="26"/>
          <w:szCs w:val="26"/>
        </w:rPr>
        <w:t>m</w:t>
      </w:r>
      <w:r w:rsidRPr="00116159">
        <w:rPr>
          <w:sz w:val="26"/>
          <w:szCs w:val="26"/>
        </w:rPr>
        <w:t>ục</w:t>
      </w:r>
      <w:r w:rsidRPr="00116159">
        <w:rPr>
          <w:spacing w:val="5"/>
          <w:sz w:val="26"/>
          <w:szCs w:val="26"/>
        </w:rPr>
        <w:t xml:space="preserve"> </w:t>
      </w:r>
      <w:r w:rsidRPr="00116159">
        <w:rPr>
          <w:spacing w:val="1"/>
          <w:w w:val="101"/>
          <w:sz w:val="26"/>
          <w:szCs w:val="26"/>
        </w:rPr>
        <w:t>n</w:t>
      </w:r>
      <w:r w:rsidRPr="00116159">
        <w:rPr>
          <w:w w:val="101"/>
          <w:sz w:val="26"/>
          <w:szCs w:val="26"/>
        </w:rPr>
        <w:t>ày.</w:t>
      </w:r>
    </w:p>
    <w:p w14:paraId="3CB8AAD0" w14:textId="77777777" w:rsidR="002227EE" w:rsidRPr="00116159" w:rsidRDefault="008C430A">
      <w:pPr>
        <w:spacing w:before="81"/>
        <w:ind w:left="110" w:right="7773"/>
        <w:jc w:val="both"/>
        <w:rPr>
          <w:sz w:val="26"/>
          <w:szCs w:val="26"/>
        </w:rPr>
      </w:pPr>
      <w:r w:rsidRPr="00116159">
        <w:rPr>
          <w:b/>
          <w:sz w:val="26"/>
          <w:szCs w:val="26"/>
        </w:rPr>
        <w:t>2</w:t>
      </w:r>
      <w:r w:rsidRPr="00116159">
        <w:rPr>
          <w:b/>
          <w:spacing w:val="2"/>
          <w:sz w:val="26"/>
          <w:szCs w:val="26"/>
        </w:rPr>
        <w:t>.</w:t>
      </w:r>
      <w:r w:rsidRPr="00116159">
        <w:rPr>
          <w:b/>
          <w:sz w:val="26"/>
          <w:szCs w:val="26"/>
        </w:rPr>
        <w:t>1</w:t>
      </w:r>
      <w:r w:rsidRPr="00116159">
        <w:rPr>
          <w:b/>
          <w:spacing w:val="6"/>
          <w:sz w:val="26"/>
          <w:szCs w:val="26"/>
        </w:rPr>
        <w:t xml:space="preserve"> </w:t>
      </w:r>
      <w:r w:rsidRPr="00116159">
        <w:rPr>
          <w:b/>
          <w:spacing w:val="1"/>
          <w:sz w:val="26"/>
          <w:szCs w:val="26"/>
        </w:rPr>
        <w:t>Y</w:t>
      </w:r>
      <w:r w:rsidRPr="00116159">
        <w:rPr>
          <w:b/>
          <w:spacing w:val="-3"/>
          <w:sz w:val="26"/>
          <w:szCs w:val="26"/>
        </w:rPr>
        <w:t>ê</w:t>
      </w:r>
      <w:r w:rsidRPr="00116159">
        <w:rPr>
          <w:b/>
          <w:sz w:val="26"/>
          <w:szCs w:val="26"/>
        </w:rPr>
        <w:t>u</w:t>
      </w:r>
      <w:r w:rsidRPr="00116159">
        <w:rPr>
          <w:b/>
          <w:spacing w:val="8"/>
          <w:sz w:val="26"/>
          <w:szCs w:val="26"/>
        </w:rPr>
        <w:t xml:space="preserve"> </w:t>
      </w:r>
      <w:r w:rsidRPr="00116159">
        <w:rPr>
          <w:b/>
          <w:spacing w:val="-1"/>
          <w:sz w:val="26"/>
          <w:szCs w:val="26"/>
        </w:rPr>
        <w:t>c</w:t>
      </w:r>
      <w:r w:rsidRPr="00116159">
        <w:rPr>
          <w:b/>
          <w:sz w:val="26"/>
          <w:szCs w:val="26"/>
        </w:rPr>
        <w:t>ầu</w:t>
      </w:r>
      <w:r w:rsidRPr="00116159">
        <w:rPr>
          <w:b/>
          <w:spacing w:val="6"/>
          <w:sz w:val="26"/>
          <w:szCs w:val="26"/>
        </w:rPr>
        <w:t xml:space="preserve"> </w:t>
      </w:r>
      <w:r w:rsidRPr="00116159">
        <w:rPr>
          <w:b/>
          <w:w w:val="101"/>
          <w:sz w:val="26"/>
          <w:szCs w:val="26"/>
        </w:rPr>
        <w:t>c</w:t>
      </w:r>
      <w:r w:rsidRPr="00116159">
        <w:rPr>
          <w:b/>
          <w:spacing w:val="-2"/>
          <w:w w:val="101"/>
          <w:sz w:val="26"/>
          <w:szCs w:val="26"/>
        </w:rPr>
        <w:t>h</w:t>
      </w:r>
      <w:r w:rsidRPr="00116159">
        <w:rPr>
          <w:b/>
          <w:w w:val="101"/>
          <w:sz w:val="26"/>
          <w:szCs w:val="26"/>
        </w:rPr>
        <w:t>u</w:t>
      </w:r>
      <w:r w:rsidRPr="00116159">
        <w:rPr>
          <w:b/>
          <w:spacing w:val="4"/>
          <w:w w:val="101"/>
          <w:sz w:val="26"/>
          <w:szCs w:val="26"/>
        </w:rPr>
        <w:t>n</w:t>
      </w:r>
      <w:r w:rsidRPr="00116159">
        <w:rPr>
          <w:b/>
          <w:w w:val="101"/>
          <w:sz w:val="26"/>
          <w:szCs w:val="26"/>
        </w:rPr>
        <w:t>g</w:t>
      </w:r>
    </w:p>
    <w:p w14:paraId="137DBA38" w14:textId="77777777" w:rsidR="002227EE" w:rsidRPr="00116159" w:rsidRDefault="008C430A" w:rsidP="000C2080">
      <w:pPr>
        <w:spacing w:before="69" w:line="304" w:lineRule="auto"/>
        <w:ind w:left="110" w:right="76" w:firstLine="430"/>
        <w:jc w:val="both"/>
        <w:rPr>
          <w:sz w:val="26"/>
          <w:szCs w:val="26"/>
        </w:rPr>
      </w:pPr>
      <w:r w:rsidRPr="00116159">
        <w:rPr>
          <w:sz w:val="26"/>
          <w:szCs w:val="26"/>
        </w:rPr>
        <w:t>2</w:t>
      </w:r>
      <w:r w:rsidRPr="00116159">
        <w:rPr>
          <w:spacing w:val="2"/>
          <w:sz w:val="26"/>
          <w:szCs w:val="26"/>
        </w:rPr>
        <w:t>.</w:t>
      </w:r>
      <w:r w:rsidRPr="00116159">
        <w:rPr>
          <w:sz w:val="26"/>
          <w:szCs w:val="26"/>
        </w:rPr>
        <w:t>1</w:t>
      </w:r>
      <w:r w:rsidRPr="00116159">
        <w:rPr>
          <w:spacing w:val="4"/>
          <w:sz w:val="26"/>
          <w:szCs w:val="26"/>
        </w:rPr>
        <w:t>.</w:t>
      </w:r>
      <w:r w:rsidRPr="00116159">
        <w:rPr>
          <w:sz w:val="26"/>
          <w:szCs w:val="26"/>
        </w:rPr>
        <w:t>1</w:t>
      </w:r>
      <w:r w:rsidRPr="00116159">
        <w:rPr>
          <w:spacing w:val="-2"/>
          <w:sz w:val="26"/>
          <w:szCs w:val="26"/>
        </w:rPr>
        <w:t xml:space="preserve"> </w:t>
      </w:r>
      <w:r w:rsidRPr="00116159">
        <w:rPr>
          <w:spacing w:val="1"/>
          <w:sz w:val="26"/>
          <w:szCs w:val="26"/>
        </w:rPr>
        <w:t>H</w:t>
      </w:r>
      <w:r w:rsidRPr="00116159">
        <w:rPr>
          <w:sz w:val="26"/>
          <w:szCs w:val="26"/>
        </w:rPr>
        <w:t>àng</w:t>
      </w:r>
      <w:r w:rsidRPr="00116159">
        <w:rPr>
          <w:spacing w:val="3"/>
          <w:sz w:val="26"/>
          <w:szCs w:val="26"/>
        </w:rPr>
        <w:t xml:space="preserve"> </w:t>
      </w:r>
      <w:r w:rsidRPr="00116159">
        <w:rPr>
          <w:sz w:val="26"/>
          <w:szCs w:val="26"/>
        </w:rPr>
        <w:t>hóa</w:t>
      </w:r>
      <w:r w:rsidRPr="00116159">
        <w:rPr>
          <w:spacing w:val="-2"/>
          <w:sz w:val="26"/>
          <w:szCs w:val="26"/>
        </w:rPr>
        <w:t xml:space="preserve"> </w:t>
      </w:r>
      <w:r w:rsidRPr="00116159">
        <w:rPr>
          <w:sz w:val="26"/>
          <w:szCs w:val="26"/>
        </w:rPr>
        <w:t>phải</w:t>
      </w:r>
      <w:r w:rsidRPr="00116159">
        <w:rPr>
          <w:spacing w:val="5"/>
          <w:sz w:val="26"/>
          <w:szCs w:val="26"/>
        </w:rPr>
        <w:t xml:space="preserve"> </w:t>
      </w:r>
      <w:r w:rsidRPr="00116159">
        <w:rPr>
          <w:spacing w:val="-2"/>
          <w:sz w:val="26"/>
          <w:szCs w:val="26"/>
        </w:rPr>
        <w:t>đ</w:t>
      </w:r>
      <w:r w:rsidRPr="00116159">
        <w:rPr>
          <w:sz w:val="26"/>
          <w:szCs w:val="26"/>
        </w:rPr>
        <w:t>ảm</w:t>
      </w:r>
      <w:r w:rsidRPr="00116159">
        <w:rPr>
          <w:spacing w:val="-2"/>
          <w:sz w:val="26"/>
          <w:szCs w:val="26"/>
        </w:rPr>
        <w:t xml:space="preserve"> </w:t>
      </w:r>
      <w:r w:rsidRPr="00116159">
        <w:rPr>
          <w:sz w:val="26"/>
          <w:szCs w:val="26"/>
        </w:rPr>
        <w:t>bảo</w:t>
      </w:r>
      <w:r w:rsidRPr="00116159">
        <w:rPr>
          <w:spacing w:val="1"/>
          <w:sz w:val="26"/>
          <w:szCs w:val="26"/>
        </w:rPr>
        <w:t xml:space="preserve"> </w:t>
      </w:r>
      <w:r w:rsidRPr="00116159">
        <w:rPr>
          <w:spacing w:val="-3"/>
          <w:sz w:val="26"/>
          <w:szCs w:val="26"/>
        </w:rPr>
        <w:t>m</w:t>
      </w:r>
      <w:r w:rsidRPr="00116159">
        <w:rPr>
          <w:spacing w:val="3"/>
          <w:sz w:val="26"/>
          <w:szCs w:val="26"/>
        </w:rPr>
        <w:t>ớ</w:t>
      </w:r>
      <w:r w:rsidRPr="00116159">
        <w:rPr>
          <w:sz w:val="26"/>
          <w:szCs w:val="26"/>
        </w:rPr>
        <w:t>i</w:t>
      </w:r>
      <w:r w:rsidRPr="00116159">
        <w:rPr>
          <w:spacing w:val="1"/>
          <w:sz w:val="26"/>
          <w:szCs w:val="26"/>
        </w:rPr>
        <w:t xml:space="preserve"> </w:t>
      </w:r>
      <w:r w:rsidRPr="00116159">
        <w:rPr>
          <w:sz w:val="26"/>
          <w:szCs w:val="26"/>
        </w:rPr>
        <w:t>100%,</w:t>
      </w:r>
      <w:r w:rsidRPr="00116159">
        <w:rPr>
          <w:spacing w:val="7"/>
          <w:sz w:val="26"/>
          <w:szCs w:val="26"/>
        </w:rPr>
        <w:t xml:space="preserve"> </w:t>
      </w:r>
      <w:r w:rsidRPr="00116159">
        <w:rPr>
          <w:spacing w:val="-1"/>
          <w:sz w:val="26"/>
          <w:szCs w:val="26"/>
        </w:rPr>
        <w:t>c</w:t>
      </w:r>
      <w:r w:rsidRPr="00116159">
        <w:rPr>
          <w:sz w:val="26"/>
          <w:szCs w:val="26"/>
        </w:rPr>
        <w:t>ó</w:t>
      </w:r>
      <w:r w:rsidRPr="00116159">
        <w:rPr>
          <w:spacing w:val="-2"/>
          <w:sz w:val="26"/>
          <w:szCs w:val="26"/>
        </w:rPr>
        <w:t xml:space="preserve"> n</w:t>
      </w:r>
      <w:r w:rsidRPr="00116159">
        <w:rPr>
          <w:sz w:val="26"/>
          <w:szCs w:val="26"/>
        </w:rPr>
        <w:t>hãn</w:t>
      </w:r>
      <w:r w:rsidRPr="00116159">
        <w:rPr>
          <w:spacing w:val="2"/>
          <w:sz w:val="26"/>
          <w:szCs w:val="26"/>
        </w:rPr>
        <w:t xml:space="preserve"> </w:t>
      </w:r>
      <w:r w:rsidRPr="00116159">
        <w:rPr>
          <w:sz w:val="26"/>
          <w:szCs w:val="26"/>
        </w:rPr>
        <w:t>v</w:t>
      </w:r>
      <w:r w:rsidRPr="00116159">
        <w:rPr>
          <w:spacing w:val="-2"/>
          <w:sz w:val="26"/>
          <w:szCs w:val="26"/>
        </w:rPr>
        <w:t>ớ</w:t>
      </w:r>
      <w:r w:rsidRPr="00116159">
        <w:rPr>
          <w:sz w:val="26"/>
          <w:szCs w:val="26"/>
        </w:rPr>
        <w:t>i</w:t>
      </w:r>
      <w:r w:rsidRPr="00116159">
        <w:rPr>
          <w:spacing w:val="3"/>
          <w:sz w:val="26"/>
          <w:szCs w:val="26"/>
        </w:rPr>
        <w:t xml:space="preserve"> </w:t>
      </w:r>
      <w:r w:rsidRPr="00116159">
        <w:rPr>
          <w:sz w:val="26"/>
          <w:szCs w:val="26"/>
        </w:rPr>
        <w:t>đầy</w:t>
      </w:r>
      <w:r w:rsidRPr="00116159">
        <w:rPr>
          <w:spacing w:val="1"/>
          <w:sz w:val="26"/>
          <w:szCs w:val="26"/>
        </w:rPr>
        <w:t xml:space="preserve"> </w:t>
      </w:r>
      <w:r w:rsidRPr="00116159">
        <w:rPr>
          <w:sz w:val="26"/>
          <w:szCs w:val="26"/>
        </w:rPr>
        <w:t>đủ</w:t>
      </w:r>
      <w:r w:rsidRPr="00116159">
        <w:rPr>
          <w:spacing w:val="-3"/>
          <w:sz w:val="26"/>
          <w:szCs w:val="26"/>
        </w:rPr>
        <w:t xml:space="preserve"> </w:t>
      </w:r>
      <w:r w:rsidRPr="00116159">
        <w:rPr>
          <w:sz w:val="26"/>
          <w:szCs w:val="26"/>
        </w:rPr>
        <w:t>thông</w:t>
      </w:r>
      <w:r w:rsidRPr="00116159">
        <w:rPr>
          <w:spacing w:val="4"/>
          <w:sz w:val="26"/>
          <w:szCs w:val="26"/>
        </w:rPr>
        <w:t xml:space="preserve"> </w:t>
      </w:r>
      <w:r w:rsidRPr="00116159">
        <w:rPr>
          <w:spacing w:val="-2"/>
          <w:sz w:val="26"/>
          <w:szCs w:val="26"/>
        </w:rPr>
        <w:t>t</w:t>
      </w:r>
      <w:r w:rsidRPr="00116159">
        <w:rPr>
          <w:spacing w:val="-3"/>
          <w:sz w:val="26"/>
          <w:szCs w:val="26"/>
        </w:rPr>
        <w:t>i</w:t>
      </w:r>
      <w:r w:rsidRPr="00116159">
        <w:rPr>
          <w:sz w:val="26"/>
          <w:szCs w:val="26"/>
        </w:rPr>
        <w:t>n</w:t>
      </w:r>
      <w:r w:rsidRPr="00116159">
        <w:rPr>
          <w:spacing w:val="5"/>
          <w:sz w:val="26"/>
          <w:szCs w:val="26"/>
        </w:rPr>
        <w:t xml:space="preserve"> </w:t>
      </w:r>
      <w:r w:rsidRPr="00116159">
        <w:rPr>
          <w:spacing w:val="-2"/>
          <w:sz w:val="26"/>
          <w:szCs w:val="26"/>
        </w:rPr>
        <w:t>t</w:t>
      </w:r>
      <w:r w:rsidRPr="00116159">
        <w:rPr>
          <w:sz w:val="26"/>
          <w:szCs w:val="26"/>
        </w:rPr>
        <w:t>heo</w:t>
      </w:r>
      <w:r w:rsidRPr="00116159">
        <w:rPr>
          <w:spacing w:val="4"/>
          <w:sz w:val="26"/>
          <w:szCs w:val="26"/>
        </w:rPr>
        <w:t xml:space="preserve"> </w:t>
      </w:r>
      <w:r w:rsidRPr="00116159">
        <w:rPr>
          <w:sz w:val="26"/>
          <w:szCs w:val="26"/>
        </w:rPr>
        <w:t>q</w:t>
      </w:r>
      <w:r w:rsidRPr="00116159">
        <w:rPr>
          <w:spacing w:val="-3"/>
          <w:sz w:val="26"/>
          <w:szCs w:val="26"/>
        </w:rPr>
        <w:t>u</w:t>
      </w:r>
      <w:r w:rsidRPr="00116159">
        <w:rPr>
          <w:sz w:val="26"/>
          <w:szCs w:val="26"/>
        </w:rPr>
        <w:t>y</w:t>
      </w:r>
      <w:r w:rsidRPr="00116159">
        <w:rPr>
          <w:spacing w:val="3"/>
          <w:sz w:val="26"/>
          <w:szCs w:val="26"/>
        </w:rPr>
        <w:t xml:space="preserve"> </w:t>
      </w:r>
      <w:r w:rsidRPr="00116159">
        <w:rPr>
          <w:spacing w:val="-3"/>
          <w:sz w:val="26"/>
          <w:szCs w:val="26"/>
        </w:rPr>
        <w:t>đ</w:t>
      </w:r>
      <w:r w:rsidRPr="00116159">
        <w:rPr>
          <w:spacing w:val="2"/>
          <w:sz w:val="26"/>
          <w:szCs w:val="26"/>
        </w:rPr>
        <w:t>ị</w:t>
      </w:r>
      <w:r w:rsidRPr="00116159">
        <w:rPr>
          <w:spacing w:val="-2"/>
          <w:sz w:val="26"/>
          <w:szCs w:val="26"/>
        </w:rPr>
        <w:t>n</w:t>
      </w:r>
      <w:r w:rsidRPr="00116159">
        <w:rPr>
          <w:sz w:val="26"/>
          <w:szCs w:val="26"/>
        </w:rPr>
        <w:t>h</w:t>
      </w:r>
      <w:r w:rsidRPr="00116159">
        <w:rPr>
          <w:spacing w:val="6"/>
          <w:sz w:val="26"/>
          <w:szCs w:val="26"/>
        </w:rPr>
        <w:t xml:space="preserve"> </w:t>
      </w:r>
      <w:r w:rsidRPr="00116159">
        <w:rPr>
          <w:spacing w:val="-3"/>
          <w:sz w:val="26"/>
          <w:szCs w:val="26"/>
        </w:rPr>
        <w:t>h</w:t>
      </w:r>
      <w:r w:rsidRPr="00116159">
        <w:rPr>
          <w:spacing w:val="2"/>
          <w:sz w:val="26"/>
          <w:szCs w:val="26"/>
        </w:rPr>
        <w:t>i</w:t>
      </w:r>
      <w:r w:rsidRPr="00116159">
        <w:rPr>
          <w:sz w:val="26"/>
          <w:szCs w:val="26"/>
        </w:rPr>
        <w:t>ện</w:t>
      </w:r>
      <w:r w:rsidRPr="00116159">
        <w:rPr>
          <w:spacing w:val="3"/>
          <w:sz w:val="26"/>
          <w:szCs w:val="26"/>
        </w:rPr>
        <w:t xml:space="preserve"> </w:t>
      </w:r>
      <w:r w:rsidRPr="00116159">
        <w:rPr>
          <w:spacing w:val="-1"/>
          <w:sz w:val="26"/>
          <w:szCs w:val="26"/>
        </w:rPr>
        <w:t>h</w:t>
      </w:r>
      <w:r w:rsidRPr="00116159">
        <w:rPr>
          <w:spacing w:val="-3"/>
          <w:sz w:val="26"/>
          <w:szCs w:val="26"/>
        </w:rPr>
        <w:t>à</w:t>
      </w:r>
      <w:r w:rsidRPr="00116159">
        <w:rPr>
          <w:sz w:val="26"/>
          <w:szCs w:val="26"/>
        </w:rPr>
        <w:t>nh</w:t>
      </w:r>
      <w:r w:rsidRPr="00116159">
        <w:rPr>
          <w:spacing w:val="5"/>
          <w:sz w:val="26"/>
          <w:szCs w:val="26"/>
        </w:rPr>
        <w:t xml:space="preserve"> </w:t>
      </w:r>
      <w:r w:rsidRPr="00116159">
        <w:rPr>
          <w:spacing w:val="-2"/>
          <w:w w:val="102"/>
          <w:sz w:val="26"/>
          <w:szCs w:val="26"/>
        </w:rPr>
        <w:t>c</w:t>
      </w:r>
      <w:r w:rsidRPr="00116159">
        <w:rPr>
          <w:w w:val="101"/>
          <w:sz w:val="26"/>
          <w:szCs w:val="26"/>
        </w:rPr>
        <w:t xml:space="preserve">ủa </w:t>
      </w:r>
      <w:r w:rsidRPr="00116159">
        <w:rPr>
          <w:sz w:val="26"/>
          <w:szCs w:val="26"/>
        </w:rPr>
        <w:t>pháp</w:t>
      </w:r>
      <w:r w:rsidRPr="00116159">
        <w:rPr>
          <w:spacing w:val="8"/>
          <w:sz w:val="26"/>
          <w:szCs w:val="26"/>
        </w:rPr>
        <w:t xml:space="preserve"> </w:t>
      </w:r>
      <w:r w:rsidRPr="00116159">
        <w:rPr>
          <w:sz w:val="26"/>
          <w:szCs w:val="26"/>
        </w:rPr>
        <w:t>luật</w:t>
      </w:r>
      <w:r w:rsidRPr="00116159">
        <w:rPr>
          <w:spacing w:val="9"/>
          <w:sz w:val="26"/>
          <w:szCs w:val="26"/>
        </w:rPr>
        <w:t xml:space="preserve"> </w:t>
      </w:r>
      <w:r w:rsidRPr="00116159">
        <w:rPr>
          <w:spacing w:val="-2"/>
          <w:sz w:val="26"/>
          <w:szCs w:val="26"/>
        </w:rPr>
        <w:t>v</w:t>
      </w:r>
      <w:r w:rsidRPr="00116159">
        <w:rPr>
          <w:sz w:val="26"/>
          <w:szCs w:val="26"/>
        </w:rPr>
        <w:t>ề</w:t>
      </w:r>
      <w:r w:rsidRPr="00116159">
        <w:rPr>
          <w:spacing w:val="7"/>
          <w:sz w:val="26"/>
          <w:szCs w:val="26"/>
        </w:rPr>
        <w:t xml:space="preserve"> </w:t>
      </w:r>
      <w:r w:rsidRPr="00116159">
        <w:rPr>
          <w:sz w:val="26"/>
          <w:szCs w:val="26"/>
        </w:rPr>
        <w:t>n</w:t>
      </w:r>
      <w:r w:rsidRPr="00116159">
        <w:rPr>
          <w:spacing w:val="-2"/>
          <w:sz w:val="26"/>
          <w:szCs w:val="26"/>
        </w:rPr>
        <w:t>h</w:t>
      </w:r>
      <w:r w:rsidRPr="00116159">
        <w:rPr>
          <w:spacing w:val="2"/>
          <w:sz w:val="26"/>
          <w:szCs w:val="26"/>
        </w:rPr>
        <w:t>ã</w:t>
      </w:r>
      <w:r w:rsidRPr="00116159">
        <w:rPr>
          <w:sz w:val="26"/>
          <w:szCs w:val="26"/>
        </w:rPr>
        <w:t>n</w:t>
      </w:r>
      <w:r w:rsidRPr="00116159">
        <w:rPr>
          <w:spacing w:val="6"/>
          <w:sz w:val="26"/>
          <w:szCs w:val="26"/>
        </w:rPr>
        <w:t xml:space="preserve"> </w:t>
      </w:r>
      <w:r w:rsidRPr="00116159">
        <w:rPr>
          <w:spacing w:val="-3"/>
          <w:sz w:val="26"/>
          <w:szCs w:val="26"/>
        </w:rPr>
        <w:t>m</w:t>
      </w:r>
      <w:r w:rsidRPr="00116159">
        <w:rPr>
          <w:sz w:val="26"/>
          <w:szCs w:val="26"/>
        </w:rPr>
        <w:t>ác</w:t>
      </w:r>
      <w:r w:rsidRPr="00116159">
        <w:rPr>
          <w:spacing w:val="7"/>
          <w:sz w:val="26"/>
          <w:szCs w:val="26"/>
        </w:rPr>
        <w:t xml:space="preserve"> </w:t>
      </w:r>
      <w:r w:rsidRPr="00116159">
        <w:rPr>
          <w:sz w:val="26"/>
          <w:szCs w:val="26"/>
        </w:rPr>
        <w:t>hàng</w:t>
      </w:r>
      <w:r w:rsidRPr="00116159">
        <w:rPr>
          <w:spacing w:val="8"/>
          <w:sz w:val="26"/>
          <w:szCs w:val="26"/>
        </w:rPr>
        <w:t xml:space="preserve"> </w:t>
      </w:r>
      <w:r w:rsidRPr="00116159">
        <w:rPr>
          <w:w w:val="101"/>
          <w:sz w:val="26"/>
          <w:szCs w:val="26"/>
        </w:rPr>
        <w:t>h</w:t>
      </w:r>
      <w:r w:rsidRPr="00116159">
        <w:rPr>
          <w:spacing w:val="-2"/>
          <w:w w:val="101"/>
          <w:sz w:val="26"/>
          <w:szCs w:val="26"/>
        </w:rPr>
        <w:t>ó</w:t>
      </w:r>
      <w:r w:rsidRPr="00116159">
        <w:rPr>
          <w:spacing w:val="2"/>
          <w:w w:val="102"/>
          <w:sz w:val="26"/>
          <w:szCs w:val="26"/>
        </w:rPr>
        <w:t>a</w:t>
      </w:r>
      <w:r w:rsidRPr="00116159">
        <w:rPr>
          <w:w w:val="101"/>
          <w:sz w:val="26"/>
          <w:szCs w:val="26"/>
        </w:rPr>
        <w:t>.</w:t>
      </w:r>
    </w:p>
    <w:p w14:paraId="595DA2DA" w14:textId="77777777" w:rsidR="002227EE" w:rsidRPr="00116159" w:rsidRDefault="008C430A" w:rsidP="000C2080">
      <w:pPr>
        <w:spacing w:before="2" w:line="306" w:lineRule="auto"/>
        <w:ind w:left="110" w:right="73" w:firstLine="430"/>
        <w:jc w:val="both"/>
        <w:rPr>
          <w:sz w:val="26"/>
          <w:szCs w:val="26"/>
        </w:rPr>
      </w:pPr>
      <w:r w:rsidRPr="00116159">
        <w:rPr>
          <w:sz w:val="26"/>
          <w:szCs w:val="26"/>
        </w:rPr>
        <w:t>2</w:t>
      </w:r>
      <w:r w:rsidRPr="00116159">
        <w:rPr>
          <w:spacing w:val="2"/>
          <w:sz w:val="26"/>
          <w:szCs w:val="26"/>
        </w:rPr>
        <w:t>.</w:t>
      </w:r>
      <w:r w:rsidRPr="00116159">
        <w:rPr>
          <w:sz w:val="26"/>
          <w:szCs w:val="26"/>
        </w:rPr>
        <w:t>1</w:t>
      </w:r>
      <w:r w:rsidRPr="00116159">
        <w:rPr>
          <w:spacing w:val="4"/>
          <w:sz w:val="26"/>
          <w:szCs w:val="26"/>
        </w:rPr>
        <w:t>.</w:t>
      </w:r>
      <w:r w:rsidRPr="00116159">
        <w:rPr>
          <w:sz w:val="26"/>
          <w:szCs w:val="26"/>
        </w:rPr>
        <w:t>2</w:t>
      </w:r>
      <w:r w:rsidRPr="00116159">
        <w:rPr>
          <w:spacing w:val="15"/>
          <w:sz w:val="26"/>
          <w:szCs w:val="26"/>
        </w:rPr>
        <w:t xml:space="preserve"> </w:t>
      </w:r>
      <w:r w:rsidRPr="00116159">
        <w:rPr>
          <w:spacing w:val="3"/>
          <w:sz w:val="26"/>
          <w:szCs w:val="26"/>
        </w:rPr>
        <w:t>P</w:t>
      </w:r>
      <w:r w:rsidRPr="00116159">
        <w:rPr>
          <w:spacing w:val="-2"/>
          <w:sz w:val="26"/>
          <w:szCs w:val="26"/>
        </w:rPr>
        <w:t>h</w:t>
      </w:r>
      <w:r w:rsidRPr="00116159">
        <w:rPr>
          <w:spacing w:val="2"/>
          <w:sz w:val="26"/>
          <w:szCs w:val="26"/>
        </w:rPr>
        <w:t>ạ</w:t>
      </w:r>
      <w:r w:rsidRPr="00116159">
        <w:rPr>
          <w:sz w:val="26"/>
          <w:szCs w:val="26"/>
        </w:rPr>
        <w:t>m</w:t>
      </w:r>
      <w:r w:rsidRPr="00116159">
        <w:rPr>
          <w:spacing w:val="21"/>
          <w:sz w:val="26"/>
          <w:szCs w:val="26"/>
        </w:rPr>
        <w:t xml:space="preserve"> </w:t>
      </w:r>
      <w:r w:rsidRPr="00116159">
        <w:rPr>
          <w:spacing w:val="-2"/>
          <w:sz w:val="26"/>
          <w:szCs w:val="26"/>
        </w:rPr>
        <w:t>v</w:t>
      </w:r>
      <w:r w:rsidRPr="00116159">
        <w:rPr>
          <w:sz w:val="26"/>
          <w:szCs w:val="26"/>
        </w:rPr>
        <w:t>i</w:t>
      </w:r>
      <w:r w:rsidRPr="00116159">
        <w:rPr>
          <w:spacing w:val="19"/>
          <w:sz w:val="26"/>
          <w:szCs w:val="26"/>
        </w:rPr>
        <w:t xml:space="preserve"> </w:t>
      </w:r>
      <w:r w:rsidRPr="00116159">
        <w:rPr>
          <w:spacing w:val="2"/>
          <w:sz w:val="26"/>
          <w:szCs w:val="26"/>
        </w:rPr>
        <w:t>c</w:t>
      </w:r>
      <w:r w:rsidRPr="00116159">
        <w:rPr>
          <w:spacing w:val="-2"/>
          <w:sz w:val="26"/>
          <w:szCs w:val="26"/>
        </w:rPr>
        <w:t>u</w:t>
      </w:r>
      <w:r w:rsidRPr="00116159">
        <w:rPr>
          <w:sz w:val="26"/>
          <w:szCs w:val="26"/>
        </w:rPr>
        <w:t>ng</w:t>
      </w:r>
      <w:r w:rsidRPr="00116159">
        <w:rPr>
          <w:spacing w:val="23"/>
          <w:sz w:val="26"/>
          <w:szCs w:val="26"/>
        </w:rPr>
        <w:t xml:space="preserve"> </w:t>
      </w:r>
      <w:r w:rsidRPr="00116159">
        <w:rPr>
          <w:sz w:val="26"/>
          <w:szCs w:val="26"/>
        </w:rPr>
        <w:t>c</w:t>
      </w:r>
      <w:r w:rsidRPr="00116159">
        <w:rPr>
          <w:spacing w:val="1"/>
          <w:sz w:val="26"/>
          <w:szCs w:val="26"/>
        </w:rPr>
        <w:t>ấ</w:t>
      </w:r>
      <w:r w:rsidRPr="00116159">
        <w:rPr>
          <w:sz w:val="26"/>
          <w:szCs w:val="26"/>
        </w:rPr>
        <w:t>p:</w:t>
      </w:r>
      <w:r w:rsidRPr="00116159">
        <w:rPr>
          <w:spacing w:val="22"/>
          <w:sz w:val="26"/>
          <w:szCs w:val="26"/>
        </w:rPr>
        <w:t xml:space="preserve"> </w:t>
      </w:r>
      <w:r w:rsidRPr="00116159">
        <w:rPr>
          <w:spacing w:val="1"/>
          <w:sz w:val="26"/>
          <w:szCs w:val="26"/>
        </w:rPr>
        <w:t>N</w:t>
      </w:r>
      <w:r w:rsidRPr="00116159">
        <w:rPr>
          <w:sz w:val="26"/>
          <w:szCs w:val="26"/>
        </w:rPr>
        <w:t>êu</w:t>
      </w:r>
      <w:r w:rsidRPr="00116159">
        <w:rPr>
          <w:spacing w:val="21"/>
          <w:sz w:val="26"/>
          <w:szCs w:val="26"/>
        </w:rPr>
        <w:t xml:space="preserve"> </w:t>
      </w:r>
      <w:r w:rsidRPr="00116159">
        <w:rPr>
          <w:sz w:val="26"/>
          <w:szCs w:val="26"/>
        </w:rPr>
        <w:t>rõ</w:t>
      </w:r>
      <w:r w:rsidRPr="00116159">
        <w:rPr>
          <w:spacing w:val="19"/>
          <w:sz w:val="26"/>
          <w:szCs w:val="26"/>
        </w:rPr>
        <w:t xml:space="preserve"> </w:t>
      </w:r>
      <w:r w:rsidRPr="00116159">
        <w:rPr>
          <w:sz w:val="26"/>
          <w:szCs w:val="26"/>
        </w:rPr>
        <w:t>tên</w:t>
      </w:r>
      <w:r w:rsidRPr="00116159">
        <w:rPr>
          <w:spacing w:val="16"/>
          <w:sz w:val="26"/>
          <w:szCs w:val="26"/>
        </w:rPr>
        <w:t xml:space="preserve"> </w:t>
      </w:r>
      <w:r w:rsidRPr="00116159">
        <w:rPr>
          <w:spacing w:val="-2"/>
          <w:sz w:val="26"/>
          <w:szCs w:val="26"/>
        </w:rPr>
        <w:t>h</w:t>
      </w:r>
      <w:r w:rsidRPr="00116159">
        <w:rPr>
          <w:spacing w:val="2"/>
          <w:sz w:val="26"/>
          <w:szCs w:val="26"/>
        </w:rPr>
        <w:t>à</w:t>
      </w:r>
      <w:r w:rsidRPr="00116159">
        <w:rPr>
          <w:spacing w:val="-2"/>
          <w:sz w:val="26"/>
          <w:szCs w:val="26"/>
        </w:rPr>
        <w:t>n</w:t>
      </w:r>
      <w:r w:rsidRPr="00116159">
        <w:rPr>
          <w:sz w:val="26"/>
          <w:szCs w:val="26"/>
        </w:rPr>
        <w:t>g</w:t>
      </w:r>
      <w:r w:rsidRPr="00116159">
        <w:rPr>
          <w:spacing w:val="23"/>
          <w:sz w:val="26"/>
          <w:szCs w:val="26"/>
        </w:rPr>
        <w:t xml:space="preserve"> </w:t>
      </w:r>
      <w:r w:rsidRPr="00116159">
        <w:rPr>
          <w:sz w:val="26"/>
          <w:szCs w:val="26"/>
        </w:rPr>
        <w:t>hóa</w:t>
      </w:r>
      <w:r w:rsidRPr="00116159">
        <w:rPr>
          <w:spacing w:val="20"/>
          <w:sz w:val="26"/>
          <w:szCs w:val="26"/>
        </w:rPr>
        <w:t xml:space="preserve"> </w:t>
      </w:r>
      <w:r w:rsidRPr="00116159">
        <w:rPr>
          <w:spacing w:val="-2"/>
          <w:sz w:val="26"/>
          <w:szCs w:val="26"/>
        </w:rPr>
        <w:t>d</w:t>
      </w:r>
      <w:r w:rsidRPr="00116159">
        <w:rPr>
          <w:sz w:val="26"/>
          <w:szCs w:val="26"/>
        </w:rPr>
        <w:t>ự</w:t>
      </w:r>
      <w:r w:rsidRPr="00116159">
        <w:rPr>
          <w:spacing w:val="21"/>
          <w:sz w:val="26"/>
          <w:szCs w:val="26"/>
        </w:rPr>
        <w:t xml:space="preserve"> </w:t>
      </w:r>
      <w:r w:rsidRPr="00116159">
        <w:rPr>
          <w:sz w:val="26"/>
          <w:szCs w:val="26"/>
        </w:rPr>
        <w:t>thầu,</w:t>
      </w:r>
      <w:r w:rsidRPr="00116159">
        <w:rPr>
          <w:spacing w:val="18"/>
          <w:sz w:val="26"/>
          <w:szCs w:val="26"/>
        </w:rPr>
        <w:t xml:space="preserve"> </w:t>
      </w:r>
      <w:r w:rsidRPr="00116159">
        <w:rPr>
          <w:spacing w:val="3"/>
          <w:sz w:val="26"/>
          <w:szCs w:val="26"/>
        </w:rPr>
        <w:t>s</w:t>
      </w:r>
      <w:r w:rsidRPr="00116159">
        <w:rPr>
          <w:sz w:val="26"/>
          <w:szCs w:val="26"/>
        </w:rPr>
        <w:t>ố</w:t>
      </w:r>
      <w:r w:rsidRPr="00116159">
        <w:rPr>
          <w:spacing w:val="17"/>
          <w:sz w:val="26"/>
          <w:szCs w:val="26"/>
        </w:rPr>
        <w:t xml:space="preserve"> </w:t>
      </w:r>
      <w:r w:rsidRPr="00116159">
        <w:rPr>
          <w:spacing w:val="-1"/>
          <w:sz w:val="26"/>
          <w:szCs w:val="26"/>
        </w:rPr>
        <w:t>l</w:t>
      </w:r>
      <w:r w:rsidRPr="00116159">
        <w:rPr>
          <w:spacing w:val="2"/>
          <w:sz w:val="26"/>
          <w:szCs w:val="26"/>
        </w:rPr>
        <w:t>ư</w:t>
      </w:r>
      <w:r w:rsidRPr="00116159">
        <w:rPr>
          <w:spacing w:val="-2"/>
          <w:sz w:val="26"/>
          <w:szCs w:val="26"/>
        </w:rPr>
        <w:t>ợ</w:t>
      </w:r>
      <w:r w:rsidRPr="00116159">
        <w:rPr>
          <w:sz w:val="26"/>
          <w:szCs w:val="26"/>
        </w:rPr>
        <w:t>n</w:t>
      </w:r>
      <w:r w:rsidRPr="00116159">
        <w:rPr>
          <w:spacing w:val="-2"/>
          <w:sz w:val="26"/>
          <w:szCs w:val="26"/>
        </w:rPr>
        <w:t>g</w:t>
      </w:r>
      <w:r w:rsidRPr="00116159">
        <w:rPr>
          <w:sz w:val="26"/>
          <w:szCs w:val="26"/>
        </w:rPr>
        <w:t>,</w:t>
      </w:r>
      <w:r w:rsidRPr="00116159">
        <w:rPr>
          <w:spacing w:val="25"/>
          <w:sz w:val="26"/>
          <w:szCs w:val="26"/>
        </w:rPr>
        <w:t xml:space="preserve"> </w:t>
      </w:r>
      <w:r w:rsidRPr="00116159">
        <w:rPr>
          <w:sz w:val="26"/>
          <w:szCs w:val="26"/>
        </w:rPr>
        <w:t>ký</w:t>
      </w:r>
      <w:r w:rsidRPr="00116159">
        <w:rPr>
          <w:spacing w:val="17"/>
          <w:sz w:val="26"/>
          <w:szCs w:val="26"/>
        </w:rPr>
        <w:t xml:space="preserve"> </w:t>
      </w:r>
      <w:r w:rsidRPr="00116159">
        <w:rPr>
          <w:spacing w:val="-3"/>
          <w:sz w:val="26"/>
          <w:szCs w:val="26"/>
        </w:rPr>
        <w:t>m</w:t>
      </w:r>
      <w:r w:rsidRPr="00116159">
        <w:rPr>
          <w:sz w:val="26"/>
          <w:szCs w:val="26"/>
        </w:rPr>
        <w:t>ã</w:t>
      </w:r>
      <w:r w:rsidRPr="00116159">
        <w:rPr>
          <w:spacing w:val="20"/>
          <w:sz w:val="26"/>
          <w:szCs w:val="26"/>
        </w:rPr>
        <w:t xml:space="preserve"> </w:t>
      </w:r>
      <w:r w:rsidRPr="00116159">
        <w:rPr>
          <w:sz w:val="26"/>
          <w:szCs w:val="26"/>
        </w:rPr>
        <w:t>h</w:t>
      </w:r>
      <w:r w:rsidRPr="00116159">
        <w:rPr>
          <w:spacing w:val="-1"/>
          <w:sz w:val="26"/>
          <w:szCs w:val="26"/>
        </w:rPr>
        <w:t>i</w:t>
      </w:r>
      <w:r w:rsidRPr="00116159">
        <w:rPr>
          <w:sz w:val="26"/>
          <w:szCs w:val="26"/>
        </w:rPr>
        <w:t>ệu</w:t>
      </w:r>
      <w:r w:rsidRPr="00116159">
        <w:rPr>
          <w:spacing w:val="21"/>
          <w:sz w:val="26"/>
          <w:szCs w:val="26"/>
        </w:rPr>
        <w:t xml:space="preserve"> </w:t>
      </w:r>
      <w:r w:rsidRPr="00116159">
        <w:rPr>
          <w:sz w:val="26"/>
          <w:szCs w:val="26"/>
        </w:rPr>
        <w:t>hàng</w:t>
      </w:r>
      <w:r w:rsidRPr="00116159">
        <w:rPr>
          <w:spacing w:val="22"/>
          <w:sz w:val="26"/>
          <w:szCs w:val="26"/>
        </w:rPr>
        <w:t xml:space="preserve"> </w:t>
      </w:r>
      <w:r w:rsidRPr="00116159">
        <w:rPr>
          <w:sz w:val="26"/>
          <w:szCs w:val="26"/>
        </w:rPr>
        <w:t>hóa,</w:t>
      </w:r>
      <w:r w:rsidRPr="00116159">
        <w:rPr>
          <w:spacing w:val="22"/>
          <w:sz w:val="26"/>
          <w:szCs w:val="26"/>
        </w:rPr>
        <w:t xml:space="preserve"> </w:t>
      </w:r>
      <w:r w:rsidRPr="00116159">
        <w:rPr>
          <w:sz w:val="26"/>
          <w:szCs w:val="26"/>
        </w:rPr>
        <w:t>hã</w:t>
      </w:r>
      <w:r w:rsidRPr="00116159">
        <w:rPr>
          <w:spacing w:val="-2"/>
          <w:sz w:val="26"/>
          <w:szCs w:val="26"/>
        </w:rPr>
        <w:t>n</w:t>
      </w:r>
      <w:r w:rsidRPr="00116159">
        <w:rPr>
          <w:sz w:val="26"/>
          <w:szCs w:val="26"/>
        </w:rPr>
        <w:t>g</w:t>
      </w:r>
      <w:r w:rsidRPr="00116159">
        <w:rPr>
          <w:spacing w:val="20"/>
          <w:sz w:val="26"/>
          <w:szCs w:val="26"/>
        </w:rPr>
        <w:t xml:space="preserve"> </w:t>
      </w:r>
      <w:r w:rsidRPr="00116159">
        <w:rPr>
          <w:spacing w:val="3"/>
          <w:w w:val="101"/>
          <w:sz w:val="26"/>
          <w:szCs w:val="26"/>
        </w:rPr>
        <w:t>s</w:t>
      </w:r>
      <w:r w:rsidRPr="00116159">
        <w:rPr>
          <w:w w:val="101"/>
          <w:sz w:val="26"/>
          <w:szCs w:val="26"/>
        </w:rPr>
        <w:t xml:space="preserve">ản </w:t>
      </w:r>
      <w:r w:rsidRPr="00116159">
        <w:rPr>
          <w:sz w:val="26"/>
          <w:szCs w:val="26"/>
        </w:rPr>
        <w:t>xuất,</w:t>
      </w:r>
      <w:r w:rsidRPr="00116159">
        <w:rPr>
          <w:spacing w:val="12"/>
          <w:sz w:val="26"/>
          <w:szCs w:val="26"/>
        </w:rPr>
        <w:t xml:space="preserve"> </w:t>
      </w:r>
      <w:r w:rsidRPr="00116159">
        <w:rPr>
          <w:sz w:val="26"/>
          <w:szCs w:val="26"/>
        </w:rPr>
        <w:t>nước</w:t>
      </w:r>
      <w:r w:rsidRPr="00116159">
        <w:rPr>
          <w:spacing w:val="6"/>
          <w:sz w:val="26"/>
          <w:szCs w:val="26"/>
        </w:rPr>
        <w:t xml:space="preserve"> </w:t>
      </w:r>
      <w:r w:rsidRPr="00116159">
        <w:rPr>
          <w:spacing w:val="2"/>
          <w:sz w:val="26"/>
          <w:szCs w:val="26"/>
        </w:rPr>
        <w:t>s</w:t>
      </w:r>
      <w:r w:rsidRPr="00116159">
        <w:rPr>
          <w:sz w:val="26"/>
          <w:szCs w:val="26"/>
        </w:rPr>
        <w:t>ản</w:t>
      </w:r>
      <w:r w:rsidRPr="00116159">
        <w:rPr>
          <w:spacing w:val="5"/>
          <w:sz w:val="26"/>
          <w:szCs w:val="26"/>
        </w:rPr>
        <w:t xml:space="preserve"> </w:t>
      </w:r>
      <w:r w:rsidRPr="00116159">
        <w:rPr>
          <w:w w:val="101"/>
          <w:sz w:val="26"/>
          <w:szCs w:val="26"/>
        </w:rPr>
        <w:t>x</w:t>
      </w:r>
      <w:r w:rsidRPr="00116159">
        <w:rPr>
          <w:spacing w:val="-2"/>
          <w:w w:val="101"/>
          <w:sz w:val="26"/>
          <w:szCs w:val="26"/>
        </w:rPr>
        <w:t>u</w:t>
      </w:r>
      <w:r w:rsidRPr="00116159">
        <w:rPr>
          <w:w w:val="102"/>
          <w:sz w:val="26"/>
          <w:szCs w:val="26"/>
        </w:rPr>
        <w:t>ất.</w:t>
      </w:r>
    </w:p>
    <w:p w14:paraId="20C550F7" w14:textId="77777777" w:rsidR="00116159" w:rsidRDefault="008C430A" w:rsidP="00116159">
      <w:pPr>
        <w:spacing w:line="300" w:lineRule="auto"/>
        <w:ind w:left="115" w:right="90" w:firstLine="425"/>
        <w:jc w:val="both"/>
        <w:rPr>
          <w:sz w:val="26"/>
          <w:szCs w:val="26"/>
        </w:rPr>
      </w:pPr>
      <w:r w:rsidRPr="00116159">
        <w:rPr>
          <w:sz w:val="26"/>
          <w:szCs w:val="26"/>
        </w:rPr>
        <w:t>2</w:t>
      </w:r>
      <w:r w:rsidRPr="00116159">
        <w:rPr>
          <w:spacing w:val="2"/>
          <w:sz w:val="26"/>
          <w:szCs w:val="26"/>
        </w:rPr>
        <w:t>.</w:t>
      </w:r>
      <w:r w:rsidRPr="00116159">
        <w:rPr>
          <w:sz w:val="26"/>
          <w:szCs w:val="26"/>
        </w:rPr>
        <w:t>1</w:t>
      </w:r>
      <w:r w:rsidRPr="00116159">
        <w:rPr>
          <w:spacing w:val="4"/>
          <w:sz w:val="26"/>
          <w:szCs w:val="26"/>
        </w:rPr>
        <w:t>.</w:t>
      </w:r>
      <w:r w:rsidRPr="00116159">
        <w:rPr>
          <w:sz w:val="26"/>
          <w:szCs w:val="26"/>
        </w:rPr>
        <w:t>3 T</w:t>
      </w:r>
      <w:r w:rsidRPr="00116159">
        <w:rPr>
          <w:spacing w:val="-1"/>
          <w:sz w:val="26"/>
          <w:szCs w:val="26"/>
        </w:rPr>
        <w:t>i</w:t>
      </w:r>
      <w:r w:rsidRPr="00116159">
        <w:rPr>
          <w:sz w:val="26"/>
          <w:szCs w:val="26"/>
        </w:rPr>
        <w:t>ến</w:t>
      </w:r>
      <w:r w:rsidRPr="00116159">
        <w:rPr>
          <w:spacing w:val="8"/>
          <w:sz w:val="26"/>
          <w:szCs w:val="26"/>
        </w:rPr>
        <w:t xml:space="preserve"> </w:t>
      </w:r>
      <w:r w:rsidRPr="00116159">
        <w:rPr>
          <w:spacing w:val="1"/>
          <w:sz w:val="26"/>
          <w:szCs w:val="26"/>
        </w:rPr>
        <w:t>đ</w:t>
      </w:r>
      <w:r w:rsidRPr="00116159">
        <w:rPr>
          <w:sz w:val="26"/>
          <w:szCs w:val="26"/>
        </w:rPr>
        <w:t>ộ</w:t>
      </w:r>
      <w:r w:rsidRPr="00116159">
        <w:rPr>
          <w:spacing w:val="2"/>
          <w:sz w:val="26"/>
          <w:szCs w:val="26"/>
        </w:rPr>
        <w:t xml:space="preserve"> </w:t>
      </w:r>
      <w:r w:rsidRPr="00116159">
        <w:rPr>
          <w:sz w:val="26"/>
          <w:szCs w:val="26"/>
        </w:rPr>
        <w:t>giao</w:t>
      </w:r>
      <w:r w:rsidRPr="00116159">
        <w:rPr>
          <w:spacing w:val="5"/>
          <w:sz w:val="26"/>
          <w:szCs w:val="26"/>
        </w:rPr>
        <w:t xml:space="preserve"> </w:t>
      </w:r>
      <w:r w:rsidRPr="00116159">
        <w:rPr>
          <w:spacing w:val="1"/>
          <w:sz w:val="26"/>
          <w:szCs w:val="26"/>
        </w:rPr>
        <w:t>h</w:t>
      </w:r>
      <w:r w:rsidRPr="00116159">
        <w:rPr>
          <w:sz w:val="26"/>
          <w:szCs w:val="26"/>
        </w:rPr>
        <w:t>àn</w:t>
      </w:r>
      <w:r w:rsidRPr="00116159">
        <w:rPr>
          <w:spacing w:val="-2"/>
          <w:sz w:val="26"/>
          <w:szCs w:val="26"/>
        </w:rPr>
        <w:t>g</w:t>
      </w:r>
      <w:r w:rsidRPr="00116159">
        <w:rPr>
          <w:sz w:val="26"/>
          <w:szCs w:val="26"/>
        </w:rPr>
        <w:t>:</w:t>
      </w:r>
      <w:r w:rsidRPr="00116159">
        <w:rPr>
          <w:spacing w:val="8"/>
          <w:sz w:val="26"/>
          <w:szCs w:val="26"/>
        </w:rPr>
        <w:t xml:space="preserve"> </w:t>
      </w:r>
      <w:r w:rsidRPr="00116159">
        <w:rPr>
          <w:sz w:val="26"/>
          <w:szCs w:val="26"/>
        </w:rPr>
        <w:t>Nhà</w:t>
      </w:r>
      <w:r w:rsidRPr="00116159">
        <w:rPr>
          <w:spacing w:val="7"/>
          <w:sz w:val="26"/>
          <w:szCs w:val="26"/>
        </w:rPr>
        <w:t xml:space="preserve"> </w:t>
      </w:r>
      <w:r w:rsidRPr="00116159">
        <w:rPr>
          <w:sz w:val="26"/>
          <w:szCs w:val="26"/>
        </w:rPr>
        <w:t>t</w:t>
      </w:r>
      <w:r w:rsidRPr="00116159">
        <w:rPr>
          <w:spacing w:val="-1"/>
          <w:sz w:val="26"/>
          <w:szCs w:val="26"/>
        </w:rPr>
        <w:t>h</w:t>
      </w:r>
      <w:r w:rsidRPr="00116159">
        <w:rPr>
          <w:sz w:val="26"/>
          <w:szCs w:val="26"/>
        </w:rPr>
        <w:t>ầu</w:t>
      </w:r>
      <w:r w:rsidRPr="00116159">
        <w:rPr>
          <w:spacing w:val="6"/>
          <w:sz w:val="26"/>
          <w:szCs w:val="26"/>
        </w:rPr>
        <w:t xml:space="preserve"> </w:t>
      </w:r>
      <w:r w:rsidRPr="00116159">
        <w:rPr>
          <w:spacing w:val="-2"/>
          <w:sz w:val="26"/>
          <w:szCs w:val="26"/>
        </w:rPr>
        <w:t>g</w:t>
      </w:r>
      <w:r w:rsidRPr="00116159">
        <w:rPr>
          <w:spacing w:val="2"/>
          <w:sz w:val="26"/>
          <w:szCs w:val="26"/>
        </w:rPr>
        <w:t>i</w:t>
      </w:r>
      <w:r w:rsidRPr="00116159">
        <w:rPr>
          <w:sz w:val="26"/>
          <w:szCs w:val="26"/>
        </w:rPr>
        <w:t>ao</w:t>
      </w:r>
      <w:r w:rsidRPr="00116159">
        <w:rPr>
          <w:spacing w:val="6"/>
          <w:sz w:val="26"/>
          <w:szCs w:val="26"/>
        </w:rPr>
        <w:t xml:space="preserve"> </w:t>
      </w:r>
      <w:r w:rsidRPr="00116159">
        <w:rPr>
          <w:spacing w:val="1"/>
          <w:sz w:val="26"/>
          <w:szCs w:val="26"/>
        </w:rPr>
        <w:t>h</w:t>
      </w:r>
      <w:r w:rsidRPr="00116159">
        <w:rPr>
          <w:sz w:val="26"/>
          <w:szCs w:val="26"/>
        </w:rPr>
        <w:t>àng</w:t>
      </w:r>
      <w:r w:rsidRPr="00116159">
        <w:rPr>
          <w:spacing w:val="5"/>
          <w:sz w:val="26"/>
          <w:szCs w:val="26"/>
        </w:rPr>
        <w:t xml:space="preserve"> </w:t>
      </w:r>
      <w:r w:rsidR="009B4ACB" w:rsidRPr="00116159">
        <w:rPr>
          <w:sz w:val="26"/>
          <w:szCs w:val="26"/>
        </w:rPr>
        <w:t>nhiều</w:t>
      </w:r>
      <w:r w:rsidR="000C2080" w:rsidRPr="00116159">
        <w:rPr>
          <w:sz w:val="26"/>
          <w:szCs w:val="26"/>
        </w:rPr>
        <w:t xml:space="preserve"> lần </w:t>
      </w:r>
      <w:r w:rsidR="00770E3F" w:rsidRPr="00116159">
        <w:rPr>
          <w:sz w:val="26"/>
          <w:szCs w:val="26"/>
        </w:rPr>
        <w:t>đến hết năm 2026</w:t>
      </w:r>
      <w:r w:rsidR="000C2080" w:rsidRPr="00116159">
        <w:rPr>
          <w:sz w:val="26"/>
          <w:szCs w:val="26"/>
        </w:rPr>
        <w:t xml:space="preserve"> kể từ ngày hợp đồng có hiệu lực.</w:t>
      </w:r>
    </w:p>
    <w:p w14:paraId="0C801216" w14:textId="77777777" w:rsidR="00116159" w:rsidRDefault="00416242" w:rsidP="00116159">
      <w:pPr>
        <w:spacing w:line="300" w:lineRule="auto"/>
        <w:ind w:left="115" w:right="90" w:firstLine="425"/>
        <w:jc w:val="both"/>
        <w:rPr>
          <w:sz w:val="26"/>
          <w:szCs w:val="26"/>
        </w:rPr>
      </w:pPr>
      <w:r w:rsidRPr="00116159">
        <w:rPr>
          <w:spacing w:val="4"/>
          <w:sz w:val="26"/>
          <w:szCs w:val="26"/>
        </w:rPr>
        <w:t>Ngày giao hàng sớm nhất</w:t>
      </w:r>
      <w:r w:rsidRPr="00116159">
        <w:rPr>
          <w:sz w:val="26"/>
          <w:szCs w:val="26"/>
        </w:rPr>
        <w:t>:</w:t>
      </w:r>
      <w:r w:rsidRPr="00116159">
        <w:rPr>
          <w:spacing w:val="7"/>
          <w:sz w:val="26"/>
          <w:szCs w:val="26"/>
        </w:rPr>
        <w:t xml:space="preserve"> </w:t>
      </w:r>
      <w:r w:rsidRPr="00116159">
        <w:rPr>
          <w:sz w:val="26"/>
          <w:szCs w:val="26"/>
        </w:rPr>
        <w:t>01 ngày kể từ ngày nhận được yêu cầu của Chủ đầu tư</w:t>
      </w:r>
    </w:p>
    <w:p w14:paraId="65794C99" w14:textId="28602BE1" w:rsidR="00416242" w:rsidRDefault="00416242" w:rsidP="00116159">
      <w:pPr>
        <w:spacing w:line="300" w:lineRule="auto"/>
        <w:ind w:left="115" w:right="90" w:firstLine="425"/>
        <w:jc w:val="both"/>
        <w:rPr>
          <w:w w:val="101"/>
          <w:sz w:val="26"/>
          <w:szCs w:val="26"/>
        </w:rPr>
      </w:pPr>
      <w:r w:rsidRPr="00116159">
        <w:rPr>
          <w:spacing w:val="4"/>
          <w:sz w:val="26"/>
          <w:szCs w:val="26"/>
        </w:rPr>
        <w:t>Ngày giao hàng nuộn nhất</w:t>
      </w:r>
      <w:r w:rsidRPr="00116159">
        <w:rPr>
          <w:sz w:val="26"/>
          <w:szCs w:val="26"/>
        </w:rPr>
        <w:t>:</w:t>
      </w:r>
      <w:r w:rsidRPr="00116159">
        <w:rPr>
          <w:spacing w:val="3"/>
          <w:sz w:val="26"/>
          <w:szCs w:val="26"/>
        </w:rPr>
        <w:t xml:space="preserve"> </w:t>
      </w:r>
      <w:r w:rsidRPr="00116159">
        <w:rPr>
          <w:sz w:val="26"/>
          <w:szCs w:val="26"/>
        </w:rPr>
        <w:t>07</w:t>
      </w:r>
      <w:r w:rsidRPr="00116159">
        <w:rPr>
          <w:spacing w:val="1"/>
          <w:sz w:val="26"/>
          <w:szCs w:val="26"/>
        </w:rPr>
        <w:t xml:space="preserve"> </w:t>
      </w:r>
      <w:r w:rsidRPr="00116159">
        <w:rPr>
          <w:sz w:val="26"/>
          <w:szCs w:val="26"/>
        </w:rPr>
        <w:t>n</w:t>
      </w:r>
      <w:r w:rsidRPr="00116159">
        <w:rPr>
          <w:spacing w:val="-1"/>
          <w:sz w:val="26"/>
          <w:szCs w:val="26"/>
        </w:rPr>
        <w:t>g</w:t>
      </w:r>
      <w:r w:rsidRPr="00116159">
        <w:rPr>
          <w:sz w:val="26"/>
          <w:szCs w:val="26"/>
        </w:rPr>
        <w:t>ày</w:t>
      </w:r>
      <w:r w:rsidRPr="00116159">
        <w:rPr>
          <w:spacing w:val="6"/>
          <w:sz w:val="26"/>
          <w:szCs w:val="26"/>
        </w:rPr>
        <w:t xml:space="preserve"> </w:t>
      </w:r>
      <w:r w:rsidRPr="00116159">
        <w:rPr>
          <w:spacing w:val="1"/>
          <w:sz w:val="26"/>
          <w:szCs w:val="26"/>
        </w:rPr>
        <w:t>k</w:t>
      </w:r>
      <w:r w:rsidRPr="00116159">
        <w:rPr>
          <w:sz w:val="26"/>
          <w:szCs w:val="26"/>
        </w:rPr>
        <w:t>ể</w:t>
      </w:r>
      <w:r w:rsidRPr="00116159">
        <w:rPr>
          <w:spacing w:val="4"/>
          <w:sz w:val="26"/>
          <w:szCs w:val="26"/>
        </w:rPr>
        <w:t xml:space="preserve"> </w:t>
      </w:r>
      <w:r w:rsidRPr="00116159">
        <w:rPr>
          <w:spacing w:val="3"/>
          <w:sz w:val="26"/>
          <w:szCs w:val="26"/>
        </w:rPr>
        <w:t>t</w:t>
      </w:r>
      <w:r w:rsidRPr="00116159">
        <w:rPr>
          <w:sz w:val="26"/>
          <w:szCs w:val="26"/>
        </w:rPr>
        <w:t>ừ</w:t>
      </w:r>
      <w:r w:rsidRPr="00116159">
        <w:rPr>
          <w:spacing w:val="3"/>
          <w:sz w:val="26"/>
          <w:szCs w:val="26"/>
        </w:rPr>
        <w:t xml:space="preserve"> </w:t>
      </w:r>
      <w:r w:rsidRPr="00116159">
        <w:rPr>
          <w:sz w:val="26"/>
          <w:szCs w:val="26"/>
        </w:rPr>
        <w:t>ngày</w:t>
      </w:r>
      <w:r w:rsidRPr="00116159">
        <w:rPr>
          <w:spacing w:val="6"/>
          <w:sz w:val="26"/>
          <w:szCs w:val="26"/>
        </w:rPr>
        <w:t xml:space="preserve"> </w:t>
      </w:r>
      <w:r w:rsidRPr="00116159">
        <w:rPr>
          <w:spacing w:val="1"/>
          <w:sz w:val="26"/>
          <w:szCs w:val="26"/>
        </w:rPr>
        <w:t>n</w:t>
      </w:r>
      <w:r w:rsidRPr="00116159">
        <w:rPr>
          <w:sz w:val="26"/>
          <w:szCs w:val="26"/>
        </w:rPr>
        <w:t>hận</w:t>
      </w:r>
      <w:r w:rsidRPr="00116159">
        <w:rPr>
          <w:spacing w:val="5"/>
          <w:sz w:val="26"/>
          <w:szCs w:val="26"/>
        </w:rPr>
        <w:t xml:space="preserve"> </w:t>
      </w:r>
      <w:r w:rsidRPr="00116159">
        <w:rPr>
          <w:spacing w:val="-2"/>
          <w:sz w:val="26"/>
          <w:szCs w:val="26"/>
        </w:rPr>
        <w:t>đ</w:t>
      </w:r>
      <w:r w:rsidRPr="00116159">
        <w:rPr>
          <w:sz w:val="26"/>
          <w:szCs w:val="26"/>
        </w:rPr>
        <w:t>ược</w:t>
      </w:r>
      <w:r w:rsidRPr="00116159">
        <w:rPr>
          <w:spacing w:val="8"/>
          <w:sz w:val="26"/>
          <w:szCs w:val="26"/>
        </w:rPr>
        <w:t xml:space="preserve"> </w:t>
      </w:r>
      <w:r w:rsidRPr="00116159">
        <w:rPr>
          <w:spacing w:val="1"/>
          <w:sz w:val="26"/>
          <w:szCs w:val="26"/>
        </w:rPr>
        <w:t>y</w:t>
      </w:r>
      <w:r w:rsidRPr="00116159">
        <w:rPr>
          <w:sz w:val="26"/>
          <w:szCs w:val="26"/>
        </w:rPr>
        <w:t>êu</w:t>
      </w:r>
      <w:r w:rsidRPr="00116159">
        <w:rPr>
          <w:spacing w:val="4"/>
          <w:sz w:val="26"/>
          <w:szCs w:val="26"/>
        </w:rPr>
        <w:t xml:space="preserve"> </w:t>
      </w:r>
      <w:r w:rsidRPr="00116159">
        <w:rPr>
          <w:spacing w:val="1"/>
          <w:sz w:val="26"/>
          <w:szCs w:val="26"/>
        </w:rPr>
        <w:t>c</w:t>
      </w:r>
      <w:r w:rsidRPr="00116159">
        <w:rPr>
          <w:sz w:val="26"/>
          <w:szCs w:val="26"/>
        </w:rPr>
        <w:t>ầu</w:t>
      </w:r>
      <w:r w:rsidRPr="00116159">
        <w:rPr>
          <w:spacing w:val="4"/>
          <w:sz w:val="26"/>
          <w:szCs w:val="26"/>
        </w:rPr>
        <w:t xml:space="preserve"> </w:t>
      </w:r>
      <w:r w:rsidRPr="00116159">
        <w:rPr>
          <w:spacing w:val="2"/>
          <w:sz w:val="26"/>
          <w:szCs w:val="26"/>
        </w:rPr>
        <w:t>c</w:t>
      </w:r>
      <w:r w:rsidRPr="00116159">
        <w:rPr>
          <w:spacing w:val="-2"/>
          <w:sz w:val="26"/>
          <w:szCs w:val="26"/>
        </w:rPr>
        <w:t>ủ</w:t>
      </w:r>
      <w:r w:rsidRPr="00116159">
        <w:rPr>
          <w:sz w:val="26"/>
          <w:szCs w:val="26"/>
        </w:rPr>
        <w:t>a</w:t>
      </w:r>
      <w:r w:rsidRPr="00116159">
        <w:rPr>
          <w:spacing w:val="9"/>
          <w:sz w:val="26"/>
          <w:szCs w:val="26"/>
        </w:rPr>
        <w:t xml:space="preserve"> </w:t>
      </w:r>
      <w:r w:rsidRPr="00116159">
        <w:rPr>
          <w:spacing w:val="-2"/>
          <w:sz w:val="26"/>
          <w:szCs w:val="26"/>
        </w:rPr>
        <w:t>C</w:t>
      </w:r>
      <w:r w:rsidRPr="00116159">
        <w:rPr>
          <w:sz w:val="26"/>
          <w:szCs w:val="26"/>
        </w:rPr>
        <w:t>hủ</w:t>
      </w:r>
      <w:r w:rsidRPr="00116159">
        <w:rPr>
          <w:spacing w:val="4"/>
          <w:sz w:val="26"/>
          <w:szCs w:val="26"/>
        </w:rPr>
        <w:t xml:space="preserve"> </w:t>
      </w:r>
      <w:r w:rsidRPr="00116159">
        <w:rPr>
          <w:spacing w:val="-2"/>
          <w:sz w:val="26"/>
          <w:szCs w:val="26"/>
        </w:rPr>
        <w:t>đ</w:t>
      </w:r>
      <w:r w:rsidRPr="00116159">
        <w:rPr>
          <w:sz w:val="26"/>
          <w:szCs w:val="26"/>
        </w:rPr>
        <w:t>ầu</w:t>
      </w:r>
      <w:r w:rsidRPr="00116159">
        <w:rPr>
          <w:spacing w:val="4"/>
          <w:sz w:val="26"/>
          <w:szCs w:val="26"/>
        </w:rPr>
        <w:t xml:space="preserve"> </w:t>
      </w:r>
      <w:r w:rsidRPr="00116159">
        <w:rPr>
          <w:spacing w:val="3"/>
          <w:w w:val="102"/>
          <w:sz w:val="26"/>
          <w:szCs w:val="26"/>
        </w:rPr>
        <w:t>t</w:t>
      </w:r>
      <w:r w:rsidRPr="00116159">
        <w:rPr>
          <w:spacing w:val="-3"/>
          <w:w w:val="101"/>
          <w:sz w:val="26"/>
          <w:szCs w:val="26"/>
        </w:rPr>
        <w:t>ư</w:t>
      </w:r>
      <w:r w:rsidRPr="00116159">
        <w:rPr>
          <w:w w:val="101"/>
          <w:sz w:val="26"/>
          <w:szCs w:val="26"/>
        </w:rPr>
        <w:t>.</w:t>
      </w:r>
    </w:p>
    <w:p w14:paraId="54F80544" w14:textId="77777777" w:rsidR="00C91EDD" w:rsidRPr="00C91EDD" w:rsidRDefault="00C91EDD" w:rsidP="00C91EDD">
      <w:pPr>
        <w:widowControl w:val="0"/>
        <w:tabs>
          <w:tab w:val="left" w:pos="860"/>
        </w:tabs>
        <w:autoSpaceDE w:val="0"/>
        <w:autoSpaceDN w:val="0"/>
        <w:spacing w:line="312" w:lineRule="auto"/>
        <w:jc w:val="both"/>
        <w:rPr>
          <w:b/>
          <w:i/>
          <w:iCs/>
          <w:color w:val="000000" w:themeColor="text1"/>
          <w:sz w:val="26"/>
          <w:szCs w:val="26"/>
          <w:lang w:val="nl-NL"/>
        </w:rPr>
      </w:pPr>
      <w:r w:rsidRPr="00C91EDD">
        <w:rPr>
          <w:b/>
          <w:i/>
          <w:iCs/>
          <w:color w:val="000000" w:themeColor="text1"/>
          <w:sz w:val="26"/>
          <w:szCs w:val="26"/>
          <w:u w:val="single"/>
          <w:lang w:val="de-DE"/>
        </w:rPr>
        <w:t>Ghi chú:</w:t>
      </w:r>
      <w:r w:rsidRPr="00C91EDD">
        <w:rPr>
          <w:b/>
          <w:i/>
          <w:iCs/>
          <w:color w:val="000000" w:themeColor="text1"/>
          <w:sz w:val="26"/>
          <w:szCs w:val="26"/>
          <w:lang w:val="de-DE"/>
        </w:rPr>
        <w:t xml:space="preserve"> Do phần Bảng giá dự thầu trên Webform không có đủ cột để điền thông tin vì vậy Nhà thầu điền các thông tin như sau:</w:t>
      </w:r>
    </w:p>
    <w:p w14:paraId="49EEF23F" w14:textId="6162B178" w:rsidR="00C91EDD" w:rsidRPr="00C91EDD" w:rsidRDefault="00C91EDD" w:rsidP="00C91EDD">
      <w:pPr>
        <w:widowControl w:val="0"/>
        <w:numPr>
          <w:ilvl w:val="0"/>
          <w:numId w:val="8"/>
        </w:numPr>
        <w:tabs>
          <w:tab w:val="left" w:pos="860"/>
        </w:tabs>
        <w:autoSpaceDE w:val="0"/>
        <w:autoSpaceDN w:val="0"/>
        <w:spacing w:line="312" w:lineRule="auto"/>
        <w:ind w:left="0" w:firstLineChars="164" w:firstLine="426"/>
        <w:jc w:val="both"/>
        <w:rPr>
          <w:bCs/>
          <w:color w:val="000000" w:themeColor="text1"/>
          <w:sz w:val="26"/>
          <w:szCs w:val="26"/>
          <w:lang w:val="de-DE"/>
        </w:rPr>
      </w:pPr>
      <w:r w:rsidRPr="00C91EDD">
        <w:rPr>
          <w:bCs/>
          <w:color w:val="000000" w:themeColor="text1"/>
          <w:sz w:val="26"/>
          <w:szCs w:val="26"/>
          <w:lang w:val="de-DE"/>
        </w:rPr>
        <w:t>Nhà thầu điền cung cấp đầy đủ thông tin của hàng hóa vào "Bảng kê khai dữ liệu hàng hóa dự thầu" và gửi kèm file dữ liệu dạng excel cùng với E-HSDT. Bảng kê khai dữ liệu hàng hóa dự thầu theo mẫu dưới đây:</w:t>
      </w:r>
    </w:p>
    <w:p w14:paraId="6ED02DFB" w14:textId="77777777" w:rsidR="00C91EDD" w:rsidRPr="00C91EDD" w:rsidRDefault="00C91EDD" w:rsidP="00C91EDD">
      <w:pPr>
        <w:spacing w:line="312" w:lineRule="auto"/>
        <w:rPr>
          <w:bCs/>
          <w:color w:val="000000" w:themeColor="text1"/>
          <w:sz w:val="26"/>
          <w:szCs w:val="26"/>
          <w:lang w:val="de-DE"/>
        </w:rPr>
        <w:sectPr w:rsidR="00C91EDD" w:rsidRPr="00C91EDD" w:rsidSect="00C91EDD">
          <w:footnotePr>
            <w:numRestart w:val="eachPage"/>
          </w:footnotePr>
          <w:pgSz w:w="16839" w:h="11907" w:orient="landscape"/>
          <w:pgMar w:top="851" w:right="1134" w:bottom="851" w:left="1134" w:header="720" w:footer="357" w:gutter="0"/>
          <w:cols w:space="720"/>
        </w:sectPr>
      </w:pPr>
    </w:p>
    <w:p w14:paraId="4380E0E2" w14:textId="77777777" w:rsidR="00C91EDD" w:rsidRPr="00C91EDD" w:rsidRDefault="00C91EDD" w:rsidP="00C91EDD">
      <w:pPr>
        <w:widowControl w:val="0"/>
        <w:numPr>
          <w:ilvl w:val="0"/>
          <w:numId w:val="8"/>
        </w:numPr>
        <w:pBdr>
          <w:bottom w:val="single" w:sz="24" w:space="0" w:color="C0C0C0"/>
        </w:pBdr>
        <w:autoSpaceDE w:val="0"/>
        <w:autoSpaceDN w:val="0"/>
        <w:spacing w:before="38"/>
        <w:ind w:firstLine="0"/>
        <w:outlineLvl w:val="1"/>
        <w:rPr>
          <w:b/>
          <w:color w:val="000000" w:themeColor="text1"/>
          <w:sz w:val="26"/>
          <w:szCs w:val="26"/>
          <w:lang w:val="vi-VN"/>
        </w:rPr>
      </w:pPr>
      <w:r w:rsidRPr="00C91EDD">
        <w:rPr>
          <w:b/>
          <w:bCs/>
          <w:color w:val="000000" w:themeColor="text1"/>
          <w:sz w:val="26"/>
          <w:szCs w:val="26"/>
          <w:lang w:val="vi-VN"/>
        </w:rPr>
        <w:lastRenderedPageBreak/>
        <w:t>B</w:t>
      </w:r>
      <w:r w:rsidRPr="00C91EDD">
        <w:rPr>
          <w:b/>
          <w:bCs/>
          <w:color w:val="000000" w:themeColor="text1"/>
          <w:sz w:val="26"/>
          <w:szCs w:val="26"/>
          <w:lang w:val="pt-BR"/>
        </w:rPr>
        <w:t xml:space="preserve">ẢNG </w:t>
      </w:r>
      <w:r w:rsidRPr="00C91EDD">
        <w:rPr>
          <w:b/>
          <w:bCs/>
          <w:color w:val="000000" w:themeColor="text1"/>
          <w:sz w:val="26"/>
          <w:szCs w:val="26"/>
          <w:lang w:val="vi-VN"/>
        </w:rPr>
        <w:t>KÊ KHAI DỮ LIỆU HÀNG HÓA DỰ THẦU</w:t>
      </w:r>
    </w:p>
    <w:p w14:paraId="42400AC1" w14:textId="77777777" w:rsidR="00C91EDD" w:rsidRPr="00C91EDD" w:rsidRDefault="00C91EDD" w:rsidP="00C91EDD">
      <w:pPr>
        <w:widowControl w:val="0"/>
        <w:numPr>
          <w:ilvl w:val="0"/>
          <w:numId w:val="8"/>
        </w:numPr>
        <w:autoSpaceDE w:val="0"/>
        <w:autoSpaceDN w:val="0"/>
        <w:contextualSpacing/>
        <w:rPr>
          <w:bCs/>
          <w:color w:val="000000" w:themeColor="text1"/>
          <w:sz w:val="26"/>
          <w:szCs w:val="26"/>
          <w:lang w:val="pt-BR"/>
        </w:rPr>
      </w:pPr>
      <w:r w:rsidRPr="00C91EDD">
        <w:rPr>
          <w:bCs/>
          <w:color w:val="000000" w:themeColor="text1"/>
          <w:sz w:val="26"/>
          <w:szCs w:val="26"/>
          <w:lang w:val="pt-BR"/>
        </w:rPr>
        <w:t>Tên nhà thầu: ....................................</w:t>
      </w:r>
    </w:p>
    <w:p w14:paraId="2DE960FC" w14:textId="77777777" w:rsidR="00C91EDD" w:rsidRPr="00C91EDD" w:rsidRDefault="00C91EDD" w:rsidP="00C91EDD">
      <w:pPr>
        <w:widowControl w:val="0"/>
        <w:numPr>
          <w:ilvl w:val="0"/>
          <w:numId w:val="8"/>
        </w:numPr>
        <w:autoSpaceDE w:val="0"/>
        <w:autoSpaceDN w:val="0"/>
        <w:contextualSpacing/>
        <w:rPr>
          <w:bCs/>
          <w:color w:val="000000" w:themeColor="text1"/>
          <w:sz w:val="26"/>
          <w:szCs w:val="26"/>
          <w:lang w:val="pt-BR"/>
        </w:rPr>
      </w:pPr>
      <w:r w:rsidRPr="00C91EDD">
        <w:rPr>
          <w:bCs/>
          <w:color w:val="000000" w:themeColor="text1"/>
          <w:sz w:val="26"/>
          <w:szCs w:val="26"/>
          <w:lang w:val="vi-VN"/>
        </w:rPr>
        <w:t>Địa chỉ</w:t>
      </w:r>
      <w:r w:rsidRPr="00C91EDD">
        <w:rPr>
          <w:bCs/>
          <w:color w:val="000000" w:themeColor="text1"/>
          <w:sz w:val="26"/>
          <w:szCs w:val="26"/>
          <w:lang w:val="pt-BR"/>
        </w:rPr>
        <w:t>: ..............................................</w:t>
      </w:r>
    </w:p>
    <w:p w14:paraId="6D3A7956" w14:textId="77777777" w:rsidR="00C91EDD" w:rsidRPr="00C91EDD" w:rsidRDefault="00C91EDD" w:rsidP="00C91EDD">
      <w:pPr>
        <w:widowControl w:val="0"/>
        <w:numPr>
          <w:ilvl w:val="0"/>
          <w:numId w:val="8"/>
        </w:numPr>
        <w:autoSpaceDE w:val="0"/>
        <w:autoSpaceDN w:val="0"/>
        <w:contextualSpacing/>
        <w:rPr>
          <w:bCs/>
          <w:color w:val="000000" w:themeColor="text1"/>
          <w:sz w:val="26"/>
          <w:szCs w:val="26"/>
          <w:lang w:val="pt-BR"/>
        </w:rPr>
      </w:pPr>
      <w:r w:rsidRPr="00C91EDD">
        <w:rPr>
          <w:bCs/>
          <w:color w:val="000000" w:themeColor="text1"/>
          <w:sz w:val="26"/>
          <w:szCs w:val="26"/>
          <w:lang w:val="vi-VN"/>
        </w:rPr>
        <w:t>Số điện thoại</w:t>
      </w:r>
      <w:r w:rsidRPr="00C91EDD">
        <w:rPr>
          <w:bCs/>
          <w:color w:val="000000" w:themeColor="text1"/>
          <w:sz w:val="26"/>
          <w:szCs w:val="26"/>
          <w:lang w:val="pt-BR"/>
        </w:rPr>
        <w:t>: .....................................</w:t>
      </w:r>
    </w:p>
    <w:p w14:paraId="774DD79E" w14:textId="77777777" w:rsidR="00C91EDD" w:rsidRPr="00C91EDD" w:rsidRDefault="00C91EDD" w:rsidP="00C91EDD">
      <w:pPr>
        <w:widowControl w:val="0"/>
        <w:numPr>
          <w:ilvl w:val="0"/>
          <w:numId w:val="8"/>
        </w:numPr>
        <w:autoSpaceDE w:val="0"/>
        <w:autoSpaceDN w:val="0"/>
        <w:contextualSpacing/>
        <w:rPr>
          <w:bCs/>
          <w:color w:val="000000" w:themeColor="text1"/>
          <w:sz w:val="26"/>
          <w:szCs w:val="26"/>
          <w:lang w:val="pt-BR"/>
        </w:rPr>
      </w:pPr>
      <w:r w:rsidRPr="00C91EDD">
        <w:rPr>
          <w:bCs/>
          <w:color w:val="000000" w:themeColor="text1"/>
          <w:sz w:val="26"/>
          <w:szCs w:val="26"/>
          <w:lang w:val="pt-BR"/>
        </w:rPr>
        <w:t>Gói thầu: .........................................</w:t>
      </w:r>
    </w:p>
    <w:p w14:paraId="0055C083" w14:textId="77777777" w:rsidR="00C91EDD" w:rsidRPr="00C91EDD" w:rsidRDefault="00C91EDD" w:rsidP="00C91EDD">
      <w:pPr>
        <w:widowControl w:val="0"/>
        <w:numPr>
          <w:ilvl w:val="0"/>
          <w:numId w:val="8"/>
        </w:numPr>
        <w:autoSpaceDE w:val="0"/>
        <w:autoSpaceDN w:val="0"/>
        <w:contextualSpacing/>
        <w:rPr>
          <w:color w:val="000000" w:themeColor="text1"/>
          <w:sz w:val="26"/>
          <w:szCs w:val="26"/>
          <w:lang w:val="pt-BR"/>
        </w:rPr>
      </w:pP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22"/>
        <w:gridCol w:w="801"/>
        <w:gridCol w:w="957"/>
        <w:gridCol w:w="736"/>
        <w:gridCol w:w="780"/>
        <w:gridCol w:w="1061"/>
        <w:gridCol w:w="794"/>
        <w:gridCol w:w="931"/>
        <w:gridCol w:w="852"/>
        <w:gridCol w:w="1307"/>
        <w:gridCol w:w="1061"/>
        <w:gridCol w:w="679"/>
        <w:gridCol w:w="827"/>
        <w:gridCol w:w="953"/>
        <w:gridCol w:w="744"/>
        <w:gridCol w:w="650"/>
      </w:tblGrid>
      <w:tr w:rsidR="009726A1" w:rsidRPr="00C91EDD" w14:paraId="293F3EEC" w14:textId="77777777" w:rsidTr="009726A1">
        <w:trPr>
          <w:trHeight w:val="1020"/>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74C71BA8" w14:textId="77777777" w:rsidR="009726A1" w:rsidRPr="00C91EDD" w:rsidRDefault="009726A1" w:rsidP="00C91EDD">
            <w:pPr>
              <w:widowControl w:val="0"/>
              <w:autoSpaceDE w:val="0"/>
              <w:autoSpaceDN w:val="0"/>
              <w:jc w:val="center"/>
              <w:rPr>
                <w:color w:val="000000" w:themeColor="text1"/>
                <w:sz w:val="26"/>
                <w:szCs w:val="26"/>
              </w:rPr>
            </w:pPr>
            <w:r w:rsidRPr="00C91EDD">
              <w:rPr>
                <w:color w:val="000000" w:themeColor="text1"/>
                <w:sz w:val="26"/>
                <w:szCs w:val="26"/>
              </w:rPr>
              <w:t>STT</w:t>
            </w:r>
          </w:p>
        </w:tc>
        <w:tc>
          <w:tcPr>
            <w:tcW w:w="248" w:type="pct"/>
            <w:tcBorders>
              <w:top w:val="single" w:sz="4" w:space="0" w:color="auto"/>
              <w:left w:val="single" w:sz="4" w:space="0" w:color="auto"/>
              <w:bottom w:val="single" w:sz="4" w:space="0" w:color="auto"/>
              <w:right w:val="single" w:sz="4" w:space="0" w:color="auto"/>
            </w:tcBorders>
            <w:vAlign w:val="center"/>
            <w:hideMark/>
          </w:tcPr>
          <w:p w14:paraId="157CF379"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Mã phần (lô)</w:t>
            </w:r>
          </w:p>
        </w:tc>
        <w:tc>
          <w:tcPr>
            <w:tcW w:w="275" w:type="pct"/>
            <w:tcBorders>
              <w:top w:val="single" w:sz="4" w:space="0" w:color="auto"/>
              <w:left w:val="single" w:sz="4" w:space="0" w:color="auto"/>
              <w:bottom w:val="single" w:sz="4" w:space="0" w:color="auto"/>
              <w:right w:val="single" w:sz="4" w:space="0" w:color="auto"/>
            </w:tcBorders>
            <w:vAlign w:val="center"/>
            <w:hideMark/>
          </w:tcPr>
          <w:p w14:paraId="759518FC"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Tên hàng hóa</w:t>
            </w:r>
          </w:p>
        </w:tc>
        <w:tc>
          <w:tcPr>
            <w:tcW w:w="328" w:type="pct"/>
            <w:tcBorders>
              <w:top w:val="single" w:sz="4" w:space="0" w:color="auto"/>
              <w:left w:val="single" w:sz="4" w:space="0" w:color="auto"/>
              <w:bottom w:val="single" w:sz="4" w:space="0" w:color="auto"/>
              <w:right w:val="single" w:sz="4" w:space="0" w:color="auto"/>
            </w:tcBorders>
            <w:vAlign w:val="center"/>
            <w:hideMark/>
          </w:tcPr>
          <w:p w14:paraId="73EC65F1"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Tên thương mại</w:t>
            </w:r>
          </w:p>
        </w:tc>
        <w:tc>
          <w:tcPr>
            <w:tcW w:w="253" w:type="pct"/>
            <w:tcBorders>
              <w:top w:val="single" w:sz="4" w:space="0" w:color="auto"/>
              <w:left w:val="single" w:sz="4" w:space="0" w:color="auto"/>
              <w:bottom w:val="single" w:sz="4" w:space="0" w:color="auto"/>
              <w:right w:val="single" w:sz="4" w:space="0" w:color="auto"/>
            </w:tcBorders>
            <w:vAlign w:val="center"/>
            <w:hideMark/>
          </w:tcPr>
          <w:p w14:paraId="2C141884" w14:textId="77777777" w:rsidR="009726A1" w:rsidRPr="00C91EDD" w:rsidRDefault="009726A1" w:rsidP="00C91EDD">
            <w:pPr>
              <w:widowControl w:val="0"/>
              <w:autoSpaceDE w:val="0"/>
              <w:autoSpaceDN w:val="0"/>
              <w:jc w:val="center"/>
              <w:rPr>
                <w:color w:val="000000" w:themeColor="text1"/>
                <w:sz w:val="26"/>
                <w:szCs w:val="26"/>
              </w:rPr>
            </w:pPr>
            <w:r w:rsidRPr="00C91EDD">
              <w:rPr>
                <w:color w:val="000000" w:themeColor="text1"/>
                <w:sz w:val="26"/>
                <w:szCs w:val="26"/>
              </w:rPr>
              <w:t>Ký mã hiệu</w:t>
            </w:r>
          </w:p>
        </w:tc>
        <w:tc>
          <w:tcPr>
            <w:tcW w:w="268" w:type="pct"/>
            <w:tcBorders>
              <w:top w:val="single" w:sz="4" w:space="0" w:color="auto"/>
              <w:left w:val="single" w:sz="4" w:space="0" w:color="auto"/>
              <w:bottom w:val="single" w:sz="4" w:space="0" w:color="auto"/>
              <w:right w:val="single" w:sz="4" w:space="0" w:color="auto"/>
            </w:tcBorders>
            <w:vAlign w:val="center"/>
            <w:hideMark/>
          </w:tcPr>
          <w:p w14:paraId="19FD5B38" w14:textId="77777777" w:rsidR="009726A1" w:rsidRPr="00C91EDD" w:rsidRDefault="009726A1" w:rsidP="00C91EDD">
            <w:pPr>
              <w:widowControl w:val="0"/>
              <w:autoSpaceDE w:val="0"/>
              <w:autoSpaceDN w:val="0"/>
              <w:jc w:val="center"/>
              <w:rPr>
                <w:color w:val="000000" w:themeColor="text1"/>
                <w:sz w:val="26"/>
                <w:szCs w:val="26"/>
              </w:rPr>
            </w:pPr>
            <w:r w:rsidRPr="00C91EDD">
              <w:rPr>
                <w:color w:val="000000" w:themeColor="text1"/>
                <w:sz w:val="26"/>
                <w:szCs w:val="26"/>
              </w:rPr>
              <w:t>Nhãn hiệu</w:t>
            </w:r>
          </w:p>
        </w:tc>
        <w:tc>
          <w:tcPr>
            <w:tcW w:w="363" w:type="pct"/>
            <w:tcBorders>
              <w:top w:val="single" w:sz="4" w:space="0" w:color="auto"/>
              <w:left w:val="single" w:sz="4" w:space="0" w:color="auto"/>
              <w:bottom w:val="single" w:sz="4" w:space="0" w:color="auto"/>
              <w:right w:val="single" w:sz="4" w:space="0" w:color="auto"/>
            </w:tcBorders>
            <w:vAlign w:val="center"/>
            <w:hideMark/>
          </w:tcPr>
          <w:p w14:paraId="27A12FF6"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Tiêu chí kỹ thuật nhà thầu đáp ứng</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B9C82E"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Số đăng ký lưu hành/ Số giấy phép nhập khẩu</w:t>
            </w:r>
          </w:p>
        </w:tc>
        <w:tc>
          <w:tcPr>
            <w:tcW w:w="319" w:type="pct"/>
            <w:tcBorders>
              <w:top w:val="single" w:sz="4" w:space="0" w:color="auto"/>
              <w:left w:val="single" w:sz="4" w:space="0" w:color="auto"/>
              <w:bottom w:val="single" w:sz="4" w:space="0" w:color="auto"/>
              <w:right w:val="single" w:sz="4" w:space="0" w:color="auto"/>
            </w:tcBorders>
            <w:vAlign w:val="center"/>
            <w:hideMark/>
          </w:tcPr>
          <w:p w14:paraId="0B41886C"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Hãng/ Nước sản xuất</w:t>
            </w:r>
          </w:p>
        </w:tc>
        <w:tc>
          <w:tcPr>
            <w:tcW w:w="292" w:type="pct"/>
            <w:tcBorders>
              <w:top w:val="single" w:sz="4" w:space="0" w:color="auto"/>
              <w:left w:val="single" w:sz="4" w:space="0" w:color="auto"/>
              <w:bottom w:val="single" w:sz="4" w:space="0" w:color="auto"/>
              <w:right w:val="single" w:sz="4" w:space="0" w:color="auto"/>
            </w:tcBorders>
            <w:vAlign w:val="center"/>
            <w:hideMark/>
          </w:tcPr>
          <w:p w14:paraId="6C1B4683"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Hãng/</w:t>
            </w:r>
            <w:r w:rsidRPr="00C91EDD">
              <w:rPr>
                <w:color w:val="000000" w:themeColor="text1"/>
                <w:sz w:val="26"/>
                <w:szCs w:val="26"/>
              </w:rPr>
              <w:t xml:space="preserve"> </w:t>
            </w:r>
            <w:r w:rsidRPr="00C91EDD">
              <w:rPr>
                <w:color w:val="000000" w:themeColor="text1"/>
                <w:sz w:val="26"/>
                <w:szCs w:val="26"/>
                <w:lang w:val="vi-VN"/>
              </w:rPr>
              <w:t>nước chủ sở hữu</w:t>
            </w:r>
          </w:p>
        </w:tc>
        <w:tc>
          <w:tcPr>
            <w:tcW w:w="446" w:type="pct"/>
            <w:tcBorders>
              <w:top w:val="single" w:sz="4" w:space="0" w:color="auto"/>
              <w:left w:val="single" w:sz="4" w:space="0" w:color="auto"/>
              <w:bottom w:val="single" w:sz="4" w:space="0" w:color="auto"/>
              <w:right w:val="single" w:sz="4" w:space="0" w:color="auto"/>
            </w:tcBorders>
            <w:vAlign w:val="center"/>
            <w:hideMark/>
          </w:tcPr>
          <w:p w14:paraId="6D6D0107"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Phân loại TTBYT (A,B,C,D)</w:t>
            </w:r>
          </w:p>
        </w:tc>
        <w:tc>
          <w:tcPr>
            <w:tcW w:w="363" w:type="pct"/>
            <w:tcBorders>
              <w:top w:val="single" w:sz="4" w:space="0" w:color="auto"/>
              <w:left w:val="single" w:sz="4" w:space="0" w:color="auto"/>
              <w:bottom w:val="single" w:sz="4" w:space="0" w:color="auto"/>
              <w:right w:val="single" w:sz="4" w:space="0" w:color="auto"/>
            </w:tcBorders>
            <w:vAlign w:val="center"/>
            <w:hideMark/>
          </w:tcPr>
          <w:p w14:paraId="09CD6A0C"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Quy cách đóng gói</w:t>
            </w:r>
          </w:p>
        </w:tc>
        <w:tc>
          <w:tcPr>
            <w:tcW w:w="234" w:type="pct"/>
            <w:tcBorders>
              <w:top w:val="single" w:sz="4" w:space="0" w:color="auto"/>
              <w:left w:val="single" w:sz="4" w:space="0" w:color="auto"/>
              <w:bottom w:val="single" w:sz="4" w:space="0" w:color="auto"/>
              <w:right w:val="single" w:sz="4" w:space="0" w:color="auto"/>
            </w:tcBorders>
            <w:vAlign w:val="center"/>
            <w:hideMark/>
          </w:tcPr>
          <w:p w14:paraId="286A159E"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Đơn vị tính</w:t>
            </w:r>
          </w:p>
        </w:tc>
        <w:tc>
          <w:tcPr>
            <w:tcW w:w="284" w:type="pct"/>
            <w:tcBorders>
              <w:top w:val="single" w:sz="4" w:space="0" w:color="auto"/>
              <w:left w:val="single" w:sz="4" w:space="0" w:color="auto"/>
              <w:bottom w:val="single" w:sz="4" w:space="0" w:color="auto"/>
              <w:right w:val="single" w:sz="4" w:space="0" w:color="auto"/>
            </w:tcBorders>
            <w:vAlign w:val="center"/>
            <w:hideMark/>
          </w:tcPr>
          <w:p w14:paraId="08CC1E47"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Số</w:t>
            </w:r>
          </w:p>
          <w:p w14:paraId="19B22F09"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lượng</w:t>
            </w:r>
          </w:p>
        </w:tc>
        <w:tc>
          <w:tcPr>
            <w:tcW w:w="326" w:type="pct"/>
            <w:tcBorders>
              <w:top w:val="single" w:sz="4" w:space="0" w:color="auto"/>
              <w:left w:val="single" w:sz="4" w:space="0" w:color="auto"/>
              <w:bottom w:val="single" w:sz="4" w:space="0" w:color="auto"/>
              <w:right w:val="single" w:sz="4" w:space="0" w:color="auto"/>
            </w:tcBorders>
            <w:vAlign w:val="center"/>
            <w:hideMark/>
          </w:tcPr>
          <w:p w14:paraId="63C32A4F"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Đơn giá dự thầu (VNĐ)</w:t>
            </w:r>
          </w:p>
        </w:tc>
        <w:tc>
          <w:tcPr>
            <w:tcW w:w="256" w:type="pct"/>
            <w:tcBorders>
              <w:top w:val="single" w:sz="4" w:space="0" w:color="auto"/>
              <w:left w:val="single" w:sz="4" w:space="0" w:color="auto"/>
              <w:bottom w:val="single" w:sz="4" w:space="0" w:color="auto"/>
              <w:right w:val="single" w:sz="4" w:space="0" w:color="auto"/>
            </w:tcBorders>
            <w:vAlign w:val="center"/>
            <w:hideMark/>
          </w:tcPr>
          <w:p w14:paraId="513B01D3" w14:textId="77777777" w:rsidR="009726A1" w:rsidRPr="00C91EDD" w:rsidRDefault="009726A1" w:rsidP="00C91EDD">
            <w:pPr>
              <w:widowControl w:val="0"/>
              <w:autoSpaceDE w:val="0"/>
              <w:autoSpaceDN w:val="0"/>
              <w:jc w:val="center"/>
              <w:rPr>
                <w:color w:val="000000" w:themeColor="text1"/>
                <w:sz w:val="26"/>
                <w:szCs w:val="26"/>
              </w:rPr>
            </w:pPr>
            <w:r w:rsidRPr="00C91EDD">
              <w:rPr>
                <w:color w:val="000000" w:themeColor="text1"/>
                <w:sz w:val="26"/>
                <w:szCs w:val="26"/>
                <w:lang w:val="vi-VN"/>
              </w:rPr>
              <w:t xml:space="preserve">Mã kê khai </w:t>
            </w:r>
            <w:r w:rsidRPr="00C91EDD">
              <w:rPr>
                <w:color w:val="000000" w:themeColor="text1"/>
                <w:sz w:val="26"/>
                <w:szCs w:val="26"/>
              </w:rPr>
              <w:t>ánh xạ</w:t>
            </w:r>
          </w:p>
        </w:tc>
        <w:tc>
          <w:tcPr>
            <w:tcW w:w="224" w:type="pct"/>
            <w:tcBorders>
              <w:top w:val="single" w:sz="4" w:space="0" w:color="auto"/>
              <w:left w:val="single" w:sz="4" w:space="0" w:color="auto"/>
              <w:bottom w:val="single" w:sz="4" w:space="0" w:color="auto"/>
              <w:right w:val="single" w:sz="4" w:space="0" w:color="auto"/>
            </w:tcBorders>
            <w:vAlign w:val="center"/>
            <w:hideMark/>
          </w:tcPr>
          <w:p w14:paraId="5FC1CF6C" w14:textId="77777777" w:rsidR="009726A1" w:rsidRPr="00C91EDD" w:rsidRDefault="009726A1" w:rsidP="00C91EDD">
            <w:pPr>
              <w:widowControl w:val="0"/>
              <w:autoSpaceDE w:val="0"/>
              <w:autoSpaceDN w:val="0"/>
              <w:jc w:val="center"/>
              <w:rPr>
                <w:color w:val="000000" w:themeColor="text1"/>
                <w:sz w:val="26"/>
                <w:szCs w:val="26"/>
                <w:lang w:val="vi-VN"/>
              </w:rPr>
            </w:pPr>
            <w:r w:rsidRPr="00C91EDD">
              <w:rPr>
                <w:color w:val="000000" w:themeColor="text1"/>
                <w:sz w:val="26"/>
                <w:szCs w:val="26"/>
                <w:lang w:val="vi-VN"/>
              </w:rPr>
              <w:t>Ghi chú</w:t>
            </w:r>
          </w:p>
        </w:tc>
      </w:tr>
      <w:tr w:rsidR="009726A1" w:rsidRPr="00C91EDD" w14:paraId="0ED27525" w14:textId="77777777" w:rsidTr="009726A1">
        <w:trPr>
          <w:trHeight w:val="297"/>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7A5DB1A8" w14:textId="7777777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(1)</w:t>
            </w:r>
          </w:p>
        </w:tc>
        <w:tc>
          <w:tcPr>
            <w:tcW w:w="248" w:type="pct"/>
            <w:tcBorders>
              <w:top w:val="single" w:sz="4" w:space="0" w:color="auto"/>
              <w:left w:val="single" w:sz="4" w:space="0" w:color="auto"/>
              <w:bottom w:val="single" w:sz="4" w:space="0" w:color="auto"/>
              <w:right w:val="single" w:sz="4" w:space="0" w:color="auto"/>
            </w:tcBorders>
            <w:vAlign w:val="center"/>
            <w:hideMark/>
          </w:tcPr>
          <w:p w14:paraId="777576A2" w14:textId="7777777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(2)</w:t>
            </w:r>
          </w:p>
        </w:tc>
        <w:tc>
          <w:tcPr>
            <w:tcW w:w="275" w:type="pct"/>
            <w:tcBorders>
              <w:top w:val="single" w:sz="4" w:space="0" w:color="auto"/>
              <w:left w:val="single" w:sz="4" w:space="0" w:color="auto"/>
              <w:bottom w:val="single" w:sz="4" w:space="0" w:color="auto"/>
              <w:right w:val="single" w:sz="4" w:space="0" w:color="auto"/>
            </w:tcBorders>
            <w:vAlign w:val="center"/>
            <w:hideMark/>
          </w:tcPr>
          <w:p w14:paraId="705527C0" w14:textId="7777777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(3)</w:t>
            </w:r>
          </w:p>
        </w:tc>
        <w:tc>
          <w:tcPr>
            <w:tcW w:w="328" w:type="pct"/>
            <w:tcBorders>
              <w:top w:val="single" w:sz="4" w:space="0" w:color="auto"/>
              <w:left w:val="single" w:sz="4" w:space="0" w:color="auto"/>
              <w:bottom w:val="single" w:sz="4" w:space="0" w:color="auto"/>
              <w:right w:val="single" w:sz="4" w:space="0" w:color="auto"/>
            </w:tcBorders>
            <w:hideMark/>
          </w:tcPr>
          <w:p w14:paraId="0DE2D72E" w14:textId="7777777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(4)</w:t>
            </w:r>
          </w:p>
        </w:tc>
        <w:tc>
          <w:tcPr>
            <w:tcW w:w="253" w:type="pct"/>
            <w:tcBorders>
              <w:top w:val="single" w:sz="4" w:space="0" w:color="auto"/>
              <w:left w:val="single" w:sz="4" w:space="0" w:color="auto"/>
              <w:bottom w:val="single" w:sz="4" w:space="0" w:color="auto"/>
              <w:right w:val="single" w:sz="4" w:space="0" w:color="auto"/>
            </w:tcBorders>
            <w:vAlign w:val="center"/>
            <w:hideMark/>
          </w:tcPr>
          <w:p w14:paraId="245875F0" w14:textId="2D45E8E3"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Pr>
                <w:i/>
                <w:iCs/>
                <w:color w:val="000000" w:themeColor="text1"/>
                <w:sz w:val="26"/>
                <w:szCs w:val="26"/>
              </w:rPr>
              <w:t>5</w:t>
            </w:r>
            <w:r w:rsidRPr="00C91EDD">
              <w:rPr>
                <w:i/>
                <w:iCs/>
                <w:color w:val="000000" w:themeColor="text1"/>
                <w:sz w:val="26"/>
                <w:szCs w:val="26"/>
                <w:lang w:val="vi-VN"/>
              </w:rPr>
              <w:t>)</w:t>
            </w:r>
          </w:p>
        </w:tc>
        <w:tc>
          <w:tcPr>
            <w:tcW w:w="268" w:type="pct"/>
            <w:tcBorders>
              <w:top w:val="single" w:sz="4" w:space="0" w:color="auto"/>
              <w:left w:val="single" w:sz="4" w:space="0" w:color="auto"/>
              <w:bottom w:val="single" w:sz="4" w:space="0" w:color="auto"/>
              <w:right w:val="single" w:sz="4" w:space="0" w:color="auto"/>
            </w:tcBorders>
            <w:vAlign w:val="center"/>
            <w:hideMark/>
          </w:tcPr>
          <w:p w14:paraId="70B13481" w14:textId="2EF69EC1"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Pr>
                <w:i/>
                <w:iCs/>
                <w:color w:val="000000" w:themeColor="text1"/>
                <w:sz w:val="26"/>
                <w:szCs w:val="26"/>
              </w:rPr>
              <w:t>6</w:t>
            </w:r>
            <w:r w:rsidRPr="00C91EDD">
              <w:rPr>
                <w:i/>
                <w:iCs/>
                <w:color w:val="000000" w:themeColor="text1"/>
                <w:sz w:val="26"/>
                <w:szCs w:val="26"/>
                <w:lang w:val="vi-VN"/>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59381B2B" w14:textId="7C7D3401"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Pr>
                <w:i/>
                <w:iCs/>
                <w:color w:val="000000" w:themeColor="text1"/>
                <w:sz w:val="26"/>
                <w:szCs w:val="26"/>
              </w:rPr>
              <w:t>7</w:t>
            </w:r>
            <w:r w:rsidRPr="00C91EDD">
              <w:rPr>
                <w:i/>
                <w:iCs/>
                <w:color w:val="000000" w:themeColor="text1"/>
                <w:sz w:val="26"/>
                <w:szCs w:val="26"/>
                <w:lang w:val="vi-VN"/>
              </w:rPr>
              <w:t>)</w:t>
            </w:r>
          </w:p>
        </w:tc>
        <w:tc>
          <w:tcPr>
            <w:tcW w:w="272" w:type="pct"/>
            <w:tcBorders>
              <w:top w:val="single" w:sz="4" w:space="0" w:color="auto"/>
              <w:left w:val="single" w:sz="4" w:space="0" w:color="auto"/>
              <w:bottom w:val="single" w:sz="4" w:space="0" w:color="auto"/>
              <w:right w:val="single" w:sz="4" w:space="0" w:color="auto"/>
            </w:tcBorders>
            <w:vAlign w:val="center"/>
            <w:hideMark/>
          </w:tcPr>
          <w:p w14:paraId="58772673" w14:textId="5CCEE7F4"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Pr>
                <w:i/>
                <w:iCs/>
                <w:color w:val="000000" w:themeColor="text1"/>
                <w:sz w:val="26"/>
                <w:szCs w:val="26"/>
              </w:rPr>
              <w:t>8</w:t>
            </w:r>
            <w:r w:rsidRPr="00C91EDD">
              <w:rPr>
                <w:i/>
                <w:iCs/>
                <w:color w:val="000000" w:themeColor="text1"/>
                <w:sz w:val="26"/>
                <w:szCs w:val="26"/>
                <w:lang w:val="vi-VN"/>
              </w:rPr>
              <w:t>)</w:t>
            </w:r>
          </w:p>
        </w:tc>
        <w:tc>
          <w:tcPr>
            <w:tcW w:w="319" w:type="pct"/>
            <w:tcBorders>
              <w:top w:val="single" w:sz="4" w:space="0" w:color="auto"/>
              <w:left w:val="single" w:sz="4" w:space="0" w:color="auto"/>
              <w:bottom w:val="single" w:sz="4" w:space="0" w:color="auto"/>
              <w:right w:val="single" w:sz="4" w:space="0" w:color="auto"/>
            </w:tcBorders>
            <w:vAlign w:val="center"/>
            <w:hideMark/>
          </w:tcPr>
          <w:p w14:paraId="6E0ADDD8" w14:textId="0C04A6BC"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Pr>
                <w:i/>
                <w:iCs/>
                <w:color w:val="000000" w:themeColor="text1"/>
                <w:sz w:val="26"/>
                <w:szCs w:val="26"/>
              </w:rPr>
              <w:t>9</w:t>
            </w:r>
            <w:r w:rsidRPr="00C91EDD">
              <w:rPr>
                <w:i/>
                <w:iCs/>
                <w:color w:val="000000" w:themeColor="text1"/>
                <w:sz w:val="26"/>
                <w:szCs w:val="26"/>
                <w:lang w:val="vi-VN"/>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31EDA008" w14:textId="6A7A506E"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Pr>
                <w:i/>
                <w:iCs/>
                <w:color w:val="000000" w:themeColor="text1"/>
                <w:sz w:val="26"/>
                <w:szCs w:val="26"/>
              </w:rPr>
              <w:t>10</w:t>
            </w:r>
            <w:r w:rsidRPr="00C91EDD">
              <w:rPr>
                <w:i/>
                <w:iCs/>
                <w:color w:val="000000" w:themeColor="text1"/>
                <w:sz w:val="26"/>
                <w:szCs w:val="26"/>
                <w:lang w:val="vi-VN"/>
              </w:rPr>
              <w:t>)</w:t>
            </w:r>
          </w:p>
        </w:tc>
        <w:tc>
          <w:tcPr>
            <w:tcW w:w="446" w:type="pct"/>
            <w:tcBorders>
              <w:top w:val="single" w:sz="4" w:space="0" w:color="auto"/>
              <w:left w:val="single" w:sz="4" w:space="0" w:color="auto"/>
              <w:bottom w:val="single" w:sz="4" w:space="0" w:color="auto"/>
              <w:right w:val="single" w:sz="4" w:space="0" w:color="auto"/>
            </w:tcBorders>
            <w:hideMark/>
          </w:tcPr>
          <w:p w14:paraId="0421106D" w14:textId="6753721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(1</w:t>
            </w:r>
            <w:r>
              <w:rPr>
                <w:i/>
                <w:iCs/>
                <w:color w:val="000000" w:themeColor="text1"/>
                <w:sz w:val="26"/>
                <w:szCs w:val="26"/>
              </w:rPr>
              <w:t>1</w:t>
            </w:r>
            <w:r w:rsidRPr="00C91EDD">
              <w:rPr>
                <w:i/>
                <w:iCs/>
                <w:color w:val="000000" w:themeColor="text1"/>
                <w:sz w:val="26"/>
                <w:szCs w:val="26"/>
                <w:lang w:val="vi-VN"/>
              </w:rPr>
              <w:t>)</w:t>
            </w:r>
          </w:p>
        </w:tc>
        <w:tc>
          <w:tcPr>
            <w:tcW w:w="363" w:type="pct"/>
            <w:tcBorders>
              <w:top w:val="single" w:sz="4" w:space="0" w:color="auto"/>
              <w:left w:val="single" w:sz="4" w:space="0" w:color="auto"/>
              <w:bottom w:val="single" w:sz="4" w:space="0" w:color="auto"/>
              <w:right w:val="single" w:sz="4" w:space="0" w:color="auto"/>
            </w:tcBorders>
            <w:hideMark/>
          </w:tcPr>
          <w:p w14:paraId="037FDDF3" w14:textId="27A84ECD"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(1</w:t>
            </w:r>
            <w:r>
              <w:rPr>
                <w:i/>
                <w:iCs/>
                <w:color w:val="000000" w:themeColor="text1"/>
                <w:sz w:val="26"/>
                <w:szCs w:val="26"/>
              </w:rPr>
              <w:t>2</w:t>
            </w:r>
            <w:r w:rsidRPr="00C91EDD">
              <w:rPr>
                <w:i/>
                <w:iCs/>
                <w:color w:val="000000" w:themeColor="text1"/>
                <w:sz w:val="26"/>
                <w:szCs w:val="26"/>
                <w:lang w:val="vi-VN"/>
              </w:rPr>
              <w:t>)</w:t>
            </w:r>
          </w:p>
        </w:tc>
        <w:tc>
          <w:tcPr>
            <w:tcW w:w="234" w:type="pct"/>
            <w:tcBorders>
              <w:top w:val="single" w:sz="4" w:space="0" w:color="auto"/>
              <w:left w:val="single" w:sz="4" w:space="0" w:color="auto"/>
              <w:bottom w:val="single" w:sz="4" w:space="0" w:color="auto"/>
              <w:right w:val="single" w:sz="4" w:space="0" w:color="auto"/>
            </w:tcBorders>
            <w:hideMark/>
          </w:tcPr>
          <w:p w14:paraId="5B72572B" w14:textId="03C50B3F"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(1</w:t>
            </w:r>
            <w:r>
              <w:rPr>
                <w:i/>
                <w:iCs/>
                <w:color w:val="000000" w:themeColor="text1"/>
                <w:sz w:val="26"/>
                <w:szCs w:val="26"/>
              </w:rPr>
              <w:t>3</w:t>
            </w:r>
            <w:r w:rsidRPr="00C91EDD">
              <w:rPr>
                <w:i/>
                <w:iCs/>
                <w:color w:val="000000" w:themeColor="text1"/>
                <w:sz w:val="26"/>
                <w:szCs w:val="26"/>
                <w:lang w:val="vi-VN"/>
              </w:rPr>
              <w:t>)</w:t>
            </w:r>
          </w:p>
        </w:tc>
        <w:tc>
          <w:tcPr>
            <w:tcW w:w="284" w:type="pct"/>
            <w:tcBorders>
              <w:top w:val="single" w:sz="4" w:space="0" w:color="auto"/>
              <w:left w:val="single" w:sz="4" w:space="0" w:color="auto"/>
              <w:bottom w:val="single" w:sz="4" w:space="0" w:color="auto"/>
              <w:right w:val="single" w:sz="4" w:space="0" w:color="auto"/>
            </w:tcBorders>
            <w:hideMark/>
          </w:tcPr>
          <w:p w14:paraId="4C86E6AF" w14:textId="5D0812D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(1</w:t>
            </w:r>
            <w:r>
              <w:rPr>
                <w:i/>
                <w:iCs/>
                <w:color w:val="000000" w:themeColor="text1"/>
                <w:sz w:val="26"/>
                <w:szCs w:val="26"/>
              </w:rPr>
              <w:t>4</w:t>
            </w:r>
            <w:r w:rsidRPr="00C91EDD">
              <w:rPr>
                <w:i/>
                <w:iCs/>
                <w:color w:val="000000" w:themeColor="text1"/>
                <w:sz w:val="26"/>
                <w:szCs w:val="26"/>
                <w:lang w:val="vi-VN"/>
              </w:rPr>
              <w:t>)</w:t>
            </w:r>
          </w:p>
        </w:tc>
        <w:tc>
          <w:tcPr>
            <w:tcW w:w="326" w:type="pct"/>
            <w:tcBorders>
              <w:top w:val="single" w:sz="4" w:space="0" w:color="auto"/>
              <w:left w:val="single" w:sz="4" w:space="0" w:color="auto"/>
              <w:bottom w:val="single" w:sz="4" w:space="0" w:color="auto"/>
              <w:right w:val="single" w:sz="4" w:space="0" w:color="auto"/>
            </w:tcBorders>
            <w:hideMark/>
          </w:tcPr>
          <w:p w14:paraId="6E4CAE26" w14:textId="1926AB0E"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(1</w:t>
            </w:r>
            <w:r>
              <w:rPr>
                <w:i/>
                <w:iCs/>
                <w:color w:val="000000" w:themeColor="text1"/>
                <w:sz w:val="26"/>
                <w:szCs w:val="26"/>
              </w:rPr>
              <w:t>5</w:t>
            </w:r>
            <w:r w:rsidRPr="00C91EDD">
              <w:rPr>
                <w:i/>
                <w:iCs/>
                <w:color w:val="000000" w:themeColor="text1"/>
                <w:sz w:val="26"/>
                <w:szCs w:val="26"/>
                <w:lang w:val="vi-VN"/>
              </w:rPr>
              <w:t>)</w:t>
            </w:r>
          </w:p>
        </w:tc>
        <w:tc>
          <w:tcPr>
            <w:tcW w:w="256" w:type="pct"/>
            <w:tcBorders>
              <w:top w:val="single" w:sz="4" w:space="0" w:color="auto"/>
              <w:left w:val="single" w:sz="4" w:space="0" w:color="auto"/>
              <w:bottom w:val="single" w:sz="4" w:space="0" w:color="auto"/>
              <w:right w:val="single" w:sz="4" w:space="0" w:color="auto"/>
            </w:tcBorders>
            <w:vAlign w:val="center"/>
            <w:hideMark/>
          </w:tcPr>
          <w:p w14:paraId="0EC1DB33" w14:textId="0476AD31"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sidRPr="00C91EDD">
              <w:rPr>
                <w:i/>
                <w:iCs/>
                <w:color w:val="000000" w:themeColor="text1"/>
                <w:sz w:val="26"/>
                <w:szCs w:val="26"/>
              </w:rPr>
              <w:t>1</w:t>
            </w:r>
            <w:r>
              <w:rPr>
                <w:i/>
                <w:iCs/>
                <w:color w:val="000000" w:themeColor="text1"/>
                <w:sz w:val="26"/>
                <w:szCs w:val="26"/>
              </w:rPr>
              <w:t>6</w:t>
            </w:r>
            <w:r w:rsidRPr="00C91EDD">
              <w:rPr>
                <w:i/>
                <w:iCs/>
                <w:color w:val="000000" w:themeColor="text1"/>
                <w:sz w:val="26"/>
                <w:szCs w:val="26"/>
                <w:lang w:val="vi-VN"/>
              </w:rPr>
              <w:t>)</w:t>
            </w:r>
          </w:p>
        </w:tc>
        <w:tc>
          <w:tcPr>
            <w:tcW w:w="224" w:type="pct"/>
            <w:tcBorders>
              <w:top w:val="single" w:sz="4" w:space="0" w:color="auto"/>
              <w:left w:val="single" w:sz="4" w:space="0" w:color="auto"/>
              <w:bottom w:val="single" w:sz="4" w:space="0" w:color="auto"/>
              <w:right w:val="single" w:sz="4" w:space="0" w:color="auto"/>
            </w:tcBorders>
            <w:hideMark/>
          </w:tcPr>
          <w:p w14:paraId="3E02DC83" w14:textId="1E35BA77" w:rsidR="009726A1" w:rsidRPr="00C91EDD" w:rsidRDefault="009726A1" w:rsidP="00C91EDD">
            <w:pPr>
              <w:widowControl w:val="0"/>
              <w:autoSpaceDE w:val="0"/>
              <w:autoSpaceDN w:val="0"/>
              <w:jc w:val="center"/>
              <w:rPr>
                <w:i/>
                <w:iCs/>
                <w:color w:val="000000" w:themeColor="text1"/>
                <w:sz w:val="26"/>
                <w:szCs w:val="26"/>
                <w:lang w:val="vi-VN"/>
              </w:rPr>
            </w:pPr>
            <w:r w:rsidRPr="00C91EDD">
              <w:rPr>
                <w:i/>
                <w:iCs/>
                <w:color w:val="000000" w:themeColor="text1"/>
                <w:sz w:val="26"/>
                <w:szCs w:val="26"/>
                <w:lang w:val="vi-VN"/>
              </w:rPr>
              <w:t>(</w:t>
            </w:r>
            <w:r w:rsidRPr="00C91EDD">
              <w:rPr>
                <w:i/>
                <w:iCs/>
                <w:color w:val="000000" w:themeColor="text1"/>
                <w:sz w:val="26"/>
                <w:szCs w:val="26"/>
              </w:rPr>
              <w:t>1</w:t>
            </w:r>
            <w:r>
              <w:rPr>
                <w:i/>
                <w:iCs/>
                <w:color w:val="000000" w:themeColor="text1"/>
                <w:sz w:val="26"/>
                <w:szCs w:val="26"/>
              </w:rPr>
              <w:t>7</w:t>
            </w:r>
            <w:r w:rsidRPr="00C91EDD">
              <w:rPr>
                <w:i/>
                <w:iCs/>
                <w:color w:val="000000" w:themeColor="text1"/>
                <w:sz w:val="26"/>
                <w:szCs w:val="26"/>
                <w:lang w:val="vi-VN"/>
              </w:rPr>
              <w:t>)</w:t>
            </w:r>
          </w:p>
        </w:tc>
      </w:tr>
      <w:tr w:rsidR="009726A1" w:rsidRPr="00C91EDD" w14:paraId="0FF5A323" w14:textId="77777777" w:rsidTr="009726A1">
        <w:trPr>
          <w:trHeight w:val="116"/>
          <w:jc w:val="center"/>
        </w:trPr>
        <w:tc>
          <w:tcPr>
            <w:tcW w:w="252" w:type="pct"/>
            <w:tcBorders>
              <w:top w:val="single" w:sz="4" w:space="0" w:color="auto"/>
              <w:left w:val="single" w:sz="4" w:space="0" w:color="auto"/>
              <w:bottom w:val="single" w:sz="4" w:space="0" w:color="auto"/>
              <w:right w:val="single" w:sz="4" w:space="0" w:color="auto"/>
            </w:tcBorders>
            <w:hideMark/>
          </w:tcPr>
          <w:p w14:paraId="3AE4C0F7"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248" w:type="pct"/>
            <w:tcBorders>
              <w:top w:val="single" w:sz="4" w:space="0" w:color="auto"/>
              <w:left w:val="single" w:sz="4" w:space="0" w:color="auto"/>
              <w:bottom w:val="single" w:sz="4" w:space="0" w:color="auto"/>
              <w:right w:val="single" w:sz="4" w:space="0" w:color="auto"/>
            </w:tcBorders>
            <w:hideMark/>
          </w:tcPr>
          <w:p w14:paraId="74CBAA3B" w14:textId="77777777" w:rsidR="009726A1" w:rsidRPr="00C91EDD" w:rsidRDefault="009726A1" w:rsidP="00C91EDD">
            <w:pPr>
              <w:widowControl w:val="0"/>
              <w:autoSpaceDE w:val="0"/>
              <w:autoSpaceDN w:val="0"/>
              <w:rPr>
                <w:color w:val="000000" w:themeColor="text1"/>
                <w:sz w:val="26"/>
                <w:szCs w:val="26"/>
                <w:lang w:val="vi-VN"/>
              </w:rPr>
            </w:pPr>
          </w:p>
        </w:tc>
        <w:tc>
          <w:tcPr>
            <w:tcW w:w="275" w:type="pct"/>
            <w:tcBorders>
              <w:top w:val="single" w:sz="4" w:space="0" w:color="auto"/>
              <w:left w:val="single" w:sz="4" w:space="0" w:color="auto"/>
              <w:bottom w:val="single" w:sz="4" w:space="0" w:color="auto"/>
              <w:right w:val="single" w:sz="4" w:space="0" w:color="auto"/>
            </w:tcBorders>
            <w:hideMark/>
          </w:tcPr>
          <w:p w14:paraId="444E85DB"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328" w:type="pct"/>
            <w:tcBorders>
              <w:top w:val="single" w:sz="4" w:space="0" w:color="auto"/>
              <w:left w:val="single" w:sz="4" w:space="0" w:color="auto"/>
              <w:bottom w:val="single" w:sz="4" w:space="0" w:color="auto"/>
              <w:right w:val="single" w:sz="4" w:space="0" w:color="auto"/>
            </w:tcBorders>
          </w:tcPr>
          <w:p w14:paraId="1371F61B" w14:textId="77777777" w:rsidR="009726A1" w:rsidRPr="00C91EDD" w:rsidRDefault="009726A1" w:rsidP="00C91EDD">
            <w:pPr>
              <w:widowControl w:val="0"/>
              <w:autoSpaceDE w:val="0"/>
              <w:autoSpaceDN w:val="0"/>
              <w:rPr>
                <w:color w:val="000000" w:themeColor="text1"/>
                <w:sz w:val="26"/>
                <w:szCs w:val="26"/>
                <w:lang w:val="vi-VN"/>
              </w:rPr>
            </w:pPr>
          </w:p>
        </w:tc>
        <w:tc>
          <w:tcPr>
            <w:tcW w:w="253" w:type="pct"/>
            <w:tcBorders>
              <w:top w:val="single" w:sz="4" w:space="0" w:color="auto"/>
              <w:left w:val="single" w:sz="4" w:space="0" w:color="auto"/>
              <w:bottom w:val="single" w:sz="4" w:space="0" w:color="auto"/>
              <w:right w:val="single" w:sz="4" w:space="0" w:color="auto"/>
            </w:tcBorders>
            <w:hideMark/>
          </w:tcPr>
          <w:p w14:paraId="60AA4824"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268" w:type="pct"/>
            <w:tcBorders>
              <w:top w:val="single" w:sz="4" w:space="0" w:color="auto"/>
              <w:left w:val="single" w:sz="4" w:space="0" w:color="auto"/>
              <w:bottom w:val="single" w:sz="4" w:space="0" w:color="auto"/>
              <w:right w:val="single" w:sz="4" w:space="0" w:color="auto"/>
            </w:tcBorders>
          </w:tcPr>
          <w:p w14:paraId="7F9E888E" w14:textId="77777777" w:rsidR="009726A1" w:rsidRPr="00C91EDD" w:rsidRDefault="009726A1" w:rsidP="00C91EDD">
            <w:pPr>
              <w:widowControl w:val="0"/>
              <w:autoSpaceDE w:val="0"/>
              <w:autoSpaceDN w:val="0"/>
              <w:rPr>
                <w:color w:val="000000" w:themeColor="text1"/>
                <w:sz w:val="26"/>
                <w:szCs w:val="26"/>
                <w:lang w:val="vi-VN"/>
              </w:rPr>
            </w:pPr>
          </w:p>
        </w:tc>
        <w:tc>
          <w:tcPr>
            <w:tcW w:w="363" w:type="pct"/>
            <w:tcBorders>
              <w:top w:val="single" w:sz="4" w:space="0" w:color="auto"/>
              <w:left w:val="single" w:sz="4" w:space="0" w:color="auto"/>
              <w:bottom w:val="single" w:sz="4" w:space="0" w:color="auto"/>
              <w:right w:val="single" w:sz="4" w:space="0" w:color="auto"/>
            </w:tcBorders>
            <w:hideMark/>
          </w:tcPr>
          <w:p w14:paraId="7FE9BCF9"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272" w:type="pct"/>
            <w:tcBorders>
              <w:top w:val="single" w:sz="4" w:space="0" w:color="auto"/>
              <w:left w:val="single" w:sz="4" w:space="0" w:color="auto"/>
              <w:bottom w:val="single" w:sz="4" w:space="0" w:color="auto"/>
              <w:right w:val="single" w:sz="4" w:space="0" w:color="auto"/>
            </w:tcBorders>
            <w:hideMark/>
          </w:tcPr>
          <w:p w14:paraId="4503935E"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319" w:type="pct"/>
            <w:tcBorders>
              <w:top w:val="single" w:sz="4" w:space="0" w:color="auto"/>
              <w:left w:val="single" w:sz="4" w:space="0" w:color="auto"/>
              <w:bottom w:val="single" w:sz="4" w:space="0" w:color="auto"/>
              <w:right w:val="single" w:sz="4" w:space="0" w:color="auto"/>
            </w:tcBorders>
            <w:hideMark/>
          </w:tcPr>
          <w:p w14:paraId="3539612E" w14:textId="77777777" w:rsidR="009726A1" w:rsidRPr="00C91EDD" w:rsidRDefault="009726A1" w:rsidP="00C91EDD">
            <w:pPr>
              <w:widowControl w:val="0"/>
              <w:autoSpaceDE w:val="0"/>
              <w:autoSpaceDN w:val="0"/>
              <w:ind w:left="-59" w:firstLine="59"/>
              <w:rPr>
                <w:color w:val="000000" w:themeColor="text1"/>
                <w:sz w:val="26"/>
                <w:szCs w:val="26"/>
                <w:lang w:val="vi-VN"/>
              </w:rPr>
            </w:pPr>
            <w:r w:rsidRPr="00C91EDD">
              <w:rPr>
                <w:color w:val="000000" w:themeColor="text1"/>
                <w:sz w:val="26"/>
                <w:szCs w:val="26"/>
                <w:lang w:val="vi-VN"/>
              </w:rPr>
              <w:t>...........</w:t>
            </w:r>
          </w:p>
        </w:tc>
        <w:tc>
          <w:tcPr>
            <w:tcW w:w="292" w:type="pct"/>
            <w:tcBorders>
              <w:top w:val="single" w:sz="4" w:space="0" w:color="auto"/>
              <w:left w:val="single" w:sz="4" w:space="0" w:color="auto"/>
              <w:bottom w:val="single" w:sz="4" w:space="0" w:color="auto"/>
              <w:right w:val="single" w:sz="4" w:space="0" w:color="auto"/>
            </w:tcBorders>
            <w:hideMark/>
          </w:tcPr>
          <w:p w14:paraId="7551E7FE"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446" w:type="pct"/>
            <w:tcBorders>
              <w:top w:val="single" w:sz="4" w:space="0" w:color="auto"/>
              <w:left w:val="single" w:sz="4" w:space="0" w:color="auto"/>
              <w:bottom w:val="single" w:sz="4" w:space="0" w:color="auto"/>
              <w:right w:val="single" w:sz="4" w:space="0" w:color="auto"/>
            </w:tcBorders>
            <w:hideMark/>
          </w:tcPr>
          <w:p w14:paraId="623DE3A6"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363" w:type="pct"/>
            <w:tcBorders>
              <w:top w:val="single" w:sz="4" w:space="0" w:color="auto"/>
              <w:left w:val="single" w:sz="4" w:space="0" w:color="auto"/>
              <w:bottom w:val="single" w:sz="4" w:space="0" w:color="auto"/>
              <w:right w:val="single" w:sz="4" w:space="0" w:color="auto"/>
            </w:tcBorders>
            <w:hideMark/>
          </w:tcPr>
          <w:p w14:paraId="7B533230" w14:textId="77777777" w:rsidR="009726A1" w:rsidRPr="00C91EDD" w:rsidRDefault="009726A1" w:rsidP="00C91EDD">
            <w:pPr>
              <w:widowControl w:val="0"/>
              <w:autoSpaceDE w:val="0"/>
              <w:autoSpaceDN w:val="0"/>
              <w:rPr>
                <w:color w:val="000000" w:themeColor="text1"/>
                <w:sz w:val="26"/>
                <w:szCs w:val="26"/>
                <w:lang w:val="vi-VN"/>
              </w:rPr>
            </w:pPr>
            <w:r w:rsidRPr="00C91EDD">
              <w:rPr>
                <w:color w:val="000000" w:themeColor="text1"/>
                <w:sz w:val="26"/>
                <w:szCs w:val="26"/>
                <w:lang w:val="vi-VN"/>
              </w:rPr>
              <w:t>.............</w:t>
            </w:r>
          </w:p>
        </w:tc>
        <w:tc>
          <w:tcPr>
            <w:tcW w:w="234" w:type="pct"/>
            <w:tcBorders>
              <w:top w:val="single" w:sz="4" w:space="0" w:color="auto"/>
              <w:left w:val="single" w:sz="4" w:space="0" w:color="auto"/>
              <w:bottom w:val="single" w:sz="4" w:space="0" w:color="auto"/>
              <w:right w:val="single" w:sz="4" w:space="0" w:color="auto"/>
            </w:tcBorders>
            <w:hideMark/>
          </w:tcPr>
          <w:p w14:paraId="41B9684E" w14:textId="77777777" w:rsidR="009726A1" w:rsidRPr="00C91EDD" w:rsidRDefault="009726A1" w:rsidP="00C91EDD">
            <w:pPr>
              <w:widowControl w:val="0"/>
              <w:autoSpaceDE w:val="0"/>
              <w:autoSpaceDN w:val="0"/>
              <w:rPr>
                <w:i/>
                <w:iCs/>
                <w:color w:val="000000" w:themeColor="text1"/>
                <w:sz w:val="26"/>
                <w:szCs w:val="26"/>
                <w:lang w:val="vi-VN"/>
              </w:rPr>
            </w:pPr>
            <w:r w:rsidRPr="00C91EDD">
              <w:rPr>
                <w:i/>
                <w:iCs/>
                <w:color w:val="000000" w:themeColor="text1"/>
                <w:sz w:val="26"/>
                <w:szCs w:val="26"/>
                <w:lang w:val="vi-VN"/>
              </w:rPr>
              <w:t>……</w:t>
            </w:r>
          </w:p>
        </w:tc>
        <w:tc>
          <w:tcPr>
            <w:tcW w:w="284" w:type="pct"/>
            <w:tcBorders>
              <w:top w:val="single" w:sz="4" w:space="0" w:color="auto"/>
              <w:left w:val="single" w:sz="4" w:space="0" w:color="auto"/>
              <w:bottom w:val="single" w:sz="4" w:space="0" w:color="auto"/>
              <w:right w:val="single" w:sz="4" w:space="0" w:color="auto"/>
            </w:tcBorders>
            <w:hideMark/>
          </w:tcPr>
          <w:p w14:paraId="00E33E66" w14:textId="77777777" w:rsidR="009726A1" w:rsidRPr="00C91EDD" w:rsidRDefault="009726A1" w:rsidP="00C91EDD">
            <w:pPr>
              <w:widowControl w:val="0"/>
              <w:autoSpaceDE w:val="0"/>
              <w:autoSpaceDN w:val="0"/>
              <w:rPr>
                <w:i/>
                <w:iCs/>
                <w:color w:val="000000" w:themeColor="text1"/>
                <w:sz w:val="26"/>
                <w:szCs w:val="26"/>
                <w:lang w:val="vi-VN"/>
              </w:rPr>
            </w:pPr>
            <w:r w:rsidRPr="00C91EDD">
              <w:rPr>
                <w:i/>
                <w:iCs/>
                <w:color w:val="000000" w:themeColor="text1"/>
                <w:sz w:val="26"/>
                <w:szCs w:val="26"/>
                <w:lang w:val="vi-VN"/>
              </w:rPr>
              <w:t>……..</w:t>
            </w:r>
          </w:p>
        </w:tc>
        <w:tc>
          <w:tcPr>
            <w:tcW w:w="326" w:type="pct"/>
            <w:tcBorders>
              <w:top w:val="single" w:sz="4" w:space="0" w:color="auto"/>
              <w:left w:val="single" w:sz="4" w:space="0" w:color="auto"/>
              <w:bottom w:val="single" w:sz="4" w:space="0" w:color="auto"/>
              <w:right w:val="single" w:sz="4" w:space="0" w:color="auto"/>
            </w:tcBorders>
            <w:hideMark/>
          </w:tcPr>
          <w:p w14:paraId="28DD7C2A" w14:textId="77777777" w:rsidR="009726A1" w:rsidRPr="00C91EDD" w:rsidRDefault="009726A1" w:rsidP="00C91EDD">
            <w:pPr>
              <w:widowControl w:val="0"/>
              <w:autoSpaceDE w:val="0"/>
              <w:autoSpaceDN w:val="0"/>
              <w:rPr>
                <w:i/>
                <w:iCs/>
                <w:color w:val="000000" w:themeColor="text1"/>
                <w:sz w:val="26"/>
                <w:szCs w:val="26"/>
                <w:lang w:val="vi-VN"/>
              </w:rPr>
            </w:pPr>
            <w:r w:rsidRPr="00C91EDD">
              <w:rPr>
                <w:i/>
                <w:iCs/>
                <w:color w:val="000000" w:themeColor="text1"/>
                <w:sz w:val="26"/>
                <w:szCs w:val="26"/>
                <w:lang w:val="vi-VN"/>
              </w:rPr>
              <w:t>………</w:t>
            </w:r>
          </w:p>
        </w:tc>
        <w:tc>
          <w:tcPr>
            <w:tcW w:w="256" w:type="pct"/>
            <w:tcBorders>
              <w:top w:val="single" w:sz="4" w:space="0" w:color="auto"/>
              <w:left w:val="single" w:sz="4" w:space="0" w:color="auto"/>
              <w:bottom w:val="single" w:sz="4" w:space="0" w:color="auto"/>
              <w:right w:val="single" w:sz="4" w:space="0" w:color="auto"/>
            </w:tcBorders>
            <w:hideMark/>
          </w:tcPr>
          <w:p w14:paraId="53F11812" w14:textId="77777777" w:rsidR="009726A1" w:rsidRPr="00C91EDD" w:rsidRDefault="009726A1" w:rsidP="00C91EDD">
            <w:pPr>
              <w:widowControl w:val="0"/>
              <w:autoSpaceDE w:val="0"/>
              <w:autoSpaceDN w:val="0"/>
              <w:rPr>
                <w:i/>
                <w:iCs/>
                <w:color w:val="000000" w:themeColor="text1"/>
                <w:sz w:val="26"/>
                <w:szCs w:val="26"/>
                <w:lang w:val="vi-VN"/>
              </w:rPr>
            </w:pPr>
            <w:r w:rsidRPr="00C91EDD">
              <w:rPr>
                <w:i/>
                <w:iCs/>
                <w:color w:val="000000" w:themeColor="text1"/>
                <w:sz w:val="26"/>
                <w:szCs w:val="26"/>
                <w:lang w:val="vi-VN"/>
              </w:rPr>
              <w:t>…….</w:t>
            </w:r>
          </w:p>
        </w:tc>
        <w:tc>
          <w:tcPr>
            <w:tcW w:w="224" w:type="pct"/>
            <w:tcBorders>
              <w:top w:val="single" w:sz="4" w:space="0" w:color="auto"/>
              <w:left w:val="single" w:sz="4" w:space="0" w:color="auto"/>
              <w:bottom w:val="single" w:sz="4" w:space="0" w:color="auto"/>
              <w:right w:val="single" w:sz="4" w:space="0" w:color="auto"/>
            </w:tcBorders>
          </w:tcPr>
          <w:p w14:paraId="63355473" w14:textId="77777777" w:rsidR="009726A1" w:rsidRPr="00C91EDD" w:rsidRDefault="009726A1" w:rsidP="00C91EDD">
            <w:pPr>
              <w:widowControl w:val="0"/>
              <w:autoSpaceDE w:val="0"/>
              <w:autoSpaceDN w:val="0"/>
              <w:rPr>
                <w:i/>
                <w:iCs/>
                <w:color w:val="000000" w:themeColor="text1"/>
                <w:sz w:val="26"/>
                <w:szCs w:val="26"/>
                <w:lang w:val="vi-VN"/>
              </w:rPr>
            </w:pPr>
          </w:p>
        </w:tc>
      </w:tr>
      <w:tr w:rsidR="009726A1" w:rsidRPr="00C91EDD" w14:paraId="353C392A" w14:textId="77777777" w:rsidTr="009726A1">
        <w:trPr>
          <w:trHeight w:val="335"/>
          <w:jc w:val="center"/>
        </w:trPr>
        <w:tc>
          <w:tcPr>
            <w:tcW w:w="252" w:type="pct"/>
            <w:tcBorders>
              <w:top w:val="single" w:sz="4" w:space="0" w:color="auto"/>
              <w:left w:val="single" w:sz="4" w:space="0" w:color="auto"/>
              <w:bottom w:val="single" w:sz="4" w:space="0" w:color="auto"/>
              <w:right w:val="single" w:sz="4" w:space="0" w:color="auto"/>
            </w:tcBorders>
            <w:hideMark/>
          </w:tcPr>
          <w:p w14:paraId="5D8023A5" w14:textId="77777777" w:rsidR="009726A1" w:rsidRPr="00C91EDD" w:rsidRDefault="009726A1" w:rsidP="00C91EDD">
            <w:pPr>
              <w:widowControl w:val="0"/>
              <w:autoSpaceDE w:val="0"/>
              <w:autoSpaceDN w:val="0"/>
              <w:rPr>
                <w:i/>
                <w:iCs/>
                <w:color w:val="000000" w:themeColor="text1"/>
                <w:sz w:val="26"/>
                <w:szCs w:val="26"/>
                <w:lang w:val="vi-VN"/>
              </w:rPr>
            </w:pPr>
            <w:bookmarkStart w:id="0" w:name="_Hlk3555424"/>
          </w:p>
        </w:tc>
        <w:tc>
          <w:tcPr>
            <w:tcW w:w="248" w:type="pct"/>
            <w:tcBorders>
              <w:top w:val="single" w:sz="4" w:space="0" w:color="auto"/>
              <w:left w:val="single" w:sz="4" w:space="0" w:color="auto"/>
              <w:bottom w:val="single" w:sz="4" w:space="0" w:color="auto"/>
              <w:right w:val="single" w:sz="4" w:space="0" w:color="auto"/>
            </w:tcBorders>
            <w:hideMark/>
          </w:tcPr>
          <w:p w14:paraId="17E4580C" w14:textId="77777777" w:rsidR="009726A1" w:rsidRPr="00C91EDD" w:rsidRDefault="009726A1" w:rsidP="00C91EDD">
            <w:pPr>
              <w:widowControl w:val="0"/>
              <w:autoSpaceDE w:val="0"/>
              <w:autoSpaceDN w:val="0"/>
              <w:rPr>
                <w:rFonts w:ascii="Calibri" w:eastAsia="Calibri" w:hAnsi="Calibri"/>
              </w:rPr>
            </w:pPr>
          </w:p>
        </w:tc>
        <w:tc>
          <w:tcPr>
            <w:tcW w:w="275" w:type="pct"/>
            <w:tcBorders>
              <w:top w:val="single" w:sz="4" w:space="0" w:color="auto"/>
              <w:left w:val="single" w:sz="4" w:space="0" w:color="auto"/>
              <w:bottom w:val="single" w:sz="4" w:space="0" w:color="auto"/>
              <w:right w:val="single" w:sz="4" w:space="0" w:color="auto"/>
            </w:tcBorders>
            <w:hideMark/>
          </w:tcPr>
          <w:p w14:paraId="2E127570" w14:textId="77777777" w:rsidR="009726A1" w:rsidRPr="00C91EDD" w:rsidRDefault="009726A1" w:rsidP="00C91EDD">
            <w:pPr>
              <w:widowControl w:val="0"/>
              <w:autoSpaceDE w:val="0"/>
              <w:autoSpaceDN w:val="0"/>
              <w:rPr>
                <w:rFonts w:ascii="Calibri" w:eastAsia="Calibri" w:hAnsi="Calibri"/>
              </w:rPr>
            </w:pPr>
          </w:p>
        </w:tc>
        <w:tc>
          <w:tcPr>
            <w:tcW w:w="328" w:type="pct"/>
            <w:tcBorders>
              <w:top w:val="single" w:sz="4" w:space="0" w:color="auto"/>
              <w:left w:val="single" w:sz="4" w:space="0" w:color="auto"/>
              <w:bottom w:val="single" w:sz="4" w:space="0" w:color="auto"/>
              <w:right w:val="single" w:sz="4" w:space="0" w:color="auto"/>
            </w:tcBorders>
          </w:tcPr>
          <w:p w14:paraId="1530228E" w14:textId="77777777" w:rsidR="009726A1" w:rsidRPr="00C91EDD" w:rsidRDefault="009726A1" w:rsidP="00C91EDD">
            <w:pPr>
              <w:widowControl w:val="0"/>
              <w:autoSpaceDE w:val="0"/>
              <w:autoSpaceDN w:val="0"/>
              <w:rPr>
                <w:color w:val="000000" w:themeColor="text1"/>
                <w:sz w:val="26"/>
                <w:szCs w:val="26"/>
                <w:lang w:val="vi-VN"/>
              </w:rPr>
            </w:pPr>
          </w:p>
        </w:tc>
        <w:tc>
          <w:tcPr>
            <w:tcW w:w="253" w:type="pct"/>
            <w:tcBorders>
              <w:top w:val="single" w:sz="4" w:space="0" w:color="auto"/>
              <w:left w:val="single" w:sz="4" w:space="0" w:color="auto"/>
              <w:bottom w:val="single" w:sz="4" w:space="0" w:color="auto"/>
              <w:right w:val="single" w:sz="4" w:space="0" w:color="auto"/>
            </w:tcBorders>
          </w:tcPr>
          <w:p w14:paraId="0E00BC4B" w14:textId="77777777" w:rsidR="009726A1" w:rsidRPr="00C91EDD" w:rsidRDefault="009726A1" w:rsidP="00C91EDD">
            <w:pPr>
              <w:widowControl w:val="0"/>
              <w:autoSpaceDE w:val="0"/>
              <w:autoSpaceDN w:val="0"/>
              <w:rPr>
                <w:color w:val="000000" w:themeColor="text1"/>
                <w:sz w:val="26"/>
                <w:szCs w:val="26"/>
                <w:lang w:val="vi-VN"/>
              </w:rPr>
            </w:pPr>
          </w:p>
        </w:tc>
        <w:tc>
          <w:tcPr>
            <w:tcW w:w="268" w:type="pct"/>
            <w:tcBorders>
              <w:top w:val="single" w:sz="4" w:space="0" w:color="auto"/>
              <w:left w:val="single" w:sz="4" w:space="0" w:color="auto"/>
              <w:bottom w:val="single" w:sz="4" w:space="0" w:color="auto"/>
              <w:right w:val="single" w:sz="4" w:space="0" w:color="auto"/>
            </w:tcBorders>
          </w:tcPr>
          <w:p w14:paraId="4D44529A" w14:textId="77777777" w:rsidR="009726A1" w:rsidRPr="00C91EDD" w:rsidRDefault="009726A1" w:rsidP="00C91EDD">
            <w:pPr>
              <w:widowControl w:val="0"/>
              <w:autoSpaceDE w:val="0"/>
              <w:autoSpaceDN w:val="0"/>
              <w:rPr>
                <w:color w:val="000000" w:themeColor="text1"/>
                <w:sz w:val="26"/>
                <w:szCs w:val="26"/>
                <w:lang w:val="vi-VN"/>
              </w:rPr>
            </w:pPr>
          </w:p>
        </w:tc>
        <w:tc>
          <w:tcPr>
            <w:tcW w:w="363" w:type="pct"/>
            <w:tcBorders>
              <w:top w:val="single" w:sz="4" w:space="0" w:color="auto"/>
              <w:left w:val="single" w:sz="4" w:space="0" w:color="auto"/>
              <w:bottom w:val="single" w:sz="4" w:space="0" w:color="auto"/>
              <w:right w:val="single" w:sz="4" w:space="0" w:color="auto"/>
            </w:tcBorders>
            <w:hideMark/>
          </w:tcPr>
          <w:p w14:paraId="5121B11D" w14:textId="77777777" w:rsidR="009726A1" w:rsidRPr="00C91EDD" w:rsidRDefault="009726A1" w:rsidP="00C91EDD">
            <w:pPr>
              <w:widowControl w:val="0"/>
              <w:autoSpaceDE w:val="0"/>
              <w:autoSpaceDN w:val="0"/>
              <w:rPr>
                <w:color w:val="000000" w:themeColor="text1"/>
                <w:sz w:val="26"/>
                <w:szCs w:val="26"/>
                <w:lang w:val="vi-VN"/>
              </w:rPr>
            </w:pPr>
          </w:p>
        </w:tc>
        <w:tc>
          <w:tcPr>
            <w:tcW w:w="272" w:type="pct"/>
            <w:tcBorders>
              <w:top w:val="single" w:sz="4" w:space="0" w:color="auto"/>
              <w:left w:val="single" w:sz="4" w:space="0" w:color="auto"/>
              <w:bottom w:val="single" w:sz="4" w:space="0" w:color="auto"/>
              <w:right w:val="single" w:sz="4" w:space="0" w:color="auto"/>
            </w:tcBorders>
            <w:hideMark/>
          </w:tcPr>
          <w:p w14:paraId="14949734" w14:textId="77777777" w:rsidR="009726A1" w:rsidRPr="00C91EDD" w:rsidRDefault="009726A1" w:rsidP="00C91EDD">
            <w:pPr>
              <w:widowControl w:val="0"/>
              <w:autoSpaceDE w:val="0"/>
              <w:autoSpaceDN w:val="0"/>
              <w:rPr>
                <w:rFonts w:ascii="Calibri" w:eastAsia="Calibri" w:hAnsi="Calibri"/>
              </w:rPr>
            </w:pPr>
          </w:p>
        </w:tc>
        <w:tc>
          <w:tcPr>
            <w:tcW w:w="319" w:type="pct"/>
            <w:tcBorders>
              <w:top w:val="single" w:sz="4" w:space="0" w:color="auto"/>
              <w:left w:val="single" w:sz="4" w:space="0" w:color="auto"/>
              <w:bottom w:val="single" w:sz="4" w:space="0" w:color="auto"/>
              <w:right w:val="single" w:sz="4" w:space="0" w:color="auto"/>
            </w:tcBorders>
            <w:hideMark/>
          </w:tcPr>
          <w:p w14:paraId="23796E6C" w14:textId="77777777" w:rsidR="009726A1" w:rsidRPr="00C91EDD" w:rsidRDefault="009726A1" w:rsidP="00C91EDD">
            <w:pPr>
              <w:widowControl w:val="0"/>
              <w:autoSpaceDE w:val="0"/>
              <w:autoSpaceDN w:val="0"/>
              <w:rPr>
                <w:rFonts w:ascii="Calibri" w:eastAsia="Calibri" w:hAnsi="Calibri"/>
              </w:rPr>
            </w:pPr>
          </w:p>
        </w:tc>
        <w:tc>
          <w:tcPr>
            <w:tcW w:w="292" w:type="pct"/>
            <w:tcBorders>
              <w:top w:val="single" w:sz="4" w:space="0" w:color="auto"/>
              <w:left w:val="single" w:sz="4" w:space="0" w:color="auto"/>
              <w:bottom w:val="single" w:sz="4" w:space="0" w:color="auto"/>
              <w:right w:val="single" w:sz="4" w:space="0" w:color="auto"/>
            </w:tcBorders>
            <w:hideMark/>
          </w:tcPr>
          <w:p w14:paraId="048DF87C" w14:textId="77777777" w:rsidR="009726A1" w:rsidRPr="00C91EDD" w:rsidRDefault="009726A1" w:rsidP="00C91EDD">
            <w:pPr>
              <w:widowControl w:val="0"/>
              <w:autoSpaceDE w:val="0"/>
              <w:autoSpaceDN w:val="0"/>
              <w:rPr>
                <w:rFonts w:ascii="Calibri" w:eastAsia="Calibri" w:hAnsi="Calibri"/>
              </w:rPr>
            </w:pPr>
          </w:p>
        </w:tc>
        <w:tc>
          <w:tcPr>
            <w:tcW w:w="446" w:type="pct"/>
            <w:tcBorders>
              <w:top w:val="single" w:sz="4" w:space="0" w:color="auto"/>
              <w:left w:val="single" w:sz="4" w:space="0" w:color="auto"/>
              <w:bottom w:val="single" w:sz="4" w:space="0" w:color="auto"/>
              <w:right w:val="single" w:sz="4" w:space="0" w:color="auto"/>
            </w:tcBorders>
            <w:hideMark/>
          </w:tcPr>
          <w:p w14:paraId="558258F4" w14:textId="77777777" w:rsidR="009726A1" w:rsidRPr="00C91EDD" w:rsidRDefault="009726A1" w:rsidP="00C91EDD">
            <w:pPr>
              <w:widowControl w:val="0"/>
              <w:autoSpaceDE w:val="0"/>
              <w:autoSpaceDN w:val="0"/>
              <w:rPr>
                <w:rFonts w:ascii="Calibri" w:eastAsia="Calibri" w:hAnsi="Calibri"/>
              </w:rPr>
            </w:pPr>
          </w:p>
        </w:tc>
        <w:tc>
          <w:tcPr>
            <w:tcW w:w="363" w:type="pct"/>
            <w:tcBorders>
              <w:top w:val="single" w:sz="4" w:space="0" w:color="auto"/>
              <w:left w:val="single" w:sz="4" w:space="0" w:color="auto"/>
              <w:bottom w:val="single" w:sz="4" w:space="0" w:color="auto"/>
              <w:right w:val="single" w:sz="4" w:space="0" w:color="auto"/>
            </w:tcBorders>
            <w:hideMark/>
          </w:tcPr>
          <w:p w14:paraId="049B736B" w14:textId="77777777" w:rsidR="009726A1" w:rsidRPr="00C91EDD" w:rsidRDefault="009726A1" w:rsidP="00C91EDD">
            <w:pPr>
              <w:widowControl w:val="0"/>
              <w:autoSpaceDE w:val="0"/>
              <w:autoSpaceDN w:val="0"/>
              <w:rPr>
                <w:rFonts w:ascii="Calibri" w:eastAsia="Calibri" w:hAnsi="Calibri"/>
              </w:rPr>
            </w:pPr>
          </w:p>
        </w:tc>
        <w:tc>
          <w:tcPr>
            <w:tcW w:w="234" w:type="pct"/>
            <w:tcBorders>
              <w:top w:val="single" w:sz="4" w:space="0" w:color="auto"/>
              <w:left w:val="single" w:sz="4" w:space="0" w:color="auto"/>
              <w:bottom w:val="single" w:sz="4" w:space="0" w:color="auto"/>
              <w:right w:val="single" w:sz="4" w:space="0" w:color="auto"/>
            </w:tcBorders>
          </w:tcPr>
          <w:p w14:paraId="5AA77D20" w14:textId="77777777" w:rsidR="009726A1" w:rsidRPr="00C91EDD" w:rsidRDefault="009726A1" w:rsidP="00C91EDD">
            <w:pPr>
              <w:widowControl w:val="0"/>
              <w:autoSpaceDE w:val="0"/>
              <w:autoSpaceDN w:val="0"/>
              <w:rPr>
                <w:i/>
                <w:iCs/>
                <w:color w:val="000000" w:themeColor="text1"/>
                <w:sz w:val="26"/>
                <w:szCs w:val="26"/>
                <w:lang w:val="vi-VN"/>
              </w:rPr>
            </w:pPr>
          </w:p>
        </w:tc>
        <w:tc>
          <w:tcPr>
            <w:tcW w:w="284" w:type="pct"/>
            <w:tcBorders>
              <w:top w:val="single" w:sz="4" w:space="0" w:color="auto"/>
              <w:left w:val="single" w:sz="4" w:space="0" w:color="auto"/>
              <w:bottom w:val="single" w:sz="4" w:space="0" w:color="auto"/>
              <w:right w:val="single" w:sz="4" w:space="0" w:color="auto"/>
            </w:tcBorders>
          </w:tcPr>
          <w:p w14:paraId="667829BC" w14:textId="77777777" w:rsidR="009726A1" w:rsidRPr="00C91EDD" w:rsidRDefault="009726A1" w:rsidP="00C91EDD">
            <w:pPr>
              <w:widowControl w:val="0"/>
              <w:autoSpaceDE w:val="0"/>
              <w:autoSpaceDN w:val="0"/>
              <w:rPr>
                <w:i/>
                <w:iCs/>
                <w:color w:val="000000" w:themeColor="text1"/>
                <w:sz w:val="26"/>
                <w:szCs w:val="26"/>
                <w:lang w:val="vi-VN"/>
              </w:rPr>
            </w:pPr>
          </w:p>
        </w:tc>
        <w:tc>
          <w:tcPr>
            <w:tcW w:w="326" w:type="pct"/>
            <w:tcBorders>
              <w:top w:val="single" w:sz="4" w:space="0" w:color="auto"/>
              <w:left w:val="single" w:sz="4" w:space="0" w:color="auto"/>
              <w:bottom w:val="single" w:sz="4" w:space="0" w:color="auto"/>
              <w:right w:val="single" w:sz="4" w:space="0" w:color="auto"/>
            </w:tcBorders>
          </w:tcPr>
          <w:p w14:paraId="2AE60DD4" w14:textId="77777777" w:rsidR="009726A1" w:rsidRPr="00C91EDD" w:rsidRDefault="009726A1" w:rsidP="00C91EDD">
            <w:pPr>
              <w:widowControl w:val="0"/>
              <w:autoSpaceDE w:val="0"/>
              <w:autoSpaceDN w:val="0"/>
              <w:rPr>
                <w:i/>
                <w:iCs/>
                <w:color w:val="000000" w:themeColor="text1"/>
                <w:sz w:val="26"/>
                <w:szCs w:val="26"/>
                <w:lang w:val="vi-VN"/>
              </w:rPr>
            </w:pPr>
          </w:p>
        </w:tc>
        <w:tc>
          <w:tcPr>
            <w:tcW w:w="256" w:type="pct"/>
            <w:tcBorders>
              <w:top w:val="single" w:sz="4" w:space="0" w:color="auto"/>
              <w:left w:val="single" w:sz="4" w:space="0" w:color="auto"/>
              <w:bottom w:val="single" w:sz="4" w:space="0" w:color="auto"/>
              <w:right w:val="single" w:sz="4" w:space="0" w:color="auto"/>
            </w:tcBorders>
          </w:tcPr>
          <w:p w14:paraId="56AD5382" w14:textId="77777777" w:rsidR="009726A1" w:rsidRPr="00C91EDD" w:rsidRDefault="009726A1" w:rsidP="00C91EDD">
            <w:pPr>
              <w:widowControl w:val="0"/>
              <w:autoSpaceDE w:val="0"/>
              <w:autoSpaceDN w:val="0"/>
              <w:rPr>
                <w:i/>
                <w:iCs/>
                <w:color w:val="000000" w:themeColor="text1"/>
                <w:sz w:val="26"/>
                <w:szCs w:val="26"/>
                <w:lang w:val="vi-VN"/>
              </w:rPr>
            </w:pPr>
          </w:p>
        </w:tc>
        <w:tc>
          <w:tcPr>
            <w:tcW w:w="224" w:type="pct"/>
            <w:tcBorders>
              <w:top w:val="single" w:sz="4" w:space="0" w:color="auto"/>
              <w:left w:val="single" w:sz="4" w:space="0" w:color="auto"/>
              <w:bottom w:val="single" w:sz="4" w:space="0" w:color="auto"/>
              <w:right w:val="single" w:sz="4" w:space="0" w:color="auto"/>
            </w:tcBorders>
          </w:tcPr>
          <w:p w14:paraId="526985BB" w14:textId="77777777" w:rsidR="009726A1" w:rsidRPr="00C91EDD" w:rsidRDefault="009726A1" w:rsidP="00C91EDD">
            <w:pPr>
              <w:widowControl w:val="0"/>
              <w:autoSpaceDE w:val="0"/>
              <w:autoSpaceDN w:val="0"/>
              <w:rPr>
                <w:i/>
                <w:iCs/>
                <w:color w:val="000000" w:themeColor="text1"/>
                <w:sz w:val="26"/>
                <w:szCs w:val="26"/>
                <w:lang w:val="vi-VN"/>
              </w:rPr>
            </w:pPr>
          </w:p>
        </w:tc>
      </w:tr>
    </w:tbl>
    <w:p w14:paraId="6269DF1E" w14:textId="77777777" w:rsidR="00C91EDD" w:rsidRPr="00C91EDD" w:rsidRDefault="00C91EDD" w:rsidP="00C91EDD">
      <w:pPr>
        <w:widowControl w:val="0"/>
        <w:numPr>
          <w:ilvl w:val="0"/>
          <w:numId w:val="8"/>
        </w:numPr>
        <w:autoSpaceDE w:val="0"/>
        <w:autoSpaceDN w:val="0"/>
        <w:spacing w:before="120"/>
        <w:contextualSpacing/>
        <w:rPr>
          <w:bCs/>
          <w:color w:val="000000" w:themeColor="text1"/>
          <w:sz w:val="26"/>
          <w:szCs w:val="26"/>
          <w:lang w:val="vi-VN"/>
        </w:rPr>
      </w:pPr>
      <w:bookmarkStart w:id="1" w:name="_Hlk3555453"/>
      <w:bookmarkEnd w:id="0"/>
      <w:r w:rsidRPr="00C91EDD">
        <w:rPr>
          <w:bCs/>
          <w:color w:val="000000" w:themeColor="text1"/>
          <w:sz w:val="26"/>
          <w:szCs w:val="26"/>
          <w:lang w:val="vi-VN"/>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234"/>
        <w:gridCol w:w="7436"/>
      </w:tblGrid>
      <w:tr w:rsidR="00C91EDD" w:rsidRPr="00C91EDD" w14:paraId="4989EA2D" w14:textId="77777777">
        <w:tc>
          <w:tcPr>
            <w:tcW w:w="7387" w:type="dxa"/>
          </w:tcPr>
          <w:p w14:paraId="12A15A18" w14:textId="77777777" w:rsidR="00C91EDD" w:rsidRPr="00C91EDD" w:rsidRDefault="00C91EDD" w:rsidP="00C91EDD">
            <w:pPr>
              <w:widowControl w:val="0"/>
              <w:autoSpaceDE w:val="0"/>
              <w:autoSpaceDN w:val="0"/>
              <w:rPr>
                <w:b/>
                <w:bCs/>
                <w:i/>
                <w:color w:val="000000" w:themeColor="text1"/>
                <w:sz w:val="26"/>
                <w:szCs w:val="26"/>
                <w:lang w:val="vi-VN"/>
              </w:rPr>
            </w:pPr>
          </w:p>
          <w:p w14:paraId="5309F62D" w14:textId="77777777" w:rsidR="00C91EDD" w:rsidRPr="00C91EDD" w:rsidRDefault="00C91EDD" w:rsidP="00C91EDD">
            <w:pPr>
              <w:widowControl w:val="0"/>
              <w:autoSpaceDE w:val="0"/>
              <w:autoSpaceDN w:val="0"/>
              <w:rPr>
                <w:bCs/>
                <w:i/>
                <w:color w:val="000000" w:themeColor="text1"/>
                <w:sz w:val="26"/>
                <w:szCs w:val="26"/>
                <w:lang w:val="vi-VN"/>
              </w:rPr>
            </w:pPr>
            <w:r w:rsidRPr="00C91EDD">
              <w:rPr>
                <w:bCs/>
                <w:i/>
                <w:color w:val="000000" w:themeColor="text1"/>
                <w:sz w:val="26"/>
                <w:szCs w:val="26"/>
                <w:lang w:val="vi-VN"/>
              </w:rPr>
              <w:t>(Lưu ý: Đối với danh mục gồm nhiều chi tiết hợp thành nhà thầu phải chào cụ thể các thông tin ký mã hiệu của từng chi tiết và tài liệu chứng minh nằm ở mục, trang nào).</w:t>
            </w:r>
          </w:p>
          <w:p w14:paraId="403603AD" w14:textId="77777777" w:rsidR="00C91EDD" w:rsidRPr="00C91EDD" w:rsidRDefault="00C91EDD" w:rsidP="00C91EDD">
            <w:pPr>
              <w:widowControl w:val="0"/>
              <w:autoSpaceDE w:val="0"/>
              <w:autoSpaceDN w:val="0"/>
              <w:rPr>
                <w:b/>
                <w:bCs/>
                <w:color w:val="000000" w:themeColor="text1"/>
                <w:sz w:val="26"/>
                <w:szCs w:val="26"/>
                <w:lang w:val="vi-VN"/>
              </w:rPr>
            </w:pPr>
          </w:p>
        </w:tc>
        <w:tc>
          <w:tcPr>
            <w:tcW w:w="7543" w:type="dxa"/>
            <w:hideMark/>
          </w:tcPr>
          <w:p w14:paraId="7337C9D4" w14:textId="77777777" w:rsidR="00C91EDD" w:rsidRPr="00C91EDD" w:rsidRDefault="00C91EDD" w:rsidP="00C91EDD">
            <w:pPr>
              <w:widowControl w:val="0"/>
              <w:autoSpaceDE w:val="0"/>
              <w:autoSpaceDN w:val="0"/>
              <w:spacing w:before="120"/>
              <w:ind w:firstLine="720"/>
              <w:jc w:val="right"/>
              <w:rPr>
                <w:bCs/>
                <w:i/>
                <w:color w:val="000000" w:themeColor="text1"/>
                <w:sz w:val="26"/>
                <w:szCs w:val="26"/>
                <w:lang w:val="vi-VN"/>
              </w:rPr>
            </w:pPr>
            <w:r w:rsidRPr="00C91EDD">
              <w:rPr>
                <w:bCs/>
                <w:i/>
                <w:color w:val="000000" w:themeColor="text1"/>
                <w:sz w:val="26"/>
                <w:szCs w:val="26"/>
                <w:lang w:val="vi-VN"/>
              </w:rPr>
              <w:t>....................., ngày.........tháng..........năm ......</w:t>
            </w:r>
          </w:p>
          <w:p w14:paraId="3E46BCE2" w14:textId="77777777" w:rsidR="00C91EDD" w:rsidRPr="00C91EDD" w:rsidRDefault="00C91EDD" w:rsidP="00C91EDD">
            <w:pPr>
              <w:widowControl w:val="0"/>
              <w:autoSpaceDE w:val="0"/>
              <w:autoSpaceDN w:val="0"/>
              <w:spacing w:before="120"/>
              <w:ind w:firstLine="720"/>
              <w:jc w:val="right"/>
              <w:rPr>
                <w:i/>
                <w:iCs/>
                <w:color w:val="000000" w:themeColor="text1"/>
                <w:sz w:val="26"/>
                <w:szCs w:val="26"/>
                <w:lang w:val="vi-VN"/>
              </w:rPr>
            </w:pPr>
            <w:r w:rsidRPr="00C91EDD">
              <w:rPr>
                <w:b/>
                <w:bCs/>
                <w:color w:val="000000" w:themeColor="text1"/>
                <w:sz w:val="26"/>
                <w:szCs w:val="26"/>
                <w:lang w:val="vi-VN"/>
              </w:rPr>
              <w:t xml:space="preserve">                                Đại diện hợp pháp của nhà thầu</w:t>
            </w:r>
          </w:p>
          <w:p w14:paraId="3AC8EF1C" w14:textId="77777777" w:rsidR="00C91EDD" w:rsidRPr="00C91EDD" w:rsidRDefault="00C91EDD" w:rsidP="00C91EDD">
            <w:pPr>
              <w:widowControl w:val="0"/>
              <w:autoSpaceDE w:val="0"/>
              <w:autoSpaceDN w:val="0"/>
              <w:spacing w:before="120"/>
              <w:ind w:firstLine="720"/>
              <w:jc w:val="right"/>
              <w:rPr>
                <w:i/>
                <w:iCs/>
                <w:color w:val="000000" w:themeColor="text1"/>
                <w:sz w:val="26"/>
                <w:szCs w:val="26"/>
                <w:lang w:val="vi-VN"/>
              </w:rPr>
            </w:pPr>
            <w:r w:rsidRPr="00C91EDD">
              <w:rPr>
                <w:i/>
                <w:iCs/>
                <w:color w:val="000000" w:themeColor="text1"/>
                <w:sz w:val="26"/>
                <w:szCs w:val="26"/>
                <w:lang w:val="vi-VN"/>
              </w:rPr>
              <w:t xml:space="preserve">                           [Ghi tên, chức danh, ký tên và đóng dấu]</w:t>
            </w:r>
          </w:p>
        </w:tc>
        <w:bookmarkEnd w:id="1"/>
      </w:tr>
    </w:tbl>
    <w:p w14:paraId="4D70A74C" w14:textId="77777777" w:rsidR="00C91EDD" w:rsidRDefault="00C91EDD" w:rsidP="00116159">
      <w:pPr>
        <w:spacing w:line="300" w:lineRule="auto"/>
        <w:ind w:left="115" w:right="90" w:firstLine="425"/>
        <w:jc w:val="both"/>
        <w:rPr>
          <w:sz w:val="26"/>
          <w:szCs w:val="26"/>
        </w:rPr>
      </w:pPr>
    </w:p>
    <w:p w14:paraId="274401A8" w14:textId="77777777" w:rsidR="00C91EDD" w:rsidRDefault="00C91EDD" w:rsidP="00116159">
      <w:pPr>
        <w:spacing w:line="300" w:lineRule="auto"/>
        <w:ind w:left="115" w:right="90" w:firstLine="425"/>
        <w:jc w:val="both"/>
        <w:rPr>
          <w:sz w:val="26"/>
          <w:szCs w:val="26"/>
        </w:rPr>
      </w:pPr>
    </w:p>
    <w:p w14:paraId="5F9AB204" w14:textId="77777777" w:rsidR="00C91EDD" w:rsidRDefault="00C91EDD" w:rsidP="00116159">
      <w:pPr>
        <w:spacing w:line="300" w:lineRule="auto"/>
        <w:ind w:left="115" w:right="90" w:firstLine="425"/>
        <w:jc w:val="both"/>
        <w:rPr>
          <w:sz w:val="26"/>
          <w:szCs w:val="26"/>
        </w:rPr>
      </w:pPr>
    </w:p>
    <w:p w14:paraId="1D67C31D" w14:textId="77777777" w:rsidR="00C91EDD" w:rsidRDefault="00C91EDD" w:rsidP="00116159">
      <w:pPr>
        <w:spacing w:line="300" w:lineRule="auto"/>
        <w:ind w:left="115" w:right="90" w:firstLine="425"/>
        <w:jc w:val="both"/>
        <w:rPr>
          <w:sz w:val="26"/>
          <w:szCs w:val="26"/>
        </w:rPr>
      </w:pPr>
    </w:p>
    <w:p w14:paraId="2727F3BF" w14:textId="77777777" w:rsidR="00C91EDD" w:rsidRDefault="00C91EDD" w:rsidP="00116159">
      <w:pPr>
        <w:spacing w:line="300" w:lineRule="auto"/>
        <w:ind w:left="115" w:right="90" w:firstLine="425"/>
        <w:jc w:val="both"/>
        <w:rPr>
          <w:sz w:val="26"/>
          <w:szCs w:val="26"/>
        </w:rPr>
      </w:pPr>
    </w:p>
    <w:p w14:paraId="09852D1E" w14:textId="77777777" w:rsidR="00C91EDD" w:rsidRDefault="00C91EDD" w:rsidP="00C91EDD">
      <w:pPr>
        <w:spacing w:line="300" w:lineRule="auto"/>
        <w:ind w:left="115" w:right="90" w:firstLine="425"/>
        <w:jc w:val="right"/>
        <w:rPr>
          <w:sz w:val="26"/>
          <w:szCs w:val="26"/>
        </w:rPr>
        <w:sectPr w:rsidR="00C91EDD" w:rsidSect="00C91EDD">
          <w:pgSz w:w="15840" w:h="12240" w:orient="landscape"/>
          <w:pgMar w:top="1120" w:right="540" w:bottom="720" w:left="630" w:header="720" w:footer="720" w:gutter="0"/>
          <w:cols w:space="720"/>
          <w:docGrid w:linePitch="272"/>
        </w:sectPr>
      </w:pPr>
    </w:p>
    <w:p w14:paraId="27046F3B" w14:textId="77777777" w:rsidR="00C91EDD" w:rsidRDefault="00C91EDD" w:rsidP="00C91EDD">
      <w:pPr>
        <w:spacing w:line="300" w:lineRule="auto"/>
        <w:ind w:left="115" w:right="90" w:firstLine="425"/>
        <w:jc w:val="right"/>
        <w:rPr>
          <w:sz w:val="26"/>
          <w:szCs w:val="26"/>
        </w:rPr>
      </w:pPr>
    </w:p>
    <w:p w14:paraId="635686FB" w14:textId="77777777" w:rsidR="00C91EDD" w:rsidRPr="00116159" w:rsidRDefault="00C91EDD" w:rsidP="00116159">
      <w:pPr>
        <w:spacing w:line="300" w:lineRule="auto"/>
        <w:ind w:left="115" w:right="90" w:firstLine="425"/>
        <w:jc w:val="both"/>
        <w:rPr>
          <w:sz w:val="26"/>
          <w:szCs w:val="26"/>
        </w:rPr>
      </w:pPr>
    </w:p>
    <w:p w14:paraId="51E2D774" w14:textId="4A12A992" w:rsidR="002227EE" w:rsidRDefault="008C430A" w:rsidP="00E03EA0">
      <w:pPr>
        <w:spacing w:line="276" w:lineRule="auto"/>
        <w:ind w:left="110" w:right="14"/>
        <w:jc w:val="both"/>
        <w:rPr>
          <w:b/>
          <w:w w:val="101"/>
          <w:sz w:val="26"/>
          <w:szCs w:val="26"/>
        </w:rPr>
      </w:pPr>
      <w:r w:rsidRPr="00116159">
        <w:rPr>
          <w:b/>
          <w:sz w:val="26"/>
          <w:szCs w:val="26"/>
        </w:rPr>
        <w:t>2</w:t>
      </w:r>
      <w:r w:rsidRPr="00116159">
        <w:rPr>
          <w:b/>
          <w:spacing w:val="2"/>
          <w:sz w:val="26"/>
          <w:szCs w:val="26"/>
        </w:rPr>
        <w:t>.</w:t>
      </w:r>
      <w:r w:rsidRPr="00116159">
        <w:rPr>
          <w:b/>
          <w:sz w:val="26"/>
          <w:szCs w:val="26"/>
        </w:rPr>
        <w:t>2</w:t>
      </w:r>
      <w:r w:rsidRPr="00116159">
        <w:rPr>
          <w:b/>
          <w:spacing w:val="6"/>
          <w:sz w:val="26"/>
          <w:szCs w:val="26"/>
        </w:rPr>
        <w:t xml:space="preserve"> </w:t>
      </w:r>
      <w:r w:rsidRPr="00116159">
        <w:rPr>
          <w:b/>
          <w:spacing w:val="1"/>
          <w:sz w:val="26"/>
          <w:szCs w:val="26"/>
        </w:rPr>
        <w:t>Y</w:t>
      </w:r>
      <w:r w:rsidRPr="00116159">
        <w:rPr>
          <w:b/>
          <w:spacing w:val="-3"/>
          <w:sz w:val="26"/>
          <w:szCs w:val="26"/>
        </w:rPr>
        <w:t>ê</w:t>
      </w:r>
      <w:r w:rsidRPr="00116159">
        <w:rPr>
          <w:b/>
          <w:sz w:val="26"/>
          <w:szCs w:val="26"/>
        </w:rPr>
        <w:t>u</w:t>
      </w:r>
      <w:r w:rsidRPr="00116159">
        <w:rPr>
          <w:b/>
          <w:spacing w:val="8"/>
          <w:sz w:val="26"/>
          <w:szCs w:val="26"/>
        </w:rPr>
        <w:t xml:space="preserve"> </w:t>
      </w:r>
      <w:r w:rsidRPr="00116159">
        <w:rPr>
          <w:b/>
          <w:spacing w:val="-1"/>
          <w:sz w:val="26"/>
          <w:szCs w:val="26"/>
        </w:rPr>
        <w:t>c</w:t>
      </w:r>
      <w:r w:rsidRPr="00116159">
        <w:rPr>
          <w:b/>
          <w:sz w:val="26"/>
          <w:szCs w:val="26"/>
        </w:rPr>
        <w:t>ầu</w:t>
      </w:r>
      <w:r w:rsidRPr="00116159">
        <w:rPr>
          <w:b/>
          <w:spacing w:val="6"/>
          <w:sz w:val="26"/>
          <w:szCs w:val="26"/>
        </w:rPr>
        <w:t xml:space="preserve"> </w:t>
      </w:r>
      <w:r w:rsidRPr="00116159">
        <w:rPr>
          <w:b/>
          <w:spacing w:val="-1"/>
          <w:sz w:val="26"/>
          <w:szCs w:val="26"/>
        </w:rPr>
        <w:t>k</w:t>
      </w:r>
      <w:r w:rsidRPr="00116159">
        <w:rPr>
          <w:b/>
          <w:sz w:val="26"/>
          <w:szCs w:val="26"/>
        </w:rPr>
        <w:t>ỹ</w:t>
      </w:r>
      <w:r w:rsidRPr="00116159">
        <w:rPr>
          <w:b/>
          <w:spacing w:val="6"/>
          <w:sz w:val="26"/>
          <w:szCs w:val="26"/>
        </w:rPr>
        <w:t xml:space="preserve"> </w:t>
      </w:r>
      <w:r w:rsidRPr="00116159">
        <w:rPr>
          <w:b/>
          <w:sz w:val="26"/>
          <w:szCs w:val="26"/>
        </w:rPr>
        <w:t>thuật</w:t>
      </w:r>
      <w:r w:rsidRPr="00116159">
        <w:rPr>
          <w:b/>
          <w:spacing w:val="4"/>
          <w:sz w:val="26"/>
          <w:szCs w:val="26"/>
        </w:rPr>
        <w:t xml:space="preserve"> </w:t>
      </w:r>
      <w:r w:rsidRPr="00116159">
        <w:rPr>
          <w:b/>
          <w:sz w:val="26"/>
          <w:szCs w:val="26"/>
        </w:rPr>
        <w:t>c</w:t>
      </w:r>
      <w:r w:rsidRPr="00116159">
        <w:rPr>
          <w:b/>
          <w:spacing w:val="2"/>
          <w:sz w:val="26"/>
          <w:szCs w:val="26"/>
        </w:rPr>
        <w:t>h</w:t>
      </w:r>
      <w:r w:rsidRPr="00116159">
        <w:rPr>
          <w:b/>
          <w:sz w:val="26"/>
          <w:szCs w:val="26"/>
        </w:rPr>
        <w:t>i</w:t>
      </w:r>
      <w:r w:rsidRPr="00116159">
        <w:rPr>
          <w:b/>
          <w:spacing w:val="5"/>
          <w:sz w:val="26"/>
          <w:szCs w:val="26"/>
        </w:rPr>
        <w:t xml:space="preserve"> </w:t>
      </w:r>
      <w:r w:rsidRPr="00116159">
        <w:rPr>
          <w:b/>
          <w:w w:val="101"/>
          <w:sz w:val="26"/>
          <w:szCs w:val="26"/>
        </w:rPr>
        <w:t>t</w:t>
      </w:r>
      <w:r w:rsidRPr="00116159">
        <w:rPr>
          <w:b/>
          <w:spacing w:val="2"/>
          <w:w w:val="101"/>
          <w:sz w:val="26"/>
          <w:szCs w:val="26"/>
        </w:rPr>
        <w:t>i</w:t>
      </w:r>
      <w:r w:rsidRPr="00116159">
        <w:rPr>
          <w:b/>
          <w:w w:val="101"/>
          <w:sz w:val="26"/>
          <w:szCs w:val="26"/>
        </w:rPr>
        <w:t>ế</w:t>
      </w:r>
      <w:r w:rsidRPr="00116159">
        <w:rPr>
          <w:b/>
          <w:spacing w:val="-3"/>
          <w:w w:val="101"/>
          <w:sz w:val="26"/>
          <w:szCs w:val="26"/>
        </w:rPr>
        <w:t>t</w:t>
      </w:r>
      <w:r w:rsidRPr="00116159">
        <w:rPr>
          <w:b/>
          <w:w w:val="101"/>
          <w:sz w:val="26"/>
          <w:szCs w:val="26"/>
        </w:rPr>
        <w:t>:</w:t>
      </w:r>
    </w:p>
    <w:p w14:paraId="6681B90B" w14:textId="3E40D536" w:rsidR="00E542B7" w:rsidRPr="00E542B7" w:rsidRDefault="00E542B7" w:rsidP="00E542B7">
      <w:pPr>
        <w:numPr>
          <w:ilvl w:val="0"/>
          <w:numId w:val="8"/>
        </w:numPr>
        <w:tabs>
          <w:tab w:val="clear" w:pos="420"/>
        </w:tabs>
        <w:spacing w:line="276" w:lineRule="auto"/>
        <w:ind w:right="14" w:firstLineChars="164" w:firstLine="426"/>
        <w:jc w:val="both"/>
        <w:rPr>
          <w:bCs/>
          <w:sz w:val="26"/>
          <w:szCs w:val="26"/>
          <w:lang w:val="nl-NL"/>
        </w:rPr>
      </w:pPr>
      <w:r w:rsidRPr="00E542B7">
        <w:rPr>
          <w:bCs/>
          <w:sz w:val="26"/>
          <w:szCs w:val="26"/>
          <w:lang w:val="nl-NL"/>
        </w:rPr>
        <w:t xml:space="preserve">Nhà thầu cung cấp tài liệu để chứng minh E-HSDT đáp ứng các tiêu chuẩn đánh giá về kỹ thuật phải còn hiệu lực đến thời điểm đóng thầu và là bản scan bản gốc hoặc bản sao có chứng thực. </w:t>
      </w:r>
    </w:p>
    <w:p w14:paraId="19A4BC2E" w14:textId="24060733" w:rsidR="00E542B7" w:rsidRPr="00E542B7" w:rsidRDefault="00E542B7" w:rsidP="00E542B7">
      <w:pPr>
        <w:numPr>
          <w:ilvl w:val="0"/>
          <w:numId w:val="8"/>
        </w:numPr>
        <w:tabs>
          <w:tab w:val="clear" w:pos="420"/>
        </w:tabs>
        <w:spacing w:line="276" w:lineRule="auto"/>
        <w:ind w:right="14" w:firstLineChars="164" w:firstLine="426"/>
        <w:jc w:val="both"/>
        <w:rPr>
          <w:b/>
          <w:bCs/>
          <w:sz w:val="26"/>
          <w:szCs w:val="26"/>
        </w:rPr>
      </w:pPr>
      <w:r w:rsidRPr="00E542B7">
        <w:rPr>
          <w:bCs/>
          <w:sz w:val="26"/>
          <w:szCs w:val="26"/>
          <w:lang w:val="nl-NL"/>
        </w:rPr>
        <w:t xml:space="preserve">Các </w:t>
      </w:r>
      <w:r w:rsidRPr="00E542B7">
        <w:rPr>
          <w:bCs/>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Bên mời thầu sẽ đánh giá dựa vào bản gốc</w:t>
      </w:r>
      <w:r w:rsidRPr="00E542B7">
        <w:rPr>
          <w:b/>
          <w:bCs/>
          <w:sz w:val="26"/>
          <w:szCs w:val="26"/>
        </w:rPr>
        <w:t xml:space="preserve"> </w:t>
      </w:r>
    </w:p>
    <w:p w14:paraId="5FD3FABD" w14:textId="77777777" w:rsidR="00E542B7" w:rsidRPr="00E542B7" w:rsidRDefault="00E542B7" w:rsidP="00E542B7">
      <w:pPr>
        <w:numPr>
          <w:ilvl w:val="0"/>
          <w:numId w:val="8"/>
        </w:numPr>
        <w:tabs>
          <w:tab w:val="clear" w:pos="420"/>
        </w:tabs>
        <w:spacing w:line="276" w:lineRule="auto"/>
        <w:ind w:right="14" w:firstLineChars="164" w:firstLine="426"/>
        <w:jc w:val="both"/>
        <w:rPr>
          <w:bCs/>
          <w:sz w:val="26"/>
          <w:szCs w:val="26"/>
          <w:lang w:val="nl-NL"/>
        </w:rPr>
      </w:pPr>
      <w:r w:rsidRPr="00E542B7">
        <w:rPr>
          <w:bCs/>
          <w:sz w:val="26"/>
          <w:szCs w:val="26"/>
          <w:lang w:val="nl-NL"/>
        </w:rPr>
        <w:t>Các tài liệu kỹ thuật/ Catalog của hãng sản xuất phải có đầy đủ nội dung chứng minh thông số kỹ thuật đối với các hàng hóa tham dự thầu theo yêu cầu của E-HSMT. Nhà thầu phải chuẩn bị sẵn sàng các tài liệu gốc để phục vụ việc xác minh khi có yêu cầu của Bên mời thầu.</w:t>
      </w:r>
    </w:p>
    <w:p w14:paraId="2A1E0416" w14:textId="77777777" w:rsidR="00E542B7" w:rsidRPr="00116159" w:rsidRDefault="00E542B7" w:rsidP="00E03EA0">
      <w:pPr>
        <w:spacing w:line="276" w:lineRule="auto"/>
        <w:ind w:left="110" w:right="14"/>
        <w:jc w:val="both"/>
        <w:rPr>
          <w:sz w:val="26"/>
          <w:szCs w:val="26"/>
        </w:rPr>
      </w:pPr>
    </w:p>
    <w:p w14:paraId="0BBCDB6A" w14:textId="4711BE88" w:rsidR="00714082" w:rsidRPr="00116159" w:rsidRDefault="008C430A" w:rsidP="0032212E">
      <w:pPr>
        <w:spacing w:line="360" w:lineRule="auto"/>
        <w:ind w:left="110" w:right="-40"/>
        <w:jc w:val="both"/>
        <w:rPr>
          <w:b/>
          <w:w w:val="101"/>
          <w:position w:val="-1"/>
          <w:sz w:val="26"/>
          <w:szCs w:val="26"/>
        </w:rPr>
      </w:pPr>
      <w:r w:rsidRPr="00116159">
        <w:rPr>
          <w:b/>
          <w:position w:val="-1"/>
          <w:sz w:val="26"/>
          <w:szCs w:val="26"/>
        </w:rPr>
        <w:t>2</w:t>
      </w:r>
      <w:r w:rsidRPr="00116159">
        <w:rPr>
          <w:b/>
          <w:spacing w:val="2"/>
          <w:position w:val="-1"/>
          <w:sz w:val="26"/>
          <w:szCs w:val="26"/>
        </w:rPr>
        <w:t>.</w:t>
      </w:r>
      <w:r w:rsidRPr="00116159">
        <w:rPr>
          <w:b/>
          <w:position w:val="-1"/>
          <w:sz w:val="26"/>
          <w:szCs w:val="26"/>
        </w:rPr>
        <w:t>2</w:t>
      </w:r>
      <w:r w:rsidRPr="00116159">
        <w:rPr>
          <w:b/>
          <w:spacing w:val="4"/>
          <w:position w:val="-1"/>
          <w:sz w:val="26"/>
          <w:szCs w:val="26"/>
        </w:rPr>
        <w:t>.</w:t>
      </w:r>
      <w:r w:rsidRPr="00116159">
        <w:rPr>
          <w:b/>
          <w:position w:val="-1"/>
          <w:sz w:val="26"/>
          <w:szCs w:val="26"/>
        </w:rPr>
        <w:t>1</w:t>
      </w:r>
      <w:r w:rsidRPr="00116159">
        <w:rPr>
          <w:b/>
          <w:spacing w:val="-2"/>
          <w:position w:val="-1"/>
          <w:sz w:val="26"/>
          <w:szCs w:val="26"/>
        </w:rPr>
        <w:t xml:space="preserve"> </w:t>
      </w:r>
      <w:r w:rsidRPr="00116159">
        <w:rPr>
          <w:b/>
          <w:spacing w:val="1"/>
          <w:position w:val="-1"/>
          <w:sz w:val="26"/>
          <w:szCs w:val="26"/>
        </w:rPr>
        <w:t>C</w:t>
      </w:r>
      <w:r w:rsidRPr="00116159">
        <w:rPr>
          <w:b/>
          <w:spacing w:val="-2"/>
          <w:position w:val="-1"/>
          <w:sz w:val="26"/>
          <w:szCs w:val="26"/>
        </w:rPr>
        <w:t>ấ</w:t>
      </w:r>
      <w:r w:rsidRPr="00116159">
        <w:rPr>
          <w:b/>
          <w:position w:val="-1"/>
          <w:sz w:val="26"/>
          <w:szCs w:val="26"/>
        </w:rPr>
        <w:t>u</w:t>
      </w:r>
      <w:r w:rsidRPr="00116159">
        <w:rPr>
          <w:b/>
          <w:spacing w:val="4"/>
          <w:position w:val="-1"/>
          <w:sz w:val="26"/>
          <w:szCs w:val="26"/>
        </w:rPr>
        <w:t xml:space="preserve"> </w:t>
      </w:r>
      <w:r w:rsidRPr="00116159">
        <w:rPr>
          <w:b/>
          <w:position w:val="-1"/>
          <w:sz w:val="26"/>
          <w:szCs w:val="26"/>
        </w:rPr>
        <w:t>h</w:t>
      </w:r>
      <w:r w:rsidRPr="00116159">
        <w:rPr>
          <w:b/>
          <w:spacing w:val="-3"/>
          <w:position w:val="-1"/>
          <w:sz w:val="26"/>
          <w:szCs w:val="26"/>
        </w:rPr>
        <w:t>ì</w:t>
      </w:r>
      <w:r w:rsidRPr="00116159">
        <w:rPr>
          <w:b/>
          <w:position w:val="-1"/>
          <w:sz w:val="26"/>
          <w:szCs w:val="26"/>
        </w:rPr>
        <w:t>nh,</w:t>
      </w:r>
      <w:r w:rsidRPr="00116159">
        <w:rPr>
          <w:b/>
          <w:spacing w:val="7"/>
          <w:position w:val="-1"/>
          <w:sz w:val="26"/>
          <w:szCs w:val="26"/>
        </w:rPr>
        <w:t xml:space="preserve"> </w:t>
      </w:r>
      <w:r w:rsidRPr="00116159">
        <w:rPr>
          <w:b/>
          <w:spacing w:val="-2"/>
          <w:position w:val="-1"/>
          <w:sz w:val="26"/>
          <w:szCs w:val="26"/>
        </w:rPr>
        <w:t>t</w:t>
      </w:r>
      <w:r w:rsidRPr="00116159">
        <w:rPr>
          <w:b/>
          <w:position w:val="-1"/>
          <w:sz w:val="26"/>
          <w:szCs w:val="26"/>
        </w:rPr>
        <w:t>hông</w:t>
      </w:r>
      <w:r w:rsidRPr="00116159">
        <w:rPr>
          <w:b/>
          <w:spacing w:val="4"/>
          <w:position w:val="-1"/>
          <w:sz w:val="26"/>
          <w:szCs w:val="26"/>
        </w:rPr>
        <w:t xml:space="preserve"> </w:t>
      </w:r>
      <w:r w:rsidRPr="00116159">
        <w:rPr>
          <w:b/>
          <w:spacing w:val="1"/>
          <w:position w:val="-1"/>
          <w:sz w:val="26"/>
          <w:szCs w:val="26"/>
        </w:rPr>
        <w:t>s</w:t>
      </w:r>
      <w:r w:rsidRPr="00116159">
        <w:rPr>
          <w:b/>
          <w:position w:val="-1"/>
          <w:sz w:val="26"/>
          <w:szCs w:val="26"/>
        </w:rPr>
        <w:t>ố</w:t>
      </w:r>
      <w:r w:rsidRPr="00116159">
        <w:rPr>
          <w:b/>
          <w:spacing w:val="-3"/>
          <w:position w:val="-1"/>
          <w:sz w:val="26"/>
          <w:szCs w:val="26"/>
        </w:rPr>
        <w:t xml:space="preserve"> </w:t>
      </w:r>
      <w:r w:rsidRPr="00116159">
        <w:rPr>
          <w:b/>
          <w:position w:val="-1"/>
          <w:sz w:val="26"/>
          <w:szCs w:val="26"/>
        </w:rPr>
        <w:t>kỹ</w:t>
      </w:r>
      <w:r w:rsidRPr="00116159">
        <w:rPr>
          <w:b/>
          <w:spacing w:val="2"/>
          <w:position w:val="-1"/>
          <w:sz w:val="26"/>
          <w:szCs w:val="26"/>
        </w:rPr>
        <w:t xml:space="preserve"> </w:t>
      </w:r>
      <w:r w:rsidRPr="00116159">
        <w:rPr>
          <w:b/>
          <w:spacing w:val="-2"/>
          <w:position w:val="-1"/>
          <w:sz w:val="26"/>
          <w:szCs w:val="26"/>
        </w:rPr>
        <w:t>t</w:t>
      </w:r>
      <w:r w:rsidRPr="00116159">
        <w:rPr>
          <w:b/>
          <w:spacing w:val="-1"/>
          <w:position w:val="-1"/>
          <w:sz w:val="26"/>
          <w:szCs w:val="26"/>
        </w:rPr>
        <w:t>h</w:t>
      </w:r>
      <w:r w:rsidRPr="00116159">
        <w:rPr>
          <w:b/>
          <w:position w:val="-1"/>
          <w:sz w:val="26"/>
          <w:szCs w:val="26"/>
        </w:rPr>
        <w:t>u</w:t>
      </w:r>
      <w:r w:rsidRPr="00116159">
        <w:rPr>
          <w:b/>
          <w:spacing w:val="1"/>
          <w:position w:val="-1"/>
          <w:sz w:val="26"/>
          <w:szCs w:val="26"/>
        </w:rPr>
        <w:t>ậ</w:t>
      </w:r>
      <w:r w:rsidRPr="00116159">
        <w:rPr>
          <w:b/>
          <w:position w:val="-1"/>
          <w:sz w:val="26"/>
          <w:szCs w:val="26"/>
        </w:rPr>
        <w:t>t</w:t>
      </w:r>
      <w:r w:rsidRPr="00116159">
        <w:rPr>
          <w:b/>
          <w:spacing w:val="6"/>
          <w:position w:val="-1"/>
          <w:sz w:val="26"/>
          <w:szCs w:val="26"/>
        </w:rPr>
        <w:t xml:space="preserve"> </w:t>
      </w:r>
      <w:r w:rsidRPr="00116159">
        <w:rPr>
          <w:b/>
          <w:spacing w:val="-4"/>
          <w:position w:val="-1"/>
          <w:sz w:val="26"/>
          <w:szCs w:val="26"/>
        </w:rPr>
        <w:t>c</w:t>
      </w:r>
      <w:r w:rsidRPr="00116159">
        <w:rPr>
          <w:b/>
          <w:position w:val="-1"/>
          <w:sz w:val="26"/>
          <w:szCs w:val="26"/>
        </w:rPr>
        <w:t>hi</w:t>
      </w:r>
      <w:r w:rsidRPr="00116159">
        <w:rPr>
          <w:b/>
          <w:spacing w:val="3"/>
          <w:position w:val="-1"/>
          <w:sz w:val="26"/>
          <w:szCs w:val="26"/>
        </w:rPr>
        <w:t xml:space="preserve"> </w:t>
      </w:r>
      <w:r w:rsidRPr="00116159">
        <w:rPr>
          <w:b/>
          <w:position w:val="-1"/>
          <w:sz w:val="26"/>
          <w:szCs w:val="26"/>
        </w:rPr>
        <w:t>t</w:t>
      </w:r>
      <w:r w:rsidRPr="00116159">
        <w:rPr>
          <w:b/>
          <w:spacing w:val="-2"/>
          <w:position w:val="-1"/>
          <w:sz w:val="26"/>
          <w:szCs w:val="26"/>
        </w:rPr>
        <w:t>i</w:t>
      </w:r>
      <w:r w:rsidRPr="00116159">
        <w:rPr>
          <w:b/>
          <w:position w:val="-1"/>
          <w:sz w:val="26"/>
          <w:szCs w:val="26"/>
        </w:rPr>
        <w:t xml:space="preserve">ết </w:t>
      </w:r>
      <w:r w:rsidRPr="00116159">
        <w:rPr>
          <w:b/>
          <w:spacing w:val="-3"/>
          <w:position w:val="-1"/>
          <w:sz w:val="26"/>
          <w:szCs w:val="26"/>
        </w:rPr>
        <w:t>c</w:t>
      </w:r>
      <w:r w:rsidRPr="00116159">
        <w:rPr>
          <w:b/>
          <w:position w:val="-1"/>
          <w:sz w:val="26"/>
          <w:szCs w:val="26"/>
        </w:rPr>
        <w:t>ủa</w:t>
      </w:r>
      <w:r w:rsidRPr="00116159">
        <w:rPr>
          <w:b/>
          <w:spacing w:val="1"/>
          <w:position w:val="-1"/>
          <w:sz w:val="26"/>
          <w:szCs w:val="26"/>
        </w:rPr>
        <w:t xml:space="preserve"> h</w:t>
      </w:r>
      <w:r w:rsidRPr="00116159">
        <w:rPr>
          <w:b/>
          <w:position w:val="-1"/>
          <w:sz w:val="26"/>
          <w:szCs w:val="26"/>
        </w:rPr>
        <w:t>à</w:t>
      </w:r>
      <w:r w:rsidRPr="00116159">
        <w:rPr>
          <w:b/>
          <w:spacing w:val="1"/>
          <w:position w:val="-1"/>
          <w:sz w:val="26"/>
          <w:szCs w:val="26"/>
        </w:rPr>
        <w:t>n</w:t>
      </w:r>
      <w:r w:rsidRPr="00116159">
        <w:rPr>
          <w:b/>
          <w:position w:val="-1"/>
          <w:sz w:val="26"/>
          <w:szCs w:val="26"/>
        </w:rPr>
        <w:t>g h</w:t>
      </w:r>
      <w:r w:rsidRPr="00116159">
        <w:rPr>
          <w:b/>
          <w:spacing w:val="1"/>
          <w:position w:val="-1"/>
          <w:sz w:val="26"/>
          <w:szCs w:val="26"/>
        </w:rPr>
        <w:t>ó</w:t>
      </w:r>
      <w:r w:rsidRPr="00116159">
        <w:rPr>
          <w:b/>
          <w:position w:val="-1"/>
          <w:sz w:val="26"/>
          <w:szCs w:val="26"/>
        </w:rPr>
        <w:t>a</w:t>
      </w:r>
      <w:r w:rsidRPr="00116159">
        <w:rPr>
          <w:b/>
          <w:spacing w:val="-1"/>
          <w:position w:val="-1"/>
          <w:sz w:val="26"/>
          <w:szCs w:val="26"/>
        </w:rPr>
        <w:t xml:space="preserve"> </w:t>
      </w:r>
      <w:r w:rsidRPr="00116159">
        <w:rPr>
          <w:b/>
          <w:position w:val="-1"/>
          <w:sz w:val="26"/>
          <w:szCs w:val="26"/>
        </w:rPr>
        <w:t>p</w:t>
      </w:r>
      <w:r w:rsidRPr="00116159">
        <w:rPr>
          <w:b/>
          <w:spacing w:val="2"/>
          <w:position w:val="-1"/>
          <w:sz w:val="26"/>
          <w:szCs w:val="26"/>
        </w:rPr>
        <w:t>h</w:t>
      </w:r>
      <w:r w:rsidRPr="00116159">
        <w:rPr>
          <w:b/>
          <w:position w:val="-1"/>
          <w:sz w:val="26"/>
          <w:szCs w:val="26"/>
        </w:rPr>
        <w:t xml:space="preserve">ải </w:t>
      </w:r>
      <w:r w:rsidRPr="00116159">
        <w:rPr>
          <w:b/>
          <w:spacing w:val="3"/>
          <w:position w:val="-1"/>
          <w:sz w:val="26"/>
          <w:szCs w:val="26"/>
        </w:rPr>
        <w:t>đ</w:t>
      </w:r>
      <w:r w:rsidRPr="00116159">
        <w:rPr>
          <w:b/>
          <w:spacing w:val="-5"/>
          <w:position w:val="-1"/>
          <w:sz w:val="26"/>
          <w:szCs w:val="26"/>
        </w:rPr>
        <w:t>á</w:t>
      </w:r>
      <w:r w:rsidRPr="00116159">
        <w:rPr>
          <w:b/>
          <w:position w:val="-1"/>
          <w:sz w:val="26"/>
          <w:szCs w:val="26"/>
        </w:rPr>
        <w:t>p</w:t>
      </w:r>
      <w:r w:rsidRPr="00116159">
        <w:rPr>
          <w:b/>
          <w:spacing w:val="3"/>
          <w:position w:val="-1"/>
          <w:sz w:val="26"/>
          <w:szCs w:val="26"/>
        </w:rPr>
        <w:t xml:space="preserve"> </w:t>
      </w:r>
      <w:r w:rsidRPr="00116159">
        <w:rPr>
          <w:b/>
          <w:spacing w:val="-3"/>
          <w:position w:val="-1"/>
          <w:sz w:val="26"/>
          <w:szCs w:val="26"/>
        </w:rPr>
        <w:t>ứ</w:t>
      </w:r>
      <w:r w:rsidRPr="00116159">
        <w:rPr>
          <w:b/>
          <w:spacing w:val="3"/>
          <w:position w:val="-1"/>
          <w:sz w:val="26"/>
          <w:szCs w:val="26"/>
        </w:rPr>
        <w:t>n</w:t>
      </w:r>
      <w:r w:rsidRPr="00116159">
        <w:rPr>
          <w:b/>
          <w:position w:val="-1"/>
          <w:sz w:val="26"/>
          <w:szCs w:val="26"/>
        </w:rPr>
        <w:t>g</w:t>
      </w:r>
      <w:r w:rsidRPr="00116159">
        <w:rPr>
          <w:b/>
          <w:spacing w:val="-1"/>
          <w:position w:val="-1"/>
          <w:sz w:val="26"/>
          <w:szCs w:val="26"/>
        </w:rPr>
        <w:t xml:space="preserve"> </w:t>
      </w:r>
      <w:r w:rsidRPr="00116159">
        <w:rPr>
          <w:b/>
          <w:spacing w:val="3"/>
          <w:position w:val="-1"/>
          <w:sz w:val="26"/>
          <w:szCs w:val="26"/>
        </w:rPr>
        <w:t>y</w:t>
      </w:r>
      <w:r w:rsidRPr="00116159">
        <w:rPr>
          <w:b/>
          <w:spacing w:val="-3"/>
          <w:position w:val="-1"/>
          <w:sz w:val="26"/>
          <w:szCs w:val="26"/>
        </w:rPr>
        <w:t>ê</w:t>
      </w:r>
      <w:r w:rsidRPr="00116159">
        <w:rPr>
          <w:b/>
          <w:position w:val="-1"/>
          <w:sz w:val="26"/>
          <w:szCs w:val="26"/>
        </w:rPr>
        <w:t>u</w:t>
      </w:r>
      <w:r w:rsidRPr="00116159">
        <w:rPr>
          <w:b/>
          <w:spacing w:val="5"/>
          <w:position w:val="-1"/>
          <w:sz w:val="26"/>
          <w:szCs w:val="26"/>
        </w:rPr>
        <w:t xml:space="preserve"> </w:t>
      </w:r>
      <w:r w:rsidRPr="00116159">
        <w:rPr>
          <w:b/>
          <w:spacing w:val="-2"/>
          <w:position w:val="-1"/>
          <w:sz w:val="26"/>
          <w:szCs w:val="26"/>
        </w:rPr>
        <w:t>c</w:t>
      </w:r>
      <w:r w:rsidRPr="00116159">
        <w:rPr>
          <w:b/>
          <w:position w:val="-1"/>
          <w:sz w:val="26"/>
          <w:szCs w:val="26"/>
        </w:rPr>
        <w:t>ầu</w:t>
      </w:r>
      <w:r w:rsidRPr="00116159">
        <w:rPr>
          <w:b/>
          <w:spacing w:val="4"/>
          <w:position w:val="-1"/>
          <w:sz w:val="26"/>
          <w:szCs w:val="26"/>
        </w:rPr>
        <w:t xml:space="preserve"> </w:t>
      </w:r>
      <w:r w:rsidRPr="00116159">
        <w:rPr>
          <w:b/>
          <w:spacing w:val="-3"/>
          <w:position w:val="-1"/>
          <w:sz w:val="26"/>
          <w:szCs w:val="26"/>
        </w:rPr>
        <w:t>c</w:t>
      </w:r>
      <w:r w:rsidRPr="00116159">
        <w:rPr>
          <w:b/>
          <w:position w:val="-1"/>
          <w:sz w:val="26"/>
          <w:szCs w:val="26"/>
        </w:rPr>
        <w:t>ụ</w:t>
      </w:r>
      <w:r w:rsidRPr="00116159">
        <w:rPr>
          <w:b/>
          <w:spacing w:val="3"/>
          <w:position w:val="-1"/>
          <w:sz w:val="26"/>
          <w:szCs w:val="26"/>
        </w:rPr>
        <w:t xml:space="preserve"> </w:t>
      </w:r>
      <w:r w:rsidRPr="00116159">
        <w:rPr>
          <w:b/>
          <w:spacing w:val="-6"/>
          <w:position w:val="-1"/>
          <w:sz w:val="26"/>
          <w:szCs w:val="26"/>
        </w:rPr>
        <w:t>t</w:t>
      </w:r>
      <w:r w:rsidRPr="00116159">
        <w:rPr>
          <w:b/>
          <w:spacing w:val="3"/>
          <w:position w:val="-1"/>
          <w:sz w:val="26"/>
          <w:szCs w:val="26"/>
        </w:rPr>
        <w:t>h</w:t>
      </w:r>
      <w:r w:rsidRPr="00116159">
        <w:rPr>
          <w:b/>
          <w:position w:val="-1"/>
          <w:sz w:val="26"/>
          <w:szCs w:val="26"/>
        </w:rPr>
        <w:t>ể</w:t>
      </w:r>
      <w:r w:rsidRPr="00116159">
        <w:rPr>
          <w:b/>
          <w:spacing w:val="-1"/>
          <w:position w:val="-1"/>
          <w:sz w:val="26"/>
          <w:szCs w:val="26"/>
        </w:rPr>
        <w:t xml:space="preserve"> </w:t>
      </w:r>
      <w:r w:rsidRPr="00116159">
        <w:rPr>
          <w:b/>
          <w:position w:val="-1"/>
          <w:sz w:val="26"/>
          <w:szCs w:val="26"/>
        </w:rPr>
        <w:t>n</w:t>
      </w:r>
      <w:r w:rsidRPr="00116159">
        <w:rPr>
          <w:b/>
          <w:spacing w:val="2"/>
          <w:position w:val="-1"/>
          <w:sz w:val="26"/>
          <w:szCs w:val="26"/>
        </w:rPr>
        <w:t>h</w:t>
      </w:r>
      <w:r w:rsidRPr="00116159">
        <w:rPr>
          <w:b/>
          <w:position w:val="-1"/>
          <w:sz w:val="26"/>
          <w:szCs w:val="26"/>
        </w:rPr>
        <w:t>ư</w:t>
      </w:r>
      <w:r w:rsidRPr="00116159">
        <w:rPr>
          <w:b/>
          <w:spacing w:val="-1"/>
          <w:position w:val="-1"/>
          <w:sz w:val="26"/>
          <w:szCs w:val="26"/>
        </w:rPr>
        <w:t xml:space="preserve"> </w:t>
      </w:r>
      <w:r w:rsidRPr="00116159">
        <w:rPr>
          <w:b/>
          <w:w w:val="101"/>
          <w:position w:val="-1"/>
          <w:sz w:val="26"/>
          <w:szCs w:val="26"/>
        </w:rPr>
        <w:t>s</w:t>
      </w:r>
      <w:r w:rsidRPr="00116159">
        <w:rPr>
          <w:b/>
          <w:spacing w:val="1"/>
          <w:w w:val="101"/>
          <w:position w:val="-1"/>
          <w:sz w:val="26"/>
          <w:szCs w:val="26"/>
        </w:rPr>
        <w:t>a</w:t>
      </w:r>
      <w:r w:rsidRPr="00116159">
        <w:rPr>
          <w:b/>
          <w:w w:val="101"/>
          <w:position w:val="-1"/>
          <w:sz w:val="26"/>
          <w:szCs w:val="26"/>
        </w:rPr>
        <w:t>u:</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083"/>
        <w:gridCol w:w="1928"/>
        <w:gridCol w:w="4394"/>
        <w:gridCol w:w="1134"/>
        <w:gridCol w:w="1134"/>
      </w:tblGrid>
      <w:tr w:rsidR="00770E3F" w:rsidRPr="00770E3F" w14:paraId="674B3031" w14:textId="77777777" w:rsidTr="00770E3F">
        <w:trPr>
          <w:trHeight w:val="825"/>
          <w:tblHeader/>
        </w:trPr>
        <w:tc>
          <w:tcPr>
            <w:tcW w:w="670" w:type="dxa"/>
            <w:vMerge w:val="restart"/>
            <w:hideMark/>
          </w:tcPr>
          <w:p w14:paraId="76B752FE" w14:textId="77777777" w:rsidR="00770E3F" w:rsidRPr="00770E3F" w:rsidRDefault="00770E3F" w:rsidP="00770E3F">
            <w:pPr>
              <w:spacing w:after="200" w:line="276" w:lineRule="auto"/>
              <w:jc w:val="center"/>
              <w:rPr>
                <w:b/>
                <w:bCs/>
                <w:sz w:val="24"/>
                <w:szCs w:val="28"/>
              </w:rPr>
            </w:pPr>
            <w:r w:rsidRPr="00770E3F">
              <w:rPr>
                <w:b/>
                <w:bCs/>
                <w:sz w:val="24"/>
                <w:szCs w:val="28"/>
              </w:rPr>
              <w:t>STT</w:t>
            </w:r>
          </w:p>
        </w:tc>
        <w:tc>
          <w:tcPr>
            <w:tcW w:w="1083" w:type="dxa"/>
            <w:vMerge w:val="restart"/>
          </w:tcPr>
          <w:p w14:paraId="71F7E497" w14:textId="1F37CCF6" w:rsidR="00770E3F" w:rsidRPr="00770E3F" w:rsidRDefault="00321312" w:rsidP="00770E3F">
            <w:pPr>
              <w:spacing w:after="200" w:line="276" w:lineRule="auto"/>
              <w:jc w:val="center"/>
              <w:rPr>
                <w:b/>
                <w:bCs/>
                <w:sz w:val="24"/>
                <w:szCs w:val="28"/>
              </w:rPr>
            </w:pPr>
            <w:r>
              <w:rPr>
                <w:b/>
                <w:bCs/>
                <w:sz w:val="24"/>
                <w:szCs w:val="28"/>
              </w:rPr>
              <w:t>Mã phần lô</w:t>
            </w:r>
          </w:p>
        </w:tc>
        <w:tc>
          <w:tcPr>
            <w:tcW w:w="1928" w:type="dxa"/>
            <w:vMerge w:val="restart"/>
          </w:tcPr>
          <w:p w14:paraId="4E095AAF" w14:textId="093A84AD" w:rsidR="00770E3F" w:rsidRPr="00770E3F" w:rsidRDefault="00770E3F" w:rsidP="00770E3F">
            <w:pPr>
              <w:spacing w:after="200" w:line="276" w:lineRule="auto"/>
              <w:jc w:val="center"/>
              <w:rPr>
                <w:b/>
                <w:bCs/>
                <w:sz w:val="24"/>
                <w:szCs w:val="28"/>
              </w:rPr>
            </w:pPr>
            <w:r w:rsidRPr="00770E3F">
              <w:rPr>
                <w:b/>
                <w:bCs/>
                <w:sz w:val="24"/>
                <w:szCs w:val="28"/>
              </w:rPr>
              <w:t xml:space="preserve">Tên </w:t>
            </w:r>
            <w:r w:rsidR="00321312">
              <w:rPr>
                <w:b/>
                <w:bCs/>
                <w:sz w:val="24"/>
                <w:szCs w:val="28"/>
              </w:rPr>
              <w:t>phần lô</w:t>
            </w:r>
          </w:p>
        </w:tc>
        <w:tc>
          <w:tcPr>
            <w:tcW w:w="4394" w:type="dxa"/>
            <w:vMerge w:val="restart"/>
          </w:tcPr>
          <w:p w14:paraId="57E8BFB8" w14:textId="72EAC8E2" w:rsidR="00770E3F" w:rsidRPr="00770E3F" w:rsidRDefault="00770E3F" w:rsidP="00770E3F">
            <w:pPr>
              <w:spacing w:after="200" w:line="276" w:lineRule="auto"/>
              <w:jc w:val="center"/>
              <w:rPr>
                <w:b/>
                <w:bCs/>
                <w:sz w:val="24"/>
                <w:szCs w:val="28"/>
              </w:rPr>
            </w:pPr>
            <w:r w:rsidRPr="00770E3F">
              <w:rPr>
                <w:b/>
                <w:bCs/>
                <w:sz w:val="24"/>
                <w:szCs w:val="28"/>
              </w:rPr>
              <w:t>Quy cách kỹ thuật/thông số kỹ thuật/Đóng gói</w:t>
            </w:r>
          </w:p>
        </w:tc>
        <w:tc>
          <w:tcPr>
            <w:tcW w:w="1134" w:type="dxa"/>
            <w:vMerge w:val="restart"/>
          </w:tcPr>
          <w:p w14:paraId="170FCF03" w14:textId="3429882E" w:rsidR="00770E3F" w:rsidRPr="00770E3F" w:rsidRDefault="00770E3F" w:rsidP="00770E3F">
            <w:pPr>
              <w:spacing w:after="200" w:line="276" w:lineRule="auto"/>
              <w:jc w:val="center"/>
              <w:rPr>
                <w:b/>
                <w:bCs/>
                <w:sz w:val="24"/>
                <w:szCs w:val="28"/>
              </w:rPr>
            </w:pPr>
            <w:r w:rsidRPr="00770E3F">
              <w:rPr>
                <w:b/>
                <w:bCs/>
                <w:sz w:val="24"/>
                <w:szCs w:val="28"/>
              </w:rPr>
              <w:t>Đơn vị tính</w:t>
            </w:r>
          </w:p>
        </w:tc>
        <w:tc>
          <w:tcPr>
            <w:tcW w:w="1134" w:type="dxa"/>
            <w:vMerge w:val="restart"/>
          </w:tcPr>
          <w:p w14:paraId="54855F69" w14:textId="385A0CC7" w:rsidR="00770E3F" w:rsidRPr="00770E3F" w:rsidRDefault="00770E3F" w:rsidP="00770E3F">
            <w:pPr>
              <w:spacing w:after="200" w:line="276" w:lineRule="auto"/>
              <w:jc w:val="center"/>
              <w:rPr>
                <w:b/>
                <w:bCs/>
                <w:sz w:val="24"/>
                <w:szCs w:val="28"/>
              </w:rPr>
            </w:pPr>
            <w:r w:rsidRPr="00770E3F">
              <w:rPr>
                <w:b/>
                <w:bCs/>
                <w:sz w:val="24"/>
                <w:szCs w:val="28"/>
              </w:rPr>
              <w:t>Số lượng</w:t>
            </w:r>
          </w:p>
        </w:tc>
      </w:tr>
      <w:tr w:rsidR="00770E3F" w:rsidRPr="00770E3F" w14:paraId="6216C8C9" w14:textId="77777777" w:rsidTr="00770E3F">
        <w:trPr>
          <w:trHeight w:val="339"/>
        </w:trPr>
        <w:tc>
          <w:tcPr>
            <w:tcW w:w="670" w:type="dxa"/>
            <w:vMerge/>
            <w:hideMark/>
          </w:tcPr>
          <w:p w14:paraId="4A84B33F" w14:textId="77777777" w:rsidR="00770E3F" w:rsidRPr="00770E3F" w:rsidRDefault="00770E3F" w:rsidP="00770E3F">
            <w:pPr>
              <w:spacing w:after="200" w:line="276" w:lineRule="auto"/>
              <w:rPr>
                <w:b/>
                <w:bCs/>
                <w:sz w:val="24"/>
                <w:szCs w:val="28"/>
              </w:rPr>
            </w:pPr>
          </w:p>
        </w:tc>
        <w:tc>
          <w:tcPr>
            <w:tcW w:w="1083" w:type="dxa"/>
            <w:vMerge/>
          </w:tcPr>
          <w:p w14:paraId="5FDD63DB" w14:textId="77777777" w:rsidR="00770E3F" w:rsidRPr="00770E3F" w:rsidRDefault="00770E3F" w:rsidP="00770E3F">
            <w:pPr>
              <w:spacing w:after="200" w:line="276" w:lineRule="auto"/>
              <w:rPr>
                <w:b/>
                <w:bCs/>
                <w:sz w:val="24"/>
                <w:szCs w:val="28"/>
              </w:rPr>
            </w:pPr>
          </w:p>
        </w:tc>
        <w:tc>
          <w:tcPr>
            <w:tcW w:w="1928" w:type="dxa"/>
            <w:vMerge/>
          </w:tcPr>
          <w:p w14:paraId="4B4CBEF2" w14:textId="77777777" w:rsidR="00770E3F" w:rsidRPr="00770E3F" w:rsidRDefault="00770E3F" w:rsidP="00770E3F">
            <w:pPr>
              <w:spacing w:after="200" w:line="276" w:lineRule="auto"/>
              <w:rPr>
                <w:b/>
                <w:bCs/>
                <w:sz w:val="24"/>
                <w:szCs w:val="28"/>
              </w:rPr>
            </w:pPr>
          </w:p>
        </w:tc>
        <w:tc>
          <w:tcPr>
            <w:tcW w:w="4394" w:type="dxa"/>
            <w:vMerge/>
          </w:tcPr>
          <w:p w14:paraId="5A462374" w14:textId="77777777" w:rsidR="00770E3F" w:rsidRPr="00770E3F" w:rsidRDefault="00770E3F" w:rsidP="00770E3F">
            <w:pPr>
              <w:spacing w:after="200" w:line="276" w:lineRule="auto"/>
              <w:rPr>
                <w:b/>
                <w:bCs/>
                <w:sz w:val="24"/>
                <w:szCs w:val="28"/>
              </w:rPr>
            </w:pPr>
          </w:p>
        </w:tc>
        <w:tc>
          <w:tcPr>
            <w:tcW w:w="1134" w:type="dxa"/>
            <w:vMerge/>
          </w:tcPr>
          <w:p w14:paraId="4FCAF54D" w14:textId="77777777" w:rsidR="00770E3F" w:rsidRPr="00770E3F" w:rsidRDefault="00770E3F" w:rsidP="00770E3F">
            <w:pPr>
              <w:spacing w:after="200" w:line="276" w:lineRule="auto"/>
              <w:rPr>
                <w:b/>
                <w:bCs/>
                <w:sz w:val="24"/>
                <w:szCs w:val="28"/>
              </w:rPr>
            </w:pPr>
          </w:p>
        </w:tc>
        <w:tc>
          <w:tcPr>
            <w:tcW w:w="1134" w:type="dxa"/>
            <w:vMerge/>
          </w:tcPr>
          <w:p w14:paraId="383174D9" w14:textId="77777777" w:rsidR="00770E3F" w:rsidRPr="00770E3F" w:rsidRDefault="00770E3F" w:rsidP="00770E3F">
            <w:pPr>
              <w:spacing w:after="200" w:line="276" w:lineRule="auto"/>
              <w:rPr>
                <w:b/>
                <w:bCs/>
                <w:sz w:val="24"/>
                <w:szCs w:val="28"/>
              </w:rPr>
            </w:pPr>
          </w:p>
        </w:tc>
      </w:tr>
      <w:tr w:rsidR="00770E3F" w:rsidRPr="00770E3F" w14:paraId="1C037B77" w14:textId="77777777" w:rsidTr="00E542B7">
        <w:trPr>
          <w:trHeight w:val="3896"/>
        </w:trPr>
        <w:tc>
          <w:tcPr>
            <w:tcW w:w="670" w:type="dxa"/>
            <w:hideMark/>
          </w:tcPr>
          <w:p w14:paraId="1F21BF0F" w14:textId="77777777" w:rsidR="00770E3F" w:rsidRPr="00770E3F" w:rsidRDefault="00770E3F" w:rsidP="00770E3F">
            <w:pPr>
              <w:spacing w:after="200" w:line="276" w:lineRule="auto"/>
              <w:rPr>
                <w:sz w:val="24"/>
                <w:szCs w:val="28"/>
              </w:rPr>
            </w:pPr>
            <w:r w:rsidRPr="00770E3F">
              <w:rPr>
                <w:sz w:val="24"/>
                <w:szCs w:val="28"/>
              </w:rPr>
              <w:t>1</w:t>
            </w:r>
          </w:p>
        </w:tc>
        <w:tc>
          <w:tcPr>
            <w:tcW w:w="1083" w:type="dxa"/>
          </w:tcPr>
          <w:p w14:paraId="6CAB5579" w14:textId="420F531A" w:rsidR="00770E3F" w:rsidRPr="00770E3F" w:rsidRDefault="006A4319" w:rsidP="00770E3F">
            <w:pPr>
              <w:spacing w:after="200" w:line="276" w:lineRule="auto"/>
              <w:rPr>
                <w:sz w:val="24"/>
                <w:szCs w:val="28"/>
              </w:rPr>
            </w:pPr>
            <w:r w:rsidRPr="006A4319">
              <w:rPr>
                <w:sz w:val="24"/>
                <w:szCs w:val="28"/>
              </w:rPr>
              <w:t>PP2600075600</w:t>
            </w:r>
          </w:p>
        </w:tc>
        <w:tc>
          <w:tcPr>
            <w:tcW w:w="1928" w:type="dxa"/>
          </w:tcPr>
          <w:p w14:paraId="03FAF78D" w14:textId="71A8ED61" w:rsidR="00770E3F" w:rsidRPr="00770E3F" w:rsidRDefault="00770E3F" w:rsidP="00770E3F">
            <w:pPr>
              <w:spacing w:after="200" w:line="276" w:lineRule="auto"/>
              <w:rPr>
                <w:sz w:val="24"/>
                <w:szCs w:val="28"/>
              </w:rPr>
            </w:pPr>
            <w:r w:rsidRPr="00770E3F">
              <w:rPr>
                <w:sz w:val="24"/>
                <w:szCs w:val="28"/>
              </w:rPr>
              <w:t>Dung dịch pha loãng</w:t>
            </w:r>
          </w:p>
        </w:tc>
        <w:tc>
          <w:tcPr>
            <w:tcW w:w="4394" w:type="dxa"/>
          </w:tcPr>
          <w:p w14:paraId="4DF7819D" w14:textId="78A7A031" w:rsidR="00770E3F" w:rsidRPr="00770E3F" w:rsidRDefault="00770E3F" w:rsidP="00770E3F">
            <w:pPr>
              <w:spacing w:after="200" w:line="276" w:lineRule="auto"/>
              <w:rPr>
                <w:sz w:val="24"/>
                <w:szCs w:val="28"/>
              </w:rPr>
            </w:pPr>
            <w:r w:rsidRPr="00770E3F">
              <w:rPr>
                <w:sz w:val="24"/>
                <w:szCs w:val="28"/>
              </w:rPr>
              <w:t>Dung dịch pha loãng mẫu để chuẩn bị phân tán tế bào trước khi phân tích tế bào máu. Là một loại dung dịch đẳng trương.</w:t>
            </w:r>
            <w:r w:rsidRPr="00770E3F">
              <w:rPr>
                <w:sz w:val="24"/>
                <w:szCs w:val="28"/>
              </w:rPr>
              <w:br/>
              <w:t>Thành phần bao gồm Boric acid và Sodium chloride.</w:t>
            </w:r>
            <w:r w:rsidRPr="00770E3F">
              <w:rPr>
                <w:sz w:val="24"/>
                <w:szCs w:val="28"/>
              </w:rPr>
              <w:br/>
              <w:t>Loại mẫu: toàn bộ máu tĩnh mạch của người.</w:t>
            </w:r>
            <w:r w:rsidRPr="00770E3F">
              <w:rPr>
                <w:sz w:val="24"/>
                <w:szCs w:val="28"/>
              </w:rPr>
              <w:br/>
              <w:t>Hoặc tương đương sử dụng cho máy phân tích huyết học -Celldiff 580-Fortress Diagnostics</w:t>
            </w:r>
            <w:r w:rsidRPr="00770E3F">
              <w:rPr>
                <w:sz w:val="24"/>
                <w:szCs w:val="28"/>
              </w:rPr>
              <w:br/>
              <w:t>Quy cách: Thùng (≥ 20 lít)</w:t>
            </w:r>
          </w:p>
        </w:tc>
        <w:tc>
          <w:tcPr>
            <w:tcW w:w="1134" w:type="dxa"/>
          </w:tcPr>
          <w:p w14:paraId="2B343004" w14:textId="51B95EAD" w:rsidR="00770E3F" w:rsidRPr="00770E3F" w:rsidRDefault="00770E3F" w:rsidP="00770E3F">
            <w:pPr>
              <w:spacing w:after="200" w:line="276" w:lineRule="auto"/>
              <w:rPr>
                <w:sz w:val="24"/>
                <w:szCs w:val="28"/>
              </w:rPr>
            </w:pPr>
            <w:r w:rsidRPr="00770E3F">
              <w:rPr>
                <w:sz w:val="24"/>
                <w:szCs w:val="28"/>
              </w:rPr>
              <w:t>Thùng</w:t>
            </w:r>
          </w:p>
        </w:tc>
        <w:tc>
          <w:tcPr>
            <w:tcW w:w="1134" w:type="dxa"/>
          </w:tcPr>
          <w:p w14:paraId="0C22C3FA" w14:textId="4F71FBD2" w:rsidR="00770E3F" w:rsidRPr="00770E3F" w:rsidRDefault="00770E3F" w:rsidP="00770E3F">
            <w:pPr>
              <w:spacing w:after="200" w:line="276" w:lineRule="auto"/>
              <w:rPr>
                <w:sz w:val="24"/>
                <w:szCs w:val="28"/>
              </w:rPr>
            </w:pPr>
            <w:r w:rsidRPr="00770E3F">
              <w:rPr>
                <w:sz w:val="24"/>
                <w:szCs w:val="28"/>
              </w:rPr>
              <w:t>25</w:t>
            </w:r>
          </w:p>
        </w:tc>
      </w:tr>
      <w:tr w:rsidR="00770E3F" w:rsidRPr="00770E3F" w14:paraId="04636109" w14:textId="77777777" w:rsidTr="009726A1">
        <w:trPr>
          <w:trHeight w:val="934"/>
        </w:trPr>
        <w:tc>
          <w:tcPr>
            <w:tcW w:w="670" w:type="dxa"/>
            <w:hideMark/>
          </w:tcPr>
          <w:p w14:paraId="4CA44F4F" w14:textId="77777777" w:rsidR="00770E3F" w:rsidRPr="00770E3F" w:rsidRDefault="00770E3F" w:rsidP="00770E3F">
            <w:pPr>
              <w:spacing w:after="200" w:line="276" w:lineRule="auto"/>
              <w:rPr>
                <w:sz w:val="24"/>
                <w:szCs w:val="28"/>
              </w:rPr>
            </w:pPr>
            <w:r w:rsidRPr="00770E3F">
              <w:rPr>
                <w:sz w:val="24"/>
                <w:szCs w:val="28"/>
              </w:rPr>
              <w:t>2</w:t>
            </w:r>
          </w:p>
        </w:tc>
        <w:tc>
          <w:tcPr>
            <w:tcW w:w="1083" w:type="dxa"/>
          </w:tcPr>
          <w:p w14:paraId="568363B0" w14:textId="1CF819E1" w:rsidR="00770E3F" w:rsidRPr="00770E3F" w:rsidRDefault="006A4319" w:rsidP="00770E3F">
            <w:pPr>
              <w:spacing w:after="200" w:line="276" w:lineRule="auto"/>
              <w:rPr>
                <w:sz w:val="24"/>
                <w:szCs w:val="28"/>
              </w:rPr>
            </w:pPr>
            <w:r w:rsidRPr="006A4319">
              <w:rPr>
                <w:sz w:val="24"/>
                <w:szCs w:val="28"/>
              </w:rPr>
              <w:t>PP2600075601</w:t>
            </w:r>
          </w:p>
        </w:tc>
        <w:tc>
          <w:tcPr>
            <w:tcW w:w="1928" w:type="dxa"/>
          </w:tcPr>
          <w:p w14:paraId="0994368D" w14:textId="62D6937C" w:rsidR="00770E3F" w:rsidRPr="00770E3F" w:rsidRDefault="00770E3F" w:rsidP="00770E3F">
            <w:pPr>
              <w:spacing w:after="200" w:line="276" w:lineRule="auto"/>
              <w:rPr>
                <w:sz w:val="24"/>
                <w:szCs w:val="28"/>
              </w:rPr>
            </w:pPr>
            <w:r w:rsidRPr="00770E3F">
              <w:rPr>
                <w:sz w:val="24"/>
                <w:szCs w:val="28"/>
              </w:rPr>
              <w:t>Dung dịch phá hồng cầu</w:t>
            </w:r>
          </w:p>
        </w:tc>
        <w:tc>
          <w:tcPr>
            <w:tcW w:w="4394" w:type="dxa"/>
          </w:tcPr>
          <w:p w14:paraId="15FD6A02" w14:textId="5CE4E0F9" w:rsidR="00770E3F" w:rsidRPr="00770E3F" w:rsidRDefault="00770E3F" w:rsidP="00770E3F">
            <w:pPr>
              <w:spacing w:after="200" w:line="276" w:lineRule="auto"/>
              <w:rPr>
                <w:sz w:val="24"/>
                <w:szCs w:val="28"/>
              </w:rPr>
            </w:pPr>
            <w:r w:rsidRPr="00770E3F">
              <w:rPr>
                <w:sz w:val="24"/>
                <w:szCs w:val="28"/>
              </w:rPr>
              <w:t xml:space="preserve">Dung dịch sử dụng để phá hủy tế bào máu, hòa tan huyết sắc tố và duy trì hình thái của tế bào cần phân tích số lượng tế bào khác biệt hoặc xét nghiệm định lượng huyết sắc tố. </w:t>
            </w:r>
            <w:r w:rsidRPr="00770E3F">
              <w:rPr>
                <w:sz w:val="24"/>
                <w:szCs w:val="28"/>
              </w:rPr>
              <w:br/>
              <w:t xml:space="preserve">Thành phần gồm Dodecyl trimethyl ammonium chloride (DTAC); Hydrochloric acid. </w:t>
            </w:r>
            <w:r w:rsidRPr="00770E3F">
              <w:rPr>
                <w:sz w:val="24"/>
                <w:szCs w:val="28"/>
              </w:rPr>
              <w:br/>
              <w:t>Loại mẫu: toàn bộ máu tĩnh mạch của người.</w:t>
            </w:r>
            <w:r w:rsidRPr="00770E3F">
              <w:rPr>
                <w:sz w:val="24"/>
                <w:szCs w:val="28"/>
              </w:rPr>
              <w:br/>
              <w:t xml:space="preserve">Hoặc tương đương sử dụng cho máy phân tích huyết học -Celldiff 580-Fortress </w:t>
            </w:r>
            <w:r w:rsidRPr="00770E3F">
              <w:rPr>
                <w:sz w:val="24"/>
                <w:szCs w:val="28"/>
              </w:rPr>
              <w:lastRenderedPageBreak/>
              <w:t>Diagnostics</w:t>
            </w:r>
            <w:r w:rsidRPr="00770E3F">
              <w:rPr>
                <w:sz w:val="24"/>
                <w:szCs w:val="28"/>
              </w:rPr>
              <w:br/>
              <w:t>Quy cách: Chai (≥ 500 ml)</w:t>
            </w:r>
          </w:p>
        </w:tc>
        <w:tc>
          <w:tcPr>
            <w:tcW w:w="1134" w:type="dxa"/>
            <w:noWrap/>
          </w:tcPr>
          <w:p w14:paraId="35D89DB4" w14:textId="5397A3FF" w:rsidR="00770E3F" w:rsidRPr="00770E3F" w:rsidRDefault="00770E3F" w:rsidP="00770E3F">
            <w:pPr>
              <w:spacing w:after="200" w:line="276" w:lineRule="auto"/>
              <w:rPr>
                <w:sz w:val="24"/>
                <w:szCs w:val="28"/>
              </w:rPr>
            </w:pPr>
            <w:r w:rsidRPr="00770E3F">
              <w:rPr>
                <w:sz w:val="24"/>
                <w:szCs w:val="28"/>
              </w:rPr>
              <w:lastRenderedPageBreak/>
              <w:t>Chai</w:t>
            </w:r>
          </w:p>
        </w:tc>
        <w:tc>
          <w:tcPr>
            <w:tcW w:w="1134" w:type="dxa"/>
          </w:tcPr>
          <w:p w14:paraId="5226C719" w14:textId="7B7B4AEB" w:rsidR="00770E3F" w:rsidRPr="00770E3F" w:rsidRDefault="00770E3F" w:rsidP="00770E3F">
            <w:pPr>
              <w:spacing w:after="200" w:line="276" w:lineRule="auto"/>
              <w:rPr>
                <w:sz w:val="24"/>
                <w:szCs w:val="28"/>
              </w:rPr>
            </w:pPr>
            <w:r w:rsidRPr="00770E3F">
              <w:rPr>
                <w:sz w:val="24"/>
                <w:szCs w:val="28"/>
              </w:rPr>
              <w:t>13</w:t>
            </w:r>
          </w:p>
        </w:tc>
      </w:tr>
      <w:tr w:rsidR="00770E3F" w:rsidRPr="00770E3F" w14:paraId="25B60591" w14:textId="77777777" w:rsidTr="00770E3F">
        <w:trPr>
          <w:trHeight w:val="4530"/>
        </w:trPr>
        <w:tc>
          <w:tcPr>
            <w:tcW w:w="670" w:type="dxa"/>
            <w:hideMark/>
          </w:tcPr>
          <w:p w14:paraId="738E4792" w14:textId="77777777" w:rsidR="00770E3F" w:rsidRPr="00770E3F" w:rsidRDefault="00770E3F" w:rsidP="00770E3F">
            <w:pPr>
              <w:spacing w:after="200" w:line="276" w:lineRule="auto"/>
              <w:rPr>
                <w:sz w:val="24"/>
                <w:szCs w:val="28"/>
              </w:rPr>
            </w:pPr>
            <w:r w:rsidRPr="00770E3F">
              <w:rPr>
                <w:sz w:val="24"/>
                <w:szCs w:val="28"/>
              </w:rPr>
              <w:t>3</w:t>
            </w:r>
          </w:p>
        </w:tc>
        <w:tc>
          <w:tcPr>
            <w:tcW w:w="1083" w:type="dxa"/>
          </w:tcPr>
          <w:p w14:paraId="345C99CF" w14:textId="18DDEB7A" w:rsidR="00770E3F" w:rsidRPr="00770E3F" w:rsidRDefault="006A4319" w:rsidP="00770E3F">
            <w:pPr>
              <w:spacing w:after="200" w:line="276" w:lineRule="auto"/>
              <w:rPr>
                <w:sz w:val="24"/>
                <w:szCs w:val="28"/>
              </w:rPr>
            </w:pPr>
            <w:r w:rsidRPr="006A4319">
              <w:rPr>
                <w:sz w:val="24"/>
                <w:szCs w:val="28"/>
              </w:rPr>
              <w:t>PP2600075602</w:t>
            </w:r>
          </w:p>
        </w:tc>
        <w:tc>
          <w:tcPr>
            <w:tcW w:w="1928" w:type="dxa"/>
          </w:tcPr>
          <w:p w14:paraId="1E5CAE53" w14:textId="43F61F0B" w:rsidR="00770E3F" w:rsidRPr="00770E3F" w:rsidRDefault="00770E3F" w:rsidP="00770E3F">
            <w:pPr>
              <w:spacing w:after="120" w:line="276" w:lineRule="auto"/>
              <w:rPr>
                <w:sz w:val="24"/>
                <w:szCs w:val="28"/>
              </w:rPr>
            </w:pPr>
            <w:r w:rsidRPr="00770E3F">
              <w:rPr>
                <w:sz w:val="24"/>
                <w:szCs w:val="28"/>
              </w:rPr>
              <w:t>Dung dịch bách phân bạch cầu</w:t>
            </w:r>
          </w:p>
        </w:tc>
        <w:tc>
          <w:tcPr>
            <w:tcW w:w="4394" w:type="dxa"/>
          </w:tcPr>
          <w:p w14:paraId="5411C4A2" w14:textId="77777777" w:rsidR="00770E3F" w:rsidRPr="00770E3F" w:rsidRDefault="00770E3F" w:rsidP="00770E3F">
            <w:pPr>
              <w:spacing w:after="120" w:line="276" w:lineRule="auto"/>
              <w:rPr>
                <w:sz w:val="24"/>
                <w:szCs w:val="28"/>
              </w:rPr>
            </w:pPr>
            <w:r w:rsidRPr="00770E3F">
              <w:rPr>
                <w:sz w:val="24"/>
                <w:szCs w:val="28"/>
              </w:rPr>
              <w:t xml:space="preserve">Dung dịch sử dụng để phá hủy tế bào máu (bách phân bạch cầu), hòa tan huyết sắc tố và duy trì hình thái của các tế bào cần phân tích để đếm sự khác biệt của tế bào. </w:t>
            </w:r>
          </w:p>
          <w:p w14:paraId="649860D2" w14:textId="48B15A4F" w:rsidR="00770E3F" w:rsidRPr="00770E3F" w:rsidRDefault="00770E3F" w:rsidP="00770E3F">
            <w:pPr>
              <w:spacing w:after="200" w:line="276" w:lineRule="auto"/>
              <w:rPr>
                <w:sz w:val="24"/>
                <w:szCs w:val="28"/>
              </w:rPr>
            </w:pPr>
            <w:r w:rsidRPr="00770E3F">
              <w:rPr>
                <w:sz w:val="24"/>
                <w:szCs w:val="28"/>
              </w:rPr>
              <w:t xml:space="preserve">Thành phần gồm Dodecyl trimethyl ammonium chloride (DTAC); 4-(2-Hydroxyethyl)-1-piperazineethanesulfonic acid (HEPES). </w:t>
            </w:r>
            <w:r w:rsidRPr="00770E3F">
              <w:rPr>
                <w:sz w:val="24"/>
                <w:szCs w:val="28"/>
              </w:rPr>
              <w:br/>
              <w:t>Loại mẫu: toàn bộ máu tĩnh mạch của người.</w:t>
            </w:r>
            <w:r w:rsidRPr="00770E3F">
              <w:rPr>
                <w:sz w:val="24"/>
                <w:szCs w:val="28"/>
              </w:rPr>
              <w:br/>
              <w:t>Hoặc tương đương sử dụng cho máy phân tích huyết học -Celldiff 580-Fortress Diagnostics</w:t>
            </w:r>
            <w:r w:rsidRPr="00770E3F">
              <w:rPr>
                <w:sz w:val="24"/>
                <w:szCs w:val="28"/>
              </w:rPr>
              <w:br/>
              <w:t xml:space="preserve">Quy cách: </w:t>
            </w:r>
            <w:proofErr w:type="gramStart"/>
            <w:r w:rsidRPr="00770E3F">
              <w:rPr>
                <w:sz w:val="24"/>
                <w:szCs w:val="28"/>
              </w:rPr>
              <w:t>Chai  (</w:t>
            </w:r>
            <w:proofErr w:type="gramEnd"/>
            <w:r w:rsidRPr="00770E3F">
              <w:rPr>
                <w:sz w:val="24"/>
                <w:szCs w:val="28"/>
              </w:rPr>
              <w:t>≥ 1000 ml)</w:t>
            </w:r>
          </w:p>
        </w:tc>
        <w:tc>
          <w:tcPr>
            <w:tcW w:w="1134" w:type="dxa"/>
          </w:tcPr>
          <w:p w14:paraId="44C73ABF" w14:textId="56E27246" w:rsidR="00770E3F" w:rsidRPr="00770E3F" w:rsidRDefault="00770E3F" w:rsidP="00770E3F">
            <w:pPr>
              <w:spacing w:after="200" w:line="276" w:lineRule="auto"/>
              <w:rPr>
                <w:sz w:val="24"/>
                <w:szCs w:val="28"/>
              </w:rPr>
            </w:pPr>
            <w:r w:rsidRPr="00770E3F">
              <w:rPr>
                <w:sz w:val="24"/>
                <w:szCs w:val="28"/>
              </w:rPr>
              <w:t>Chai</w:t>
            </w:r>
          </w:p>
        </w:tc>
        <w:tc>
          <w:tcPr>
            <w:tcW w:w="1134" w:type="dxa"/>
          </w:tcPr>
          <w:p w14:paraId="2A257ECA" w14:textId="4846BEA5" w:rsidR="00770E3F" w:rsidRPr="00770E3F" w:rsidRDefault="00770E3F" w:rsidP="00770E3F">
            <w:pPr>
              <w:spacing w:after="200" w:line="276" w:lineRule="auto"/>
              <w:rPr>
                <w:sz w:val="24"/>
                <w:szCs w:val="28"/>
              </w:rPr>
            </w:pPr>
            <w:r w:rsidRPr="00770E3F">
              <w:rPr>
                <w:sz w:val="24"/>
                <w:szCs w:val="28"/>
              </w:rPr>
              <w:t>18</w:t>
            </w:r>
          </w:p>
        </w:tc>
      </w:tr>
      <w:tr w:rsidR="00770E3F" w:rsidRPr="00770E3F" w14:paraId="49656987" w14:textId="77777777" w:rsidTr="00770E3F">
        <w:trPr>
          <w:trHeight w:val="3030"/>
        </w:trPr>
        <w:tc>
          <w:tcPr>
            <w:tcW w:w="670" w:type="dxa"/>
            <w:hideMark/>
          </w:tcPr>
          <w:p w14:paraId="53004226" w14:textId="77777777" w:rsidR="00770E3F" w:rsidRPr="00770E3F" w:rsidRDefault="00770E3F" w:rsidP="00770E3F">
            <w:pPr>
              <w:spacing w:after="200" w:line="276" w:lineRule="auto"/>
              <w:rPr>
                <w:sz w:val="24"/>
                <w:szCs w:val="28"/>
              </w:rPr>
            </w:pPr>
            <w:r w:rsidRPr="00770E3F">
              <w:rPr>
                <w:sz w:val="24"/>
                <w:szCs w:val="28"/>
              </w:rPr>
              <w:t>4</w:t>
            </w:r>
          </w:p>
        </w:tc>
        <w:tc>
          <w:tcPr>
            <w:tcW w:w="1083" w:type="dxa"/>
          </w:tcPr>
          <w:p w14:paraId="4BF687AB" w14:textId="5270C92E" w:rsidR="00770E3F" w:rsidRPr="00770E3F" w:rsidRDefault="006A4319" w:rsidP="00770E3F">
            <w:pPr>
              <w:spacing w:after="200" w:line="276" w:lineRule="auto"/>
              <w:rPr>
                <w:sz w:val="24"/>
                <w:szCs w:val="28"/>
              </w:rPr>
            </w:pPr>
            <w:r w:rsidRPr="006A4319">
              <w:rPr>
                <w:sz w:val="24"/>
                <w:szCs w:val="28"/>
              </w:rPr>
              <w:t>PP2600075603</w:t>
            </w:r>
          </w:p>
        </w:tc>
        <w:tc>
          <w:tcPr>
            <w:tcW w:w="1928" w:type="dxa"/>
          </w:tcPr>
          <w:p w14:paraId="4BBF791F" w14:textId="5D0CAA43" w:rsidR="00770E3F" w:rsidRPr="00770E3F" w:rsidRDefault="00770E3F" w:rsidP="00770E3F">
            <w:pPr>
              <w:spacing w:after="200" w:line="276" w:lineRule="auto"/>
              <w:rPr>
                <w:sz w:val="24"/>
                <w:szCs w:val="28"/>
              </w:rPr>
            </w:pPr>
            <w:r w:rsidRPr="00770E3F">
              <w:rPr>
                <w:sz w:val="24"/>
                <w:szCs w:val="28"/>
              </w:rPr>
              <w:t>Dung dịch nhuộm huỳnh quang</w:t>
            </w:r>
          </w:p>
        </w:tc>
        <w:tc>
          <w:tcPr>
            <w:tcW w:w="4394" w:type="dxa"/>
          </w:tcPr>
          <w:p w14:paraId="0B96777A" w14:textId="49ECC2E0" w:rsidR="00770E3F" w:rsidRPr="00770E3F" w:rsidRDefault="00770E3F" w:rsidP="00770E3F">
            <w:pPr>
              <w:spacing w:after="200" w:line="276" w:lineRule="auto"/>
              <w:rPr>
                <w:sz w:val="24"/>
                <w:szCs w:val="28"/>
              </w:rPr>
            </w:pPr>
            <w:r w:rsidRPr="00770E3F">
              <w:rPr>
                <w:sz w:val="24"/>
                <w:szCs w:val="28"/>
              </w:rPr>
              <w:t>Dung dịch sử dụng để nhuộm các tế bào máu nhằm quan sát hình dạng và cấu trúc để máy phân tích huyết học có thể thực hiện đếm tế bào máu.</w:t>
            </w:r>
            <w:r w:rsidRPr="00770E3F">
              <w:rPr>
                <w:sz w:val="24"/>
                <w:szCs w:val="28"/>
              </w:rPr>
              <w:br/>
              <w:t xml:space="preserve"> Thành phần chính </w:t>
            </w:r>
            <w:proofErr w:type="gramStart"/>
            <w:r w:rsidRPr="00770E3F">
              <w:rPr>
                <w:sz w:val="24"/>
                <w:szCs w:val="28"/>
              </w:rPr>
              <w:t>Fluorescent</w:t>
            </w:r>
            <w:proofErr w:type="gramEnd"/>
            <w:r w:rsidRPr="00770E3F">
              <w:rPr>
                <w:sz w:val="24"/>
                <w:szCs w:val="28"/>
              </w:rPr>
              <w:t xml:space="preserve"> dye. </w:t>
            </w:r>
            <w:r w:rsidRPr="00770E3F">
              <w:rPr>
                <w:sz w:val="24"/>
                <w:szCs w:val="28"/>
              </w:rPr>
              <w:br/>
              <w:t>Loại mẫu: toàn bộ máu tĩnh mạch của người.</w:t>
            </w:r>
            <w:r w:rsidRPr="00770E3F">
              <w:rPr>
                <w:sz w:val="24"/>
                <w:szCs w:val="28"/>
              </w:rPr>
              <w:br/>
              <w:t>Hoặc tương đương sử dụng cho máy phân tích huyết học -Celldiff 580-Fortress Diagnostics</w:t>
            </w:r>
            <w:r w:rsidRPr="00770E3F">
              <w:rPr>
                <w:sz w:val="24"/>
                <w:szCs w:val="28"/>
              </w:rPr>
              <w:br/>
              <w:t>Quy cách: Gói/ Túi /Bịch (≥ 42 ml)</w:t>
            </w:r>
          </w:p>
        </w:tc>
        <w:tc>
          <w:tcPr>
            <w:tcW w:w="1134" w:type="dxa"/>
          </w:tcPr>
          <w:p w14:paraId="2672354D" w14:textId="1AFCF2DB" w:rsidR="00770E3F" w:rsidRPr="00770E3F" w:rsidRDefault="00770E3F" w:rsidP="00770E3F">
            <w:pPr>
              <w:spacing w:after="200" w:line="276" w:lineRule="auto"/>
              <w:rPr>
                <w:sz w:val="24"/>
                <w:szCs w:val="28"/>
              </w:rPr>
            </w:pPr>
            <w:r w:rsidRPr="00770E3F">
              <w:rPr>
                <w:sz w:val="24"/>
                <w:szCs w:val="28"/>
              </w:rPr>
              <w:t>Gói/Túi/Bịch</w:t>
            </w:r>
          </w:p>
        </w:tc>
        <w:tc>
          <w:tcPr>
            <w:tcW w:w="1134" w:type="dxa"/>
          </w:tcPr>
          <w:p w14:paraId="0673845F" w14:textId="74FD691D" w:rsidR="00770E3F" w:rsidRPr="00770E3F" w:rsidRDefault="00770E3F" w:rsidP="00770E3F">
            <w:pPr>
              <w:spacing w:after="200" w:line="276" w:lineRule="auto"/>
              <w:rPr>
                <w:sz w:val="24"/>
                <w:szCs w:val="28"/>
              </w:rPr>
            </w:pPr>
            <w:r w:rsidRPr="00770E3F">
              <w:rPr>
                <w:sz w:val="24"/>
                <w:szCs w:val="28"/>
              </w:rPr>
              <w:t>10</w:t>
            </w:r>
          </w:p>
        </w:tc>
      </w:tr>
      <w:tr w:rsidR="00770E3F" w:rsidRPr="00770E3F" w14:paraId="73703261" w14:textId="77777777" w:rsidTr="009726A1">
        <w:trPr>
          <w:trHeight w:val="2068"/>
        </w:trPr>
        <w:tc>
          <w:tcPr>
            <w:tcW w:w="670" w:type="dxa"/>
            <w:noWrap/>
            <w:hideMark/>
          </w:tcPr>
          <w:p w14:paraId="528E4BDD" w14:textId="77777777" w:rsidR="00770E3F" w:rsidRPr="00770E3F" w:rsidRDefault="00770E3F" w:rsidP="00770E3F">
            <w:pPr>
              <w:spacing w:after="200" w:line="276" w:lineRule="auto"/>
              <w:rPr>
                <w:sz w:val="24"/>
                <w:szCs w:val="28"/>
              </w:rPr>
            </w:pPr>
            <w:r w:rsidRPr="00770E3F">
              <w:rPr>
                <w:sz w:val="24"/>
                <w:szCs w:val="28"/>
              </w:rPr>
              <w:t>5</w:t>
            </w:r>
          </w:p>
        </w:tc>
        <w:tc>
          <w:tcPr>
            <w:tcW w:w="1083" w:type="dxa"/>
          </w:tcPr>
          <w:p w14:paraId="380145BC" w14:textId="43E19C31" w:rsidR="00770E3F" w:rsidRPr="00770E3F" w:rsidRDefault="006A4319" w:rsidP="00770E3F">
            <w:pPr>
              <w:spacing w:after="200" w:line="276" w:lineRule="auto"/>
              <w:rPr>
                <w:sz w:val="24"/>
                <w:szCs w:val="28"/>
              </w:rPr>
            </w:pPr>
            <w:r w:rsidRPr="006A4319">
              <w:rPr>
                <w:sz w:val="24"/>
                <w:szCs w:val="28"/>
              </w:rPr>
              <w:t>PP2600075604</w:t>
            </w:r>
          </w:p>
        </w:tc>
        <w:tc>
          <w:tcPr>
            <w:tcW w:w="1928" w:type="dxa"/>
          </w:tcPr>
          <w:p w14:paraId="23DD1F15" w14:textId="38B66829" w:rsidR="00770E3F" w:rsidRPr="00770E3F" w:rsidRDefault="00770E3F" w:rsidP="00770E3F">
            <w:pPr>
              <w:spacing w:after="200" w:line="276" w:lineRule="auto"/>
              <w:rPr>
                <w:sz w:val="24"/>
                <w:szCs w:val="28"/>
              </w:rPr>
            </w:pPr>
            <w:r w:rsidRPr="00770E3F">
              <w:rPr>
                <w:sz w:val="24"/>
                <w:szCs w:val="28"/>
              </w:rPr>
              <w:t>Dung dịch rửa máy</w:t>
            </w:r>
          </w:p>
        </w:tc>
        <w:tc>
          <w:tcPr>
            <w:tcW w:w="4394" w:type="dxa"/>
          </w:tcPr>
          <w:p w14:paraId="74FE1DAD" w14:textId="48C6B2A7" w:rsidR="00770E3F" w:rsidRPr="00770E3F" w:rsidRDefault="00770E3F" w:rsidP="00770E3F">
            <w:pPr>
              <w:spacing w:after="200" w:line="276" w:lineRule="auto"/>
              <w:rPr>
                <w:sz w:val="24"/>
                <w:szCs w:val="28"/>
              </w:rPr>
            </w:pPr>
            <w:r w:rsidRPr="00770E3F">
              <w:rPr>
                <w:sz w:val="24"/>
                <w:szCs w:val="28"/>
              </w:rPr>
              <w:t>Thành phần Protease &lt;0.50%. Dung dịch đã sẵn sàng sử dụng, không tách chiết.</w:t>
            </w:r>
            <w:r w:rsidRPr="00770E3F">
              <w:rPr>
                <w:sz w:val="24"/>
                <w:szCs w:val="28"/>
              </w:rPr>
              <w:br/>
              <w:t xml:space="preserve">Hoặc tương đương sử dụng cho máy phân tích huyết học -Celldiff 580-Fortress Diagnostics </w:t>
            </w:r>
            <w:r w:rsidRPr="00770E3F">
              <w:rPr>
                <w:sz w:val="24"/>
                <w:szCs w:val="28"/>
              </w:rPr>
              <w:br/>
              <w:t xml:space="preserve">Quy cách: </w:t>
            </w:r>
            <w:proofErr w:type="gramStart"/>
            <w:r w:rsidRPr="00770E3F">
              <w:rPr>
                <w:sz w:val="24"/>
                <w:szCs w:val="28"/>
              </w:rPr>
              <w:t>Chai  (</w:t>
            </w:r>
            <w:proofErr w:type="gramEnd"/>
            <w:r w:rsidRPr="00770E3F">
              <w:rPr>
                <w:sz w:val="24"/>
                <w:szCs w:val="28"/>
              </w:rPr>
              <w:t>≥ 100 ml)</w:t>
            </w:r>
          </w:p>
        </w:tc>
        <w:tc>
          <w:tcPr>
            <w:tcW w:w="1134" w:type="dxa"/>
            <w:noWrap/>
          </w:tcPr>
          <w:p w14:paraId="53C566C4" w14:textId="09C08EA2" w:rsidR="00770E3F" w:rsidRPr="00770E3F" w:rsidRDefault="00770E3F" w:rsidP="00770E3F">
            <w:pPr>
              <w:spacing w:after="200" w:line="276" w:lineRule="auto"/>
              <w:rPr>
                <w:sz w:val="24"/>
                <w:szCs w:val="28"/>
              </w:rPr>
            </w:pPr>
            <w:r w:rsidRPr="00770E3F">
              <w:rPr>
                <w:sz w:val="24"/>
                <w:szCs w:val="28"/>
              </w:rPr>
              <w:t>Chai</w:t>
            </w:r>
          </w:p>
        </w:tc>
        <w:tc>
          <w:tcPr>
            <w:tcW w:w="1134" w:type="dxa"/>
          </w:tcPr>
          <w:p w14:paraId="57043CDA" w14:textId="3B2C87C9" w:rsidR="00770E3F" w:rsidRPr="00770E3F" w:rsidRDefault="00770E3F" w:rsidP="00770E3F">
            <w:pPr>
              <w:spacing w:after="200" w:line="276" w:lineRule="auto"/>
              <w:rPr>
                <w:sz w:val="24"/>
                <w:szCs w:val="28"/>
              </w:rPr>
            </w:pPr>
            <w:r w:rsidRPr="00770E3F">
              <w:rPr>
                <w:sz w:val="24"/>
                <w:szCs w:val="28"/>
              </w:rPr>
              <w:t>8</w:t>
            </w:r>
          </w:p>
        </w:tc>
      </w:tr>
      <w:tr w:rsidR="00770E3F" w:rsidRPr="00770E3F" w14:paraId="55149683" w14:textId="77777777" w:rsidTr="00770E3F">
        <w:trPr>
          <w:trHeight w:val="1950"/>
        </w:trPr>
        <w:tc>
          <w:tcPr>
            <w:tcW w:w="670" w:type="dxa"/>
            <w:noWrap/>
            <w:hideMark/>
          </w:tcPr>
          <w:p w14:paraId="32499B3D" w14:textId="77777777" w:rsidR="00770E3F" w:rsidRPr="00770E3F" w:rsidRDefault="00770E3F" w:rsidP="00770E3F">
            <w:pPr>
              <w:spacing w:after="200" w:line="276" w:lineRule="auto"/>
              <w:rPr>
                <w:sz w:val="24"/>
                <w:szCs w:val="28"/>
              </w:rPr>
            </w:pPr>
            <w:r w:rsidRPr="00770E3F">
              <w:rPr>
                <w:sz w:val="24"/>
                <w:szCs w:val="28"/>
              </w:rPr>
              <w:lastRenderedPageBreak/>
              <w:t>6</w:t>
            </w:r>
          </w:p>
        </w:tc>
        <w:tc>
          <w:tcPr>
            <w:tcW w:w="1083" w:type="dxa"/>
          </w:tcPr>
          <w:p w14:paraId="4CD5517F" w14:textId="7215ED3C" w:rsidR="00770E3F" w:rsidRPr="00770E3F" w:rsidRDefault="006A4319" w:rsidP="00770E3F">
            <w:pPr>
              <w:spacing w:after="200" w:line="276" w:lineRule="auto"/>
              <w:rPr>
                <w:sz w:val="24"/>
                <w:szCs w:val="28"/>
              </w:rPr>
            </w:pPr>
            <w:r w:rsidRPr="006A4319">
              <w:rPr>
                <w:sz w:val="24"/>
                <w:szCs w:val="28"/>
              </w:rPr>
              <w:t>PP2600075605</w:t>
            </w:r>
          </w:p>
        </w:tc>
        <w:tc>
          <w:tcPr>
            <w:tcW w:w="1928" w:type="dxa"/>
          </w:tcPr>
          <w:p w14:paraId="2EA442EA" w14:textId="366206EE" w:rsidR="00770E3F" w:rsidRPr="00770E3F" w:rsidRDefault="00770E3F" w:rsidP="00770E3F">
            <w:pPr>
              <w:spacing w:after="200" w:line="276" w:lineRule="auto"/>
              <w:rPr>
                <w:sz w:val="24"/>
                <w:szCs w:val="28"/>
              </w:rPr>
            </w:pPr>
            <w:r w:rsidRPr="00770E3F">
              <w:rPr>
                <w:sz w:val="24"/>
                <w:szCs w:val="28"/>
              </w:rPr>
              <w:t>Hóa chất nội kiểm 3 mức</w:t>
            </w:r>
          </w:p>
        </w:tc>
        <w:tc>
          <w:tcPr>
            <w:tcW w:w="4394" w:type="dxa"/>
          </w:tcPr>
          <w:p w14:paraId="6EA7D350" w14:textId="69B0BB4A" w:rsidR="00770E3F" w:rsidRPr="00770E3F" w:rsidRDefault="00770E3F" w:rsidP="00770E3F">
            <w:pPr>
              <w:spacing w:after="200" w:line="276" w:lineRule="auto"/>
              <w:rPr>
                <w:sz w:val="24"/>
                <w:szCs w:val="28"/>
              </w:rPr>
            </w:pPr>
            <w:r w:rsidRPr="00770E3F">
              <w:rPr>
                <w:sz w:val="24"/>
                <w:szCs w:val="28"/>
              </w:rPr>
              <w:t>Sản phẩm được sử dụng để kiểm soát chất lượng hoặc tương đương sử dụng cho máy phân tích huyết học -Celldiff 580-Fortress Diagnostics</w:t>
            </w:r>
            <w:r w:rsidRPr="00770E3F">
              <w:rPr>
                <w:sz w:val="24"/>
                <w:szCs w:val="28"/>
              </w:rPr>
              <w:br/>
              <w:t>Quy cách: Hộp gồm (</w:t>
            </w:r>
            <w:proofErr w:type="gramStart"/>
            <w:r w:rsidRPr="00770E3F">
              <w:rPr>
                <w:sz w:val="24"/>
                <w:szCs w:val="28"/>
              </w:rPr>
              <w:t>≥  3</w:t>
            </w:r>
            <w:proofErr w:type="gramEnd"/>
            <w:r w:rsidRPr="00770E3F">
              <w:rPr>
                <w:sz w:val="24"/>
                <w:szCs w:val="28"/>
              </w:rPr>
              <w:t xml:space="preserve"> lọ, mỗi lọ 2,5ml) hay Hộp (≥ 3x2,5ml)</w:t>
            </w:r>
          </w:p>
        </w:tc>
        <w:tc>
          <w:tcPr>
            <w:tcW w:w="1134" w:type="dxa"/>
            <w:noWrap/>
          </w:tcPr>
          <w:p w14:paraId="376288C4" w14:textId="3C0DF620" w:rsidR="00770E3F" w:rsidRPr="00770E3F" w:rsidRDefault="00770E3F" w:rsidP="00770E3F">
            <w:pPr>
              <w:spacing w:after="200" w:line="276" w:lineRule="auto"/>
              <w:rPr>
                <w:sz w:val="24"/>
                <w:szCs w:val="28"/>
              </w:rPr>
            </w:pPr>
            <w:r w:rsidRPr="00770E3F">
              <w:rPr>
                <w:sz w:val="24"/>
                <w:szCs w:val="28"/>
              </w:rPr>
              <w:t>Hộp</w:t>
            </w:r>
          </w:p>
        </w:tc>
        <w:tc>
          <w:tcPr>
            <w:tcW w:w="1134" w:type="dxa"/>
          </w:tcPr>
          <w:p w14:paraId="5A25A5D6" w14:textId="7EA80735" w:rsidR="00770E3F" w:rsidRPr="00770E3F" w:rsidRDefault="00770E3F" w:rsidP="00770E3F">
            <w:pPr>
              <w:spacing w:after="200" w:line="276" w:lineRule="auto"/>
              <w:rPr>
                <w:sz w:val="24"/>
                <w:szCs w:val="28"/>
              </w:rPr>
            </w:pPr>
            <w:r w:rsidRPr="00770E3F">
              <w:rPr>
                <w:sz w:val="24"/>
                <w:szCs w:val="28"/>
              </w:rPr>
              <w:t>10</w:t>
            </w:r>
          </w:p>
        </w:tc>
      </w:tr>
      <w:tr w:rsidR="00770E3F" w:rsidRPr="00770E3F" w14:paraId="11090A50" w14:textId="77777777" w:rsidTr="00321312">
        <w:trPr>
          <w:trHeight w:val="445"/>
        </w:trPr>
        <w:tc>
          <w:tcPr>
            <w:tcW w:w="3681" w:type="dxa"/>
            <w:gridSpan w:val="3"/>
            <w:hideMark/>
          </w:tcPr>
          <w:p w14:paraId="11DF05DF" w14:textId="77777777" w:rsidR="00770E3F" w:rsidRPr="00770E3F" w:rsidRDefault="00770E3F" w:rsidP="00770E3F">
            <w:pPr>
              <w:spacing w:after="200" w:line="276" w:lineRule="auto"/>
              <w:rPr>
                <w:b/>
                <w:bCs/>
                <w:sz w:val="24"/>
                <w:szCs w:val="28"/>
              </w:rPr>
            </w:pPr>
            <w:r w:rsidRPr="00770E3F">
              <w:rPr>
                <w:b/>
                <w:bCs/>
                <w:sz w:val="24"/>
                <w:szCs w:val="28"/>
              </w:rPr>
              <w:t>Danh mục gồm 06 mặt hàng</w:t>
            </w:r>
          </w:p>
        </w:tc>
        <w:tc>
          <w:tcPr>
            <w:tcW w:w="4394" w:type="dxa"/>
            <w:noWrap/>
            <w:hideMark/>
          </w:tcPr>
          <w:p w14:paraId="33F0ED2A" w14:textId="77777777" w:rsidR="00770E3F" w:rsidRPr="00770E3F" w:rsidRDefault="00770E3F" w:rsidP="00770E3F">
            <w:pPr>
              <w:spacing w:after="200" w:line="276" w:lineRule="auto"/>
              <w:rPr>
                <w:b/>
                <w:bCs/>
                <w:sz w:val="24"/>
                <w:szCs w:val="28"/>
              </w:rPr>
            </w:pPr>
            <w:r w:rsidRPr="00770E3F">
              <w:rPr>
                <w:b/>
                <w:bCs/>
                <w:sz w:val="24"/>
                <w:szCs w:val="28"/>
              </w:rPr>
              <w:t> </w:t>
            </w:r>
          </w:p>
        </w:tc>
        <w:tc>
          <w:tcPr>
            <w:tcW w:w="1134" w:type="dxa"/>
            <w:noWrap/>
            <w:hideMark/>
          </w:tcPr>
          <w:p w14:paraId="3CC74417" w14:textId="77777777" w:rsidR="00770E3F" w:rsidRPr="00770E3F" w:rsidRDefault="00770E3F" w:rsidP="00770E3F">
            <w:pPr>
              <w:spacing w:after="200" w:line="276" w:lineRule="auto"/>
              <w:rPr>
                <w:b/>
                <w:bCs/>
                <w:sz w:val="24"/>
                <w:szCs w:val="28"/>
              </w:rPr>
            </w:pPr>
            <w:r w:rsidRPr="00770E3F">
              <w:rPr>
                <w:b/>
                <w:bCs/>
                <w:sz w:val="24"/>
                <w:szCs w:val="28"/>
              </w:rPr>
              <w:t> </w:t>
            </w:r>
          </w:p>
        </w:tc>
        <w:tc>
          <w:tcPr>
            <w:tcW w:w="1134" w:type="dxa"/>
            <w:noWrap/>
          </w:tcPr>
          <w:p w14:paraId="438C0C68" w14:textId="2E2ACC1C" w:rsidR="00770E3F" w:rsidRPr="00770E3F" w:rsidRDefault="00770E3F" w:rsidP="00770E3F">
            <w:pPr>
              <w:spacing w:after="200" w:line="276" w:lineRule="auto"/>
              <w:rPr>
                <w:b/>
                <w:bCs/>
                <w:sz w:val="24"/>
                <w:szCs w:val="28"/>
              </w:rPr>
            </w:pPr>
          </w:p>
        </w:tc>
      </w:tr>
    </w:tbl>
    <w:p w14:paraId="59A7483A" w14:textId="4F3E2F98" w:rsidR="001F0A46" w:rsidRPr="009E4022" w:rsidRDefault="001F0A46" w:rsidP="00E542B7">
      <w:pPr>
        <w:rPr>
          <w:sz w:val="26"/>
          <w:szCs w:val="26"/>
        </w:rPr>
      </w:pPr>
    </w:p>
    <w:p w14:paraId="4CCA228B" w14:textId="77777777" w:rsidR="002227EE" w:rsidRPr="000D29E7" w:rsidRDefault="008C430A">
      <w:pPr>
        <w:ind w:left="110"/>
        <w:rPr>
          <w:sz w:val="26"/>
          <w:szCs w:val="26"/>
        </w:rPr>
      </w:pPr>
      <w:r w:rsidRPr="000D29E7">
        <w:rPr>
          <w:b/>
          <w:sz w:val="26"/>
          <w:szCs w:val="26"/>
        </w:rPr>
        <w:t>2</w:t>
      </w:r>
      <w:r w:rsidRPr="000D29E7">
        <w:rPr>
          <w:b/>
          <w:spacing w:val="2"/>
          <w:sz w:val="26"/>
          <w:szCs w:val="26"/>
        </w:rPr>
        <w:t>.</w:t>
      </w:r>
      <w:r w:rsidRPr="000D29E7">
        <w:rPr>
          <w:b/>
          <w:sz w:val="26"/>
          <w:szCs w:val="26"/>
        </w:rPr>
        <w:t>3</w:t>
      </w:r>
      <w:r w:rsidRPr="000D29E7">
        <w:rPr>
          <w:b/>
          <w:spacing w:val="6"/>
          <w:sz w:val="26"/>
          <w:szCs w:val="26"/>
        </w:rPr>
        <w:t xml:space="preserve"> </w:t>
      </w:r>
      <w:r w:rsidRPr="000D29E7">
        <w:rPr>
          <w:b/>
          <w:spacing w:val="1"/>
          <w:sz w:val="26"/>
          <w:szCs w:val="26"/>
        </w:rPr>
        <w:t>Y</w:t>
      </w:r>
      <w:r w:rsidRPr="000D29E7">
        <w:rPr>
          <w:b/>
          <w:spacing w:val="-3"/>
          <w:sz w:val="26"/>
          <w:szCs w:val="26"/>
        </w:rPr>
        <w:t>ê</w:t>
      </w:r>
      <w:r w:rsidRPr="000D29E7">
        <w:rPr>
          <w:b/>
          <w:sz w:val="26"/>
          <w:szCs w:val="26"/>
        </w:rPr>
        <w:t>u</w:t>
      </w:r>
      <w:r w:rsidRPr="000D29E7">
        <w:rPr>
          <w:b/>
          <w:spacing w:val="8"/>
          <w:sz w:val="26"/>
          <w:szCs w:val="26"/>
        </w:rPr>
        <w:t xml:space="preserve"> </w:t>
      </w:r>
      <w:r w:rsidRPr="000D29E7">
        <w:rPr>
          <w:b/>
          <w:spacing w:val="-1"/>
          <w:sz w:val="26"/>
          <w:szCs w:val="26"/>
        </w:rPr>
        <w:t>c</w:t>
      </w:r>
      <w:r w:rsidRPr="000D29E7">
        <w:rPr>
          <w:b/>
          <w:sz w:val="26"/>
          <w:szCs w:val="26"/>
        </w:rPr>
        <w:t>ầu</w:t>
      </w:r>
      <w:r w:rsidRPr="000D29E7">
        <w:rPr>
          <w:b/>
          <w:spacing w:val="6"/>
          <w:sz w:val="26"/>
          <w:szCs w:val="26"/>
        </w:rPr>
        <w:t xml:space="preserve"> </w:t>
      </w:r>
      <w:r w:rsidRPr="000D29E7">
        <w:rPr>
          <w:b/>
          <w:spacing w:val="-1"/>
          <w:w w:val="101"/>
          <w:sz w:val="26"/>
          <w:szCs w:val="26"/>
        </w:rPr>
        <w:t>k</w:t>
      </w:r>
      <w:r w:rsidRPr="000D29E7">
        <w:rPr>
          <w:b/>
          <w:w w:val="101"/>
          <w:sz w:val="26"/>
          <w:szCs w:val="26"/>
        </w:rPr>
        <w:t>h</w:t>
      </w:r>
      <w:r w:rsidRPr="000D29E7">
        <w:rPr>
          <w:b/>
          <w:spacing w:val="1"/>
          <w:w w:val="101"/>
          <w:sz w:val="26"/>
          <w:szCs w:val="26"/>
        </w:rPr>
        <w:t>á</w:t>
      </w:r>
      <w:r w:rsidRPr="000D29E7">
        <w:rPr>
          <w:b/>
          <w:w w:val="102"/>
          <w:sz w:val="26"/>
          <w:szCs w:val="26"/>
        </w:rPr>
        <w:t>c</w:t>
      </w:r>
    </w:p>
    <w:p w14:paraId="019BFEAC" w14:textId="78D3F9ED" w:rsidR="002227EE" w:rsidRPr="000D29E7" w:rsidRDefault="008C430A" w:rsidP="00C91EDD">
      <w:pPr>
        <w:spacing w:line="288" w:lineRule="auto"/>
        <w:ind w:left="118" w:right="50" w:firstLine="331"/>
        <w:jc w:val="both"/>
        <w:rPr>
          <w:sz w:val="26"/>
          <w:szCs w:val="26"/>
        </w:rPr>
      </w:pPr>
      <w:r w:rsidRPr="000D29E7">
        <w:rPr>
          <w:sz w:val="26"/>
          <w:szCs w:val="26"/>
        </w:rPr>
        <w:t>2</w:t>
      </w:r>
      <w:r w:rsidRPr="000D29E7">
        <w:rPr>
          <w:spacing w:val="2"/>
          <w:sz w:val="26"/>
          <w:szCs w:val="26"/>
        </w:rPr>
        <w:t>.</w:t>
      </w:r>
      <w:r w:rsidRPr="000D29E7">
        <w:rPr>
          <w:sz w:val="26"/>
          <w:szCs w:val="26"/>
        </w:rPr>
        <w:t>3</w:t>
      </w:r>
      <w:r w:rsidRPr="000D29E7">
        <w:rPr>
          <w:spacing w:val="4"/>
          <w:sz w:val="26"/>
          <w:szCs w:val="26"/>
        </w:rPr>
        <w:t>.</w:t>
      </w:r>
      <w:r w:rsidRPr="000D29E7">
        <w:rPr>
          <w:sz w:val="26"/>
          <w:szCs w:val="26"/>
        </w:rPr>
        <w:t>1</w:t>
      </w:r>
      <w:r w:rsidRPr="000D29E7">
        <w:rPr>
          <w:spacing w:val="2"/>
          <w:sz w:val="26"/>
          <w:szCs w:val="26"/>
        </w:rPr>
        <w:t xml:space="preserve"> </w:t>
      </w:r>
      <w:r w:rsidR="00150C01" w:rsidRPr="000D29E7">
        <w:rPr>
          <w:sz w:val="26"/>
          <w:szCs w:val="26"/>
        </w:rPr>
        <w:t>C</w:t>
      </w:r>
      <w:r w:rsidR="00150C01" w:rsidRPr="000D29E7">
        <w:rPr>
          <w:spacing w:val="2"/>
          <w:sz w:val="26"/>
          <w:szCs w:val="26"/>
        </w:rPr>
        <w:t>a</w:t>
      </w:r>
      <w:r w:rsidR="00150C01" w:rsidRPr="000D29E7">
        <w:rPr>
          <w:sz w:val="26"/>
          <w:szCs w:val="26"/>
        </w:rPr>
        <w:t>m</w:t>
      </w:r>
      <w:r w:rsidR="00150C01" w:rsidRPr="000D29E7">
        <w:rPr>
          <w:spacing w:val="5"/>
          <w:sz w:val="26"/>
          <w:szCs w:val="26"/>
        </w:rPr>
        <w:t xml:space="preserve"> </w:t>
      </w:r>
      <w:r w:rsidR="00150C01" w:rsidRPr="000D29E7">
        <w:rPr>
          <w:sz w:val="26"/>
          <w:szCs w:val="26"/>
        </w:rPr>
        <w:t>kết</w:t>
      </w:r>
      <w:r w:rsidR="00150C01" w:rsidRPr="000D29E7">
        <w:rPr>
          <w:spacing w:val="9"/>
          <w:sz w:val="26"/>
          <w:szCs w:val="26"/>
        </w:rPr>
        <w:t xml:space="preserve"> </w:t>
      </w:r>
      <w:r w:rsidR="00150C01" w:rsidRPr="000D29E7">
        <w:rPr>
          <w:sz w:val="26"/>
          <w:szCs w:val="26"/>
        </w:rPr>
        <w:t>thu</w:t>
      </w:r>
      <w:r w:rsidR="00150C01" w:rsidRPr="000D29E7">
        <w:rPr>
          <w:spacing w:val="5"/>
          <w:sz w:val="26"/>
          <w:szCs w:val="26"/>
        </w:rPr>
        <w:t xml:space="preserve"> </w:t>
      </w:r>
      <w:r w:rsidR="00150C01" w:rsidRPr="000D29E7">
        <w:rPr>
          <w:sz w:val="26"/>
          <w:szCs w:val="26"/>
        </w:rPr>
        <w:t>h</w:t>
      </w:r>
      <w:r w:rsidR="00150C01" w:rsidRPr="000D29E7">
        <w:rPr>
          <w:spacing w:val="-2"/>
          <w:sz w:val="26"/>
          <w:szCs w:val="26"/>
        </w:rPr>
        <w:t>ồ</w:t>
      </w:r>
      <w:r w:rsidR="00150C01" w:rsidRPr="000D29E7">
        <w:rPr>
          <w:sz w:val="26"/>
          <w:szCs w:val="26"/>
        </w:rPr>
        <w:t>i</w:t>
      </w:r>
      <w:r w:rsidR="00150C01" w:rsidRPr="000D29E7">
        <w:rPr>
          <w:spacing w:val="6"/>
          <w:sz w:val="26"/>
          <w:szCs w:val="26"/>
        </w:rPr>
        <w:t xml:space="preserve"> </w:t>
      </w:r>
      <w:r w:rsidR="00150C01" w:rsidRPr="000D29E7">
        <w:rPr>
          <w:sz w:val="26"/>
          <w:szCs w:val="26"/>
        </w:rPr>
        <w:t>và</w:t>
      </w:r>
      <w:r w:rsidR="00150C01" w:rsidRPr="000D29E7">
        <w:rPr>
          <w:spacing w:val="3"/>
          <w:sz w:val="26"/>
          <w:szCs w:val="26"/>
        </w:rPr>
        <w:t xml:space="preserve"> </w:t>
      </w:r>
      <w:r w:rsidR="00150C01" w:rsidRPr="000D29E7">
        <w:rPr>
          <w:sz w:val="26"/>
          <w:szCs w:val="26"/>
        </w:rPr>
        <w:t>th</w:t>
      </w:r>
      <w:r w:rsidR="00150C01" w:rsidRPr="000D29E7">
        <w:rPr>
          <w:spacing w:val="-2"/>
          <w:sz w:val="26"/>
          <w:szCs w:val="26"/>
        </w:rPr>
        <w:t>a</w:t>
      </w:r>
      <w:r w:rsidR="00150C01" w:rsidRPr="000D29E7">
        <w:rPr>
          <w:sz w:val="26"/>
          <w:szCs w:val="26"/>
        </w:rPr>
        <w:t>y</w:t>
      </w:r>
      <w:r w:rsidR="00150C01" w:rsidRPr="000D29E7">
        <w:rPr>
          <w:spacing w:val="7"/>
          <w:sz w:val="26"/>
          <w:szCs w:val="26"/>
        </w:rPr>
        <w:t xml:space="preserve"> </w:t>
      </w:r>
      <w:r w:rsidR="00150C01" w:rsidRPr="000D29E7">
        <w:rPr>
          <w:spacing w:val="2"/>
          <w:sz w:val="26"/>
          <w:szCs w:val="26"/>
        </w:rPr>
        <w:t>t</w:t>
      </w:r>
      <w:r w:rsidR="00150C01" w:rsidRPr="000D29E7">
        <w:rPr>
          <w:spacing w:val="-2"/>
          <w:sz w:val="26"/>
          <w:szCs w:val="26"/>
        </w:rPr>
        <w:t>h</w:t>
      </w:r>
      <w:r w:rsidR="00150C01" w:rsidRPr="000D29E7">
        <w:rPr>
          <w:sz w:val="26"/>
          <w:szCs w:val="26"/>
        </w:rPr>
        <w:t>ế,</w:t>
      </w:r>
      <w:r w:rsidR="00150C01" w:rsidRPr="000D29E7">
        <w:rPr>
          <w:spacing w:val="7"/>
          <w:sz w:val="26"/>
          <w:szCs w:val="26"/>
        </w:rPr>
        <w:t xml:space="preserve"> </w:t>
      </w:r>
      <w:r w:rsidR="00150C01" w:rsidRPr="000D29E7">
        <w:rPr>
          <w:sz w:val="26"/>
          <w:szCs w:val="26"/>
        </w:rPr>
        <w:t>đổi</w:t>
      </w:r>
      <w:r w:rsidR="00150C01" w:rsidRPr="000D29E7">
        <w:rPr>
          <w:spacing w:val="3"/>
          <w:sz w:val="26"/>
          <w:szCs w:val="26"/>
        </w:rPr>
        <w:t xml:space="preserve"> </w:t>
      </w:r>
      <w:r w:rsidR="00150C01" w:rsidRPr="000D29E7">
        <w:rPr>
          <w:sz w:val="26"/>
          <w:szCs w:val="26"/>
        </w:rPr>
        <w:t>trả</w:t>
      </w:r>
      <w:r w:rsidR="00150C01" w:rsidRPr="000D29E7">
        <w:rPr>
          <w:spacing w:val="7"/>
          <w:sz w:val="26"/>
          <w:szCs w:val="26"/>
        </w:rPr>
        <w:t xml:space="preserve"> </w:t>
      </w:r>
      <w:r w:rsidR="00150C01" w:rsidRPr="000D29E7">
        <w:rPr>
          <w:spacing w:val="-2"/>
          <w:sz w:val="26"/>
          <w:szCs w:val="26"/>
        </w:rPr>
        <w:t>1</w:t>
      </w:r>
      <w:r w:rsidR="00150C01" w:rsidRPr="000D29E7">
        <w:rPr>
          <w:spacing w:val="2"/>
          <w:sz w:val="26"/>
          <w:szCs w:val="26"/>
        </w:rPr>
        <w:t>:</w:t>
      </w:r>
      <w:r w:rsidR="00150C01" w:rsidRPr="000D29E7">
        <w:rPr>
          <w:sz w:val="26"/>
          <w:szCs w:val="26"/>
        </w:rPr>
        <w:t>1</w:t>
      </w:r>
      <w:r w:rsidR="00150C01" w:rsidRPr="000D29E7">
        <w:rPr>
          <w:spacing w:val="4"/>
          <w:sz w:val="26"/>
          <w:szCs w:val="26"/>
        </w:rPr>
        <w:t xml:space="preserve"> </w:t>
      </w:r>
      <w:r w:rsidR="00150C01" w:rsidRPr="000D29E7">
        <w:rPr>
          <w:sz w:val="26"/>
          <w:szCs w:val="26"/>
        </w:rPr>
        <w:t>trong thời gian thực hiện hợp đồng</w:t>
      </w:r>
      <w:r w:rsidR="00150C01" w:rsidRPr="000D29E7">
        <w:rPr>
          <w:spacing w:val="8"/>
          <w:sz w:val="26"/>
          <w:szCs w:val="26"/>
        </w:rPr>
        <w:t xml:space="preserve"> </w:t>
      </w:r>
      <w:r w:rsidR="00150C01" w:rsidRPr="000D29E7">
        <w:rPr>
          <w:sz w:val="26"/>
          <w:szCs w:val="26"/>
        </w:rPr>
        <w:t>v</w:t>
      </w:r>
      <w:r w:rsidR="00150C01" w:rsidRPr="000D29E7">
        <w:rPr>
          <w:spacing w:val="-4"/>
          <w:sz w:val="26"/>
          <w:szCs w:val="26"/>
        </w:rPr>
        <w:t>ớ</w:t>
      </w:r>
      <w:r w:rsidR="00150C01" w:rsidRPr="000D29E7">
        <w:rPr>
          <w:sz w:val="26"/>
          <w:szCs w:val="26"/>
        </w:rPr>
        <w:t>i</w:t>
      </w:r>
      <w:r w:rsidR="00150C01" w:rsidRPr="000D29E7">
        <w:rPr>
          <w:spacing w:val="8"/>
          <w:sz w:val="26"/>
          <w:szCs w:val="26"/>
        </w:rPr>
        <w:t xml:space="preserve"> </w:t>
      </w:r>
      <w:r w:rsidR="00150C01" w:rsidRPr="000D29E7">
        <w:rPr>
          <w:sz w:val="26"/>
          <w:szCs w:val="26"/>
        </w:rPr>
        <w:t>các trường hợp sau:</w:t>
      </w:r>
    </w:p>
    <w:p w14:paraId="5885CD99" w14:textId="28DA743D" w:rsidR="002227EE" w:rsidRPr="000D29E7" w:rsidRDefault="008C430A" w:rsidP="00C91EDD">
      <w:pPr>
        <w:spacing w:before="2"/>
        <w:ind w:left="449"/>
        <w:jc w:val="both"/>
        <w:rPr>
          <w:sz w:val="26"/>
          <w:szCs w:val="26"/>
        </w:rPr>
      </w:pPr>
      <w:r w:rsidRPr="000D29E7">
        <w:rPr>
          <w:sz w:val="26"/>
          <w:szCs w:val="26"/>
        </w:rPr>
        <w:t>-</w:t>
      </w:r>
      <w:r w:rsidRPr="000D29E7">
        <w:rPr>
          <w:spacing w:val="4"/>
          <w:sz w:val="26"/>
          <w:szCs w:val="26"/>
        </w:rPr>
        <w:t xml:space="preserve"> </w:t>
      </w:r>
      <w:r w:rsidR="00A74578" w:rsidRPr="000D29E7">
        <w:rPr>
          <w:spacing w:val="4"/>
          <w:sz w:val="26"/>
          <w:szCs w:val="26"/>
        </w:rPr>
        <w:t xml:space="preserve"> </w:t>
      </w:r>
      <w:r w:rsidRPr="000D29E7">
        <w:rPr>
          <w:spacing w:val="1"/>
          <w:sz w:val="26"/>
          <w:szCs w:val="26"/>
        </w:rPr>
        <w:t>H</w:t>
      </w:r>
      <w:r w:rsidRPr="000D29E7">
        <w:rPr>
          <w:sz w:val="26"/>
          <w:szCs w:val="26"/>
        </w:rPr>
        <w:t>àng</w:t>
      </w:r>
      <w:r w:rsidRPr="000D29E7">
        <w:rPr>
          <w:spacing w:val="7"/>
          <w:sz w:val="26"/>
          <w:szCs w:val="26"/>
        </w:rPr>
        <w:t xml:space="preserve"> </w:t>
      </w:r>
      <w:r w:rsidRPr="000D29E7">
        <w:rPr>
          <w:sz w:val="26"/>
          <w:szCs w:val="26"/>
        </w:rPr>
        <w:t>h</w:t>
      </w:r>
      <w:r w:rsidRPr="000D29E7">
        <w:rPr>
          <w:spacing w:val="-2"/>
          <w:sz w:val="26"/>
          <w:szCs w:val="26"/>
        </w:rPr>
        <w:t>ó</w:t>
      </w:r>
      <w:r w:rsidRPr="000D29E7">
        <w:rPr>
          <w:sz w:val="26"/>
          <w:szCs w:val="26"/>
        </w:rPr>
        <w:t>a</w:t>
      </w:r>
      <w:r w:rsidRPr="000D29E7">
        <w:rPr>
          <w:spacing w:val="6"/>
          <w:sz w:val="26"/>
          <w:szCs w:val="26"/>
        </w:rPr>
        <w:t xml:space="preserve"> </w:t>
      </w:r>
      <w:r w:rsidRPr="000D29E7">
        <w:rPr>
          <w:sz w:val="26"/>
          <w:szCs w:val="26"/>
        </w:rPr>
        <w:t>kiểm</w:t>
      </w:r>
      <w:r w:rsidRPr="000D29E7">
        <w:rPr>
          <w:spacing w:val="4"/>
          <w:sz w:val="26"/>
          <w:szCs w:val="26"/>
        </w:rPr>
        <w:t xml:space="preserve"> </w:t>
      </w:r>
      <w:r w:rsidRPr="000D29E7">
        <w:rPr>
          <w:sz w:val="26"/>
          <w:szCs w:val="26"/>
        </w:rPr>
        <w:t>tra</w:t>
      </w:r>
      <w:r w:rsidRPr="000D29E7">
        <w:rPr>
          <w:spacing w:val="7"/>
          <w:sz w:val="26"/>
          <w:szCs w:val="26"/>
        </w:rPr>
        <w:t xml:space="preserve"> </w:t>
      </w:r>
      <w:r w:rsidRPr="000D29E7">
        <w:rPr>
          <w:spacing w:val="-2"/>
          <w:sz w:val="26"/>
          <w:szCs w:val="26"/>
        </w:rPr>
        <w:t>v</w:t>
      </w:r>
      <w:r w:rsidRPr="000D29E7">
        <w:rPr>
          <w:sz w:val="26"/>
          <w:szCs w:val="26"/>
        </w:rPr>
        <w:t>à</w:t>
      </w:r>
      <w:r w:rsidRPr="000D29E7">
        <w:rPr>
          <w:spacing w:val="6"/>
          <w:sz w:val="26"/>
          <w:szCs w:val="26"/>
        </w:rPr>
        <w:t xml:space="preserve"> </w:t>
      </w:r>
      <w:r w:rsidRPr="000D29E7">
        <w:rPr>
          <w:spacing w:val="-2"/>
          <w:sz w:val="26"/>
          <w:szCs w:val="26"/>
        </w:rPr>
        <w:t>t</w:t>
      </w:r>
      <w:r w:rsidRPr="000D29E7">
        <w:rPr>
          <w:sz w:val="26"/>
          <w:szCs w:val="26"/>
        </w:rPr>
        <w:t>hử</w:t>
      </w:r>
      <w:r w:rsidRPr="000D29E7">
        <w:rPr>
          <w:spacing w:val="8"/>
          <w:sz w:val="26"/>
          <w:szCs w:val="26"/>
        </w:rPr>
        <w:t xml:space="preserve"> </w:t>
      </w:r>
      <w:r w:rsidRPr="000D29E7">
        <w:rPr>
          <w:spacing w:val="-2"/>
          <w:sz w:val="26"/>
          <w:szCs w:val="26"/>
        </w:rPr>
        <w:t>n</w:t>
      </w:r>
      <w:r w:rsidRPr="000D29E7">
        <w:rPr>
          <w:sz w:val="26"/>
          <w:szCs w:val="26"/>
        </w:rPr>
        <w:t>ghiệm</w:t>
      </w:r>
      <w:r w:rsidRPr="000D29E7">
        <w:rPr>
          <w:spacing w:val="8"/>
          <w:sz w:val="26"/>
          <w:szCs w:val="26"/>
        </w:rPr>
        <w:t xml:space="preserve"> </w:t>
      </w:r>
      <w:r w:rsidRPr="000D29E7">
        <w:rPr>
          <w:spacing w:val="-2"/>
          <w:sz w:val="26"/>
          <w:szCs w:val="26"/>
        </w:rPr>
        <w:t>k</w:t>
      </w:r>
      <w:r w:rsidRPr="000D29E7">
        <w:rPr>
          <w:sz w:val="26"/>
          <w:szCs w:val="26"/>
        </w:rPr>
        <w:t>hông</w:t>
      </w:r>
      <w:r w:rsidRPr="000D29E7">
        <w:rPr>
          <w:spacing w:val="9"/>
          <w:sz w:val="26"/>
          <w:szCs w:val="26"/>
        </w:rPr>
        <w:t xml:space="preserve"> </w:t>
      </w:r>
      <w:r w:rsidRPr="000D29E7">
        <w:rPr>
          <w:sz w:val="26"/>
          <w:szCs w:val="26"/>
        </w:rPr>
        <w:t>p</w:t>
      </w:r>
      <w:r w:rsidRPr="000D29E7">
        <w:rPr>
          <w:spacing w:val="-2"/>
          <w:sz w:val="26"/>
          <w:szCs w:val="26"/>
        </w:rPr>
        <w:t>h</w:t>
      </w:r>
      <w:r w:rsidRPr="000D29E7">
        <w:rPr>
          <w:sz w:val="26"/>
          <w:szCs w:val="26"/>
        </w:rPr>
        <w:t>ù</w:t>
      </w:r>
      <w:r w:rsidRPr="000D29E7">
        <w:rPr>
          <w:spacing w:val="7"/>
          <w:sz w:val="26"/>
          <w:szCs w:val="26"/>
        </w:rPr>
        <w:t xml:space="preserve"> </w:t>
      </w:r>
      <w:r w:rsidRPr="000D29E7">
        <w:rPr>
          <w:sz w:val="26"/>
          <w:szCs w:val="26"/>
        </w:rPr>
        <w:t>hợp</w:t>
      </w:r>
      <w:r w:rsidRPr="000D29E7">
        <w:rPr>
          <w:spacing w:val="7"/>
          <w:sz w:val="26"/>
          <w:szCs w:val="26"/>
        </w:rPr>
        <w:t xml:space="preserve"> </w:t>
      </w:r>
      <w:r w:rsidRPr="000D29E7">
        <w:rPr>
          <w:sz w:val="26"/>
          <w:szCs w:val="26"/>
        </w:rPr>
        <w:t>v</w:t>
      </w:r>
      <w:r w:rsidRPr="000D29E7">
        <w:rPr>
          <w:spacing w:val="-2"/>
          <w:sz w:val="26"/>
          <w:szCs w:val="26"/>
        </w:rPr>
        <w:t>ớ</w:t>
      </w:r>
      <w:r w:rsidRPr="000D29E7">
        <w:rPr>
          <w:sz w:val="26"/>
          <w:szCs w:val="26"/>
        </w:rPr>
        <w:t>i</w:t>
      </w:r>
      <w:r w:rsidRPr="000D29E7">
        <w:rPr>
          <w:spacing w:val="8"/>
          <w:sz w:val="26"/>
          <w:szCs w:val="26"/>
        </w:rPr>
        <w:t xml:space="preserve"> </w:t>
      </w:r>
      <w:r w:rsidRPr="000D29E7">
        <w:rPr>
          <w:spacing w:val="-2"/>
          <w:sz w:val="26"/>
          <w:szCs w:val="26"/>
        </w:rPr>
        <w:t>đ</w:t>
      </w:r>
      <w:r w:rsidRPr="000D29E7">
        <w:rPr>
          <w:sz w:val="26"/>
          <w:szCs w:val="26"/>
        </w:rPr>
        <w:t>ặc</w:t>
      </w:r>
      <w:r w:rsidRPr="000D29E7">
        <w:rPr>
          <w:spacing w:val="9"/>
          <w:sz w:val="26"/>
          <w:szCs w:val="26"/>
        </w:rPr>
        <w:t xml:space="preserve"> </w:t>
      </w:r>
      <w:r w:rsidRPr="000D29E7">
        <w:rPr>
          <w:sz w:val="26"/>
          <w:szCs w:val="26"/>
        </w:rPr>
        <w:t>t</w:t>
      </w:r>
      <w:r w:rsidRPr="000D29E7">
        <w:rPr>
          <w:spacing w:val="-1"/>
          <w:sz w:val="26"/>
          <w:szCs w:val="26"/>
        </w:rPr>
        <w:t>í</w:t>
      </w:r>
      <w:r w:rsidRPr="000D29E7">
        <w:rPr>
          <w:sz w:val="26"/>
          <w:szCs w:val="26"/>
        </w:rPr>
        <w:t>nh</w:t>
      </w:r>
      <w:r w:rsidRPr="000D29E7">
        <w:rPr>
          <w:spacing w:val="5"/>
          <w:sz w:val="26"/>
          <w:szCs w:val="26"/>
        </w:rPr>
        <w:t xml:space="preserve"> </w:t>
      </w:r>
      <w:r w:rsidRPr="000D29E7">
        <w:rPr>
          <w:sz w:val="26"/>
          <w:szCs w:val="26"/>
        </w:rPr>
        <w:t>kỹ</w:t>
      </w:r>
      <w:r w:rsidRPr="000D29E7">
        <w:rPr>
          <w:spacing w:val="5"/>
          <w:sz w:val="26"/>
          <w:szCs w:val="26"/>
        </w:rPr>
        <w:t xml:space="preserve"> </w:t>
      </w:r>
      <w:r w:rsidRPr="000D29E7">
        <w:rPr>
          <w:sz w:val="26"/>
          <w:szCs w:val="26"/>
        </w:rPr>
        <w:t>th</w:t>
      </w:r>
      <w:r w:rsidRPr="000D29E7">
        <w:rPr>
          <w:spacing w:val="-3"/>
          <w:sz w:val="26"/>
          <w:szCs w:val="26"/>
        </w:rPr>
        <w:t>u</w:t>
      </w:r>
      <w:r w:rsidRPr="000D29E7">
        <w:rPr>
          <w:sz w:val="26"/>
          <w:szCs w:val="26"/>
        </w:rPr>
        <w:t>ật</w:t>
      </w:r>
      <w:r w:rsidRPr="000D29E7">
        <w:rPr>
          <w:spacing w:val="8"/>
          <w:sz w:val="26"/>
          <w:szCs w:val="26"/>
        </w:rPr>
        <w:t xml:space="preserve"> </w:t>
      </w:r>
      <w:r w:rsidRPr="000D29E7">
        <w:rPr>
          <w:sz w:val="26"/>
          <w:szCs w:val="26"/>
        </w:rPr>
        <w:t>đã</w:t>
      </w:r>
      <w:r w:rsidRPr="000D29E7">
        <w:rPr>
          <w:spacing w:val="7"/>
          <w:sz w:val="26"/>
          <w:szCs w:val="26"/>
        </w:rPr>
        <w:t xml:space="preserve"> </w:t>
      </w:r>
      <w:r w:rsidRPr="000D29E7">
        <w:rPr>
          <w:sz w:val="26"/>
          <w:szCs w:val="26"/>
        </w:rPr>
        <w:t>chào</w:t>
      </w:r>
      <w:r w:rsidRPr="000D29E7">
        <w:rPr>
          <w:spacing w:val="5"/>
          <w:sz w:val="26"/>
          <w:szCs w:val="26"/>
        </w:rPr>
        <w:t xml:space="preserve"> </w:t>
      </w:r>
      <w:r w:rsidRPr="000D29E7">
        <w:rPr>
          <w:w w:val="101"/>
          <w:sz w:val="26"/>
          <w:szCs w:val="26"/>
        </w:rPr>
        <w:t>thầu.</w:t>
      </w:r>
    </w:p>
    <w:p w14:paraId="23CE799E" w14:textId="77777777" w:rsidR="00A9405E" w:rsidRPr="000D29E7" w:rsidRDefault="008C430A" w:rsidP="00C91EDD">
      <w:pPr>
        <w:spacing w:before="45" w:line="281" w:lineRule="auto"/>
        <w:ind w:left="110" w:right="50" w:firstLine="338"/>
        <w:jc w:val="both"/>
        <w:rPr>
          <w:spacing w:val="-2"/>
          <w:w w:val="101"/>
          <w:sz w:val="26"/>
          <w:szCs w:val="26"/>
        </w:rPr>
      </w:pPr>
      <w:r w:rsidRPr="000D29E7">
        <w:rPr>
          <w:sz w:val="26"/>
          <w:szCs w:val="26"/>
        </w:rPr>
        <w:t>-</w:t>
      </w:r>
      <w:r w:rsidRPr="000D29E7">
        <w:rPr>
          <w:spacing w:val="13"/>
          <w:sz w:val="26"/>
          <w:szCs w:val="26"/>
        </w:rPr>
        <w:t xml:space="preserve"> </w:t>
      </w:r>
      <w:r w:rsidRPr="000D29E7">
        <w:rPr>
          <w:sz w:val="26"/>
          <w:szCs w:val="26"/>
        </w:rPr>
        <w:t>Tr</w:t>
      </w:r>
      <w:r w:rsidRPr="000D29E7">
        <w:rPr>
          <w:spacing w:val="2"/>
          <w:sz w:val="26"/>
          <w:szCs w:val="26"/>
        </w:rPr>
        <w:t>ư</w:t>
      </w:r>
      <w:r w:rsidRPr="000D29E7">
        <w:rPr>
          <w:spacing w:val="-2"/>
          <w:sz w:val="26"/>
          <w:szCs w:val="26"/>
        </w:rPr>
        <w:t>ờ</w:t>
      </w:r>
      <w:r w:rsidRPr="000D29E7">
        <w:rPr>
          <w:sz w:val="26"/>
          <w:szCs w:val="26"/>
        </w:rPr>
        <w:t>ng</w:t>
      </w:r>
      <w:r w:rsidRPr="000D29E7">
        <w:rPr>
          <w:spacing w:val="19"/>
          <w:sz w:val="26"/>
          <w:szCs w:val="26"/>
        </w:rPr>
        <w:t xml:space="preserve"> </w:t>
      </w:r>
      <w:r w:rsidRPr="000D29E7">
        <w:rPr>
          <w:sz w:val="26"/>
          <w:szCs w:val="26"/>
        </w:rPr>
        <w:t>h</w:t>
      </w:r>
      <w:r w:rsidRPr="000D29E7">
        <w:rPr>
          <w:spacing w:val="-2"/>
          <w:sz w:val="26"/>
          <w:szCs w:val="26"/>
        </w:rPr>
        <w:t>ợ</w:t>
      </w:r>
      <w:r w:rsidRPr="000D29E7">
        <w:rPr>
          <w:sz w:val="26"/>
          <w:szCs w:val="26"/>
        </w:rPr>
        <w:t>p</w:t>
      </w:r>
      <w:r w:rsidRPr="000D29E7">
        <w:rPr>
          <w:spacing w:val="16"/>
          <w:sz w:val="26"/>
          <w:szCs w:val="26"/>
        </w:rPr>
        <w:t xml:space="preserve"> </w:t>
      </w:r>
      <w:r w:rsidRPr="000D29E7">
        <w:rPr>
          <w:sz w:val="26"/>
          <w:szCs w:val="26"/>
        </w:rPr>
        <w:t>hàng</w:t>
      </w:r>
      <w:r w:rsidRPr="000D29E7">
        <w:rPr>
          <w:spacing w:val="15"/>
          <w:sz w:val="26"/>
          <w:szCs w:val="26"/>
        </w:rPr>
        <w:t xml:space="preserve"> </w:t>
      </w:r>
      <w:r w:rsidRPr="000D29E7">
        <w:rPr>
          <w:sz w:val="26"/>
          <w:szCs w:val="26"/>
        </w:rPr>
        <w:t>hóa</w:t>
      </w:r>
      <w:r w:rsidRPr="000D29E7">
        <w:rPr>
          <w:spacing w:val="17"/>
          <w:sz w:val="26"/>
          <w:szCs w:val="26"/>
        </w:rPr>
        <w:t xml:space="preserve"> </w:t>
      </w:r>
      <w:r w:rsidRPr="000D29E7">
        <w:rPr>
          <w:sz w:val="26"/>
          <w:szCs w:val="26"/>
        </w:rPr>
        <w:t>bị</w:t>
      </w:r>
      <w:r w:rsidRPr="000D29E7">
        <w:rPr>
          <w:spacing w:val="14"/>
          <w:sz w:val="26"/>
          <w:szCs w:val="26"/>
        </w:rPr>
        <w:t xml:space="preserve"> </w:t>
      </w:r>
      <w:r w:rsidRPr="000D29E7">
        <w:rPr>
          <w:sz w:val="26"/>
          <w:szCs w:val="26"/>
        </w:rPr>
        <w:t>lỗi,</w:t>
      </w:r>
      <w:r w:rsidRPr="000D29E7">
        <w:rPr>
          <w:spacing w:val="15"/>
          <w:sz w:val="26"/>
          <w:szCs w:val="26"/>
        </w:rPr>
        <w:t xml:space="preserve"> </w:t>
      </w:r>
      <w:r w:rsidRPr="000D29E7">
        <w:rPr>
          <w:sz w:val="26"/>
          <w:szCs w:val="26"/>
        </w:rPr>
        <w:t>bị</w:t>
      </w:r>
      <w:r w:rsidRPr="000D29E7">
        <w:rPr>
          <w:spacing w:val="14"/>
          <w:sz w:val="26"/>
          <w:szCs w:val="26"/>
        </w:rPr>
        <w:t xml:space="preserve"> </w:t>
      </w:r>
      <w:r w:rsidRPr="000D29E7">
        <w:rPr>
          <w:sz w:val="26"/>
          <w:szCs w:val="26"/>
        </w:rPr>
        <w:t>h</w:t>
      </w:r>
      <w:r w:rsidRPr="000D29E7">
        <w:rPr>
          <w:spacing w:val="-2"/>
          <w:sz w:val="26"/>
          <w:szCs w:val="26"/>
        </w:rPr>
        <w:t>ỏ</w:t>
      </w:r>
      <w:r w:rsidRPr="000D29E7">
        <w:rPr>
          <w:sz w:val="26"/>
          <w:szCs w:val="26"/>
        </w:rPr>
        <w:t>ng</w:t>
      </w:r>
      <w:r w:rsidRPr="000D29E7">
        <w:rPr>
          <w:spacing w:val="17"/>
          <w:sz w:val="26"/>
          <w:szCs w:val="26"/>
        </w:rPr>
        <w:t xml:space="preserve"> </w:t>
      </w:r>
      <w:r w:rsidRPr="000D29E7">
        <w:rPr>
          <w:sz w:val="26"/>
          <w:szCs w:val="26"/>
        </w:rPr>
        <w:t>h</w:t>
      </w:r>
      <w:r w:rsidRPr="000D29E7">
        <w:rPr>
          <w:spacing w:val="-2"/>
          <w:sz w:val="26"/>
          <w:szCs w:val="26"/>
        </w:rPr>
        <w:t>o</w:t>
      </w:r>
      <w:r w:rsidRPr="000D29E7">
        <w:rPr>
          <w:spacing w:val="2"/>
          <w:sz w:val="26"/>
          <w:szCs w:val="26"/>
        </w:rPr>
        <w:t>ặ</w:t>
      </w:r>
      <w:r w:rsidRPr="000D29E7">
        <w:rPr>
          <w:sz w:val="26"/>
          <w:szCs w:val="26"/>
        </w:rPr>
        <w:t>c</w:t>
      </w:r>
      <w:r w:rsidRPr="000D29E7">
        <w:rPr>
          <w:spacing w:val="19"/>
          <w:sz w:val="26"/>
          <w:szCs w:val="26"/>
        </w:rPr>
        <w:t xml:space="preserve"> </w:t>
      </w:r>
      <w:r w:rsidRPr="000D29E7">
        <w:rPr>
          <w:sz w:val="26"/>
          <w:szCs w:val="26"/>
        </w:rPr>
        <w:t>có</w:t>
      </w:r>
      <w:r w:rsidRPr="000D29E7">
        <w:rPr>
          <w:spacing w:val="14"/>
          <w:sz w:val="26"/>
          <w:szCs w:val="26"/>
        </w:rPr>
        <w:t xml:space="preserve"> </w:t>
      </w:r>
      <w:r w:rsidRPr="000D29E7">
        <w:rPr>
          <w:sz w:val="26"/>
          <w:szCs w:val="26"/>
        </w:rPr>
        <w:t>các</w:t>
      </w:r>
      <w:r w:rsidRPr="000D29E7">
        <w:rPr>
          <w:spacing w:val="17"/>
          <w:sz w:val="26"/>
          <w:szCs w:val="26"/>
        </w:rPr>
        <w:t xml:space="preserve"> </w:t>
      </w:r>
      <w:r w:rsidRPr="000D29E7">
        <w:rPr>
          <w:sz w:val="26"/>
          <w:szCs w:val="26"/>
        </w:rPr>
        <w:t>kh</w:t>
      </w:r>
      <w:r w:rsidRPr="000D29E7">
        <w:rPr>
          <w:spacing w:val="-2"/>
          <w:sz w:val="26"/>
          <w:szCs w:val="26"/>
        </w:rPr>
        <w:t>u</w:t>
      </w:r>
      <w:r w:rsidRPr="000D29E7">
        <w:rPr>
          <w:sz w:val="26"/>
          <w:szCs w:val="26"/>
        </w:rPr>
        <w:t>yết</w:t>
      </w:r>
      <w:r w:rsidRPr="000D29E7">
        <w:rPr>
          <w:spacing w:val="20"/>
          <w:sz w:val="26"/>
          <w:szCs w:val="26"/>
        </w:rPr>
        <w:t xml:space="preserve"> </w:t>
      </w:r>
      <w:r w:rsidRPr="000D29E7">
        <w:rPr>
          <w:sz w:val="26"/>
          <w:szCs w:val="26"/>
        </w:rPr>
        <w:t>tật</w:t>
      </w:r>
      <w:r w:rsidRPr="000D29E7">
        <w:rPr>
          <w:spacing w:val="15"/>
          <w:sz w:val="26"/>
          <w:szCs w:val="26"/>
        </w:rPr>
        <w:t xml:space="preserve"> </w:t>
      </w:r>
      <w:r w:rsidRPr="000D29E7">
        <w:rPr>
          <w:sz w:val="26"/>
          <w:szCs w:val="26"/>
        </w:rPr>
        <w:t>nảy</w:t>
      </w:r>
      <w:r w:rsidRPr="000D29E7">
        <w:rPr>
          <w:spacing w:val="15"/>
          <w:sz w:val="26"/>
          <w:szCs w:val="26"/>
        </w:rPr>
        <w:t xml:space="preserve"> </w:t>
      </w:r>
      <w:r w:rsidRPr="000D29E7">
        <w:rPr>
          <w:sz w:val="26"/>
          <w:szCs w:val="26"/>
        </w:rPr>
        <w:t>s</w:t>
      </w:r>
      <w:r w:rsidRPr="000D29E7">
        <w:rPr>
          <w:spacing w:val="3"/>
          <w:sz w:val="26"/>
          <w:szCs w:val="26"/>
        </w:rPr>
        <w:t>i</w:t>
      </w:r>
      <w:r w:rsidRPr="000D29E7">
        <w:rPr>
          <w:spacing w:val="-5"/>
          <w:sz w:val="26"/>
          <w:szCs w:val="26"/>
        </w:rPr>
        <w:t>n</w:t>
      </w:r>
      <w:r w:rsidRPr="000D29E7">
        <w:rPr>
          <w:sz w:val="26"/>
          <w:szCs w:val="26"/>
        </w:rPr>
        <w:t>h</w:t>
      </w:r>
      <w:r w:rsidRPr="000D29E7">
        <w:rPr>
          <w:spacing w:val="16"/>
          <w:sz w:val="26"/>
          <w:szCs w:val="26"/>
        </w:rPr>
        <w:t xml:space="preserve"> </w:t>
      </w:r>
      <w:r w:rsidRPr="000D29E7">
        <w:rPr>
          <w:sz w:val="26"/>
          <w:szCs w:val="26"/>
        </w:rPr>
        <w:t>có</w:t>
      </w:r>
      <w:r w:rsidRPr="000D29E7">
        <w:rPr>
          <w:spacing w:val="14"/>
          <w:sz w:val="26"/>
          <w:szCs w:val="26"/>
        </w:rPr>
        <w:t xml:space="preserve"> </w:t>
      </w:r>
      <w:r w:rsidRPr="000D29E7">
        <w:rPr>
          <w:sz w:val="26"/>
          <w:szCs w:val="26"/>
        </w:rPr>
        <w:t>thể</w:t>
      </w:r>
      <w:r w:rsidRPr="000D29E7">
        <w:rPr>
          <w:spacing w:val="14"/>
          <w:sz w:val="26"/>
          <w:szCs w:val="26"/>
        </w:rPr>
        <w:t xml:space="preserve"> </w:t>
      </w:r>
      <w:r w:rsidRPr="000D29E7">
        <w:rPr>
          <w:sz w:val="26"/>
          <w:szCs w:val="26"/>
        </w:rPr>
        <w:t>dẫn</w:t>
      </w:r>
      <w:r w:rsidRPr="000D29E7">
        <w:rPr>
          <w:spacing w:val="15"/>
          <w:sz w:val="26"/>
          <w:szCs w:val="26"/>
        </w:rPr>
        <w:t xml:space="preserve"> </w:t>
      </w:r>
      <w:r w:rsidRPr="000D29E7">
        <w:rPr>
          <w:sz w:val="26"/>
          <w:szCs w:val="26"/>
        </w:rPr>
        <w:t>đến</w:t>
      </w:r>
      <w:r w:rsidRPr="000D29E7">
        <w:rPr>
          <w:spacing w:val="15"/>
          <w:sz w:val="26"/>
          <w:szCs w:val="26"/>
        </w:rPr>
        <w:t xml:space="preserve"> </w:t>
      </w:r>
      <w:r w:rsidRPr="000D29E7">
        <w:rPr>
          <w:w w:val="101"/>
          <w:sz w:val="26"/>
          <w:szCs w:val="26"/>
        </w:rPr>
        <w:t>n</w:t>
      </w:r>
      <w:r w:rsidRPr="000D29E7">
        <w:rPr>
          <w:spacing w:val="-2"/>
          <w:w w:val="101"/>
          <w:sz w:val="26"/>
          <w:szCs w:val="26"/>
        </w:rPr>
        <w:t>h</w:t>
      </w:r>
      <w:r w:rsidRPr="000D29E7">
        <w:rPr>
          <w:spacing w:val="2"/>
          <w:w w:val="101"/>
          <w:sz w:val="26"/>
          <w:szCs w:val="26"/>
        </w:rPr>
        <w:t>ữ</w:t>
      </w:r>
      <w:r w:rsidRPr="000D29E7">
        <w:rPr>
          <w:spacing w:val="-2"/>
          <w:w w:val="101"/>
          <w:sz w:val="26"/>
          <w:szCs w:val="26"/>
        </w:rPr>
        <w:t>n</w:t>
      </w:r>
      <w:r w:rsidRPr="000D29E7">
        <w:rPr>
          <w:w w:val="101"/>
          <w:sz w:val="26"/>
          <w:szCs w:val="26"/>
        </w:rPr>
        <w:t xml:space="preserve">g </w:t>
      </w:r>
      <w:r w:rsidRPr="000D29E7">
        <w:rPr>
          <w:sz w:val="26"/>
          <w:szCs w:val="26"/>
        </w:rPr>
        <w:t>bất</w:t>
      </w:r>
      <w:r w:rsidRPr="000D29E7">
        <w:rPr>
          <w:spacing w:val="16"/>
          <w:sz w:val="26"/>
          <w:szCs w:val="26"/>
        </w:rPr>
        <w:t xml:space="preserve"> </w:t>
      </w:r>
      <w:r w:rsidRPr="000D29E7">
        <w:rPr>
          <w:sz w:val="26"/>
          <w:szCs w:val="26"/>
        </w:rPr>
        <w:t>l</w:t>
      </w:r>
      <w:r w:rsidRPr="000D29E7">
        <w:rPr>
          <w:spacing w:val="-3"/>
          <w:sz w:val="26"/>
          <w:szCs w:val="26"/>
        </w:rPr>
        <w:t>ợ</w:t>
      </w:r>
      <w:r w:rsidRPr="000D29E7">
        <w:rPr>
          <w:sz w:val="26"/>
          <w:szCs w:val="26"/>
        </w:rPr>
        <w:t>i</w:t>
      </w:r>
      <w:r w:rsidRPr="000D29E7">
        <w:rPr>
          <w:spacing w:val="16"/>
          <w:sz w:val="26"/>
          <w:szCs w:val="26"/>
        </w:rPr>
        <w:t xml:space="preserve"> </w:t>
      </w:r>
      <w:r w:rsidRPr="000D29E7">
        <w:rPr>
          <w:sz w:val="26"/>
          <w:szCs w:val="26"/>
        </w:rPr>
        <w:t>tr</w:t>
      </w:r>
      <w:r w:rsidRPr="000D29E7">
        <w:rPr>
          <w:spacing w:val="-3"/>
          <w:sz w:val="26"/>
          <w:szCs w:val="26"/>
        </w:rPr>
        <w:t>o</w:t>
      </w:r>
      <w:r w:rsidRPr="000D29E7">
        <w:rPr>
          <w:sz w:val="26"/>
          <w:szCs w:val="26"/>
        </w:rPr>
        <w:t>ng</w:t>
      </w:r>
      <w:r w:rsidRPr="000D29E7">
        <w:rPr>
          <w:spacing w:val="15"/>
          <w:sz w:val="26"/>
          <w:szCs w:val="26"/>
        </w:rPr>
        <w:t xml:space="preserve"> </w:t>
      </w:r>
      <w:r w:rsidRPr="000D29E7">
        <w:rPr>
          <w:sz w:val="26"/>
          <w:szCs w:val="26"/>
        </w:rPr>
        <w:t>quá</w:t>
      </w:r>
      <w:r w:rsidRPr="000D29E7">
        <w:rPr>
          <w:spacing w:val="13"/>
          <w:sz w:val="26"/>
          <w:szCs w:val="26"/>
        </w:rPr>
        <w:t xml:space="preserve"> </w:t>
      </w:r>
      <w:r w:rsidRPr="000D29E7">
        <w:rPr>
          <w:sz w:val="26"/>
          <w:szCs w:val="26"/>
        </w:rPr>
        <w:t>t</w:t>
      </w:r>
      <w:r w:rsidRPr="000D29E7">
        <w:rPr>
          <w:spacing w:val="-1"/>
          <w:sz w:val="26"/>
          <w:szCs w:val="26"/>
        </w:rPr>
        <w:t>r</w:t>
      </w:r>
      <w:r w:rsidRPr="000D29E7">
        <w:rPr>
          <w:sz w:val="26"/>
          <w:szCs w:val="26"/>
        </w:rPr>
        <w:t>ình</w:t>
      </w:r>
      <w:r w:rsidRPr="000D29E7">
        <w:rPr>
          <w:spacing w:val="12"/>
          <w:sz w:val="26"/>
          <w:szCs w:val="26"/>
        </w:rPr>
        <w:t xml:space="preserve"> </w:t>
      </w:r>
      <w:r w:rsidRPr="000D29E7">
        <w:rPr>
          <w:spacing w:val="1"/>
          <w:sz w:val="26"/>
          <w:szCs w:val="26"/>
        </w:rPr>
        <w:t>s</w:t>
      </w:r>
      <w:r w:rsidRPr="000D29E7">
        <w:rPr>
          <w:sz w:val="26"/>
          <w:szCs w:val="26"/>
        </w:rPr>
        <w:t>ử</w:t>
      </w:r>
      <w:r w:rsidRPr="000D29E7">
        <w:rPr>
          <w:spacing w:val="11"/>
          <w:sz w:val="26"/>
          <w:szCs w:val="26"/>
        </w:rPr>
        <w:t xml:space="preserve"> </w:t>
      </w:r>
      <w:r w:rsidRPr="000D29E7">
        <w:rPr>
          <w:sz w:val="26"/>
          <w:szCs w:val="26"/>
        </w:rPr>
        <w:t>d</w:t>
      </w:r>
      <w:r w:rsidRPr="000D29E7">
        <w:rPr>
          <w:spacing w:val="-2"/>
          <w:sz w:val="26"/>
          <w:szCs w:val="26"/>
        </w:rPr>
        <w:t>ụ</w:t>
      </w:r>
      <w:r w:rsidRPr="000D29E7">
        <w:rPr>
          <w:sz w:val="26"/>
          <w:szCs w:val="26"/>
        </w:rPr>
        <w:t>ng</w:t>
      </w:r>
      <w:r w:rsidRPr="000D29E7">
        <w:rPr>
          <w:spacing w:val="15"/>
          <w:sz w:val="26"/>
          <w:szCs w:val="26"/>
        </w:rPr>
        <w:t xml:space="preserve"> </w:t>
      </w:r>
      <w:r w:rsidRPr="000D29E7">
        <w:rPr>
          <w:sz w:val="26"/>
          <w:szCs w:val="26"/>
        </w:rPr>
        <w:t>bình</w:t>
      </w:r>
      <w:r w:rsidRPr="000D29E7">
        <w:rPr>
          <w:spacing w:val="13"/>
          <w:sz w:val="26"/>
          <w:szCs w:val="26"/>
        </w:rPr>
        <w:t xml:space="preserve"> </w:t>
      </w:r>
      <w:r w:rsidRPr="000D29E7">
        <w:rPr>
          <w:sz w:val="26"/>
          <w:szCs w:val="26"/>
        </w:rPr>
        <w:t>thườ</w:t>
      </w:r>
      <w:r w:rsidRPr="000D29E7">
        <w:rPr>
          <w:spacing w:val="-2"/>
          <w:sz w:val="26"/>
          <w:szCs w:val="26"/>
        </w:rPr>
        <w:t>n</w:t>
      </w:r>
      <w:r w:rsidRPr="000D29E7">
        <w:rPr>
          <w:sz w:val="26"/>
          <w:szCs w:val="26"/>
        </w:rPr>
        <w:t>g</w:t>
      </w:r>
      <w:r w:rsidRPr="000D29E7">
        <w:rPr>
          <w:spacing w:val="17"/>
          <w:sz w:val="26"/>
          <w:szCs w:val="26"/>
        </w:rPr>
        <w:t xml:space="preserve"> </w:t>
      </w:r>
      <w:r w:rsidRPr="000D29E7">
        <w:rPr>
          <w:sz w:val="26"/>
          <w:szCs w:val="26"/>
        </w:rPr>
        <w:t>c</w:t>
      </w:r>
      <w:r w:rsidRPr="000D29E7">
        <w:rPr>
          <w:spacing w:val="-3"/>
          <w:sz w:val="26"/>
          <w:szCs w:val="26"/>
        </w:rPr>
        <w:t>ủ</w:t>
      </w:r>
      <w:r w:rsidRPr="000D29E7">
        <w:rPr>
          <w:sz w:val="26"/>
          <w:szCs w:val="26"/>
        </w:rPr>
        <w:t>a</w:t>
      </w:r>
      <w:r w:rsidRPr="000D29E7">
        <w:rPr>
          <w:spacing w:val="16"/>
          <w:sz w:val="26"/>
          <w:szCs w:val="26"/>
        </w:rPr>
        <w:t xml:space="preserve"> </w:t>
      </w:r>
      <w:r w:rsidRPr="000D29E7">
        <w:rPr>
          <w:spacing w:val="-2"/>
          <w:sz w:val="26"/>
          <w:szCs w:val="26"/>
        </w:rPr>
        <w:t>h</w:t>
      </w:r>
      <w:r w:rsidRPr="000D29E7">
        <w:rPr>
          <w:sz w:val="26"/>
          <w:szCs w:val="26"/>
        </w:rPr>
        <w:t>àng</w:t>
      </w:r>
      <w:r w:rsidRPr="000D29E7">
        <w:rPr>
          <w:spacing w:val="15"/>
          <w:sz w:val="26"/>
          <w:szCs w:val="26"/>
        </w:rPr>
        <w:t xml:space="preserve"> </w:t>
      </w:r>
      <w:r w:rsidRPr="000D29E7">
        <w:rPr>
          <w:sz w:val="26"/>
          <w:szCs w:val="26"/>
        </w:rPr>
        <w:t>hóa</w:t>
      </w:r>
      <w:r w:rsidRPr="000D29E7">
        <w:rPr>
          <w:spacing w:val="13"/>
          <w:sz w:val="26"/>
          <w:szCs w:val="26"/>
        </w:rPr>
        <w:t xml:space="preserve"> </w:t>
      </w:r>
      <w:r w:rsidRPr="000D29E7">
        <w:rPr>
          <w:sz w:val="26"/>
          <w:szCs w:val="26"/>
        </w:rPr>
        <w:t>do</w:t>
      </w:r>
      <w:r w:rsidRPr="000D29E7">
        <w:rPr>
          <w:spacing w:val="12"/>
          <w:sz w:val="26"/>
          <w:szCs w:val="26"/>
        </w:rPr>
        <w:t xml:space="preserve"> </w:t>
      </w:r>
      <w:r w:rsidRPr="000D29E7">
        <w:rPr>
          <w:spacing w:val="-1"/>
          <w:sz w:val="26"/>
          <w:szCs w:val="26"/>
        </w:rPr>
        <w:t>l</w:t>
      </w:r>
      <w:r w:rsidRPr="000D29E7">
        <w:rPr>
          <w:sz w:val="26"/>
          <w:szCs w:val="26"/>
        </w:rPr>
        <w:t>ỗi</w:t>
      </w:r>
      <w:r w:rsidRPr="000D29E7">
        <w:rPr>
          <w:spacing w:val="12"/>
          <w:sz w:val="26"/>
          <w:szCs w:val="26"/>
        </w:rPr>
        <w:t xml:space="preserve"> </w:t>
      </w:r>
      <w:r w:rsidRPr="000D29E7">
        <w:rPr>
          <w:sz w:val="26"/>
          <w:szCs w:val="26"/>
        </w:rPr>
        <w:t>của</w:t>
      </w:r>
      <w:r w:rsidRPr="000D29E7">
        <w:rPr>
          <w:spacing w:val="9"/>
          <w:sz w:val="26"/>
          <w:szCs w:val="26"/>
        </w:rPr>
        <w:t xml:space="preserve"> </w:t>
      </w:r>
      <w:r w:rsidRPr="000D29E7">
        <w:rPr>
          <w:sz w:val="26"/>
          <w:szCs w:val="26"/>
        </w:rPr>
        <w:t>nhà</w:t>
      </w:r>
      <w:r w:rsidRPr="000D29E7">
        <w:rPr>
          <w:spacing w:val="13"/>
          <w:sz w:val="26"/>
          <w:szCs w:val="26"/>
        </w:rPr>
        <w:t xml:space="preserve"> </w:t>
      </w:r>
      <w:r w:rsidRPr="000D29E7">
        <w:rPr>
          <w:sz w:val="26"/>
          <w:szCs w:val="26"/>
        </w:rPr>
        <w:t>thầu,</w:t>
      </w:r>
      <w:r w:rsidRPr="000D29E7">
        <w:rPr>
          <w:spacing w:val="13"/>
          <w:sz w:val="26"/>
          <w:szCs w:val="26"/>
        </w:rPr>
        <w:t xml:space="preserve"> </w:t>
      </w:r>
      <w:r w:rsidRPr="000D29E7">
        <w:rPr>
          <w:sz w:val="26"/>
          <w:szCs w:val="26"/>
        </w:rPr>
        <w:t>hoặc</w:t>
      </w:r>
      <w:r w:rsidRPr="000D29E7">
        <w:rPr>
          <w:spacing w:val="13"/>
          <w:sz w:val="26"/>
          <w:szCs w:val="26"/>
        </w:rPr>
        <w:t xml:space="preserve"> </w:t>
      </w:r>
      <w:r w:rsidRPr="000D29E7">
        <w:rPr>
          <w:sz w:val="26"/>
          <w:szCs w:val="26"/>
        </w:rPr>
        <w:t>khi</w:t>
      </w:r>
      <w:r w:rsidRPr="000D29E7">
        <w:rPr>
          <w:spacing w:val="12"/>
          <w:sz w:val="26"/>
          <w:szCs w:val="26"/>
        </w:rPr>
        <w:t xml:space="preserve"> </w:t>
      </w:r>
      <w:r w:rsidRPr="000D29E7">
        <w:rPr>
          <w:sz w:val="26"/>
          <w:szCs w:val="26"/>
        </w:rPr>
        <w:t>có</w:t>
      </w:r>
      <w:r w:rsidRPr="000D29E7">
        <w:rPr>
          <w:spacing w:val="7"/>
          <w:sz w:val="26"/>
          <w:szCs w:val="26"/>
        </w:rPr>
        <w:t xml:space="preserve"> </w:t>
      </w:r>
      <w:r w:rsidRPr="000D29E7">
        <w:rPr>
          <w:w w:val="101"/>
          <w:sz w:val="26"/>
          <w:szCs w:val="26"/>
        </w:rPr>
        <w:t xml:space="preserve">thông </w:t>
      </w:r>
      <w:r w:rsidRPr="000D29E7">
        <w:rPr>
          <w:sz w:val="26"/>
          <w:szCs w:val="26"/>
        </w:rPr>
        <w:t>báo</w:t>
      </w:r>
      <w:r w:rsidRPr="000D29E7">
        <w:rPr>
          <w:spacing w:val="5"/>
          <w:sz w:val="26"/>
          <w:szCs w:val="26"/>
        </w:rPr>
        <w:t xml:space="preserve"> </w:t>
      </w:r>
      <w:r w:rsidRPr="000D29E7">
        <w:rPr>
          <w:spacing w:val="2"/>
          <w:sz w:val="26"/>
          <w:szCs w:val="26"/>
        </w:rPr>
        <w:t>t</w:t>
      </w:r>
      <w:r w:rsidRPr="000D29E7">
        <w:rPr>
          <w:spacing w:val="-2"/>
          <w:sz w:val="26"/>
          <w:szCs w:val="26"/>
        </w:rPr>
        <w:t>h</w:t>
      </w:r>
      <w:r w:rsidRPr="000D29E7">
        <w:rPr>
          <w:sz w:val="26"/>
          <w:szCs w:val="26"/>
        </w:rPr>
        <w:t>u</w:t>
      </w:r>
      <w:r w:rsidRPr="000D29E7">
        <w:rPr>
          <w:spacing w:val="7"/>
          <w:sz w:val="26"/>
          <w:szCs w:val="26"/>
        </w:rPr>
        <w:t xml:space="preserve"> </w:t>
      </w:r>
      <w:r w:rsidRPr="000D29E7">
        <w:rPr>
          <w:sz w:val="26"/>
          <w:szCs w:val="26"/>
        </w:rPr>
        <w:t>hồi</w:t>
      </w:r>
      <w:r w:rsidRPr="000D29E7">
        <w:rPr>
          <w:spacing w:val="4"/>
          <w:sz w:val="26"/>
          <w:szCs w:val="26"/>
        </w:rPr>
        <w:t xml:space="preserve"> </w:t>
      </w:r>
      <w:r w:rsidRPr="000D29E7">
        <w:rPr>
          <w:sz w:val="26"/>
          <w:szCs w:val="26"/>
        </w:rPr>
        <w:t>của</w:t>
      </w:r>
      <w:r w:rsidRPr="000D29E7">
        <w:rPr>
          <w:spacing w:val="6"/>
          <w:sz w:val="26"/>
          <w:szCs w:val="26"/>
        </w:rPr>
        <w:t xml:space="preserve"> </w:t>
      </w:r>
      <w:r w:rsidRPr="000D29E7">
        <w:rPr>
          <w:sz w:val="26"/>
          <w:szCs w:val="26"/>
        </w:rPr>
        <w:t>cơ</w:t>
      </w:r>
      <w:r w:rsidRPr="000D29E7">
        <w:rPr>
          <w:spacing w:val="3"/>
          <w:sz w:val="26"/>
          <w:szCs w:val="26"/>
        </w:rPr>
        <w:t xml:space="preserve"> </w:t>
      </w:r>
      <w:r w:rsidRPr="000D29E7">
        <w:rPr>
          <w:sz w:val="26"/>
          <w:szCs w:val="26"/>
        </w:rPr>
        <w:t>q</w:t>
      </w:r>
      <w:r w:rsidRPr="000D29E7">
        <w:rPr>
          <w:spacing w:val="-2"/>
          <w:sz w:val="26"/>
          <w:szCs w:val="26"/>
        </w:rPr>
        <w:t>u</w:t>
      </w:r>
      <w:r w:rsidRPr="000D29E7">
        <w:rPr>
          <w:sz w:val="26"/>
          <w:szCs w:val="26"/>
        </w:rPr>
        <w:t>an</w:t>
      </w:r>
      <w:r w:rsidRPr="000D29E7">
        <w:rPr>
          <w:spacing w:val="10"/>
          <w:sz w:val="26"/>
          <w:szCs w:val="26"/>
        </w:rPr>
        <w:t xml:space="preserve"> </w:t>
      </w:r>
      <w:r w:rsidRPr="000D29E7">
        <w:rPr>
          <w:sz w:val="26"/>
          <w:szCs w:val="26"/>
        </w:rPr>
        <w:t>có</w:t>
      </w:r>
      <w:r w:rsidRPr="000D29E7">
        <w:rPr>
          <w:spacing w:val="4"/>
          <w:sz w:val="26"/>
          <w:szCs w:val="26"/>
        </w:rPr>
        <w:t xml:space="preserve"> </w:t>
      </w:r>
      <w:r w:rsidRPr="000D29E7">
        <w:rPr>
          <w:sz w:val="26"/>
          <w:szCs w:val="26"/>
        </w:rPr>
        <w:t>thẩm</w:t>
      </w:r>
      <w:r w:rsidRPr="000D29E7">
        <w:rPr>
          <w:spacing w:val="4"/>
          <w:sz w:val="26"/>
          <w:szCs w:val="26"/>
        </w:rPr>
        <w:t xml:space="preserve"> </w:t>
      </w:r>
      <w:r w:rsidRPr="000D29E7">
        <w:rPr>
          <w:w w:val="101"/>
          <w:sz w:val="26"/>
          <w:szCs w:val="26"/>
        </w:rPr>
        <w:t>qu</w:t>
      </w:r>
      <w:r w:rsidRPr="000D29E7">
        <w:rPr>
          <w:spacing w:val="-2"/>
          <w:w w:val="101"/>
          <w:sz w:val="26"/>
          <w:szCs w:val="26"/>
        </w:rPr>
        <w:t>y</w:t>
      </w:r>
      <w:r w:rsidRPr="000D29E7">
        <w:rPr>
          <w:spacing w:val="2"/>
          <w:w w:val="102"/>
          <w:sz w:val="26"/>
          <w:szCs w:val="26"/>
        </w:rPr>
        <w:t>ề</w:t>
      </w:r>
      <w:r w:rsidRPr="000D29E7">
        <w:rPr>
          <w:spacing w:val="-2"/>
          <w:w w:val="101"/>
          <w:sz w:val="26"/>
          <w:szCs w:val="26"/>
        </w:rPr>
        <w:t>n</w:t>
      </w:r>
    </w:p>
    <w:p w14:paraId="022A3697" w14:textId="648A2C32" w:rsidR="00C177B8" w:rsidRPr="000D29E7" w:rsidRDefault="00C177B8" w:rsidP="00C91EDD">
      <w:pPr>
        <w:spacing w:before="45" w:line="281" w:lineRule="auto"/>
        <w:ind w:left="110" w:right="50" w:firstLine="338"/>
        <w:jc w:val="both"/>
        <w:rPr>
          <w:spacing w:val="-2"/>
          <w:w w:val="101"/>
          <w:sz w:val="26"/>
          <w:szCs w:val="26"/>
        </w:rPr>
      </w:pPr>
      <w:r w:rsidRPr="000D29E7">
        <w:rPr>
          <w:sz w:val="26"/>
          <w:szCs w:val="26"/>
        </w:rPr>
        <w:t>2</w:t>
      </w:r>
      <w:r w:rsidRPr="000D29E7">
        <w:rPr>
          <w:spacing w:val="2"/>
          <w:sz w:val="26"/>
          <w:szCs w:val="26"/>
        </w:rPr>
        <w:t>.</w:t>
      </w:r>
      <w:r w:rsidRPr="000D29E7">
        <w:rPr>
          <w:sz w:val="26"/>
          <w:szCs w:val="26"/>
        </w:rPr>
        <w:t>3</w:t>
      </w:r>
      <w:r w:rsidRPr="000D29E7">
        <w:rPr>
          <w:spacing w:val="4"/>
          <w:sz w:val="26"/>
          <w:szCs w:val="26"/>
        </w:rPr>
        <w:t>.</w:t>
      </w:r>
      <w:r w:rsidRPr="000D29E7">
        <w:rPr>
          <w:sz w:val="26"/>
          <w:szCs w:val="26"/>
        </w:rPr>
        <w:t xml:space="preserve">2 </w:t>
      </w:r>
      <w:r w:rsidRPr="000D29E7">
        <w:rPr>
          <w:spacing w:val="1"/>
          <w:sz w:val="26"/>
          <w:szCs w:val="26"/>
        </w:rPr>
        <w:t>Đ</w:t>
      </w:r>
      <w:r w:rsidRPr="000D29E7">
        <w:rPr>
          <w:sz w:val="26"/>
          <w:szCs w:val="26"/>
        </w:rPr>
        <w:t>óng</w:t>
      </w:r>
      <w:r w:rsidRPr="000D29E7">
        <w:rPr>
          <w:spacing w:val="5"/>
          <w:sz w:val="26"/>
          <w:szCs w:val="26"/>
        </w:rPr>
        <w:t xml:space="preserve"> </w:t>
      </w:r>
      <w:r w:rsidRPr="000D29E7">
        <w:rPr>
          <w:sz w:val="26"/>
          <w:szCs w:val="26"/>
        </w:rPr>
        <w:t>g</w:t>
      </w:r>
      <w:r w:rsidRPr="000D29E7">
        <w:rPr>
          <w:spacing w:val="-3"/>
          <w:sz w:val="26"/>
          <w:szCs w:val="26"/>
        </w:rPr>
        <w:t>ó</w:t>
      </w:r>
      <w:r w:rsidRPr="000D29E7">
        <w:rPr>
          <w:sz w:val="26"/>
          <w:szCs w:val="26"/>
        </w:rPr>
        <w:t>i,</w:t>
      </w:r>
      <w:r w:rsidRPr="000D29E7">
        <w:rPr>
          <w:spacing w:val="2"/>
          <w:sz w:val="26"/>
          <w:szCs w:val="26"/>
        </w:rPr>
        <w:t xml:space="preserve"> </w:t>
      </w:r>
      <w:r w:rsidRPr="000D29E7">
        <w:rPr>
          <w:sz w:val="26"/>
          <w:szCs w:val="26"/>
        </w:rPr>
        <w:t>vận</w:t>
      </w:r>
      <w:r w:rsidRPr="000D29E7">
        <w:rPr>
          <w:spacing w:val="3"/>
          <w:sz w:val="26"/>
          <w:szCs w:val="26"/>
        </w:rPr>
        <w:t xml:space="preserve"> </w:t>
      </w:r>
      <w:r w:rsidRPr="000D29E7">
        <w:rPr>
          <w:sz w:val="26"/>
          <w:szCs w:val="26"/>
        </w:rPr>
        <w:t>chuyển:</w:t>
      </w:r>
      <w:r w:rsidRPr="000D29E7">
        <w:rPr>
          <w:spacing w:val="5"/>
          <w:sz w:val="26"/>
          <w:szCs w:val="26"/>
        </w:rPr>
        <w:t xml:space="preserve"> </w:t>
      </w:r>
      <w:r w:rsidRPr="000D29E7">
        <w:rPr>
          <w:sz w:val="26"/>
          <w:szCs w:val="26"/>
        </w:rPr>
        <w:t>Theo</w:t>
      </w:r>
      <w:r w:rsidRPr="000D29E7">
        <w:rPr>
          <w:spacing w:val="5"/>
          <w:sz w:val="26"/>
          <w:szCs w:val="26"/>
        </w:rPr>
        <w:t xml:space="preserve"> </w:t>
      </w:r>
      <w:r w:rsidRPr="000D29E7">
        <w:rPr>
          <w:sz w:val="26"/>
          <w:szCs w:val="26"/>
        </w:rPr>
        <w:t>t</w:t>
      </w:r>
      <w:r w:rsidRPr="000D29E7">
        <w:rPr>
          <w:spacing w:val="1"/>
          <w:sz w:val="26"/>
          <w:szCs w:val="26"/>
        </w:rPr>
        <w:t>i</w:t>
      </w:r>
      <w:r w:rsidRPr="000D29E7">
        <w:rPr>
          <w:sz w:val="26"/>
          <w:szCs w:val="26"/>
        </w:rPr>
        <w:t>êu</w:t>
      </w:r>
      <w:r w:rsidRPr="000D29E7">
        <w:rPr>
          <w:spacing w:val="5"/>
          <w:sz w:val="26"/>
          <w:szCs w:val="26"/>
        </w:rPr>
        <w:t xml:space="preserve"> </w:t>
      </w:r>
      <w:r w:rsidRPr="000D29E7">
        <w:rPr>
          <w:sz w:val="26"/>
          <w:szCs w:val="26"/>
        </w:rPr>
        <w:t>chuẩn</w:t>
      </w:r>
      <w:r w:rsidRPr="000D29E7">
        <w:rPr>
          <w:spacing w:val="4"/>
          <w:sz w:val="26"/>
          <w:szCs w:val="26"/>
        </w:rPr>
        <w:t xml:space="preserve"> </w:t>
      </w:r>
      <w:r w:rsidRPr="000D29E7">
        <w:rPr>
          <w:spacing w:val="-2"/>
          <w:sz w:val="26"/>
          <w:szCs w:val="26"/>
        </w:rPr>
        <w:t>c</w:t>
      </w:r>
      <w:r w:rsidRPr="000D29E7">
        <w:rPr>
          <w:sz w:val="26"/>
          <w:szCs w:val="26"/>
        </w:rPr>
        <w:t>ủa</w:t>
      </w:r>
      <w:r w:rsidRPr="000D29E7">
        <w:rPr>
          <w:spacing w:val="4"/>
          <w:sz w:val="26"/>
          <w:szCs w:val="26"/>
        </w:rPr>
        <w:t xml:space="preserve"> </w:t>
      </w:r>
      <w:r w:rsidRPr="000D29E7">
        <w:rPr>
          <w:sz w:val="26"/>
          <w:szCs w:val="26"/>
        </w:rPr>
        <w:t>n</w:t>
      </w:r>
      <w:r w:rsidRPr="000D29E7">
        <w:rPr>
          <w:spacing w:val="1"/>
          <w:sz w:val="26"/>
          <w:szCs w:val="26"/>
        </w:rPr>
        <w:t>h</w:t>
      </w:r>
      <w:r w:rsidRPr="000D29E7">
        <w:rPr>
          <w:sz w:val="26"/>
          <w:szCs w:val="26"/>
        </w:rPr>
        <w:t>à</w:t>
      </w:r>
      <w:r w:rsidRPr="000D29E7">
        <w:rPr>
          <w:spacing w:val="2"/>
          <w:sz w:val="26"/>
          <w:szCs w:val="26"/>
        </w:rPr>
        <w:t xml:space="preserve"> </w:t>
      </w:r>
      <w:r w:rsidRPr="000D29E7">
        <w:rPr>
          <w:spacing w:val="3"/>
          <w:sz w:val="26"/>
          <w:szCs w:val="26"/>
        </w:rPr>
        <w:t>s</w:t>
      </w:r>
      <w:r w:rsidRPr="000D29E7">
        <w:rPr>
          <w:sz w:val="26"/>
          <w:szCs w:val="26"/>
        </w:rPr>
        <w:t>ản xuất.</w:t>
      </w:r>
      <w:r w:rsidRPr="000D29E7">
        <w:rPr>
          <w:spacing w:val="3"/>
          <w:sz w:val="26"/>
          <w:szCs w:val="26"/>
        </w:rPr>
        <w:t xml:space="preserve"> </w:t>
      </w:r>
      <w:r w:rsidRPr="000D29E7">
        <w:rPr>
          <w:sz w:val="26"/>
          <w:szCs w:val="26"/>
        </w:rPr>
        <w:t>(</w:t>
      </w:r>
      <w:r w:rsidRPr="000D29E7">
        <w:rPr>
          <w:spacing w:val="1"/>
          <w:sz w:val="26"/>
          <w:szCs w:val="26"/>
        </w:rPr>
        <w:t>N</w:t>
      </w:r>
      <w:r w:rsidRPr="000D29E7">
        <w:rPr>
          <w:sz w:val="26"/>
          <w:szCs w:val="26"/>
        </w:rPr>
        <w:t>hà</w:t>
      </w:r>
      <w:r w:rsidRPr="000D29E7">
        <w:rPr>
          <w:spacing w:val="3"/>
          <w:sz w:val="26"/>
          <w:szCs w:val="26"/>
        </w:rPr>
        <w:t xml:space="preserve"> </w:t>
      </w:r>
      <w:r w:rsidRPr="000D29E7">
        <w:rPr>
          <w:sz w:val="26"/>
          <w:szCs w:val="26"/>
        </w:rPr>
        <w:t>thầu</w:t>
      </w:r>
      <w:r w:rsidRPr="000D29E7">
        <w:rPr>
          <w:spacing w:val="1"/>
          <w:sz w:val="26"/>
          <w:szCs w:val="26"/>
        </w:rPr>
        <w:t xml:space="preserve"> </w:t>
      </w:r>
      <w:r w:rsidRPr="000D29E7">
        <w:rPr>
          <w:sz w:val="26"/>
          <w:szCs w:val="26"/>
        </w:rPr>
        <w:t>phải</w:t>
      </w:r>
      <w:r w:rsidRPr="000D29E7">
        <w:rPr>
          <w:spacing w:val="5"/>
          <w:sz w:val="26"/>
          <w:szCs w:val="26"/>
        </w:rPr>
        <w:t xml:space="preserve"> </w:t>
      </w:r>
      <w:r w:rsidRPr="000D29E7">
        <w:rPr>
          <w:sz w:val="26"/>
          <w:szCs w:val="26"/>
        </w:rPr>
        <w:t>có</w:t>
      </w:r>
      <w:r w:rsidRPr="000D29E7">
        <w:rPr>
          <w:spacing w:val="3"/>
          <w:sz w:val="26"/>
          <w:szCs w:val="26"/>
        </w:rPr>
        <w:t xml:space="preserve"> </w:t>
      </w:r>
      <w:r w:rsidRPr="000D29E7">
        <w:rPr>
          <w:sz w:val="26"/>
          <w:szCs w:val="26"/>
        </w:rPr>
        <w:t>c</w:t>
      </w:r>
      <w:r w:rsidRPr="000D29E7">
        <w:rPr>
          <w:spacing w:val="-2"/>
          <w:sz w:val="26"/>
          <w:szCs w:val="26"/>
        </w:rPr>
        <w:t>a</w:t>
      </w:r>
      <w:r w:rsidRPr="000D29E7">
        <w:rPr>
          <w:sz w:val="26"/>
          <w:szCs w:val="26"/>
        </w:rPr>
        <w:t>m</w:t>
      </w:r>
      <w:r w:rsidRPr="000D29E7">
        <w:rPr>
          <w:spacing w:val="6"/>
          <w:sz w:val="26"/>
          <w:szCs w:val="26"/>
        </w:rPr>
        <w:t xml:space="preserve"> </w:t>
      </w:r>
      <w:r w:rsidRPr="000D29E7">
        <w:rPr>
          <w:spacing w:val="-2"/>
          <w:sz w:val="26"/>
          <w:szCs w:val="26"/>
        </w:rPr>
        <w:t>k</w:t>
      </w:r>
      <w:r w:rsidRPr="000D29E7">
        <w:rPr>
          <w:sz w:val="26"/>
          <w:szCs w:val="26"/>
        </w:rPr>
        <w:t>ết</w:t>
      </w:r>
      <w:r w:rsidRPr="000D29E7">
        <w:rPr>
          <w:spacing w:val="7"/>
          <w:sz w:val="26"/>
          <w:szCs w:val="26"/>
        </w:rPr>
        <w:t xml:space="preserve"> </w:t>
      </w:r>
      <w:r w:rsidRPr="000D29E7">
        <w:rPr>
          <w:w w:val="101"/>
          <w:sz w:val="26"/>
          <w:szCs w:val="26"/>
        </w:rPr>
        <w:t xml:space="preserve">nộp </w:t>
      </w:r>
      <w:r w:rsidRPr="000D29E7">
        <w:rPr>
          <w:sz w:val="26"/>
          <w:szCs w:val="26"/>
        </w:rPr>
        <w:t>k</w:t>
      </w:r>
      <w:r w:rsidRPr="000D29E7">
        <w:rPr>
          <w:spacing w:val="2"/>
          <w:sz w:val="26"/>
          <w:szCs w:val="26"/>
        </w:rPr>
        <w:t>è</w:t>
      </w:r>
      <w:r w:rsidRPr="000D29E7">
        <w:rPr>
          <w:sz w:val="26"/>
          <w:szCs w:val="26"/>
        </w:rPr>
        <w:t>m</w:t>
      </w:r>
      <w:r w:rsidRPr="000D29E7">
        <w:rPr>
          <w:spacing w:val="6"/>
          <w:sz w:val="26"/>
          <w:szCs w:val="26"/>
        </w:rPr>
        <w:t xml:space="preserve"> </w:t>
      </w:r>
      <w:r w:rsidRPr="000D29E7">
        <w:rPr>
          <w:sz w:val="26"/>
          <w:szCs w:val="26"/>
        </w:rPr>
        <w:t>tr</w:t>
      </w:r>
      <w:r w:rsidRPr="000D29E7">
        <w:rPr>
          <w:spacing w:val="-3"/>
          <w:sz w:val="26"/>
          <w:szCs w:val="26"/>
        </w:rPr>
        <w:t>o</w:t>
      </w:r>
      <w:r w:rsidRPr="000D29E7">
        <w:rPr>
          <w:sz w:val="26"/>
          <w:szCs w:val="26"/>
        </w:rPr>
        <w:t>ng</w:t>
      </w:r>
      <w:r w:rsidRPr="000D29E7">
        <w:rPr>
          <w:spacing w:val="8"/>
          <w:sz w:val="26"/>
          <w:szCs w:val="26"/>
        </w:rPr>
        <w:t xml:space="preserve"> </w:t>
      </w:r>
      <w:r w:rsidRPr="000D29E7">
        <w:rPr>
          <w:w w:val="101"/>
          <w:sz w:val="26"/>
          <w:szCs w:val="26"/>
        </w:rPr>
        <w:t>E-HSDT).</w:t>
      </w:r>
    </w:p>
    <w:p w14:paraId="282FB171" w14:textId="77777777" w:rsidR="00E542B7" w:rsidRDefault="00C177B8" w:rsidP="00E542B7">
      <w:pPr>
        <w:spacing w:before="4" w:line="279" w:lineRule="auto"/>
        <w:ind w:left="110" w:right="111" w:firstLine="338"/>
        <w:jc w:val="both"/>
        <w:rPr>
          <w:w w:val="101"/>
          <w:sz w:val="26"/>
          <w:szCs w:val="26"/>
        </w:rPr>
      </w:pPr>
      <w:r w:rsidRPr="000D29E7">
        <w:rPr>
          <w:sz w:val="26"/>
          <w:szCs w:val="26"/>
        </w:rPr>
        <w:t>2</w:t>
      </w:r>
      <w:r w:rsidRPr="000D29E7">
        <w:rPr>
          <w:spacing w:val="2"/>
          <w:sz w:val="26"/>
          <w:szCs w:val="26"/>
        </w:rPr>
        <w:t>.</w:t>
      </w:r>
      <w:r w:rsidRPr="000D29E7">
        <w:rPr>
          <w:sz w:val="26"/>
          <w:szCs w:val="26"/>
        </w:rPr>
        <w:t>3</w:t>
      </w:r>
      <w:r w:rsidRPr="000D29E7">
        <w:rPr>
          <w:spacing w:val="4"/>
          <w:sz w:val="26"/>
          <w:szCs w:val="26"/>
        </w:rPr>
        <w:t>.</w:t>
      </w:r>
      <w:r w:rsidRPr="000D29E7">
        <w:rPr>
          <w:sz w:val="26"/>
          <w:szCs w:val="26"/>
        </w:rPr>
        <w:t>3</w:t>
      </w:r>
      <w:r w:rsidRPr="000D29E7">
        <w:rPr>
          <w:spacing w:val="2"/>
          <w:sz w:val="26"/>
          <w:szCs w:val="26"/>
        </w:rPr>
        <w:t xml:space="preserve"> </w:t>
      </w:r>
      <w:r w:rsidRPr="000D29E7">
        <w:rPr>
          <w:spacing w:val="-3"/>
          <w:sz w:val="26"/>
          <w:szCs w:val="26"/>
        </w:rPr>
        <w:t>B</w:t>
      </w:r>
      <w:r w:rsidRPr="000D29E7">
        <w:rPr>
          <w:spacing w:val="2"/>
          <w:sz w:val="26"/>
          <w:szCs w:val="26"/>
        </w:rPr>
        <w:t>ả</w:t>
      </w:r>
      <w:r w:rsidRPr="000D29E7">
        <w:rPr>
          <w:sz w:val="26"/>
          <w:szCs w:val="26"/>
        </w:rPr>
        <w:t>o</w:t>
      </w:r>
      <w:r w:rsidRPr="000D29E7">
        <w:rPr>
          <w:spacing w:val="2"/>
          <w:sz w:val="26"/>
          <w:szCs w:val="26"/>
        </w:rPr>
        <w:t xml:space="preserve"> </w:t>
      </w:r>
      <w:r w:rsidRPr="000D29E7">
        <w:rPr>
          <w:sz w:val="26"/>
          <w:szCs w:val="26"/>
        </w:rPr>
        <w:t>q</w:t>
      </w:r>
      <w:r w:rsidRPr="000D29E7">
        <w:rPr>
          <w:spacing w:val="-3"/>
          <w:sz w:val="26"/>
          <w:szCs w:val="26"/>
        </w:rPr>
        <w:t>u</w:t>
      </w:r>
      <w:r w:rsidRPr="000D29E7">
        <w:rPr>
          <w:sz w:val="26"/>
          <w:szCs w:val="26"/>
        </w:rPr>
        <w:t>ản</w:t>
      </w:r>
      <w:r w:rsidRPr="000D29E7">
        <w:rPr>
          <w:spacing w:val="3"/>
          <w:sz w:val="26"/>
          <w:szCs w:val="26"/>
        </w:rPr>
        <w:t xml:space="preserve"> </w:t>
      </w:r>
      <w:r w:rsidRPr="000D29E7">
        <w:rPr>
          <w:spacing w:val="-1"/>
          <w:sz w:val="26"/>
          <w:szCs w:val="26"/>
        </w:rPr>
        <w:t>h</w:t>
      </w:r>
      <w:r w:rsidRPr="000D29E7">
        <w:rPr>
          <w:sz w:val="26"/>
          <w:szCs w:val="26"/>
        </w:rPr>
        <w:t>à</w:t>
      </w:r>
      <w:r w:rsidRPr="000D29E7">
        <w:rPr>
          <w:spacing w:val="-3"/>
          <w:sz w:val="26"/>
          <w:szCs w:val="26"/>
        </w:rPr>
        <w:t>n</w:t>
      </w:r>
      <w:r w:rsidRPr="000D29E7">
        <w:rPr>
          <w:sz w:val="26"/>
          <w:szCs w:val="26"/>
        </w:rPr>
        <w:t>g</w:t>
      </w:r>
      <w:r w:rsidRPr="000D29E7">
        <w:rPr>
          <w:spacing w:val="6"/>
          <w:sz w:val="26"/>
          <w:szCs w:val="26"/>
        </w:rPr>
        <w:t xml:space="preserve"> </w:t>
      </w:r>
      <w:r w:rsidRPr="000D29E7">
        <w:rPr>
          <w:spacing w:val="-3"/>
          <w:sz w:val="26"/>
          <w:szCs w:val="26"/>
        </w:rPr>
        <w:t>h</w:t>
      </w:r>
      <w:r w:rsidRPr="000D29E7">
        <w:rPr>
          <w:spacing w:val="-2"/>
          <w:sz w:val="26"/>
          <w:szCs w:val="26"/>
        </w:rPr>
        <w:t>ó</w:t>
      </w:r>
      <w:r w:rsidRPr="000D29E7">
        <w:rPr>
          <w:sz w:val="26"/>
          <w:szCs w:val="26"/>
        </w:rPr>
        <w:t>a:</w:t>
      </w:r>
      <w:r w:rsidRPr="000D29E7">
        <w:rPr>
          <w:spacing w:val="5"/>
          <w:sz w:val="26"/>
          <w:szCs w:val="26"/>
        </w:rPr>
        <w:t xml:space="preserve"> </w:t>
      </w:r>
      <w:r w:rsidRPr="000D29E7">
        <w:rPr>
          <w:sz w:val="26"/>
          <w:szCs w:val="26"/>
        </w:rPr>
        <w:t>Theo quy</w:t>
      </w:r>
      <w:r w:rsidRPr="000D29E7">
        <w:rPr>
          <w:spacing w:val="4"/>
          <w:sz w:val="26"/>
          <w:szCs w:val="26"/>
        </w:rPr>
        <w:t xml:space="preserve"> </w:t>
      </w:r>
      <w:r w:rsidRPr="000D29E7">
        <w:rPr>
          <w:spacing w:val="-1"/>
          <w:sz w:val="26"/>
          <w:szCs w:val="26"/>
        </w:rPr>
        <w:t>đ</w:t>
      </w:r>
      <w:r w:rsidRPr="000D29E7">
        <w:rPr>
          <w:sz w:val="26"/>
          <w:szCs w:val="26"/>
        </w:rPr>
        <w:t xml:space="preserve">ịnh </w:t>
      </w:r>
      <w:r w:rsidRPr="000D29E7">
        <w:rPr>
          <w:spacing w:val="-2"/>
          <w:sz w:val="26"/>
          <w:szCs w:val="26"/>
        </w:rPr>
        <w:t>c</w:t>
      </w:r>
      <w:r w:rsidRPr="000D29E7">
        <w:rPr>
          <w:sz w:val="26"/>
          <w:szCs w:val="26"/>
        </w:rPr>
        <w:t>ủa</w:t>
      </w:r>
      <w:r w:rsidRPr="000D29E7">
        <w:rPr>
          <w:spacing w:val="-1"/>
          <w:sz w:val="26"/>
          <w:szCs w:val="26"/>
        </w:rPr>
        <w:t xml:space="preserve"> </w:t>
      </w:r>
      <w:r w:rsidRPr="000D29E7">
        <w:rPr>
          <w:sz w:val="26"/>
          <w:szCs w:val="26"/>
        </w:rPr>
        <w:t xml:space="preserve">nhà </w:t>
      </w:r>
      <w:r w:rsidRPr="000D29E7">
        <w:rPr>
          <w:spacing w:val="3"/>
          <w:sz w:val="26"/>
          <w:szCs w:val="26"/>
        </w:rPr>
        <w:t>s</w:t>
      </w:r>
      <w:r w:rsidRPr="000D29E7">
        <w:rPr>
          <w:sz w:val="26"/>
          <w:szCs w:val="26"/>
        </w:rPr>
        <w:t>ản</w:t>
      </w:r>
      <w:r w:rsidRPr="000D29E7">
        <w:rPr>
          <w:spacing w:val="-2"/>
          <w:sz w:val="26"/>
          <w:szCs w:val="26"/>
        </w:rPr>
        <w:t xml:space="preserve"> </w:t>
      </w:r>
      <w:r w:rsidRPr="000D29E7">
        <w:rPr>
          <w:sz w:val="26"/>
          <w:szCs w:val="26"/>
        </w:rPr>
        <w:t>xuất.</w:t>
      </w:r>
      <w:r w:rsidRPr="000D29E7">
        <w:rPr>
          <w:spacing w:val="3"/>
          <w:sz w:val="26"/>
          <w:szCs w:val="26"/>
        </w:rPr>
        <w:t xml:space="preserve"> </w:t>
      </w:r>
      <w:r w:rsidRPr="000D29E7">
        <w:rPr>
          <w:spacing w:val="-2"/>
          <w:sz w:val="26"/>
          <w:szCs w:val="26"/>
        </w:rPr>
        <w:t>(</w:t>
      </w:r>
      <w:r w:rsidRPr="000D29E7">
        <w:rPr>
          <w:spacing w:val="1"/>
          <w:sz w:val="26"/>
          <w:szCs w:val="26"/>
        </w:rPr>
        <w:t>N</w:t>
      </w:r>
      <w:r w:rsidRPr="000D29E7">
        <w:rPr>
          <w:sz w:val="26"/>
          <w:szCs w:val="26"/>
        </w:rPr>
        <w:t>hà</w:t>
      </w:r>
      <w:r w:rsidRPr="000D29E7">
        <w:rPr>
          <w:spacing w:val="1"/>
          <w:sz w:val="26"/>
          <w:szCs w:val="26"/>
        </w:rPr>
        <w:t xml:space="preserve"> </w:t>
      </w:r>
      <w:r w:rsidRPr="000D29E7">
        <w:rPr>
          <w:spacing w:val="2"/>
          <w:sz w:val="26"/>
          <w:szCs w:val="26"/>
        </w:rPr>
        <w:t>t</w:t>
      </w:r>
      <w:r w:rsidRPr="000D29E7">
        <w:rPr>
          <w:spacing w:val="-2"/>
          <w:sz w:val="26"/>
          <w:szCs w:val="26"/>
        </w:rPr>
        <w:t>h</w:t>
      </w:r>
      <w:r w:rsidRPr="000D29E7">
        <w:rPr>
          <w:spacing w:val="2"/>
          <w:sz w:val="26"/>
          <w:szCs w:val="26"/>
        </w:rPr>
        <w:t>ầ</w:t>
      </w:r>
      <w:r w:rsidRPr="000D29E7">
        <w:rPr>
          <w:sz w:val="26"/>
          <w:szCs w:val="26"/>
        </w:rPr>
        <w:t>u</w:t>
      </w:r>
      <w:r w:rsidRPr="000D29E7">
        <w:rPr>
          <w:spacing w:val="1"/>
          <w:sz w:val="26"/>
          <w:szCs w:val="26"/>
        </w:rPr>
        <w:t xml:space="preserve"> </w:t>
      </w:r>
      <w:r w:rsidRPr="000D29E7">
        <w:rPr>
          <w:sz w:val="26"/>
          <w:szCs w:val="26"/>
        </w:rPr>
        <w:t>p</w:t>
      </w:r>
      <w:r w:rsidRPr="000D29E7">
        <w:rPr>
          <w:spacing w:val="-2"/>
          <w:sz w:val="26"/>
          <w:szCs w:val="26"/>
        </w:rPr>
        <w:t>h</w:t>
      </w:r>
      <w:r w:rsidRPr="000D29E7">
        <w:rPr>
          <w:sz w:val="26"/>
          <w:szCs w:val="26"/>
        </w:rPr>
        <w:t>ải</w:t>
      </w:r>
      <w:r w:rsidRPr="000D29E7">
        <w:rPr>
          <w:spacing w:val="5"/>
          <w:sz w:val="26"/>
          <w:szCs w:val="26"/>
        </w:rPr>
        <w:t xml:space="preserve"> </w:t>
      </w:r>
      <w:r w:rsidRPr="000D29E7">
        <w:rPr>
          <w:sz w:val="26"/>
          <w:szCs w:val="26"/>
        </w:rPr>
        <w:t>có</w:t>
      </w:r>
      <w:r w:rsidRPr="000D29E7">
        <w:rPr>
          <w:spacing w:val="-3"/>
          <w:sz w:val="26"/>
          <w:szCs w:val="26"/>
        </w:rPr>
        <w:t xml:space="preserve"> </w:t>
      </w:r>
      <w:r w:rsidRPr="000D29E7">
        <w:rPr>
          <w:spacing w:val="2"/>
          <w:sz w:val="26"/>
          <w:szCs w:val="26"/>
        </w:rPr>
        <w:t>c</w:t>
      </w:r>
      <w:r w:rsidRPr="000D29E7">
        <w:rPr>
          <w:sz w:val="26"/>
          <w:szCs w:val="26"/>
        </w:rPr>
        <w:t>am</w:t>
      </w:r>
      <w:r w:rsidRPr="000D29E7">
        <w:rPr>
          <w:spacing w:val="-1"/>
          <w:sz w:val="26"/>
          <w:szCs w:val="26"/>
        </w:rPr>
        <w:t xml:space="preserve"> </w:t>
      </w:r>
      <w:r w:rsidRPr="000D29E7">
        <w:rPr>
          <w:sz w:val="26"/>
          <w:szCs w:val="26"/>
        </w:rPr>
        <w:t>kết</w:t>
      </w:r>
      <w:r w:rsidRPr="000D29E7">
        <w:rPr>
          <w:spacing w:val="2"/>
          <w:sz w:val="26"/>
          <w:szCs w:val="26"/>
        </w:rPr>
        <w:t xml:space="preserve"> </w:t>
      </w:r>
      <w:r w:rsidRPr="000D29E7">
        <w:rPr>
          <w:spacing w:val="-2"/>
          <w:sz w:val="26"/>
          <w:szCs w:val="26"/>
        </w:rPr>
        <w:t>n</w:t>
      </w:r>
      <w:r w:rsidRPr="000D29E7">
        <w:rPr>
          <w:sz w:val="26"/>
          <w:szCs w:val="26"/>
        </w:rPr>
        <w:t xml:space="preserve">ộp </w:t>
      </w:r>
      <w:r w:rsidRPr="000D29E7">
        <w:rPr>
          <w:w w:val="101"/>
          <w:sz w:val="26"/>
          <w:szCs w:val="26"/>
        </w:rPr>
        <w:t xml:space="preserve">kèm </w:t>
      </w:r>
      <w:r w:rsidRPr="000D29E7">
        <w:rPr>
          <w:spacing w:val="2"/>
          <w:sz w:val="26"/>
          <w:szCs w:val="26"/>
        </w:rPr>
        <w:t>t</w:t>
      </w:r>
      <w:r w:rsidRPr="000D29E7">
        <w:rPr>
          <w:spacing w:val="-2"/>
          <w:sz w:val="26"/>
          <w:szCs w:val="26"/>
        </w:rPr>
        <w:t>r</w:t>
      </w:r>
      <w:r w:rsidRPr="000D29E7">
        <w:rPr>
          <w:sz w:val="26"/>
          <w:szCs w:val="26"/>
        </w:rPr>
        <w:t>ong</w:t>
      </w:r>
      <w:r w:rsidRPr="000D29E7">
        <w:rPr>
          <w:spacing w:val="9"/>
          <w:sz w:val="26"/>
          <w:szCs w:val="26"/>
        </w:rPr>
        <w:t xml:space="preserve"> </w:t>
      </w:r>
      <w:r w:rsidRPr="000D29E7">
        <w:rPr>
          <w:w w:val="101"/>
          <w:sz w:val="26"/>
          <w:szCs w:val="26"/>
        </w:rPr>
        <w:t>E-</w:t>
      </w:r>
      <w:r w:rsidRPr="000D29E7">
        <w:rPr>
          <w:spacing w:val="1"/>
          <w:w w:val="101"/>
          <w:sz w:val="26"/>
          <w:szCs w:val="26"/>
        </w:rPr>
        <w:t>H</w:t>
      </w:r>
      <w:r w:rsidRPr="000D29E7">
        <w:rPr>
          <w:w w:val="101"/>
          <w:sz w:val="26"/>
          <w:szCs w:val="26"/>
        </w:rPr>
        <w:t>S</w:t>
      </w:r>
      <w:r w:rsidRPr="000D29E7">
        <w:rPr>
          <w:spacing w:val="2"/>
          <w:w w:val="101"/>
          <w:sz w:val="26"/>
          <w:szCs w:val="26"/>
        </w:rPr>
        <w:t>D</w:t>
      </w:r>
      <w:r w:rsidRPr="000D29E7">
        <w:rPr>
          <w:w w:val="101"/>
          <w:sz w:val="26"/>
          <w:szCs w:val="26"/>
        </w:rPr>
        <w:t>T</w:t>
      </w:r>
      <w:r w:rsidRPr="000D29E7">
        <w:rPr>
          <w:spacing w:val="-3"/>
          <w:w w:val="101"/>
          <w:sz w:val="26"/>
          <w:szCs w:val="26"/>
        </w:rPr>
        <w:t>)</w:t>
      </w:r>
      <w:r w:rsidRPr="000D29E7">
        <w:rPr>
          <w:w w:val="101"/>
          <w:sz w:val="26"/>
          <w:szCs w:val="26"/>
        </w:rPr>
        <w:t>.</w:t>
      </w:r>
    </w:p>
    <w:p w14:paraId="14DDF9CF" w14:textId="6B97589F" w:rsidR="00E542B7" w:rsidRPr="00E542B7" w:rsidRDefault="00E542B7" w:rsidP="00E542B7">
      <w:pPr>
        <w:spacing w:before="4" w:line="279" w:lineRule="auto"/>
        <w:ind w:left="110" w:right="111" w:firstLine="338"/>
        <w:jc w:val="both"/>
        <w:rPr>
          <w:w w:val="101"/>
          <w:sz w:val="26"/>
          <w:szCs w:val="26"/>
        </w:rPr>
      </w:pPr>
      <w:r w:rsidRPr="00E542B7">
        <w:rPr>
          <w:w w:val="101"/>
          <w:sz w:val="26"/>
          <w:szCs w:val="26"/>
        </w:rPr>
        <w:t xml:space="preserve">2.3.4. </w:t>
      </w:r>
      <w:r w:rsidRPr="00E542B7">
        <w:rPr>
          <w:spacing w:val="-1"/>
          <w:sz w:val="26"/>
          <w:szCs w:val="26"/>
        </w:rPr>
        <w:t>Năm sản xuất</w:t>
      </w:r>
      <w:r w:rsidRPr="00E542B7">
        <w:rPr>
          <w:spacing w:val="6"/>
          <w:sz w:val="26"/>
          <w:szCs w:val="26"/>
        </w:rPr>
        <w:t xml:space="preserve"> </w:t>
      </w:r>
      <w:r w:rsidRPr="00E542B7">
        <w:rPr>
          <w:spacing w:val="-3"/>
          <w:sz w:val="26"/>
          <w:szCs w:val="26"/>
        </w:rPr>
        <w:t>c</w:t>
      </w:r>
      <w:r w:rsidRPr="00E542B7">
        <w:rPr>
          <w:sz w:val="26"/>
          <w:szCs w:val="26"/>
        </w:rPr>
        <w:t>ủa</w:t>
      </w:r>
      <w:r w:rsidRPr="00E542B7">
        <w:rPr>
          <w:spacing w:val="9"/>
          <w:sz w:val="26"/>
          <w:szCs w:val="26"/>
        </w:rPr>
        <w:t xml:space="preserve"> </w:t>
      </w:r>
      <w:r w:rsidRPr="00E542B7">
        <w:rPr>
          <w:spacing w:val="1"/>
          <w:sz w:val="26"/>
          <w:szCs w:val="26"/>
        </w:rPr>
        <w:t>h</w:t>
      </w:r>
      <w:r w:rsidRPr="00E542B7">
        <w:rPr>
          <w:spacing w:val="-2"/>
          <w:sz w:val="26"/>
          <w:szCs w:val="26"/>
        </w:rPr>
        <w:t>à</w:t>
      </w:r>
      <w:r w:rsidRPr="00E542B7">
        <w:rPr>
          <w:spacing w:val="3"/>
          <w:sz w:val="26"/>
          <w:szCs w:val="26"/>
        </w:rPr>
        <w:t>n</w:t>
      </w:r>
      <w:r w:rsidRPr="00E542B7">
        <w:rPr>
          <w:sz w:val="26"/>
          <w:szCs w:val="26"/>
        </w:rPr>
        <w:t>g</w:t>
      </w:r>
      <w:r w:rsidRPr="00E542B7">
        <w:rPr>
          <w:spacing w:val="3"/>
          <w:sz w:val="26"/>
          <w:szCs w:val="26"/>
        </w:rPr>
        <w:t xml:space="preserve"> </w:t>
      </w:r>
      <w:r w:rsidRPr="00E542B7">
        <w:rPr>
          <w:w w:val="101"/>
          <w:sz w:val="26"/>
          <w:szCs w:val="26"/>
        </w:rPr>
        <w:t>h</w:t>
      </w:r>
      <w:r w:rsidRPr="00E542B7">
        <w:rPr>
          <w:spacing w:val="1"/>
          <w:w w:val="101"/>
          <w:sz w:val="26"/>
          <w:szCs w:val="26"/>
        </w:rPr>
        <w:t>ó</w:t>
      </w:r>
      <w:r w:rsidRPr="00E542B7">
        <w:rPr>
          <w:w w:val="101"/>
          <w:sz w:val="26"/>
          <w:szCs w:val="26"/>
        </w:rPr>
        <w:t>a</w:t>
      </w:r>
    </w:p>
    <w:p w14:paraId="22C535D8" w14:textId="77777777" w:rsidR="00E542B7" w:rsidRPr="000D29E7" w:rsidRDefault="00E542B7" w:rsidP="00E542B7">
      <w:pPr>
        <w:spacing w:line="279" w:lineRule="auto"/>
        <w:ind w:right="-40" w:firstLine="360"/>
        <w:rPr>
          <w:w w:val="101"/>
          <w:sz w:val="26"/>
          <w:szCs w:val="26"/>
          <w:lang w:val="vi-VN"/>
        </w:rPr>
      </w:pPr>
      <w:r w:rsidRPr="000D29E7">
        <w:rPr>
          <w:spacing w:val="4"/>
          <w:sz w:val="26"/>
          <w:szCs w:val="26"/>
        </w:rPr>
        <w:t xml:space="preserve">- Nhà thầu </w:t>
      </w:r>
      <w:r w:rsidRPr="000D29E7">
        <w:rPr>
          <w:sz w:val="26"/>
          <w:szCs w:val="26"/>
        </w:rPr>
        <w:t>có văn</w:t>
      </w:r>
      <w:r w:rsidRPr="000D29E7">
        <w:rPr>
          <w:spacing w:val="5"/>
          <w:sz w:val="26"/>
          <w:szCs w:val="26"/>
        </w:rPr>
        <w:t xml:space="preserve"> </w:t>
      </w:r>
      <w:r w:rsidRPr="000D29E7">
        <w:rPr>
          <w:sz w:val="26"/>
          <w:szCs w:val="26"/>
        </w:rPr>
        <w:t>bản</w:t>
      </w:r>
      <w:r w:rsidRPr="000D29E7">
        <w:rPr>
          <w:spacing w:val="4"/>
          <w:sz w:val="26"/>
          <w:szCs w:val="26"/>
        </w:rPr>
        <w:t xml:space="preserve"> </w:t>
      </w:r>
      <w:r w:rsidRPr="000D29E7">
        <w:rPr>
          <w:sz w:val="26"/>
          <w:szCs w:val="26"/>
        </w:rPr>
        <w:t>cam</w:t>
      </w:r>
      <w:r w:rsidRPr="000D29E7">
        <w:rPr>
          <w:spacing w:val="6"/>
          <w:sz w:val="26"/>
          <w:szCs w:val="26"/>
        </w:rPr>
        <w:t xml:space="preserve"> </w:t>
      </w:r>
      <w:r w:rsidRPr="000D29E7">
        <w:rPr>
          <w:spacing w:val="-2"/>
          <w:sz w:val="26"/>
          <w:szCs w:val="26"/>
        </w:rPr>
        <w:t>k</w:t>
      </w:r>
      <w:r w:rsidRPr="000D29E7">
        <w:rPr>
          <w:spacing w:val="2"/>
          <w:sz w:val="26"/>
          <w:szCs w:val="26"/>
        </w:rPr>
        <w:t>ế</w:t>
      </w:r>
      <w:r w:rsidRPr="000D29E7">
        <w:rPr>
          <w:sz w:val="26"/>
          <w:szCs w:val="26"/>
        </w:rPr>
        <w:t>t</w:t>
      </w:r>
      <w:r w:rsidRPr="000D29E7">
        <w:rPr>
          <w:spacing w:val="6"/>
          <w:sz w:val="26"/>
          <w:szCs w:val="26"/>
        </w:rPr>
        <w:t xml:space="preserve"> </w:t>
      </w:r>
      <w:r w:rsidRPr="000D29E7">
        <w:rPr>
          <w:sz w:val="26"/>
          <w:szCs w:val="26"/>
        </w:rPr>
        <w:t>hàng hoá</w:t>
      </w:r>
      <w:r w:rsidRPr="000D29E7">
        <w:rPr>
          <w:spacing w:val="5"/>
          <w:sz w:val="26"/>
          <w:szCs w:val="26"/>
        </w:rPr>
        <w:t xml:space="preserve"> </w:t>
      </w:r>
      <w:r w:rsidRPr="000D29E7">
        <w:rPr>
          <w:spacing w:val="1"/>
          <w:sz w:val="26"/>
          <w:szCs w:val="26"/>
        </w:rPr>
        <w:t>đ</w:t>
      </w:r>
      <w:r w:rsidRPr="000D29E7">
        <w:rPr>
          <w:sz w:val="26"/>
          <w:szCs w:val="26"/>
        </w:rPr>
        <w:t>ược</w:t>
      </w:r>
      <w:r w:rsidRPr="000D29E7">
        <w:rPr>
          <w:spacing w:val="8"/>
          <w:sz w:val="26"/>
          <w:szCs w:val="26"/>
        </w:rPr>
        <w:t xml:space="preserve"> </w:t>
      </w:r>
      <w:r w:rsidRPr="000D29E7">
        <w:rPr>
          <w:spacing w:val="2"/>
          <w:sz w:val="26"/>
          <w:szCs w:val="26"/>
        </w:rPr>
        <w:t>sả</w:t>
      </w:r>
      <w:r w:rsidRPr="000D29E7">
        <w:rPr>
          <w:sz w:val="26"/>
          <w:szCs w:val="26"/>
        </w:rPr>
        <w:t>n</w:t>
      </w:r>
      <w:r w:rsidRPr="000D29E7">
        <w:rPr>
          <w:spacing w:val="4"/>
          <w:sz w:val="26"/>
          <w:szCs w:val="26"/>
        </w:rPr>
        <w:t xml:space="preserve"> </w:t>
      </w:r>
      <w:r w:rsidRPr="000D29E7">
        <w:rPr>
          <w:spacing w:val="-2"/>
          <w:sz w:val="26"/>
          <w:szCs w:val="26"/>
        </w:rPr>
        <w:t>x</w:t>
      </w:r>
      <w:r w:rsidRPr="000D29E7">
        <w:rPr>
          <w:sz w:val="26"/>
          <w:szCs w:val="26"/>
        </w:rPr>
        <w:t>uất</w:t>
      </w:r>
      <w:r w:rsidRPr="000D29E7">
        <w:rPr>
          <w:spacing w:val="5"/>
          <w:sz w:val="26"/>
          <w:szCs w:val="26"/>
        </w:rPr>
        <w:t xml:space="preserve"> </w:t>
      </w:r>
      <w:r w:rsidRPr="000D29E7">
        <w:rPr>
          <w:sz w:val="26"/>
          <w:szCs w:val="26"/>
        </w:rPr>
        <w:t>từ</w:t>
      </w:r>
      <w:r w:rsidRPr="000D29E7">
        <w:rPr>
          <w:spacing w:val="5"/>
          <w:sz w:val="26"/>
          <w:szCs w:val="26"/>
        </w:rPr>
        <w:t xml:space="preserve"> </w:t>
      </w:r>
      <w:r w:rsidRPr="000D29E7">
        <w:rPr>
          <w:sz w:val="26"/>
          <w:szCs w:val="26"/>
        </w:rPr>
        <w:t>năm</w:t>
      </w:r>
      <w:r w:rsidRPr="000D29E7">
        <w:rPr>
          <w:spacing w:val="4"/>
          <w:sz w:val="26"/>
          <w:szCs w:val="26"/>
        </w:rPr>
        <w:t xml:space="preserve"> </w:t>
      </w:r>
      <w:r w:rsidRPr="000D29E7">
        <w:rPr>
          <w:sz w:val="26"/>
          <w:szCs w:val="26"/>
        </w:rPr>
        <w:t>20</w:t>
      </w:r>
      <w:r w:rsidRPr="000D29E7">
        <w:rPr>
          <w:spacing w:val="-2"/>
          <w:sz w:val="26"/>
          <w:szCs w:val="26"/>
        </w:rPr>
        <w:t>2</w:t>
      </w:r>
      <w:r w:rsidRPr="000D29E7">
        <w:rPr>
          <w:sz w:val="26"/>
          <w:szCs w:val="26"/>
        </w:rPr>
        <w:t>5</w:t>
      </w:r>
      <w:r w:rsidRPr="000D29E7">
        <w:rPr>
          <w:spacing w:val="10"/>
          <w:sz w:val="26"/>
          <w:szCs w:val="26"/>
        </w:rPr>
        <w:t xml:space="preserve"> </w:t>
      </w:r>
      <w:r w:rsidRPr="000D29E7">
        <w:rPr>
          <w:sz w:val="26"/>
          <w:szCs w:val="26"/>
        </w:rPr>
        <w:t>trở</w:t>
      </w:r>
      <w:r w:rsidRPr="000D29E7">
        <w:rPr>
          <w:spacing w:val="5"/>
          <w:sz w:val="26"/>
          <w:szCs w:val="26"/>
        </w:rPr>
        <w:t xml:space="preserve"> </w:t>
      </w:r>
      <w:r w:rsidRPr="000D29E7">
        <w:rPr>
          <w:spacing w:val="-2"/>
          <w:w w:val="101"/>
          <w:sz w:val="26"/>
          <w:szCs w:val="26"/>
        </w:rPr>
        <w:t>đ</w:t>
      </w:r>
      <w:r w:rsidRPr="000D29E7">
        <w:rPr>
          <w:w w:val="101"/>
          <w:sz w:val="26"/>
          <w:szCs w:val="26"/>
        </w:rPr>
        <w:t>i.</w:t>
      </w:r>
    </w:p>
    <w:p w14:paraId="02AF696D" w14:textId="77777777" w:rsidR="00E542B7" w:rsidRPr="009E4022" w:rsidRDefault="00E542B7" w:rsidP="00E542B7">
      <w:pPr>
        <w:ind w:firstLine="360"/>
        <w:rPr>
          <w:sz w:val="26"/>
          <w:szCs w:val="26"/>
        </w:rPr>
      </w:pPr>
      <w:r w:rsidRPr="000D29E7">
        <w:rPr>
          <w:sz w:val="26"/>
          <w:szCs w:val="26"/>
          <w:lang w:val="vi-VN"/>
        </w:rPr>
        <w:t>- Hạn sử dụng còn lại tối thiểu 50% theo quy định của nhà sản xuất tính từ thời điểm giao hàng.</w:t>
      </w:r>
    </w:p>
    <w:p w14:paraId="66E067CD" w14:textId="77777777" w:rsidR="00C177B8" w:rsidRPr="000D29E7" w:rsidRDefault="00C177B8" w:rsidP="00C177B8">
      <w:pPr>
        <w:spacing w:before="3" w:line="120" w:lineRule="exact"/>
        <w:rPr>
          <w:sz w:val="26"/>
          <w:szCs w:val="26"/>
        </w:rPr>
      </w:pPr>
    </w:p>
    <w:p w14:paraId="72E4580A" w14:textId="284A58BD" w:rsidR="00645E7C" w:rsidRPr="000D29E7" w:rsidRDefault="00C177B8" w:rsidP="00BB11EA">
      <w:pPr>
        <w:spacing w:line="360" w:lineRule="auto"/>
        <w:ind w:left="110" w:right="70" w:firstLine="338"/>
        <w:jc w:val="both"/>
        <w:rPr>
          <w:b/>
          <w:w w:val="101"/>
          <w:sz w:val="26"/>
          <w:szCs w:val="26"/>
        </w:rPr>
      </w:pPr>
      <w:r w:rsidRPr="000D29E7">
        <w:rPr>
          <w:b/>
          <w:sz w:val="26"/>
          <w:szCs w:val="26"/>
        </w:rPr>
        <w:t>M</w:t>
      </w:r>
      <w:r w:rsidRPr="000D29E7">
        <w:rPr>
          <w:b/>
          <w:spacing w:val="3"/>
          <w:sz w:val="26"/>
          <w:szCs w:val="26"/>
        </w:rPr>
        <w:t>ụ</w:t>
      </w:r>
      <w:r w:rsidRPr="000D29E7">
        <w:rPr>
          <w:b/>
          <w:sz w:val="26"/>
          <w:szCs w:val="26"/>
        </w:rPr>
        <w:t>c</w:t>
      </w:r>
      <w:r w:rsidRPr="000D29E7">
        <w:rPr>
          <w:b/>
          <w:spacing w:val="7"/>
          <w:sz w:val="26"/>
          <w:szCs w:val="26"/>
        </w:rPr>
        <w:t xml:space="preserve"> </w:t>
      </w:r>
      <w:r w:rsidRPr="000D29E7">
        <w:rPr>
          <w:b/>
          <w:spacing w:val="-1"/>
          <w:sz w:val="26"/>
          <w:szCs w:val="26"/>
        </w:rPr>
        <w:t>2</w:t>
      </w:r>
      <w:r w:rsidRPr="000D29E7">
        <w:rPr>
          <w:b/>
          <w:sz w:val="26"/>
          <w:szCs w:val="26"/>
        </w:rPr>
        <w:t>.</w:t>
      </w:r>
      <w:r w:rsidRPr="000D29E7">
        <w:rPr>
          <w:b/>
          <w:spacing w:val="6"/>
          <w:sz w:val="26"/>
          <w:szCs w:val="26"/>
        </w:rPr>
        <w:t xml:space="preserve"> </w:t>
      </w:r>
      <w:r w:rsidRPr="000D29E7">
        <w:rPr>
          <w:b/>
          <w:spacing w:val="-2"/>
          <w:sz w:val="26"/>
          <w:szCs w:val="26"/>
        </w:rPr>
        <w:t>B</w:t>
      </w:r>
      <w:r w:rsidRPr="000D29E7">
        <w:rPr>
          <w:b/>
          <w:sz w:val="26"/>
          <w:szCs w:val="26"/>
        </w:rPr>
        <w:t>ản</w:t>
      </w:r>
      <w:r w:rsidRPr="000D29E7">
        <w:rPr>
          <w:b/>
          <w:spacing w:val="8"/>
          <w:sz w:val="26"/>
          <w:szCs w:val="26"/>
        </w:rPr>
        <w:t xml:space="preserve"> </w:t>
      </w:r>
      <w:r w:rsidRPr="000D29E7">
        <w:rPr>
          <w:b/>
          <w:spacing w:val="-2"/>
          <w:sz w:val="26"/>
          <w:szCs w:val="26"/>
        </w:rPr>
        <w:t>v</w:t>
      </w:r>
      <w:r w:rsidRPr="000D29E7">
        <w:rPr>
          <w:b/>
          <w:spacing w:val="2"/>
          <w:sz w:val="26"/>
          <w:szCs w:val="26"/>
        </w:rPr>
        <w:t>ẽ</w:t>
      </w:r>
      <w:r w:rsidRPr="000D29E7">
        <w:rPr>
          <w:b/>
          <w:sz w:val="26"/>
          <w:szCs w:val="26"/>
        </w:rPr>
        <w:t>:</w:t>
      </w:r>
      <w:r w:rsidRPr="000D29E7">
        <w:rPr>
          <w:b/>
          <w:spacing w:val="4"/>
          <w:sz w:val="26"/>
          <w:szCs w:val="26"/>
        </w:rPr>
        <w:t xml:space="preserve"> </w:t>
      </w:r>
      <w:r w:rsidRPr="000D29E7">
        <w:rPr>
          <w:sz w:val="26"/>
          <w:szCs w:val="26"/>
        </w:rPr>
        <w:t>Kh</w:t>
      </w:r>
      <w:r w:rsidRPr="000D29E7">
        <w:rPr>
          <w:spacing w:val="-2"/>
          <w:sz w:val="26"/>
          <w:szCs w:val="26"/>
        </w:rPr>
        <w:t>ô</w:t>
      </w:r>
      <w:r w:rsidRPr="000D29E7">
        <w:rPr>
          <w:spacing w:val="-1"/>
          <w:sz w:val="26"/>
          <w:szCs w:val="26"/>
        </w:rPr>
        <w:t>n</w:t>
      </w:r>
      <w:r w:rsidRPr="000D29E7">
        <w:rPr>
          <w:sz w:val="26"/>
          <w:szCs w:val="26"/>
        </w:rPr>
        <w:t>g</w:t>
      </w:r>
      <w:r w:rsidRPr="000D29E7">
        <w:rPr>
          <w:spacing w:val="8"/>
          <w:sz w:val="26"/>
          <w:szCs w:val="26"/>
        </w:rPr>
        <w:t xml:space="preserve"> </w:t>
      </w:r>
      <w:r w:rsidRPr="000D29E7">
        <w:rPr>
          <w:spacing w:val="2"/>
          <w:sz w:val="26"/>
          <w:szCs w:val="26"/>
        </w:rPr>
        <w:t>y</w:t>
      </w:r>
      <w:r w:rsidRPr="000D29E7">
        <w:rPr>
          <w:sz w:val="26"/>
          <w:szCs w:val="26"/>
        </w:rPr>
        <w:t>êu</w:t>
      </w:r>
      <w:r w:rsidRPr="000D29E7">
        <w:rPr>
          <w:spacing w:val="7"/>
          <w:sz w:val="26"/>
          <w:szCs w:val="26"/>
        </w:rPr>
        <w:t xml:space="preserve"> </w:t>
      </w:r>
      <w:r w:rsidRPr="000D29E7">
        <w:rPr>
          <w:spacing w:val="-1"/>
          <w:w w:val="102"/>
          <w:sz w:val="26"/>
          <w:szCs w:val="26"/>
        </w:rPr>
        <w:t>c</w:t>
      </w:r>
      <w:r w:rsidRPr="000D29E7">
        <w:rPr>
          <w:spacing w:val="-2"/>
          <w:w w:val="101"/>
          <w:sz w:val="26"/>
          <w:szCs w:val="26"/>
        </w:rPr>
        <w:t>ầ</w:t>
      </w:r>
      <w:r w:rsidRPr="000D29E7">
        <w:rPr>
          <w:w w:val="101"/>
          <w:sz w:val="26"/>
          <w:szCs w:val="26"/>
        </w:rPr>
        <w:t>u</w:t>
      </w:r>
    </w:p>
    <w:p w14:paraId="397C8D09" w14:textId="3D1268DA" w:rsidR="00C177B8" w:rsidRPr="000D29E7" w:rsidRDefault="00C177B8" w:rsidP="00645E7C">
      <w:pPr>
        <w:spacing w:line="351" w:lineRule="auto"/>
        <w:ind w:left="110" w:right="-40"/>
        <w:rPr>
          <w:spacing w:val="-2"/>
          <w:w w:val="101"/>
          <w:sz w:val="26"/>
          <w:szCs w:val="26"/>
        </w:rPr>
      </w:pPr>
      <w:r w:rsidRPr="000D29E7">
        <w:rPr>
          <w:b/>
          <w:sz w:val="26"/>
          <w:szCs w:val="26"/>
        </w:rPr>
        <w:t>M</w:t>
      </w:r>
      <w:r w:rsidRPr="000D29E7">
        <w:rPr>
          <w:b/>
          <w:spacing w:val="3"/>
          <w:sz w:val="26"/>
          <w:szCs w:val="26"/>
        </w:rPr>
        <w:t>ụ</w:t>
      </w:r>
      <w:r w:rsidRPr="000D29E7">
        <w:rPr>
          <w:b/>
          <w:sz w:val="26"/>
          <w:szCs w:val="26"/>
        </w:rPr>
        <w:t>c</w:t>
      </w:r>
      <w:r w:rsidRPr="000D29E7">
        <w:rPr>
          <w:b/>
          <w:spacing w:val="7"/>
          <w:sz w:val="26"/>
          <w:szCs w:val="26"/>
        </w:rPr>
        <w:t xml:space="preserve"> </w:t>
      </w:r>
      <w:r w:rsidRPr="000D29E7">
        <w:rPr>
          <w:b/>
          <w:spacing w:val="-1"/>
          <w:sz w:val="26"/>
          <w:szCs w:val="26"/>
        </w:rPr>
        <w:t>3</w:t>
      </w:r>
      <w:r w:rsidRPr="000D29E7">
        <w:rPr>
          <w:b/>
          <w:sz w:val="26"/>
          <w:szCs w:val="26"/>
        </w:rPr>
        <w:t>.</w:t>
      </w:r>
      <w:r w:rsidRPr="000D29E7">
        <w:rPr>
          <w:b/>
          <w:spacing w:val="6"/>
          <w:sz w:val="26"/>
          <w:szCs w:val="26"/>
        </w:rPr>
        <w:t xml:space="preserve"> </w:t>
      </w:r>
      <w:r w:rsidRPr="000D29E7">
        <w:rPr>
          <w:b/>
          <w:spacing w:val="-3"/>
          <w:sz w:val="26"/>
          <w:szCs w:val="26"/>
        </w:rPr>
        <w:t>K</w:t>
      </w:r>
      <w:r w:rsidRPr="000D29E7">
        <w:rPr>
          <w:b/>
          <w:spacing w:val="2"/>
          <w:sz w:val="26"/>
          <w:szCs w:val="26"/>
        </w:rPr>
        <w:t>iể</w:t>
      </w:r>
      <w:r w:rsidRPr="000D29E7">
        <w:rPr>
          <w:b/>
          <w:sz w:val="26"/>
          <w:szCs w:val="26"/>
        </w:rPr>
        <w:t>m</w:t>
      </w:r>
      <w:r w:rsidRPr="000D29E7">
        <w:rPr>
          <w:b/>
          <w:spacing w:val="5"/>
          <w:sz w:val="26"/>
          <w:szCs w:val="26"/>
        </w:rPr>
        <w:t xml:space="preserve"> </w:t>
      </w:r>
      <w:r w:rsidRPr="000D29E7">
        <w:rPr>
          <w:b/>
          <w:sz w:val="26"/>
          <w:szCs w:val="26"/>
        </w:rPr>
        <w:t>tra</w:t>
      </w:r>
      <w:r w:rsidRPr="000D29E7">
        <w:rPr>
          <w:b/>
          <w:spacing w:val="5"/>
          <w:sz w:val="26"/>
          <w:szCs w:val="26"/>
        </w:rPr>
        <w:t xml:space="preserve"> </w:t>
      </w:r>
      <w:r w:rsidRPr="000D29E7">
        <w:rPr>
          <w:b/>
          <w:sz w:val="26"/>
          <w:szCs w:val="26"/>
        </w:rPr>
        <w:t>và</w:t>
      </w:r>
      <w:r w:rsidRPr="000D29E7">
        <w:rPr>
          <w:b/>
          <w:spacing w:val="5"/>
          <w:sz w:val="26"/>
          <w:szCs w:val="26"/>
        </w:rPr>
        <w:t xml:space="preserve"> </w:t>
      </w:r>
      <w:r w:rsidRPr="000D29E7">
        <w:rPr>
          <w:b/>
          <w:spacing w:val="-2"/>
          <w:sz w:val="26"/>
          <w:szCs w:val="26"/>
        </w:rPr>
        <w:t>t</w:t>
      </w:r>
      <w:r w:rsidRPr="000D29E7">
        <w:rPr>
          <w:b/>
          <w:spacing w:val="-1"/>
          <w:sz w:val="26"/>
          <w:szCs w:val="26"/>
        </w:rPr>
        <w:t>h</w:t>
      </w:r>
      <w:r w:rsidRPr="000D29E7">
        <w:rPr>
          <w:b/>
          <w:sz w:val="26"/>
          <w:szCs w:val="26"/>
        </w:rPr>
        <w:t>ử</w:t>
      </w:r>
      <w:r w:rsidRPr="000D29E7">
        <w:rPr>
          <w:b/>
          <w:spacing w:val="4"/>
          <w:sz w:val="26"/>
          <w:szCs w:val="26"/>
        </w:rPr>
        <w:t xml:space="preserve"> </w:t>
      </w:r>
      <w:r w:rsidRPr="000D29E7">
        <w:rPr>
          <w:b/>
          <w:spacing w:val="3"/>
          <w:w w:val="101"/>
          <w:sz w:val="26"/>
          <w:szCs w:val="26"/>
        </w:rPr>
        <w:t>n</w:t>
      </w:r>
      <w:r w:rsidRPr="000D29E7">
        <w:rPr>
          <w:b/>
          <w:w w:val="101"/>
          <w:sz w:val="26"/>
          <w:szCs w:val="26"/>
        </w:rPr>
        <w:t>g</w:t>
      </w:r>
      <w:r w:rsidRPr="000D29E7">
        <w:rPr>
          <w:b/>
          <w:spacing w:val="1"/>
          <w:w w:val="101"/>
          <w:sz w:val="26"/>
          <w:szCs w:val="26"/>
        </w:rPr>
        <w:t>h</w:t>
      </w:r>
      <w:r w:rsidRPr="000D29E7">
        <w:rPr>
          <w:b/>
          <w:w w:val="101"/>
          <w:sz w:val="26"/>
          <w:szCs w:val="26"/>
        </w:rPr>
        <w:t xml:space="preserve">iệm </w:t>
      </w:r>
      <w:r w:rsidRPr="000D29E7">
        <w:rPr>
          <w:sz w:val="26"/>
          <w:szCs w:val="26"/>
        </w:rPr>
        <w:t>T</w:t>
      </w:r>
      <w:r w:rsidRPr="000D29E7">
        <w:rPr>
          <w:spacing w:val="2"/>
          <w:sz w:val="26"/>
          <w:szCs w:val="26"/>
        </w:rPr>
        <w:t>ạ</w:t>
      </w:r>
      <w:r w:rsidRPr="000D29E7">
        <w:rPr>
          <w:sz w:val="26"/>
          <w:szCs w:val="26"/>
        </w:rPr>
        <w:t>i</w:t>
      </w:r>
      <w:r w:rsidRPr="000D29E7">
        <w:rPr>
          <w:spacing w:val="6"/>
          <w:sz w:val="26"/>
          <w:szCs w:val="26"/>
        </w:rPr>
        <w:t xml:space="preserve"> </w:t>
      </w:r>
      <w:r w:rsidRPr="000D29E7">
        <w:rPr>
          <w:spacing w:val="1"/>
          <w:sz w:val="26"/>
          <w:szCs w:val="26"/>
        </w:rPr>
        <w:t>n</w:t>
      </w:r>
      <w:r w:rsidRPr="000D29E7">
        <w:rPr>
          <w:spacing w:val="-2"/>
          <w:sz w:val="26"/>
          <w:szCs w:val="26"/>
        </w:rPr>
        <w:t>ơ</w:t>
      </w:r>
      <w:r w:rsidRPr="000D29E7">
        <w:rPr>
          <w:sz w:val="26"/>
          <w:szCs w:val="26"/>
        </w:rPr>
        <w:t>i</w:t>
      </w:r>
      <w:r w:rsidR="00645E7C" w:rsidRPr="000D29E7">
        <w:rPr>
          <w:spacing w:val="8"/>
          <w:sz w:val="26"/>
          <w:szCs w:val="26"/>
        </w:rPr>
        <w:t xml:space="preserve"> </w:t>
      </w:r>
      <w:r w:rsidRPr="000D29E7">
        <w:rPr>
          <w:sz w:val="26"/>
          <w:szCs w:val="26"/>
        </w:rPr>
        <w:t>giao</w:t>
      </w:r>
      <w:r w:rsidRPr="000D29E7">
        <w:rPr>
          <w:spacing w:val="5"/>
          <w:sz w:val="26"/>
          <w:szCs w:val="26"/>
        </w:rPr>
        <w:t xml:space="preserve"> </w:t>
      </w:r>
      <w:r w:rsidRPr="000D29E7">
        <w:rPr>
          <w:w w:val="101"/>
          <w:sz w:val="26"/>
          <w:szCs w:val="26"/>
        </w:rPr>
        <w:t>hàn</w:t>
      </w:r>
      <w:r w:rsidR="00AB6BA3" w:rsidRPr="000D29E7">
        <w:rPr>
          <w:spacing w:val="-2"/>
          <w:w w:val="101"/>
          <w:sz w:val="26"/>
          <w:szCs w:val="26"/>
        </w:rPr>
        <w:t>g</w:t>
      </w:r>
    </w:p>
    <w:p w14:paraId="7A3B6B35" w14:textId="23077D9D" w:rsidR="00315326" w:rsidRPr="000D29E7" w:rsidRDefault="00315326">
      <w:pPr>
        <w:rPr>
          <w:spacing w:val="-2"/>
          <w:w w:val="101"/>
          <w:sz w:val="26"/>
          <w:szCs w:val="26"/>
        </w:rPr>
      </w:pPr>
      <w:r w:rsidRPr="000D29E7">
        <w:rPr>
          <w:spacing w:val="-2"/>
          <w:w w:val="101"/>
          <w:sz w:val="26"/>
          <w:szCs w:val="26"/>
        </w:rPr>
        <w:br w:type="page"/>
      </w:r>
    </w:p>
    <w:p w14:paraId="767973A8" w14:textId="2C56F80F" w:rsidR="00134237" w:rsidRPr="00D66CE0" w:rsidRDefault="00315326" w:rsidP="00134237">
      <w:pPr>
        <w:spacing w:line="244" w:lineRule="auto"/>
        <w:ind w:left="4381" w:right="50" w:hanging="3926"/>
        <w:rPr>
          <w:b/>
          <w:w w:val="101"/>
          <w:sz w:val="26"/>
          <w:szCs w:val="26"/>
        </w:rPr>
      </w:pPr>
      <w:r w:rsidRPr="00D66CE0">
        <w:rPr>
          <w:b/>
          <w:position w:val="1"/>
          <w:sz w:val="26"/>
          <w:szCs w:val="26"/>
        </w:rPr>
        <w:lastRenderedPageBreak/>
        <w:t>Tên</w:t>
      </w:r>
      <w:r w:rsidRPr="00D66CE0">
        <w:rPr>
          <w:b/>
          <w:spacing w:val="5"/>
          <w:position w:val="1"/>
          <w:sz w:val="26"/>
          <w:szCs w:val="26"/>
        </w:rPr>
        <w:t xml:space="preserve"> </w:t>
      </w:r>
      <w:r w:rsidRPr="00D66CE0">
        <w:rPr>
          <w:b/>
          <w:position w:val="1"/>
          <w:sz w:val="26"/>
          <w:szCs w:val="26"/>
        </w:rPr>
        <w:t>n</w:t>
      </w:r>
      <w:r w:rsidRPr="00D66CE0">
        <w:rPr>
          <w:b/>
          <w:spacing w:val="2"/>
          <w:position w:val="1"/>
          <w:sz w:val="26"/>
          <w:szCs w:val="26"/>
        </w:rPr>
        <w:t>h</w:t>
      </w:r>
      <w:r w:rsidRPr="00D66CE0">
        <w:rPr>
          <w:b/>
          <w:position w:val="1"/>
          <w:sz w:val="26"/>
          <w:szCs w:val="26"/>
        </w:rPr>
        <w:t>à</w:t>
      </w:r>
      <w:r w:rsidRPr="00D66CE0">
        <w:rPr>
          <w:b/>
          <w:spacing w:val="4"/>
          <w:position w:val="1"/>
          <w:sz w:val="26"/>
          <w:szCs w:val="26"/>
        </w:rPr>
        <w:t xml:space="preserve"> </w:t>
      </w:r>
      <w:r w:rsidRPr="00D66CE0">
        <w:rPr>
          <w:b/>
          <w:position w:val="1"/>
          <w:sz w:val="26"/>
          <w:szCs w:val="26"/>
        </w:rPr>
        <w:t>t</w:t>
      </w:r>
      <w:r w:rsidRPr="00D66CE0">
        <w:rPr>
          <w:b/>
          <w:spacing w:val="4"/>
          <w:position w:val="1"/>
          <w:sz w:val="26"/>
          <w:szCs w:val="26"/>
        </w:rPr>
        <w:t>h</w:t>
      </w:r>
      <w:r w:rsidRPr="00D66CE0">
        <w:rPr>
          <w:b/>
          <w:spacing w:val="-5"/>
          <w:position w:val="1"/>
          <w:sz w:val="26"/>
          <w:szCs w:val="26"/>
        </w:rPr>
        <w:t>ầ</w:t>
      </w:r>
      <w:r w:rsidRPr="00D66CE0">
        <w:rPr>
          <w:b/>
          <w:spacing w:val="3"/>
          <w:position w:val="1"/>
          <w:sz w:val="26"/>
          <w:szCs w:val="26"/>
        </w:rPr>
        <w:t>u</w:t>
      </w:r>
      <w:r w:rsidRPr="00D66CE0">
        <w:rPr>
          <w:position w:val="1"/>
          <w:sz w:val="26"/>
          <w:szCs w:val="26"/>
        </w:rPr>
        <w:t xml:space="preserve">:                        </w:t>
      </w:r>
      <w:r w:rsidRPr="00D66CE0">
        <w:rPr>
          <w:spacing w:val="27"/>
          <w:position w:val="1"/>
          <w:sz w:val="26"/>
          <w:szCs w:val="26"/>
        </w:rPr>
        <w:t xml:space="preserve"> </w:t>
      </w:r>
      <w:r w:rsidR="00134237" w:rsidRPr="00D66CE0">
        <w:rPr>
          <w:spacing w:val="27"/>
          <w:position w:val="1"/>
          <w:sz w:val="26"/>
          <w:szCs w:val="26"/>
        </w:rPr>
        <w:tab/>
      </w:r>
      <w:r w:rsidRPr="00D66CE0">
        <w:rPr>
          <w:b/>
          <w:spacing w:val="4"/>
          <w:sz w:val="26"/>
          <w:szCs w:val="26"/>
        </w:rPr>
        <w:t>C</w:t>
      </w:r>
      <w:r w:rsidRPr="00D66CE0">
        <w:rPr>
          <w:b/>
          <w:sz w:val="26"/>
          <w:szCs w:val="26"/>
        </w:rPr>
        <w:t>ỘNG</w:t>
      </w:r>
      <w:r w:rsidRPr="00D66CE0">
        <w:rPr>
          <w:b/>
          <w:spacing w:val="7"/>
          <w:sz w:val="26"/>
          <w:szCs w:val="26"/>
        </w:rPr>
        <w:t xml:space="preserve"> </w:t>
      </w:r>
      <w:r w:rsidRPr="00D66CE0">
        <w:rPr>
          <w:b/>
          <w:spacing w:val="-1"/>
          <w:sz w:val="26"/>
          <w:szCs w:val="26"/>
        </w:rPr>
        <w:t>H</w:t>
      </w:r>
      <w:r w:rsidRPr="00D66CE0">
        <w:rPr>
          <w:b/>
          <w:sz w:val="26"/>
          <w:szCs w:val="26"/>
        </w:rPr>
        <w:t>ÒA</w:t>
      </w:r>
      <w:r w:rsidRPr="00D66CE0">
        <w:rPr>
          <w:b/>
          <w:spacing w:val="6"/>
          <w:sz w:val="26"/>
          <w:szCs w:val="26"/>
        </w:rPr>
        <w:t xml:space="preserve"> </w:t>
      </w:r>
      <w:r w:rsidRPr="00D66CE0">
        <w:rPr>
          <w:b/>
          <w:sz w:val="26"/>
          <w:szCs w:val="26"/>
        </w:rPr>
        <w:t>XÃ</w:t>
      </w:r>
      <w:r w:rsidRPr="00D66CE0">
        <w:rPr>
          <w:b/>
          <w:spacing w:val="8"/>
          <w:sz w:val="26"/>
          <w:szCs w:val="26"/>
        </w:rPr>
        <w:t xml:space="preserve"> </w:t>
      </w:r>
      <w:r w:rsidRPr="00D66CE0">
        <w:rPr>
          <w:b/>
          <w:sz w:val="26"/>
          <w:szCs w:val="26"/>
        </w:rPr>
        <w:t>H</w:t>
      </w:r>
      <w:r w:rsidRPr="00D66CE0">
        <w:rPr>
          <w:b/>
          <w:spacing w:val="-3"/>
          <w:sz w:val="26"/>
          <w:szCs w:val="26"/>
        </w:rPr>
        <w:t>Ộ</w:t>
      </w:r>
      <w:r w:rsidRPr="00D66CE0">
        <w:rPr>
          <w:b/>
          <w:sz w:val="26"/>
          <w:szCs w:val="26"/>
        </w:rPr>
        <w:t>I</w:t>
      </w:r>
      <w:r w:rsidRPr="00D66CE0">
        <w:rPr>
          <w:b/>
          <w:spacing w:val="6"/>
          <w:sz w:val="26"/>
          <w:szCs w:val="26"/>
        </w:rPr>
        <w:t xml:space="preserve"> </w:t>
      </w:r>
      <w:r w:rsidRPr="00D66CE0">
        <w:rPr>
          <w:b/>
          <w:spacing w:val="1"/>
          <w:sz w:val="26"/>
          <w:szCs w:val="26"/>
        </w:rPr>
        <w:t>C</w:t>
      </w:r>
      <w:r w:rsidRPr="00D66CE0">
        <w:rPr>
          <w:b/>
          <w:sz w:val="26"/>
          <w:szCs w:val="26"/>
        </w:rPr>
        <w:t>HỦ</w:t>
      </w:r>
      <w:r w:rsidRPr="00D66CE0">
        <w:rPr>
          <w:b/>
          <w:spacing w:val="5"/>
          <w:sz w:val="26"/>
          <w:szCs w:val="26"/>
        </w:rPr>
        <w:t xml:space="preserve"> </w:t>
      </w:r>
      <w:r w:rsidRPr="00D66CE0">
        <w:rPr>
          <w:b/>
          <w:spacing w:val="3"/>
          <w:sz w:val="26"/>
          <w:szCs w:val="26"/>
        </w:rPr>
        <w:t>N</w:t>
      </w:r>
      <w:r w:rsidRPr="00D66CE0">
        <w:rPr>
          <w:b/>
          <w:sz w:val="26"/>
          <w:szCs w:val="26"/>
        </w:rPr>
        <w:t>GH</w:t>
      </w:r>
      <w:r w:rsidRPr="00D66CE0">
        <w:rPr>
          <w:b/>
          <w:spacing w:val="-2"/>
          <w:sz w:val="26"/>
          <w:szCs w:val="26"/>
        </w:rPr>
        <w:t>Ĩ</w:t>
      </w:r>
      <w:r w:rsidRPr="00D66CE0">
        <w:rPr>
          <w:b/>
          <w:sz w:val="26"/>
          <w:szCs w:val="26"/>
        </w:rPr>
        <w:t>A</w:t>
      </w:r>
      <w:r w:rsidRPr="00D66CE0">
        <w:rPr>
          <w:b/>
          <w:spacing w:val="12"/>
          <w:sz w:val="26"/>
          <w:szCs w:val="26"/>
        </w:rPr>
        <w:t xml:space="preserve"> </w:t>
      </w:r>
      <w:r w:rsidRPr="00D66CE0">
        <w:rPr>
          <w:b/>
          <w:sz w:val="26"/>
          <w:szCs w:val="26"/>
        </w:rPr>
        <w:t>VIỆT</w:t>
      </w:r>
      <w:r w:rsidRPr="00D66CE0">
        <w:rPr>
          <w:b/>
          <w:spacing w:val="5"/>
          <w:sz w:val="26"/>
          <w:szCs w:val="26"/>
        </w:rPr>
        <w:t xml:space="preserve"> </w:t>
      </w:r>
      <w:r w:rsidRPr="00D66CE0">
        <w:rPr>
          <w:b/>
          <w:w w:val="101"/>
          <w:sz w:val="26"/>
          <w:szCs w:val="26"/>
        </w:rPr>
        <w:t>N</w:t>
      </w:r>
      <w:r w:rsidRPr="00D66CE0">
        <w:rPr>
          <w:b/>
          <w:spacing w:val="1"/>
          <w:w w:val="101"/>
          <w:sz w:val="26"/>
          <w:szCs w:val="26"/>
        </w:rPr>
        <w:t>A</w:t>
      </w:r>
      <w:r w:rsidRPr="00D66CE0">
        <w:rPr>
          <w:b/>
          <w:w w:val="101"/>
          <w:sz w:val="26"/>
          <w:szCs w:val="26"/>
        </w:rPr>
        <w:t xml:space="preserve">M </w:t>
      </w:r>
    </w:p>
    <w:p w14:paraId="25BEAB5B" w14:textId="15BA6138" w:rsidR="00315326" w:rsidRPr="00D66CE0" w:rsidRDefault="00134237" w:rsidP="00134237">
      <w:pPr>
        <w:spacing w:line="244" w:lineRule="auto"/>
        <w:ind w:left="4381" w:right="1333" w:firstLine="659"/>
        <w:rPr>
          <w:sz w:val="26"/>
          <w:szCs w:val="26"/>
        </w:rPr>
      </w:pPr>
      <w:r w:rsidRPr="00D66CE0">
        <w:rPr>
          <w:b/>
          <w:spacing w:val="4"/>
          <w:sz w:val="26"/>
          <w:szCs w:val="26"/>
        </w:rPr>
        <w:t xml:space="preserve">     </w:t>
      </w:r>
      <w:r w:rsidR="00315326" w:rsidRPr="00D66CE0">
        <w:rPr>
          <w:b/>
          <w:spacing w:val="4"/>
          <w:sz w:val="26"/>
          <w:szCs w:val="26"/>
        </w:rPr>
        <w:t>Đ</w:t>
      </w:r>
      <w:r w:rsidR="00315326" w:rsidRPr="00D66CE0">
        <w:rPr>
          <w:b/>
          <w:spacing w:val="-2"/>
          <w:sz w:val="26"/>
          <w:szCs w:val="26"/>
        </w:rPr>
        <w:t>ộ</w:t>
      </w:r>
      <w:r w:rsidR="00315326" w:rsidRPr="00D66CE0">
        <w:rPr>
          <w:b/>
          <w:sz w:val="26"/>
          <w:szCs w:val="26"/>
        </w:rPr>
        <w:t>c</w:t>
      </w:r>
      <w:r w:rsidR="00315326" w:rsidRPr="00D66CE0">
        <w:rPr>
          <w:b/>
          <w:spacing w:val="9"/>
          <w:sz w:val="26"/>
          <w:szCs w:val="26"/>
        </w:rPr>
        <w:t xml:space="preserve"> </w:t>
      </w:r>
      <w:r w:rsidRPr="00D66CE0">
        <w:rPr>
          <w:b/>
          <w:sz w:val="26"/>
          <w:szCs w:val="26"/>
        </w:rPr>
        <w:t>l</w:t>
      </w:r>
      <w:r w:rsidR="00315326" w:rsidRPr="00D66CE0">
        <w:rPr>
          <w:b/>
          <w:spacing w:val="-4"/>
          <w:sz w:val="26"/>
          <w:szCs w:val="26"/>
        </w:rPr>
        <w:t>ậ</w:t>
      </w:r>
      <w:r w:rsidR="00315326" w:rsidRPr="00D66CE0">
        <w:rPr>
          <w:b/>
          <w:sz w:val="26"/>
          <w:szCs w:val="26"/>
        </w:rPr>
        <w:t>p</w:t>
      </w:r>
      <w:r w:rsidR="00315326" w:rsidRPr="00D66CE0">
        <w:rPr>
          <w:b/>
          <w:spacing w:val="7"/>
          <w:sz w:val="26"/>
          <w:szCs w:val="26"/>
        </w:rPr>
        <w:t xml:space="preserve"> </w:t>
      </w:r>
      <w:r w:rsidR="00315326" w:rsidRPr="00D66CE0">
        <w:rPr>
          <w:b/>
          <w:sz w:val="26"/>
          <w:szCs w:val="26"/>
        </w:rPr>
        <w:t>–</w:t>
      </w:r>
      <w:r w:rsidR="00315326" w:rsidRPr="00D66CE0">
        <w:rPr>
          <w:b/>
          <w:spacing w:val="4"/>
          <w:sz w:val="26"/>
          <w:szCs w:val="26"/>
        </w:rPr>
        <w:t xml:space="preserve"> </w:t>
      </w:r>
      <w:r w:rsidR="00315326" w:rsidRPr="00D66CE0">
        <w:rPr>
          <w:b/>
          <w:sz w:val="26"/>
          <w:szCs w:val="26"/>
        </w:rPr>
        <w:t>Tự</w:t>
      </w:r>
      <w:r w:rsidR="00315326" w:rsidRPr="00D66CE0">
        <w:rPr>
          <w:b/>
          <w:spacing w:val="3"/>
          <w:sz w:val="26"/>
          <w:szCs w:val="26"/>
        </w:rPr>
        <w:t xml:space="preserve"> </w:t>
      </w:r>
      <w:r w:rsidRPr="00D66CE0">
        <w:rPr>
          <w:b/>
          <w:spacing w:val="1"/>
          <w:sz w:val="26"/>
          <w:szCs w:val="26"/>
        </w:rPr>
        <w:t>d</w:t>
      </w:r>
      <w:r w:rsidR="00315326" w:rsidRPr="00D66CE0">
        <w:rPr>
          <w:b/>
          <w:sz w:val="26"/>
          <w:szCs w:val="26"/>
        </w:rPr>
        <w:t>o</w:t>
      </w:r>
      <w:r w:rsidR="00315326" w:rsidRPr="00D66CE0">
        <w:rPr>
          <w:b/>
          <w:spacing w:val="3"/>
          <w:sz w:val="26"/>
          <w:szCs w:val="26"/>
        </w:rPr>
        <w:t xml:space="preserve"> </w:t>
      </w:r>
      <w:r w:rsidR="00315326" w:rsidRPr="00D66CE0">
        <w:rPr>
          <w:b/>
          <w:sz w:val="26"/>
          <w:szCs w:val="26"/>
        </w:rPr>
        <w:t>–</w:t>
      </w:r>
      <w:r w:rsidR="00315326" w:rsidRPr="00D66CE0">
        <w:rPr>
          <w:b/>
          <w:spacing w:val="4"/>
          <w:sz w:val="26"/>
          <w:szCs w:val="26"/>
        </w:rPr>
        <w:t xml:space="preserve"> </w:t>
      </w:r>
      <w:r w:rsidR="00315326" w:rsidRPr="00D66CE0">
        <w:rPr>
          <w:b/>
          <w:spacing w:val="-3"/>
          <w:sz w:val="26"/>
          <w:szCs w:val="26"/>
        </w:rPr>
        <w:t>H</w:t>
      </w:r>
      <w:r w:rsidR="00315326" w:rsidRPr="00D66CE0">
        <w:rPr>
          <w:b/>
          <w:sz w:val="26"/>
          <w:szCs w:val="26"/>
        </w:rPr>
        <w:t>ạ</w:t>
      </w:r>
      <w:r w:rsidR="00315326" w:rsidRPr="00D66CE0">
        <w:rPr>
          <w:b/>
          <w:spacing w:val="1"/>
          <w:sz w:val="26"/>
          <w:szCs w:val="26"/>
        </w:rPr>
        <w:t>n</w:t>
      </w:r>
      <w:r w:rsidR="00315326" w:rsidRPr="00D66CE0">
        <w:rPr>
          <w:b/>
          <w:sz w:val="26"/>
          <w:szCs w:val="26"/>
        </w:rPr>
        <w:t>h</w:t>
      </w:r>
      <w:r w:rsidR="00315326" w:rsidRPr="00D66CE0">
        <w:rPr>
          <w:b/>
          <w:spacing w:val="9"/>
          <w:sz w:val="26"/>
          <w:szCs w:val="26"/>
        </w:rPr>
        <w:t xml:space="preserve"> </w:t>
      </w:r>
      <w:r w:rsidRPr="00D66CE0">
        <w:rPr>
          <w:b/>
          <w:spacing w:val="-3"/>
          <w:w w:val="101"/>
          <w:sz w:val="26"/>
          <w:szCs w:val="26"/>
        </w:rPr>
        <w:t>p</w:t>
      </w:r>
      <w:r w:rsidR="00315326" w:rsidRPr="00D66CE0">
        <w:rPr>
          <w:b/>
          <w:spacing w:val="-1"/>
          <w:w w:val="101"/>
          <w:sz w:val="26"/>
          <w:szCs w:val="26"/>
        </w:rPr>
        <w:t>h</w:t>
      </w:r>
      <w:r w:rsidR="00315326" w:rsidRPr="00D66CE0">
        <w:rPr>
          <w:b/>
          <w:spacing w:val="3"/>
          <w:w w:val="101"/>
          <w:sz w:val="26"/>
          <w:szCs w:val="26"/>
        </w:rPr>
        <w:t>ú</w:t>
      </w:r>
      <w:r w:rsidR="00315326" w:rsidRPr="00D66CE0">
        <w:rPr>
          <w:b/>
          <w:w w:val="102"/>
          <w:sz w:val="26"/>
          <w:szCs w:val="26"/>
        </w:rPr>
        <w:t>c</w:t>
      </w:r>
    </w:p>
    <w:p w14:paraId="1EC081AD" w14:textId="77777777" w:rsidR="00315326" w:rsidRPr="00D66CE0" w:rsidRDefault="00315326" w:rsidP="00315326">
      <w:pPr>
        <w:spacing w:before="14" w:line="260" w:lineRule="exact"/>
        <w:rPr>
          <w:sz w:val="26"/>
          <w:szCs w:val="26"/>
        </w:rPr>
      </w:pPr>
    </w:p>
    <w:p w14:paraId="5A3B857D" w14:textId="6B666A80" w:rsidR="00315326" w:rsidRPr="00D66CE0" w:rsidRDefault="00315326" w:rsidP="00315326">
      <w:pPr>
        <w:ind w:left="5811"/>
        <w:rPr>
          <w:sz w:val="26"/>
          <w:szCs w:val="26"/>
        </w:rPr>
      </w:pPr>
      <w:r w:rsidRPr="00D66CE0">
        <w:rPr>
          <w:i/>
          <w:spacing w:val="4"/>
          <w:sz w:val="26"/>
          <w:szCs w:val="26"/>
        </w:rPr>
        <w:t>…</w:t>
      </w:r>
      <w:proofErr w:type="gramStart"/>
      <w:r w:rsidRPr="00D66CE0">
        <w:rPr>
          <w:i/>
          <w:sz w:val="26"/>
          <w:szCs w:val="26"/>
        </w:rPr>
        <w:t>…</w:t>
      </w:r>
      <w:r w:rsidRPr="00D66CE0">
        <w:rPr>
          <w:i/>
          <w:spacing w:val="-2"/>
          <w:sz w:val="26"/>
          <w:szCs w:val="26"/>
        </w:rPr>
        <w:t>.</w:t>
      </w:r>
      <w:r w:rsidRPr="00D66CE0">
        <w:rPr>
          <w:i/>
          <w:spacing w:val="1"/>
          <w:sz w:val="26"/>
          <w:szCs w:val="26"/>
        </w:rPr>
        <w:t>.</w:t>
      </w:r>
      <w:proofErr w:type="gramEnd"/>
      <w:r w:rsidRPr="00D66CE0">
        <w:rPr>
          <w:i/>
          <w:sz w:val="26"/>
          <w:szCs w:val="26"/>
        </w:rPr>
        <w:t>,</w:t>
      </w:r>
      <w:r w:rsidRPr="00D66CE0">
        <w:rPr>
          <w:i/>
          <w:spacing w:val="7"/>
          <w:sz w:val="26"/>
          <w:szCs w:val="26"/>
        </w:rPr>
        <w:t xml:space="preserve"> </w:t>
      </w:r>
      <w:r w:rsidRPr="00D66CE0">
        <w:rPr>
          <w:i/>
          <w:sz w:val="26"/>
          <w:szCs w:val="26"/>
        </w:rPr>
        <w:t xml:space="preserve">ngày        </w:t>
      </w:r>
      <w:r w:rsidRPr="00D66CE0">
        <w:rPr>
          <w:i/>
          <w:spacing w:val="9"/>
          <w:sz w:val="26"/>
          <w:szCs w:val="26"/>
        </w:rPr>
        <w:t xml:space="preserve"> </w:t>
      </w:r>
      <w:r w:rsidRPr="00D66CE0">
        <w:rPr>
          <w:i/>
          <w:sz w:val="26"/>
          <w:szCs w:val="26"/>
        </w:rPr>
        <w:t xml:space="preserve">tháng      </w:t>
      </w:r>
      <w:r w:rsidRPr="00D66CE0">
        <w:rPr>
          <w:i/>
          <w:spacing w:val="9"/>
          <w:sz w:val="26"/>
          <w:szCs w:val="26"/>
        </w:rPr>
        <w:t xml:space="preserve"> </w:t>
      </w:r>
      <w:r w:rsidRPr="00D66CE0">
        <w:rPr>
          <w:i/>
          <w:sz w:val="26"/>
          <w:szCs w:val="26"/>
        </w:rPr>
        <w:t>n</w:t>
      </w:r>
      <w:r w:rsidRPr="00D66CE0">
        <w:rPr>
          <w:i/>
          <w:spacing w:val="-3"/>
          <w:sz w:val="26"/>
          <w:szCs w:val="26"/>
        </w:rPr>
        <w:t>ă</w:t>
      </w:r>
      <w:r w:rsidRPr="00D66CE0">
        <w:rPr>
          <w:i/>
          <w:sz w:val="26"/>
          <w:szCs w:val="26"/>
        </w:rPr>
        <w:t>m</w:t>
      </w:r>
      <w:r w:rsidRPr="00D66CE0">
        <w:rPr>
          <w:i/>
          <w:spacing w:val="10"/>
          <w:sz w:val="26"/>
          <w:szCs w:val="26"/>
        </w:rPr>
        <w:t xml:space="preserve"> </w:t>
      </w:r>
      <w:r w:rsidRPr="00D66CE0">
        <w:rPr>
          <w:i/>
          <w:w w:val="101"/>
          <w:sz w:val="26"/>
          <w:szCs w:val="26"/>
        </w:rPr>
        <w:t>20</w:t>
      </w:r>
      <w:r w:rsidRPr="00D66CE0">
        <w:rPr>
          <w:i/>
          <w:spacing w:val="-2"/>
          <w:w w:val="101"/>
          <w:sz w:val="26"/>
          <w:szCs w:val="26"/>
        </w:rPr>
        <w:t>2</w:t>
      </w:r>
      <w:r w:rsidR="00933D52">
        <w:rPr>
          <w:i/>
          <w:spacing w:val="-2"/>
          <w:w w:val="101"/>
          <w:sz w:val="26"/>
          <w:szCs w:val="26"/>
        </w:rPr>
        <w:t>6</w:t>
      </w:r>
    </w:p>
    <w:p w14:paraId="387CFCBA" w14:textId="77777777" w:rsidR="00315326" w:rsidRPr="00D66CE0" w:rsidRDefault="00315326" w:rsidP="00315326">
      <w:pPr>
        <w:spacing w:before="15" w:line="280" w:lineRule="exact"/>
        <w:rPr>
          <w:sz w:val="26"/>
          <w:szCs w:val="26"/>
        </w:rPr>
      </w:pPr>
    </w:p>
    <w:p w14:paraId="509DC2B4" w14:textId="77777777" w:rsidR="00560AC7" w:rsidRPr="00D66CE0" w:rsidRDefault="00315326" w:rsidP="00315326">
      <w:pPr>
        <w:ind w:left="3544" w:right="3410" w:firstLine="3"/>
        <w:jc w:val="center"/>
        <w:rPr>
          <w:b/>
          <w:spacing w:val="6"/>
          <w:sz w:val="26"/>
          <w:szCs w:val="26"/>
        </w:rPr>
      </w:pPr>
      <w:r w:rsidRPr="00D66CE0">
        <w:rPr>
          <w:b/>
          <w:sz w:val="26"/>
          <w:szCs w:val="26"/>
        </w:rPr>
        <w:t>GI</w:t>
      </w:r>
      <w:r w:rsidRPr="00D66CE0">
        <w:rPr>
          <w:b/>
          <w:spacing w:val="1"/>
          <w:sz w:val="26"/>
          <w:szCs w:val="26"/>
        </w:rPr>
        <w:t>Ấ</w:t>
      </w:r>
      <w:r w:rsidRPr="00D66CE0">
        <w:rPr>
          <w:b/>
          <w:sz w:val="26"/>
          <w:szCs w:val="26"/>
        </w:rPr>
        <w:t>Y</w:t>
      </w:r>
      <w:r w:rsidRPr="00D66CE0">
        <w:rPr>
          <w:b/>
          <w:spacing w:val="5"/>
          <w:sz w:val="26"/>
          <w:szCs w:val="26"/>
        </w:rPr>
        <w:t xml:space="preserve"> </w:t>
      </w:r>
      <w:r w:rsidRPr="00D66CE0">
        <w:rPr>
          <w:b/>
          <w:spacing w:val="1"/>
          <w:sz w:val="26"/>
          <w:szCs w:val="26"/>
        </w:rPr>
        <w:t>CA</w:t>
      </w:r>
      <w:r w:rsidRPr="00D66CE0">
        <w:rPr>
          <w:b/>
          <w:sz w:val="26"/>
          <w:szCs w:val="26"/>
        </w:rPr>
        <w:t>M</w:t>
      </w:r>
      <w:r w:rsidRPr="00D66CE0">
        <w:rPr>
          <w:b/>
          <w:spacing w:val="7"/>
          <w:sz w:val="26"/>
          <w:szCs w:val="26"/>
        </w:rPr>
        <w:t xml:space="preserve"> </w:t>
      </w:r>
      <w:r w:rsidRPr="00D66CE0">
        <w:rPr>
          <w:b/>
          <w:sz w:val="26"/>
          <w:szCs w:val="26"/>
        </w:rPr>
        <w:t>KẾT</w:t>
      </w:r>
      <w:r w:rsidRPr="00D66CE0">
        <w:rPr>
          <w:b/>
          <w:spacing w:val="6"/>
          <w:sz w:val="26"/>
          <w:szCs w:val="26"/>
        </w:rPr>
        <w:t xml:space="preserve"> </w:t>
      </w:r>
    </w:p>
    <w:p w14:paraId="2DF85020" w14:textId="1A3DD193" w:rsidR="00315326" w:rsidRPr="00D66CE0" w:rsidRDefault="00315326" w:rsidP="00315326">
      <w:pPr>
        <w:ind w:left="3544" w:right="3410" w:firstLine="3"/>
        <w:jc w:val="center"/>
        <w:rPr>
          <w:sz w:val="26"/>
          <w:szCs w:val="26"/>
        </w:rPr>
      </w:pPr>
      <w:r w:rsidRPr="00D66CE0">
        <w:rPr>
          <w:b/>
          <w:w w:val="101"/>
          <w:sz w:val="26"/>
          <w:szCs w:val="26"/>
        </w:rPr>
        <w:t>TH</w:t>
      </w:r>
      <w:r w:rsidRPr="00D66CE0">
        <w:rPr>
          <w:b/>
          <w:spacing w:val="1"/>
          <w:w w:val="101"/>
          <w:sz w:val="26"/>
          <w:szCs w:val="26"/>
        </w:rPr>
        <w:t>U</w:t>
      </w:r>
      <w:r w:rsidRPr="00D66CE0">
        <w:rPr>
          <w:b/>
          <w:w w:val="101"/>
          <w:sz w:val="26"/>
          <w:szCs w:val="26"/>
        </w:rPr>
        <w:t>ỘC</w:t>
      </w:r>
      <w:r w:rsidRPr="00D66CE0">
        <w:rPr>
          <w:b/>
          <w:spacing w:val="3"/>
          <w:sz w:val="26"/>
          <w:szCs w:val="26"/>
        </w:rPr>
        <w:t xml:space="preserve"> </w:t>
      </w:r>
      <w:r w:rsidRPr="00D66CE0">
        <w:rPr>
          <w:b/>
          <w:sz w:val="26"/>
          <w:szCs w:val="26"/>
        </w:rPr>
        <w:t>HỒ</w:t>
      </w:r>
      <w:r w:rsidRPr="00D66CE0">
        <w:rPr>
          <w:b/>
          <w:spacing w:val="3"/>
          <w:sz w:val="26"/>
          <w:szCs w:val="26"/>
        </w:rPr>
        <w:t xml:space="preserve"> </w:t>
      </w:r>
      <w:r w:rsidRPr="00D66CE0">
        <w:rPr>
          <w:b/>
          <w:spacing w:val="1"/>
          <w:sz w:val="26"/>
          <w:szCs w:val="26"/>
        </w:rPr>
        <w:t>S</w:t>
      </w:r>
      <w:r w:rsidRPr="00D66CE0">
        <w:rPr>
          <w:b/>
          <w:sz w:val="26"/>
          <w:szCs w:val="26"/>
        </w:rPr>
        <w:t>Ơ</w:t>
      </w:r>
      <w:r w:rsidRPr="00D66CE0">
        <w:rPr>
          <w:b/>
          <w:spacing w:val="4"/>
          <w:sz w:val="26"/>
          <w:szCs w:val="26"/>
        </w:rPr>
        <w:t xml:space="preserve"> </w:t>
      </w:r>
      <w:r w:rsidRPr="00D66CE0">
        <w:rPr>
          <w:b/>
          <w:spacing w:val="2"/>
          <w:sz w:val="26"/>
          <w:szCs w:val="26"/>
        </w:rPr>
        <w:t>D</w:t>
      </w:r>
      <w:r w:rsidRPr="00D66CE0">
        <w:rPr>
          <w:b/>
          <w:sz w:val="26"/>
          <w:szCs w:val="26"/>
        </w:rPr>
        <w:t>Ự</w:t>
      </w:r>
      <w:r w:rsidRPr="00D66CE0">
        <w:rPr>
          <w:b/>
          <w:spacing w:val="3"/>
          <w:sz w:val="26"/>
          <w:szCs w:val="26"/>
        </w:rPr>
        <w:t xml:space="preserve"> </w:t>
      </w:r>
      <w:r w:rsidRPr="00D66CE0">
        <w:rPr>
          <w:b/>
          <w:w w:val="101"/>
          <w:sz w:val="26"/>
          <w:szCs w:val="26"/>
        </w:rPr>
        <w:t>T</w:t>
      </w:r>
      <w:r w:rsidRPr="00D66CE0">
        <w:rPr>
          <w:b/>
          <w:spacing w:val="-1"/>
          <w:w w:val="101"/>
          <w:sz w:val="26"/>
          <w:szCs w:val="26"/>
        </w:rPr>
        <w:t>H</w:t>
      </w:r>
      <w:r w:rsidRPr="00D66CE0">
        <w:rPr>
          <w:b/>
          <w:spacing w:val="1"/>
          <w:w w:val="101"/>
          <w:sz w:val="26"/>
          <w:szCs w:val="26"/>
        </w:rPr>
        <w:t>Ầ</w:t>
      </w:r>
      <w:r w:rsidRPr="00D66CE0">
        <w:rPr>
          <w:b/>
          <w:w w:val="101"/>
          <w:sz w:val="26"/>
          <w:szCs w:val="26"/>
        </w:rPr>
        <w:t>U</w:t>
      </w:r>
    </w:p>
    <w:p w14:paraId="2A26AC53" w14:textId="77777777" w:rsidR="00315326" w:rsidRPr="00D66CE0" w:rsidRDefault="00315326" w:rsidP="00315326">
      <w:pPr>
        <w:spacing w:before="3" w:line="280" w:lineRule="exact"/>
        <w:rPr>
          <w:sz w:val="26"/>
          <w:szCs w:val="26"/>
        </w:rPr>
      </w:pPr>
    </w:p>
    <w:p w14:paraId="649ECA80" w14:textId="260B1B79" w:rsidR="00560AC7" w:rsidRPr="00D66CE0" w:rsidRDefault="00315326" w:rsidP="00315326">
      <w:pPr>
        <w:spacing w:line="246" w:lineRule="auto"/>
        <w:ind w:left="3831" w:right="2113" w:hanging="864"/>
        <w:rPr>
          <w:b/>
          <w:w w:val="101"/>
          <w:sz w:val="26"/>
          <w:szCs w:val="26"/>
        </w:rPr>
      </w:pPr>
      <w:r w:rsidRPr="00D66CE0">
        <w:rPr>
          <w:b/>
          <w:i/>
          <w:sz w:val="26"/>
          <w:szCs w:val="26"/>
        </w:rPr>
        <w:t>Kính</w:t>
      </w:r>
      <w:r w:rsidRPr="00D66CE0">
        <w:rPr>
          <w:b/>
          <w:i/>
          <w:spacing w:val="9"/>
          <w:sz w:val="26"/>
          <w:szCs w:val="26"/>
        </w:rPr>
        <w:t xml:space="preserve"> </w:t>
      </w:r>
      <w:r w:rsidRPr="00D66CE0">
        <w:rPr>
          <w:b/>
          <w:i/>
          <w:sz w:val="26"/>
          <w:szCs w:val="26"/>
        </w:rPr>
        <w:t>gửi:</w:t>
      </w:r>
      <w:r w:rsidRPr="00D66CE0">
        <w:rPr>
          <w:b/>
          <w:i/>
          <w:spacing w:val="4"/>
          <w:sz w:val="26"/>
          <w:szCs w:val="26"/>
        </w:rPr>
        <w:t xml:space="preserve"> </w:t>
      </w:r>
      <w:r w:rsidRPr="00D66CE0">
        <w:rPr>
          <w:b/>
          <w:sz w:val="26"/>
          <w:szCs w:val="26"/>
        </w:rPr>
        <w:t>BỆ</w:t>
      </w:r>
      <w:r w:rsidRPr="00D66CE0">
        <w:rPr>
          <w:b/>
          <w:spacing w:val="1"/>
          <w:sz w:val="26"/>
          <w:szCs w:val="26"/>
        </w:rPr>
        <w:t>N</w:t>
      </w:r>
      <w:r w:rsidRPr="00D66CE0">
        <w:rPr>
          <w:b/>
          <w:sz w:val="26"/>
          <w:szCs w:val="26"/>
        </w:rPr>
        <w:t>H</w:t>
      </w:r>
      <w:r w:rsidRPr="00D66CE0">
        <w:rPr>
          <w:b/>
          <w:spacing w:val="7"/>
          <w:sz w:val="26"/>
          <w:szCs w:val="26"/>
        </w:rPr>
        <w:t xml:space="preserve"> </w:t>
      </w:r>
      <w:r w:rsidRPr="00D66CE0">
        <w:rPr>
          <w:b/>
          <w:spacing w:val="1"/>
          <w:sz w:val="26"/>
          <w:szCs w:val="26"/>
        </w:rPr>
        <w:t>V</w:t>
      </w:r>
      <w:r w:rsidRPr="00D66CE0">
        <w:rPr>
          <w:b/>
          <w:sz w:val="26"/>
          <w:szCs w:val="26"/>
        </w:rPr>
        <w:t>IỆN</w:t>
      </w:r>
      <w:r w:rsidRPr="00D66CE0">
        <w:rPr>
          <w:b/>
          <w:spacing w:val="6"/>
          <w:sz w:val="26"/>
          <w:szCs w:val="26"/>
        </w:rPr>
        <w:t xml:space="preserve"> </w:t>
      </w:r>
      <w:r w:rsidRPr="00D66CE0">
        <w:rPr>
          <w:b/>
          <w:sz w:val="26"/>
          <w:szCs w:val="26"/>
        </w:rPr>
        <w:t>M</w:t>
      </w:r>
      <w:r w:rsidRPr="00D66CE0">
        <w:rPr>
          <w:b/>
          <w:spacing w:val="4"/>
          <w:sz w:val="26"/>
          <w:szCs w:val="26"/>
        </w:rPr>
        <w:t>Ắ</w:t>
      </w:r>
      <w:r w:rsidRPr="00D66CE0">
        <w:rPr>
          <w:b/>
          <w:sz w:val="26"/>
          <w:szCs w:val="26"/>
        </w:rPr>
        <w:t>T</w:t>
      </w:r>
      <w:r w:rsidRPr="00D66CE0">
        <w:rPr>
          <w:b/>
          <w:spacing w:val="6"/>
          <w:sz w:val="26"/>
          <w:szCs w:val="26"/>
        </w:rPr>
        <w:t xml:space="preserve"> </w:t>
      </w:r>
      <w:r w:rsidR="008D7B62" w:rsidRPr="00D66CE0">
        <w:rPr>
          <w:b/>
          <w:spacing w:val="-2"/>
          <w:sz w:val="26"/>
          <w:szCs w:val="26"/>
        </w:rPr>
        <w:t>TỈNH GIA LAI</w:t>
      </w:r>
      <w:r w:rsidRPr="00D66CE0">
        <w:rPr>
          <w:b/>
          <w:w w:val="101"/>
          <w:sz w:val="26"/>
          <w:szCs w:val="26"/>
        </w:rPr>
        <w:t xml:space="preserve"> </w:t>
      </w:r>
    </w:p>
    <w:p w14:paraId="28ADB7AF" w14:textId="60649B12" w:rsidR="00315326" w:rsidRPr="00D66CE0" w:rsidRDefault="00560AC7" w:rsidP="00560AC7">
      <w:pPr>
        <w:spacing w:line="246" w:lineRule="auto"/>
        <w:ind w:left="3831" w:right="2113" w:hanging="864"/>
        <w:rPr>
          <w:sz w:val="26"/>
          <w:szCs w:val="26"/>
        </w:rPr>
      </w:pPr>
      <w:r w:rsidRPr="00D66CE0">
        <w:rPr>
          <w:b/>
          <w:i/>
          <w:sz w:val="26"/>
          <w:szCs w:val="26"/>
        </w:rPr>
        <w:t xml:space="preserve">             </w:t>
      </w:r>
      <w:r w:rsidR="00315326" w:rsidRPr="00D66CE0">
        <w:rPr>
          <w:b/>
          <w:sz w:val="26"/>
          <w:szCs w:val="26"/>
        </w:rPr>
        <w:t>(</w:t>
      </w:r>
      <w:r w:rsidR="00315326" w:rsidRPr="00D66CE0">
        <w:rPr>
          <w:b/>
          <w:spacing w:val="1"/>
          <w:sz w:val="26"/>
          <w:szCs w:val="26"/>
        </w:rPr>
        <w:t>S</w:t>
      </w:r>
      <w:r w:rsidR="00315326" w:rsidRPr="00D66CE0">
        <w:rPr>
          <w:b/>
          <w:sz w:val="26"/>
          <w:szCs w:val="26"/>
        </w:rPr>
        <w:t>au</w:t>
      </w:r>
      <w:r w:rsidR="00315326" w:rsidRPr="00D66CE0">
        <w:rPr>
          <w:b/>
          <w:spacing w:val="6"/>
          <w:sz w:val="26"/>
          <w:szCs w:val="26"/>
        </w:rPr>
        <w:t xml:space="preserve"> </w:t>
      </w:r>
      <w:r w:rsidR="00315326" w:rsidRPr="00D66CE0">
        <w:rPr>
          <w:b/>
          <w:sz w:val="26"/>
          <w:szCs w:val="26"/>
        </w:rPr>
        <w:t>đây</w:t>
      </w:r>
      <w:r w:rsidR="00315326" w:rsidRPr="00D66CE0">
        <w:rPr>
          <w:b/>
          <w:spacing w:val="8"/>
          <w:sz w:val="26"/>
          <w:szCs w:val="26"/>
        </w:rPr>
        <w:t xml:space="preserve"> </w:t>
      </w:r>
      <w:r w:rsidR="00315326" w:rsidRPr="00D66CE0">
        <w:rPr>
          <w:b/>
          <w:sz w:val="26"/>
          <w:szCs w:val="26"/>
        </w:rPr>
        <w:t>gọi</w:t>
      </w:r>
      <w:r w:rsidR="00315326" w:rsidRPr="00D66CE0">
        <w:rPr>
          <w:b/>
          <w:spacing w:val="3"/>
          <w:sz w:val="26"/>
          <w:szCs w:val="26"/>
        </w:rPr>
        <w:t xml:space="preserve"> </w:t>
      </w:r>
      <w:r w:rsidR="00315326" w:rsidRPr="00D66CE0">
        <w:rPr>
          <w:b/>
          <w:spacing w:val="-1"/>
          <w:sz w:val="26"/>
          <w:szCs w:val="26"/>
        </w:rPr>
        <w:t>l</w:t>
      </w:r>
      <w:r w:rsidR="00315326" w:rsidRPr="00D66CE0">
        <w:rPr>
          <w:b/>
          <w:sz w:val="26"/>
          <w:szCs w:val="26"/>
        </w:rPr>
        <w:t>à</w:t>
      </w:r>
      <w:r w:rsidR="00315326" w:rsidRPr="00D66CE0">
        <w:rPr>
          <w:b/>
          <w:spacing w:val="6"/>
          <w:sz w:val="26"/>
          <w:szCs w:val="26"/>
        </w:rPr>
        <w:t xml:space="preserve"> </w:t>
      </w:r>
      <w:r w:rsidRPr="00D66CE0">
        <w:rPr>
          <w:b/>
          <w:sz w:val="26"/>
          <w:szCs w:val="26"/>
        </w:rPr>
        <w:t>Chủ đầu tư</w:t>
      </w:r>
      <w:r w:rsidR="00315326" w:rsidRPr="00D66CE0">
        <w:rPr>
          <w:b/>
          <w:w w:val="101"/>
          <w:sz w:val="26"/>
          <w:szCs w:val="26"/>
        </w:rPr>
        <w:t>)</w:t>
      </w:r>
    </w:p>
    <w:p w14:paraId="2B6C6BA6" w14:textId="77777777" w:rsidR="00315326" w:rsidRPr="00D66CE0" w:rsidRDefault="00315326" w:rsidP="00315326">
      <w:pPr>
        <w:spacing w:before="12" w:line="260" w:lineRule="exact"/>
        <w:rPr>
          <w:sz w:val="26"/>
          <w:szCs w:val="26"/>
        </w:rPr>
      </w:pPr>
    </w:p>
    <w:p w14:paraId="079F020C" w14:textId="77777777" w:rsidR="004A0E7C" w:rsidRDefault="00315326" w:rsidP="004A0E7C">
      <w:pPr>
        <w:spacing w:line="276" w:lineRule="auto"/>
        <w:ind w:left="250" w:right="68" w:firstLine="403"/>
        <w:jc w:val="both"/>
        <w:rPr>
          <w:sz w:val="26"/>
          <w:szCs w:val="26"/>
        </w:rPr>
      </w:pPr>
      <w:r w:rsidRPr="00D66CE0">
        <w:rPr>
          <w:sz w:val="26"/>
          <w:szCs w:val="26"/>
        </w:rPr>
        <w:t>Sau khi</w:t>
      </w:r>
      <w:r w:rsidRPr="00D66CE0">
        <w:rPr>
          <w:spacing w:val="-2"/>
          <w:sz w:val="26"/>
          <w:szCs w:val="26"/>
        </w:rPr>
        <w:t xml:space="preserve"> n</w:t>
      </w:r>
      <w:r w:rsidRPr="00D66CE0">
        <w:rPr>
          <w:sz w:val="26"/>
          <w:szCs w:val="26"/>
        </w:rPr>
        <w:t>ghiên</w:t>
      </w:r>
      <w:r w:rsidRPr="00D66CE0">
        <w:rPr>
          <w:spacing w:val="4"/>
          <w:sz w:val="26"/>
          <w:szCs w:val="26"/>
        </w:rPr>
        <w:t xml:space="preserve"> </w:t>
      </w:r>
      <w:r w:rsidRPr="00D66CE0">
        <w:rPr>
          <w:sz w:val="26"/>
          <w:szCs w:val="26"/>
        </w:rPr>
        <w:t>cứu</w:t>
      </w:r>
      <w:r w:rsidRPr="00D66CE0">
        <w:rPr>
          <w:spacing w:val="-2"/>
          <w:sz w:val="26"/>
          <w:szCs w:val="26"/>
        </w:rPr>
        <w:t xml:space="preserve"> </w:t>
      </w:r>
      <w:r w:rsidRPr="00D66CE0">
        <w:rPr>
          <w:sz w:val="26"/>
          <w:szCs w:val="26"/>
        </w:rPr>
        <w:t>E-</w:t>
      </w:r>
      <w:r w:rsidRPr="00D66CE0">
        <w:rPr>
          <w:spacing w:val="1"/>
          <w:sz w:val="26"/>
          <w:szCs w:val="26"/>
        </w:rPr>
        <w:t>H</w:t>
      </w:r>
      <w:r w:rsidRPr="00D66CE0">
        <w:rPr>
          <w:sz w:val="26"/>
          <w:szCs w:val="26"/>
        </w:rPr>
        <w:t>S</w:t>
      </w:r>
      <w:r w:rsidRPr="00D66CE0">
        <w:rPr>
          <w:spacing w:val="2"/>
          <w:sz w:val="26"/>
          <w:szCs w:val="26"/>
        </w:rPr>
        <w:t>M</w:t>
      </w:r>
      <w:r w:rsidRPr="00D66CE0">
        <w:rPr>
          <w:sz w:val="26"/>
          <w:szCs w:val="26"/>
        </w:rPr>
        <w:t>T</w:t>
      </w:r>
      <w:r w:rsidRPr="00D66CE0">
        <w:rPr>
          <w:spacing w:val="4"/>
          <w:sz w:val="26"/>
          <w:szCs w:val="26"/>
        </w:rPr>
        <w:t xml:space="preserve"> </w:t>
      </w:r>
      <w:r w:rsidRPr="00D66CE0">
        <w:rPr>
          <w:spacing w:val="-3"/>
          <w:sz w:val="26"/>
          <w:szCs w:val="26"/>
        </w:rPr>
        <w:t>m</w:t>
      </w:r>
      <w:r w:rsidRPr="00D66CE0">
        <w:rPr>
          <w:sz w:val="26"/>
          <w:szCs w:val="26"/>
        </w:rPr>
        <w:t>à</w:t>
      </w:r>
      <w:r w:rsidRPr="00D66CE0">
        <w:rPr>
          <w:spacing w:val="-1"/>
          <w:sz w:val="26"/>
          <w:szCs w:val="26"/>
        </w:rPr>
        <w:t xml:space="preserve"> </w:t>
      </w:r>
      <w:r w:rsidRPr="00D66CE0">
        <w:rPr>
          <w:sz w:val="26"/>
          <w:szCs w:val="26"/>
        </w:rPr>
        <w:t>chúng</w:t>
      </w:r>
      <w:r w:rsidRPr="00D66CE0">
        <w:rPr>
          <w:spacing w:val="2"/>
          <w:sz w:val="26"/>
          <w:szCs w:val="26"/>
        </w:rPr>
        <w:t xml:space="preserve"> </w:t>
      </w:r>
      <w:r w:rsidRPr="00D66CE0">
        <w:rPr>
          <w:sz w:val="26"/>
          <w:szCs w:val="26"/>
        </w:rPr>
        <w:t>tôi</w:t>
      </w:r>
      <w:r w:rsidRPr="00D66CE0">
        <w:rPr>
          <w:spacing w:val="-1"/>
          <w:sz w:val="26"/>
          <w:szCs w:val="26"/>
        </w:rPr>
        <w:t xml:space="preserve"> </w:t>
      </w:r>
      <w:r w:rsidRPr="00D66CE0">
        <w:rPr>
          <w:spacing w:val="-2"/>
          <w:sz w:val="26"/>
          <w:szCs w:val="26"/>
        </w:rPr>
        <w:t>đ</w:t>
      </w:r>
      <w:r w:rsidRPr="00D66CE0">
        <w:rPr>
          <w:sz w:val="26"/>
          <w:szCs w:val="26"/>
        </w:rPr>
        <w:t>ã</w:t>
      </w:r>
      <w:r w:rsidRPr="00D66CE0">
        <w:rPr>
          <w:spacing w:val="-2"/>
          <w:sz w:val="26"/>
          <w:szCs w:val="26"/>
        </w:rPr>
        <w:t xml:space="preserve"> </w:t>
      </w:r>
      <w:r w:rsidRPr="00D66CE0">
        <w:rPr>
          <w:sz w:val="26"/>
          <w:szCs w:val="26"/>
        </w:rPr>
        <w:t>nhận được;</w:t>
      </w:r>
      <w:r w:rsidRPr="00D66CE0">
        <w:rPr>
          <w:spacing w:val="2"/>
          <w:sz w:val="26"/>
          <w:szCs w:val="26"/>
        </w:rPr>
        <w:t xml:space="preserve"> </w:t>
      </w:r>
      <w:r w:rsidRPr="00D66CE0">
        <w:rPr>
          <w:sz w:val="26"/>
          <w:szCs w:val="26"/>
        </w:rPr>
        <w:t>ch</w:t>
      </w:r>
      <w:r w:rsidRPr="00D66CE0">
        <w:rPr>
          <w:spacing w:val="-2"/>
          <w:sz w:val="26"/>
          <w:szCs w:val="26"/>
        </w:rPr>
        <w:t>ú</w:t>
      </w:r>
      <w:r w:rsidRPr="00D66CE0">
        <w:rPr>
          <w:sz w:val="26"/>
          <w:szCs w:val="26"/>
        </w:rPr>
        <w:t>ng</w:t>
      </w:r>
      <w:r w:rsidRPr="00D66CE0">
        <w:rPr>
          <w:spacing w:val="2"/>
          <w:sz w:val="26"/>
          <w:szCs w:val="26"/>
        </w:rPr>
        <w:t xml:space="preserve"> </w:t>
      </w:r>
      <w:proofErr w:type="gramStart"/>
      <w:r w:rsidRPr="00D66CE0">
        <w:rPr>
          <w:spacing w:val="2"/>
          <w:sz w:val="26"/>
          <w:szCs w:val="26"/>
        </w:rPr>
        <w:t>t</w:t>
      </w:r>
      <w:r w:rsidRPr="00D66CE0">
        <w:rPr>
          <w:spacing w:val="-2"/>
          <w:sz w:val="26"/>
          <w:szCs w:val="26"/>
        </w:rPr>
        <w:t>ô</w:t>
      </w:r>
      <w:r w:rsidRPr="00D66CE0">
        <w:rPr>
          <w:sz w:val="26"/>
          <w:szCs w:val="26"/>
        </w:rPr>
        <w:t xml:space="preserve">i, </w:t>
      </w:r>
      <w:r w:rsidRPr="00D66CE0">
        <w:rPr>
          <w:sz w:val="26"/>
          <w:szCs w:val="26"/>
          <w:u w:val="single" w:color="000000"/>
        </w:rPr>
        <w:t xml:space="preserve">  </w:t>
      </w:r>
      <w:proofErr w:type="gramEnd"/>
      <w:r w:rsidRPr="00D66CE0">
        <w:rPr>
          <w:sz w:val="26"/>
          <w:szCs w:val="26"/>
          <w:u w:val="single" w:color="000000"/>
        </w:rPr>
        <w:t xml:space="preserve">     </w:t>
      </w:r>
      <w:proofErr w:type="gramStart"/>
      <w:r w:rsidRPr="00D66CE0">
        <w:rPr>
          <w:sz w:val="26"/>
          <w:szCs w:val="26"/>
          <w:u w:val="single" w:color="000000"/>
        </w:rPr>
        <w:t xml:space="preserve"> </w:t>
      </w:r>
      <w:r w:rsidRPr="00D66CE0">
        <w:rPr>
          <w:spacing w:val="4"/>
          <w:sz w:val="26"/>
          <w:szCs w:val="26"/>
          <w:u w:val="single" w:color="000000"/>
        </w:rPr>
        <w:t xml:space="preserve"> </w:t>
      </w:r>
      <w:r w:rsidRPr="00D66CE0">
        <w:rPr>
          <w:spacing w:val="-2"/>
          <w:sz w:val="26"/>
          <w:szCs w:val="26"/>
        </w:rPr>
        <w:t xml:space="preserve"> </w:t>
      </w:r>
      <w:r w:rsidRPr="00D66CE0">
        <w:rPr>
          <w:sz w:val="26"/>
          <w:szCs w:val="26"/>
        </w:rPr>
        <w:t>[</w:t>
      </w:r>
      <w:proofErr w:type="gramEnd"/>
      <w:r w:rsidRPr="00D66CE0">
        <w:rPr>
          <w:spacing w:val="1"/>
          <w:sz w:val="26"/>
          <w:szCs w:val="26"/>
        </w:rPr>
        <w:t>G</w:t>
      </w:r>
      <w:r w:rsidRPr="00D66CE0">
        <w:rPr>
          <w:sz w:val="26"/>
          <w:szCs w:val="26"/>
        </w:rPr>
        <w:t>hi</w:t>
      </w:r>
      <w:r w:rsidRPr="00D66CE0">
        <w:rPr>
          <w:spacing w:val="-1"/>
          <w:sz w:val="26"/>
          <w:szCs w:val="26"/>
        </w:rPr>
        <w:t xml:space="preserve"> t</w:t>
      </w:r>
      <w:r w:rsidRPr="00D66CE0">
        <w:rPr>
          <w:spacing w:val="2"/>
          <w:sz w:val="26"/>
          <w:szCs w:val="26"/>
        </w:rPr>
        <w:t>ê</w:t>
      </w:r>
      <w:r w:rsidRPr="00D66CE0">
        <w:rPr>
          <w:sz w:val="26"/>
          <w:szCs w:val="26"/>
        </w:rPr>
        <w:t>n</w:t>
      </w:r>
      <w:r w:rsidRPr="00D66CE0">
        <w:rPr>
          <w:spacing w:val="-2"/>
          <w:sz w:val="26"/>
          <w:szCs w:val="26"/>
        </w:rPr>
        <w:t xml:space="preserve"> </w:t>
      </w:r>
      <w:r w:rsidRPr="00D66CE0">
        <w:rPr>
          <w:sz w:val="26"/>
          <w:szCs w:val="26"/>
        </w:rPr>
        <w:t>n</w:t>
      </w:r>
      <w:r w:rsidRPr="00D66CE0">
        <w:rPr>
          <w:spacing w:val="-2"/>
          <w:sz w:val="26"/>
          <w:szCs w:val="26"/>
        </w:rPr>
        <w:t>h</w:t>
      </w:r>
      <w:r w:rsidRPr="00D66CE0">
        <w:rPr>
          <w:sz w:val="26"/>
          <w:szCs w:val="26"/>
        </w:rPr>
        <w:t>à</w:t>
      </w:r>
      <w:r w:rsidRPr="00D66CE0">
        <w:rPr>
          <w:spacing w:val="2"/>
          <w:sz w:val="26"/>
          <w:szCs w:val="26"/>
        </w:rPr>
        <w:t xml:space="preserve"> </w:t>
      </w:r>
      <w:r w:rsidRPr="00D66CE0">
        <w:rPr>
          <w:w w:val="101"/>
          <w:sz w:val="26"/>
          <w:szCs w:val="26"/>
        </w:rPr>
        <w:t>th</w:t>
      </w:r>
      <w:r w:rsidRPr="00D66CE0">
        <w:rPr>
          <w:spacing w:val="-3"/>
          <w:w w:val="102"/>
          <w:sz w:val="26"/>
          <w:szCs w:val="26"/>
        </w:rPr>
        <w:t>ầ</w:t>
      </w:r>
      <w:r w:rsidRPr="00D66CE0">
        <w:rPr>
          <w:w w:val="101"/>
          <w:sz w:val="26"/>
          <w:szCs w:val="26"/>
        </w:rPr>
        <w:t xml:space="preserve">u], </w:t>
      </w:r>
      <w:r w:rsidRPr="00D66CE0">
        <w:rPr>
          <w:sz w:val="26"/>
          <w:szCs w:val="26"/>
        </w:rPr>
        <w:t>c</w:t>
      </w:r>
      <w:r w:rsidRPr="00D66CE0">
        <w:rPr>
          <w:spacing w:val="1"/>
          <w:sz w:val="26"/>
          <w:szCs w:val="26"/>
        </w:rPr>
        <w:t>a</w:t>
      </w:r>
      <w:r w:rsidRPr="00D66CE0">
        <w:rPr>
          <w:sz w:val="26"/>
          <w:szCs w:val="26"/>
        </w:rPr>
        <w:t>m</w:t>
      </w:r>
      <w:r w:rsidRPr="00D66CE0">
        <w:rPr>
          <w:spacing w:val="3"/>
          <w:sz w:val="26"/>
          <w:szCs w:val="26"/>
        </w:rPr>
        <w:t xml:space="preserve"> </w:t>
      </w:r>
      <w:r w:rsidRPr="00D66CE0">
        <w:rPr>
          <w:spacing w:val="-1"/>
          <w:sz w:val="26"/>
          <w:szCs w:val="26"/>
        </w:rPr>
        <w:t>k</w:t>
      </w:r>
      <w:r w:rsidRPr="00D66CE0">
        <w:rPr>
          <w:sz w:val="26"/>
          <w:szCs w:val="26"/>
        </w:rPr>
        <w:t>ết</w:t>
      </w:r>
      <w:r w:rsidRPr="00D66CE0">
        <w:rPr>
          <w:spacing w:val="2"/>
          <w:sz w:val="26"/>
          <w:szCs w:val="26"/>
        </w:rPr>
        <w:t xml:space="preserve"> t</w:t>
      </w:r>
      <w:r w:rsidRPr="00D66CE0">
        <w:rPr>
          <w:spacing w:val="-2"/>
          <w:sz w:val="26"/>
          <w:szCs w:val="26"/>
        </w:rPr>
        <w:t>h</w:t>
      </w:r>
      <w:r w:rsidRPr="00D66CE0">
        <w:rPr>
          <w:spacing w:val="2"/>
          <w:sz w:val="26"/>
          <w:szCs w:val="26"/>
        </w:rPr>
        <w:t>ự</w:t>
      </w:r>
      <w:r w:rsidRPr="00D66CE0">
        <w:rPr>
          <w:sz w:val="26"/>
          <w:szCs w:val="26"/>
        </w:rPr>
        <w:t>c</w:t>
      </w:r>
      <w:r w:rsidRPr="00D66CE0">
        <w:rPr>
          <w:spacing w:val="2"/>
          <w:sz w:val="26"/>
          <w:szCs w:val="26"/>
        </w:rPr>
        <w:t xml:space="preserve"> </w:t>
      </w:r>
      <w:r w:rsidRPr="00D66CE0">
        <w:rPr>
          <w:sz w:val="26"/>
          <w:szCs w:val="26"/>
        </w:rPr>
        <w:t>h</w:t>
      </w:r>
      <w:r w:rsidRPr="00D66CE0">
        <w:rPr>
          <w:spacing w:val="-2"/>
          <w:sz w:val="26"/>
          <w:szCs w:val="26"/>
        </w:rPr>
        <w:t>i</w:t>
      </w:r>
      <w:r w:rsidRPr="00D66CE0">
        <w:rPr>
          <w:sz w:val="26"/>
          <w:szCs w:val="26"/>
        </w:rPr>
        <w:t>ện</w:t>
      </w:r>
      <w:r w:rsidRPr="00D66CE0">
        <w:rPr>
          <w:spacing w:val="3"/>
          <w:sz w:val="26"/>
          <w:szCs w:val="26"/>
        </w:rPr>
        <w:t xml:space="preserve"> </w:t>
      </w:r>
      <w:r w:rsidRPr="00D66CE0">
        <w:rPr>
          <w:spacing w:val="-2"/>
          <w:sz w:val="26"/>
          <w:szCs w:val="26"/>
        </w:rPr>
        <w:t>g</w:t>
      </w:r>
      <w:r w:rsidRPr="00D66CE0">
        <w:rPr>
          <w:sz w:val="26"/>
          <w:szCs w:val="26"/>
        </w:rPr>
        <w:t>ói</w:t>
      </w:r>
      <w:r w:rsidRPr="00D66CE0">
        <w:rPr>
          <w:spacing w:val="2"/>
          <w:sz w:val="26"/>
          <w:szCs w:val="26"/>
        </w:rPr>
        <w:t xml:space="preserve"> </w:t>
      </w:r>
      <w:r w:rsidRPr="00D66CE0">
        <w:rPr>
          <w:spacing w:val="-3"/>
          <w:sz w:val="26"/>
          <w:szCs w:val="26"/>
        </w:rPr>
        <w:t>t</w:t>
      </w:r>
      <w:r w:rsidRPr="00D66CE0">
        <w:rPr>
          <w:sz w:val="26"/>
          <w:szCs w:val="26"/>
        </w:rPr>
        <w:t>hầu</w:t>
      </w:r>
      <w:r w:rsidRPr="00D66CE0">
        <w:rPr>
          <w:spacing w:val="4"/>
          <w:sz w:val="26"/>
          <w:szCs w:val="26"/>
        </w:rPr>
        <w:t xml:space="preserve"> </w:t>
      </w:r>
      <w:r w:rsidRPr="00D66CE0">
        <w:rPr>
          <w:spacing w:val="-2"/>
          <w:sz w:val="26"/>
          <w:szCs w:val="26"/>
        </w:rPr>
        <w:t>“</w:t>
      </w:r>
      <w:r w:rsidRPr="00D66CE0">
        <w:rPr>
          <w:sz w:val="26"/>
          <w:szCs w:val="26"/>
        </w:rPr>
        <w:t>…</w:t>
      </w:r>
      <w:r w:rsidRPr="00D66CE0">
        <w:rPr>
          <w:spacing w:val="-1"/>
          <w:sz w:val="26"/>
          <w:szCs w:val="26"/>
        </w:rPr>
        <w:t>…</w:t>
      </w:r>
      <w:r w:rsidRPr="00D66CE0">
        <w:rPr>
          <w:spacing w:val="3"/>
          <w:sz w:val="26"/>
          <w:szCs w:val="26"/>
        </w:rPr>
        <w:t>…</w:t>
      </w:r>
      <w:r w:rsidRPr="00D66CE0">
        <w:rPr>
          <w:spacing w:val="-2"/>
          <w:sz w:val="26"/>
          <w:szCs w:val="26"/>
        </w:rPr>
        <w:t>…</w:t>
      </w:r>
      <w:r w:rsidRPr="00D66CE0">
        <w:rPr>
          <w:sz w:val="26"/>
          <w:szCs w:val="26"/>
        </w:rPr>
        <w:t>……</w:t>
      </w:r>
      <w:r w:rsidRPr="00D66CE0">
        <w:rPr>
          <w:spacing w:val="1"/>
          <w:sz w:val="26"/>
          <w:szCs w:val="26"/>
        </w:rPr>
        <w:t>…</w:t>
      </w:r>
      <w:r w:rsidRPr="00D66CE0">
        <w:rPr>
          <w:sz w:val="26"/>
          <w:szCs w:val="26"/>
        </w:rPr>
        <w:t>.”</w:t>
      </w:r>
      <w:r w:rsidRPr="00D66CE0">
        <w:rPr>
          <w:spacing w:val="20"/>
          <w:sz w:val="26"/>
          <w:szCs w:val="26"/>
        </w:rPr>
        <w:t xml:space="preserve"> </w:t>
      </w:r>
      <w:r w:rsidRPr="00D66CE0">
        <w:rPr>
          <w:sz w:val="26"/>
          <w:szCs w:val="26"/>
        </w:rPr>
        <w:t>theo</w:t>
      </w:r>
      <w:r w:rsidRPr="00D66CE0">
        <w:rPr>
          <w:spacing w:val="1"/>
          <w:sz w:val="26"/>
          <w:szCs w:val="26"/>
        </w:rPr>
        <w:t xml:space="preserve"> </w:t>
      </w:r>
      <w:r w:rsidRPr="00D66CE0">
        <w:rPr>
          <w:sz w:val="26"/>
          <w:szCs w:val="26"/>
        </w:rPr>
        <w:t>đ</w:t>
      </w:r>
      <w:r w:rsidRPr="00D66CE0">
        <w:rPr>
          <w:spacing w:val="-3"/>
          <w:sz w:val="26"/>
          <w:szCs w:val="26"/>
        </w:rPr>
        <w:t>ú</w:t>
      </w:r>
      <w:r w:rsidRPr="00D66CE0">
        <w:rPr>
          <w:sz w:val="26"/>
          <w:szCs w:val="26"/>
        </w:rPr>
        <w:t>ng</w:t>
      </w:r>
      <w:r w:rsidRPr="00D66CE0">
        <w:rPr>
          <w:spacing w:val="2"/>
          <w:sz w:val="26"/>
          <w:szCs w:val="26"/>
        </w:rPr>
        <w:t xml:space="preserve"> </w:t>
      </w:r>
      <w:r w:rsidRPr="00D66CE0">
        <w:rPr>
          <w:spacing w:val="-1"/>
          <w:sz w:val="26"/>
          <w:szCs w:val="26"/>
        </w:rPr>
        <w:t>y</w:t>
      </w:r>
      <w:r w:rsidRPr="00D66CE0">
        <w:rPr>
          <w:sz w:val="26"/>
          <w:szCs w:val="26"/>
        </w:rPr>
        <w:t xml:space="preserve">êu </w:t>
      </w:r>
      <w:r w:rsidRPr="00D66CE0">
        <w:rPr>
          <w:spacing w:val="1"/>
          <w:sz w:val="26"/>
          <w:szCs w:val="26"/>
        </w:rPr>
        <w:t>c</w:t>
      </w:r>
      <w:r w:rsidRPr="00D66CE0">
        <w:rPr>
          <w:sz w:val="26"/>
          <w:szCs w:val="26"/>
        </w:rPr>
        <w:t>ầu</w:t>
      </w:r>
      <w:r w:rsidRPr="00D66CE0">
        <w:rPr>
          <w:spacing w:val="1"/>
          <w:sz w:val="26"/>
          <w:szCs w:val="26"/>
        </w:rPr>
        <w:t xml:space="preserve"> </w:t>
      </w:r>
      <w:r w:rsidRPr="00D66CE0">
        <w:rPr>
          <w:spacing w:val="-2"/>
          <w:sz w:val="26"/>
          <w:szCs w:val="26"/>
        </w:rPr>
        <w:t>c</w:t>
      </w:r>
      <w:r w:rsidRPr="00D66CE0">
        <w:rPr>
          <w:sz w:val="26"/>
          <w:szCs w:val="26"/>
        </w:rPr>
        <w:t>ủa</w:t>
      </w:r>
      <w:r w:rsidRPr="00D66CE0">
        <w:rPr>
          <w:spacing w:val="3"/>
          <w:sz w:val="26"/>
          <w:szCs w:val="26"/>
        </w:rPr>
        <w:t xml:space="preserve"> </w:t>
      </w:r>
      <w:r w:rsidRPr="00D66CE0">
        <w:rPr>
          <w:sz w:val="26"/>
          <w:szCs w:val="26"/>
        </w:rPr>
        <w:t>E</w:t>
      </w:r>
      <w:r w:rsidRPr="00D66CE0">
        <w:rPr>
          <w:spacing w:val="-2"/>
          <w:sz w:val="26"/>
          <w:szCs w:val="26"/>
        </w:rPr>
        <w:t>-</w:t>
      </w:r>
      <w:r w:rsidRPr="00D66CE0">
        <w:rPr>
          <w:spacing w:val="1"/>
          <w:sz w:val="26"/>
          <w:szCs w:val="26"/>
        </w:rPr>
        <w:t>H</w:t>
      </w:r>
      <w:r w:rsidRPr="00D66CE0">
        <w:rPr>
          <w:sz w:val="26"/>
          <w:szCs w:val="26"/>
        </w:rPr>
        <w:t>S</w:t>
      </w:r>
      <w:r w:rsidRPr="00D66CE0">
        <w:rPr>
          <w:spacing w:val="2"/>
          <w:sz w:val="26"/>
          <w:szCs w:val="26"/>
        </w:rPr>
        <w:t>M</w:t>
      </w:r>
      <w:r w:rsidRPr="00D66CE0">
        <w:rPr>
          <w:sz w:val="26"/>
          <w:szCs w:val="26"/>
        </w:rPr>
        <w:t>T</w:t>
      </w:r>
      <w:r w:rsidRPr="00D66CE0">
        <w:rPr>
          <w:spacing w:val="7"/>
          <w:sz w:val="26"/>
          <w:szCs w:val="26"/>
        </w:rPr>
        <w:t xml:space="preserve"> </w:t>
      </w:r>
      <w:r w:rsidRPr="00D66CE0">
        <w:rPr>
          <w:spacing w:val="-2"/>
          <w:sz w:val="26"/>
          <w:szCs w:val="26"/>
        </w:rPr>
        <w:t>v</w:t>
      </w:r>
      <w:r w:rsidRPr="00D66CE0">
        <w:rPr>
          <w:sz w:val="26"/>
          <w:szCs w:val="26"/>
        </w:rPr>
        <w:t>ới</w:t>
      </w:r>
      <w:r w:rsidRPr="00D66CE0">
        <w:rPr>
          <w:spacing w:val="4"/>
          <w:sz w:val="26"/>
          <w:szCs w:val="26"/>
        </w:rPr>
        <w:t xml:space="preserve"> </w:t>
      </w:r>
      <w:r w:rsidRPr="00D66CE0">
        <w:rPr>
          <w:spacing w:val="-2"/>
          <w:sz w:val="26"/>
          <w:szCs w:val="26"/>
        </w:rPr>
        <w:t>n</w:t>
      </w:r>
      <w:r w:rsidRPr="00D66CE0">
        <w:rPr>
          <w:sz w:val="26"/>
          <w:szCs w:val="26"/>
        </w:rPr>
        <w:t>ội</w:t>
      </w:r>
      <w:r w:rsidRPr="00D66CE0">
        <w:rPr>
          <w:spacing w:val="2"/>
          <w:sz w:val="26"/>
          <w:szCs w:val="26"/>
        </w:rPr>
        <w:t xml:space="preserve"> </w:t>
      </w:r>
      <w:r w:rsidRPr="00D66CE0">
        <w:rPr>
          <w:spacing w:val="-2"/>
          <w:sz w:val="26"/>
          <w:szCs w:val="26"/>
        </w:rPr>
        <w:t>d</w:t>
      </w:r>
      <w:r w:rsidRPr="00D66CE0">
        <w:rPr>
          <w:sz w:val="26"/>
          <w:szCs w:val="26"/>
        </w:rPr>
        <w:t>ung</w:t>
      </w:r>
      <w:r w:rsidRPr="00D66CE0">
        <w:rPr>
          <w:spacing w:val="4"/>
          <w:sz w:val="26"/>
          <w:szCs w:val="26"/>
        </w:rPr>
        <w:t xml:space="preserve"> </w:t>
      </w:r>
      <w:r w:rsidRPr="00D66CE0">
        <w:rPr>
          <w:w w:val="101"/>
          <w:sz w:val="26"/>
          <w:szCs w:val="26"/>
        </w:rPr>
        <w:t xml:space="preserve">như </w:t>
      </w:r>
      <w:r w:rsidRPr="00D66CE0">
        <w:rPr>
          <w:spacing w:val="3"/>
          <w:w w:val="101"/>
          <w:sz w:val="26"/>
          <w:szCs w:val="26"/>
        </w:rPr>
        <w:t>s</w:t>
      </w:r>
      <w:r w:rsidRPr="00D66CE0">
        <w:rPr>
          <w:w w:val="101"/>
          <w:sz w:val="26"/>
          <w:szCs w:val="26"/>
        </w:rPr>
        <w:t>au:</w:t>
      </w:r>
    </w:p>
    <w:p w14:paraId="77C8D17C" w14:textId="77777777" w:rsidR="004A0E7C" w:rsidRDefault="004A0E7C" w:rsidP="004A0E7C">
      <w:pPr>
        <w:spacing w:line="276" w:lineRule="auto"/>
        <w:ind w:left="250" w:right="68" w:firstLine="403"/>
        <w:jc w:val="both"/>
        <w:rPr>
          <w:bCs/>
          <w:spacing w:val="4"/>
          <w:sz w:val="26"/>
          <w:szCs w:val="26"/>
          <w:lang w:val="en-GB"/>
        </w:rPr>
      </w:pPr>
      <w:r>
        <w:rPr>
          <w:sz w:val="26"/>
          <w:szCs w:val="26"/>
        </w:rPr>
        <w:t>1.</w:t>
      </w:r>
      <w:r w:rsidR="00116159" w:rsidRPr="004A0E7C">
        <w:rPr>
          <w:sz w:val="26"/>
          <w:szCs w:val="26"/>
        </w:rPr>
        <w:t>Ca</w:t>
      </w:r>
      <w:r w:rsidRPr="004A0E7C">
        <w:rPr>
          <w:sz w:val="26"/>
          <w:szCs w:val="26"/>
        </w:rPr>
        <w:t>m</w:t>
      </w:r>
      <w:r w:rsidR="00116159" w:rsidRPr="004A0E7C">
        <w:rPr>
          <w:sz w:val="26"/>
          <w:szCs w:val="26"/>
        </w:rPr>
        <w:t xml:space="preserve"> kết kh</w:t>
      </w:r>
      <w:r w:rsidR="008D7B62" w:rsidRPr="004A0E7C">
        <w:rPr>
          <w:bCs/>
          <w:spacing w:val="4"/>
          <w:sz w:val="26"/>
          <w:szCs w:val="26"/>
          <w:lang w:val="en-GB"/>
        </w:rPr>
        <w:t>ông có hợp đồng tương tự chậm tiến độ hoặc không bỏ dở hợp đồng do lỗi của nhà thầu khi thực hiện các hợp đồng tương tự trước đó trong thời gian 02 năm gần đây, tính đến thời điểm đóng thầu</w:t>
      </w:r>
    </w:p>
    <w:p w14:paraId="028D0142" w14:textId="59A02A90" w:rsidR="004A0E7C" w:rsidRPr="004A0E7C" w:rsidRDefault="004A0E7C" w:rsidP="004A0E7C">
      <w:pPr>
        <w:spacing w:line="276" w:lineRule="auto"/>
        <w:ind w:left="250" w:right="68" w:firstLine="403"/>
        <w:jc w:val="both"/>
        <w:rPr>
          <w:sz w:val="26"/>
          <w:szCs w:val="26"/>
        </w:rPr>
      </w:pPr>
      <w:r>
        <w:rPr>
          <w:sz w:val="26"/>
          <w:szCs w:val="26"/>
        </w:rPr>
        <w:t xml:space="preserve">2. </w:t>
      </w:r>
      <w:r w:rsidRPr="004A0E7C">
        <w:rPr>
          <w:bCs/>
          <w:spacing w:val="4"/>
          <w:sz w:val="26"/>
          <w:szCs w:val="26"/>
        </w:rPr>
        <w:t xml:space="preserve">Đã thực hiện nghĩa vụ kê khai thuế, nộp </w:t>
      </w:r>
      <w:proofErr w:type="gramStart"/>
      <w:r w:rsidRPr="004A0E7C">
        <w:rPr>
          <w:bCs/>
          <w:spacing w:val="4"/>
          <w:sz w:val="26"/>
          <w:szCs w:val="26"/>
        </w:rPr>
        <w:t>thuế </w:t>
      </w:r>
      <w:r w:rsidRPr="004A0E7C">
        <w:rPr>
          <w:bCs/>
          <w:spacing w:val="4"/>
          <w:sz w:val="26"/>
          <w:szCs w:val="26"/>
          <w:vertAlign w:val="superscript"/>
        </w:rPr>
        <w:t> </w:t>
      </w:r>
      <w:r w:rsidRPr="004A0E7C">
        <w:rPr>
          <w:bCs/>
          <w:spacing w:val="4"/>
          <w:sz w:val="26"/>
          <w:szCs w:val="26"/>
        </w:rPr>
        <w:t>của</w:t>
      </w:r>
      <w:proofErr w:type="gramEnd"/>
      <w:r w:rsidRPr="004A0E7C">
        <w:rPr>
          <w:bCs/>
          <w:spacing w:val="4"/>
          <w:sz w:val="26"/>
          <w:szCs w:val="26"/>
        </w:rPr>
        <w:t xml:space="preserve"> năm tài chính gần nhất so với thời điểm đóng thầu.</w:t>
      </w:r>
    </w:p>
    <w:p w14:paraId="2A454E42" w14:textId="0B2F25DB" w:rsidR="00D66CE0" w:rsidRPr="00D66CE0" w:rsidRDefault="004A0E7C" w:rsidP="00D66CE0">
      <w:pPr>
        <w:spacing w:line="276" w:lineRule="auto"/>
        <w:ind w:left="250" w:right="68" w:firstLine="403"/>
        <w:jc w:val="both"/>
        <w:rPr>
          <w:w w:val="102"/>
          <w:sz w:val="26"/>
          <w:szCs w:val="26"/>
        </w:rPr>
      </w:pPr>
      <w:r>
        <w:rPr>
          <w:sz w:val="26"/>
          <w:szCs w:val="26"/>
        </w:rPr>
        <w:t>3</w:t>
      </w:r>
      <w:r w:rsidR="00315326" w:rsidRPr="00D66CE0">
        <w:rPr>
          <w:sz w:val="26"/>
          <w:szCs w:val="26"/>
        </w:rPr>
        <w:t>.</w:t>
      </w:r>
      <w:r w:rsidR="00D66CE0" w:rsidRPr="00D66CE0">
        <w:rPr>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1"/>
          <w:sz w:val="26"/>
          <w:szCs w:val="26"/>
        </w:rPr>
        <w:t xml:space="preserve"> </w:t>
      </w:r>
      <w:r w:rsidR="00315326" w:rsidRPr="00D66CE0">
        <w:rPr>
          <w:sz w:val="26"/>
          <w:szCs w:val="26"/>
        </w:rPr>
        <w:t>kết</w:t>
      </w:r>
      <w:r w:rsidR="00315326" w:rsidRPr="00D66CE0">
        <w:rPr>
          <w:spacing w:val="4"/>
          <w:sz w:val="26"/>
          <w:szCs w:val="26"/>
        </w:rPr>
        <w:t xml:space="preserve"> </w:t>
      </w:r>
      <w:r w:rsidR="00315326" w:rsidRPr="00D66CE0">
        <w:rPr>
          <w:sz w:val="26"/>
          <w:szCs w:val="26"/>
        </w:rPr>
        <w:t>các</w:t>
      </w:r>
      <w:r w:rsidR="00315326" w:rsidRPr="00D66CE0">
        <w:rPr>
          <w:spacing w:val="3"/>
          <w:sz w:val="26"/>
          <w:szCs w:val="26"/>
        </w:rPr>
        <w:t xml:space="preserve"> </w:t>
      </w:r>
      <w:r w:rsidR="00315326" w:rsidRPr="00D66CE0">
        <w:rPr>
          <w:spacing w:val="-2"/>
          <w:sz w:val="26"/>
          <w:szCs w:val="26"/>
        </w:rPr>
        <w:t>t</w:t>
      </w:r>
      <w:r w:rsidR="00315326" w:rsidRPr="00D66CE0">
        <w:rPr>
          <w:sz w:val="26"/>
          <w:szCs w:val="26"/>
        </w:rPr>
        <w:t>ài</w:t>
      </w:r>
      <w:r w:rsidR="00315326" w:rsidRPr="00D66CE0">
        <w:rPr>
          <w:spacing w:val="2"/>
          <w:sz w:val="26"/>
          <w:szCs w:val="26"/>
        </w:rPr>
        <w:t xml:space="preserve"> </w:t>
      </w:r>
      <w:r w:rsidR="00315326" w:rsidRPr="00D66CE0">
        <w:rPr>
          <w:spacing w:val="-2"/>
          <w:sz w:val="26"/>
          <w:szCs w:val="26"/>
        </w:rPr>
        <w:t>l</w:t>
      </w:r>
      <w:r w:rsidR="00315326" w:rsidRPr="00D66CE0">
        <w:rPr>
          <w:spacing w:val="-1"/>
          <w:sz w:val="26"/>
          <w:szCs w:val="26"/>
        </w:rPr>
        <w:t>i</w:t>
      </w:r>
      <w:r w:rsidR="00315326" w:rsidRPr="00D66CE0">
        <w:rPr>
          <w:sz w:val="26"/>
          <w:szCs w:val="26"/>
        </w:rPr>
        <w:t>ệu</w:t>
      </w:r>
      <w:r w:rsidR="00315326" w:rsidRPr="00D66CE0">
        <w:rPr>
          <w:spacing w:val="3"/>
          <w:sz w:val="26"/>
          <w:szCs w:val="26"/>
        </w:rPr>
        <w:t xml:space="preserve"> </w:t>
      </w:r>
      <w:r w:rsidR="00315326" w:rsidRPr="00D66CE0">
        <w:rPr>
          <w:spacing w:val="-2"/>
          <w:sz w:val="26"/>
          <w:szCs w:val="26"/>
        </w:rPr>
        <w:t>t</w:t>
      </w:r>
      <w:r w:rsidR="00315326" w:rsidRPr="00D66CE0">
        <w:rPr>
          <w:sz w:val="26"/>
          <w:szCs w:val="26"/>
        </w:rPr>
        <w:t>r</w:t>
      </w:r>
      <w:r w:rsidR="00315326" w:rsidRPr="00D66CE0">
        <w:rPr>
          <w:spacing w:val="-2"/>
          <w:sz w:val="26"/>
          <w:szCs w:val="26"/>
        </w:rPr>
        <w:t>on</w:t>
      </w:r>
      <w:r w:rsidR="00315326" w:rsidRPr="00D66CE0">
        <w:rPr>
          <w:sz w:val="26"/>
          <w:szCs w:val="26"/>
        </w:rPr>
        <w:t>g</w:t>
      </w:r>
      <w:r w:rsidR="00315326" w:rsidRPr="00D66CE0">
        <w:rPr>
          <w:spacing w:val="4"/>
          <w:sz w:val="26"/>
          <w:szCs w:val="26"/>
        </w:rPr>
        <w:t xml:space="preserve"> </w:t>
      </w:r>
      <w:r w:rsidR="00315326" w:rsidRPr="00D66CE0">
        <w:rPr>
          <w:sz w:val="26"/>
          <w:szCs w:val="26"/>
        </w:rPr>
        <w:t>hồ</w:t>
      </w:r>
      <w:r w:rsidR="00315326" w:rsidRPr="00D66CE0">
        <w:rPr>
          <w:spacing w:val="-2"/>
          <w:sz w:val="26"/>
          <w:szCs w:val="26"/>
        </w:rPr>
        <w:t xml:space="preserve"> </w:t>
      </w:r>
      <w:r w:rsidR="00315326" w:rsidRPr="00D66CE0">
        <w:rPr>
          <w:spacing w:val="1"/>
          <w:sz w:val="26"/>
          <w:szCs w:val="26"/>
        </w:rPr>
        <w:t>s</w:t>
      </w:r>
      <w:r w:rsidR="00315326" w:rsidRPr="00D66CE0">
        <w:rPr>
          <w:sz w:val="26"/>
          <w:szCs w:val="26"/>
        </w:rPr>
        <w:t xml:space="preserve">ơ </w:t>
      </w:r>
      <w:r w:rsidR="00315326" w:rsidRPr="00D66CE0">
        <w:rPr>
          <w:spacing w:val="-2"/>
          <w:sz w:val="26"/>
          <w:szCs w:val="26"/>
        </w:rPr>
        <w:t>d</w:t>
      </w:r>
      <w:r w:rsidR="00315326" w:rsidRPr="00D66CE0">
        <w:rPr>
          <w:sz w:val="26"/>
          <w:szCs w:val="26"/>
        </w:rPr>
        <w:t xml:space="preserve">ự </w:t>
      </w:r>
      <w:r w:rsidR="00315326" w:rsidRPr="00D66CE0">
        <w:rPr>
          <w:spacing w:val="-2"/>
          <w:sz w:val="26"/>
          <w:szCs w:val="26"/>
        </w:rPr>
        <w:t>t</w:t>
      </w:r>
      <w:r w:rsidR="00315326" w:rsidRPr="00D66CE0">
        <w:rPr>
          <w:sz w:val="26"/>
          <w:szCs w:val="26"/>
        </w:rPr>
        <w:t>hầu</w:t>
      </w:r>
      <w:r w:rsidR="00315326" w:rsidRPr="00D66CE0">
        <w:rPr>
          <w:spacing w:val="3"/>
          <w:sz w:val="26"/>
          <w:szCs w:val="26"/>
        </w:rPr>
        <w:t xml:space="preserve"> </w:t>
      </w:r>
      <w:r w:rsidR="00315326" w:rsidRPr="00D66CE0">
        <w:rPr>
          <w:sz w:val="26"/>
          <w:szCs w:val="26"/>
        </w:rPr>
        <w:t>này</w:t>
      </w:r>
      <w:r w:rsidR="00315326" w:rsidRPr="00D66CE0">
        <w:rPr>
          <w:spacing w:val="-2"/>
          <w:sz w:val="26"/>
          <w:szCs w:val="26"/>
        </w:rPr>
        <w:t xml:space="preserve"> </w:t>
      </w:r>
      <w:r w:rsidR="00315326" w:rsidRPr="00D66CE0">
        <w:rPr>
          <w:sz w:val="26"/>
          <w:szCs w:val="26"/>
        </w:rPr>
        <w:t>đ</w:t>
      </w:r>
      <w:r w:rsidR="00315326" w:rsidRPr="00D66CE0">
        <w:rPr>
          <w:spacing w:val="-3"/>
          <w:sz w:val="26"/>
          <w:szCs w:val="26"/>
        </w:rPr>
        <w:t>ề</w:t>
      </w:r>
      <w:r w:rsidR="00315326" w:rsidRPr="00D66CE0">
        <w:rPr>
          <w:sz w:val="26"/>
          <w:szCs w:val="26"/>
        </w:rPr>
        <w:t>u</w:t>
      </w:r>
      <w:r w:rsidR="00315326" w:rsidRPr="00D66CE0">
        <w:rPr>
          <w:spacing w:val="3"/>
          <w:sz w:val="26"/>
          <w:szCs w:val="26"/>
        </w:rPr>
        <w:t xml:space="preserve"> </w:t>
      </w:r>
      <w:r w:rsidR="00315326" w:rsidRPr="00D66CE0">
        <w:rPr>
          <w:sz w:val="26"/>
          <w:szCs w:val="26"/>
        </w:rPr>
        <w:t>trung th</w:t>
      </w:r>
      <w:r w:rsidR="00315326" w:rsidRPr="00D66CE0">
        <w:rPr>
          <w:spacing w:val="2"/>
          <w:sz w:val="26"/>
          <w:szCs w:val="26"/>
        </w:rPr>
        <w:t>ự</w:t>
      </w:r>
      <w:r w:rsidR="00315326" w:rsidRPr="00D66CE0">
        <w:rPr>
          <w:sz w:val="26"/>
          <w:szCs w:val="26"/>
        </w:rPr>
        <w:t>c,</w:t>
      </w:r>
      <w:r w:rsidR="00315326" w:rsidRPr="00D66CE0">
        <w:rPr>
          <w:spacing w:val="1"/>
          <w:sz w:val="26"/>
          <w:szCs w:val="26"/>
        </w:rPr>
        <w:t xml:space="preserve"> </w:t>
      </w:r>
      <w:r w:rsidR="00315326" w:rsidRPr="00D66CE0">
        <w:rPr>
          <w:sz w:val="26"/>
          <w:szCs w:val="26"/>
        </w:rPr>
        <w:t>hợp phá</w:t>
      </w:r>
      <w:r w:rsidR="00315326" w:rsidRPr="00D66CE0">
        <w:rPr>
          <w:spacing w:val="-2"/>
          <w:sz w:val="26"/>
          <w:szCs w:val="26"/>
        </w:rPr>
        <w:t>p</w:t>
      </w:r>
      <w:r w:rsidR="00315326" w:rsidRPr="00D66CE0">
        <w:rPr>
          <w:sz w:val="26"/>
          <w:szCs w:val="26"/>
        </w:rPr>
        <w:t>.</w:t>
      </w:r>
      <w:r w:rsidR="00315326" w:rsidRPr="00D66CE0">
        <w:rPr>
          <w:spacing w:val="2"/>
          <w:sz w:val="26"/>
          <w:szCs w:val="26"/>
        </w:rPr>
        <w:t xml:space="preserve"> </w:t>
      </w:r>
      <w:r w:rsidR="00315326" w:rsidRPr="00D66CE0">
        <w:rPr>
          <w:spacing w:val="4"/>
          <w:sz w:val="26"/>
          <w:szCs w:val="26"/>
        </w:rPr>
        <w:t>N</w:t>
      </w:r>
      <w:r w:rsidR="00315326" w:rsidRPr="00D66CE0">
        <w:rPr>
          <w:sz w:val="26"/>
          <w:szCs w:val="26"/>
        </w:rPr>
        <w:t>ếu</w:t>
      </w:r>
      <w:r w:rsidR="00315326" w:rsidRPr="00D66CE0">
        <w:rPr>
          <w:spacing w:val="-1"/>
          <w:sz w:val="26"/>
          <w:szCs w:val="26"/>
        </w:rPr>
        <w:t xml:space="preserve"> </w:t>
      </w:r>
      <w:r w:rsidR="00315326" w:rsidRPr="00D66CE0">
        <w:rPr>
          <w:sz w:val="26"/>
          <w:szCs w:val="26"/>
        </w:rPr>
        <w:t>có</w:t>
      </w:r>
      <w:r w:rsidR="00315326" w:rsidRPr="00D66CE0">
        <w:rPr>
          <w:spacing w:val="-3"/>
          <w:sz w:val="26"/>
          <w:szCs w:val="26"/>
        </w:rPr>
        <w:t xml:space="preserve"> </w:t>
      </w:r>
      <w:r w:rsidR="00315326" w:rsidRPr="00D66CE0">
        <w:rPr>
          <w:sz w:val="26"/>
          <w:szCs w:val="26"/>
        </w:rPr>
        <w:t>dấu</w:t>
      </w:r>
      <w:r w:rsidR="00315326" w:rsidRPr="00D66CE0">
        <w:rPr>
          <w:spacing w:val="2"/>
          <w:sz w:val="26"/>
          <w:szCs w:val="26"/>
        </w:rPr>
        <w:t xml:space="preserve"> </w:t>
      </w:r>
      <w:r w:rsidR="00315326" w:rsidRPr="00D66CE0">
        <w:rPr>
          <w:spacing w:val="-3"/>
          <w:sz w:val="26"/>
          <w:szCs w:val="26"/>
        </w:rPr>
        <w:t>h</w:t>
      </w:r>
      <w:r w:rsidR="00315326" w:rsidRPr="00D66CE0">
        <w:rPr>
          <w:sz w:val="26"/>
          <w:szCs w:val="26"/>
        </w:rPr>
        <w:t>i</w:t>
      </w:r>
      <w:r w:rsidR="00315326" w:rsidRPr="00D66CE0">
        <w:rPr>
          <w:spacing w:val="1"/>
          <w:sz w:val="26"/>
          <w:szCs w:val="26"/>
        </w:rPr>
        <w:t>ệ</w:t>
      </w:r>
      <w:r w:rsidR="00315326" w:rsidRPr="00D66CE0">
        <w:rPr>
          <w:sz w:val="26"/>
          <w:szCs w:val="26"/>
        </w:rPr>
        <w:t>u</w:t>
      </w:r>
      <w:r w:rsidR="00315326" w:rsidRPr="00D66CE0">
        <w:rPr>
          <w:spacing w:val="5"/>
          <w:sz w:val="26"/>
          <w:szCs w:val="26"/>
        </w:rPr>
        <w:t xml:space="preserve"> </w:t>
      </w:r>
      <w:r w:rsidR="00315326" w:rsidRPr="00D66CE0">
        <w:rPr>
          <w:sz w:val="26"/>
          <w:szCs w:val="26"/>
        </w:rPr>
        <w:t>g</w:t>
      </w:r>
      <w:r w:rsidR="00315326" w:rsidRPr="00D66CE0">
        <w:rPr>
          <w:spacing w:val="-2"/>
          <w:sz w:val="26"/>
          <w:szCs w:val="26"/>
        </w:rPr>
        <w:t>i</w:t>
      </w:r>
      <w:r w:rsidR="00315326" w:rsidRPr="00D66CE0">
        <w:rPr>
          <w:sz w:val="26"/>
          <w:szCs w:val="26"/>
        </w:rPr>
        <w:t>an</w:t>
      </w:r>
      <w:r w:rsidR="00315326" w:rsidRPr="00D66CE0">
        <w:rPr>
          <w:spacing w:val="-1"/>
          <w:sz w:val="26"/>
          <w:szCs w:val="26"/>
        </w:rPr>
        <w:t xml:space="preserve"> </w:t>
      </w:r>
      <w:r w:rsidR="00315326" w:rsidRPr="00D66CE0">
        <w:rPr>
          <w:spacing w:val="-3"/>
          <w:w w:val="102"/>
          <w:sz w:val="26"/>
          <w:szCs w:val="26"/>
        </w:rPr>
        <w:t>l</w:t>
      </w:r>
      <w:r w:rsidR="00315326" w:rsidRPr="00D66CE0">
        <w:rPr>
          <w:spacing w:val="2"/>
          <w:w w:val="102"/>
          <w:sz w:val="26"/>
          <w:szCs w:val="26"/>
        </w:rPr>
        <w:t>ậ</w:t>
      </w:r>
      <w:r w:rsidR="00315326" w:rsidRPr="00D66CE0">
        <w:rPr>
          <w:w w:val="101"/>
          <w:sz w:val="26"/>
          <w:szCs w:val="26"/>
        </w:rPr>
        <w:t xml:space="preserve">n </w:t>
      </w:r>
      <w:r w:rsidR="00315326" w:rsidRPr="00D66CE0">
        <w:rPr>
          <w:sz w:val="26"/>
          <w:szCs w:val="26"/>
        </w:rPr>
        <w:t>hoặc</w:t>
      </w:r>
      <w:r w:rsidR="00315326" w:rsidRPr="00D66CE0">
        <w:rPr>
          <w:spacing w:val="8"/>
          <w:sz w:val="26"/>
          <w:szCs w:val="26"/>
        </w:rPr>
        <w:t xml:space="preserve"> </w:t>
      </w:r>
      <w:r w:rsidR="00315326" w:rsidRPr="00D66CE0">
        <w:rPr>
          <w:sz w:val="26"/>
          <w:szCs w:val="26"/>
        </w:rPr>
        <w:t>không</w:t>
      </w:r>
      <w:r w:rsidR="00315326" w:rsidRPr="00D66CE0">
        <w:rPr>
          <w:spacing w:val="7"/>
          <w:sz w:val="26"/>
          <w:szCs w:val="26"/>
        </w:rPr>
        <w:t xml:space="preserve"> </w:t>
      </w:r>
      <w:r w:rsidR="00315326" w:rsidRPr="00D66CE0">
        <w:rPr>
          <w:spacing w:val="2"/>
          <w:sz w:val="26"/>
          <w:szCs w:val="26"/>
        </w:rPr>
        <w:t>t</w:t>
      </w:r>
      <w:r w:rsidR="00315326" w:rsidRPr="00D66CE0">
        <w:rPr>
          <w:sz w:val="26"/>
          <w:szCs w:val="26"/>
        </w:rPr>
        <w:t>r</w:t>
      </w:r>
      <w:r w:rsidR="00315326" w:rsidRPr="00D66CE0">
        <w:rPr>
          <w:spacing w:val="-2"/>
          <w:sz w:val="26"/>
          <w:szCs w:val="26"/>
        </w:rPr>
        <w:t>u</w:t>
      </w:r>
      <w:r w:rsidR="00315326" w:rsidRPr="00D66CE0">
        <w:rPr>
          <w:sz w:val="26"/>
          <w:szCs w:val="26"/>
        </w:rPr>
        <w:t>ng</w:t>
      </w:r>
      <w:r w:rsidR="00315326" w:rsidRPr="00D66CE0">
        <w:rPr>
          <w:spacing w:val="9"/>
          <w:sz w:val="26"/>
          <w:szCs w:val="26"/>
        </w:rPr>
        <w:t xml:space="preserve"> </w:t>
      </w:r>
      <w:r w:rsidR="00315326" w:rsidRPr="00D66CE0">
        <w:rPr>
          <w:sz w:val="26"/>
          <w:szCs w:val="26"/>
        </w:rPr>
        <w:t>th</w:t>
      </w:r>
      <w:r w:rsidR="00315326" w:rsidRPr="00D66CE0">
        <w:rPr>
          <w:spacing w:val="2"/>
          <w:sz w:val="26"/>
          <w:szCs w:val="26"/>
        </w:rPr>
        <w:t>ự</w:t>
      </w:r>
      <w:r w:rsidR="00315326" w:rsidRPr="00D66CE0">
        <w:rPr>
          <w:sz w:val="26"/>
          <w:szCs w:val="26"/>
        </w:rPr>
        <w:t>c</w:t>
      </w:r>
      <w:r w:rsidR="00315326" w:rsidRPr="00D66CE0">
        <w:rPr>
          <w:spacing w:val="3"/>
          <w:sz w:val="26"/>
          <w:szCs w:val="26"/>
        </w:rPr>
        <w:t xml:space="preserve"> </w:t>
      </w:r>
      <w:r w:rsidR="00315326" w:rsidRPr="00D66CE0">
        <w:rPr>
          <w:spacing w:val="-2"/>
          <w:sz w:val="26"/>
          <w:szCs w:val="26"/>
        </w:rPr>
        <w:t>t</w:t>
      </w:r>
      <w:r w:rsidR="00315326" w:rsidRPr="00D66CE0">
        <w:rPr>
          <w:sz w:val="26"/>
          <w:szCs w:val="26"/>
        </w:rPr>
        <w:t>hì</w:t>
      </w:r>
      <w:r w:rsidR="00315326" w:rsidRPr="00D66CE0">
        <w:rPr>
          <w:spacing w:val="8"/>
          <w:sz w:val="26"/>
          <w:szCs w:val="26"/>
        </w:rPr>
        <w:t xml:space="preserve"> </w:t>
      </w:r>
      <w:r w:rsidR="00315326" w:rsidRPr="00D66CE0">
        <w:rPr>
          <w:spacing w:val="-1"/>
          <w:sz w:val="26"/>
          <w:szCs w:val="26"/>
        </w:rPr>
        <w:t>E</w:t>
      </w:r>
      <w:r w:rsidR="00315326" w:rsidRPr="00D66CE0">
        <w:rPr>
          <w:spacing w:val="-2"/>
          <w:sz w:val="26"/>
          <w:szCs w:val="26"/>
        </w:rPr>
        <w:t>-</w:t>
      </w:r>
      <w:r w:rsidR="00315326" w:rsidRPr="00D66CE0">
        <w:rPr>
          <w:spacing w:val="1"/>
          <w:sz w:val="26"/>
          <w:szCs w:val="26"/>
        </w:rPr>
        <w:t>H</w:t>
      </w:r>
      <w:r w:rsidR="00315326" w:rsidRPr="00D66CE0">
        <w:rPr>
          <w:spacing w:val="-1"/>
          <w:sz w:val="26"/>
          <w:szCs w:val="26"/>
        </w:rPr>
        <w:t>S</w:t>
      </w:r>
      <w:r w:rsidR="00315326" w:rsidRPr="00D66CE0">
        <w:rPr>
          <w:spacing w:val="1"/>
          <w:sz w:val="26"/>
          <w:szCs w:val="26"/>
        </w:rPr>
        <w:t>D</w:t>
      </w:r>
      <w:r w:rsidR="00315326" w:rsidRPr="00D66CE0">
        <w:rPr>
          <w:sz w:val="26"/>
          <w:szCs w:val="26"/>
        </w:rPr>
        <w:t>T</w:t>
      </w:r>
      <w:r w:rsidR="00315326" w:rsidRPr="00D66CE0">
        <w:rPr>
          <w:spacing w:val="13"/>
          <w:sz w:val="26"/>
          <w:szCs w:val="26"/>
        </w:rPr>
        <w:t xml:space="preserve"> </w:t>
      </w:r>
      <w:r w:rsidR="00315326" w:rsidRPr="00D66CE0">
        <w:rPr>
          <w:sz w:val="26"/>
          <w:szCs w:val="26"/>
        </w:rPr>
        <w:t>xem</w:t>
      </w:r>
      <w:r w:rsidR="00315326" w:rsidRPr="00D66CE0">
        <w:rPr>
          <w:spacing w:val="3"/>
          <w:sz w:val="26"/>
          <w:szCs w:val="26"/>
        </w:rPr>
        <w:t xml:space="preserve"> </w:t>
      </w:r>
      <w:r w:rsidR="00315326" w:rsidRPr="00D66CE0">
        <w:rPr>
          <w:sz w:val="26"/>
          <w:szCs w:val="26"/>
        </w:rPr>
        <w:t>như</w:t>
      </w:r>
      <w:r w:rsidR="00315326" w:rsidRPr="00D66CE0">
        <w:rPr>
          <w:spacing w:val="4"/>
          <w:sz w:val="26"/>
          <w:szCs w:val="26"/>
        </w:rPr>
        <w:t xml:space="preserve"> </w:t>
      </w:r>
      <w:r w:rsidR="00315326" w:rsidRPr="00D66CE0">
        <w:rPr>
          <w:sz w:val="26"/>
          <w:szCs w:val="26"/>
        </w:rPr>
        <w:t>khô</w:t>
      </w:r>
      <w:r w:rsidR="00315326" w:rsidRPr="00D66CE0">
        <w:rPr>
          <w:spacing w:val="-1"/>
          <w:sz w:val="26"/>
          <w:szCs w:val="26"/>
        </w:rPr>
        <w:t>n</w:t>
      </w:r>
      <w:r w:rsidR="00315326" w:rsidRPr="00D66CE0">
        <w:rPr>
          <w:sz w:val="26"/>
          <w:szCs w:val="26"/>
        </w:rPr>
        <w:t>g</w:t>
      </w:r>
      <w:r w:rsidR="00315326" w:rsidRPr="00D66CE0">
        <w:rPr>
          <w:spacing w:val="11"/>
          <w:sz w:val="26"/>
          <w:szCs w:val="26"/>
        </w:rPr>
        <w:t xml:space="preserve"> </w:t>
      </w:r>
      <w:r w:rsidR="00315326" w:rsidRPr="00D66CE0">
        <w:rPr>
          <w:spacing w:val="-2"/>
          <w:sz w:val="26"/>
          <w:szCs w:val="26"/>
        </w:rPr>
        <w:t>h</w:t>
      </w:r>
      <w:r w:rsidR="00315326" w:rsidRPr="00D66CE0">
        <w:rPr>
          <w:sz w:val="26"/>
          <w:szCs w:val="26"/>
        </w:rPr>
        <w:t>ợp</w:t>
      </w:r>
      <w:r w:rsidR="00315326" w:rsidRPr="00D66CE0">
        <w:rPr>
          <w:spacing w:val="7"/>
          <w:sz w:val="26"/>
          <w:szCs w:val="26"/>
        </w:rPr>
        <w:t xml:space="preserve"> </w:t>
      </w:r>
      <w:r w:rsidR="00315326" w:rsidRPr="00D66CE0">
        <w:rPr>
          <w:w w:val="102"/>
          <w:sz w:val="26"/>
          <w:szCs w:val="26"/>
        </w:rPr>
        <w:t>lệ;</w:t>
      </w:r>
    </w:p>
    <w:p w14:paraId="6B670679" w14:textId="6C8B15DF" w:rsidR="00D66CE0" w:rsidRPr="00D66CE0" w:rsidRDefault="004A0E7C" w:rsidP="00D66CE0">
      <w:pPr>
        <w:spacing w:line="276" w:lineRule="auto"/>
        <w:ind w:left="250" w:right="68" w:firstLine="403"/>
        <w:jc w:val="both"/>
        <w:rPr>
          <w:sz w:val="26"/>
          <w:szCs w:val="26"/>
        </w:rPr>
      </w:pPr>
      <w:r>
        <w:rPr>
          <w:sz w:val="26"/>
          <w:szCs w:val="26"/>
        </w:rPr>
        <w:t>4</w:t>
      </w:r>
      <w:r w:rsidR="00315326" w:rsidRPr="00D66CE0">
        <w:rPr>
          <w:sz w:val="26"/>
          <w:szCs w:val="26"/>
        </w:rPr>
        <w:t>.</w:t>
      </w:r>
      <w:r w:rsidR="00D66CE0" w:rsidRPr="00D66CE0">
        <w:rPr>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8"/>
          <w:sz w:val="26"/>
          <w:szCs w:val="26"/>
        </w:rPr>
        <w:t xml:space="preserve"> </w:t>
      </w:r>
      <w:r w:rsidR="00315326" w:rsidRPr="00D66CE0">
        <w:rPr>
          <w:sz w:val="26"/>
          <w:szCs w:val="26"/>
        </w:rPr>
        <w:t>kết</w:t>
      </w:r>
      <w:r w:rsidR="00315326" w:rsidRPr="00D66CE0">
        <w:rPr>
          <w:spacing w:val="13"/>
          <w:sz w:val="26"/>
          <w:szCs w:val="26"/>
        </w:rPr>
        <w:t xml:space="preserve"> </w:t>
      </w:r>
      <w:r w:rsidR="00315326" w:rsidRPr="00D66CE0">
        <w:rPr>
          <w:sz w:val="26"/>
          <w:szCs w:val="26"/>
        </w:rPr>
        <w:t>c</w:t>
      </w:r>
      <w:r w:rsidR="00315326" w:rsidRPr="00D66CE0">
        <w:rPr>
          <w:spacing w:val="-3"/>
          <w:sz w:val="26"/>
          <w:szCs w:val="26"/>
        </w:rPr>
        <w:t>u</w:t>
      </w:r>
      <w:r w:rsidR="00315326" w:rsidRPr="00D66CE0">
        <w:rPr>
          <w:sz w:val="26"/>
          <w:szCs w:val="26"/>
        </w:rPr>
        <w:t>ng</w:t>
      </w:r>
      <w:r w:rsidR="00315326" w:rsidRPr="00D66CE0">
        <w:rPr>
          <w:spacing w:val="13"/>
          <w:sz w:val="26"/>
          <w:szCs w:val="26"/>
        </w:rPr>
        <w:t xml:space="preserve"> </w:t>
      </w:r>
      <w:r w:rsidR="00315326" w:rsidRPr="00D66CE0">
        <w:rPr>
          <w:sz w:val="26"/>
          <w:szCs w:val="26"/>
        </w:rPr>
        <w:t>cấp</w:t>
      </w:r>
      <w:r w:rsidR="00315326" w:rsidRPr="00D66CE0">
        <w:rPr>
          <w:spacing w:val="9"/>
          <w:sz w:val="26"/>
          <w:szCs w:val="26"/>
        </w:rPr>
        <w:t xml:space="preserve"> </w:t>
      </w:r>
      <w:r w:rsidR="00315326" w:rsidRPr="00D66CE0">
        <w:rPr>
          <w:sz w:val="26"/>
          <w:szCs w:val="26"/>
        </w:rPr>
        <w:t>vật</w:t>
      </w:r>
      <w:r w:rsidR="00315326" w:rsidRPr="00D66CE0">
        <w:rPr>
          <w:spacing w:val="12"/>
          <w:sz w:val="26"/>
          <w:szCs w:val="26"/>
        </w:rPr>
        <w:t xml:space="preserve"> </w:t>
      </w:r>
      <w:r w:rsidR="00315326" w:rsidRPr="00D66CE0">
        <w:rPr>
          <w:spacing w:val="-3"/>
          <w:sz w:val="26"/>
          <w:szCs w:val="26"/>
        </w:rPr>
        <w:t>t</w:t>
      </w:r>
      <w:r w:rsidR="00315326" w:rsidRPr="00D66CE0">
        <w:rPr>
          <w:sz w:val="26"/>
          <w:szCs w:val="26"/>
        </w:rPr>
        <w:t>ư,</w:t>
      </w:r>
      <w:r w:rsidR="00315326" w:rsidRPr="00D66CE0">
        <w:rPr>
          <w:spacing w:val="11"/>
          <w:sz w:val="26"/>
          <w:szCs w:val="26"/>
        </w:rPr>
        <w:t xml:space="preserve"> </w:t>
      </w:r>
      <w:r w:rsidR="00315326" w:rsidRPr="00D66CE0">
        <w:rPr>
          <w:sz w:val="26"/>
          <w:szCs w:val="26"/>
        </w:rPr>
        <w:t>h</w:t>
      </w:r>
      <w:r w:rsidR="00315326" w:rsidRPr="00D66CE0">
        <w:rPr>
          <w:spacing w:val="-2"/>
          <w:sz w:val="26"/>
          <w:szCs w:val="26"/>
        </w:rPr>
        <w:t>ó</w:t>
      </w:r>
      <w:r w:rsidR="00315326" w:rsidRPr="00D66CE0">
        <w:rPr>
          <w:sz w:val="26"/>
          <w:szCs w:val="26"/>
        </w:rPr>
        <w:t>a</w:t>
      </w:r>
      <w:r w:rsidR="00315326" w:rsidRPr="00D66CE0">
        <w:rPr>
          <w:spacing w:val="13"/>
          <w:sz w:val="26"/>
          <w:szCs w:val="26"/>
        </w:rPr>
        <w:t xml:space="preserve"> </w:t>
      </w:r>
      <w:r w:rsidR="00315326" w:rsidRPr="00D66CE0">
        <w:rPr>
          <w:sz w:val="26"/>
          <w:szCs w:val="26"/>
        </w:rPr>
        <w:t>chất</w:t>
      </w:r>
      <w:r w:rsidR="00315326" w:rsidRPr="00D66CE0">
        <w:rPr>
          <w:spacing w:val="10"/>
          <w:sz w:val="26"/>
          <w:szCs w:val="26"/>
        </w:rPr>
        <w:t xml:space="preserve"> </w:t>
      </w:r>
      <w:r w:rsidR="00315326" w:rsidRPr="00D66CE0">
        <w:rPr>
          <w:sz w:val="26"/>
          <w:szCs w:val="26"/>
        </w:rPr>
        <w:t>trúng</w:t>
      </w:r>
      <w:r w:rsidR="00315326" w:rsidRPr="00D66CE0">
        <w:rPr>
          <w:spacing w:val="12"/>
          <w:sz w:val="26"/>
          <w:szCs w:val="26"/>
        </w:rPr>
        <w:t xml:space="preserve"> </w:t>
      </w:r>
      <w:r w:rsidR="00315326" w:rsidRPr="00D66CE0">
        <w:rPr>
          <w:sz w:val="26"/>
          <w:szCs w:val="26"/>
        </w:rPr>
        <w:t>thầu</w:t>
      </w:r>
      <w:r w:rsidR="00315326" w:rsidRPr="00D66CE0">
        <w:rPr>
          <w:spacing w:val="8"/>
          <w:sz w:val="26"/>
          <w:szCs w:val="26"/>
        </w:rPr>
        <w:t xml:space="preserve"> </w:t>
      </w:r>
      <w:r w:rsidR="00315326" w:rsidRPr="00D66CE0">
        <w:rPr>
          <w:sz w:val="26"/>
          <w:szCs w:val="26"/>
        </w:rPr>
        <w:t>đ</w:t>
      </w:r>
      <w:r w:rsidR="00315326" w:rsidRPr="00D66CE0">
        <w:rPr>
          <w:spacing w:val="2"/>
          <w:sz w:val="26"/>
          <w:szCs w:val="26"/>
        </w:rPr>
        <w:t>ả</w:t>
      </w:r>
      <w:r w:rsidR="00315326" w:rsidRPr="00D66CE0">
        <w:rPr>
          <w:sz w:val="26"/>
          <w:szCs w:val="26"/>
        </w:rPr>
        <w:t>m</w:t>
      </w:r>
      <w:r w:rsidR="00315326" w:rsidRPr="00D66CE0">
        <w:rPr>
          <w:spacing w:val="8"/>
          <w:sz w:val="26"/>
          <w:szCs w:val="26"/>
        </w:rPr>
        <w:t xml:space="preserve"> </w:t>
      </w:r>
      <w:r w:rsidR="00315326" w:rsidRPr="00D66CE0">
        <w:rPr>
          <w:sz w:val="26"/>
          <w:szCs w:val="26"/>
        </w:rPr>
        <w:t>bảo</w:t>
      </w:r>
      <w:r w:rsidR="00315326" w:rsidRPr="00D66CE0">
        <w:rPr>
          <w:spacing w:val="10"/>
          <w:sz w:val="26"/>
          <w:szCs w:val="26"/>
        </w:rPr>
        <w:t xml:space="preserve"> </w:t>
      </w:r>
      <w:r w:rsidR="00315326" w:rsidRPr="00D66CE0">
        <w:rPr>
          <w:sz w:val="26"/>
          <w:szCs w:val="26"/>
        </w:rPr>
        <w:t>chất</w:t>
      </w:r>
      <w:r w:rsidR="00315326" w:rsidRPr="00D66CE0">
        <w:rPr>
          <w:spacing w:val="10"/>
          <w:sz w:val="26"/>
          <w:szCs w:val="26"/>
        </w:rPr>
        <w:t xml:space="preserve"> </w:t>
      </w:r>
      <w:r w:rsidR="00315326" w:rsidRPr="00D66CE0">
        <w:rPr>
          <w:spacing w:val="-1"/>
          <w:sz w:val="26"/>
          <w:szCs w:val="26"/>
        </w:rPr>
        <w:t>l</w:t>
      </w:r>
      <w:r w:rsidR="00315326" w:rsidRPr="00D66CE0">
        <w:rPr>
          <w:spacing w:val="2"/>
          <w:sz w:val="26"/>
          <w:szCs w:val="26"/>
        </w:rPr>
        <w:t>ư</w:t>
      </w:r>
      <w:r w:rsidR="00315326" w:rsidRPr="00D66CE0">
        <w:rPr>
          <w:spacing w:val="-2"/>
          <w:sz w:val="26"/>
          <w:szCs w:val="26"/>
        </w:rPr>
        <w:t>ợ</w:t>
      </w:r>
      <w:r w:rsidR="00315326" w:rsidRPr="00D66CE0">
        <w:rPr>
          <w:sz w:val="26"/>
          <w:szCs w:val="26"/>
        </w:rPr>
        <w:t>ng,</w:t>
      </w:r>
      <w:r w:rsidR="00315326" w:rsidRPr="00D66CE0">
        <w:rPr>
          <w:spacing w:val="14"/>
          <w:sz w:val="26"/>
          <w:szCs w:val="26"/>
        </w:rPr>
        <w:t xml:space="preserve"> </w:t>
      </w:r>
      <w:r w:rsidR="00315326" w:rsidRPr="00D66CE0">
        <w:rPr>
          <w:spacing w:val="-2"/>
          <w:sz w:val="26"/>
          <w:szCs w:val="26"/>
        </w:rPr>
        <w:t>k</w:t>
      </w:r>
      <w:r w:rsidR="00315326" w:rsidRPr="00D66CE0">
        <w:rPr>
          <w:sz w:val="26"/>
          <w:szCs w:val="26"/>
        </w:rPr>
        <w:t>ỹ</w:t>
      </w:r>
      <w:r w:rsidR="00315326" w:rsidRPr="00D66CE0">
        <w:rPr>
          <w:spacing w:val="9"/>
          <w:sz w:val="26"/>
          <w:szCs w:val="26"/>
        </w:rPr>
        <w:t xml:space="preserve"> </w:t>
      </w:r>
      <w:r w:rsidR="00315326" w:rsidRPr="00D66CE0">
        <w:rPr>
          <w:sz w:val="26"/>
          <w:szCs w:val="26"/>
        </w:rPr>
        <w:t>thuật</w:t>
      </w:r>
      <w:r w:rsidR="00315326" w:rsidRPr="00D66CE0">
        <w:rPr>
          <w:spacing w:val="11"/>
          <w:sz w:val="26"/>
          <w:szCs w:val="26"/>
        </w:rPr>
        <w:t xml:space="preserve"> </w:t>
      </w:r>
      <w:r w:rsidR="00315326" w:rsidRPr="00D66CE0">
        <w:rPr>
          <w:sz w:val="26"/>
          <w:szCs w:val="26"/>
        </w:rPr>
        <w:t>đáp</w:t>
      </w:r>
      <w:r w:rsidR="00315326" w:rsidRPr="00D66CE0">
        <w:rPr>
          <w:spacing w:val="10"/>
          <w:sz w:val="26"/>
          <w:szCs w:val="26"/>
        </w:rPr>
        <w:t xml:space="preserve"> </w:t>
      </w:r>
      <w:r w:rsidR="00315326" w:rsidRPr="00D66CE0">
        <w:rPr>
          <w:spacing w:val="2"/>
          <w:sz w:val="26"/>
          <w:szCs w:val="26"/>
        </w:rPr>
        <w:t>ứ</w:t>
      </w:r>
      <w:r w:rsidR="00315326" w:rsidRPr="00D66CE0">
        <w:rPr>
          <w:sz w:val="26"/>
          <w:szCs w:val="26"/>
        </w:rPr>
        <w:t>ng</w:t>
      </w:r>
      <w:r w:rsidR="00315326" w:rsidRPr="00D66CE0">
        <w:rPr>
          <w:spacing w:val="9"/>
          <w:sz w:val="26"/>
          <w:szCs w:val="26"/>
        </w:rPr>
        <w:t xml:space="preserve"> </w:t>
      </w:r>
      <w:r w:rsidR="00315326" w:rsidRPr="00D66CE0">
        <w:rPr>
          <w:spacing w:val="-2"/>
          <w:sz w:val="26"/>
          <w:szCs w:val="26"/>
        </w:rPr>
        <w:t>h</w:t>
      </w:r>
      <w:r w:rsidR="00315326" w:rsidRPr="00D66CE0">
        <w:rPr>
          <w:sz w:val="26"/>
          <w:szCs w:val="26"/>
        </w:rPr>
        <w:t>ồ</w:t>
      </w:r>
      <w:r w:rsidR="00315326" w:rsidRPr="00D66CE0">
        <w:rPr>
          <w:spacing w:val="7"/>
          <w:sz w:val="26"/>
          <w:szCs w:val="26"/>
        </w:rPr>
        <w:t xml:space="preserve"> </w:t>
      </w:r>
      <w:r w:rsidR="00315326" w:rsidRPr="00D66CE0">
        <w:rPr>
          <w:spacing w:val="3"/>
          <w:sz w:val="26"/>
          <w:szCs w:val="26"/>
        </w:rPr>
        <w:t>s</w:t>
      </w:r>
      <w:r w:rsidR="00315326" w:rsidRPr="00D66CE0">
        <w:rPr>
          <w:sz w:val="26"/>
          <w:szCs w:val="26"/>
        </w:rPr>
        <w:t>ơ</w:t>
      </w:r>
      <w:r w:rsidR="00315326" w:rsidRPr="00D66CE0">
        <w:rPr>
          <w:spacing w:val="7"/>
          <w:sz w:val="26"/>
          <w:szCs w:val="26"/>
        </w:rPr>
        <w:t xml:space="preserve"> </w:t>
      </w:r>
      <w:r w:rsidR="00315326" w:rsidRPr="00D66CE0">
        <w:rPr>
          <w:w w:val="101"/>
          <w:sz w:val="26"/>
          <w:szCs w:val="26"/>
        </w:rPr>
        <w:t>m</w:t>
      </w:r>
      <w:r w:rsidR="00315326" w:rsidRPr="00D66CE0">
        <w:rPr>
          <w:spacing w:val="-2"/>
          <w:w w:val="101"/>
          <w:sz w:val="26"/>
          <w:szCs w:val="26"/>
        </w:rPr>
        <w:t>ờ</w:t>
      </w:r>
      <w:r w:rsidR="00315326" w:rsidRPr="00D66CE0">
        <w:rPr>
          <w:w w:val="102"/>
          <w:sz w:val="26"/>
          <w:szCs w:val="26"/>
        </w:rPr>
        <w:t xml:space="preserve">i </w:t>
      </w:r>
      <w:r w:rsidR="00315326" w:rsidRPr="00D66CE0">
        <w:rPr>
          <w:sz w:val="26"/>
          <w:szCs w:val="26"/>
        </w:rPr>
        <w:t>thầu</w:t>
      </w:r>
      <w:r w:rsidR="00315326" w:rsidRPr="00D66CE0">
        <w:rPr>
          <w:spacing w:val="1"/>
          <w:sz w:val="26"/>
          <w:szCs w:val="26"/>
        </w:rPr>
        <w:t xml:space="preserve"> </w:t>
      </w:r>
      <w:r w:rsidR="00315326" w:rsidRPr="00D66CE0">
        <w:rPr>
          <w:spacing w:val="-2"/>
          <w:sz w:val="26"/>
          <w:szCs w:val="26"/>
        </w:rPr>
        <w:t>v</w:t>
      </w:r>
      <w:r w:rsidR="00315326" w:rsidRPr="00D66CE0">
        <w:rPr>
          <w:sz w:val="26"/>
          <w:szCs w:val="26"/>
        </w:rPr>
        <w:t>à đ</w:t>
      </w:r>
      <w:r w:rsidR="00315326" w:rsidRPr="00D66CE0">
        <w:rPr>
          <w:spacing w:val="-2"/>
          <w:sz w:val="26"/>
          <w:szCs w:val="26"/>
        </w:rPr>
        <w:t>ú</w:t>
      </w:r>
      <w:r w:rsidR="00315326" w:rsidRPr="00D66CE0">
        <w:rPr>
          <w:sz w:val="26"/>
          <w:szCs w:val="26"/>
        </w:rPr>
        <w:t>ng</w:t>
      </w:r>
      <w:r w:rsidR="00315326" w:rsidRPr="00D66CE0">
        <w:rPr>
          <w:spacing w:val="3"/>
          <w:sz w:val="26"/>
          <w:szCs w:val="26"/>
        </w:rPr>
        <w:t xml:space="preserve"> </w:t>
      </w:r>
      <w:r w:rsidR="00315326" w:rsidRPr="00D66CE0">
        <w:rPr>
          <w:spacing w:val="-2"/>
          <w:sz w:val="26"/>
          <w:szCs w:val="26"/>
        </w:rPr>
        <w:t>v</w:t>
      </w:r>
      <w:r w:rsidR="00315326" w:rsidRPr="00D66CE0">
        <w:rPr>
          <w:sz w:val="26"/>
          <w:szCs w:val="26"/>
        </w:rPr>
        <w:t>ới</w:t>
      </w:r>
      <w:r w:rsidR="00315326" w:rsidRPr="00D66CE0">
        <w:rPr>
          <w:spacing w:val="2"/>
          <w:sz w:val="26"/>
          <w:szCs w:val="26"/>
        </w:rPr>
        <w:t xml:space="preserve"> </w:t>
      </w:r>
      <w:r w:rsidR="00315326" w:rsidRPr="00D66CE0">
        <w:rPr>
          <w:spacing w:val="-2"/>
          <w:sz w:val="26"/>
          <w:szCs w:val="26"/>
        </w:rPr>
        <w:t>h</w:t>
      </w:r>
      <w:r w:rsidR="00315326" w:rsidRPr="00D66CE0">
        <w:rPr>
          <w:sz w:val="26"/>
          <w:szCs w:val="26"/>
        </w:rPr>
        <w:t xml:space="preserve">ồ </w:t>
      </w:r>
      <w:r w:rsidR="00315326" w:rsidRPr="00D66CE0">
        <w:rPr>
          <w:spacing w:val="1"/>
          <w:sz w:val="26"/>
          <w:szCs w:val="26"/>
        </w:rPr>
        <w:t>s</w:t>
      </w:r>
      <w:r w:rsidR="00315326" w:rsidRPr="00D66CE0">
        <w:rPr>
          <w:sz w:val="26"/>
          <w:szCs w:val="26"/>
        </w:rPr>
        <w:t>ơ</w:t>
      </w:r>
      <w:r w:rsidR="00315326" w:rsidRPr="00D66CE0">
        <w:rPr>
          <w:spacing w:val="-7"/>
          <w:sz w:val="26"/>
          <w:szCs w:val="26"/>
        </w:rPr>
        <w:t xml:space="preserve"> </w:t>
      </w:r>
      <w:r w:rsidR="00315326" w:rsidRPr="00D66CE0">
        <w:rPr>
          <w:sz w:val="26"/>
          <w:szCs w:val="26"/>
        </w:rPr>
        <w:t>dự thầu,</w:t>
      </w:r>
      <w:r w:rsidR="00315326" w:rsidRPr="00D66CE0">
        <w:rPr>
          <w:spacing w:val="1"/>
          <w:sz w:val="26"/>
          <w:szCs w:val="26"/>
        </w:rPr>
        <w:t xml:space="preserve"> </w:t>
      </w:r>
      <w:r w:rsidR="00315326" w:rsidRPr="00D66CE0">
        <w:rPr>
          <w:sz w:val="26"/>
          <w:szCs w:val="26"/>
        </w:rPr>
        <w:t>cũ</w:t>
      </w:r>
      <w:r w:rsidR="00315326" w:rsidRPr="00D66CE0">
        <w:rPr>
          <w:spacing w:val="-2"/>
          <w:sz w:val="26"/>
          <w:szCs w:val="26"/>
        </w:rPr>
        <w:t>n</w:t>
      </w:r>
      <w:r w:rsidR="00315326" w:rsidRPr="00D66CE0">
        <w:rPr>
          <w:sz w:val="26"/>
          <w:szCs w:val="26"/>
        </w:rPr>
        <w:t>g</w:t>
      </w:r>
      <w:r w:rsidR="00315326" w:rsidRPr="00D66CE0">
        <w:rPr>
          <w:spacing w:val="3"/>
          <w:sz w:val="26"/>
          <w:szCs w:val="26"/>
        </w:rPr>
        <w:t xml:space="preserve"> </w:t>
      </w:r>
      <w:r w:rsidR="00315326" w:rsidRPr="00D66CE0">
        <w:rPr>
          <w:spacing w:val="-2"/>
          <w:sz w:val="26"/>
          <w:szCs w:val="26"/>
        </w:rPr>
        <w:t>n</w:t>
      </w:r>
      <w:r w:rsidR="00315326" w:rsidRPr="00D66CE0">
        <w:rPr>
          <w:sz w:val="26"/>
          <w:szCs w:val="26"/>
        </w:rPr>
        <w:t>hư</w:t>
      </w:r>
      <w:r w:rsidR="00315326" w:rsidRPr="00D66CE0">
        <w:rPr>
          <w:spacing w:val="1"/>
          <w:sz w:val="26"/>
          <w:szCs w:val="26"/>
        </w:rPr>
        <w:t xml:space="preserve"> </w:t>
      </w:r>
      <w:r w:rsidR="00315326" w:rsidRPr="00D66CE0">
        <w:rPr>
          <w:sz w:val="26"/>
          <w:szCs w:val="26"/>
        </w:rPr>
        <w:t>các g</w:t>
      </w:r>
      <w:r w:rsidR="00315326" w:rsidRPr="00D66CE0">
        <w:rPr>
          <w:spacing w:val="-1"/>
          <w:sz w:val="26"/>
          <w:szCs w:val="26"/>
        </w:rPr>
        <w:t>i</w:t>
      </w:r>
      <w:r w:rsidR="00315326" w:rsidRPr="00D66CE0">
        <w:rPr>
          <w:sz w:val="26"/>
          <w:szCs w:val="26"/>
        </w:rPr>
        <w:t>ấy</w:t>
      </w:r>
      <w:r w:rsidR="00315326" w:rsidRPr="00D66CE0">
        <w:rPr>
          <w:spacing w:val="-1"/>
          <w:sz w:val="26"/>
          <w:szCs w:val="26"/>
        </w:rPr>
        <w:t xml:space="preserve"> </w:t>
      </w:r>
      <w:r w:rsidR="00315326" w:rsidRPr="00D66CE0">
        <w:rPr>
          <w:sz w:val="26"/>
          <w:szCs w:val="26"/>
        </w:rPr>
        <w:t>tờ</w:t>
      </w:r>
      <w:r w:rsidR="00315326" w:rsidRPr="00D66CE0">
        <w:rPr>
          <w:spacing w:val="1"/>
          <w:sz w:val="26"/>
          <w:szCs w:val="26"/>
        </w:rPr>
        <w:t xml:space="preserve"> </w:t>
      </w:r>
      <w:r w:rsidR="00315326" w:rsidRPr="00D66CE0">
        <w:rPr>
          <w:spacing w:val="-2"/>
          <w:sz w:val="26"/>
          <w:szCs w:val="26"/>
        </w:rPr>
        <w:t>p</w:t>
      </w:r>
      <w:r w:rsidR="00315326" w:rsidRPr="00D66CE0">
        <w:rPr>
          <w:sz w:val="26"/>
          <w:szCs w:val="26"/>
        </w:rPr>
        <w:t xml:space="preserve">háp </w:t>
      </w:r>
      <w:r w:rsidR="00315326" w:rsidRPr="00D66CE0">
        <w:rPr>
          <w:spacing w:val="2"/>
          <w:sz w:val="26"/>
          <w:szCs w:val="26"/>
        </w:rPr>
        <w:t>l</w:t>
      </w:r>
      <w:r w:rsidR="00315326" w:rsidRPr="00D66CE0">
        <w:rPr>
          <w:sz w:val="26"/>
          <w:szCs w:val="26"/>
        </w:rPr>
        <w:t>ý</w:t>
      </w:r>
      <w:r w:rsidR="00315326" w:rsidRPr="00D66CE0">
        <w:rPr>
          <w:spacing w:val="-2"/>
          <w:sz w:val="26"/>
          <w:szCs w:val="26"/>
        </w:rPr>
        <w:t xml:space="preserve"> </w:t>
      </w:r>
      <w:r w:rsidR="00315326" w:rsidRPr="00D66CE0">
        <w:rPr>
          <w:sz w:val="26"/>
          <w:szCs w:val="26"/>
        </w:rPr>
        <w:t>l</w:t>
      </w:r>
      <w:r w:rsidR="00315326" w:rsidRPr="00D66CE0">
        <w:rPr>
          <w:spacing w:val="-2"/>
          <w:sz w:val="26"/>
          <w:szCs w:val="26"/>
        </w:rPr>
        <w:t>i</w:t>
      </w:r>
      <w:r w:rsidR="00315326" w:rsidRPr="00D66CE0">
        <w:rPr>
          <w:sz w:val="26"/>
          <w:szCs w:val="26"/>
        </w:rPr>
        <w:t>ên</w:t>
      </w:r>
      <w:r w:rsidR="00315326" w:rsidRPr="00D66CE0">
        <w:rPr>
          <w:spacing w:val="2"/>
          <w:sz w:val="26"/>
          <w:szCs w:val="26"/>
        </w:rPr>
        <w:t xml:space="preserve"> </w:t>
      </w:r>
      <w:r w:rsidR="00315326" w:rsidRPr="00D66CE0">
        <w:rPr>
          <w:spacing w:val="-2"/>
          <w:sz w:val="26"/>
          <w:szCs w:val="26"/>
        </w:rPr>
        <w:t>q</w:t>
      </w:r>
      <w:r w:rsidR="00315326" w:rsidRPr="00D66CE0">
        <w:rPr>
          <w:sz w:val="26"/>
          <w:szCs w:val="26"/>
        </w:rPr>
        <w:t>uan</w:t>
      </w:r>
      <w:r w:rsidR="00315326" w:rsidRPr="00D66CE0">
        <w:rPr>
          <w:spacing w:val="3"/>
          <w:sz w:val="26"/>
          <w:szCs w:val="26"/>
        </w:rPr>
        <w:t xml:space="preserve"> </w:t>
      </w:r>
      <w:r w:rsidR="00315326" w:rsidRPr="00D66CE0">
        <w:rPr>
          <w:spacing w:val="-2"/>
          <w:sz w:val="26"/>
          <w:szCs w:val="26"/>
        </w:rPr>
        <w:t>đ</w:t>
      </w:r>
      <w:r w:rsidR="00315326" w:rsidRPr="00D66CE0">
        <w:rPr>
          <w:spacing w:val="2"/>
          <w:sz w:val="26"/>
          <w:szCs w:val="26"/>
        </w:rPr>
        <w:t>ế</w:t>
      </w:r>
      <w:r w:rsidR="00315326" w:rsidRPr="00D66CE0">
        <w:rPr>
          <w:sz w:val="26"/>
          <w:szCs w:val="26"/>
        </w:rPr>
        <w:t>n chất</w:t>
      </w:r>
      <w:r w:rsidR="00315326" w:rsidRPr="00D66CE0">
        <w:rPr>
          <w:spacing w:val="-2"/>
          <w:sz w:val="26"/>
          <w:szCs w:val="26"/>
        </w:rPr>
        <w:t xml:space="preserve"> </w:t>
      </w:r>
      <w:r w:rsidR="00315326" w:rsidRPr="00D66CE0">
        <w:rPr>
          <w:spacing w:val="2"/>
          <w:sz w:val="26"/>
          <w:szCs w:val="26"/>
        </w:rPr>
        <w:t>l</w:t>
      </w:r>
      <w:r w:rsidR="00315326" w:rsidRPr="00D66CE0">
        <w:rPr>
          <w:sz w:val="26"/>
          <w:szCs w:val="26"/>
        </w:rPr>
        <w:t>ượ</w:t>
      </w:r>
      <w:r w:rsidR="00315326" w:rsidRPr="00D66CE0">
        <w:rPr>
          <w:spacing w:val="-2"/>
          <w:sz w:val="26"/>
          <w:szCs w:val="26"/>
        </w:rPr>
        <w:t>n</w:t>
      </w:r>
      <w:r w:rsidR="00315326" w:rsidRPr="00D66CE0">
        <w:rPr>
          <w:sz w:val="26"/>
          <w:szCs w:val="26"/>
        </w:rPr>
        <w:t>g</w:t>
      </w:r>
      <w:r w:rsidR="00315326" w:rsidRPr="00D66CE0">
        <w:rPr>
          <w:spacing w:val="4"/>
          <w:sz w:val="26"/>
          <w:szCs w:val="26"/>
        </w:rPr>
        <w:t xml:space="preserve"> </w:t>
      </w:r>
      <w:r w:rsidR="00315326" w:rsidRPr="00D66CE0">
        <w:rPr>
          <w:spacing w:val="-2"/>
          <w:sz w:val="26"/>
          <w:szCs w:val="26"/>
        </w:rPr>
        <w:t>h</w:t>
      </w:r>
      <w:r w:rsidR="00315326" w:rsidRPr="00D66CE0">
        <w:rPr>
          <w:spacing w:val="2"/>
          <w:sz w:val="26"/>
          <w:szCs w:val="26"/>
        </w:rPr>
        <w:t>à</w:t>
      </w:r>
      <w:r w:rsidR="00315326" w:rsidRPr="00D66CE0">
        <w:rPr>
          <w:spacing w:val="-2"/>
          <w:sz w:val="26"/>
          <w:szCs w:val="26"/>
        </w:rPr>
        <w:t>n</w:t>
      </w:r>
      <w:r w:rsidR="00315326" w:rsidRPr="00D66CE0">
        <w:rPr>
          <w:sz w:val="26"/>
          <w:szCs w:val="26"/>
        </w:rPr>
        <w:t>g</w:t>
      </w:r>
      <w:r w:rsidR="00315326" w:rsidRPr="00D66CE0">
        <w:rPr>
          <w:spacing w:val="1"/>
          <w:sz w:val="26"/>
          <w:szCs w:val="26"/>
        </w:rPr>
        <w:t xml:space="preserve"> </w:t>
      </w:r>
      <w:r w:rsidR="00315326" w:rsidRPr="00D66CE0">
        <w:rPr>
          <w:spacing w:val="-2"/>
          <w:w w:val="101"/>
          <w:sz w:val="26"/>
          <w:szCs w:val="26"/>
        </w:rPr>
        <w:t>h</w:t>
      </w:r>
      <w:r w:rsidR="00315326" w:rsidRPr="00D66CE0">
        <w:rPr>
          <w:w w:val="101"/>
          <w:sz w:val="26"/>
          <w:szCs w:val="26"/>
        </w:rPr>
        <w:t xml:space="preserve">óa </w:t>
      </w:r>
      <w:r w:rsidR="00315326" w:rsidRPr="00D66CE0">
        <w:rPr>
          <w:sz w:val="26"/>
          <w:szCs w:val="26"/>
        </w:rPr>
        <w:t>hợp</w:t>
      </w:r>
      <w:r w:rsidR="00315326" w:rsidRPr="00D66CE0">
        <w:rPr>
          <w:spacing w:val="7"/>
          <w:sz w:val="26"/>
          <w:szCs w:val="26"/>
        </w:rPr>
        <w:t xml:space="preserve"> </w:t>
      </w:r>
      <w:r w:rsidR="00315326" w:rsidRPr="00D66CE0">
        <w:rPr>
          <w:sz w:val="26"/>
          <w:szCs w:val="26"/>
        </w:rPr>
        <w:t>lệ</w:t>
      </w:r>
      <w:r w:rsidR="00315326" w:rsidRPr="00D66CE0">
        <w:rPr>
          <w:spacing w:val="4"/>
          <w:sz w:val="26"/>
          <w:szCs w:val="26"/>
        </w:rPr>
        <w:t xml:space="preserve"> </w:t>
      </w:r>
      <w:r w:rsidR="00315326" w:rsidRPr="00D66CE0">
        <w:rPr>
          <w:spacing w:val="1"/>
          <w:sz w:val="26"/>
          <w:szCs w:val="26"/>
        </w:rPr>
        <w:t>v</w:t>
      </w:r>
      <w:r w:rsidR="00315326" w:rsidRPr="00D66CE0">
        <w:rPr>
          <w:sz w:val="26"/>
          <w:szCs w:val="26"/>
        </w:rPr>
        <w:t>à</w:t>
      </w:r>
      <w:r w:rsidR="00315326" w:rsidRPr="00D66CE0">
        <w:rPr>
          <w:spacing w:val="5"/>
          <w:sz w:val="26"/>
          <w:szCs w:val="26"/>
        </w:rPr>
        <w:t xml:space="preserve"> </w:t>
      </w:r>
      <w:r w:rsidR="00315326" w:rsidRPr="00D66CE0">
        <w:rPr>
          <w:spacing w:val="-2"/>
          <w:sz w:val="26"/>
          <w:szCs w:val="26"/>
        </w:rPr>
        <w:t>đ</w:t>
      </w:r>
      <w:r w:rsidR="00315326" w:rsidRPr="00D66CE0">
        <w:rPr>
          <w:sz w:val="26"/>
          <w:szCs w:val="26"/>
        </w:rPr>
        <w:t>úng</w:t>
      </w:r>
      <w:r w:rsidR="00315326" w:rsidRPr="00D66CE0">
        <w:rPr>
          <w:spacing w:val="8"/>
          <w:sz w:val="26"/>
          <w:szCs w:val="26"/>
        </w:rPr>
        <w:t xml:space="preserve"> </w:t>
      </w:r>
      <w:r w:rsidR="00315326" w:rsidRPr="00D66CE0">
        <w:rPr>
          <w:sz w:val="26"/>
          <w:szCs w:val="26"/>
        </w:rPr>
        <w:t>q</w:t>
      </w:r>
      <w:r w:rsidR="00315326" w:rsidRPr="00D66CE0">
        <w:rPr>
          <w:spacing w:val="-2"/>
          <w:sz w:val="26"/>
          <w:szCs w:val="26"/>
        </w:rPr>
        <w:t>u</w:t>
      </w:r>
      <w:r w:rsidR="00315326" w:rsidRPr="00D66CE0">
        <w:rPr>
          <w:sz w:val="26"/>
          <w:szCs w:val="26"/>
        </w:rPr>
        <w:t>y</w:t>
      </w:r>
      <w:r w:rsidR="00315326" w:rsidRPr="00D66CE0">
        <w:rPr>
          <w:spacing w:val="9"/>
          <w:sz w:val="26"/>
          <w:szCs w:val="26"/>
        </w:rPr>
        <w:t xml:space="preserve"> </w:t>
      </w:r>
      <w:r w:rsidR="00315326" w:rsidRPr="00D66CE0">
        <w:rPr>
          <w:spacing w:val="-2"/>
          <w:w w:val="101"/>
          <w:sz w:val="26"/>
          <w:szCs w:val="26"/>
        </w:rPr>
        <w:t>đ</w:t>
      </w:r>
      <w:r w:rsidR="00315326" w:rsidRPr="00D66CE0">
        <w:rPr>
          <w:spacing w:val="2"/>
          <w:w w:val="102"/>
          <w:sz w:val="26"/>
          <w:szCs w:val="26"/>
        </w:rPr>
        <w:t>ị</w:t>
      </w:r>
      <w:r w:rsidR="00315326" w:rsidRPr="00D66CE0">
        <w:rPr>
          <w:spacing w:val="-5"/>
          <w:w w:val="101"/>
          <w:sz w:val="26"/>
          <w:szCs w:val="26"/>
        </w:rPr>
        <w:t>n</w:t>
      </w:r>
      <w:r w:rsidR="00315326" w:rsidRPr="00D66CE0">
        <w:rPr>
          <w:w w:val="101"/>
          <w:sz w:val="26"/>
          <w:szCs w:val="26"/>
        </w:rPr>
        <w:t>h.</w:t>
      </w:r>
    </w:p>
    <w:p w14:paraId="5ADD3565" w14:textId="6FFBBD92" w:rsidR="00D66CE0" w:rsidRPr="00D66CE0" w:rsidRDefault="004A0E7C" w:rsidP="00D66CE0">
      <w:pPr>
        <w:spacing w:line="276" w:lineRule="auto"/>
        <w:ind w:left="250" w:right="68" w:firstLine="403"/>
        <w:jc w:val="both"/>
        <w:rPr>
          <w:w w:val="101"/>
          <w:sz w:val="26"/>
          <w:szCs w:val="26"/>
        </w:rPr>
      </w:pPr>
      <w:r>
        <w:rPr>
          <w:sz w:val="26"/>
          <w:szCs w:val="26"/>
        </w:rPr>
        <w:t>5</w:t>
      </w:r>
      <w:r w:rsidR="00D66CE0" w:rsidRPr="00D66CE0">
        <w:rPr>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8"/>
          <w:sz w:val="26"/>
          <w:szCs w:val="26"/>
        </w:rPr>
        <w:t xml:space="preserve"> </w:t>
      </w:r>
      <w:r w:rsidR="00315326" w:rsidRPr="00D66CE0">
        <w:rPr>
          <w:sz w:val="26"/>
          <w:szCs w:val="26"/>
        </w:rPr>
        <w:t>kết</w:t>
      </w:r>
      <w:r w:rsidR="00315326" w:rsidRPr="00D66CE0">
        <w:rPr>
          <w:spacing w:val="11"/>
          <w:sz w:val="26"/>
          <w:szCs w:val="26"/>
        </w:rPr>
        <w:t xml:space="preserve"> </w:t>
      </w:r>
      <w:r w:rsidR="00315326" w:rsidRPr="00D66CE0">
        <w:rPr>
          <w:spacing w:val="-2"/>
          <w:sz w:val="26"/>
          <w:szCs w:val="26"/>
        </w:rPr>
        <w:t>h</w:t>
      </w:r>
      <w:r w:rsidR="00315326" w:rsidRPr="00D66CE0">
        <w:rPr>
          <w:sz w:val="26"/>
          <w:szCs w:val="26"/>
        </w:rPr>
        <w:t>àng</w:t>
      </w:r>
      <w:r w:rsidR="00315326" w:rsidRPr="00D66CE0">
        <w:rPr>
          <w:spacing w:val="12"/>
          <w:sz w:val="26"/>
          <w:szCs w:val="26"/>
        </w:rPr>
        <w:t xml:space="preserve"> </w:t>
      </w:r>
      <w:r w:rsidR="00315326" w:rsidRPr="00D66CE0">
        <w:rPr>
          <w:sz w:val="26"/>
          <w:szCs w:val="26"/>
        </w:rPr>
        <w:t>hóa</w:t>
      </w:r>
      <w:r w:rsidR="00315326" w:rsidRPr="00D66CE0">
        <w:rPr>
          <w:spacing w:val="8"/>
          <w:sz w:val="26"/>
          <w:szCs w:val="26"/>
        </w:rPr>
        <w:t xml:space="preserve"> </w:t>
      </w:r>
      <w:r w:rsidR="00315326" w:rsidRPr="00D66CE0">
        <w:rPr>
          <w:sz w:val="26"/>
          <w:szCs w:val="26"/>
        </w:rPr>
        <w:t>cu</w:t>
      </w:r>
      <w:r w:rsidR="00315326" w:rsidRPr="00D66CE0">
        <w:rPr>
          <w:spacing w:val="-2"/>
          <w:sz w:val="26"/>
          <w:szCs w:val="26"/>
        </w:rPr>
        <w:t>n</w:t>
      </w:r>
      <w:r w:rsidR="00315326" w:rsidRPr="00D66CE0">
        <w:rPr>
          <w:sz w:val="26"/>
          <w:szCs w:val="26"/>
        </w:rPr>
        <w:t>g</w:t>
      </w:r>
      <w:r w:rsidR="00315326" w:rsidRPr="00D66CE0">
        <w:rPr>
          <w:spacing w:val="12"/>
          <w:sz w:val="26"/>
          <w:szCs w:val="26"/>
        </w:rPr>
        <w:t xml:space="preserve"> </w:t>
      </w:r>
      <w:r w:rsidR="00315326" w:rsidRPr="00D66CE0">
        <w:rPr>
          <w:sz w:val="26"/>
          <w:szCs w:val="26"/>
        </w:rPr>
        <w:t>cấp</w:t>
      </w:r>
      <w:r w:rsidR="00315326" w:rsidRPr="00D66CE0">
        <w:rPr>
          <w:spacing w:val="9"/>
          <w:sz w:val="26"/>
          <w:szCs w:val="26"/>
        </w:rPr>
        <w:t xml:space="preserve"> </w:t>
      </w:r>
      <w:r w:rsidR="00315326" w:rsidRPr="00D66CE0">
        <w:rPr>
          <w:sz w:val="26"/>
          <w:szCs w:val="26"/>
        </w:rPr>
        <w:t>phải</w:t>
      </w:r>
      <w:r w:rsidR="00315326" w:rsidRPr="00D66CE0">
        <w:rPr>
          <w:spacing w:val="8"/>
          <w:sz w:val="26"/>
          <w:szCs w:val="26"/>
        </w:rPr>
        <w:t xml:space="preserve"> </w:t>
      </w:r>
      <w:r w:rsidR="00315326" w:rsidRPr="00D66CE0">
        <w:rPr>
          <w:sz w:val="26"/>
          <w:szCs w:val="26"/>
        </w:rPr>
        <w:t>đảm</w:t>
      </w:r>
      <w:r w:rsidR="00315326" w:rsidRPr="00D66CE0">
        <w:rPr>
          <w:spacing w:val="8"/>
          <w:sz w:val="26"/>
          <w:szCs w:val="26"/>
        </w:rPr>
        <w:t xml:space="preserve"> </w:t>
      </w:r>
      <w:r w:rsidR="00315326" w:rsidRPr="00D66CE0">
        <w:rPr>
          <w:sz w:val="26"/>
          <w:szCs w:val="26"/>
        </w:rPr>
        <w:t>bảo</w:t>
      </w:r>
      <w:r w:rsidR="00315326" w:rsidRPr="00D66CE0">
        <w:rPr>
          <w:spacing w:val="10"/>
          <w:sz w:val="26"/>
          <w:szCs w:val="26"/>
        </w:rPr>
        <w:t xml:space="preserve"> </w:t>
      </w:r>
      <w:r w:rsidR="00315326" w:rsidRPr="00D66CE0">
        <w:rPr>
          <w:spacing w:val="-3"/>
          <w:sz w:val="26"/>
          <w:szCs w:val="26"/>
        </w:rPr>
        <w:t>m</w:t>
      </w:r>
      <w:r w:rsidR="00315326" w:rsidRPr="00D66CE0">
        <w:rPr>
          <w:sz w:val="26"/>
          <w:szCs w:val="26"/>
        </w:rPr>
        <w:t>ới</w:t>
      </w:r>
      <w:r w:rsidR="00315326" w:rsidRPr="00D66CE0">
        <w:rPr>
          <w:spacing w:val="13"/>
          <w:sz w:val="26"/>
          <w:szCs w:val="26"/>
        </w:rPr>
        <w:t xml:space="preserve"> </w:t>
      </w:r>
      <w:r w:rsidR="00315326" w:rsidRPr="00D66CE0">
        <w:rPr>
          <w:sz w:val="26"/>
          <w:szCs w:val="26"/>
        </w:rPr>
        <w:t>10</w:t>
      </w:r>
      <w:r w:rsidR="00315326" w:rsidRPr="00D66CE0">
        <w:rPr>
          <w:spacing w:val="-2"/>
          <w:sz w:val="26"/>
          <w:szCs w:val="26"/>
        </w:rPr>
        <w:t>0</w:t>
      </w:r>
      <w:r w:rsidR="00315326" w:rsidRPr="00D66CE0">
        <w:rPr>
          <w:sz w:val="26"/>
          <w:szCs w:val="26"/>
        </w:rPr>
        <w:t>%</w:t>
      </w:r>
      <w:r w:rsidR="00315326" w:rsidRPr="00D66CE0">
        <w:rPr>
          <w:spacing w:val="11"/>
          <w:sz w:val="26"/>
          <w:szCs w:val="26"/>
        </w:rPr>
        <w:t xml:space="preserve"> </w:t>
      </w:r>
      <w:r w:rsidR="00315326" w:rsidRPr="00D66CE0">
        <w:rPr>
          <w:sz w:val="26"/>
          <w:szCs w:val="26"/>
        </w:rPr>
        <w:t>còn</w:t>
      </w:r>
      <w:r w:rsidR="00315326" w:rsidRPr="00D66CE0">
        <w:rPr>
          <w:spacing w:val="10"/>
          <w:sz w:val="26"/>
          <w:szCs w:val="26"/>
        </w:rPr>
        <w:t xml:space="preserve"> </w:t>
      </w:r>
      <w:r w:rsidR="00315326" w:rsidRPr="00D66CE0">
        <w:rPr>
          <w:sz w:val="26"/>
          <w:szCs w:val="26"/>
        </w:rPr>
        <w:t>ng</w:t>
      </w:r>
      <w:r w:rsidR="00315326" w:rsidRPr="00D66CE0">
        <w:rPr>
          <w:spacing w:val="-2"/>
          <w:sz w:val="26"/>
          <w:szCs w:val="26"/>
        </w:rPr>
        <w:t>u</w:t>
      </w:r>
      <w:r w:rsidR="00315326" w:rsidRPr="00D66CE0">
        <w:rPr>
          <w:sz w:val="26"/>
          <w:szCs w:val="26"/>
        </w:rPr>
        <w:t>yên</w:t>
      </w:r>
      <w:r w:rsidR="00315326" w:rsidRPr="00D66CE0">
        <w:rPr>
          <w:spacing w:val="14"/>
          <w:sz w:val="26"/>
          <w:szCs w:val="26"/>
        </w:rPr>
        <w:t xml:space="preserve"> </w:t>
      </w:r>
      <w:r w:rsidR="00315326" w:rsidRPr="00D66CE0">
        <w:rPr>
          <w:sz w:val="26"/>
          <w:szCs w:val="26"/>
        </w:rPr>
        <w:t>đai</w:t>
      </w:r>
      <w:r w:rsidR="00315326" w:rsidRPr="00D66CE0">
        <w:rPr>
          <w:spacing w:val="9"/>
          <w:sz w:val="26"/>
          <w:szCs w:val="26"/>
        </w:rPr>
        <w:t xml:space="preserve"> </w:t>
      </w:r>
      <w:r w:rsidR="00315326" w:rsidRPr="00D66CE0">
        <w:rPr>
          <w:spacing w:val="-2"/>
          <w:sz w:val="26"/>
          <w:szCs w:val="26"/>
        </w:rPr>
        <w:t>n</w:t>
      </w:r>
      <w:r w:rsidR="00315326" w:rsidRPr="00D66CE0">
        <w:rPr>
          <w:sz w:val="26"/>
          <w:szCs w:val="26"/>
        </w:rPr>
        <w:t>guyên</w:t>
      </w:r>
      <w:r w:rsidR="00315326" w:rsidRPr="00D66CE0">
        <w:rPr>
          <w:spacing w:val="12"/>
          <w:sz w:val="26"/>
          <w:szCs w:val="26"/>
        </w:rPr>
        <w:t xml:space="preserve"> </w:t>
      </w:r>
      <w:r w:rsidR="00315326" w:rsidRPr="00D66CE0">
        <w:rPr>
          <w:spacing w:val="-2"/>
          <w:sz w:val="26"/>
          <w:szCs w:val="26"/>
        </w:rPr>
        <w:t>k</w:t>
      </w:r>
      <w:r w:rsidR="00315326" w:rsidRPr="00D66CE0">
        <w:rPr>
          <w:spacing w:val="2"/>
          <w:sz w:val="26"/>
          <w:szCs w:val="26"/>
        </w:rPr>
        <w:t>i</w:t>
      </w:r>
      <w:r w:rsidR="00315326" w:rsidRPr="00D66CE0">
        <w:rPr>
          <w:sz w:val="26"/>
          <w:szCs w:val="26"/>
        </w:rPr>
        <w:t>ện</w:t>
      </w:r>
      <w:r w:rsidR="00315326" w:rsidRPr="00D66CE0">
        <w:rPr>
          <w:spacing w:val="12"/>
          <w:sz w:val="26"/>
          <w:szCs w:val="26"/>
        </w:rPr>
        <w:t xml:space="preserve"> </w:t>
      </w:r>
      <w:r w:rsidR="00315326" w:rsidRPr="00D66CE0">
        <w:rPr>
          <w:spacing w:val="-2"/>
          <w:sz w:val="26"/>
          <w:szCs w:val="26"/>
        </w:rPr>
        <w:t>v</w:t>
      </w:r>
      <w:r w:rsidR="00315326" w:rsidRPr="00D66CE0">
        <w:rPr>
          <w:sz w:val="26"/>
          <w:szCs w:val="26"/>
        </w:rPr>
        <w:t>à</w:t>
      </w:r>
      <w:r w:rsidR="00315326" w:rsidRPr="00D66CE0">
        <w:rPr>
          <w:spacing w:val="10"/>
          <w:sz w:val="26"/>
          <w:szCs w:val="26"/>
        </w:rPr>
        <w:t xml:space="preserve"> </w:t>
      </w:r>
      <w:r w:rsidR="00315326" w:rsidRPr="00D66CE0">
        <w:rPr>
          <w:sz w:val="26"/>
          <w:szCs w:val="26"/>
        </w:rPr>
        <w:t>chưa</w:t>
      </w:r>
      <w:r w:rsidR="00315326" w:rsidRPr="00D66CE0">
        <w:rPr>
          <w:spacing w:val="11"/>
          <w:sz w:val="26"/>
          <w:szCs w:val="26"/>
        </w:rPr>
        <w:t xml:space="preserve"> </w:t>
      </w:r>
      <w:r w:rsidR="00315326" w:rsidRPr="00D66CE0">
        <w:rPr>
          <w:spacing w:val="-5"/>
          <w:w w:val="101"/>
          <w:sz w:val="26"/>
          <w:szCs w:val="26"/>
        </w:rPr>
        <w:t>q</w:t>
      </w:r>
      <w:r w:rsidR="00315326" w:rsidRPr="00D66CE0">
        <w:rPr>
          <w:w w:val="101"/>
          <w:sz w:val="26"/>
          <w:szCs w:val="26"/>
        </w:rPr>
        <w:t xml:space="preserve">ua </w:t>
      </w:r>
      <w:r w:rsidR="00315326" w:rsidRPr="00D66CE0">
        <w:rPr>
          <w:spacing w:val="3"/>
          <w:sz w:val="26"/>
          <w:szCs w:val="26"/>
        </w:rPr>
        <w:t>s</w:t>
      </w:r>
      <w:r w:rsidR="00315326" w:rsidRPr="00D66CE0">
        <w:rPr>
          <w:sz w:val="26"/>
          <w:szCs w:val="26"/>
        </w:rPr>
        <w:t>ử dụng</w:t>
      </w:r>
      <w:r w:rsidR="00315326" w:rsidRPr="00D66CE0">
        <w:rPr>
          <w:spacing w:val="4"/>
          <w:sz w:val="26"/>
          <w:szCs w:val="26"/>
        </w:rPr>
        <w:t xml:space="preserve"> </w:t>
      </w:r>
      <w:r w:rsidR="00315326" w:rsidRPr="00D66CE0">
        <w:rPr>
          <w:sz w:val="26"/>
          <w:szCs w:val="26"/>
        </w:rPr>
        <w:t>có nhãn</w:t>
      </w:r>
      <w:r w:rsidR="00315326" w:rsidRPr="00D66CE0">
        <w:rPr>
          <w:spacing w:val="3"/>
          <w:sz w:val="26"/>
          <w:szCs w:val="26"/>
        </w:rPr>
        <w:t xml:space="preserve"> </w:t>
      </w:r>
      <w:r w:rsidR="00315326" w:rsidRPr="00D66CE0">
        <w:rPr>
          <w:sz w:val="26"/>
          <w:szCs w:val="26"/>
        </w:rPr>
        <w:t>v</w:t>
      </w:r>
      <w:r w:rsidR="00315326" w:rsidRPr="00D66CE0">
        <w:rPr>
          <w:spacing w:val="-2"/>
          <w:sz w:val="26"/>
          <w:szCs w:val="26"/>
        </w:rPr>
        <w:t>ớ</w:t>
      </w:r>
      <w:r w:rsidR="00315326" w:rsidRPr="00D66CE0">
        <w:rPr>
          <w:sz w:val="26"/>
          <w:szCs w:val="26"/>
        </w:rPr>
        <w:t>i</w:t>
      </w:r>
      <w:r w:rsidR="00315326" w:rsidRPr="00D66CE0">
        <w:rPr>
          <w:spacing w:val="4"/>
          <w:sz w:val="26"/>
          <w:szCs w:val="26"/>
        </w:rPr>
        <w:t xml:space="preserve"> </w:t>
      </w:r>
      <w:r w:rsidR="00315326" w:rsidRPr="00D66CE0">
        <w:rPr>
          <w:spacing w:val="-2"/>
          <w:sz w:val="26"/>
          <w:szCs w:val="26"/>
        </w:rPr>
        <w:t>đ</w:t>
      </w:r>
      <w:r w:rsidR="00315326" w:rsidRPr="00D66CE0">
        <w:rPr>
          <w:sz w:val="26"/>
          <w:szCs w:val="26"/>
        </w:rPr>
        <w:t>ầy</w:t>
      </w:r>
      <w:r w:rsidR="00315326" w:rsidRPr="00D66CE0">
        <w:rPr>
          <w:spacing w:val="4"/>
          <w:sz w:val="26"/>
          <w:szCs w:val="26"/>
        </w:rPr>
        <w:t xml:space="preserve"> </w:t>
      </w:r>
      <w:r w:rsidR="00315326" w:rsidRPr="00D66CE0">
        <w:rPr>
          <w:spacing w:val="-2"/>
          <w:sz w:val="26"/>
          <w:szCs w:val="26"/>
        </w:rPr>
        <w:t>đ</w:t>
      </w:r>
      <w:r w:rsidR="00315326" w:rsidRPr="00D66CE0">
        <w:rPr>
          <w:sz w:val="26"/>
          <w:szCs w:val="26"/>
        </w:rPr>
        <w:t>ủ</w:t>
      </w:r>
      <w:r w:rsidR="00315326" w:rsidRPr="00D66CE0">
        <w:rPr>
          <w:spacing w:val="1"/>
          <w:sz w:val="26"/>
          <w:szCs w:val="26"/>
        </w:rPr>
        <w:t xml:space="preserve"> </w:t>
      </w:r>
      <w:r w:rsidR="00315326" w:rsidRPr="00D66CE0">
        <w:rPr>
          <w:spacing w:val="2"/>
          <w:sz w:val="26"/>
          <w:szCs w:val="26"/>
        </w:rPr>
        <w:t>t</w:t>
      </w:r>
      <w:r w:rsidR="00315326" w:rsidRPr="00D66CE0">
        <w:rPr>
          <w:spacing w:val="-2"/>
          <w:sz w:val="26"/>
          <w:szCs w:val="26"/>
        </w:rPr>
        <w:t>h</w:t>
      </w:r>
      <w:r w:rsidR="00315326" w:rsidRPr="00D66CE0">
        <w:rPr>
          <w:sz w:val="26"/>
          <w:szCs w:val="26"/>
        </w:rPr>
        <w:t>ông</w:t>
      </w:r>
      <w:r w:rsidR="00315326" w:rsidRPr="00D66CE0">
        <w:rPr>
          <w:spacing w:val="5"/>
          <w:sz w:val="26"/>
          <w:szCs w:val="26"/>
        </w:rPr>
        <w:t xml:space="preserve"> </w:t>
      </w:r>
      <w:r w:rsidR="00315326" w:rsidRPr="00D66CE0">
        <w:rPr>
          <w:sz w:val="26"/>
          <w:szCs w:val="26"/>
        </w:rPr>
        <w:t>t</w:t>
      </w:r>
      <w:r w:rsidR="00315326" w:rsidRPr="00D66CE0">
        <w:rPr>
          <w:spacing w:val="-1"/>
          <w:sz w:val="26"/>
          <w:szCs w:val="26"/>
        </w:rPr>
        <w:t>i</w:t>
      </w:r>
      <w:r w:rsidR="00315326" w:rsidRPr="00D66CE0">
        <w:rPr>
          <w:sz w:val="26"/>
          <w:szCs w:val="26"/>
        </w:rPr>
        <w:t>n</w:t>
      </w:r>
      <w:r w:rsidR="00315326" w:rsidRPr="00D66CE0">
        <w:rPr>
          <w:spacing w:val="3"/>
          <w:sz w:val="26"/>
          <w:szCs w:val="26"/>
        </w:rPr>
        <w:t xml:space="preserve"> </w:t>
      </w:r>
      <w:r w:rsidR="00315326" w:rsidRPr="00D66CE0">
        <w:rPr>
          <w:spacing w:val="2"/>
          <w:sz w:val="26"/>
          <w:szCs w:val="26"/>
        </w:rPr>
        <w:t>t</w:t>
      </w:r>
      <w:r w:rsidR="00315326" w:rsidRPr="00D66CE0">
        <w:rPr>
          <w:spacing w:val="-2"/>
          <w:sz w:val="26"/>
          <w:szCs w:val="26"/>
        </w:rPr>
        <w:t>h</w:t>
      </w:r>
      <w:r w:rsidR="00315326" w:rsidRPr="00D66CE0">
        <w:rPr>
          <w:spacing w:val="2"/>
          <w:sz w:val="26"/>
          <w:szCs w:val="26"/>
        </w:rPr>
        <w:t>e</w:t>
      </w:r>
      <w:r w:rsidR="00315326" w:rsidRPr="00D66CE0">
        <w:rPr>
          <w:sz w:val="26"/>
          <w:szCs w:val="26"/>
        </w:rPr>
        <w:t>o</w:t>
      </w:r>
      <w:r w:rsidR="00315326" w:rsidRPr="00D66CE0">
        <w:rPr>
          <w:spacing w:val="5"/>
          <w:sz w:val="26"/>
          <w:szCs w:val="26"/>
        </w:rPr>
        <w:t xml:space="preserve"> </w:t>
      </w:r>
      <w:r w:rsidR="00315326" w:rsidRPr="00D66CE0">
        <w:rPr>
          <w:spacing w:val="-2"/>
          <w:sz w:val="26"/>
          <w:szCs w:val="26"/>
        </w:rPr>
        <w:t>q</w:t>
      </w:r>
      <w:r w:rsidR="00315326" w:rsidRPr="00D66CE0">
        <w:rPr>
          <w:sz w:val="26"/>
          <w:szCs w:val="26"/>
        </w:rPr>
        <w:t>uy</w:t>
      </w:r>
      <w:r w:rsidR="00315326" w:rsidRPr="00D66CE0">
        <w:rPr>
          <w:spacing w:val="4"/>
          <w:sz w:val="26"/>
          <w:szCs w:val="26"/>
        </w:rPr>
        <w:t xml:space="preserve"> </w:t>
      </w:r>
      <w:r w:rsidR="00315326" w:rsidRPr="00D66CE0">
        <w:rPr>
          <w:sz w:val="26"/>
          <w:szCs w:val="26"/>
        </w:rPr>
        <w:t>định</w:t>
      </w:r>
      <w:r w:rsidR="00315326" w:rsidRPr="00D66CE0">
        <w:rPr>
          <w:spacing w:val="2"/>
          <w:sz w:val="26"/>
          <w:szCs w:val="26"/>
        </w:rPr>
        <w:t xml:space="preserve"> </w:t>
      </w:r>
      <w:r w:rsidR="00315326" w:rsidRPr="00D66CE0">
        <w:rPr>
          <w:sz w:val="26"/>
          <w:szCs w:val="26"/>
        </w:rPr>
        <w:t>hiện</w:t>
      </w:r>
      <w:r w:rsidR="00315326" w:rsidRPr="00D66CE0">
        <w:rPr>
          <w:spacing w:val="2"/>
          <w:sz w:val="26"/>
          <w:szCs w:val="26"/>
        </w:rPr>
        <w:t xml:space="preserve"> </w:t>
      </w:r>
      <w:r w:rsidR="00315326" w:rsidRPr="00D66CE0">
        <w:rPr>
          <w:sz w:val="26"/>
          <w:szCs w:val="26"/>
        </w:rPr>
        <w:t>hành</w:t>
      </w:r>
      <w:r w:rsidR="00315326" w:rsidRPr="00D66CE0">
        <w:rPr>
          <w:spacing w:val="3"/>
          <w:sz w:val="26"/>
          <w:szCs w:val="26"/>
        </w:rPr>
        <w:t xml:space="preserve"> </w:t>
      </w:r>
      <w:r w:rsidR="00315326" w:rsidRPr="00D66CE0">
        <w:rPr>
          <w:sz w:val="26"/>
          <w:szCs w:val="26"/>
        </w:rPr>
        <w:t>của</w:t>
      </w:r>
      <w:r w:rsidR="00315326" w:rsidRPr="00D66CE0">
        <w:rPr>
          <w:spacing w:val="2"/>
          <w:sz w:val="26"/>
          <w:szCs w:val="26"/>
        </w:rPr>
        <w:t xml:space="preserve"> </w:t>
      </w:r>
      <w:r w:rsidR="00315326" w:rsidRPr="00D66CE0">
        <w:rPr>
          <w:sz w:val="26"/>
          <w:szCs w:val="26"/>
        </w:rPr>
        <w:t>pháp</w:t>
      </w:r>
      <w:r w:rsidR="00315326" w:rsidRPr="00D66CE0">
        <w:rPr>
          <w:spacing w:val="5"/>
          <w:sz w:val="26"/>
          <w:szCs w:val="26"/>
        </w:rPr>
        <w:t xml:space="preserve"> </w:t>
      </w:r>
      <w:r w:rsidR="00315326" w:rsidRPr="00D66CE0">
        <w:rPr>
          <w:sz w:val="26"/>
          <w:szCs w:val="26"/>
        </w:rPr>
        <w:t>luật</w:t>
      </w:r>
      <w:r w:rsidR="00315326" w:rsidRPr="00D66CE0">
        <w:rPr>
          <w:spacing w:val="4"/>
          <w:sz w:val="26"/>
          <w:szCs w:val="26"/>
        </w:rPr>
        <w:t xml:space="preserve"> </w:t>
      </w:r>
      <w:r w:rsidR="00315326" w:rsidRPr="00D66CE0">
        <w:rPr>
          <w:sz w:val="26"/>
          <w:szCs w:val="26"/>
        </w:rPr>
        <w:t>về</w:t>
      </w:r>
      <w:r w:rsidR="00315326" w:rsidRPr="00D66CE0">
        <w:rPr>
          <w:spacing w:val="3"/>
          <w:sz w:val="26"/>
          <w:szCs w:val="26"/>
        </w:rPr>
        <w:t xml:space="preserve"> </w:t>
      </w:r>
      <w:r w:rsidR="00315326" w:rsidRPr="00D66CE0">
        <w:rPr>
          <w:spacing w:val="-2"/>
          <w:sz w:val="26"/>
          <w:szCs w:val="26"/>
        </w:rPr>
        <w:t>n</w:t>
      </w:r>
      <w:r w:rsidR="00315326" w:rsidRPr="00D66CE0">
        <w:rPr>
          <w:sz w:val="26"/>
          <w:szCs w:val="26"/>
        </w:rPr>
        <w:t>hãn</w:t>
      </w:r>
      <w:r w:rsidR="00315326" w:rsidRPr="00D66CE0">
        <w:rPr>
          <w:spacing w:val="2"/>
          <w:sz w:val="26"/>
          <w:szCs w:val="26"/>
        </w:rPr>
        <w:t xml:space="preserve"> </w:t>
      </w:r>
      <w:r w:rsidR="00315326" w:rsidRPr="00D66CE0">
        <w:rPr>
          <w:spacing w:val="-3"/>
          <w:sz w:val="26"/>
          <w:szCs w:val="26"/>
        </w:rPr>
        <w:t>m</w:t>
      </w:r>
      <w:r w:rsidR="00315326" w:rsidRPr="00D66CE0">
        <w:rPr>
          <w:sz w:val="26"/>
          <w:szCs w:val="26"/>
        </w:rPr>
        <w:t>ác</w:t>
      </w:r>
      <w:r w:rsidR="00315326" w:rsidRPr="00D66CE0">
        <w:rPr>
          <w:spacing w:val="8"/>
          <w:sz w:val="26"/>
          <w:szCs w:val="26"/>
        </w:rPr>
        <w:t xml:space="preserve"> </w:t>
      </w:r>
      <w:r w:rsidR="00315326" w:rsidRPr="00D66CE0">
        <w:rPr>
          <w:w w:val="101"/>
          <w:sz w:val="26"/>
          <w:szCs w:val="26"/>
        </w:rPr>
        <w:t>h</w:t>
      </w:r>
      <w:r w:rsidR="00315326" w:rsidRPr="00D66CE0">
        <w:rPr>
          <w:spacing w:val="-3"/>
          <w:w w:val="101"/>
          <w:sz w:val="26"/>
          <w:szCs w:val="26"/>
        </w:rPr>
        <w:t>à</w:t>
      </w:r>
      <w:r w:rsidR="00315326" w:rsidRPr="00D66CE0">
        <w:rPr>
          <w:w w:val="101"/>
          <w:sz w:val="26"/>
          <w:szCs w:val="26"/>
        </w:rPr>
        <w:t>ng hóa.</w:t>
      </w:r>
    </w:p>
    <w:p w14:paraId="6509BA1D" w14:textId="6E4F9E95" w:rsidR="00D66CE0" w:rsidRPr="00D66CE0" w:rsidRDefault="004A0E7C" w:rsidP="00D66CE0">
      <w:pPr>
        <w:spacing w:line="276" w:lineRule="auto"/>
        <w:ind w:left="250" w:right="68" w:firstLine="403"/>
        <w:jc w:val="both"/>
        <w:rPr>
          <w:sz w:val="26"/>
          <w:szCs w:val="26"/>
        </w:rPr>
      </w:pPr>
      <w:r>
        <w:rPr>
          <w:sz w:val="26"/>
          <w:szCs w:val="26"/>
        </w:rPr>
        <w:t>6</w:t>
      </w:r>
      <w:r w:rsidR="00D66CE0" w:rsidRPr="00D66CE0">
        <w:rPr>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28"/>
          <w:sz w:val="26"/>
          <w:szCs w:val="26"/>
        </w:rPr>
        <w:t xml:space="preserve"> </w:t>
      </w:r>
      <w:r w:rsidR="00315326" w:rsidRPr="00D66CE0">
        <w:rPr>
          <w:sz w:val="26"/>
          <w:szCs w:val="26"/>
        </w:rPr>
        <w:t>kết</w:t>
      </w:r>
      <w:r w:rsidR="00315326" w:rsidRPr="00D66CE0">
        <w:rPr>
          <w:spacing w:val="30"/>
          <w:sz w:val="26"/>
          <w:szCs w:val="26"/>
        </w:rPr>
        <w:t xml:space="preserve"> </w:t>
      </w:r>
      <w:r w:rsidR="00315326" w:rsidRPr="00D66CE0">
        <w:rPr>
          <w:spacing w:val="-2"/>
          <w:sz w:val="26"/>
          <w:szCs w:val="26"/>
        </w:rPr>
        <w:t>đ</w:t>
      </w:r>
      <w:r w:rsidR="00315326" w:rsidRPr="00D66CE0">
        <w:rPr>
          <w:sz w:val="26"/>
          <w:szCs w:val="26"/>
        </w:rPr>
        <w:t>óng</w:t>
      </w:r>
      <w:r w:rsidR="00315326" w:rsidRPr="00D66CE0">
        <w:rPr>
          <w:spacing w:val="27"/>
          <w:sz w:val="26"/>
          <w:szCs w:val="26"/>
        </w:rPr>
        <w:t xml:space="preserve"> </w:t>
      </w:r>
      <w:r w:rsidR="00315326" w:rsidRPr="00D66CE0">
        <w:rPr>
          <w:sz w:val="26"/>
          <w:szCs w:val="26"/>
        </w:rPr>
        <w:t>gói,</w:t>
      </w:r>
      <w:r w:rsidR="00315326" w:rsidRPr="00D66CE0">
        <w:rPr>
          <w:spacing w:val="29"/>
          <w:sz w:val="26"/>
          <w:szCs w:val="26"/>
        </w:rPr>
        <w:t xml:space="preserve"> </w:t>
      </w:r>
      <w:r w:rsidR="00315326" w:rsidRPr="00D66CE0">
        <w:rPr>
          <w:sz w:val="26"/>
          <w:szCs w:val="26"/>
        </w:rPr>
        <w:t>vận</w:t>
      </w:r>
      <w:r w:rsidR="00315326" w:rsidRPr="00D66CE0">
        <w:rPr>
          <w:spacing w:val="27"/>
          <w:sz w:val="26"/>
          <w:szCs w:val="26"/>
        </w:rPr>
        <w:t xml:space="preserve"> </w:t>
      </w:r>
      <w:r w:rsidR="00315326" w:rsidRPr="00D66CE0">
        <w:rPr>
          <w:sz w:val="26"/>
          <w:szCs w:val="26"/>
        </w:rPr>
        <w:t>ch</w:t>
      </w:r>
      <w:r w:rsidR="00315326" w:rsidRPr="00D66CE0">
        <w:rPr>
          <w:spacing w:val="-2"/>
          <w:sz w:val="26"/>
          <w:szCs w:val="26"/>
        </w:rPr>
        <w:t>u</w:t>
      </w:r>
      <w:r w:rsidR="00315326" w:rsidRPr="00D66CE0">
        <w:rPr>
          <w:sz w:val="26"/>
          <w:szCs w:val="26"/>
        </w:rPr>
        <w:t>yển:</w:t>
      </w:r>
      <w:r w:rsidR="00315326" w:rsidRPr="00D66CE0">
        <w:rPr>
          <w:spacing w:val="34"/>
          <w:sz w:val="26"/>
          <w:szCs w:val="26"/>
        </w:rPr>
        <w:t xml:space="preserve"> </w:t>
      </w:r>
      <w:r w:rsidR="00315326" w:rsidRPr="00D66CE0">
        <w:rPr>
          <w:sz w:val="26"/>
          <w:szCs w:val="26"/>
        </w:rPr>
        <w:t>Theo</w:t>
      </w:r>
      <w:r w:rsidR="00315326" w:rsidRPr="00D66CE0">
        <w:rPr>
          <w:spacing w:val="26"/>
          <w:sz w:val="26"/>
          <w:szCs w:val="26"/>
        </w:rPr>
        <w:t xml:space="preserve"> </w:t>
      </w:r>
      <w:r w:rsidR="00315326" w:rsidRPr="00D66CE0">
        <w:rPr>
          <w:sz w:val="26"/>
          <w:szCs w:val="26"/>
        </w:rPr>
        <w:t>t</w:t>
      </w:r>
      <w:r w:rsidR="00315326" w:rsidRPr="00D66CE0">
        <w:rPr>
          <w:spacing w:val="1"/>
          <w:sz w:val="26"/>
          <w:szCs w:val="26"/>
        </w:rPr>
        <w:t>i</w:t>
      </w:r>
      <w:r w:rsidR="00315326" w:rsidRPr="00D66CE0">
        <w:rPr>
          <w:sz w:val="26"/>
          <w:szCs w:val="26"/>
        </w:rPr>
        <w:t>êu</w:t>
      </w:r>
      <w:r w:rsidR="00315326" w:rsidRPr="00D66CE0">
        <w:rPr>
          <w:spacing w:val="29"/>
          <w:sz w:val="26"/>
          <w:szCs w:val="26"/>
        </w:rPr>
        <w:t xml:space="preserve"> </w:t>
      </w:r>
      <w:r w:rsidR="00315326" w:rsidRPr="00D66CE0">
        <w:rPr>
          <w:sz w:val="26"/>
          <w:szCs w:val="26"/>
        </w:rPr>
        <w:t>c</w:t>
      </w:r>
      <w:r w:rsidR="00315326" w:rsidRPr="00D66CE0">
        <w:rPr>
          <w:spacing w:val="-3"/>
          <w:sz w:val="26"/>
          <w:szCs w:val="26"/>
        </w:rPr>
        <w:t>h</w:t>
      </w:r>
      <w:r w:rsidR="00315326" w:rsidRPr="00D66CE0">
        <w:rPr>
          <w:sz w:val="26"/>
          <w:szCs w:val="26"/>
        </w:rPr>
        <w:t>uẩn</w:t>
      </w:r>
      <w:r w:rsidR="00315326" w:rsidRPr="00D66CE0">
        <w:rPr>
          <w:spacing w:val="32"/>
          <w:sz w:val="26"/>
          <w:szCs w:val="26"/>
        </w:rPr>
        <w:t xml:space="preserve"> </w:t>
      </w:r>
      <w:r w:rsidR="00315326" w:rsidRPr="00D66CE0">
        <w:rPr>
          <w:sz w:val="26"/>
          <w:szCs w:val="26"/>
        </w:rPr>
        <w:t>của</w:t>
      </w:r>
      <w:r w:rsidR="00315326" w:rsidRPr="00D66CE0">
        <w:rPr>
          <w:spacing w:val="26"/>
          <w:sz w:val="26"/>
          <w:szCs w:val="26"/>
        </w:rPr>
        <w:t xml:space="preserve"> </w:t>
      </w:r>
      <w:r w:rsidR="00315326" w:rsidRPr="00D66CE0">
        <w:rPr>
          <w:sz w:val="26"/>
          <w:szCs w:val="26"/>
        </w:rPr>
        <w:t>n</w:t>
      </w:r>
      <w:r w:rsidR="00315326" w:rsidRPr="00D66CE0">
        <w:rPr>
          <w:spacing w:val="1"/>
          <w:sz w:val="26"/>
          <w:szCs w:val="26"/>
        </w:rPr>
        <w:t>h</w:t>
      </w:r>
      <w:r w:rsidR="00315326" w:rsidRPr="00D66CE0">
        <w:rPr>
          <w:sz w:val="26"/>
          <w:szCs w:val="26"/>
        </w:rPr>
        <w:t>à</w:t>
      </w:r>
      <w:r w:rsidR="00315326" w:rsidRPr="00D66CE0">
        <w:rPr>
          <w:spacing w:val="26"/>
          <w:sz w:val="26"/>
          <w:szCs w:val="26"/>
        </w:rPr>
        <w:t xml:space="preserve"> </w:t>
      </w:r>
      <w:r w:rsidR="00315326" w:rsidRPr="00D66CE0">
        <w:rPr>
          <w:spacing w:val="1"/>
          <w:sz w:val="26"/>
          <w:szCs w:val="26"/>
        </w:rPr>
        <w:t>s</w:t>
      </w:r>
      <w:r w:rsidR="00315326" w:rsidRPr="00D66CE0">
        <w:rPr>
          <w:sz w:val="26"/>
          <w:szCs w:val="26"/>
        </w:rPr>
        <w:t>ản</w:t>
      </w:r>
      <w:r w:rsidR="00315326" w:rsidRPr="00D66CE0">
        <w:rPr>
          <w:spacing w:val="27"/>
          <w:sz w:val="26"/>
          <w:szCs w:val="26"/>
        </w:rPr>
        <w:t xml:space="preserve"> </w:t>
      </w:r>
      <w:r w:rsidR="00315326" w:rsidRPr="00D66CE0">
        <w:rPr>
          <w:sz w:val="26"/>
          <w:szCs w:val="26"/>
        </w:rPr>
        <w:t>x</w:t>
      </w:r>
      <w:r w:rsidR="00315326" w:rsidRPr="00D66CE0">
        <w:rPr>
          <w:spacing w:val="-2"/>
          <w:sz w:val="26"/>
          <w:szCs w:val="26"/>
        </w:rPr>
        <w:t>u</w:t>
      </w:r>
      <w:r w:rsidR="00315326" w:rsidRPr="00D66CE0">
        <w:rPr>
          <w:spacing w:val="2"/>
          <w:sz w:val="26"/>
          <w:szCs w:val="26"/>
        </w:rPr>
        <w:t>ấ</w:t>
      </w:r>
      <w:r w:rsidR="00315326" w:rsidRPr="00D66CE0">
        <w:rPr>
          <w:spacing w:val="-1"/>
          <w:sz w:val="26"/>
          <w:szCs w:val="26"/>
        </w:rPr>
        <w:t>t</w:t>
      </w:r>
      <w:r w:rsidR="00315326" w:rsidRPr="00D66CE0">
        <w:rPr>
          <w:sz w:val="26"/>
          <w:szCs w:val="26"/>
        </w:rPr>
        <w:t>,</w:t>
      </w:r>
      <w:r w:rsidR="00315326" w:rsidRPr="00D66CE0">
        <w:rPr>
          <w:spacing w:val="29"/>
          <w:sz w:val="26"/>
          <w:szCs w:val="26"/>
        </w:rPr>
        <w:t xml:space="preserve"> </w:t>
      </w:r>
      <w:r w:rsidR="00315326" w:rsidRPr="00D66CE0">
        <w:rPr>
          <w:sz w:val="26"/>
          <w:szCs w:val="26"/>
        </w:rPr>
        <w:t>vận</w:t>
      </w:r>
      <w:r w:rsidR="00315326" w:rsidRPr="00D66CE0">
        <w:rPr>
          <w:spacing w:val="27"/>
          <w:sz w:val="26"/>
          <w:szCs w:val="26"/>
        </w:rPr>
        <w:t xml:space="preserve"> </w:t>
      </w:r>
      <w:r w:rsidR="00315326" w:rsidRPr="00D66CE0">
        <w:rPr>
          <w:sz w:val="26"/>
          <w:szCs w:val="26"/>
        </w:rPr>
        <w:t>chuyển</w:t>
      </w:r>
      <w:r w:rsidR="00315326" w:rsidRPr="00D66CE0">
        <w:rPr>
          <w:spacing w:val="31"/>
          <w:sz w:val="26"/>
          <w:szCs w:val="26"/>
        </w:rPr>
        <w:t xml:space="preserve"> </w:t>
      </w:r>
      <w:r w:rsidR="00315326" w:rsidRPr="00D66CE0">
        <w:rPr>
          <w:sz w:val="26"/>
          <w:szCs w:val="26"/>
        </w:rPr>
        <w:t>đến</w:t>
      </w:r>
      <w:r w:rsidR="00315326" w:rsidRPr="00D66CE0">
        <w:rPr>
          <w:spacing w:val="27"/>
          <w:sz w:val="26"/>
          <w:szCs w:val="26"/>
        </w:rPr>
        <w:t xml:space="preserve"> </w:t>
      </w:r>
      <w:r w:rsidR="00315326" w:rsidRPr="00D66CE0">
        <w:rPr>
          <w:spacing w:val="1"/>
          <w:sz w:val="26"/>
          <w:szCs w:val="26"/>
        </w:rPr>
        <w:t>K</w:t>
      </w:r>
      <w:r w:rsidR="00315326" w:rsidRPr="00D66CE0">
        <w:rPr>
          <w:sz w:val="26"/>
          <w:szCs w:val="26"/>
        </w:rPr>
        <w:t>ho</w:t>
      </w:r>
      <w:r w:rsidR="00315326" w:rsidRPr="00D66CE0">
        <w:rPr>
          <w:spacing w:val="26"/>
          <w:sz w:val="26"/>
          <w:szCs w:val="26"/>
        </w:rPr>
        <w:t xml:space="preserve"> </w:t>
      </w:r>
      <w:r w:rsidR="00315326" w:rsidRPr="00D66CE0">
        <w:rPr>
          <w:spacing w:val="-3"/>
          <w:w w:val="102"/>
          <w:sz w:val="26"/>
          <w:szCs w:val="26"/>
        </w:rPr>
        <w:t>c</w:t>
      </w:r>
      <w:r w:rsidR="00315326" w:rsidRPr="00D66CE0">
        <w:rPr>
          <w:w w:val="101"/>
          <w:sz w:val="26"/>
          <w:szCs w:val="26"/>
        </w:rPr>
        <w:t>ủ</w:t>
      </w:r>
      <w:r w:rsidR="00315326" w:rsidRPr="00D66CE0">
        <w:rPr>
          <w:w w:val="102"/>
          <w:sz w:val="26"/>
          <w:szCs w:val="26"/>
        </w:rPr>
        <w:t>a</w:t>
      </w:r>
      <w:r w:rsidR="00D66CE0" w:rsidRPr="00D66CE0">
        <w:rPr>
          <w:sz w:val="26"/>
          <w:szCs w:val="26"/>
        </w:rPr>
        <w:t xml:space="preserve"> </w:t>
      </w:r>
      <w:r w:rsidR="00315326" w:rsidRPr="00D66CE0">
        <w:rPr>
          <w:sz w:val="26"/>
          <w:szCs w:val="26"/>
        </w:rPr>
        <w:t>Bệnh</w:t>
      </w:r>
      <w:r w:rsidR="00315326" w:rsidRPr="00D66CE0">
        <w:rPr>
          <w:spacing w:val="7"/>
          <w:sz w:val="26"/>
          <w:szCs w:val="26"/>
        </w:rPr>
        <w:t xml:space="preserve"> </w:t>
      </w:r>
      <w:r w:rsidR="00315326" w:rsidRPr="00D66CE0">
        <w:rPr>
          <w:sz w:val="26"/>
          <w:szCs w:val="26"/>
        </w:rPr>
        <w:t>viện,</w:t>
      </w:r>
      <w:r w:rsidR="00315326" w:rsidRPr="00D66CE0">
        <w:rPr>
          <w:spacing w:val="6"/>
          <w:sz w:val="26"/>
          <w:szCs w:val="26"/>
        </w:rPr>
        <w:t xml:space="preserve"> </w:t>
      </w:r>
      <w:r w:rsidR="00315326" w:rsidRPr="00D66CE0">
        <w:rPr>
          <w:spacing w:val="-3"/>
          <w:sz w:val="26"/>
          <w:szCs w:val="26"/>
        </w:rPr>
        <w:t>m</w:t>
      </w:r>
      <w:r w:rsidR="00315326" w:rsidRPr="00D66CE0">
        <w:rPr>
          <w:sz w:val="26"/>
          <w:szCs w:val="26"/>
        </w:rPr>
        <w:t>ọi</w:t>
      </w:r>
      <w:r w:rsidR="00315326" w:rsidRPr="00D66CE0">
        <w:rPr>
          <w:spacing w:val="8"/>
          <w:sz w:val="26"/>
          <w:szCs w:val="26"/>
        </w:rPr>
        <w:t xml:space="preserve"> </w:t>
      </w:r>
      <w:r w:rsidR="00315326" w:rsidRPr="00D66CE0">
        <w:rPr>
          <w:sz w:val="26"/>
          <w:szCs w:val="26"/>
        </w:rPr>
        <w:t>chi</w:t>
      </w:r>
      <w:r w:rsidR="00315326" w:rsidRPr="00D66CE0">
        <w:rPr>
          <w:spacing w:val="4"/>
          <w:sz w:val="26"/>
          <w:szCs w:val="26"/>
        </w:rPr>
        <w:t xml:space="preserve"> </w:t>
      </w:r>
      <w:r w:rsidR="00315326" w:rsidRPr="00D66CE0">
        <w:rPr>
          <w:sz w:val="26"/>
          <w:szCs w:val="26"/>
        </w:rPr>
        <w:t>phí</w:t>
      </w:r>
      <w:r w:rsidR="00315326" w:rsidRPr="00D66CE0">
        <w:rPr>
          <w:spacing w:val="4"/>
          <w:sz w:val="26"/>
          <w:szCs w:val="26"/>
        </w:rPr>
        <w:t xml:space="preserve"> </w:t>
      </w:r>
      <w:r w:rsidR="00315326" w:rsidRPr="00D66CE0">
        <w:rPr>
          <w:sz w:val="26"/>
          <w:szCs w:val="26"/>
        </w:rPr>
        <w:t>vận</w:t>
      </w:r>
      <w:r w:rsidR="00315326" w:rsidRPr="00D66CE0">
        <w:rPr>
          <w:spacing w:val="4"/>
          <w:sz w:val="26"/>
          <w:szCs w:val="26"/>
        </w:rPr>
        <w:t xml:space="preserve"> </w:t>
      </w:r>
      <w:r w:rsidR="00315326" w:rsidRPr="00D66CE0">
        <w:rPr>
          <w:sz w:val="26"/>
          <w:szCs w:val="26"/>
        </w:rPr>
        <w:t>chuyển</w:t>
      </w:r>
      <w:r w:rsidR="00315326" w:rsidRPr="00D66CE0">
        <w:rPr>
          <w:spacing w:val="10"/>
          <w:sz w:val="26"/>
          <w:szCs w:val="26"/>
        </w:rPr>
        <w:t xml:space="preserve"> </w:t>
      </w:r>
      <w:r w:rsidR="00315326" w:rsidRPr="00D66CE0">
        <w:rPr>
          <w:sz w:val="26"/>
          <w:szCs w:val="26"/>
        </w:rPr>
        <w:t>do</w:t>
      </w:r>
      <w:r w:rsidR="00315326" w:rsidRPr="00D66CE0">
        <w:rPr>
          <w:spacing w:val="5"/>
          <w:sz w:val="26"/>
          <w:szCs w:val="26"/>
        </w:rPr>
        <w:t xml:space="preserve"> </w:t>
      </w:r>
      <w:r w:rsidR="00315326" w:rsidRPr="00D66CE0">
        <w:rPr>
          <w:spacing w:val="-2"/>
          <w:sz w:val="26"/>
          <w:szCs w:val="26"/>
        </w:rPr>
        <w:t>n</w:t>
      </w:r>
      <w:r w:rsidR="00315326" w:rsidRPr="00D66CE0">
        <w:rPr>
          <w:sz w:val="26"/>
          <w:szCs w:val="26"/>
        </w:rPr>
        <w:t>hà</w:t>
      </w:r>
      <w:r w:rsidR="00315326" w:rsidRPr="00D66CE0">
        <w:rPr>
          <w:spacing w:val="7"/>
          <w:sz w:val="26"/>
          <w:szCs w:val="26"/>
        </w:rPr>
        <w:t xml:space="preserve"> </w:t>
      </w:r>
      <w:r w:rsidR="00315326" w:rsidRPr="00D66CE0">
        <w:rPr>
          <w:sz w:val="26"/>
          <w:szCs w:val="26"/>
        </w:rPr>
        <w:t>cu</w:t>
      </w:r>
      <w:r w:rsidR="00315326" w:rsidRPr="00D66CE0">
        <w:rPr>
          <w:spacing w:val="-2"/>
          <w:sz w:val="26"/>
          <w:szCs w:val="26"/>
        </w:rPr>
        <w:t>n</w:t>
      </w:r>
      <w:r w:rsidR="00315326" w:rsidRPr="00D66CE0">
        <w:rPr>
          <w:sz w:val="26"/>
          <w:szCs w:val="26"/>
        </w:rPr>
        <w:t>g</w:t>
      </w:r>
      <w:r w:rsidR="00315326" w:rsidRPr="00D66CE0">
        <w:rPr>
          <w:spacing w:val="8"/>
          <w:sz w:val="26"/>
          <w:szCs w:val="26"/>
        </w:rPr>
        <w:t xml:space="preserve"> </w:t>
      </w:r>
      <w:r w:rsidR="00315326" w:rsidRPr="00D66CE0">
        <w:rPr>
          <w:spacing w:val="2"/>
          <w:sz w:val="26"/>
          <w:szCs w:val="26"/>
        </w:rPr>
        <w:t>c</w:t>
      </w:r>
      <w:r w:rsidR="00315326" w:rsidRPr="00D66CE0">
        <w:rPr>
          <w:sz w:val="26"/>
          <w:szCs w:val="26"/>
        </w:rPr>
        <w:t>ấp</w:t>
      </w:r>
      <w:r w:rsidR="00315326" w:rsidRPr="00D66CE0">
        <w:rPr>
          <w:spacing w:val="6"/>
          <w:sz w:val="26"/>
          <w:szCs w:val="26"/>
        </w:rPr>
        <w:t xml:space="preserve"> </w:t>
      </w:r>
      <w:r w:rsidR="00315326" w:rsidRPr="00D66CE0">
        <w:rPr>
          <w:w w:val="101"/>
          <w:sz w:val="26"/>
          <w:szCs w:val="26"/>
        </w:rPr>
        <w:t>chị</w:t>
      </w:r>
      <w:r w:rsidR="00315326" w:rsidRPr="00D66CE0">
        <w:rPr>
          <w:spacing w:val="-3"/>
          <w:w w:val="101"/>
          <w:sz w:val="26"/>
          <w:szCs w:val="26"/>
        </w:rPr>
        <w:t>u</w:t>
      </w:r>
      <w:r w:rsidR="00315326" w:rsidRPr="00D66CE0">
        <w:rPr>
          <w:w w:val="101"/>
          <w:sz w:val="26"/>
          <w:szCs w:val="26"/>
        </w:rPr>
        <w:t>.</w:t>
      </w:r>
    </w:p>
    <w:p w14:paraId="7F205543" w14:textId="77996E59" w:rsidR="00D66CE0" w:rsidRPr="00D66CE0" w:rsidRDefault="004A0E7C" w:rsidP="00D66CE0">
      <w:pPr>
        <w:spacing w:line="276" w:lineRule="auto"/>
        <w:ind w:left="250" w:right="68" w:firstLine="403"/>
        <w:jc w:val="both"/>
        <w:rPr>
          <w:sz w:val="26"/>
          <w:szCs w:val="26"/>
        </w:rPr>
      </w:pPr>
      <w:r>
        <w:rPr>
          <w:sz w:val="26"/>
          <w:szCs w:val="26"/>
        </w:rPr>
        <w:t>7</w:t>
      </w:r>
      <w:r w:rsidR="00315326" w:rsidRPr="00D66CE0">
        <w:rPr>
          <w:sz w:val="26"/>
          <w:szCs w:val="26"/>
        </w:rPr>
        <w:t>.</w:t>
      </w:r>
      <w:r w:rsidR="00315326" w:rsidRPr="00D66CE0">
        <w:rPr>
          <w:spacing w:val="38"/>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5"/>
          <w:sz w:val="26"/>
          <w:szCs w:val="26"/>
        </w:rPr>
        <w:t xml:space="preserve"> </w:t>
      </w:r>
      <w:r w:rsidR="00315326" w:rsidRPr="00D66CE0">
        <w:rPr>
          <w:sz w:val="26"/>
          <w:szCs w:val="26"/>
        </w:rPr>
        <w:t>kết</w:t>
      </w:r>
      <w:r w:rsidR="00315326" w:rsidRPr="00D66CE0">
        <w:rPr>
          <w:spacing w:val="9"/>
          <w:sz w:val="26"/>
          <w:szCs w:val="26"/>
        </w:rPr>
        <w:t xml:space="preserve"> </w:t>
      </w:r>
      <w:r w:rsidR="00315326" w:rsidRPr="00D66CE0">
        <w:rPr>
          <w:spacing w:val="-2"/>
          <w:sz w:val="26"/>
          <w:szCs w:val="26"/>
        </w:rPr>
        <w:t>b</w:t>
      </w:r>
      <w:r w:rsidR="00315326" w:rsidRPr="00D66CE0">
        <w:rPr>
          <w:spacing w:val="2"/>
          <w:sz w:val="26"/>
          <w:szCs w:val="26"/>
        </w:rPr>
        <w:t>ả</w:t>
      </w:r>
      <w:r w:rsidR="00315326" w:rsidRPr="00D66CE0">
        <w:rPr>
          <w:sz w:val="26"/>
          <w:szCs w:val="26"/>
        </w:rPr>
        <w:t>o</w:t>
      </w:r>
      <w:r w:rsidR="00315326" w:rsidRPr="00D66CE0">
        <w:rPr>
          <w:spacing w:val="8"/>
          <w:sz w:val="26"/>
          <w:szCs w:val="26"/>
        </w:rPr>
        <w:t xml:space="preserve"> </w:t>
      </w:r>
      <w:r w:rsidR="00315326" w:rsidRPr="00D66CE0">
        <w:rPr>
          <w:spacing w:val="-2"/>
          <w:sz w:val="26"/>
          <w:szCs w:val="26"/>
        </w:rPr>
        <w:t>q</w:t>
      </w:r>
      <w:r w:rsidR="00315326" w:rsidRPr="00D66CE0">
        <w:rPr>
          <w:sz w:val="26"/>
          <w:szCs w:val="26"/>
        </w:rPr>
        <w:t>uản</w:t>
      </w:r>
      <w:r w:rsidR="00315326" w:rsidRPr="00D66CE0">
        <w:rPr>
          <w:spacing w:val="5"/>
          <w:sz w:val="26"/>
          <w:szCs w:val="26"/>
        </w:rPr>
        <w:t xml:space="preserve"> </w:t>
      </w:r>
      <w:r w:rsidR="00315326" w:rsidRPr="00D66CE0">
        <w:rPr>
          <w:sz w:val="26"/>
          <w:szCs w:val="26"/>
        </w:rPr>
        <w:t>hàng</w:t>
      </w:r>
      <w:r w:rsidR="00315326" w:rsidRPr="00D66CE0">
        <w:rPr>
          <w:spacing w:val="7"/>
          <w:sz w:val="26"/>
          <w:szCs w:val="26"/>
        </w:rPr>
        <w:t xml:space="preserve"> </w:t>
      </w:r>
      <w:r w:rsidR="00315326" w:rsidRPr="00D66CE0">
        <w:rPr>
          <w:sz w:val="26"/>
          <w:szCs w:val="26"/>
        </w:rPr>
        <w:t>hóa:</w:t>
      </w:r>
      <w:r w:rsidR="00315326" w:rsidRPr="00D66CE0">
        <w:rPr>
          <w:spacing w:val="5"/>
          <w:sz w:val="26"/>
          <w:szCs w:val="26"/>
        </w:rPr>
        <w:t xml:space="preserve"> </w:t>
      </w:r>
      <w:r w:rsidR="00315326" w:rsidRPr="00D66CE0">
        <w:rPr>
          <w:sz w:val="26"/>
          <w:szCs w:val="26"/>
        </w:rPr>
        <w:t>Theo</w:t>
      </w:r>
      <w:r w:rsidR="00315326" w:rsidRPr="00D66CE0">
        <w:rPr>
          <w:spacing w:val="5"/>
          <w:sz w:val="26"/>
          <w:szCs w:val="26"/>
        </w:rPr>
        <w:t xml:space="preserve"> </w:t>
      </w:r>
      <w:r w:rsidR="00315326" w:rsidRPr="00D66CE0">
        <w:rPr>
          <w:sz w:val="26"/>
          <w:szCs w:val="26"/>
        </w:rPr>
        <w:t>quy</w:t>
      </w:r>
      <w:r w:rsidR="00315326" w:rsidRPr="00D66CE0">
        <w:rPr>
          <w:spacing w:val="7"/>
          <w:sz w:val="26"/>
          <w:szCs w:val="26"/>
        </w:rPr>
        <w:t xml:space="preserve"> </w:t>
      </w:r>
      <w:r w:rsidR="00315326" w:rsidRPr="00D66CE0">
        <w:rPr>
          <w:sz w:val="26"/>
          <w:szCs w:val="26"/>
        </w:rPr>
        <w:t>định</w:t>
      </w:r>
      <w:r w:rsidR="00315326" w:rsidRPr="00D66CE0">
        <w:rPr>
          <w:spacing w:val="5"/>
          <w:sz w:val="26"/>
          <w:szCs w:val="26"/>
        </w:rPr>
        <w:t xml:space="preserve"> </w:t>
      </w:r>
      <w:r w:rsidR="00315326" w:rsidRPr="00D66CE0">
        <w:rPr>
          <w:sz w:val="26"/>
          <w:szCs w:val="26"/>
        </w:rPr>
        <w:t>c</w:t>
      </w:r>
      <w:r w:rsidR="00315326" w:rsidRPr="00D66CE0">
        <w:rPr>
          <w:spacing w:val="-2"/>
          <w:sz w:val="26"/>
          <w:szCs w:val="26"/>
        </w:rPr>
        <w:t>ủ</w:t>
      </w:r>
      <w:r w:rsidR="00315326" w:rsidRPr="00D66CE0">
        <w:rPr>
          <w:sz w:val="26"/>
          <w:szCs w:val="26"/>
        </w:rPr>
        <w:t>a</w:t>
      </w:r>
      <w:r w:rsidR="00315326" w:rsidRPr="00D66CE0">
        <w:rPr>
          <w:spacing w:val="5"/>
          <w:sz w:val="26"/>
          <w:szCs w:val="26"/>
        </w:rPr>
        <w:t xml:space="preserve"> </w:t>
      </w:r>
      <w:r w:rsidR="00315326" w:rsidRPr="00D66CE0">
        <w:rPr>
          <w:sz w:val="26"/>
          <w:szCs w:val="26"/>
        </w:rPr>
        <w:t>n</w:t>
      </w:r>
      <w:r w:rsidR="00315326" w:rsidRPr="00D66CE0">
        <w:rPr>
          <w:spacing w:val="1"/>
          <w:sz w:val="26"/>
          <w:szCs w:val="26"/>
        </w:rPr>
        <w:t>h</w:t>
      </w:r>
      <w:r w:rsidR="00315326" w:rsidRPr="00D66CE0">
        <w:rPr>
          <w:sz w:val="26"/>
          <w:szCs w:val="26"/>
        </w:rPr>
        <w:t>à</w:t>
      </w:r>
      <w:r w:rsidR="00315326" w:rsidRPr="00D66CE0">
        <w:rPr>
          <w:spacing w:val="5"/>
          <w:sz w:val="26"/>
          <w:szCs w:val="26"/>
        </w:rPr>
        <w:t xml:space="preserve"> </w:t>
      </w:r>
      <w:r w:rsidR="00315326" w:rsidRPr="00D66CE0">
        <w:rPr>
          <w:spacing w:val="4"/>
          <w:sz w:val="26"/>
          <w:szCs w:val="26"/>
        </w:rPr>
        <w:t>s</w:t>
      </w:r>
      <w:r w:rsidR="00315326" w:rsidRPr="00D66CE0">
        <w:rPr>
          <w:sz w:val="26"/>
          <w:szCs w:val="26"/>
        </w:rPr>
        <w:t>ản</w:t>
      </w:r>
      <w:r w:rsidR="00315326" w:rsidRPr="00D66CE0">
        <w:rPr>
          <w:spacing w:val="3"/>
          <w:sz w:val="26"/>
          <w:szCs w:val="26"/>
        </w:rPr>
        <w:t xml:space="preserve"> </w:t>
      </w:r>
      <w:r w:rsidR="00315326" w:rsidRPr="00D66CE0">
        <w:rPr>
          <w:w w:val="101"/>
          <w:sz w:val="26"/>
          <w:szCs w:val="26"/>
        </w:rPr>
        <w:t>x</w:t>
      </w:r>
      <w:r w:rsidR="00315326" w:rsidRPr="00D66CE0">
        <w:rPr>
          <w:spacing w:val="-2"/>
          <w:w w:val="101"/>
          <w:sz w:val="26"/>
          <w:szCs w:val="26"/>
        </w:rPr>
        <w:t>u</w:t>
      </w:r>
      <w:r w:rsidR="00315326" w:rsidRPr="00D66CE0">
        <w:rPr>
          <w:spacing w:val="2"/>
          <w:w w:val="102"/>
          <w:sz w:val="26"/>
          <w:szCs w:val="26"/>
        </w:rPr>
        <w:t>ấ</w:t>
      </w:r>
      <w:r w:rsidR="00315326" w:rsidRPr="00D66CE0">
        <w:rPr>
          <w:w w:val="101"/>
          <w:sz w:val="26"/>
          <w:szCs w:val="26"/>
        </w:rPr>
        <w:t>t.</w:t>
      </w:r>
    </w:p>
    <w:p w14:paraId="1D347BE9" w14:textId="1DB6636A" w:rsidR="00D66CE0" w:rsidRPr="00D66CE0" w:rsidRDefault="004A0E7C" w:rsidP="00D66CE0">
      <w:pPr>
        <w:spacing w:line="276" w:lineRule="auto"/>
        <w:ind w:left="250" w:right="68" w:firstLine="403"/>
        <w:jc w:val="both"/>
        <w:rPr>
          <w:sz w:val="26"/>
          <w:szCs w:val="26"/>
        </w:rPr>
      </w:pPr>
      <w:r>
        <w:rPr>
          <w:sz w:val="26"/>
          <w:szCs w:val="26"/>
        </w:rPr>
        <w:t>8</w:t>
      </w:r>
      <w:r w:rsidR="00315326" w:rsidRPr="00D66CE0">
        <w:rPr>
          <w:sz w:val="26"/>
          <w:szCs w:val="26"/>
        </w:rPr>
        <w:t>.</w:t>
      </w:r>
      <w:r w:rsidR="00315326" w:rsidRPr="00D66CE0">
        <w:rPr>
          <w:spacing w:val="38"/>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5"/>
          <w:sz w:val="26"/>
          <w:szCs w:val="26"/>
        </w:rPr>
        <w:t xml:space="preserve"> </w:t>
      </w:r>
      <w:r w:rsidR="00315326" w:rsidRPr="00D66CE0">
        <w:rPr>
          <w:sz w:val="26"/>
          <w:szCs w:val="26"/>
        </w:rPr>
        <w:t>kết</w:t>
      </w:r>
      <w:r w:rsidR="00315326" w:rsidRPr="00D66CE0">
        <w:rPr>
          <w:spacing w:val="9"/>
          <w:sz w:val="26"/>
          <w:szCs w:val="26"/>
        </w:rPr>
        <w:t xml:space="preserve"> </w:t>
      </w:r>
      <w:r w:rsidR="00315326" w:rsidRPr="00D66CE0">
        <w:rPr>
          <w:sz w:val="26"/>
          <w:szCs w:val="26"/>
        </w:rPr>
        <w:t>thu</w:t>
      </w:r>
      <w:r w:rsidR="00315326" w:rsidRPr="00D66CE0">
        <w:rPr>
          <w:spacing w:val="5"/>
          <w:sz w:val="26"/>
          <w:szCs w:val="26"/>
        </w:rPr>
        <w:t xml:space="preserve"> </w:t>
      </w:r>
      <w:r w:rsidR="00315326" w:rsidRPr="00D66CE0">
        <w:rPr>
          <w:sz w:val="26"/>
          <w:szCs w:val="26"/>
        </w:rPr>
        <w:t>h</w:t>
      </w:r>
      <w:r w:rsidR="00315326" w:rsidRPr="00D66CE0">
        <w:rPr>
          <w:spacing w:val="-2"/>
          <w:sz w:val="26"/>
          <w:szCs w:val="26"/>
        </w:rPr>
        <w:t>ồ</w:t>
      </w:r>
      <w:r w:rsidR="00315326" w:rsidRPr="00D66CE0">
        <w:rPr>
          <w:sz w:val="26"/>
          <w:szCs w:val="26"/>
        </w:rPr>
        <w:t>i</w:t>
      </w:r>
      <w:r w:rsidR="00315326" w:rsidRPr="00D66CE0">
        <w:rPr>
          <w:spacing w:val="6"/>
          <w:sz w:val="26"/>
          <w:szCs w:val="26"/>
        </w:rPr>
        <w:t xml:space="preserve"> </w:t>
      </w:r>
      <w:r w:rsidR="00315326" w:rsidRPr="00D66CE0">
        <w:rPr>
          <w:sz w:val="26"/>
          <w:szCs w:val="26"/>
        </w:rPr>
        <w:t>và</w:t>
      </w:r>
      <w:r w:rsidR="00315326" w:rsidRPr="00D66CE0">
        <w:rPr>
          <w:spacing w:val="3"/>
          <w:sz w:val="26"/>
          <w:szCs w:val="26"/>
        </w:rPr>
        <w:t xml:space="preserve"> </w:t>
      </w:r>
      <w:r w:rsidR="00315326" w:rsidRPr="00D66CE0">
        <w:rPr>
          <w:sz w:val="26"/>
          <w:szCs w:val="26"/>
        </w:rPr>
        <w:t>th</w:t>
      </w:r>
      <w:r w:rsidR="00315326" w:rsidRPr="00D66CE0">
        <w:rPr>
          <w:spacing w:val="-2"/>
          <w:sz w:val="26"/>
          <w:szCs w:val="26"/>
        </w:rPr>
        <w:t>a</w:t>
      </w:r>
      <w:r w:rsidR="00315326" w:rsidRPr="00D66CE0">
        <w:rPr>
          <w:sz w:val="26"/>
          <w:szCs w:val="26"/>
        </w:rPr>
        <w:t>y</w:t>
      </w:r>
      <w:r w:rsidR="00315326" w:rsidRPr="00D66CE0">
        <w:rPr>
          <w:spacing w:val="7"/>
          <w:sz w:val="26"/>
          <w:szCs w:val="26"/>
        </w:rPr>
        <w:t xml:space="preserve"> </w:t>
      </w:r>
      <w:r w:rsidR="00315326" w:rsidRPr="00D66CE0">
        <w:rPr>
          <w:spacing w:val="2"/>
          <w:sz w:val="26"/>
          <w:szCs w:val="26"/>
        </w:rPr>
        <w:t>t</w:t>
      </w:r>
      <w:r w:rsidR="00315326" w:rsidRPr="00D66CE0">
        <w:rPr>
          <w:spacing w:val="-2"/>
          <w:sz w:val="26"/>
          <w:szCs w:val="26"/>
        </w:rPr>
        <w:t>h</w:t>
      </w:r>
      <w:r w:rsidR="00315326" w:rsidRPr="00D66CE0">
        <w:rPr>
          <w:sz w:val="26"/>
          <w:szCs w:val="26"/>
        </w:rPr>
        <w:t>ế,</w:t>
      </w:r>
      <w:r w:rsidR="00315326" w:rsidRPr="00D66CE0">
        <w:rPr>
          <w:spacing w:val="7"/>
          <w:sz w:val="26"/>
          <w:szCs w:val="26"/>
        </w:rPr>
        <w:t xml:space="preserve"> </w:t>
      </w:r>
      <w:r w:rsidR="00315326" w:rsidRPr="00D66CE0">
        <w:rPr>
          <w:sz w:val="26"/>
          <w:szCs w:val="26"/>
        </w:rPr>
        <w:t>đổi</w:t>
      </w:r>
      <w:r w:rsidR="00315326" w:rsidRPr="00D66CE0">
        <w:rPr>
          <w:spacing w:val="3"/>
          <w:sz w:val="26"/>
          <w:szCs w:val="26"/>
        </w:rPr>
        <w:t xml:space="preserve"> </w:t>
      </w:r>
      <w:r w:rsidR="00315326" w:rsidRPr="00D66CE0">
        <w:rPr>
          <w:sz w:val="26"/>
          <w:szCs w:val="26"/>
        </w:rPr>
        <w:t>trả</w:t>
      </w:r>
      <w:r w:rsidR="00315326" w:rsidRPr="00D66CE0">
        <w:rPr>
          <w:spacing w:val="7"/>
          <w:sz w:val="26"/>
          <w:szCs w:val="26"/>
        </w:rPr>
        <w:t xml:space="preserve"> </w:t>
      </w:r>
      <w:r w:rsidR="00315326" w:rsidRPr="00D66CE0">
        <w:rPr>
          <w:spacing w:val="-2"/>
          <w:sz w:val="26"/>
          <w:szCs w:val="26"/>
        </w:rPr>
        <w:t>1</w:t>
      </w:r>
      <w:r w:rsidR="00315326" w:rsidRPr="00D66CE0">
        <w:rPr>
          <w:spacing w:val="2"/>
          <w:sz w:val="26"/>
          <w:szCs w:val="26"/>
        </w:rPr>
        <w:t>:</w:t>
      </w:r>
      <w:r w:rsidR="00315326" w:rsidRPr="00D66CE0">
        <w:rPr>
          <w:sz w:val="26"/>
          <w:szCs w:val="26"/>
        </w:rPr>
        <w:t>1</w:t>
      </w:r>
      <w:r w:rsidR="00315326" w:rsidRPr="00D66CE0">
        <w:rPr>
          <w:spacing w:val="4"/>
          <w:sz w:val="26"/>
          <w:szCs w:val="26"/>
        </w:rPr>
        <w:t xml:space="preserve"> </w:t>
      </w:r>
      <w:r w:rsidR="00315326" w:rsidRPr="00D66CE0">
        <w:rPr>
          <w:sz w:val="26"/>
          <w:szCs w:val="26"/>
        </w:rPr>
        <w:t>k</w:t>
      </w:r>
      <w:r w:rsidR="00315326" w:rsidRPr="00D66CE0">
        <w:rPr>
          <w:spacing w:val="-2"/>
          <w:sz w:val="26"/>
          <w:szCs w:val="26"/>
        </w:rPr>
        <w:t>h</w:t>
      </w:r>
      <w:r w:rsidR="00315326" w:rsidRPr="00D66CE0">
        <w:rPr>
          <w:sz w:val="26"/>
          <w:szCs w:val="26"/>
        </w:rPr>
        <w:t>i</w:t>
      </w:r>
      <w:r w:rsidR="00315326" w:rsidRPr="00D66CE0">
        <w:rPr>
          <w:spacing w:val="8"/>
          <w:sz w:val="26"/>
          <w:szCs w:val="26"/>
        </w:rPr>
        <w:t xml:space="preserve"> </w:t>
      </w:r>
      <w:r w:rsidR="00315326" w:rsidRPr="00D66CE0">
        <w:rPr>
          <w:sz w:val="26"/>
          <w:szCs w:val="26"/>
        </w:rPr>
        <w:t>v</w:t>
      </w:r>
      <w:r w:rsidR="00315326" w:rsidRPr="00D66CE0">
        <w:rPr>
          <w:spacing w:val="-4"/>
          <w:sz w:val="26"/>
          <w:szCs w:val="26"/>
        </w:rPr>
        <w:t>ớ</w:t>
      </w:r>
      <w:r w:rsidR="00315326" w:rsidRPr="00D66CE0">
        <w:rPr>
          <w:sz w:val="26"/>
          <w:szCs w:val="26"/>
        </w:rPr>
        <w:t>i</w:t>
      </w:r>
      <w:r w:rsidR="00315326" w:rsidRPr="00D66CE0">
        <w:rPr>
          <w:spacing w:val="8"/>
          <w:sz w:val="26"/>
          <w:szCs w:val="26"/>
        </w:rPr>
        <w:t xml:space="preserve"> </w:t>
      </w:r>
      <w:r w:rsidR="00315326" w:rsidRPr="00D66CE0">
        <w:rPr>
          <w:sz w:val="26"/>
          <w:szCs w:val="26"/>
        </w:rPr>
        <w:t>trường</w:t>
      </w:r>
      <w:r w:rsidR="00315326" w:rsidRPr="00D66CE0">
        <w:rPr>
          <w:spacing w:val="9"/>
          <w:sz w:val="26"/>
          <w:szCs w:val="26"/>
        </w:rPr>
        <w:t xml:space="preserve"> </w:t>
      </w:r>
      <w:r w:rsidR="00315326" w:rsidRPr="00D66CE0">
        <w:rPr>
          <w:spacing w:val="-2"/>
          <w:sz w:val="26"/>
          <w:szCs w:val="26"/>
        </w:rPr>
        <w:t>h</w:t>
      </w:r>
      <w:r w:rsidR="00315326" w:rsidRPr="00D66CE0">
        <w:rPr>
          <w:sz w:val="26"/>
          <w:szCs w:val="26"/>
        </w:rPr>
        <w:t>ợp</w:t>
      </w:r>
      <w:r w:rsidR="00315326" w:rsidRPr="00D66CE0">
        <w:rPr>
          <w:spacing w:val="5"/>
          <w:sz w:val="26"/>
          <w:szCs w:val="26"/>
        </w:rPr>
        <w:t xml:space="preserve"> </w:t>
      </w:r>
      <w:r w:rsidR="00315326" w:rsidRPr="00D66CE0">
        <w:rPr>
          <w:spacing w:val="3"/>
          <w:w w:val="101"/>
          <w:sz w:val="26"/>
          <w:szCs w:val="26"/>
        </w:rPr>
        <w:t>s</w:t>
      </w:r>
      <w:r w:rsidR="00315326" w:rsidRPr="00D66CE0">
        <w:rPr>
          <w:w w:val="101"/>
          <w:sz w:val="26"/>
          <w:szCs w:val="26"/>
        </w:rPr>
        <w:t>a</w:t>
      </w:r>
      <w:r w:rsidR="00315326" w:rsidRPr="00D66CE0">
        <w:rPr>
          <w:spacing w:val="-3"/>
          <w:w w:val="101"/>
          <w:sz w:val="26"/>
          <w:szCs w:val="26"/>
        </w:rPr>
        <w:t>u</w:t>
      </w:r>
      <w:r w:rsidR="00315326" w:rsidRPr="00D66CE0">
        <w:rPr>
          <w:w w:val="102"/>
          <w:sz w:val="26"/>
          <w:szCs w:val="26"/>
        </w:rPr>
        <w:t>:</w:t>
      </w:r>
    </w:p>
    <w:p w14:paraId="15D1305A" w14:textId="77777777" w:rsidR="00D66CE0" w:rsidRPr="00D66CE0" w:rsidRDefault="00315326" w:rsidP="00D66CE0">
      <w:pPr>
        <w:spacing w:line="276" w:lineRule="auto"/>
        <w:ind w:left="250" w:right="68" w:firstLine="403"/>
        <w:jc w:val="both"/>
        <w:rPr>
          <w:sz w:val="26"/>
          <w:szCs w:val="26"/>
        </w:rPr>
      </w:pPr>
      <w:r w:rsidRPr="00D66CE0">
        <w:rPr>
          <w:sz w:val="26"/>
          <w:szCs w:val="26"/>
        </w:rPr>
        <w:t>-</w:t>
      </w:r>
      <w:r w:rsidRPr="00D66CE0">
        <w:rPr>
          <w:spacing w:val="1"/>
          <w:sz w:val="26"/>
          <w:szCs w:val="26"/>
        </w:rPr>
        <w:t xml:space="preserve"> H</w:t>
      </w:r>
      <w:r w:rsidRPr="00D66CE0">
        <w:rPr>
          <w:sz w:val="26"/>
          <w:szCs w:val="26"/>
        </w:rPr>
        <w:t>àng</w:t>
      </w:r>
      <w:r w:rsidRPr="00D66CE0">
        <w:rPr>
          <w:spacing w:val="7"/>
          <w:sz w:val="26"/>
          <w:szCs w:val="26"/>
        </w:rPr>
        <w:t xml:space="preserve"> </w:t>
      </w:r>
      <w:r w:rsidRPr="00D66CE0">
        <w:rPr>
          <w:sz w:val="26"/>
          <w:szCs w:val="26"/>
        </w:rPr>
        <w:t>hóa</w:t>
      </w:r>
      <w:r w:rsidRPr="00D66CE0">
        <w:rPr>
          <w:spacing w:val="3"/>
          <w:sz w:val="26"/>
          <w:szCs w:val="26"/>
        </w:rPr>
        <w:t xml:space="preserve"> </w:t>
      </w:r>
      <w:r w:rsidRPr="00D66CE0">
        <w:rPr>
          <w:sz w:val="26"/>
          <w:szCs w:val="26"/>
        </w:rPr>
        <w:t>kiểm</w:t>
      </w:r>
      <w:r w:rsidRPr="00D66CE0">
        <w:rPr>
          <w:spacing w:val="6"/>
          <w:sz w:val="26"/>
          <w:szCs w:val="26"/>
        </w:rPr>
        <w:t xml:space="preserve"> </w:t>
      </w:r>
      <w:r w:rsidRPr="00D66CE0">
        <w:rPr>
          <w:sz w:val="26"/>
          <w:szCs w:val="26"/>
        </w:rPr>
        <w:t>tra</w:t>
      </w:r>
      <w:r w:rsidRPr="00D66CE0">
        <w:rPr>
          <w:spacing w:val="4"/>
          <w:sz w:val="26"/>
          <w:szCs w:val="26"/>
        </w:rPr>
        <w:t xml:space="preserve"> </w:t>
      </w:r>
      <w:r w:rsidRPr="00D66CE0">
        <w:rPr>
          <w:spacing w:val="1"/>
          <w:sz w:val="26"/>
          <w:szCs w:val="26"/>
        </w:rPr>
        <w:t>v</w:t>
      </w:r>
      <w:r w:rsidRPr="00D66CE0">
        <w:rPr>
          <w:sz w:val="26"/>
          <w:szCs w:val="26"/>
        </w:rPr>
        <w:t>à</w:t>
      </w:r>
      <w:r w:rsidRPr="00D66CE0">
        <w:rPr>
          <w:spacing w:val="3"/>
          <w:sz w:val="26"/>
          <w:szCs w:val="26"/>
        </w:rPr>
        <w:t xml:space="preserve"> </w:t>
      </w:r>
      <w:r w:rsidRPr="00D66CE0">
        <w:rPr>
          <w:spacing w:val="2"/>
          <w:sz w:val="26"/>
          <w:szCs w:val="26"/>
        </w:rPr>
        <w:t>t</w:t>
      </w:r>
      <w:r w:rsidRPr="00D66CE0">
        <w:rPr>
          <w:spacing w:val="-2"/>
          <w:sz w:val="26"/>
          <w:szCs w:val="26"/>
        </w:rPr>
        <w:t>h</w:t>
      </w:r>
      <w:r w:rsidRPr="00D66CE0">
        <w:rPr>
          <w:sz w:val="26"/>
          <w:szCs w:val="26"/>
        </w:rPr>
        <w:t>ử</w:t>
      </w:r>
      <w:r w:rsidRPr="00D66CE0">
        <w:rPr>
          <w:spacing w:val="8"/>
          <w:sz w:val="26"/>
          <w:szCs w:val="26"/>
        </w:rPr>
        <w:t xml:space="preserve"> </w:t>
      </w:r>
      <w:r w:rsidRPr="00D66CE0">
        <w:rPr>
          <w:sz w:val="26"/>
          <w:szCs w:val="26"/>
        </w:rPr>
        <w:t>ng</w:t>
      </w:r>
      <w:r w:rsidRPr="00D66CE0">
        <w:rPr>
          <w:spacing w:val="-2"/>
          <w:sz w:val="26"/>
          <w:szCs w:val="26"/>
        </w:rPr>
        <w:t>h</w:t>
      </w:r>
      <w:r w:rsidRPr="00D66CE0">
        <w:rPr>
          <w:spacing w:val="2"/>
          <w:sz w:val="26"/>
          <w:szCs w:val="26"/>
        </w:rPr>
        <w:t>i</w:t>
      </w:r>
      <w:r w:rsidRPr="00D66CE0">
        <w:rPr>
          <w:sz w:val="26"/>
          <w:szCs w:val="26"/>
        </w:rPr>
        <w:t>ệm</w:t>
      </w:r>
      <w:r w:rsidRPr="00D66CE0">
        <w:rPr>
          <w:spacing w:val="7"/>
          <w:sz w:val="26"/>
          <w:szCs w:val="26"/>
        </w:rPr>
        <w:t xml:space="preserve"> </w:t>
      </w:r>
      <w:r w:rsidRPr="00D66CE0">
        <w:rPr>
          <w:sz w:val="26"/>
          <w:szCs w:val="26"/>
        </w:rPr>
        <w:t>kh</w:t>
      </w:r>
      <w:r w:rsidRPr="00D66CE0">
        <w:rPr>
          <w:spacing w:val="-2"/>
          <w:sz w:val="26"/>
          <w:szCs w:val="26"/>
        </w:rPr>
        <w:t>ô</w:t>
      </w:r>
      <w:r w:rsidRPr="00D66CE0">
        <w:rPr>
          <w:sz w:val="26"/>
          <w:szCs w:val="26"/>
        </w:rPr>
        <w:t>ng</w:t>
      </w:r>
      <w:r w:rsidRPr="00D66CE0">
        <w:rPr>
          <w:spacing w:val="9"/>
          <w:sz w:val="26"/>
          <w:szCs w:val="26"/>
        </w:rPr>
        <w:t xml:space="preserve"> </w:t>
      </w:r>
      <w:r w:rsidRPr="00D66CE0">
        <w:rPr>
          <w:sz w:val="26"/>
          <w:szCs w:val="26"/>
        </w:rPr>
        <w:t>p</w:t>
      </w:r>
      <w:r w:rsidRPr="00D66CE0">
        <w:rPr>
          <w:spacing w:val="1"/>
          <w:sz w:val="26"/>
          <w:szCs w:val="26"/>
        </w:rPr>
        <w:t>h</w:t>
      </w:r>
      <w:r w:rsidRPr="00D66CE0">
        <w:rPr>
          <w:sz w:val="26"/>
          <w:szCs w:val="26"/>
        </w:rPr>
        <w:t>ù</w:t>
      </w:r>
      <w:r w:rsidRPr="00D66CE0">
        <w:rPr>
          <w:spacing w:val="7"/>
          <w:sz w:val="26"/>
          <w:szCs w:val="26"/>
        </w:rPr>
        <w:t xml:space="preserve"> </w:t>
      </w:r>
      <w:r w:rsidRPr="00D66CE0">
        <w:rPr>
          <w:sz w:val="26"/>
          <w:szCs w:val="26"/>
        </w:rPr>
        <w:t>h</w:t>
      </w:r>
      <w:r w:rsidRPr="00D66CE0">
        <w:rPr>
          <w:spacing w:val="-2"/>
          <w:sz w:val="26"/>
          <w:szCs w:val="26"/>
        </w:rPr>
        <w:t>ợ</w:t>
      </w:r>
      <w:r w:rsidRPr="00D66CE0">
        <w:rPr>
          <w:sz w:val="26"/>
          <w:szCs w:val="26"/>
        </w:rPr>
        <w:t>p</w:t>
      </w:r>
      <w:r w:rsidRPr="00D66CE0">
        <w:rPr>
          <w:spacing w:val="7"/>
          <w:sz w:val="26"/>
          <w:szCs w:val="26"/>
        </w:rPr>
        <w:t xml:space="preserve"> </w:t>
      </w:r>
      <w:r w:rsidRPr="00D66CE0">
        <w:rPr>
          <w:sz w:val="26"/>
          <w:szCs w:val="26"/>
        </w:rPr>
        <w:t>với</w:t>
      </w:r>
      <w:r w:rsidRPr="00D66CE0">
        <w:rPr>
          <w:spacing w:val="4"/>
          <w:sz w:val="26"/>
          <w:szCs w:val="26"/>
        </w:rPr>
        <w:t xml:space="preserve"> </w:t>
      </w:r>
      <w:r w:rsidRPr="00D66CE0">
        <w:rPr>
          <w:spacing w:val="1"/>
          <w:sz w:val="26"/>
          <w:szCs w:val="26"/>
        </w:rPr>
        <w:t>đ</w:t>
      </w:r>
      <w:r w:rsidRPr="00D66CE0">
        <w:rPr>
          <w:sz w:val="26"/>
          <w:szCs w:val="26"/>
        </w:rPr>
        <w:t>ặc</w:t>
      </w:r>
      <w:r w:rsidRPr="00D66CE0">
        <w:rPr>
          <w:spacing w:val="6"/>
          <w:sz w:val="26"/>
          <w:szCs w:val="26"/>
        </w:rPr>
        <w:t xml:space="preserve"> </w:t>
      </w:r>
      <w:r w:rsidRPr="00D66CE0">
        <w:rPr>
          <w:spacing w:val="2"/>
          <w:sz w:val="26"/>
          <w:szCs w:val="26"/>
        </w:rPr>
        <w:t>t</w:t>
      </w:r>
      <w:r w:rsidRPr="00D66CE0">
        <w:rPr>
          <w:sz w:val="26"/>
          <w:szCs w:val="26"/>
        </w:rPr>
        <w:t>ính</w:t>
      </w:r>
      <w:r w:rsidRPr="00D66CE0">
        <w:rPr>
          <w:spacing w:val="4"/>
          <w:sz w:val="26"/>
          <w:szCs w:val="26"/>
        </w:rPr>
        <w:t xml:space="preserve"> </w:t>
      </w:r>
      <w:r w:rsidRPr="00D66CE0">
        <w:rPr>
          <w:spacing w:val="-2"/>
          <w:sz w:val="26"/>
          <w:szCs w:val="26"/>
        </w:rPr>
        <w:t>k</w:t>
      </w:r>
      <w:r w:rsidRPr="00D66CE0">
        <w:rPr>
          <w:sz w:val="26"/>
          <w:szCs w:val="26"/>
        </w:rPr>
        <w:t>ỹ</w:t>
      </w:r>
      <w:r w:rsidRPr="00D66CE0">
        <w:rPr>
          <w:spacing w:val="7"/>
          <w:sz w:val="26"/>
          <w:szCs w:val="26"/>
        </w:rPr>
        <w:t xml:space="preserve"> </w:t>
      </w:r>
      <w:r w:rsidRPr="00D66CE0">
        <w:rPr>
          <w:sz w:val="26"/>
          <w:szCs w:val="26"/>
        </w:rPr>
        <w:t>t</w:t>
      </w:r>
      <w:r w:rsidRPr="00D66CE0">
        <w:rPr>
          <w:spacing w:val="-3"/>
          <w:sz w:val="26"/>
          <w:szCs w:val="26"/>
        </w:rPr>
        <w:t>h</w:t>
      </w:r>
      <w:r w:rsidRPr="00D66CE0">
        <w:rPr>
          <w:spacing w:val="-2"/>
          <w:sz w:val="26"/>
          <w:szCs w:val="26"/>
        </w:rPr>
        <w:t>u</w:t>
      </w:r>
      <w:r w:rsidRPr="00D66CE0">
        <w:rPr>
          <w:sz w:val="26"/>
          <w:szCs w:val="26"/>
        </w:rPr>
        <w:t>ật</w:t>
      </w:r>
      <w:r w:rsidRPr="00D66CE0">
        <w:rPr>
          <w:spacing w:val="10"/>
          <w:sz w:val="26"/>
          <w:szCs w:val="26"/>
        </w:rPr>
        <w:t xml:space="preserve"> </w:t>
      </w:r>
      <w:r w:rsidRPr="00D66CE0">
        <w:rPr>
          <w:sz w:val="26"/>
          <w:szCs w:val="26"/>
        </w:rPr>
        <w:t>đã</w:t>
      </w:r>
      <w:r w:rsidRPr="00D66CE0">
        <w:rPr>
          <w:spacing w:val="4"/>
          <w:sz w:val="26"/>
          <w:szCs w:val="26"/>
        </w:rPr>
        <w:t xml:space="preserve"> </w:t>
      </w:r>
      <w:r w:rsidRPr="00D66CE0">
        <w:rPr>
          <w:sz w:val="26"/>
          <w:szCs w:val="26"/>
        </w:rPr>
        <w:t>chào</w:t>
      </w:r>
      <w:r w:rsidRPr="00D66CE0">
        <w:rPr>
          <w:spacing w:val="5"/>
          <w:sz w:val="26"/>
          <w:szCs w:val="26"/>
        </w:rPr>
        <w:t xml:space="preserve"> </w:t>
      </w:r>
      <w:r w:rsidRPr="00D66CE0">
        <w:rPr>
          <w:w w:val="101"/>
          <w:sz w:val="26"/>
          <w:szCs w:val="26"/>
        </w:rPr>
        <w:t>thầu.</w:t>
      </w:r>
    </w:p>
    <w:p w14:paraId="02ED23EE" w14:textId="77777777" w:rsidR="00D66CE0" w:rsidRPr="00D66CE0" w:rsidRDefault="00315326" w:rsidP="00D66CE0">
      <w:pPr>
        <w:spacing w:line="276" w:lineRule="auto"/>
        <w:ind w:left="250" w:right="68" w:firstLine="403"/>
        <w:jc w:val="both"/>
        <w:rPr>
          <w:sz w:val="26"/>
          <w:szCs w:val="26"/>
        </w:rPr>
      </w:pPr>
      <w:r w:rsidRPr="00D66CE0">
        <w:rPr>
          <w:sz w:val="26"/>
          <w:szCs w:val="26"/>
        </w:rPr>
        <w:t>-</w:t>
      </w:r>
      <w:r w:rsidRPr="00D66CE0">
        <w:rPr>
          <w:spacing w:val="6"/>
          <w:sz w:val="26"/>
          <w:szCs w:val="26"/>
        </w:rPr>
        <w:t xml:space="preserve"> </w:t>
      </w:r>
      <w:r w:rsidRPr="00D66CE0">
        <w:rPr>
          <w:sz w:val="26"/>
          <w:szCs w:val="26"/>
        </w:rPr>
        <w:t>Trường</w:t>
      </w:r>
      <w:r w:rsidRPr="00D66CE0">
        <w:rPr>
          <w:spacing w:val="13"/>
          <w:sz w:val="26"/>
          <w:szCs w:val="26"/>
        </w:rPr>
        <w:t xml:space="preserve"> </w:t>
      </w:r>
      <w:r w:rsidRPr="00D66CE0">
        <w:rPr>
          <w:spacing w:val="-2"/>
          <w:sz w:val="26"/>
          <w:szCs w:val="26"/>
        </w:rPr>
        <w:t>h</w:t>
      </w:r>
      <w:r w:rsidRPr="00D66CE0">
        <w:rPr>
          <w:sz w:val="26"/>
          <w:szCs w:val="26"/>
        </w:rPr>
        <w:t>ợp</w:t>
      </w:r>
      <w:r w:rsidRPr="00D66CE0">
        <w:rPr>
          <w:spacing w:val="9"/>
          <w:sz w:val="26"/>
          <w:szCs w:val="26"/>
        </w:rPr>
        <w:t xml:space="preserve"> </w:t>
      </w:r>
      <w:r w:rsidRPr="00D66CE0">
        <w:rPr>
          <w:sz w:val="26"/>
          <w:szCs w:val="26"/>
        </w:rPr>
        <w:t>hàng</w:t>
      </w:r>
      <w:r w:rsidRPr="00D66CE0">
        <w:rPr>
          <w:spacing w:val="7"/>
          <w:sz w:val="26"/>
          <w:szCs w:val="26"/>
        </w:rPr>
        <w:t xml:space="preserve"> </w:t>
      </w:r>
      <w:r w:rsidRPr="00D66CE0">
        <w:rPr>
          <w:spacing w:val="-2"/>
          <w:sz w:val="26"/>
          <w:szCs w:val="26"/>
        </w:rPr>
        <w:t>h</w:t>
      </w:r>
      <w:r w:rsidRPr="00D66CE0">
        <w:rPr>
          <w:sz w:val="26"/>
          <w:szCs w:val="26"/>
        </w:rPr>
        <w:t>óa</w:t>
      </w:r>
      <w:r w:rsidRPr="00D66CE0">
        <w:rPr>
          <w:spacing w:val="10"/>
          <w:sz w:val="26"/>
          <w:szCs w:val="26"/>
        </w:rPr>
        <w:t xml:space="preserve"> </w:t>
      </w:r>
      <w:r w:rsidRPr="00D66CE0">
        <w:rPr>
          <w:spacing w:val="-2"/>
          <w:sz w:val="26"/>
          <w:szCs w:val="26"/>
        </w:rPr>
        <w:t>b</w:t>
      </w:r>
      <w:r w:rsidRPr="00D66CE0">
        <w:rPr>
          <w:sz w:val="26"/>
          <w:szCs w:val="26"/>
        </w:rPr>
        <w:t>ị</w:t>
      </w:r>
      <w:r w:rsidRPr="00D66CE0">
        <w:rPr>
          <w:spacing w:val="7"/>
          <w:sz w:val="26"/>
          <w:szCs w:val="26"/>
        </w:rPr>
        <w:t xml:space="preserve"> </w:t>
      </w:r>
      <w:r w:rsidRPr="00D66CE0">
        <w:rPr>
          <w:sz w:val="26"/>
          <w:szCs w:val="26"/>
        </w:rPr>
        <w:t>lỗi,</w:t>
      </w:r>
      <w:r w:rsidRPr="00D66CE0">
        <w:rPr>
          <w:spacing w:val="8"/>
          <w:sz w:val="26"/>
          <w:szCs w:val="26"/>
        </w:rPr>
        <w:t xml:space="preserve"> </w:t>
      </w:r>
      <w:r w:rsidRPr="00D66CE0">
        <w:rPr>
          <w:spacing w:val="-2"/>
          <w:sz w:val="26"/>
          <w:szCs w:val="26"/>
        </w:rPr>
        <w:t>b</w:t>
      </w:r>
      <w:r w:rsidRPr="00D66CE0">
        <w:rPr>
          <w:sz w:val="26"/>
          <w:szCs w:val="26"/>
        </w:rPr>
        <w:t>ị</w:t>
      </w:r>
      <w:r w:rsidRPr="00D66CE0">
        <w:rPr>
          <w:spacing w:val="7"/>
          <w:sz w:val="26"/>
          <w:szCs w:val="26"/>
        </w:rPr>
        <w:t xml:space="preserve"> </w:t>
      </w:r>
      <w:r w:rsidRPr="00D66CE0">
        <w:rPr>
          <w:sz w:val="26"/>
          <w:szCs w:val="26"/>
        </w:rPr>
        <w:t>h</w:t>
      </w:r>
      <w:r w:rsidRPr="00D66CE0">
        <w:rPr>
          <w:spacing w:val="-2"/>
          <w:sz w:val="26"/>
          <w:szCs w:val="26"/>
        </w:rPr>
        <w:t>ỏ</w:t>
      </w:r>
      <w:r w:rsidRPr="00D66CE0">
        <w:rPr>
          <w:sz w:val="26"/>
          <w:szCs w:val="26"/>
        </w:rPr>
        <w:t>ng</w:t>
      </w:r>
      <w:r w:rsidRPr="00D66CE0">
        <w:rPr>
          <w:spacing w:val="10"/>
          <w:sz w:val="26"/>
          <w:szCs w:val="26"/>
        </w:rPr>
        <w:t xml:space="preserve"> </w:t>
      </w:r>
      <w:r w:rsidRPr="00D66CE0">
        <w:rPr>
          <w:sz w:val="26"/>
          <w:szCs w:val="26"/>
        </w:rPr>
        <w:t>hoặc</w:t>
      </w:r>
      <w:r w:rsidRPr="00D66CE0">
        <w:rPr>
          <w:spacing w:val="8"/>
          <w:sz w:val="26"/>
          <w:szCs w:val="26"/>
        </w:rPr>
        <w:t xml:space="preserve"> </w:t>
      </w:r>
      <w:r w:rsidRPr="00D66CE0">
        <w:rPr>
          <w:sz w:val="26"/>
          <w:szCs w:val="26"/>
        </w:rPr>
        <w:t>có</w:t>
      </w:r>
      <w:r w:rsidRPr="00D66CE0">
        <w:rPr>
          <w:spacing w:val="4"/>
          <w:sz w:val="26"/>
          <w:szCs w:val="26"/>
        </w:rPr>
        <w:t xml:space="preserve"> </w:t>
      </w:r>
      <w:r w:rsidRPr="00D66CE0">
        <w:rPr>
          <w:spacing w:val="2"/>
          <w:sz w:val="26"/>
          <w:szCs w:val="26"/>
        </w:rPr>
        <w:t>c</w:t>
      </w:r>
      <w:r w:rsidRPr="00D66CE0">
        <w:rPr>
          <w:sz w:val="26"/>
          <w:szCs w:val="26"/>
        </w:rPr>
        <w:t>ác</w:t>
      </w:r>
      <w:r w:rsidRPr="00D66CE0">
        <w:rPr>
          <w:spacing w:val="7"/>
          <w:sz w:val="26"/>
          <w:szCs w:val="26"/>
        </w:rPr>
        <w:t xml:space="preserve"> </w:t>
      </w:r>
      <w:r w:rsidRPr="00D66CE0">
        <w:rPr>
          <w:sz w:val="26"/>
          <w:szCs w:val="26"/>
        </w:rPr>
        <w:t>kh</w:t>
      </w:r>
      <w:r w:rsidRPr="00D66CE0">
        <w:rPr>
          <w:spacing w:val="-2"/>
          <w:sz w:val="26"/>
          <w:szCs w:val="26"/>
        </w:rPr>
        <w:t>u</w:t>
      </w:r>
      <w:r w:rsidRPr="00D66CE0">
        <w:rPr>
          <w:sz w:val="26"/>
          <w:szCs w:val="26"/>
        </w:rPr>
        <w:t>yết</w:t>
      </w:r>
      <w:r w:rsidRPr="00D66CE0">
        <w:rPr>
          <w:spacing w:val="13"/>
          <w:sz w:val="26"/>
          <w:szCs w:val="26"/>
        </w:rPr>
        <w:t xml:space="preserve"> </w:t>
      </w:r>
      <w:r w:rsidRPr="00D66CE0">
        <w:rPr>
          <w:sz w:val="26"/>
          <w:szCs w:val="26"/>
        </w:rPr>
        <w:t>tật</w:t>
      </w:r>
      <w:r w:rsidRPr="00D66CE0">
        <w:rPr>
          <w:spacing w:val="10"/>
          <w:sz w:val="26"/>
          <w:szCs w:val="26"/>
        </w:rPr>
        <w:t xml:space="preserve"> </w:t>
      </w:r>
      <w:r w:rsidRPr="00D66CE0">
        <w:rPr>
          <w:spacing w:val="-2"/>
          <w:sz w:val="26"/>
          <w:szCs w:val="26"/>
        </w:rPr>
        <w:t>n</w:t>
      </w:r>
      <w:r w:rsidRPr="00D66CE0">
        <w:rPr>
          <w:sz w:val="26"/>
          <w:szCs w:val="26"/>
        </w:rPr>
        <w:t>ảy</w:t>
      </w:r>
      <w:r w:rsidRPr="00D66CE0">
        <w:rPr>
          <w:spacing w:val="5"/>
          <w:sz w:val="26"/>
          <w:szCs w:val="26"/>
        </w:rPr>
        <w:t xml:space="preserve"> </w:t>
      </w:r>
      <w:r w:rsidRPr="00D66CE0">
        <w:rPr>
          <w:sz w:val="26"/>
          <w:szCs w:val="26"/>
        </w:rPr>
        <w:t>sinh</w:t>
      </w:r>
      <w:r w:rsidRPr="00D66CE0">
        <w:rPr>
          <w:spacing w:val="10"/>
          <w:sz w:val="26"/>
          <w:szCs w:val="26"/>
        </w:rPr>
        <w:t xml:space="preserve"> </w:t>
      </w:r>
      <w:r w:rsidRPr="00D66CE0">
        <w:rPr>
          <w:sz w:val="26"/>
          <w:szCs w:val="26"/>
        </w:rPr>
        <w:t>có</w:t>
      </w:r>
      <w:r w:rsidRPr="00D66CE0">
        <w:rPr>
          <w:spacing w:val="7"/>
          <w:sz w:val="26"/>
          <w:szCs w:val="26"/>
        </w:rPr>
        <w:t xml:space="preserve"> </w:t>
      </w:r>
      <w:r w:rsidRPr="00D66CE0">
        <w:rPr>
          <w:sz w:val="26"/>
          <w:szCs w:val="26"/>
        </w:rPr>
        <w:t>thể</w:t>
      </w:r>
      <w:r w:rsidRPr="00D66CE0">
        <w:rPr>
          <w:spacing w:val="7"/>
          <w:sz w:val="26"/>
          <w:szCs w:val="26"/>
        </w:rPr>
        <w:t xml:space="preserve"> </w:t>
      </w:r>
      <w:r w:rsidRPr="00D66CE0">
        <w:rPr>
          <w:spacing w:val="-2"/>
          <w:sz w:val="26"/>
          <w:szCs w:val="26"/>
        </w:rPr>
        <w:t>d</w:t>
      </w:r>
      <w:r w:rsidRPr="00D66CE0">
        <w:rPr>
          <w:sz w:val="26"/>
          <w:szCs w:val="26"/>
        </w:rPr>
        <w:t>ẫn</w:t>
      </w:r>
      <w:r w:rsidRPr="00D66CE0">
        <w:rPr>
          <w:spacing w:val="5"/>
          <w:sz w:val="26"/>
          <w:szCs w:val="26"/>
        </w:rPr>
        <w:t xml:space="preserve"> </w:t>
      </w:r>
      <w:r w:rsidRPr="00D66CE0">
        <w:rPr>
          <w:sz w:val="26"/>
          <w:szCs w:val="26"/>
        </w:rPr>
        <w:t>đến</w:t>
      </w:r>
      <w:r w:rsidRPr="00D66CE0">
        <w:rPr>
          <w:spacing w:val="8"/>
          <w:sz w:val="26"/>
          <w:szCs w:val="26"/>
        </w:rPr>
        <w:t xml:space="preserve"> </w:t>
      </w:r>
      <w:r w:rsidRPr="00D66CE0">
        <w:rPr>
          <w:sz w:val="26"/>
          <w:szCs w:val="26"/>
        </w:rPr>
        <w:t>những</w:t>
      </w:r>
      <w:r w:rsidRPr="00D66CE0">
        <w:rPr>
          <w:spacing w:val="9"/>
          <w:sz w:val="26"/>
          <w:szCs w:val="26"/>
        </w:rPr>
        <w:t xml:space="preserve"> </w:t>
      </w:r>
      <w:r w:rsidRPr="00D66CE0">
        <w:rPr>
          <w:w w:val="101"/>
          <w:sz w:val="26"/>
          <w:szCs w:val="26"/>
        </w:rPr>
        <w:t xml:space="preserve">bất </w:t>
      </w:r>
      <w:r w:rsidRPr="00D66CE0">
        <w:rPr>
          <w:spacing w:val="-1"/>
          <w:sz w:val="26"/>
          <w:szCs w:val="26"/>
        </w:rPr>
        <w:t>l</w:t>
      </w:r>
      <w:r w:rsidRPr="00D66CE0">
        <w:rPr>
          <w:sz w:val="26"/>
          <w:szCs w:val="26"/>
        </w:rPr>
        <w:t>ợi</w:t>
      </w:r>
      <w:r w:rsidRPr="00D66CE0">
        <w:rPr>
          <w:spacing w:val="4"/>
          <w:sz w:val="26"/>
          <w:szCs w:val="26"/>
        </w:rPr>
        <w:t xml:space="preserve"> </w:t>
      </w:r>
      <w:r w:rsidRPr="00D66CE0">
        <w:rPr>
          <w:sz w:val="26"/>
          <w:szCs w:val="26"/>
        </w:rPr>
        <w:t>trong</w:t>
      </w:r>
      <w:r w:rsidRPr="00D66CE0">
        <w:rPr>
          <w:spacing w:val="4"/>
          <w:sz w:val="26"/>
          <w:szCs w:val="26"/>
        </w:rPr>
        <w:t xml:space="preserve"> </w:t>
      </w:r>
      <w:r w:rsidRPr="00D66CE0">
        <w:rPr>
          <w:sz w:val="26"/>
          <w:szCs w:val="26"/>
        </w:rPr>
        <w:t>q</w:t>
      </w:r>
      <w:r w:rsidRPr="00D66CE0">
        <w:rPr>
          <w:spacing w:val="-2"/>
          <w:sz w:val="26"/>
          <w:szCs w:val="26"/>
        </w:rPr>
        <w:t>u</w:t>
      </w:r>
      <w:r w:rsidRPr="00D66CE0">
        <w:rPr>
          <w:sz w:val="26"/>
          <w:szCs w:val="26"/>
        </w:rPr>
        <w:t>á</w:t>
      </w:r>
      <w:r w:rsidRPr="00D66CE0">
        <w:rPr>
          <w:spacing w:val="4"/>
          <w:sz w:val="26"/>
          <w:szCs w:val="26"/>
        </w:rPr>
        <w:t xml:space="preserve"> </w:t>
      </w:r>
      <w:r w:rsidRPr="00D66CE0">
        <w:rPr>
          <w:sz w:val="26"/>
          <w:szCs w:val="26"/>
        </w:rPr>
        <w:t>t</w:t>
      </w:r>
      <w:r w:rsidRPr="00D66CE0">
        <w:rPr>
          <w:spacing w:val="1"/>
          <w:sz w:val="26"/>
          <w:szCs w:val="26"/>
        </w:rPr>
        <w:t>r</w:t>
      </w:r>
      <w:r w:rsidRPr="00D66CE0">
        <w:rPr>
          <w:sz w:val="26"/>
          <w:szCs w:val="26"/>
        </w:rPr>
        <w:t xml:space="preserve">ình </w:t>
      </w:r>
      <w:r w:rsidRPr="00D66CE0">
        <w:rPr>
          <w:spacing w:val="1"/>
          <w:sz w:val="26"/>
          <w:szCs w:val="26"/>
        </w:rPr>
        <w:t>s</w:t>
      </w:r>
      <w:r w:rsidRPr="00D66CE0">
        <w:rPr>
          <w:sz w:val="26"/>
          <w:szCs w:val="26"/>
        </w:rPr>
        <w:t>ử</w:t>
      </w:r>
      <w:r w:rsidRPr="00D66CE0">
        <w:rPr>
          <w:spacing w:val="1"/>
          <w:sz w:val="26"/>
          <w:szCs w:val="26"/>
        </w:rPr>
        <w:t xml:space="preserve"> </w:t>
      </w:r>
      <w:r w:rsidRPr="00D66CE0">
        <w:rPr>
          <w:spacing w:val="-2"/>
          <w:sz w:val="26"/>
          <w:szCs w:val="26"/>
        </w:rPr>
        <w:t>d</w:t>
      </w:r>
      <w:r w:rsidRPr="00D66CE0">
        <w:rPr>
          <w:sz w:val="26"/>
          <w:szCs w:val="26"/>
        </w:rPr>
        <w:t>ụng</w:t>
      </w:r>
      <w:r w:rsidRPr="00D66CE0">
        <w:rPr>
          <w:spacing w:val="5"/>
          <w:sz w:val="26"/>
          <w:szCs w:val="26"/>
        </w:rPr>
        <w:t xml:space="preserve"> </w:t>
      </w:r>
      <w:r w:rsidRPr="00D66CE0">
        <w:rPr>
          <w:sz w:val="26"/>
          <w:szCs w:val="26"/>
        </w:rPr>
        <w:t>bình</w:t>
      </w:r>
      <w:r w:rsidRPr="00D66CE0">
        <w:rPr>
          <w:spacing w:val="3"/>
          <w:sz w:val="26"/>
          <w:szCs w:val="26"/>
        </w:rPr>
        <w:t xml:space="preserve"> </w:t>
      </w:r>
      <w:r w:rsidRPr="00D66CE0">
        <w:rPr>
          <w:sz w:val="26"/>
          <w:szCs w:val="26"/>
        </w:rPr>
        <w:t>t</w:t>
      </w:r>
      <w:r w:rsidRPr="00D66CE0">
        <w:rPr>
          <w:spacing w:val="-1"/>
          <w:sz w:val="26"/>
          <w:szCs w:val="26"/>
        </w:rPr>
        <w:t>h</w:t>
      </w:r>
      <w:r w:rsidRPr="00D66CE0">
        <w:rPr>
          <w:sz w:val="26"/>
          <w:szCs w:val="26"/>
        </w:rPr>
        <w:t>ườ</w:t>
      </w:r>
      <w:r w:rsidRPr="00D66CE0">
        <w:rPr>
          <w:spacing w:val="-2"/>
          <w:sz w:val="26"/>
          <w:szCs w:val="26"/>
        </w:rPr>
        <w:t>n</w:t>
      </w:r>
      <w:r w:rsidRPr="00D66CE0">
        <w:rPr>
          <w:sz w:val="26"/>
          <w:szCs w:val="26"/>
        </w:rPr>
        <w:t>g</w:t>
      </w:r>
      <w:r w:rsidRPr="00D66CE0">
        <w:rPr>
          <w:spacing w:val="9"/>
          <w:sz w:val="26"/>
          <w:szCs w:val="26"/>
        </w:rPr>
        <w:t xml:space="preserve"> </w:t>
      </w:r>
      <w:r w:rsidRPr="00D66CE0">
        <w:rPr>
          <w:sz w:val="26"/>
          <w:szCs w:val="26"/>
        </w:rPr>
        <w:t>của</w:t>
      </w:r>
      <w:r w:rsidRPr="00D66CE0">
        <w:rPr>
          <w:spacing w:val="1"/>
          <w:sz w:val="26"/>
          <w:szCs w:val="26"/>
        </w:rPr>
        <w:t xml:space="preserve"> </w:t>
      </w:r>
      <w:r w:rsidRPr="00D66CE0">
        <w:rPr>
          <w:sz w:val="26"/>
          <w:szCs w:val="26"/>
        </w:rPr>
        <w:t>h</w:t>
      </w:r>
      <w:r w:rsidRPr="00D66CE0">
        <w:rPr>
          <w:spacing w:val="-3"/>
          <w:sz w:val="26"/>
          <w:szCs w:val="26"/>
        </w:rPr>
        <w:t>à</w:t>
      </w:r>
      <w:r w:rsidRPr="00D66CE0">
        <w:rPr>
          <w:sz w:val="26"/>
          <w:szCs w:val="26"/>
        </w:rPr>
        <w:t>ng</w:t>
      </w:r>
      <w:r w:rsidRPr="00D66CE0">
        <w:rPr>
          <w:spacing w:val="5"/>
          <w:sz w:val="26"/>
          <w:szCs w:val="26"/>
        </w:rPr>
        <w:t xml:space="preserve"> </w:t>
      </w:r>
      <w:r w:rsidRPr="00D66CE0">
        <w:rPr>
          <w:sz w:val="26"/>
          <w:szCs w:val="26"/>
        </w:rPr>
        <w:t>h</w:t>
      </w:r>
      <w:r w:rsidRPr="00D66CE0">
        <w:rPr>
          <w:spacing w:val="-2"/>
          <w:sz w:val="26"/>
          <w:szCs w:val="26"/>
        </w:rPr>
        <w:t>ó</w:t>
      </w:r>
      <w:r w:rsidRPr="00D66CE0">
        <w:rPr>
          <w:sz w:val="26"/>
          <w:szCs w:val="26"/>
        </w:rPr>
        <w:t>a</w:t>
      </w:r>
      <w:r w:rsidRPr="00D66CE0">
        <w:rPr>
          <w:spacing w:val="6"/>
          <w:sz w:val="26"/>
          <w:szCs w:val="26"/>
        </w:rPr>
        <w:t xml:space="preserve"> </w:t>
      </w:r>
      <w:r w:rsidRPr="00D66CE0">
        <w:rPr>
          <w:sz w:val="26"/>
          <w:szCs w:val="26"/>
        </w:rPr>
        <w:t>do</w:t>
      </w:r>
      <w:r w:rsidRPr="00D66CE0">
        <w:rPr>
          <w:spacing w:val="1"/>
          <w:sz w:val="26"/>
          <w:szCs w:val="26"/>
        </w:rPr>
        <w:t xml:space="preserve"> </w:t>
      </w:r>
      <w:r w:rsidRPr="00D66CE0">
        <w:rPr>
          <w:spacing w:val="-1"/>
          <w:sz w:val="26"/>
          <w:szCs w:val="26"/>
        </w:rPr>
        <w:t>l</w:t>
      </w:r>
      <w:r w:rsidRPr="00D66CE0">
        <w:rPr>
          <w:sz w:val="26"/>
          <w:szCs w:val="26"/>
        </w:rPr>
        <w:t xml:space="preserve">ỗi </w:t>
      </w:r>
      <w:r w:rsidRPr="00D66CE0">
        <w:rPr>
          <w:spacing w:val="-2"/>
          <w:sz w:val="26"/>
          <w:szCs w:val="26"/>
        </w:rPr>
        <w:t>c</w:t>
      </w:r>
      <w:r w:rsidRPr="00D66CE0">
        <w:rPr>
          <w:sz w:val="26"/>
          <w:szCs w:val="26"/>
        </w:rPr>
        <w:t>ủa</w:t>
      </w:r>
      <w:r w:rsidRPr="00D66CE0">
        <w:rPr>
          <w:spacing w:val="4"/>
          <w:sz w:val="26"/>
          <w:szCs w:val="26"/>
        </w:rPr>
        <w:t xml:space="preserve"> </w:t>
      </w:r>
      <w:r w:rsidRPr="00D66CE0">
        <w:rPr>
          <w:spacing w:val="1"/>
          <w:sz w:val="26"/>
          <w:szCs w:val="26"/>
        </w:rPr>
        <w:t>n</w:t>
      </w:r>
      <w:r w:rsidRPr="00D66CE0">
        <w:rPr>
          <w:spacing w:val="-2"/>
          <w:sz w:val="26"/>
          <w:szCs w:val="26"/>
        </w:rPr>
        <w:t>h</w:t>
      </w:r>
      <w:r w:rsidRPr="00D66CE0">
        <w:rPr>
          <w:sz w:val="26"/>
          <w:szCs w:val="26"/>
        </w:rPr>
        <w:t>à</w:t>
      </w:r>
      <w:r w:rsidRPr="00D66CE0">
        <w:rPr>
          <w:spacing w:val="3"/>
          <w:sz w:val="26"/>
          <w:szCs w:val="26"/>
        </w:rPr>
        <w:t xml:space="preserve"> </w:t>
      </w:r>
      <w:r w:rsidRPr="00D66CE0">
        <w:rPr>
          <w:spacing w:val="-3"/>
          <w:sz w:val="26"/>
          <w:szCs w:val="26"/>
        </w:rPr>
        <w:t>t</w:t>
      </w:r>
      <w:r w:rsidRPr="00D66CE0">
        <w:rPr>
          <w:sz w:val="26"/>
          <w:szCs w:val="26"/>
        </w:rPr>
        <w:t>hầu,</w:t>
      </w:r>
      <w:r w:rsidRPr="00D66CE0">
        <w:rPr>
          <w:spacing w:val="5"/>
          <w:sz w:val="26"/>
          <w:szCs w:val="26"/>
        </w:rPr>
        <w:t xml:space="preserve"> </w:t>
      </w:r>
      <w:r w:rsidRPr="00D66CE0">
        <w:rPr>
          <w:sz w:val="26"/>
          <w:szCs w:val="26"/>
        </w:rPr>
        <w:t>hoặc</w:t>
      </w:r>
      <w:r w:rsidRPr="00D66CE0">
        <w:rPr>
          <w:spacing w:val="3"/>
          <w:sz w:val="26"/>
          <w:szCs w:val="26"/>
        </w:rPr>
        <w:t xml:space="preserve"> </w:t>
      </w:r>
      <w:r w:rsidRPr="00D66CE0">
        <w:rPr>
          <w:spacing w:val="-2"/>
          <w:sz w:val="26"/>
          <w:szCs w:val="26"/>
        </w:rPr>
        <w:t>k</w:t>
      </w:r>
      <w:r w:rsidRPr="00D66CE0">
        <w:rPr>
          <w:sz w:val="26"/>
          <w:szCs w:val="26"/>
        </w:rPr>
        <w:t>hi</w:t>
      </w:r>
      <w:r w:rsidRPr="00D66CE0">
        <w:rPr>
          <w:spacing w:val="3"/>
          <w:sz w:val="26"/>
          <w:szCs w:val="26"/>
        </w:rPr>
        <w:t xml:space="preserve"> </w:t>
      </w:r>
      <w:r w:rsidRPr="00D66CE0">
        <w:rPr>
          <w:sz w:val="26"/>
          <w:szCs w:val="26"/>
        </w:rPr>
        <w:t xml:space="preserve">có </w:t>
      </w:r>
      <w:r w:rsidRPr="00D66CE0">
        <w:rPr>
          <w:spacing w:val="-2"/>
          <w:sz w:val="26"/>
          <w:szCs w:val="26"/>
        </w:rPr>
        <w:t>t</w:t>
      </w:r>
      <w:r w:rsidRPr="00D66CE0">
        <w:rPr>
          <w:sz w:val="26"/>
          <w:szCs w:val="26"/>
        </w:rPr>
        <w:t>hông</w:t>
      </w:r>
      <w:r w:rsidRPr="00D66CE0">
        <w:rPr>
          <w:spacing w:val="5"/>
          <w:sz w:val="26"/>
          <w:szCs w:val="26"/>
        </w:rPr>
        <w:t xml:space="preserve"> </w:t>
      </w:r>
      <w:r w:rsidRPr="00D66CE0">
        <w:rPr>
          <w:spacing w:val="-3"/>
          <w:w w:val="101"/>
          <w:sz w:val="26"/>
          <w:szCs w:val="26"/>
        </w:rPr>
        <w:t>b</w:t>
      </w:r>
      <w:r w:rsidRPr="00D66CE0">
        <w:rPr>
          <w:spacing w:val="2"/>
          <w:w w:val="102"/>
          <w:sz w:val="26"/>
          <w:szCs w:val="26"/>
        </w:rPr>
        <w:t>á</w:t>
      </w:r>
      <w:r w:rsidRPr="00D66CE0">
        <w:rPr>
          <w:w w:val="101"/>
          <w:sz w:val="26"/>
          <w:szCs w:val="26"/>
        </w:rPr>
        <w:t xml:space="preserve">o </w:t>
      </w:r>
      <w:r w:rsidRPr="00D66CE0">
        <w:rPr>
          <w:sz w:val="26"/>
          <w:szCs w:val="26"/>
        </w:rPr>
        <w:t>thu</w:t>
      </w:r>
      <w:r w:rsidRPr="00D66CE0">
        <w:rPr>
          <w:spacing w:val="4"/>
          <w:sz w:val="26"/>
          <w:szCs w:val="26"/>
        </w:rPr>
        <w:t xml:space="preserve"> </w:t>
      </w:r>
      <w:r w:rsidRPr="00D66CE0">
        <w:rPr>
          <w:spacing w:val="1"/>
          <w:sz w:val="26"/>
          <w:szCs w:val="26"/>
        </w:rPr>
        <w:t>h</w:t>
      </w:r>
      <w:r w:rsidRPr="00D66CE0">
        <w:rPr>
          <w:spacing w:val="-2"/>
          <w:sz w:val="26"/>
          <w:szCs w:val="26"/>
        </w:rPr>
        <w:t>ồ</w:t>
      </w:r>
      <w:r w:rsidRPr="00D66CE0">
        <w:rPr>
          <w:sz w:val="26"/>
          <w:szCs w:val="26"/>
        </w:rPr>
        <w:t>i</w:t>
      </w:r>
      <w:r w:rsidRPr="00D66CE0">
        <w:rPr>
          <w:spacing w:val="8"/>
          <w:sz w:val="26"/>
          <w:szCs w:val="26"/>
        </w:rPr>
        <w:t xml:space="preserve"> </w:t>
      </w:r>
      <w:r w:rsidRPr="00D66CE0">
        <w:rPr>
          <w:sz w:val="26"/>
          <w:szCs w:val="26"/>
        </w:rPr>
        <w:t>của</w:t>
      </w:r>
      <w:r w:rsidRPr="00D66CE0">
        <w:rPr>
          <w:spacing w:val="2"/>
          <w:sz w:val="26"/>
          <w:szCs w:val="26"/>
        </w:rPr>
        <w:t xml:space="preserve"> </w:t>
      </w:r>
      <w:r w:rsidRPr="00D66CE0">
        <w:rPr>
          <w:spacing w:val="-1"/>
          <w:sz w:val="26"/>
          <w:szCs w:val="26"/>
        </w:rPr>
        <w:t>c</w:t>
      </w:r>
      <w:r w:rsidRPr="00D66CE0">
        <w:rPr>
          <w:sz w:val="26"/>
          <w:szCs w:val="26"/>
        </w:rPr>
        <w:t>ơ</w:t>
      </w:r>
      <w:r w:rsidRPr="00D66CE0">
        <w:rPr>
          <w:spacing w:val="6"/>
          <w:sz w:val="26"/>
          <w:szCs w:val="26"/>
        </w:rPr>
        <w:t xml:space="preserve"> </w:t>
      </w:r>
      <w:r w:rsidRPr="00D66CE0">
        <w:rPr>
          <w:sz w:val="26"/>
          <w:szCs w:val="26"/>
        </w:rPr>
        <w:t>quan</w:t>
      </w:r>
      <w:r w:rsidRPr="00D66CE0">
        <w:rPr>
          <w:spacing w:val="8"/>
          <w:sz w:val="26"/>
          <w:szCs w:val="26"/>
        </w:rPr>
        <w:t xml:space="preserve"> </w:t>
      </w:r>
      <w:r w:rsidRPr="00D66CE0">
        <w:rPr>
          <w:sz w:val="26"/>
          <w:szCs w:val="26"/>
        </w:rPr>
        <w:t xml:space="preserve">có </w:t>
      </w:r>
      <w:r w:rsidRPr="00D66CE0">
        <w:rPr>
          <w:spacing w:val="-2"/>
          <w:sz w:val="26"/>
          <w:szCs w:val="26"/>
        </w:rPr>
        <w:t>t</w:t>
      </w:r>
      <w:r w:rsidRPr="00D66CE0">
        <w:rPr>
          <w:sz w:val="26"/>
          <w:szCs w:val="26"/>
        </w:rPr>
        <w:t>h</w:t>
      </w:r>
      <w:r w:rsidRPr="00D66CE0">
        <w:rPr>
          <w:spacing w:val="2"/>
          <w:sz w:val="26"/>
          <w:szCs w:val="26"/>
        </w:rPr>
        <w:t>ẩ</w:t>
      </w:r>
      <w:r w:rsidRPr="00D66CE0">
        <w:rPr>
          <w:sz w:val="26"/>
          <w:szCs w:val="26"/>
        </w:rPr>
        <w:t>m</w:t>
      </w:r>
      <w:r w:rsidRPr="00D66CE0">
        <w:rPr>
          <w:spacing w:val="8"/>
          <w:sz w:val="26"/>
          <w:szCs w:val="26"/>
        </w:rPr>
        <w:t xml:space="preserve"> </w:t>
      </w:r>
      <w:r w:rsidRPr="00D66CE0">
        <w:rPr>
          <w:spacing w:val="-2"/>
          <w:w w:val="101"/>
          <w:sz w:val="26"/>
          <w:szCs w:val="26"/>
        </w:rPr>
        <w:t>q</w:t>
      </w:r>
      <w:r w:rsidRPr="00D66CE0">
        <w:rPr>
          <w:w w:val="101"/>
          <w:sz w:val="26"/>
          <w:szCs w:val="26"/>
        </w:rPr>
        <w:t>uyền.</w:t>
      </w:r>
    </w:p>
    <w:p w14:paraId="30358B5B" w14:textId="0BBE088F" w:rsidR="00D66CE0" w:rsidRPr="00D66CE0" w:rsidRDefault="004A0E7C" w:rsidP="00D66CE0">
      <w:pPr>
        <w:spacing w:line="276" w:lineRule="auto"/>
        <w:ind w:left="250" w:right="68" w:firstLine="403"/>
        <w:jc w:val="both"/>
        <w:rPr>
          <w:sz w:val="26"/>
          <w:szCs w:val="26"/>
        </w:rPr>
      </w:pPr>
      <w:r>
        <w:rPr>
          <w:sz w:val="26"/>
          <w:szCs w:val="26"/>
        </w:rPr>
        <w:t>9</w:t>
      </w:r>
      <w:r w:rsidR="00416242" w:rsidRPr="00D66CE0">
        <w:rPr>
          <w:sz w:val="26"/>
          <w:szCs w:val="26"/>
        </w:rPr>
        <w:t>.</w:t>
      </w:r>
      <w:r w:rsidR="00315326" w:rsidRPr="00D66CE0">
        <w:rPr>
          <w:spacing w:val="38"/>
          <w:sz w:val="26"/>
          <w:szCs w:val="26"/>
        </w:rPr>
        <w:t xml:space="preserve"> </w:t>
      </w:r>
      <w:r w:rsidR="00315326" w:rsidRPr="00D66CE0">
        <w:rPr>
          <w:spacing w:val="4"/>
          <w:sz w:val="26"/>
          <w:szCs w:val="26"/>
        </w:rPr>
        <w:t>H</w:t>
      </w:r>
      <w:r w:rsidR="00315326" w:rsidRPr="00D66CE0">
        <w:rPr>
          <w:sz w:val="26"/>
          <w:szCs w:val="26"/>
        </w:rPr>
        <w:t>ạn</w:t>
      </w:r>
      <w:r w:rsidR="00315326" w:rsidRPr="00D66CE0">
        <w:rPr>
          <w:spacing w:val="4"/>
          <w:sz w:val="26"/>
          <w:szCs w:val="26"/>
        </w:rPr>
        <w:t xml:space="preserve"> </w:t>
      </w:r>
      <w:r w:rsidR="00315326" w:rsidRPr="00D66CE0">
        <w:rPr>
          <w:spacing w:val="-1"/>
          <w:sz w:val="26"/>
          <w:szCs w:val="26"/>
        </w:rPr>
        <w:t>s</w:t>
      </w:r>
      <w:r w:rsidR="00315326" w:rsidRPr="00D66CE0">
        <w:rPr>
          <w:sz w:val="26"/>
          <w:szCs w:val="26"/>
        </w:rPr>
        <w:t>ử</w:t>
      </w:r>
      <w:r w:rsidR="00315326" w:rsidRPr="00D66CE0">
        <w:rPr>
          <w:spacing w:val="6"/>
          <w:sz w:val="26"/>
          <w:szCs w:val="26"/>
        </w:rPr>
        <w:t xml:space="preserve"> </w:t>
      </w:r>
      <w:r w:rsidR="00315326" w:rsidRPr="00D66CE0">
        <w:rPr>
          <w:sz w:val="26"/>
          <w:szCs w:val="26"/>
        </w:rPr>
        <w:t>dụ</w:t>
      </w:r>
      <w:r w:rsidR="00315326" w:rsidRPr="00D66CE0">
        <w:rPr>
          <w:spacing w:val="-2"/>
          <w:sz w:val="26"/>
          <w:szCs w:val="26"/>
        </w:rPr>
        <w:t>n</w:t>
      </w:r>
      <w:r w:rsidR="00315326" w:rsidRPr="00D66CE0">
        <w:rPr>
          <w:sz w:val="26"/>
          <w:szCs w:val="26"/>
        </w:rPr>
        <w:t>g</w:t>
      </w:r>
      <w:r w:rsidR="00315326" w:rsidRPr="00D66CE0">
        <w:rPr>
          <w:spacing w:val="5"/>
          <w:sz w:val="26"/>
          <w:szCs w:val="26"/>
        </w:rPr>
        <w:t xml:space="preserve"> </w:t>
      </w:r>
      <w:r w:rsidR="00315326" w:rsidRPr="00D66CE0">
        <w:rPr>
          <w:spacing w:val="2"/>
          <w:sz w:val="26"/>
          <w:szCs w:val="26"/>
        </w:rPr>
        <w:t>c</w:t>
      </w:r>
      <w:r w:rsidR="00315326" w:rsidRPr="00D66CE0">
        <w:rPr>
          <w:spacing w:val="-2"/>
          <w:sz w:val="26"/>
          <w:szCs w:val="26"/>
        </w:rPr>
        <w:t>ủ</w:t>
      </w:r>
      <w:r w:rsidR="00315326" w:rsidRPr="00D66CE0">
        <w:rPr>
          <w:sz w:val="26"/>
          <w:szCs w:val="26"/>
        </w:rPr>
        <w:t>a</w:t>
      </w:r>
      <w:r w:rsidR="00315326" w:rsidRPr="00D66CE0">
        <w:rPr>
          <w:spacing w:val="9"/>
          <w:sz w:val="26"/>
          <w:szCs w:val="26"/>
        </w:rPr>
        <w:t xml:space="preserve"> </w:t>
      </w:r>
      <w:r w:rsidR="00315326" w:rsidRPr="00D66CE0">
        <w:rPr>
          <w:sz w:val="26"/>
          <w:szCs w:val="26"/>
        </w:rPr>
        <w:t>hà</w:t>
      </w:r>
      <w:r w:rsidR="00315326" w:rsidRPr="00D66CE0">
        <w:rPr>
          <w:spacing w:val="-3"/>
          <w:sz w:val="26"/>
          <w:szCs w:val="26"/>
        </w:rPr>
        <w:t>n</w:t>
      </w:r>
      <w:r w:rsidR="00315326" w:rsidRPr="00D66CE0">
        <w:rPr>
          <w:sz w:val="26"/>
          <w:szCs w:val="26"/>
        </w:rPr>
        <w:t>g</w:t>
      </w:r>
      <w:r w:rsidR="00315326" w:rsidRPr="00D66CE0">
        <w:rPr>
          <w:spacing w:val="5"/>
          <w:sz w:val="26"/>
          <w:szCs w:val="26"/>
        </w:rPr>
        <w:t xml:space="preserve"> </w:t>
      </w:r>
      <w:r w:rsidR="00315326" w:rsidRPr="00D66CE0">
        <w:rPr>
          <w:spacing w:val="-2"/>
          <w:sz w:val="26"/>
          <w:szCs w:val="26"/>
        </w:rPr>
        <w:t>h</w:t>
      </w:r>
      <w:r w:rsidR="00315326" w:rsidRPr="00D66CE0">
        <w:rPr>
          <w:sz w:val="26"/>
          <w:szCs w:val="26"/>
        </w:rPr>
        <w:t>óa</w:t>
      </w:r>
      <w:r w:rsidR="00315326" w:rsidRPr="00D66CE0">
        <w:rPr>
          <w:spacing w:val="8"/>
          <w:sz w:val="26"/>
          <w:szCs w:val="26"/>
        </w:rPr>
        <w:t xml:space="preserve"> </w:t>
      </w:r>
      <w:r w:rsidR="00315326" w:rsidRPr="00D66CE0">
        <w:rPr>
          <w:sz w:val="26"/>
          <w:szCs w:val="26"/>
        </w:rPr>
        <w:t>t</w:t>
      </w:r>
      <w:r w:rsidR="00315326" w:rsidRPr="00D66CE0">
        <w:rPr>
          <w:spacing w:val="-1"/>
          <w:sz w:val="26"/>
          <w:szCs w:val="26"/>
        </w:rPr>
        <w:t>í</w:t>
      </w:r>
      <w:r w:rsidR="00315326" w:rsidRPr="00D66CE0">
        <w:rPr>
          <w:sz w:val="26"/>
          <w:szCs w:val="26"/>
        </w:rPr>
        <w:t>nh</w:t>
      </w:r>
      <w:r w:rsidR="00315326" w:rsidRPr="00D66CE0">
        <w:rPr>
          <w:spacing w:val="8"/>
          <w:sz w:val="26"/>
          <w:szCs w:val="26"/>
        </w:rPr>
        <w:t xml:space="preserve"> </w:t>
      </w:r>
      <w:r w:rsidR="00315326" w:rsidRPr="00D66CE0">
        <w:rPr>
          <w:spacing w:val="-1"/>
          <w:sz w:val="26"/>
          <w:szCs w:val="26"/>
        </w:rPr>
        <w:t>t</w:t>
      </w:r>
      <w:r w:rsidR="00315326" w:rsidRPr="00D66CE0">
        <w:rPr>
          <w:sz w:val="26"/>
          <w:szCs w:val="26"/>
        </w:rPr>
        <w:t>ừ</w:t>
      </w:r>
      <w:r w:rsidR="00315326" w:rsidRPr="00D66CE0">
        <w:rPr>
          <w:spacing w:val="4"/>
          <w:sz w:val="26"/>
          <w:szCs w:val="26"/>
        </w:rPr>
        <w:t xml:space="preserve"> </w:t>
      </w:r>
      <w:r w:rsidR="00315326" w:rsidRPr="00D66CE0">
        <w:rPr>
          <w:sz w:val="26"/>
          <w:szCs w:val="26"/>
        </w:rPr>
        <w:t>th</w:t>
      </w:r>
      <w:r w:rsidR="00315326" w:rsidRPr="00D66CE0">
        <w:rPr>
          <w:spacing w:val="-2"/>
          <w:sz w:val="26"/>
          <w:szCs w:val="26"/>
        </w:rPr>
        <w:t>ờ</w:t>
      </w:r>
      <w:r w:rsidR="00315326" w:rsidRPr="00D66CE0">
        <w:rPr>
          <w:sz w:val="26"/>
          <w:szCs w:val="26"/>
        </w:rPr>
        <w:t>i</w:t>
      </w:r>
      <w:r w:rsidR="00315326" w:rsidRPr="00D66CE0">
        <w:rPr>
          <w:spacing w:val="8"/>
          <w:sz w:val="26"/>
          <w:szCs w:val="26"/>
        </w:rPr>
        <w:t xml:space="preserve"> </w:t>
      </w:r>
      <w:r w:rsidR="00315326" w:rsidRPr="00D66CE0">
        <w:rPr>
          <w:sz w:val="26"/>
          <w:szCs w:val="26"/>
        </w:rPr>
        <w:t>điểm</w:t>
      </w:r>
      <w:r w:rsidR="00315326" w:rsidRPr="00D66CE0">
        <w:rPr>
          <w:spacing w:val="4"/>
          <w:sz w:val="26"/>
          <w:szCs w:val="26"/>
        </w:rPr>
        <w:t xml:space="preserve"> </w:t>
      </w:r>
      <w:r w:rsidR="00315326" w:rsidRPr="00D66CE0">
        <w:rPr>
          <w:sz w:val="26"/>
          <w:szCs w:val="26"/>
        </w:rPr>
        <w:t>cung</w:t>
      </w:r>
      <w:r w:rsidR="00315326" w:rsidRPr="00D66CE0">
        <w:rPr>
          <w:spacing w:val="8"/>
          <w:sz w:val="26"/>
          <w:szCs w:val="26"/>
        </w:rPr>
        <w:t xml:space="preserve"> </w:t>
      </w:r>
      <w:r w:rsidR="00315326" w:rsidRPr="00D66CE0">
        <w:rPr>
          <w:spacing w:val="2"/>
          <w:sz w:val="26"/>
          <w:szCs w:val="26"/>
        </w:rPr>
        <w:t>ứ</w:t>
      </w:r>
      <w:r w:rsidR="00315326" w:rsidRPr="00D66CE0">
        <w:rPr>
          <w:spacing w:val="-2"/>
          <w:sz w:val="26"/>
          <w:szCs w:val="26"/>
        </w:rPr>
        <w:t>n</w:t>
      </w:r>
      <w:r w:rsidR="00315326" w:rsidRPr="00D66CE0">
        <w:rPr>
          <w:sz w:val="26"/>
          <w:szCs w:val="26"/>
        </w:rPr>
        <w:t>g</w:t>
      </w:r>
      <w:r w:rsidR="00315326" w:rsidRPr="00D66CE0">
        <w:rPr>
          <w:spacing w:val="7"/>
          <w:sz w:val="26"/>
          <w:szCs w:val="26"/>
        </w:rPr>
        <w:t xml:space="preserve"> </w:t>
      </w:r>
      <w:r w:rsidR="00315326" w:rsidRPr="00D66CE0">
        <w:rPr>
          <w:sz w:val="26"/>
          <w:szCs w:val="26"/>
        </w:rPr>
        <w:t>đến</w:t>
      </w:r>
      <w:r w:rsidR="00315326" w:rsidRPr="00D66CE0">
        <w:rPr>
          <w:spacing w:val="3"/>
          <w:sz w:val="26"/>
          <w:szCs w:val="26"/>
        </w:rPr>
        <w:t xml:space="preserve"> </w:t>
      </w:r>
      <w:r w:rsidR="00315326" w:rsidRPr="00D66CE0">
        <w:rPr>
          <w:spacing w:val="2"/>
          <w:sz w:val="26"/>
          <w:szCs w:val="26"/>
        </w:rPr>
        <w:t>c</w:t>
      </w:r>
      <w:r w:rsidR="00315326" w:rsidRPr="00D66CE0">
        <w:rPr>
          <w:sz w:val="26"/>
          <w:szCs w:val="26"/>
        </w:rPr>
        <w:t>ơ</w:t>
      </w:r>
      <w:r w:rsidR="00315326" w:rsidRPr="00D66CE0">
        <w:rPr>
          <w:spacing w:val="2"/>
          <w:sz w:val="26"/>
          <w:szCs w:val="26"/>
        </w:rPr>
        <w:t xml:space="preserve"> s</w:t>
      </w:r>
      <w:r w:rsidR="00315326" w:rsidRPr="00D66CE0">
        <w:rPr>
          <w:sz w:val="26"/>
          <w:szCs w:val="26"/>
        </w:rPr>
        <w:t>ở</w:t>
      </w:r>
      <w:r w:rsidR="00315326" w:rsidRPr="00D66CE0">
        <w:rPr>
          <w:spacing w:val="2"/>
          <w:sz w:val="26"/>
          <w:szCs w:val="26"/>
        </w:rPr>
        <w:t xml:space="preserve"> </w:t>
      </w:r>
      <w:r w:rsidR="00315326" w:rsidRPr="00D66CE0">
        <w:rPr>
          <w:sz w:val="26"/>
          <w:szCs w:val="26"/>
        </w:rPr>
        <w:t>y</w:t>
      </w:r>
      <w:r w:rsidR="00315326" w:rsidRPr="00D66CE0">
        <w:rPr>
          <w:spacing w:val="4"/>
          <w:sz w:val="26"/>
          <w:szCs w:val="26"/>
        </w:rPr>
        <w:t xml:space="preserve"> </w:t>
      </w:r>
      <w:r w:rsidR="00315326" w:rsidRPr="00D66CE0">
        <w:rPr>
          <w:sz w:val="26"/>
          <w:szCs w:val="26"/>
        </w:rPr>
        <w:t>tế</w:t>
      </w:r>
      <w:r w:rsidR="00315326" w:rsidRPr="00D66CE0">
        <w:rPr>
          <w:spacing w:val="2"/>
          <w:sz w:val="26"/>
          <w:szCs w:val="26"/>
        </w:rPr>
        <w:t xml:space="preserve"> </w:t>
      </w:r>
      <w:r w:rsidR="00315326" w:rsidRPr="00D66CE0">
        <w:rPr>
          <w:spacing w:val="-2"/>
          <w:sz w:val="26"/>
          <w:szCs w:val="26"/>
        </w:rPr>
        <w:t>p</w:t>
      </w:r>
      <w:r w:rsidR="00315326" w:rsidRPr="00D66CE0">
        <w:rPr>
          <w:sz w:val="26"/>
          <w:szCs w:val="26"/>
        </w:rPr>
        <w:t>hải</w:t>
      </w:r>
      <w:r w:rsidR="00315326" w:rsidRPr="00D66CE0">
        <w:rPr>
          <w:spacing w:val="8"/>
          <w:sz w:val="26"/>
          <w:szCs w:val="26"/>
        </w:rPr>
        <w:t xml:space="preserve"> </w:t>
      </w:r>
      <w:r w:rsidR="00315326" w:rsidRPr="00D66CE0">
        <w:rPr>
          <w:sz w:val="26"/>
          <w:szCs w:val="26"/>
        </w:rPr>
        <w:t>đảm</w:t>
      </w:r>
      <w:r w:rsidR="00315326" w:rsidRPr="00D66CE0">
        <w:rPr>
          <w:spacing w:val="3"/>
          <w:sz w:val="26"/>
          <w:szCs w:val="26"/>
        </w:rPr>
        <w:t xml:space="preserve"> </w:t>
      </w:r>
      <w:r w:rsidR="00315326" w:rsidRPr="00D66CE0">
        <w:rPr>
          <w:w w:val="101"/>
          <w:sz w:val="26"/>
          <w:szCs w:val="26"/>
        </w:rPr>
        <w:t>bảo:</w:t>
      </w:r>
    </w:p>
    <w:p w14:paraId="2CE1EBDE" w14:textId="77777777" w:rsidR="00D66CE0" w:rsidRPr="00D66CE0" w:rsidRDefault="007C1FBF" w:rsidP="00D66CE0">
      <w:pPr>
        <w:spacing w:line="276" w:lineRule="auto"/>
        <w:ind w:left="250" w:right="68" w:firstLine="403"/>
        <w:jc w:val="both"/>
        <w:rPr>
          <w:sz w:val="26"/>
          <w:szCs w:val="26"/>
        </w:rPr>
      </w:pPr>
      <w:r w:rsidRPr="00D66CE0">
        <w:rPr>
          <w:sz w:val="26"/>
          <w:szCs w:val="26"/>
        </w:rPr>
        <w:t xml:space="preserve">- </w:t>
      </w:r>
      <w:r w:rsidR="00E03EA0" w:rsidRPr="00D66CE0">
        <w:rPr>
          <w:sz w:val="26"/>
          <w:szCs w:val="26"/>
        </w:rPr>
        <w:t>Hàng hoá phải được sản xuất từ năm 2025 trở đi</w:t>
      </w:r>
      <w:r w:rsidRPr="00D66CE0">
        <w:rPr>
          <w:sz w:val="26"/>
          <w:szCs w:val="26"/>
        </w:rPr>
        <w:t>.</w:t>
      </w:r>
    </w:p>
    <w:p w14:paraId="47D91319" w14:textId="77777777" w:rsidR="00D66CE0" w:rsidRPr="00D66CE0" w:rsidRDefault="007C1FBF" w:rsidP="00D66CE0">
      <w:pPr>
        <w:spacing w:line="276" w:lineRule="auto"/>
        <w:ind w:left="250" w:right="68" w:firstLine="403"/>
        <w:jc w:val="both"/>
        <w:rPr>
          <w:sz w:val="26"/>
          <w:szCs w:val="26"/>
        </w:rPr>
      </w:pPr>
      <w:r w:rsidRPr="00D66CE0">
        <w:rPr>
          <w:sz w:val="26"/>
          <w:szCs w:val="26"/>
        </w:rPr>
        <w:t>- Hạn sử dụng còn lại tối thiểu 50% theo quy định của nhà sản xuất tính từ thời điểm giao hàng.</w:t>
      </w:r>
    </w:p>
    <w:p w14:paraId="1B803EA5" w14:textId="77777777" w:rsidR="00C57509" w:rsidRDefault="004A0E7C" w:rsidP="00C57509">
      <w:pPr>
        <w:spacing w:line="276" w:lineRule="auto"/>
        <w:ind w:left="250" w:right="68" w:firstLine="403"/>
        <w:jc w:val="both"/>
        <w:rPr>
          <w:w w:val="101"/>
          <w:sz w:val="26"/>
          <w:szCs w:val="26"/>
        </w:rPr>
      </w:pPr>
      <w:r>
        <w:rPr>
          <w:sz w:val="26"/>
          <w:szCs w:val="26"/>
        </w:rPr>
        <w:t>10</w:t>
      </w:r>
      <w:r w:rsidR="00D66CE0" w:rsidRPr="00D66CE0">
        <w:rPr>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 xml:space="preserve">m </w:t>
      </w:r>
      <w:r w:rsidR="00315326" w:rsidRPr="00D66CE0">
        <w:rPr>
          <w:spacing w:val="-2"/>
          <w:sz w:val="26"/>
          <w:szCs w:val="26"/>
        </w:rPr>
        <w:t>k</w:t>
      </w:r>
      <w:r w:rsidR="00315326" w:rsidRPr="00D66CE0">
        <w:rPr>
          <w:sz w:val="26"/>
          <w:szCs w:val="26"/>
        </w:rPr>
        <w:t>ết</w:t>
      </w:r>
      <w:r w:rsidR="00315326" w:rsidRPr="00D66CE0">
        <w:rPr>
          <w:spacing w:val="1"/>
          <w:sz w:val="26"/>
          <w:szCs w:val="26"/>
        </w:rPr>
        <w:t xml:space="preserve"> </w:t>
      </w:r>
      <w:r w:rsidR="00315326" w:rsidRPr="00D66CE0">
        <w:rPr>
          <w:sz w:val="26"/>
          <w:szCs w:val="26"/>
        </w:rPr>
        <w:t>giá</w:t>
      </w:r>
      <w:r w:rsidR="00315326" w:rsidRPr="00D66CE0">
        <w:rPr>
          <w:spacing w:val="-3"/>
          <w:sz w:val="26"/>
          <w:szCs w:val="26"/>
        </w:rPr>
        <w:t xml:space="preserve"> </w:t>
      </w:r>
      <w:r w:rsidR="00315326" w:rsidRPr="00D66CE0">
        <w:rPr>
          <w:sz w:val="26"/>
          <w:szCs w:val="26"/>
        </w:rPr>
        <w:t>chào thầu</w:t>
      </w:r>
      <w:r w:rsidR="00315326" w:rsidRPr="00D66CE0">
        <w:rPr>
          <w:spacing w:val="-6"/>
          <w:sz w:val="26"/>
          <w:szCs w:val="26"/>
        </w:rPr>
        <w:t xml:space="preserve"> </w:t>
      </w:r>
      <w:r w:rsidR="00315326" w:rsidRPr="00D66CE0">
        <w:rPr>
          <w:spacing w:val="2"/>
          <w:sz w:val="26"/>
          <w:szCs w:val="26"/>
        </w:rPr>
        <w:t>c</w:t>
      </w:r>
      <w:r w:rsidR="00315326" w:rsidRPr="00D66CE0">
        <w:rPr>
          <w:spacing w:val="-2"/>
          <w:sz w:val="26"/>
          <w:szCs w:val="26"/>
        </w:rPr>
        <w:t>ủ</w:t>
      </w:r>
      <w:r w:rsidR="00315326" w:rsidRPr="00D66CE0">
        <w:rPr>
          <w:sz w:val="26"/>
          <w:szCs w:val="26"/>
        </w:rPr>
        <w:t>a</w:t>
      </w:r>
      <w:r w:rsidR="00315326" w:rsidRPr="00D66CE0">
        <w:rPr>
          <w:spacing w:val="2"/>
          <w:sz w:val="26"/>
          <w:szCs w:val="26"/>
        </w:rPr>
        <w:t xml:space="preserve"> </w:t>
      </w:r>
      <w:r w:rsidR="00315326" w:rsidRPr="00D66CE0">
        <w:rPr>
          <w:sz w:val="26"/>
          <w:szCs w:val="26"/>
        </w:rPr>
        <w:t>hàng h</w:t>
      </w:r>
      <w:r w:rsidR="00315326" w:rsidRPr="00D66CE0">
        <w:rPr>
          <w:spacing w:val="-2"/>
          <w:sz w:val="26"/>
          <w:szCs w:val="26"/>
        </w:rPr>
        <w:t>ó</w:t>
      </w:r>
      <w:r w:rsidR="00315326" w:rsidRPr="00D66CE0">
        <w:rPr>
          <w:sz w:val="26"/>
          <w:szCs w:val="26"/>
        </w:rPr>
        <w:t>a đảm</w:t>
      </w:r>
      <w:r w:rsidR="00315326" w:rsidRPr="00D66CE0">
        <w:rPr>
          <w:spacing w:val="-4"/>
          <w:sz w:val="26"/>
          <w:szCs w:val="26"/>
        </w:rPr>
        <w:t xml:space="preserve"> </w:t>
      </w:r>
      <w:r w:rsidR="00315326" w:rsidRPr="00D66CE0">
        <w:rPr>
          <w:sz w:val="26"/>
          <w:szCs w:val="26"/>
        </w:rPr>
        <w:t>bảo</w:t>
      </w:r>
      <w:r w:rsidR="00315326" w:rsidRPr="00D66CE0">
        <w:rPr>
          <w:spacing w:val="-2"/>
          <w:sz w:val="26"/>
          <w:szCs w:val="26"/>
        </w:rPr>
        <w:t xml:space="preserve"> p</w:t>
      </w:r>
      <w:r w:rsidR="00315326" w:rsidRPr="00D66CE0">
        <w:rPr>
          <w:sz w:val="26"/>
          <w:szCs w:val="26"/>
        </w:rPr>
        <w:t>hù</w:t>
      </w:r>
      <w:r w:rsidR="00315326" w:rsidRPr="00D66CE0">
        <w:rPr>
          <w:spacing w:val="-1"/>
          <w:sz w:val="26"/>
          <w:szCs w:val="26"/>
        </w:rPr>
        <w:t xml:space="preserve"> </w:t>
      </w:r>
      <w:r w:rsidR="00315326" w:rsidRPr="00D66CE0">
        <w:rPr>
          <w:sz w:val="26"/>
          <w:szCs w:val="26"/>
        </w:rPr>
        <w:t>hợp theo</w:t>
      </w:r>
      <w:r w:rsidR="00315326" w:rsidRPr="00D66CE0">
        <w:rPr>
          <w:spacing w:val="-4"/>
          <w:sz w:val="26"/>
          <w:szCs w:val="26"/>
        </w:rPr>
        <w:t xml:space="preserve"> </w:t>
      </w:r>
      <w:r w:rsidR="00315326" w:rsidRPr="00D66CE0">
        <w:rPr>
          <w:sz w:val="26"/>
          <w:szCs w:val="26"/>
        </w:rPr>
        <w:t>quy định</w:t>
      </w:r>
      <w:r w:rsidR="00315326" w:rsidRPr="00D66CE0">
        <w:rPr>
          <w:spacing w:val="-3"/>
          <w:sz w:val="26"/>
          <w:szCs w:val="26"/>
        </w:rPr>
        <w:t xml:space="preserve"> </w:t>
      </w:r>
      <w:r w:rsidR="00315326" w:rsidRPr="00D66CE0">
        <w:rPr>
          <w:sz w:val="26"/>
          <w:szCs w:val="26"/>
        </w:rPr>
        <w:t>t</w:t>
      </w:r>
      <w:r w:rsidR="00315326" w:rsidRPr="00D66CE0">
        <w:rPr>
          <w:spacing w:val="1"/>
          <w:sz w:val="26"/>
          <w:szCs w:val="26"/>
        </w:rPr>
        <w:t>ạ</w:t>
      </w:r>
      <w:r w:rsidR="00315326" w:rsidRPr="00D66CE0">
        <w:rPr>
          <w:sz w:val="26"/>
          <w:szCs w:val="26"/>
        </w:rPr>
        <w:t>i</w:t>
      </w:r>
      <w:r w:rsidR="00315326" w:rsidRPr="00D66CE0">
        <w:rPr>
          <w:spacing w:val="-3"/>
          <w:sz w:val="26"/>
          <w:szCs w:val="26"/>
        </w:rPr>
        <w:t xml:space="preserve"> </w:t>
      </w:r>
      <w:r w:rsidR="00315326" w:rsidRPr="00D66CE0">
        <w:rPr>
          <w:spacing w:val="4"/>
          <w:sz w:val="26"/>
          <w:szCs w:val="26"/>
        </w:rPr>
        <w:t>N</w:t>
      </w:r>
      <w:r w:rsidR="00315326" w:rsidRPr="00D66CE0">
        <w:rPr>
          <w:spacing w:val="-2"/>
          <w:sz w:val="26"/>
          <w:szCs w:val="26"/>
        </w:rPr>
        <w:t>g</w:t>
      </w:r>
      <w:r w:rsidR="00315326" w:rsidRPr="00D66CE0">
        <w:rPr>
          <w:sz w:val="26"/>
          <w:szCs w:val="26"/>
        </w:rPr>
        <w:t>hị</w:t>
      </w:r>
      <w:r w:rsidR="00315326" w:rsidRPr="00D66CE0">
        <w:rPr>
          <w:spacing w:val="2"/>
          <w:sz w:val="26"/>
          <w:szCs w:val="26"/>
        </w:rPr>
        <w:t xml:space="preserve"> </w:t>
      </w:r>
      <w:r w:rsidR="00315326" w:rsidRPr="00D66CE0">
        <w:rPr>
          <w:sz w:val="26"/>
          <w:szCs w:val="26"/>
        </w:rPr>
        <w:t>đị</w:t>
      </w:r>
      <w:r w:rsidR="00315326" w:rsidRPr="00D66CE0">
        <w:rPr>
          <w:spacing w:val="-3"/>
          <w:sz w:val="26"/>
          <w:szCs w:val="26"/>
        </w:rPr>
        <w:t>n</w:t>
      </w:r>
      <w:r w:rsidR="00315326" w:rsidRPr="00D66CE0">
        <w:rPr>
          <w:sz w:val="26"/>
          <w:szCs w:val="26"/>
        </w:rPr>
        <w:t>h</w:t>
      </w:r>
      <w:r w:rsidR="00315326" w:rsidRPr="00D66CE0">
        <w:rPr>
          <w:spacing w:val="-1"/>
          <w:sz w:val="26"/>
          <w:szCs w:val="26"/>
        </w:rPr>
        <w:t xml:space="preserve"> </w:t>
      </w:r>
      <w:r w:rsidR="00315326" w:rsidRPr="00D66CE0">
        <w:rPr>
          <w:w w:val="101"/>
          <w:sz w:val="26"/>
          <w:szCs w:val="26"/>
        </w:rPr>
        <w:t>9</w:t>
      </w:r>
      <w:r w:rsidR="00315326" w:rsidRPr="00D66CE0">
        <w:rPr>
          <w:spacing w:val="-2"/>
          <w:w w:val="101"/>
          <w:sz w:val="26"/>
          <w:szCs w:val="26"/>
        </w:rPr>
        <w:t>8</w:t>
      </w:r>
      <w:r w:rsidR="00315326" w:rsidRPr="00D66CE0">
        <w:rPr>
          <w:spacing w:val="2"/>
          <w:w w:val="102"/>
          <w:sz w:val="26"/>
          <w:szCs w:val="26"/>
        </w:rPr>
        <w:t>/</w:t>
      </w:r>
      <w:r w:rsidR="00315326" w:rsidRPr="00D66CE0">
        <w:rPr>
          <w:spacing w:val="-2"/>
          <w:w w:val="101"/>
          <w:sz w:val="26"/>
          <w:szCs w:val="26"/>
        </w:rPr>
        <w:t>2</w:t>
      </w:r>
      <w:r w:rsidR="00315326" w:rsidRPr="00D66CE0">
        <w:rPr>
          <w:w w:val="101"/>
          <w:sz w:val="26"/>
          <w:szCs w:val="26"/>
        </w:rPr>
        <w:t>021/</w:t>
      </w:r>
      <w:r w:rsidR="00315326" w:rsidRPr="00D66CE0">
        <w:rPr>
          <w:spacing w:val="1"/>
          <w:w w:val="101"/>
          <w:sz w:val="26"/>
          <w:szCs w:val="26"/>
        </w:rPr>
        <w:t>NĐ</w:t>
      </w:r>
      <w:r w:rsidR="00315326" w:rsidRPr="00D66CE0">
        <w:rPr>
          <w:w w:val="101"/>
          <w:sz w:val="26"/>
          <w:szCs w:val="26"/>
        </w:rPr>
        <w:t xml:space="preserve">- </w:t>
      </w:r>
      <w:r w:rsidR="00315326" w:rsidRPr="00D66CE0">
        <w:rPr>
          <w:sz w:val="26"/>
          <w:szCs w:val="26"/>
        </w:rPr>
        <w:t>CP,</w:t>
      </w:r>
      <w:r w:rsidR="00315326" w:rsidRPr="00D66CE0">
        <w:rPr>
          <w:spacing w:val="8"/>
          <w:sz w:val="26"/>
          <w:szCs w:val="26"/>
        </w:rPr>
        <w:t xml:space="preserve"> </w:t>
      </w:r>
      <w:r w:rsidR="00315326" w:rsidRPr="00D66CE0">
        <w:rPr>
          <w:sz w:val="26"/>
          <w:szCs w:val="26"/>
        </w:rPr>
        <w:t>Ng</w:t>
      </w:r>
      <w:r w:rsidR="00315326" w:rsidRPr="00D66CE0">
        <w:rPr>
          <w:spacing w:val="1"/>
          <w:sz w:val="26"/>
          <w:szCs w:val="26"/>
        </w:rPr>
        <w:t>h</w:t>
      </w:r>
      <w:r w:rsidR="00315326" w:rsidRPr="00D66CE0">
        <w:rPr>
          <w:sz w:val="26"/>
          <w:szCs w:val="26"/>
        </w:rPr>
        <w:t>ị</w:t>
      </w:r>
      <w:r w:rsidR="00315326" w:rsidRPr="00D66CE0">
        <w:rPr>
          <w:spacing w:val="4"/>
          <w:sz w:val="26"/>
          <w:szCs w:val="26"/>
        </w:rPr>
        <w:t xml:space="preserve"> </w:t>
      </w:r>
      <w:r w:rsidR="00315326" w:rsidRPr="00D66CE0">
        <w:rPr>
          <w:sz w:val="26"/>
          <w:szCs w:val="26"/>
        </w:rPr>
        <w:t>định</w:t>
      </w:r>
      <w:r w:rsidR="00315326" w:rsidRPr="00D66CE0">
        <w:rPr>
          <w:spacing w:val="6"/>
          <w:sz w:val="26"/>
          <w:szCs w:val="26"/>
        </w:rPr>
        <w:t xml:space="preserve"> </w:t>
      </w:r>
      <w:r w:rsidR="00315326" w:rsidRPr="00D66CE0">
        <w:rPr>
          <w:sz w:val="26"/>
          <w:szCs w:val="26"/>
        </w:rPr>
        <w:t>07/2</w:t>
      </w:r>
      <w:r w:rsidR="00315326" w:rsidRPr="00D66CE0">
        <w:rPr>
          <w:spacing w:val="-2"/>
          <w:sz w:val="26"/>
          <w:szCs w:val="26"/>
        </w:rPr>
        <w:t>0</w:t>
      </w:r>
      <w:r w:rsidR="00315326" w:rsidRPr="00D66CE0">
        <w:rPr>
          <w:sz w:val="26"/>
          <w:szCs w:val="26"/>
        </w:rPr>
        <w:t>23/N</w:t>
      </w:r>
      <w:r w:rsidR="00315326" w:rsidRPr="00D66CE0">
        <w:rPr>
          <w:spacing w:val="5"/>
          <w:sz w:val="26"/>
          <w:szCs w:val="26"/>
        </w:rPr>
        <w:t>Đ</w:t>
      </w:r>
      <w:r w:rsidR="00315326" w:rsidRPr="00D66CE0">
        <w:rPr>
          <w:sz w:val="26"/>
          <w:szCs w:val="26"/>
        </w:rPr>
        <w:t>-</w:t>
      </w:r>
      <w:r w:rsidR="00315326" w:rsidRPr="00D66CE0">
        <w:rPr>
          <w:spacing w:val="-5"/>
          <w:sz w:val="26"/>
          <w:szCs w:val="26"/>
        </w:rPr>
        <w:t>C</w:t>
      </w:r>
      <w:r w:rsidR="00315326" w:rsidRPr="00D66CE0">
        <w:rPr>
          <w:sz w:val="26"/>
          <w:szCs w:val="26"/>
        </w:rPr>
        <w:t>P</w:t>
      </w:r>
      <w:r w:rsidR="00315326" w:rsidRPr="00D66CE0">
        <w:rPr>
          <w:spacing w:val="19"/>
          <w:sz w:val="26"/>
          <w:szCs w:val="26"/>
        </w:rPr>
        <w:t xml:space="preserve"> </w:t>
      </w:r>
      <w:r w:rsidR="00315326" w:rsidRPr="00D66CE0">
        <w:rPr>
          <w:sz w:val="26"/>
          <w:szCs w:val="26"/>
        </w:rPr>
        <w:t>và</w:t>
      </w:r>
      <w:r w:rsidR="00315326" w:rsidRPr="00D66CE0">
        <w:rPr>
          <w:spacing w:val="3"/>
          <w:sz w:val="26"/>
          <w:szCs w:val="26"/>
        </w:rPr>
        <w:t xml:space="preserve"> </w:t>
      </w:r>
      <w:r w:rsidR="00315326" w:rsidRPr="00D66CE0">
        <w:rPr>
          <w:spacing w:val="1"/>
          <w:sz w:val="26"/>
          <w:szCs w:val="26"/>
        </w:rPr>
        <w:t>q</w:t>
      </w:r>
      <w:r w:rsidR="00315326" w:rsidRPr="00D66CE0">
        <w:rPr>
          <w:sz w:val="26"/>
          <w:szCs w:val="26"/>
        </w:rPr>
        <w:t>uy</w:t>
      </w:r>
      <w:r w:rsidR="00315326" w:rsidRPr="00D66CE0">
        <w:rPr>
          <w:spacing w:val="4"/>
          <w:sz w:val="26"/>
          <w:szCs w:val="26"/>
        </w:rPr>
        <w:t xml:space="preserve"> </w:t>
      </w:r>
      <w:r w:rsidR="00315326" w:rsidRPr="00D66CE0">
        <w:rPr>
          <w:sz w:val="26"/>
          <w:szCs w:val="26"/>
        </w:rPr>
        <w:t>định</w:t>
      </w:r>
      <w:r w:rsidR="00315326" w:rsidRPr="00D66CE0">
        <w:rPr>
          <w:spacing w:val="6"/>
          <w:sz w:val="26"/>
          <w:szCs w:val="26"/>
        </w:rPr>
        <w:t xml:space="preserve"> </w:t>
      </w:r>
      <w:r w:rsidR="00315326" w:rsidRPr="00D66CE0">
        <w:rPr>
          <w:spacing w:val="-5"/>
          <w:sz w:val="26"/>
          <w:szCs w:val="26"/>
        </w:rPr>
        <w:t>p</w:t>
      </w:r>
      <w:r w:rsidR="00315326" w:rsidRPr="00D66CE0">
        <w:rPr>
          <w:sz w:val="26"/>
          <w:szCs w:val="26"/>
        </w:rPr>
        <w:t>háp</w:t>
      </w:r>
      <w:r w:rsidR="00315326" w:rsidRPr="00D66CE0">
        <w:rPr>
          <w:spacing w:val="7"/>
          <w:sz w:val="26"/>
          <w:szCs w:val="26"/>
        </w:rPr>
        <w:t xml:space="preserve"> </w:t>
      </w:r>
      <w:r w:rsidR="00315326" w:rsidRPr="00D66CE0">
        <w:rPr>
          <w:spacing w:val="2"/>
          <w:sz w:val="26"/>
          <w:szCs w:val="26"/>
        </w:rPr>
        <w:t>l</w:t>
      </w:r>
      <w:r w:rsidR="00315326" w:rsidRPr="00D66CE0">
        <w:rPr>
          <w:spacing w:val="-2"/>
          <w:sz w:val="26"/>
          <w:szCs w:val="26"/>
        </w:rPr>
        <w:t>u</w:t>
      </w:r>
      <w:r w:rsidR="00315326" w:rsidRPr="00D66CE0">
        <w:rPr>
          <w:sz w:val="26"/>
          <w:szCs w:val="26"/>
        </w:rPr>
        <w:t>ật</w:t>
      </w:r>
      <w:r w:rsidR="00315326" w:rsidRPr="00D66CE0">
        <w:rPr>
          <w:spacing w:val="10"/>
          <w:sz w:val="26"/>
          <w:szCs w:val="26"/>
        </w:rPr>
        <w:t xml:space="preserve"> </w:t>
      </w:r>
      <w:r w:rsidR="00315326" w:rsidRPr="00D66CE0">
        <w:rPr>
          <w:sz w:val="26"/>
          <w:szCs w:val="26"/>
        </w:rPr>
        <w:t>hiện</w:t>
      </w:r>
      <w:r w:rsidR="00315326" w:rsidRPr="00D66CE0">
        <w:rPr>
          <w:spacing w:val="5"/>
          <w:sz w:val="26"/>
          <w:szCs w:val="26"/>
        </w:rPr>
        <w:t xml:space="preserve"> </w:t>
      </w:r>
      <w:r w:rsidR="00315326" w:rsidRPr="00D66CE0">
        <w:rPr>
          <w:spacing w:val="1"/>
          <w:w w:val="101"/>
          <w:sz w:val="26"/>
          <w:szCs w:val="26"/>
        </w:rPr>
        <w:t>h</w:t>
      </w:r>
      <w:r w:rsidR="00315326" w:rsidRPr="00D66CE0">
        <w:rPr>
          <w:w w:val="101"/>
          <w:sz w:val="26"/>
          <w:szCs w:val="26"/>
        </w:rPr>
        <w:t>àn</w:t>
      </w:r>
      <w:r w:rsidR="00315326" w:rsidRPr="00D66CE0">
        <w:rPr>
          <w:spacing w:val="-2"/>
          <w:w w:val="101"/>
          <w:sz w:val="26"/>
          <w:szCs w:val="26"/>
        </w:rPr>
        <w:t>h</w:t>
      </w:r>
      <w:r w:rsidR="00315326" w:rsidRPr="00D66CE0">
        <w:rPr>
          <w:w w:val="101"/>
          <w:sz w:val="26"/>
          <w:szCs w:val="26"/>
        </w:rPr>
        <w:t>.</w:t>
      </w:r>
    </w:p>
    <w:p w14:paraId="374F39C5" w14:textId="2AB922FE" w:rsidR="00416242" w:rsidRPr="00C57509" w:rsidRDefault="00D66CE0" w:rsidP="00C57509">
      <w:pPr>
        <w:spacing w:line="276" w:lineRule="auto"/>
        <w:ind w:left="250" w:right="68" w:firstLine="403"/>
        <w:jc w:val="both"/>
        <w:rPr>
          <w:w w:val="101"/>
          <w:sz w:val="26"/>
          <w:szCs w:val="26"/>
        </w:rPr>
      </w:pPr>
      <w:r w:rsidRPr="00D66CE0">
        <w:rPr>
          <w:sz w:val="26"/>
          <w:szCs w:val="26"/>
        </w:rPr>
        <w:t>1</w:t>
      </w:r>
      <w:r w:rsidR="004A0E7C">
        <w:rPr>
          <w:sz w:val="26"/>
          <w:szCs w:val="26"/>
        </w:rPr>
        <w:t>1</w:t>
      </w:r>
      <w:r w:rsidRPr="00D66CE0">
        <w:rPr>
          <w:sz w:val="26"/>
          <w:szCs w:val="26"/>
        </w:rPr>
        <w:t>.</w:t>
      </w:r>
      <w:r w:rsidR="00315326" w:rsidRPr="00D66CE0">
        <w:rPr>
          <w:spacing w:val="38"/>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5"/>
          <w:sz w:val="26"/>
          <w:szCs w:val="26"/>
        </w:rPr>
        <w:t xml:space="preserve"> </w:t>
      </w:r>
      <w:r w:rsidR="00315326" w:rsidRPr="00D66CE0">
        <w:rPr>
          <w:sz w:val="26"/>
          <w:szCs w:val="26"/>
        </w:rPr>
        <w:t>kết</w:t>
      </w:r>
      <w:r w:rsidR="00315326" w:rsidRPr="00D66CE0">
        <w:rPr>
          <w:spacing w:val="9"/>
          <w:sz w:val="26"/>
          <w:szCs w:val="26"/>
        </w:rPr>
        <w:t xml:space="preserve"> </w:t>
      </w:r>
      <w:r w:rsidR="00315326" w:rsidRPr="00D66CE0">
        <w:rPr>
          <w:spacing w:val="-2"/>
          <w:sz w:val="26"/>
          <w:szCs w:val="26"/>
        </w:rPr>
        <w:t>v</w:t>
      </w:r>
      <w:r w:rsidR="00315326" w:rsidRPr="00D66CE0">
        <w:rPr>
          <w:sz w:val="26"/>
          <w:szCs w:val="26"/>
        </w:rPr>
        <w:t>ề</w:t>
      </w:r>
      <w:r w:rsidR="00315326" w:rsidRPr="00D66CE0">
        <w:rPr>
          <w:spacing w:val="4"/>
          <w:sz w:val="26"/>
          <w:szCs w:val="26"/>
        </w:rPr>
        <w:t xml:space="preserve"> </w:t>
      </w:r>
      <w:r w:rsidR="00315326" w:rsidRPr="00D66CE0">
        <w:rPr>
          <w:sz w:val="26"/>
          <w:szCs w:val="26"/>
        </w:rPr>
        <w:t>ti</w:t>
      </w:r>
      <w:r w:rsidR="00315326" w:rsidRPr="00D66CE0">
        <w:rPr>
          <w:spacing w:val="1"/>
          <w:sz w:val="26"/>
          <w:szCs w:val="26"/>
        </w:rPr>
        <w:t>ế</w:t>
      </w:r>
      <w:r w:rsidR="00315326" w:rsidRPr="00D66CE0">
        <w:rPr>
          <w:sz w:val="26"/>
          <w:szCs w:val="26"/>
        </w:rPr>
        <w:t>n</w:t>
      </w:r>
      <w:r w:rsidR="00315326" w:rsidRPr="00D66CE0">
        <w:rPr>
          <w:spacing w:val="9"/>
          <w:sz w:val="26"/>
          <w:szCs w:val="26"/>
        </w:rPr>
        <w:t xml:space="preserve"> </w:t>
      </w:r>
      <w:r w:rsidR="00315326" w:rsidRPr="00D66CE0">
        <w:rPr>
          <w:spacing w:val="-2"/>
          <w:sz w:val="26"/>
          <w:szCs w:val="26"/>
        </w:rPr>
        <w:t>đ</w:t>
      </w:r>
      <w:r w:rsidR="00315326" w:rsidRPr="00D66CE0">
        <w:rPr>
          <w:sz w:val="26"/>
          <w:szCs w:val="26"/>
        </w:rPr>
        <w:t>ộ</w:t>
      </w:r>
      <w:r w:rsidR="00315326" w:rsidRPr="00D66CE0">
        <w:rPr>
          <w:spacing w:val="2"/>
          <w:sz w:val="26"/>
          <w:szCs w:val="26"/>
        </w:rPr>
        <w:t xml:space="preserve"> </w:t>
      </w:r>
      <w:r w:rsidR="00315326" w:rsidRPr="00D66CE0">
        <w:rPr>
          <w:sz w:val="26"/>
          <w:szCs w:val="26"/>
        </w:rPr>
        <w:t>gi</w:t>
      </w:r>
      <w:r w:rsidR="00315326" w:rsidRPr="00D66CE0">
        <w:rPr>
          <w:spacing w:val="1"/>
          <w:sz w:val="26"/>
          <w:szCs w:val="26"/>
        </w:rPr>
        <w:t>a</w:t>
      </w:r>
      <w:r w:rsidR="00315326" w:rsidRPr="00D66CE0">
        <w:rPr>
          <w:sz w:val="26"/>
          <w:szCs w:val="26"/>
        </w:rPr>
        <w:t>o</w:t>
      </w:r>
      <w:r w:rsidR="00315326" w:rsidRPr="00D66CE0">
        <w:rPr>
          <w:spacing w:val="7"/>
          <w:sz w:val="26"/>
          <w:szCs w:val="26"/>
        </w:rPr>
        <w:t xml:space="preserve"> </w:t>
      </w:r>
      <w:r w:rsidR="00315326" w:rsidRPr="00D66CE0">
        <w:rPr>
          <w:spacing w:val="-2"/>
          <w:sz w:val="26"/>
          <w:szCs w:val="26"/>
        </w:rPr>
        <w:t>h</w:t>
      </w:r>
      <w:r w:rsidR="00315326" w:rsidRPr="00D66CE0">
        <w:rPr>
          <w:spacing w:val="2"/>
          <w:sz w:val="26"/>
          <w:szCs w:val="26"/>
        </w:rPr>
        <w:t>à</w:t>
      </w:r>
      <w:r w:rsidR="00315326" w:rsidRPr="00D66CE0">
        <w:rPr>
          <w:spacing w:val="-2"/>
          <w:sz w:val="26"/>
          <w:szCs w:val="26"/>
        </w:rPr>
        <w:t>n</w:t>
      </w:r>
      <w:r w:rsidR="00315326" w:rsidRPr="00D66CE0">
        <w:rPr>
          <w:sz w:val="26"/>
          <w:szCs w:val="26"/>
        </w:rPr>
        <w:t>g:</w:t>
      </w:r>
      <w:r w:rsidR="00315326" w:rsidRPr="00D66CE0">
        <w:rPr>
          <w:spacing w:val="7"/>
          <w:sz w:val="26"/>
          <w:szCs w:val="26"/>
        </w:rPr>
        <w:t xml:space="preserve"> </w:t>
      </w:r>
      <w:r w:rsidR="00416242" w:rsidRPr="00D66CE0">
        <w:rPr>
          <w:spacing w:val="2"/>
          <w:sz w:val="26"/>
          <w:szCs w:val="26"/>
        </w:rPr>
        <w:t>Nhà thầu giao hàng nhiều lần đến hết năm 2026 kể từ ngày hợp đồng có hiệu lực.</w:t>
      </w:r>
    </w:p>
    <w:p w14:paraId="2B4D87CE" w14:textId="252F6C4A" w:rsidR="00416242" w:rsidRPr="00D66CE0" w:rsidRDefault="00D66CE0" w:rsidP="00D66CE0">
      <w:pPr>
        <w:spacing w:before="47" w:line="276" w:lineRule="auto"/>
        <w:ind w:right="1044" w:firstLine="589"/>
        <w:jc w:val="both"/>
        <w:rPr>
          <w:sz w:val="26"/>
          <w:szCs w:val="26"/>
        </w:rPr>
      </w:pPr>
      <w:r w:rsidRPr="00D66CE0">
        <w:rPr>
          <w:rFonts w:eastAsia="Symbol"/>
          <w:sz w:val="26"/>
          <w:szCs w:val="26"/>
        </w:rPr>
        <w:t xml:space="preserve">+ </w:t>
      </w:r>
      <w:r w:rsidR="00416242" w:rsidRPr="00D66CE0">
        <w:rPr>
          <w:spacing w:val="4"/>
          <w:sz w:val="26"/>
          <w:szCs w:val="26"/>
        </w:rPr>
        <w:t>Ngày giao hàng sớm nhất</w:t>
      </w:r>
      <w:r w:rsidR="00315326" w:rsidRPr="00D66CE0">
        <w:rPr>
          <w:sz w:val="26"/>
          <w:szCs w:val="26"/>
        </w:rPr>
        <w:t>:</w:t>
      </w:r>
      <w:r w:rsidR="00315326" w:rsidRPr="00D66CE0">
        <w:rPr>
          <w:spacing w:val="7"/>
          <w:sz w:val="26"/>
          <w:szCs w:val="26"/>
        </w:rPr>
        <w:t xml:space="preserve"> </w:t>
      </w:r>
      <w:r w:rsidR="00416242" w:rsidRPr="00D66CE0">
        <w:rPr>
          <w:sz w:val="26"/>
          <w:szCs w:val="26"/>
        </w:rPr>
        <w:t>01 ngày kể từ ngày nhận được yêu cầu của Chủ đầu tư</w:t>
      </w:r>
    </w:p>
    <w:p w14:paraId="2409595E" w14:textId="77777777" w:rsidR="00C57509" w:rsidRDefault="00D66CE0" w:rsidP="00C57509">
      <w:pPr>
        <w:spacing w:before="47" w:line="276" w:lineRule="auto"/>
        <w:ind w:right="52" w:firstLine="589"/>
        <w:jc w:val="both"/>
        <w:rPr>
          <w:w w:val="101"/>
          <w:sz w:val="26"/>
          <w:szCs w:val="26"/>
        </w:rPr>
      </w:pPr>
      <w:r w:rsidRPr="00D66CE0">
        <w:rPr>
          <w:rFonts w:eastAsia="Symbol"/>
          <w:sz w:val="26"/>
          <w:szCs w:val="26"/>
        </w:rPr>
        <w:lastRenderedPageBreak/>
        <w:t xml:space="preserve">+ </w:t>
      </w:r>
      <w:r w:rsidR="00416242" w:rsidRPr="00D66CE0">
        <w:rPr>
          <w:spacing w:val="4"/>
          <w:sz w:val="26"/>
          <w:szCs w:val="26"/>
        </w:rPr>
        <w:t>Ngày giao hàng nuộn nhất</w:t>
      </w:r>
      <w:r w:rsidR="00315326" w:rsidRPr="00D66CE0">
        <w:rPr>
          <w:sz w:val="26"/>
          <w:szCs w:val="26"/>
        </w:rPr>
        <w:t>:</w:t>
      </w:r>
      <w:r w:rsidR="00315326" w:rsidRPr="00D66CE0">
        <w:rPr>
          <w:spacing w:val="3"/>
          <w:sz w:val="26"/>
          <w:szCs w:val="26"/>
        </w:rPr>
        <w:t xml:space="preserve"> </w:t>
      </w:r>
      <w:r w:rsidR="00315326" w:rsidRPr="00D66CE0">
        <w:rPr>
          <w:sz w:val="26"/>
          <w:szCs w:val="26"/>
        </w:rPr>
        <w:t>0</w:t>
      </w:r>
      <w:r w:rsidR="00416242" w:rsidRPr="00D66CE0">
        <w:rPr>
          <w:sz w:val="26"/>
          <w:szCs w:val="26"/>
        </w:rPr>
        <w:t>7</w:t>
      </w:r>
      <w:r w:rsidR="00315326" w:rsidRPr="00D66CE0">
        <w:rPr>
          <w:spacing w:val="1"/>
          <w:sz w:val="26"/>
          <w:szCs w:val="26"/>
        </w:rPr>
        <w:t xml:space="preserve"> </w:t>
      </w:r>
      <w:r w:rsidR="00315326" w:rsidRPr="00D66CE0">
        <w:rPr>
          <w:sz w:val="26"/>
          <w:szCs w:val="26"/>
        </w:rPr>
        <w:t>n</w:t>
      </w:r>
      <w:r w:rsidR="00315326" w:rsidRPr="00D66CE0">
        <w:rPr>
          <w:spacing w:val="-1"/>
          <w:sz w:val="26"/>
          <w:szCs w:val="26"/>
        </w:rPr>
        <w:t>g</w:t>
      </w:r>
      <w:r w:rsidR="00315326" w:rsidRPr="00D66CE0">
        <w:rPr>
          <w:sz w:val="26"/>
          <w:szCs w:val="26"/>
        </w:rPr>
        <w:t>ày</w:t>
      </w:r>
      <w:r w:rsidR="00315326" w:rsidRPr="00D66CE0">
        <w:rPr>
          <w:spacing w:val="6"/>
          <w:sz w:val="26"/>
          <w:szCs w:val="26"/>
        </w:rPr>
        <w:t xml:space="preserve"> </w:t>
      </w:r>
      <w:r w:rsidR="00315326" w:rsidRPr="00D66CE0">
        <w:rPr>
          <w:spacing w:val="1"/>
          <w:sz w:val="26"/>
          <w:szCs w:val="26"/>
        </w:rPr>
        <w:t>k</w:t>
      </w:r>
      <w:r w:rsidR="00315326" w:rsidRPr="00D66CE0">
        <w:rPr>
          <w:sz w:val="26"/>
          <w:szCs w:val="26"/>
        </w:rPr>
        <w:t>ể</w:t>
      </w:r>
      <w:r w:rsidR="00315326" w:rsidRPr="00D66CE0">
        <w:rPr>
          <w:spacing w:val="4"/>
          <w:sz w:val="26"/>
          <w:szCs w:val="26"/>
        </w:rPr>
        <w:t xml:space="preserve"> </w:t>
      </w:r>
      <w:r w:rsidR="00315326" w:rsidRPr="00D66CE0">
        <w:rPr>
          <w:spacing w:val="3"/>
          <w:sz w:val="26"/>
          <w:szCs w:val="26"/>
        </w:rPr>
        <w:t>t</w:t>
      </w:r>
      <w:r w:rsidR="00315326" w:rsidRPr="00D66CE0">
        <w:rPr>
          <w:sz w:val="26"/>
          <w:szCs w:val="26"/>
        </w:rPr>
        <w:t>ừ</w:t>
      </w:r>
      <w:r w:rsidR="00315326" w:rsidRPr="00D66CE0">
        <w:rPr>
          <w:spacing w:val="3"/>
          <w:sz w:val="26"/>
          <w:szCs w:val="26"/>
        </w:rPr>
        <w:t xml:space="preserve"> </w:t>
      </w:r>
      <w:r w:rsidR="00315326" w:rsidRPr="00D66CE0">
        <w:rPr>
          <w:sz w:val="26"/>
          <w:szCs w:val="26"/>
        </w:rPr>
        <w:t>ngày</w:t>
      </w:r>
      <w:r w:rsidR="00315326" w:rsidRPr="00D66CE0">
        <w:rPr>
          <w:spacing w:val="6"/>
          <w:sz w:val="26"/>
          <w:szCs w:val="26"/>
        </w:rPr>
        <w:t xml:space="preserve"> </w:t>
      </w:r>
      <w:r w:rsidR="00315326" w:rsidRPr="00D66CE0">
        <w:rPr>
          <w:spacing w:val="1"/>
          <w:sz w:val="26"/>
          <w:szCs w:val="26"/>
        </w:rPr>
        <w:t>n</w:t>
      </w:r>
      <w:r w:rsidR="00315326" w:rsidRPr="00D66CE0">
        <w:rPr>
          <w:sz w:val="26"/>
          <w:szCs w:val="26"/>
        </w:rPr>
        <w:t>hận</w:t>
      </w:r>
      <w:r w:rsidR="00315326" w:rsidRPr="00D66CE0">
        <w:rPr>
          <w:spacing w:val="5"/>
          <w:sz w:val="26"/>
          <w:szCs w:val="26"/>
        </w:rPr>
        <w:t xml:space="preserve"> </w:t>
      </w:r>
      <w:r w:rsidR="00315326" w:rsidRPr="00D66CE0">
        <w:rPr>
          <w:spacing w:val="-2"/>
          <w:sz w:val="26"/>
          <w:szCs w:val="26"/>
        </w:rPr>
        <w:t>đ</w:t>
      </w:r>
      <w:r w:rsidR="00315326" w:rsidRPr="00D66CE0">
        <w:rPr>
          <w:sz w:val="26"/>
          <w:szCs w:val="26"/>
        </w:rPr>
        <w:t>ược</w:t>
      </w:r>
      <w:r w:rsidR="00315326" w:rsidRPr="00D66CE0">
        <w:rPr>
          <w:spacing w:val="8"/>
          <w:sz w:val="26"/>
          <w:szCs w:val="26"/>
        </w:rPr>
        <w:t xml:space="preserve"> </w:t>
      </w:r>
      <w:r w:rsidR="00315326" w:rsidRPr="00D66CE0">
        <w:rPr>
          <w:spacing w:val="1"/>
          <w:sz w:val="26"/>
          <w:szCs w:val="26"/>
        </w:rPr>
        <w:t>y</w:t>
      </w:r>
      <w:r w:rsidR="00315326" w:rsidRPr="00D66CE0">
        <w:rPr>
          <w:sz w:val="26"/>
          <w:szCs w:val="26"/>
        </w:rPr>
        <w:t>êu</w:t>
      </w:r>
      <w:r w:rsidR="00315326" w:rsidRPr="00D66CE0">
        <w:rPr>
          <w:spacing w:val="4"/>
          <w:sz w:val="26"/>
          <w:szCs w:val="26"/>
        </w:rPr>
        <w:t xml:space="preserve"> </w:t>
      </w:r>
      <w:r w:rsidR="00315326" w:rsidRPr="00D66CE0">
        <w:rPr>
          <w:spacing w:val="1"/>
          <w:sz w:val="26"/>
          <w:szCs w:val="26"/>
        </w:rPr>
        <w:t>c</w:t>
      </w:r>
      <w:r w:rsidR="00315326" w:rsidRPr="00D66CE0">
        <w:rPr>
          <w:sz w:val="26"/>
          <w:szCs w:val="26"/>
        </w:rPr>
        <w:t>ầu</w:t>
      </w:r>
      <w:r w:rsidR="00315326" w:rsidRPr="00D66CE0">
        <w:rPr>
          <w:spacing w:val="4"/>
          <w:sz w:val="26"/>
          <w:szCs w:val="26"/>
        </w:rPr>
        <w:t xml:space="preserve"> </w:t>
      </w:r>
      <w:r w:rsidR="00315326" w:rsidRPr="00D66CE0">
        <w:rPr>
          <w:spacing w:val="2"/>
          <w:sz w:val="26"/>
          <w:szCs w:val="26"/>
        </w:rPr>
        <w:t>c</w:t>
      </w:r>
      <w:r w:rsidR="00315326" w:rsidRPr="00D66CE0">
        <w:rPr>
          <w:spacing w:val="-2"/>
          <w:sz w:val="26"/>
          <w:szCs w:val="26"/>
        </w:rPr>
        <w:t>ủ</w:t>
      </w:r>
      <w:r w:rsidR="00315326" w:rsidRPr="00D66CE0">
        <w:rPr>
          <w:sz w:val="26"/>
          <w:szCs w:val="26"/>
        </w:rPr>
        <w:t>a</w:t>
      </w:r>
      <w:r w:rsidR="00315326" w:rsidRPr="00D66CE0">
        <w:rPr>
          <w:spacing w:val="9"/>
          <w:sz w:val="26"/>
          <w:szCs w:val="26"/>
        </w:rPr>
        <w:t xml:space="preserve"> </w:t>
      </w:r>
      <w:r w:rsidR="00315326" w:rsidRPr="00D66CE0">
        <w:rPr>
          <w:spacing w:val="-2"/>
          <w:sz w:val="26"/>
          <w:szCs w:val="26"/>
        </w:rPr>
        <w:t>C</w:t>
      </w:r>
      <w:r w:rsidR="00315326" w:rsidRPr="00D66CE0">
        <w:rPr>
          <w:sz w:val="26"/>
          <w:szCs w:val="26"/>
        </w:rPr>
        <w:t>hủ</w:t>
      </w:r>
      <w:r w:rsidR="00315326" w:rsidRPr="00D66CE0">
        <w:rPr>
          <w:spacing w:val="4"/>
          <w:sz w:val="26"/>
          <w:szCs w:val="26"/>
        </w:rPr>
        <w:t xml:space="preserve"> </w:t>
      </w:r>
      <w:r w:rsidR="00315326" w:rsidRPr="00D66CE0">
        <w:rPr>
          <w:spacing w:val="-2"/>
          <w:sz w:val="26"/>
          <w:szCs w:val="26"/>
        </w:rPr>
        <w:t>đ</w:t>
      </w:r>
      <w:r w:rsidR="00315326" w:rsidRPr="00D66CE0">
        <w:rPr>
          <w:sz w:val="26"/>
          <w:szCs w:val="26"/>
        </w:rPr>
        <w:t>ầu</w:t>
      </w:r>
      <w:r w:rsidR="00315326" w:rsidRPr="00D66CE0">
        <w:rPr>
          <w:spacing w:val="4"/>
          <w:sz w:val="26"/>
          <w:szCs w:val="26"/>
        </w:rPr>
        <w:t xml:space="preserve"> </w:t>
      </w:r>
      <w:r w:rsidR="00315326" w:rsidRPr="00D66CE0">
        <w:rPr>
          <w:spacing w:val="3"/>
          <w:w w:val="102"/>
          <w:sz w:val="26"/>
          <w:szCs w:val="26"/>
        </w:rPr>
        <w:t>t</w:t>
      </w:r>
      <w:r w:rsidR="00315326" w:rsidRPr="00D66CE0">
        <w:rPr>
          <w:spacing w:val="-3"/>
          <w:w w:val="101"/>
          <w:sz w:val="26"/>
          <w:szCs w:val="26"/>
        </w:rPr>
        <w:t>ư</w:t>
      </w:r>
      <w:r w:rsidR="00315326" w:rsidRPr="00D66CE0">
        <w:rPr>
          <w:w w:val="101"/>
          <w:sz w:val="26"/>
          <w:szCs w:val="26"/>
        </w:rPr>
        <w:t>.</w:t>
      </w:r>
    </w:p>
    <w:p w14:paraId="10B9D7A4" w14:textId="10623EA1" w:rsidR="00D66CE0" w:rsidRPr="00D66CE0" w:rsidRDefault="00D66CE0" w:rsidP="00C57509">
      <w:pPr>
        <w:spacing w:before="47" w:line="276" w:lineRule="auto"/>
        <w:ind w:right="52" w:firstLine="589"/>
        <w:jc w:val="both"/>
        <w:rPr>
          <w:w w:val="101"/>
          <w:sz w:val="26"/>
          <w:szCs w:val="26"/>
        </w:rPr>
      </w:pPr>
      <w:r w:rsidRPr="00D66CE0">
        <w:rPr>
          <w:w w:val="101"/>
          <w:sz w:val="26"/>
          <w:szCs w:val="26"/>
        </w:rPr>
        <w:t>1</w:t>
      </w:r>
      <w:r w:rsidR="004A0E7C">
        <w:rPr>
          <w:w w:val="101"/>
          <w:sz w:val="26"/>
          <w:szCs w:val="26"/>
        </w:rPr>
        <w:t>2</w:t>
      </w:r>
      <w:r w:rsidRPr="00D66CE0">
        <w:rPr>
          <w:w w:val="101"/>
          <w:sz w:val="26"/>
          <w:szCs w:val="26"/>
        </w:rPr>
        <w:t xml:space="preserve">. </w:t>
      </w:r>
      <w:r w:rsidR="00315326" w:rsidRPr="00D66CE0">
        <w:rPr>
          <w:spacing w:val="4"/>
          <w:sz w:val="26"/>
          <w:szCs w:val="26"/>
        </w:rPr>
        <w:t>N</w:t>
      </w:r>
      <w:r w:rsidR="00315326" w:rsidRPr="00D66CE0">
        <w:rPr>
          <w:spacing w:val="-2"/>
          <w:sz w:val="26"/>
          <w:szCs w:val="26"/>
        </w:rPr>
        <w:t>h</w:t>
      </w:r>
      <w:r w:rsidR="00315326" w:rsidRPr="00D66CE0">
        <w:rPr>
          <w:sz w:val="26"/>
          <w:szCs w:val="26"/>
        </w:rPr>
        <w:t>à</w:t>
      </w:r>
      <w:r w:rsidR="00315326" w:rsidRPr="00D66CE0">
        <w:rPr>
          <w:spacing w:val="21"/>
          <w:sz w:val="26"/>
          <w:szCs w:val="26"/>
        </w:rPr>
        <w:t xml:space="preserve"> </w:t>
      </w:r>
      <w:r w:rsidR="00315326" w:rsidRPr="00D66CE0">
        <w:rPr>
          <w:spacing w:val="2"/>
          <w:sz w:val="26"/>
          <w:szCs w:val="26"/>
        </w:rPr>
        <w:t>t</w:t>
      </w:r>
      <w:r w:rsidR="00315326" w:rsidRPr="00D66CE0">
        <w:rPr>
          <w:spacing w:val="-2"/>
          <w:sz w:val="26"/>
          <w:szCs w:val="26"/>
        </w:rPr>
        <w:t>h</w:t>
      </w:r>
      <w:r w:rsidR="00315326" w:rsidRPr="00D66CE0">
        <w:rPr>
          <w:sz w:val="26"/>
          <w:szCs w:val="26"/>
        </w:rPr>
        <w:t>ầu</w:t>
      </w:r>
      <w:r w:rsidR="00315326" w:rsidRPr="00D66CE0">
        <w:rPr>
          <w:spacing w:val="22"/>
          <w:sz w:val="26"/>
          <w:szCs w:val="26"/>
        </w:rPr>
        <w:t xml:space="preserve"> </w:t>
      </w:r>
      <w:r w:rsidR="00315326" w:rsidRPr="00D66CE0">
        <w:rPr>
          <w:sz w:val="26"/>
          <w:szCs w:val="26"/>
        </w:rPr>
        <w:t>cam</w:t>
      </w:r>
      <w:r w:rsidR="00315326" w:rsidRPr="00D66CE0">
        <w:rPr>
          <w:spacing w:val="17"/>
          <w:sz w:val="26"/>
          <w:szCs w:val="26"/>
        </w:rPr>
        <w:t xml:space="preserve"> </w:t>
      </w:r>
      <w:r w:rsidR="00315326" w:rsidRPr="00D66CE0">
        <w:rPr>
          <w:sz w:val="26"/>
          <w:szCs w:val="26"/>
        </w:rPr>
        <w:t>kết</w:t>
      </w:r>
      <w:r w:rsidR="00315326" w:rsidRPr="00D66CE0">
        <w:rPr>
          <w:spacing w:val="19"/>
          <w:sz w:val="26"/>
          <w:szCs w:val="26"/>
        </w:rPr>
        <w:t xml:space="preserve"> </w:t>
      </w:r>
      <w:r w:rsidR="00315326" w:rsidRPr="00D66CE0">
        <w:rPr>
          <w:spacing w:val="2"/>
          <w:sz w:val="26"/>
          <w:szCs w:val="26"/>
        </w:rPr>
        <w:t>c</w:t>
      </w:r>
      <w:r w:rsidR="00315326" w:rsidRPr="00D66CE0">
        <w:rPr>
          <w:spacing w:val="-2"/>
          <w:sz w:val="26"/>
          <w:szCs w:val="26"/>
        </w:rPr>
        <w:t>h</w:t>
      </w:r>
      <w:r w:rsidR="00315326" w:rsidRPr="00D66CE0">
        <w:rPr>
          <w:spacing w:val="2"/>
          <w:sz w:val="26"/>
          <w:szCs w:val="26"/>
        </w:rPr>
        <w:t>ị</w:t>
      </w:r>
      <w:r w:rsidR="00315326" w:rsidRPr="00D66CE0">
        <w:rPr>
          <w:sz w:val="26"/>
          <w:szCs w:val="26"/>
        </w:rPr>
        <w:t>u</w:t>
      </w:r>
      <w:r w:rsidR="00315326" w:rsidRPr="00D66CE0">
        <w:rPr>
          <w:spacing w:val="21"/>
          <w:sz w:val="26"/>
          <w:szCs w:val="26"/>
        </w:rPr>
        <w:t xml:space="preserve"> </w:t>
      </w:r>
      <w:r w:rsidR="00315326" w:rsidRPr="00D66CE0">
        <w:rPr>
          <w:sz w:val="26"/>
          <w:szCs w:val="26"/>
        </w:rPr>
        <w:t>trách</w:t>
      </w:r>
      <w:r w:rsidR="00315326" w:rsidRPr="00D66CE0">
        <w:rPr>
          <w:spacing w:val="21"/>
          <w:sz w:val="26"/>
          <w:szCs w:val="26"/>
        </w:rPr>
        <w:t xml:space="preserve"> </w:t>
      </w:r>
      <w:r w:rsidR="00315326" w:rsidRPr="00D66CE0">
        <w:rPr>
          <w:sz w:val="26"/>
          <w:szCs w:val="26"/>
        </w:rPr>
        <w:t>nhiệm</w:t>
      </w:r>
      <w:r w:rsidR="00315326" w:rsidRPr="00D66CE0">
        <w:rPr>
          <w:spacing w:val="19"/>
          <w:sz w:val="26"/>
          <w:szCs w:val="26"/>
        </w:rPr>
        <w:t xml:space="preserve"> </w:t>
      </w:r>
      <w:r w:rsidR="00315326" w:rsidRPr="00D66CE0">
        <w:rPr>
          <w:sz w:val="26"/>
          <w:szCs w:val="26"/>
        </w:rPr>
        <w:t>trong</w:t>
      </w:r>
      <w:r w:rsidR="00315326" w:rsidRPr="00D66CE0">
        <w:rPr>
          <w:spacing w:val="20"/>
          <w:sz w:val="26"/>
          <w:szCs w:val="26"/>
        </w:rPr>
        <w:t xml:space="preserve"> </w:t>
      </w:r>
      <w:r w:rsidR="00315326" w:rsidRPr="00D66CE0">
        <w:rPr>
          <w:sz w:val="26"/>
          <w:szCs w:val="26"/>
        </w:rPr>
        <w:t>vi</w:t>
      </w:r>
      <w:r w:rsidR="00315326" w:rsidRPr="00D66CE0">
        <w:rPr>
          <w:spacing w:val="1"/>
          <w:sz w:val="26"/>
          <w:szCs w:val="26"/>
        </w:rPr>
        <w:t>ệ</w:t>
      </w:r>
      <w:r w:rsidR="00315326" w:rsidRPr="00D66CE0">
        <w:rPr>
          <w:sz w:val="26"/>
          <w:szCs w:val="26"/>
        </w:rPr>
        <w:t>c</w:t>
      </w:r>
      <w:r w:rsidR="00315326" w:rsidRPr="00D66CE0">
        <w:rPr>
          <w:spacing w:val="21"/>
          <w:sz w:val="26"/>
          <w:szCs w:val="26"/>
        </w:rPr>
        <w:t xml:space="preserve"> </w:t>
      </w:r>
      <w:r w:rsidR="00315326" w:rsidRPr="00D66CE0">
        <w:rPr>
          <w:sz w:val="26"/>
          <w:szCs w:val="26"/>
        </w:rPr>
        <w:t>bàn</w:t>
      </w:r>
      <w:r w:rsidR="00315326" w:rsidRPr="00D66CE0">
        <w:rPr>
          <w:spacing w:val="20"/>
          <w:sz w:val="26"/>
          <w:szCs w:val="26"/>
        </w:rPr>
        <w:t xml:space="preserve"> </w:t>
      </w:r>
      <w:r w:rsidR="00315326" w:rsidRPr="00D66CE0">
        <w:rPr>
          <w:sz w:val="26"/>
          <w:szCs w:val="26"/>
        </w:rPr>
        <w:t>giao,</w:t>
      </w:r>
      <w:r w:rsidR="00315326" w:rsidRPr="00D66CE0">
        <w:rPr>
          <w:spacing w:val="20"/>
          <w:sz w:val="26"/>
          <w:szCs w:val="26"/>
        </w:rPr>
        <w:t xml:space="preserve"> </w:t>
      </w:r>
      <w:r w:rsidR="00315326" w:rsidRPr="00D66CE0">
        <w:rPr>
          <w:sz w:val="26"/>
          <w:szCs w:val="26"/>
        </w:rPr>
        <w:t>hướng</w:t>
      </w:r>
      <w:r w:rsidR="00315326" w:rsidRPr="00D66CE0">
        <w:rPr>
          <w:spacing w:val="24"/>
          <w:sz w:val="26"/>
          <w:szCs w:val="26"/>
        </w:rPr>
        <w:t xml:space="preserve"> </w:t>
      </w:r>
      <w:r w:rsidR="00315326" w:rsidRPr="00D66CE0">
        <w:rPr>
          <w:spacing w:val="-2"/>
          <w:sz w:val="26"/>
          <w:szCs w:val="26"/>
        </w:rPr>
        <w:t>d</w:t>
      </w:r>
      <w:r w:rsidR="00315326" w:rsidRPr="00D66CE0">
        <w:rPr>
          <w:sz w:val="26"/>
          <w:szCs w:val="26"/>
        </w:rPr>
        <w:t>ẫn</w:t>
      </w:r>
      <w:r w:rsidR="00315326" w:rsidRPr="00D66CE0">
        <w:rPr>
          <w:spacing w:val="17"/>
          <w:sz w:val="26"/>
          <w:szCs w:val="26"/>
        </w:rPr>
        <w:t xml:space="preserve"> </w:t>
      </w:r>
      <w:r w:rsidR="00315326" w:rsidRPr="00D66CE0">
        <w:rPr>
          <w:spacing w:val="3"/>
          <w:sz w:val="26"/>
          <w:szCs w:val="26"/>
        </w:rPr>
        <w:t>s</w:t>
      </w:r>
      <w:r w:rsidR="00315326" w:rsidRPr="00D66CE0">
        <w:rPr>
          <w:sz w:val="26"/>
          <w:szCs w:val="26"/>
        </w:rPr>
        <w:t>ử</w:t>
      </w:r>
      <w:r w:rsidR="00315326" w:rsidRPr="00D66CE0">
        <w:rPr>
          <w:spacing w:val="16"/>
          <w:sz w:val="26"/>
          <w:szCs w:val="26"/>
        </w:rPr>
        <w:t xml:space="preserve"> </w:t>
      </w:r>
      <w:r w:rsidR="00315326" w:rsidRPr="00D66CE0">
        <w:rPr>
          <w:sz w:val="26"/>
          <w:szCs w:val="26"/>
        </w:rPr>
        <w:t>dụ</w:t>
      </w:r>
      <w:r w:rsidR="00315326" w:rsidRPr="00D66CE0">
        <w:rPr>
          <w:spacing w:val="-2"/>
          <w:sz w:val="26"/>
          <w:szCs w:val="26"/>
        </w:rPr>
        <w:t>n</w:t>
      </w:r>
      <w:r w:rsidR="00315326" w:rsidRPr="00D66CE0">
        <w:rPr>
          <w:sz w:val="26"/>
          <w:szCs w:val="26"/>
        </w:rPr>
        <w:t>g</w:t>
      </w:r>
      <w:r w:rsidR="00315326" w:rsidRPr="00D66CE0">
        <w:rPr>
          <w:spacing w:val="22"/>
          <w:sz w:val="26"/>
          <w:szCs w:val="26"/>
        </w:rPr>
        <w:t xml:space="preserve"> </w:t>
      </w:r>
      <w:r w:rsidR="00315326" w:rsidRPr="00D66CE0">
        <w:rPr>
          <w:sz w:val="26"/>
          <w:szCs w:val="26"/>
        </w:rPr>
        <w:t>để</w:t>
      </w:r>
      <w:r w:rsidR="00315326" w:rsidRPr="00D66CE0">
        <w:rPr>
          <w:spacing w:val="19"/>
          <w:sz w:val="26"/>
          <w:szCs w:val="26"/>
        </w:rPr>
        <w:t xml:space="preserve"> </w:t>
      </w:r>
      <w:r w:rsidR="00315326" w:rsidRPr="00D66CE0">
        <w:rPr>
          <w:sz w:val="26"/>
          <w:szCs w:val="26"/>
        </w:rPr>
        <w:t>bảo</w:t>
      </w:r>
      <w:r w:rsidR="00315326" w:rsidRPr="00D66CE0">
        <w:rPr>
          <w:spacing w:val="17"/>
          <w:sz w:val="26"/>
          <w:szCs w:val="26"/>
        </w:rPr>
        <w:t xml:space="preserve"> </w:t>
      </w:r>
      <w:r w:rsidR="00315326" w:rsidRPr="00D66CE0">
        <w:rPr>
          <w:spacing w:val="-2"/>
          <w:sz w:val="26"/>
          <w:szCs w:val="26"/>
        </w:rPr>
        <w:t>đ</w:t>
      </w:r>
      <w:r w:rsidR="00315326" w:rsidRPr="00D66CE0">
        <w:rPr>
          <w:sz w:val="26"/>
          <w:szCs w:val="26"/>
        </w:rPr>
        <w:t>ảm</w:t>
      </w:r>
      <w:r w:rsidR="00315326" w:rsidRPr="00D66CE0">
        <w:rPr>
          <w:spacing w:val="17"/>
          <w:sz w:val="26"/>
          <w:szCs w:val="26"/>
        </w:rPr>
        <w:t xml:space="preserve"> </w:t>
      </w:r>
      <w:r w:rsidR="00315326" w:rsidRPr="00D66CE0">
        <w:rPr>
          <w:w w:val="101"/>
          <w:sz w:val="26"/>
          <w:szCs w:val="26"/>
        </w:rPr>
        <w:t>h</w:t>
      </w:r>
      <w:r w:rsidR="00315326" w:rsidRPr="00D66CE0">
        <w:rPr>
          <w:spacing w:val="2"/>
          <w:w w:val="101"/>
          <w:sz w:val="26"/>
          <w:szCs w:val="26"/>
        </w:rPr>
        <w:t>i</w:t>
      </w:r>
      <w:r w:rsidR="00315326" w:rsidRPr="00D66CE0">
        <w:rPr>
          <w:w w:val="101"/>
          <w:sz w:val="26"/>
          <w:szCs w:val="26"/>
        </w:rPr>
        <w:t xml:space="preserve">ệu </w:t>
      </w:r>
      <w:r w:rsidR="00315326" w:rsidRPr="00D66CE0">
        <w:rPr>
          <w:sz w:val="26"/>
          <w:szCs w:val="26"/>
        </w:rPr>
        <w:t>quả,</w:t>
      </w:r>
      <w:r w:rsidR="00315326" w:rsidRPr="00D66CE0">
        <w:rPr>
          <w:spacing w:val="10"/>
          <w:sz w:val="26"/>
          <w:szCs w:val="26"/>
        </w:rPr>
        <w:t xml:space="preserve"> </w:t>
      </w:r>
      <w:r w:rsidR="00315326" w:rsidRPr="00D66CE0">
        <w:rPr>
          <w:sz w:val="26"/>
          <w:szCs w:val="26"/>
        </w:rPr>
        <w:t>c</w:t>
      </w:r>
      <w:r w:rsidR="00315326" w:rsidRPr="00D66CE0">
        <w:rPr>
          <w:spacing w:val="-3"/>
          <w:sz w:val="26"/>
          <w:szCs w:val="26"/>
        </w:rPr>
        <w:t>h</w:t>
      </w:r>
      <w:r w:rsidR="00315326" w:rsidRPr="00D66CE0">
        <w:rPr>
          <w:spacing w:val="2"/>
          <w:sz w:val="26"/>
          <w:szCs w:val="26"/>
        </w:rPr>
        <w:t>ấ</w:t>
      </w:r>
      <w:r w:rsidR="00315326" w:rsidRPr="00D66CE0">
        <w:rPr>
          <w:sz w:val="26"/>
          <w:szCs w:val="26"/>
        </w:rPr>
        <w:t>t</w:t>
      </w:r>
      <w:r w:rsidR="00315326" w:rsidRPr="00D66CE0">
        <w:rPr>
          <w:spacing w:val="5"/>
          <w:sz w:val="26"/>
          <w:szCs w:val="26"/>
        </w:rPr>
        <w:t xml:space="preserve"> </w:t>
      </w:r>
      <w:r w:rsidR="00315326" w:rsidRPr="00D66CE0">
        <w:rPr>
          <w:spacing w:val="-1"/>
          <w:sz w:val="26"/>
          <w:szCs w:val="26"/>
        </w:rPr>
        <w:t>l</w:t>
      </w:r>
      <w:r w:rsidR="00315326" w:rsidRPr="00D66CE0">
        <w:rPr>
          <w:spacing w:val="2"/>
          <w:sz w:val="26"/>
          <w:szCs w:val="26"/>
        </w:rPr>
        <w:t>ư</w:t>
      </w:r>
      <w:r w:rsidR="00315326" w:rsidRPr="00D66CE0">
        <w:rPr>
          <w:spacing w:val="-2"/>
          <w:sz w:val="26"/>
          <w:szCs w:val="26"/>
        </w:rPr>
        <w:t>ợ</w:t>
      </w:r>
      <w:r w:rsidR="00315326" w:rsidRPr="00D66CE0">
        <w:rPr>
          <w:sz w:val="26"/>
          <w:szCs w:val="26"/>
        </w:rPr>
        <w:t>n</w:t>
      </w:r>
      <w:r w:rsidR="00315326" w:rsidRPr="00D66CE0">
        <w:rPr>
          <w:spacing w:val="1"/>
          <w:sz w:val="26"/>
          <w:szCs w:val="26"/>
        </w:rPr>
        <w:t>g</w:t>
      </w:r>
      <w:r w:rsidR="00315326" w:rsidRPr="00D66CE0">
        <w:rPr>
          <w:sz w:val="26"/>
          <w:szCs w:val="26"/>
        </w:rPr>
        <w:t>,</w:t>
      </w:r>
      <w:r w:rsidR="00315326" w:rsidRPr="00D66CE0">
        <w:rPr>
          <w:spacing w:val="11"/>
          <w:sz w:val="26"/>
          <w:szCs w:val="26"/>
        </w:rPr>
        <w:t xml:space="preserve"> </w:t>
      </w:r>
      <w:proofErr w:type="gramStart"/>
      <w:r w:rsidR="00315326" w:rsidRPr="00D66CE0">
        <w:rPr>
          <w:sz w:val="26"/>
          <w:szCs w:val="26"/>
        </w:rPr>
        <w:t>an</w:t>
      </w:r>
      <w:proofErr w:type="gramEnd"/>
      <w:r w:rsidR="00315326" w:rsidRPr="00D66CE0">
        <w:rPr>
          <w:spacing w:val="2"/>
          <w:sz w:val="26"/>
          <w:szCs w:val="26"/>
        </w:rPr>
        <w:t xml:space="preserve"> </w:t>
      </w:r>
      <w:r w:rsidR="00315326" w:rsidRPr="00D66CE0">
        <w:rPr>
          <w:sz w:val="26"/>
          <w:szCs w:val="26"/>
        </w:rPr>
        <w:t>to</w:t>
      </w:r>
      <w:r w:rsidR="00315326" w:rsidRPr="00D66CE0">
        <w:rPr>
          <w:spacing w:val="-3"/>
          <w:sz w:val="26"/>
          <w:szCs w:val="26"/>
        </w:rPr>
        <w:t>à</w:t>
      </w:r>
      <w:r w:rsidR="00315326" w:rsidRPr="00D66CE0">
        <w:rPr>
          <w:sz w:val="26"/>
          <w:szCs w:val="26"/>
        </w:rPr>
        <w:t>n</w:t>
      </w:r>
      <w:r w:rsidR="00315326" w:rsidRPr="00D66CE0">
        <w:rPr>
          <w:spacing w:val="7"/>
          <w:sz w:val="26"/>
          <w:szCs w:val="26"/>
        </w:rPr>
        <w:t xml:space="preserve"> </w:t>
      </w:r>
      <w:r w:rsidR="00315326" w:rsidRPr="00D66CE0">
        <w:rPr>
          <w:sz w:val="26"/>
          <w:szCs w:val="26"/>
        </w:rPr>
        <w:t>cho</w:t>
      </w:r>
      <w:r w:rsidR="00315326" w:rsidRPr="00D66CE0">
        <w:rPr>
          <w:spacing w:val="5"/>
          <w:sz w:val="26"/>
          <w:szCs w:val="26"/>
        </w:rPr>
        <w:t xml:space="preserve"> </w:t>
      </w:r>
      <w:r w:rsidR="00315326" w:rsidRPr="00D66CE0">
        <w:rPr>
          <w:sz w:val="26"/>
          <w:szCs w:val="26"/>
        </w:rPr>
        <w:t>người</w:t>
      </w:r>
      <w:r w:rsidR="00315326" w:rsidRPr="00D66CE0">
        <w:rPr>
          <w:spacing w:val="8"/>
          <w:sz w:val="26"/>
          <w:szCs w:val="26"/>
        </w:rPr>
        <w:t xml:space="preserve"> </w:t>
      </w:r>
      <w:r w:rsidR="00315326" w:rsidRPr="00D66CE0">
        <w:rPr>
          <w:sz w:val="26"/>
          <w:szCs w:val="26"/>
        </w:rPr>
        <w:t>bệnh</w:t>
      </w:r>
      <w:r w:rsidR="00315326" w:rsidRPr="00D66CE0">
        <w:rPr>
          <w:spacing w:val="8"/>
          <w:sz w:val="26"/>
          <w:szCs w:val="26"/>
        </w:rPr>
        <w:t xml:space="preserve"> </w:t>
      </w:r>
      <w:r w:rsidR="00315326" w:rsidRPr="00D66CE0">
        <w:rPr>
          <w:sz w:val="26"/>
          <w:szCs w:val="26"/>
        </w:rPr>
        <w:t>và</w:t>
      </w:r>
      <w:r w:rsidR="00315326" w:rsidRPr="00D66CE0">
        <w:rPr>
          <w:spacing w:val="3"/>
          <w:sz w:val="26"/>
          <w:szCs w:val="26"/>
        </w:rPr>
        <w:t xml:space="preserve"> </w:t>
      </w:r>
      <w:r w:rsidR="00315326" w:rsidRPr="00D66CE0">
        <w:rPr>
          <w:sz w:val="26"/>
          <w:szCs w:val="26"/>
        </w:rPr>
        <w:t>nhân</w:t>
      </w:r>
      <w:r w:rsidR="00315326" w:rsidRPr="00D66CE0">
        <w:rPr>
          <w:spacing w:val="8"/>
          <w:sz w:val="26"/>
          <w:szCs w:val="26"/>
        </w:rPr>
        <w:t xml:space="preserve"> </w:t>
      </w:r>
      <w:r w:rsidR="00315326" w:rsidRPr="00D66CE0">
        <w:rPr>
          <w:sz w:val="26"/>
          <w:szCs w:val="26"/>
        </w:rPr>
        <w:t>viên</w:t>
      </w:r>
      <w:r w:rsidR="00315326" w:rsidRPr="00D66CE0">
        <w:rPr>
          <w:spacing w:val="3"/>
          <w:sz w:val="26"/>
          <w:szCs w:val="26"/>
        </w:rPr>
        <w:t xml:space="preserve"> s</w:t>
      </w:r>
      <w:r w:rsidR="00315326" w:rsidRPr="00D66CE0">
        <w:rPr>
          <w:sz w:val="26"/>
          <w:szCs w:val="26"/>
        </w:rPr>
        <w:t>ử</w:t>
      </w:r>
      <w:r w:rsidR="00315326" w:rsidRPr="00D66CE0">
        <w:rPr>
          <w:spacing w:val="2"/>
          <w:sz w:val="26"/>
          <w:szCs w:val="26"/>
        </w:rPr>
        <w:t xml:space="preserve"> </w:t>
      </w:r>
      <w:r w:rsidR="00315326" w:rsidRPr="00D66CE0">
        <w:rPr>
          <w:w w:val="101"/>
          <w:sz w:val="26"/>
          <w:szCs w:val="26"/>
        </w:rPr>
        <w:t>dụn</w:t>
      </w:r>
      <w:r w:rsidR="00315326" w:rsidRPr="00D66CE0">
        <w:rPr>
          <w:spacing w:val="-1"/>
          <w:w w:val="101"/>
          <w:sz w:val="26"/>
          <w:szCs w:val="26"/>
        </w:rPr>
        <w:t>g</w:t>
      </w:r>
      <w:r w:rsidR="00315326" w:rsidRPr="00D66CE0">
        <w:rPr>
          <w:w w:val="101"/>
          <w:sz w:val="26"/>
          <w:szCs w:val="26"/>
        </w:rPr>
        <w:t>.</w:t>
      </w:r>
    </w:p>
    <w:p w14:paraId="400590D6" w14:textId="0F7F10B1" w:rsidR="00416242" w:rsidRDefault="00D66CE0" w:rsidP="00D66CE0">
      <w:pPr>
        <w:spacing w:before="47" w:line="276" w:lineRule="auto"/>
        <w:ind w:right="52" w:firstLine="589"/>
        <w:jc w:val="both"/>
        <w:rPr>
          <w:rFonts w:eastAsia="Calibri"/>
          <w:sz w:val="26"/>
          <w:szCs w:val="26"/>
        </w:rPr>
      </w:pPr>
      <w:r w:rsidRPr="00D66CE0">
        <w:rPr>
          <w:w w:val="101"/>
          <w:sz w:val="26"/>
          <w:szCs w:val="26"/>
        </w:rPr>
        <w:t>1</w:t>
      </w:r>
      <w:r w:rsidR="004A0E7C">
        <w:rPr>
          <w:w w:val="101"/>
          <w:sz w:val="26"/>
          <w:szCs w:val="26"/>
        </w:rPr>
        <w:t>3</w:t>
      </w:r>
      <w:r w:rsidRPr="00D66CE0">
        <w:rPr>
          <w:w w:val="101"/>
          <w:sz w:val="26"/>
          <w:szCs w:val="26"/>
        </w:rPr>
        <w:t xml:space="preserve">. </w:t>
      </w:r>
      <w:r w:rsidR="00416242" w:rsidRPr="00D66CE0">
        <w:rPr>
          <w:rFonts w:eastAsia="Calibri"/>
          <w:sz w:val="26"/>
          <w:szCs w:val="26"/>
        </w:rPr>
        <w:t xml:space="preserve">Cam kết nhà thầu sẽ </w:t>
      </w:r>
      <w:r w:rsidR="00156FCA">
        <w:rPr>
          <w:rFonts w:eastAsia="Calibri"/>
          <w:sz w:val="26"/>
          <w:szCs w:val="26"/>
        </w:rPr>
        <w:t>cung cấp</w:t>
      </w:r>
      <w:r w:rsidR="00416242" w:rsidRPr="00D66CE0">
        <w:rPr>
          <w:rFonts w:eastAsia="Calibri"/>
          <w:sz w:val="26"/>
          <w:szCs w:val="26"/>
        </w:rPr>
        <w:t xml:space="preserve"> </w:t>
      </w:r>
      <w:r w:rsidR="00156FCA" w:rsidRPr="00156FCA">
        <w:rPr>
          <w:rFonts w:eastAsia="Calibri"/>
          <w:sz w:val="26"/>
          <w:szCs w:val="26"/>
        </w:rPr>
        <w:t xml:space="preserve">cấp </w:t>
      </w:r>
      <w:r w:rsidR="00466E79">
        <w:rPr>
          <w:rFonts w:eastAsia="Calibri"/>
          <w:sz w:val="26"/>
          <w:szCs w:val="26"/>
        </w:rPr>
        <w:t>các tài liệu (</w:t>
      </w:r>
      <w:r w:rsidR="00156FCA" w:rsidRPr="00156FCA">
        <w:rPr>
          <w:rFonts w:eastAsia="Calibri"/>
          <w:sz w:val="26"/>
          <w:szCs w:val="26"/>
        </w:rPr>
        <w:t>bản gốc hoặc bản sao</w:t>
      </w:r>
      <w:r w:rsidR="00466E79">
        <w:rPr>
          <w:rFonts w:eastAsia="Calibri"/>
          <w:sz w:val="26"/>
          <w:szCs w:val="26"/>
        </w:rPr>
        <w:t>)</w:t>
      </w:r>
      <w:r w:rsidR="00156FCA" w:rsidRPr="00156FCA">
        <w:rPr>
          <w:rFonts w:eastAsia="Calibri"/>
          <w:sz w:val="26"/>
          <w:szCs w:val="26"/>
        </w:rPr>
        <w:t xml:space="preserve"> </w:t>
      </w:r>
      <w:r w:rsidR="00466E79" w:rsidRPr="00466E79">
        <w:rPr>
          <w:rFonts w:eastAsia="Calibri"/>
          <w:sz w:val="26"/>
          <w:szCs w:val="26"/>
        </w:rPr>
        <w:t xml:space="preserve">trước khi hàng hóa đến địa điểm quy định hoặc tại thời điểm bàn giao hàng hóa </w:t>
      </w:r>
      <w:r w:rsidR="00416242" w:rsidRPr="00D66CE0">
        <w:rPr>
          <w:rFonts w:eastAsia="Calibri"/>
          <w:sz w:val="26"/>
          <w:szCs w:val="26"/>
        </w:rPr>
        <w:t>bao gồm:</w:t>
      </w:r>
    </w:p>
    <w:p w14:paraId="306C1634" w14:textId="26ACD0B6" w:rsidR="00156FCA" w:rsidRPr="00156FCA" w:rsidRDefault="00156FCA" w:rsidP="00156FCA">
      <w:pPr>
        <w:spacing w:before="47" w:line="276" w:lineRule="auto"/>
        <w:ind w:right="52" w:firstLine="589"/>
        <w:jc w:val="both"/>
        <w:rPr>
          <w:w w:val="101"/>
          <w:sz w:val="26"/>
          <w:szCs w:val="26"/>
        </w:rPr>
      </w:pPr>
      <w:r w:rsidRPr="00156FCA">
        <w:rPr>
          <w:w w:val="101"/>
          <w:sz w:val="26"/>
          <w:szCs w:val="26"/>
        </w:rPr>
        <w:t>- Đối với hàng hóa nhập khấu: Giấy chứng nhận xuất xứ (C/O) hoặc Tờ khai hải quan hoặc Packing list của hàng hóa hoặc các tài liệu có giá trị tương đương; Giấy chứng nhận chất lượng hàng hóa (C/Q) hoặc (COA) hoặc các tài liệu có giá trị tương đương khi giao hàng</w:t>
      </w:r>
    </w:p>
    <w:p w14:paraId="3D9C87D5" w14:textId="77777777" w:rsidR="00156FCA" w:rsidRPr="00156FCA" w:rsidRDefault="00156FCA" w:rsidP="00156FCA">
      <w:pPr>
        <w:spacing w:before="47" w:line="276" w:lineRule="auto"/>
        <w:ind w:right="52" w:firstLine="589"/>
        <w:jc w:val="both"/>
        <w:rPr>
          <w:w w:val="101"/>
          <w:sz w:val="26"/>
          <w:szCs w:val="26"/>
        </w:rPr>
      </w:pPr>
      <w:r w:rsidRPr="00156FCA">
        <w:rPr>
          <w:w w:val="101"/>
          <w:sz w:val="26"/>
          <w:szCs w:val="26"/>
        </w:rPr>
        <w:t xml:space="preserve">- Đối với hàng hóa trong </w:t>
      </w:r>
      <w:proofErr w:type="gramStart"/>
      <w:r w:rsidRPr="00156FCA">
        <w:rPr>
          <w:w w:val="101"/>
          <w:sz w:val="26"/>
          <w:szCs w:val="26"/>
        </w:rPr>
        <w:t>nước :</w:t>
      </w:r>
      <w:proofErr w:type="gramEnd"/>
      <w:r w:rsidRPr="00156FCA">
        <w:rPr>
          <w:w w:val="101"/>
          <w:sz w:val="26"/>
          <w:szCs w:val="26"/>
        </w:rPr>
        <w:t xml:space="preserve"> Phiếu xuất xưởng, Tiêu chuẩn cơ sở của nhà sản xuất khi giao hàng.</w:t>
      </w:r>
    </w:p>
    <w:p w14:paraId="12BEDCCF" w14:textId="37BB4334" w:rsidR="00D66CE0" w:rsidRPr="00D66CE0" w:rsidRDefault="00D66CE0" w:rsidP="00D66CE0">
      <w:pPr>
        <w:spacing w:before="60" w:after="60" w:line="276" w:lineRule="auto"/>
        <w:ind w:firstLine="567"/>
        <w:contextualSpacing/>
        <w:jc w:val="both"/>
        <w:rPr>
          <w:rFonts w:eastAsia="Calibri"/>
          <w:sz w:val="26"/>
          <w:szCs w:val="26"/>
        </w:rPr>
      </w:pPr>
      <w:r w:rsidRPr="00D66CE0">
        <w:rPr>
          <w:sz w:val="26"/>
          <w:szCs w:val="26"/>
        </w:rPr>
        <w:t>1</w:t>
      </w:r>
      <w:r w:rsidR="004A0E7C">
        <w:rPr>
          <w:sz w:val="26"/>
          <w:szCs w:val="26"/>
        </w:rPr>
        <w:t>4</w:t>
      </w:r>
      <w:r w:rsidR="00315326" w:rsidRPr="00D66CE0">
        <w:rPr>
          <w:sz w:val="26"/>
          <w:szCs w:val="26"/>
        </w:rPr>
        <w:t>.</w:t>
      </w:r>
      <w:r w:rsidR="00315326" w:rsidRPr="00D66CE0">
        <w:rPr>
          <w:spacing w:val="38"/>
          <w:sz w:val="26"/>
          <w:szCs w:val="26"/>
        </w:rPr>
        <w:t xml:space="preserve"> </w:t>
      </w:r>
      <w:r w:rsidR="00315326" w:rsidRPr="00D66CE0">
        <w:rPr>
          <w:sz w:val="26"/>
          <w:szCs w:val="26"/>
        </w:rPr>
        <w:t>C</w:t>
      </w:r>
      <w:r w:rsidR="00315326" w:rsidRPr="00D66CE0">
        <w:rPr>
          <w:spacing w:val="2"/>
          <w:sz w:val="26"/>
          <w:szCs w:val="26"/>
        </w:rPr>
        <w:t>a</w:t>
      </w:r>
      <w:r w:rsidR="00315326" w:rsidRPr="00D66CE0">
        <w:rPr>
          <w:sz w:val="26"/>
          <w:szCs w:val="26"/>
        </w:rPr>
        <w:t>m</w:t>
      </w:r>
      <w:r w:rsidR="00315326" w:rsidRPr="00D66CE0">
        <w:rPr>
          <w:spacing w:val="3"/>
          <w:sz w:val="26"/>
          <w:szCs w:val="26"/>
        </w:rPr>
        <w:t xml:space="preserve"> </w:t>
      </w:r>
      <w:r w:rsidR="00315326" w:rsidRPr="00D66CE0">
        <w:rPr>
          <w:spacing w:val="-1"/>
          <w:sz w:val="26"/>
          <w:szCs w:val="26"/>
        </w:rPr>
        <w:t>k</w:t>
      </w:r>
      <w:r w:rsidR="00315326" w:rsidRPr="00D66CE0">
        <w:rPr>
          <w:sz w:val="26"/>
          <w:szCs w:val="26"/>
        </w:rPr>
        <w:t>ết</w:t>
      </w:r>
      <w:r w:rsidR="00315326" w:rsidRPr="00D66CE0">
        <w:rPr>
          <w:spacing w:val="6"/>
          <w:sz w:val="26"/>
          <w:szCs w:val="26"/>
        </w:rPr>
        <w:t xml:space="preserve"> </w:t>
      </w:r>
      <w:r w:rsidR="00315326" w:rsidRPr="00D66CE0">
        <w:rPr>
          <w:sz w:val="26"/>
          <w:szCs w:val="26"/>
        </w:rPr>
        <w:t>thực</w:t>
      </w:r>
      <w:r w:rsidR="00315326" w:rsidRPr="00D66CE0">
        <w:rPr>
          <w:spacing w:val="5"/>
          <w:sz w:val="26"/>
          <w:szCs w:val="26"/>
        </w:rPr>
        <w:t xml:space="preserve"> </w:t>
      </w:r>
      <w:r w:rsidR="00315326" w:rsidRPr="00D66CE0">
        <w:rPr>
          <w:sz w:val="26"/>
          <w:szCs w:val="26"/>
        </w:rPr>
        <w:t>hiện</w:t>
      </w:r>
      <w:r w:rsidR="00315326" w:rsidRPr="00D66CE0">
        <w:rPr>
          <w:spacing w:val="2"/>
          <w:sz w:val="26"/>
          <w:szCs w:val="26"/>
        </w:rPr>
        <w:t xml:space="preserve"> </w:t>
      </w:r>
      <w:r w:rsidR="00315326" w:rsidRPr="00D66CE0">
        <w:rPr>
          <w:sz w:val="26"/>
          <w:szCs w:val="26"/>
        </w:rPr>
        <w:t>đ</w:t>
      </w:r>
      <w:r w:rsidR="00315326" w:rsidRPr="00D66CE0">
        <w:rPr>
          <w:spacing w:val="-1"/>
          <w:sz w:val="26"/>
          <w:szCs w:val="26"/>
        </w:rPr>
        <w:t>ầ</w:t>
      </w:r>
      <w:r w:rsidR="00315326" w:rsidRPr="00D66CE0">
        <w:rPr>
          <w:sz w:val="26"/>
          <w:szCs w:val="26"/>
        </w:rPr>
        <w:t>y</w:t>
      </w:r>
      <w:r w:rsidR="00315326" w:rsidRPr="00D66CE0">
        <w:rPr>
          <w:spacing w:val="1"/>
          <w:sz w:val="26"/>
          <w:szCs w:val="26"/>
        </w:rPr>
        <w:t xml:space="preserve"> </w:t>
      </w:r>
      <w:r w:rsidR="00315326" w:rsidRPr="00D66CE0">
        <w:rPr>
          <w:sz w:val="26"/>
          <w:szCs w:val="26"/>
        </w:rPr>
        <w:t>đủ</w:t>
      </w:r>
      <w:r w:rsidR="00315326" w:rsidRPr="00D66CE0">
        <w:rPr>
          <w:spacing w:val="3"/>
          <w:sz w:val="26"/>
          <w:szCs w:val="26"/>
        </w:rPr>
        <w:t xml:space="preserve"> </w:t>
      </w:r>
      <w:r w:rsidR="00315326" w:rsidRPr="00D66CE0">
        <w:rPr>
          <w:sz w:val="26"/>
          <w:szCs w:val="26"/>
        </w:rPr>
        <w:t>c</w:t>
      </w:r>
      <w:r w:rsidR="00315326" w:rsidRPr="00D66CE0">
        <w:rPr>
          <w:spacing w:val="-2"/>
          <w:sz w:val="26"/>
          <w:szCs w:val="26"/>
        </w:rPr>
        <w:t>á</w:t>
      </w:r>
      <w:r w:rsidR="00315326" w:rsidRPr="00D66CE0">
        <w:rPr>
          <w:sz w:val="26"/>
          <w:szCs w:val="26"/>
        </w:rPr>
        <w:t>c</w:t>
      </w:r>
      <w:r w:rsidR="00315326" w:rsidRPr="00D66CE0">
        <w:rPr>
          <w:spacing w:val="7"/>
          <w:sz w:val="26"/>
          <w:szCs w:val="26"/>
        </w:rPr>
        <w:t xml:space="preserve"> </w:t>
      </w:r>
      <w:r w:rsidR="00315326" w:rsidRPr="00D66CE0">
        <w:rPr>
          <w:sz w:val="26"/>
          <w:szCs w:val="26"/>
        </w:rPr>
        <w:t>nội</w:t>
      </w:r>
      <w:r w:rsidR="00315326" w:rsidRPr="00D66CE0">
        <w:rPr>
          <w:spacing w:val="4"/>
          <w:sz w:val="26"/>
          <w:szCs w:val="26"/>
        </w:rPr>
        <w:t xml:space="preserve"> </w:t>
      </w:r>
      <w:r w:rsidR="00315326" w:rsidRPr="00D66CE0">
        <w:rPr>
          <w:sz w:val="26"/>
          <w:szCs w:val="26"/>
        </w:rPr>
        <w:t>d</w:t>
      </w:r>
      <w:r w:rsidR="00315326" w:rsidRPr="00D66CE0">
        <w:rPr>
          <w:spacing w:val="-2"/>
          <w:sz w:val="26"/>
          <w:szCs w:val="26"/>
        </w:rPr>
        <w:t>u</w:t>
      </w:r>
      <w:r w:rsidR="00315326" w:rsidRPr="00D66CE0">
        <w:rPr>
          <w:sz w:val="26"/>
          <w:szCs w:val="26"/>
        </w:rPr>
        <w:t>ng</w:t>
      </w:r>
      <w:r w:rsidR="00315326" w:rsidRPr="00D66CE0">
        <w:rPr>
          <w:spacing w:val="6"/>
          <w:sz w:val="26"/>
          <w:szCs w:val="26"/>
        </w:rPr>
        <w:t xml:space="preserve"> </w:t>
      </w:r>
      <w:r w:rsidR="00315326" w:rsidRPr="00D66CE0">
        <w:rPr>
          <w:sz w:val="26"/>
          <w:szCs w:val="26"/>
        </w:rPr>
        <w:t>khác</w:t>
      </w:r>
      <w:r w:rsidR="00315326" w:rsidRPr="00D66CE0">
        <w:rPr>
          <w:spacing w:val="3"/>
          <w:sz w:val="26"/>
          <w:szCs w:val="26"/>
        </w:rPr>
        <w:t xml:space="preserve"> </w:t>
      </w:r>
      <w:r w:rsidR="00315326" w:rsidRPr="00D66CE0">
        <w:rPr>
          <w:spacing w:val="-1"/>
          <w:sz w:val="26"/>
          <w:szCs w:val="26"/>
        </w:rPr>
        <w:t>đ</w:t>
      </w:r>
      <w:r w:rsidR="00315326" w:rsidRPr="00D66CE0">
        <w:rPr>
          <w:sz w:val="26"/>
          <w:szCs w:val="26"/>
        </w:rPr>
        <w:t>ã</w:t>
      </w:r>
      <w:r w:rsidR="00315326" w:rsidRPr="00D66CE0">
        <w:rPr>
          <w:spacing w:val="5"/>
          <w:sz w:val="26"/>
          <w:szCs w:val="26"/>
        </w:rPr>
        <w:t xml:space="preserve"> </w:t>
      </w:r>
      <w:r w:rsidR="00315326" w:rsidRPr="00D66CE0">
        <w:rPr>
          <w:sz w:val="26"/>
          <w:szCs w:val="26"/>
        </w:rPr>
        <w:t>được</w:t>
      </w:r>
      <w:r w:rsidR="00315326" w:rsidRPr="00D66CE0">
        <w:rPr>
          <w:spacing w:val="7"/>
          <w:sz w:val="26"/>
          <w:szCs w:val="26"/>
        </w:rPr>
        <w:t xml:space="preserve"> </w:t>
      </w:r>
      <w:r w:rsidR="00315326" w:rsidRPr="00D66CE0">
        <w:rPr>
          <w:sz w:val="26"/>
          <w:szCs w:val="26"/>
        </w:rPr>
        <w:t>cam</w:t>
      </w:r>
      <w:r w:rsidR="00315326" w:rsidRPr="00D66CE0">
        <w:rPr>
          <w:spacing w:val="3"/>
          <w:sz w:val="26"/>
          <w:szCs w:val="26"/>
        </w:rPr>
        <w:t xml:space="preserve"> </w:t>
      </w:r>
      <w:r w:rsidR="00315326" w:rsidRPr="00D66CE0">
        <w:rPr>
          <w:sz w:val="26"/>
          <w:szCs w:val="26"/>
        </w:rPr>
        <w:t>kết</w:t>
      </w:r>
      <w:r w:rsidR="00315326" w:rsidRPr="00D66CE0">
        <w:rPr>
          <w:spacing w:val="2"/>
          <w:sz w:val="26"/>
          <w:szCs w:val="26"/>
        </w:rPr>
        <w:t xml:space="preserve"> </w:t>
      </w:r>
      <w:r w:rsidR="00315326" w:rsidRPr="00D66CE0">
        <w:rPr>
          <w:sz w:val="26"/>
          <w:szCs w:val="26"/>
        </w:rPr>
        <w:t>trong</w:t>
      </w:r>
      <w:r w:rsidR="00315326" w:rsidRPr="00D66CE0">
        <w:rPr>
          <w:spacing w:val="6"/>
          <w:sz w:val="26"/>
          <w:szCs w:val="26"/>
        </w:rPr>
        <w:t xml:space="preserve"> </w:t>
      </w:r>
      <w:r w:rsidR="00315326" w:rsidRPr="00D66CE0">
        <w:rPr>
          <w:spacing w:val="-4"/>
          <w:sz w:val="26"/>
          <w:szCs w:val="26"/>
        </w:rPr>
        <w:t>E</w:t>
      </w:r>
      <w:r w:rsidR="00315326" w:rsidRPr="00D66CE0">
        <w:rPr>
          <w:sz w:val="26"/>
          <w:szCs w:val="26"/>
        </w:rPr>
        <w:t>-</w:t>
      </w:r>
      <w:r w:rsidR="00315326" w:rsidRPr="00D66CE0">
        <w:rPr>
          <w:spacing w:val="1"/>
          <w:sz w:val="26"/>
          <w:szCs w:val="26"/>
        </w:rPr>
        <w:t>H</w:t>
      </w:r>
      <w:r w:rsidR="00315326" w:rsidRPr="00D66CE0">
        <w:rPr>
          <w:spacing w:val="-1"/>
          <w:sz w:val="26"/>
          <w:szCs w:val="26"/>
        </w:rPr>
        <w:t>S</w:t>
      </w:r>
      <w:r w:rsidR="00315326" w:rsidRPr="00D66CE0">
        <w:rPr>
          <w:spacing w:val="4"/>
          <w:sz w:val="26"/>
          <w:szCs w:val="26"/>
        </w:rPr>
        <w:t>D</w:t>
      </w:r>
      <w:r w:rsidR="00315326" w:rsidRPr="00D66CE0">
        <w:rPr>
          <w:sz w:val="26"/>
          <w:szCs w:val="26"/>
        </w:rPr>
        <w:t>T</w:t>
      </w:r>
      <w:r w:rsidR="00315326" w:rsidRPr="00D66CE0">
        <w:rPr>
          <w:spacing w:val="7"/>
          <w:sz w:val="26"/>
          <w:szCs w:val="26"/>
        </w:rPr>
        <w:t xml:space="preserve"> </w:t>
      </w:r>
      <w:r w:rsidR="00315326" w:rsidRPr="00D66CE0">
        <w:rPr>
          <w:sz w:val="26"/>
          <w:szCs w:val="26"/>
        </w:rPr>
        <w:t>và</w:t>
      </w:r>
      <w:r w:rsidR="00315326" w:rsidRPr="00D66CE0">
        <w:rPr>
          <w:spacing w:val="2"/>
          <w:sz w:val="26"/>
          <w:szCs w:val="26"/>
        </w:rPr>
        <w:t xml:space="preserve"> </w:t>
      </w:r>
      <w:r w:rsidR="00315326" w:rsidRPr="00D66CE0">
        <w:rPr>
          <w:sz w:val="26"/>
          <w:szCs w:val="26"/>
        </w:rPr>
        <w:t>y</w:t>
      </w:r>
      <w:r w:rsidR="00315326" w:rsidRPr="00D66CE0">
        <w:rPr>
          <w:spacing w:val="-1"/>
          <w:sz w:val="26"/>
          <w:szCs w:val="26"/>
        </w:rPr>
        <w:t>ê</w:t>
      </w:r>
      <w:r w:rsidR="00315326" w:rsidRPr="00D66CE0">
        <w:rPr>
          <w:sz w:val="26"/>
          <w:szCs w:val="26"/>
        </w:rPr>
        <w:t>u</w:t>
      </w:r>
      <w:r w:rsidR="00315326" w:rsidRPr="00D66CE0">
        <w:rPr>
          <w:spacing w:val="3"/>
          <w:sz w:val="26"/>
          <w:szCs w:val="26"/>
        </w:rPr>
        <w:t xml:space="preserve"> </w:t>
      </w:r>
      <w:r w:rsidR="00315326" w:rsidRPr="00D66CE0">
        <w:rPr>
          <w:sz w:val="26"/>
          <w:szCs w:val="26"/>
        </w:rPr>
        <w:t>cầu</w:t>
      </w:r>
      <w:r w:rsidR="00315326" w:rsidRPr="00D66CE0">
        <w:rPr>
          <w:spacing w:val="4"/>
          <w:sz w:val="26"/>
          <w:szCs w:val="26"/>
        </w:rPr>
        <w:t xml:space="preserve"> </w:t>
      </w:r>
      <w:r w:rsidR="00315326" w:rsidRPr="00D66CE0">
        <w:rPr>
          <w:sz w:val="26"/>
          <w:szCs w:val="26"/>
        </w:rPr>
        <w:t>của</w:t>
      </w:r>
      <w:r w:rsidR="00315326" w:rsidRPr="00D66CE0">
        <w:rPr>
          <w:spacing w:val="-3"/>
          <w:sz w:val="26"/>
          <w:szCs w:val="26"/>
        </w:rPr>
        <w:t xml:space="preserve"> </w:t>
      </w:r>
      <w:r w:rsidR="00315326" w:rsidRPr="00D66CE0">
        <w:rPr>
          <w:w w:val="101"/>
          <w:sz w:val="26"/>
          <w:szCs w:val="26"/>
        </w:rPr>
        <w:t>E-</w:t>
      </w:r>
      <w:r w:rsidR="00315326" w:rsidRPr="00D66CE0">
        <w:rPr>
          <w:spacing w:val="1"/>
          <w:w w:val="101"/>
          <w:sz w:val="26"/>
          <w:szCs w:val="26"/>
        </w:rPr>
        <w:t>H</w:t>
      </w:r>
      <w:r w:rsidR="00315326" w:rsidRPr="00D66CE0">
        <w:rPr>
          <w:w w:val="101"/>
          <w:sz w:val="26"/>
          <w:szCs w:val="26"/>
        </w:rPr>
        <w:t>S</w:t>
      </w:r>
      <w:r w:rsidR="00315326" w:rsidRPr="00D66CE0">
        <w:rPr>
          <w:spacing w:val="2"/>
          <w:w w:val="101"/>
          <w:sz w:val="26"/>
          <w:szCs w:val="26"/>
        </w:rPr>
        <w:t>M</w:t>
      </w:r>
      <w:r w:rsidR="00315326" w:rsidRPr="00D66CE0">
        <w:rPr>
          <w:spacing w:val="-3"/>
          <w:w w:val="101"/>
          <w:sz w:val="26"/>
          <w:szCs w:val="26"/>
        </w:rPr>
        <w:t>T</w:t>
      </w:r>
      <w:r w:rsidR="00315326" w:rsidRPr="00D66CE0">
        <w:rPr>
          <w:w w:val="101"/>
          <w:sz w:val="26"/>
          <w:szCs w:val="26"/>
        </w:rPr>
        <w:t>.</w:t>
      </w:r>
    </w:p>
    <w:p w14:paraId="62468FCD" w14:textId="0F859557" w:rsidR="00315326" w:rsidRPr="00D66CE0" w:rsidRDefault="00315326" w:rsidP="00D66CE0">
      <w:pPr>
        <w:spacing w:before="60" w:after="60" w:line="276" w:lineRule="auto"/>
        <w:ind w:firstLine="567"/>
        <w:contextualSpacing/>
        <w:jc w:val="both"/>
        <w:rPr>
          <w:rFonts w:eastAsia="Calibri"/>
          <w:sz w:val="26"/>
          <w:szCs w:val="26"/>
        </w:rPr>
      </w:pPr>
      <w:r w:rsidRPr="00D66CE0">
        <w:rPr>
          <w:sz w:val="26"/>
          <w:szCs w:val="26"/>
        </w:rPr>
        <w:t>Chú</w:t>
      </w:r>
      <w:r w:rsidRPr="00D66CE0">
        <w:rPr>
          <w:spacing w:val="-1"/>
          <w:sz w:val="26"/>
          <w:szCs w:val="26"/>
        </w:rPr>
        <w:t>n</w:t>
      </w:r>
      <w:r w:rsidRPr="00D66CE0">
        <w:rPr>
          <w:sz w:val="26"/>
          <w:szCs w:val="26"/>
        </w:rPr>
        <w:t>g</w:t>
      </w:r>
      <w:r w:rsidRPr="00D66CE0">
        <w:rPr>
          <w:spacing w:val="5"/>
          <w:sz w:val="26"/>
          <w:szCs w:val="26"/>
        </w:rPr>
        <w:t xml:space="preserve"> </w:t>
      </w:r>
      <w:r w:rsidRPr="00D66CE0">
        <w:rPr>
          <w:spacing w:val="2"/>
          <w:sz w:val="26"/>
          <w:szCs w:val="26"/>
        </w:rPr>
        <w:t>t</w:t>
      </w:r>
      <w:r w:rsidRPr="00D66CE0">
        <w:rPr>
          <w:spacing w:val="-2"/>
          <w:sz w:val="26"/>
          <w:szCs w:val="26"/>
        </w:rPr>
        <w:t>ô</w:t>
      </w:r>
      <w:r w:rsidRPr="00D66CE0">
        <w:rPr>
          <w:sz w:val="26"/>
          <w:szCs w:val="26"/>
        </w:rPr>
        <w:t>i</w:t>
      </w:r>
      <w:r w:rsidRPr="00D66CE0">
        <w:rPr>
          <w:spacing w:val="4"/>
          <w:sz w:val="26"/>
          <w:szCs w:val="26"/>
        </w:rPr>
        <w:t xml:space="preserve"> </w:t>
      </w:r>
      <w:r w:rsidRPr="00D66CE0">
        <w:rPr>
          <w:sz w:val="26"/>
          <w:szCs w:val="26"/>
        </w:rPr>
        <w:t>h</w:t>
      </w:r>
      <w:r w:rsidRPr="00D66CE0">
        <w:rPr>
          <w:spacing w:val="-2"/>
          <w:sz w:val="26"/>
          <w:szCs w:val="26"/>
        </w:rPr>
        <w:t>o</w:t>
      </w:r>
      <w:r w:rsidRPr="00D66CE0">
        <w:rPr>
          <w:spacing w:val="2"/>
          <w:sz w:val="26"/>
          <w:szCs w:val="26"/>
        </w:rPr>
        <w:t>à</w:t>
      </w:r>
      <w:r w:rsidRPr="00D66CE0">
        <w:rPr>
          <w:sz w:val="26"/>
          <w:szCs w:val="26"/>
        </w:rPr>
        <w:t>n</w:t>
      </w:r>
      <w:r w:rsidRPr="00D66CE0">
        <w:rPr>
          <w:spacing w:val="5"/>
          <w:sz w:val="26"/>
          <w:szCs w:val="26"/>
        </w:rPr>
        <w:t xml:space="preserve"> </w:t>
      </w:r>
      <w:r w:rsidRPr="00D66CE0">
        <w:rPr>
          <w:sz w:val="26"/>
          <w:szCs w:val="26"/>
        </w:rPr>
        <w:t>to</w:t>
      </w:r>
      <w:r w:rsidRPr="00D66CE0">
        <w:rPr>
          <w:spacing w:val="-3"/>
          <w:sz w:val="26"/>
          <w:szCs w:val="26"/>
        </w:rPr>
        <w:t>à</w:t>
      </w:r>
      <w:r w:rsidRPr="00D66CE0">
        <w:rPr>
          <w:sz w:val="26"/>
          <w:szCs w:val="26"/>
        </w:rPr>
        <w:t>n</w:t>
      </w:r>
      <w:r w:rsidRPr="00D66CE0">
        <w:rPr>
          <w:spacing w:val="3"/>
          <w:sz w:val="26"/>
          <w:szCs w:val="26"/>
        </w:rPr>
        <w:t xml:space="preserve"> </w:t>
      </w:r>
      <w:r w:rsidRPr="00D66CE0">
        <w:rPr>
          <w:sz w:val="26"/>
          <w:szCs w:val="26"/>
        </w:rPr>
        <w:t>chịu</w:t>
      </w:r>
      <w:r w:rsidRPr="00D66CE0">
        <w:rPr>
          <w:spacing w:val="1"/>
          <w:sz w:val="26"/>
          <w:szCs w:val="26"/>
        </w:rPr>
        <w:t xml:space="preserve"> </w:t>
      </w:r>
      <w:r w:rsidRPr="00D66CE0">
        <w:rPr>
          <w:sz w:val="26"/>
          <w:szCs w:val="26"/>
        </w:rPr>
        <w:t>trách</w:t>
      </w:r>
      <w:r w:rsidRPr="00D66CE0">
        <w:rPr>
          <w:spacing w:val="2"/>
          <w:sz w:val="26"/>
          <w:szCs w:val="26"/>
        </w:rPr>
        <w:t xml:space="preserve"> </w:t>
      </w:r>
      <w:r w:rsidRPr="00D66CE0">
        <w:rPr>
          <w:spacing w:val="1"/>
          <w:sz w:val="26"/>
          <w:szCs w:val="26"/>
        </w:rPr>
        <w:t>n</w:t>
      </w:r>
      <w:r w:rsidRPr="00D66CE0">
        <w:rPr>
          <w:sz w:val="26"/>
          <w:szCs w:val="26"/>
        </w:rPr>
        <w:t>hiệm</w:t>
      </w:r>
      <w:r w:rsidRPr="00D66CE0">
        <w:rPr>
          <w:spacing w:val="3"/>
          <w:sz w:val="26"/>
          <w:szCs w:val="26"/>
        </w:rPr>
        <w:t xml:space="preserve"> </w:t>
      </w:r>
      <w:r w:rsidRPr="00D66CE0">
        <w:rPr>
          <w:spacing w:val="-2"/>
          <w:sz w:val="26"/>
          <w:szCs w:val="26"/>
        </w:rPr>
        <w:t>v</w:t>
      </w:r>
      <w:r w:rsidRPr="00D66CE0">
        <w:rPr>
          <w:sz w:val="26"/>
          <w:szCs w:val="26"/>
        </w:rPr>
        <w:t>ề</w:t>
      </w:r>
      <w:r w:rsidRPr="00D66CE0">
        <w:rPr>
          <w:spacing w:val="3"/>
          <w:sz w:val="26"/>
          <w:szCs w:val="26"/>
        </w:rPr>
        <w:t xml:space="preserve"> </w:t>
      </w:r>
      <w:r w:rsidRPr="00D66CE0">
        <w:rPr>
          <w:sz w:val="26"/>
          <w:szCs w:val="26"/>
        </w:rPr>
        <w:t>t</w:t>
      </w:r>
      <w:r w:rsidRPr="00D66CE0">
        <w:rPr>
          <w:spacing w:val="-1"/>
          <w:sz w:val="26"/>
          <w:szCs w:val="26"/>
        </w:rPr>
        <w:t>í</w:t>
      </w:r>
      <w:r w:rsidRPr="00D66CE0">
        <w:rPr>
          <w:sz w:val="26"/>
          <w:szCs w:val="26"/>
        </w:rPr>
        <w:t>nh</w:t>
      </w:r>
      <w:r w:rsidRPr="00D66CE0">
        <w:rPr>
          <w:spacing w:val="4"/>
          <w:sz w:val="26"/>
          <w:szCs w:val="26"/>
        </w:rPr>
        <w:t xml:space="preserve"> </w:t>
      </w:r>
      <w:r w:rsidRPr="00D66CE0">
        <w:rPr>
          <w:sz w:val="26"/>
          <w:szCs w:val="26"/>
        </w:rPr>
        <w:t>trung</w:t>
      </w:r>
      <w:r w:rsidRPr="00D66CE0">
        <w:rPr>
          <w:spacing w:val="4"/>
          <w:sz w:val="26"/>
          <w:szCs w:val="26"/>
        </w:rPr>
        <w:t xml:space="preserve"> </w:t>
      </w:r>
      <w:r w:rsidRPr="00D66CE0">
        <w:rPr>
          <w:sz w:val="26"/>
          <w:szCs w:val="26"/>
        </w:rPr>
        <w:t>thực</w:t>
      </w:r>
      <w:r w:rsidRPr="00D66CE0">
        <w:rPr>
          <w:spacing w:val="1"/>
          <w:sz w:val="26"/>
          <w:szCs w:val="26"/>
        </w:rPr>
        <w:t xml:space="preserve"> </w:t>
      </w:r>
      <w:r w:rsidRPr="00D66CE0">
        <w:rPr>
          <w:spacing w:val="2"/>
          <w:sz w:val="26"/>
          <w:szCs w:val="26"/>
        </w:rPr>
        <w:t>c</w:t>
      </w:r>
      <w:r w:rsidRPr="00D66CE0">
        <w:rPr>
          <w:spacing w:val="-2"/>
          <w:sz w:val="26"/>
          <w:szCs w:val="26"/>
        </w:rPr>
        <w:t>ủ</w:t>
      </w:r>
      <w:r w:rsidRPr="00D66CE0">
        <w:rPr>
          <w:sz w:val="26"/>
          <w:szCs w:val="26"/>
        </w:rPr>
        <w:t>a</w:t>
      </w:r>
      <w:r w:rsidRPr="00D66CE0">
        <w:rPr>
          <w:spacing w:val="5"/>
          <w:sz w:val="26"/>
          <w:szCs w:val="26"/>
        </w:rPr>
        <w:t xml:space="preserve"> </w:t>
      </w:r>
      <w:r w:rsidRPr="00D66CE0">
        <w:rPr>
          <w:sz w:val="26"/>
          <w:szCs w:val="26"/>
        </w:rPr>
        <w:t>thô</w:t>
      </w:r>
      <w:r w:rsidRPr="00D66CE0">
        <w:rPr>
          <w:spacing w:val="-2"/>
          <w:sz w:val="26"/>
          <w:szCs w:val="26"/>
        </w:rPr>
        <w:t>n</w:t>
      </w:r>
      <w:r w:rsidRPr="00D66CE0">
        <w:rPr>
          <w:sz w:val="26"/>
          <w:szCs w:val="26"/>
        </w:rPr>
        <w:t>g</w:t>
      </w:r>
      <w:r w:rsidRPr="00D66CE0">
        <w:rPr>
          <w:spacing w:val="4"/>
          <w:sz w:val="26"/>
          <w:szCs w:val="26"/>
        </w:rPr>
        <w:t xml:space="preserve"> </w:t>
      </w:r>
      <w:r w:rsidRPr="00D66CE0">
        <w:rPr>
          <w:spacing w:val="2"/>
          <w:sz w:val="26"/>
          <w:szCs w:val="26"/>
        </w:rPr>
        <w:t>t</w:t>
      </w:r>
      <w:r w:rsidRPr="00D66CE0">
        <w:rPr>
          <w:sz w:val="26"/>
          <w:szCs w:val="26"/>
        </w:rPr>
        <w:t xml:space="preserve">in </w:t>
      </w:r>
      <w:r w:rsidRPr="00D66CE0">
        <w:rPr>
          <w:spacing w:val="1"/>
          <w:sz w:val="26"/>
          <w:szCs w:val="26"/>
        </w:rPr>
        <w:t>n</w:t>
      </w:r>
      <w:r w:rsidRPr="00D66CE0">
        <w:rPr>
          <w:sz w:val="26"/>
          <w:szCs w:val="26"/>
        </w:rPr>
        <w:t>êu</w:t>
      </w:r>
      <w:r w:rsidRPr="00D66CE0">
        <w:rPr>
          <w:spacing w:val="1"/>
          <w:sz w:val="26"/>
          <w:szCs w:val="26"/>
        </w:rPr>
        <w:t xml:space="preserve"> </w:t>
      </w:r>
      <w:r w:rsidRPr="00D66CE0">
        <w:rPr>
          <w:sz w:val="26"/>
          <w:szCs w:val="26"/>
        </w:rPr>
        <w:t>trên.</w:t>
      </w:r>
      <w:r w:rsidRPr="00D66CE0">
        <w:rPr>
          <w:spacing w:val="1"/>
          <w:sz w:val="26"/>
          <w:szCs w:val="26"/>
        </w:rPr>
        <w:t xml:space="preserve"> </w:t>
      </w:r>
      <w:r w:rsidRPr="00D66CE0">
        <w:rPr>
          <w:sz w:val="26"/>
          <w:szCs w:val="26"/>
        </w:rPr>
        <w:t>Chú</w:t>
      </w:r>
      <w:r w:rsidRPr="00D66CE0">
        <w:rPr>
          <w:spacing w:val="-1"/>
          <w:sz w:val="26"/>
          <w:szCs w:val="26"/>
        </w:rPr>
        <w:t>n</w:t>
      </w:r>
      <w:r w:rsidRPr="00D66CE0">
        <w:rPr>
          <w:sz w:val="26"/>
          <w:szCs w:val="26"/>
        </w:rPr>
        <w:t>g</w:t>
      </w:r>
      <w:r w:rsidRPr="00D66CE0">
        <w:rPr>
          <w:spacing w:val="5"/>
          <w:sz w:val="26"/>
          <w:szCs w:val="26"/>
        </w:rPr>
        <w:t xml:space="preserve"> </w:t>
      </w:r>
      <w:r w:rsidRPr="00D66CE0">
        <w:rPr>
          <w:sz w:val="26"/>
          <w:szCs w:val="26"/>
        </w:rPr>
        <w:t>t</w:t>
      </w:r>
      <w:r w:rsidRPr="00D66CE0">
        <w:rPr>
          <w:spacing w:val="-3"/>
          <w:sz w:val="26"/>
          <w:szCs w:val="26"/>
        </w:rPr>
        <w:t>ô</w:t>
      </w:r>
      <w:r w:rsidRPr="00D66CE0">
        <w:rPr>
          <w:sz w:val="26"/>
          <w:szCs w:val="26"/>
        </w:rPr>
        <w:t>i</w:t>
      </w:r>
      <w:r w:rsidRPr="00D66CE0">
        <w:rPr>
          <w:spacing w:val="3"/>
          <w:sz w:val="26"/>
          <w:szCs w:val="26"/>
        </w:rPr>
        <w:t xml:space="preserve"> </w:t>
      </w:r>
      <w:r w:rsidRPr="00D66CE0">
        <w:rPr>
          <w:w w:val="101"/>
          <w:sz w:val="26"/>
          <w:szCs w:val="26"/>
        </w:rPr>
        <w:t xml:space="preserve">cam </w:t>
      </w:r>
      <w:r w:rsidRPr="00D66CE0">
        <w:rPr>
          <w:sz w:val="26"/>
          <w:szCs w:val="26"/>
        </w:rPr>
        <w:t>kết</w:t>
      </w:r>
      <w:r w:rsidRPr="00D66CE0">
        <w:rPr>
          <w:spacing w:val="-1"/>
          <w:sz w:val="26"/>
          <w:szCs w:val="26"/>
        </w:rPr>
        <w:t xml:space="preserve"> </w:t>
      </w:r>
      <w:r w:rsidRPr="00D66CE0">
        <w:rPr>
          <w:sz w:val="26"/>
          <w:szCs w:val="26"/>
        </w:rPr>
        <w:t>sẽ</w:t>
      </w:r>
      <w:r w:rsidRPr="00D66CE0">
        <w:rPr>
          <w:spacing w:val="-2"/>
          <w:sz w:val="26"/>
          <w:szCs w:val="26"/>
        </w:rPr>
        <w:t xml:space="preserve"> </w:t>
      </w:r>
      <w:r w:rsidRPr="00D66CE0">
        <w:rPr>
          <w:sz w:val="26"/>
          <w:szCs w:val="26"/>
        </w:rPr>
        <w:t>thực</w:t>
      </w:r>
      <w:r w:rsidRPr="00D66CE0">
        <w:rPr>
          <w:spacing w:val="-2"/>
          <w:sz w:val="26"/>
          <w:szCs w:val="26"/>
        </w:rPr>
        <w:t xml:space="preserve"> h</w:t>
      </w:r>
      <w:r w:rsidRPr="00D66CE0">
        <w:rPr>
          <w:spacing w:val="2"/>
          <w:sz w:val="26"/>
          <w:szCs w:val="26"/>
        </w:rPr>
        <w:t>i</w:t>
      </w:r>
      <w:r w:rsidRPr="00D66CE0">
        <w:rPr>
          <w:sz w:val="26"/>
          <w:szCs w:val="26"/>
        </w:rPr>
        <w:t>ện</w:t>
      </w:r>
      <w:r w:rsidRPr="00D66CE0">
        <w:rPr>
          <w:spacing w:val="-2"/>
          <w:sz w:val="26"/>
          <w:szCs w:val="26"/>
        </w:rPr>
        <w:t xml:space="preserve"> </w:t>
      </w:r>
      <w:r w:rsidRPr="00D66CE0">
        <w:rPr>
          <w:sz w:val="26"/>
          <w:szCs w:val="26"/>
        </w:rPr>
        <w:t>đầy</w:t>
      </w:r>
      <w:r w:rsidRPr="00D66CE0">
        <w:rPr>
          <w:spacing w:val="-4"/>
          <w:sz w:val="26"/>
          <w:szCs w:val="26"/>
        </w:rPr>
        <w:t xml:space="preserve"> </w:t>
      </w:r>
      <w:r w:rsidRPr="00D66CE0">
        <w:rPr>
          <w:sz w:val="26"/>
          <w:szCs w:val="26"/>
        </w:rPr>
        <w:t>đủ</w:t>
      </w:r>
      <w:r w:rsidRPr="00D66CE0">
        <w:rPr>
          <w:spacing w:val="-7"/>
          <w:sz w:val="26"/>
          <w:szCs w:val="26"/>
        </w:rPr>
        <w:t xml:space="preserve"> </w:t>
      </w:r>
      <w:r w:rsidRPr="00D66CE0">
        <w:rPr>
          <w:spacing w:val="2"/>
          <w:sz w:val="26"/>
          <w:szCs w:val="26"/>
        </w:rPr>
        <w:t>c</w:t>
      </w:r>
      <w:r w:rsidRPr="00D66CE0">
        <w:rPr>
          <w:sz w:val="26"/>
          <w:szCs w:val="26"/>
        </w:rPr>
        <w:t>ác nội</w:t>
      </w:r>
      <w:r w:rsidRPr="00D66CE0">
        <w:rPr>
          <w:spacing w:val="-2"/>
          <w:sz w:val="26"/>
          <w:szCs w:val="26"/>
        </w:rPr>
        <w:t xml:space="preserve"> d</w:t>
      </w:r>
      <w:r w:rsidRPr="00D66CE0">
        <w:rPr>
          <w:sz w:val="26"/>
          <w:szCs w:val="26"/>
        </w:rPr>
        <w:t>ung</w:t>
      </w:r>
      <w:r w:rsidRPr="00D66CE0">
        <w:rPr>
          <w:spacing w:val="-1"/>
          <w:sz w:val="26"/>
          <w:szCs w:val="26"/>
        </w:rPr>
        <w:t xml:space="preserve"> </w:t>
      </w:r>
      <w:r w:rsidRPr="00D66CE0">
        <w:rPr>
          <w:sz w:val="26"/>
          <w:szCs w:val="26"/>
        </w:rPr>
        <w:t>t</w:t>
      </w:r>
      <w:r w:rsidRPr="00D66CE0">
        <w:rPr>
          <w:spacing w:val="-1"/>
          <w:sz w:val="26"/>
          <w:szCs w:val="26"/>
        </w:rPr>
        <w:t>r</w:t>
      </w:r>
      <w:r w:rsidRPr="00D66CE0">
        <w:rPr>
          <w:sz w:val="26"/>
          <w:szCs w:val="26"/>
        </w:rPr>
        <w:t>ên</w:t>
      </w:r>
      <w:r w:rsidRPr="00D66CE0">
        <w:rPr>
          <w:spacing w:val="-1"/>
          <w:sz w:val="26"/>
          <w:szCs w:val="26"/>
        </w:rPr>
        <w:t xml:space="preserve"> </w:t>
      </w:r>
      <w:r w:rsidRPr="00D66CE0">
        <w:rPr>
          <w:sz w:val="26"/>
          <w:szCs w:val="26"/>
        </w:rPr>
        <w:t>tro</w:t>
      </w:r>
      <w:r w:rsidRPr="00D66CE0">
        <w:rPr>
          <w:spacing w:val="-2"/>
          <w:sz w:val="26"/>
          <w:szCs w:val="26"/>
        </w:rPr>
        <w:t>n</w:t>
      </w:r>
      <w:r w:rsidRPr="00D66CE0">
        <w:rPr>
          <w:sz w:val="26"/>
          <w:szCs w:val="26"/>
        </w:rPr>
        <w:t>g s</w:t>
      </w:r>
      <w:r w:rsidRPr="00D66CE0">
        <w:rPr>
          <w:spacing w:val="1"/>
          <w:sz w:val="26"/>
          <w:szCs w:val="26"/>
        </w:rPr>
        <w:t>u</w:t>
      </w:r>
      <w:r w:rsidRPr="00D66CE0">
        <w:rPr>
          <w:sz w:val="26"/>
          <w:szCs w:val="26"/>
        </w:rPr>
        <w:t>ốt</w:t>
      </w:r>
      <w:r w:rsidRPr="00D66CE0">
        <w:rPr>
          <w:spacing w:val="-4"/>
          <w:sz w:val="26"/>
          <w:szCs w:val="26"/>
        </w:rPr>
        <w:t xml:space="preserve"> </w:t>
      </w:r>
      <w:r w:rsidRPr="00D66CE0">
        <w:rPr>
          <w:spacing w:val="2"/>
          <w:sz w:val="26"/>
          <w:szCs w:val="26"/>
        </w:rPr>
        <w:t>t</w:t>
      </w:r>
      <w:r w:rsidRPr="00D66CE0">
        <w:rPr>
          <w:spacing w:val="-2"/>
          <w:sz w:val="26"/>
          <w:szCs w:val="26"/>
        </w:rPr>
        <w:t>h</w:t>
      </w:r>
      <w:r w:rsidRPr="00D66CE0">
        <w:rPr>
          <w:sz w:val="26"/>
          <w:szCs w:val="26"/>
        </w:rPr>
        <w:t>ời</w:t>
      </w:r>
      <w:r w:rsidRPr="00D66CE0">
        <w:rPr>
          <w:spacing w:val="3"/>
          <w:sz w:val="26"/>
          <w:szCs w:val="26"/>
        </w:rPr>
        <w:t xml:space="preserve"> </w:t>
      </w:r>
      <w:r w:rsidRPr="00D66CE0">
        <w:rPr>
          <w:spacing w:val="-2"/>
          <w:sz w:val="26"/>
          <w:szCs w:val="26"/>
        </w:rPr>
        <w:t>g</w:t>
      </w:r>
      <w:r w:rsidRPr="00D66CE0">
        <w:rPr>
          <w:spacing w:val="2"/>
          <w:sz w:val="26"/>
          <w:szCs w:val="26"/>
        </w:rPr>
        <w:t>i</w:t>
      </w:r>
      <w:r w:rsidRPr="00D66CE0">
        <w:rPr>
          <w:sz w:val="26"/>
          <w:szCs w:val="26"/>
        </w:rPr>
        <w:t>an</w:t>
      </w:r>
      <w:r w:rsidRPr="00D66CE0">
        <w:rPr>
          <w:spacing w:val="-2"/>
          <w:sz w:val="26"/>
          <w:szCs w:val="26"/>
        </w:rPr>
        <w:t xml:space="preserve"> </w:t>
      </w:r>
      <w:r w:rsidRPr="00D66CE0">
        <w:rPr>
          <w:sz w:val="26"/>
          <w:szCs w:val="26"/>
        </w:rPr>
        <w:t>thực</w:t>
      </w:r>
      <w:r w:rsidRPr="00D66CE0">
        <w:rPr>
          <w:spacing w:val="-2"/>
          <w:sz w:val="26"/>
          <w:szCs w:val="26"/>
        </w:rPr>
        <w:t xml:space="preserve"> </w:t>
      </w:r>
      <w:r w:rsidRPr="00D66CE0">
        <w:rPr>
          <w:sz w:val="26"/>
          <w:szCs w:val="26"/>
        </w:rPr>
        <w:t>hiện</w:t>
      </w:r>
      <w:r w:rsidRPr="00D66CE0">
        <w:rPr>
          <w:spacing w:val="-4"/>
          <w:sz w:val="26"/>
          <w:szCs w:val="26"/>
        </w:rPr>
        <w:t xml:space="preserve"> </w:t>
      </w:r>
      <w:r w:rsidRPr="00D66CE0">
        <w:rPr>
          <w:sz w:val="26"/>
          <w:szCs w:val="26"/>
        </w:rPr>
        <w:t>hợp</w:t>
      </w:r>
      <w:r w:rsidRPr="00D66CE0">
        <w:rPr>
          <w:spacing w:val="-2"/>
          <w:sz w:val="26"/>
          <w:szCs w:val="26"/>
        </w:rPr>
        <w:t xml:space="preserve"> </w:t>
      </w:r>
      <w:r w:rsidRPr="00D66CE0">
        <w:rPr>
          <w:sz w:val="26"/>
          <w:szCs w:val="26"/>
        </w:rPr>
        <w:t>đồ</w:t>
      </w:r>
      <w:r w:rsidRPr="00D66CE0">
        <w:rPr>
          <w:spacing w:val="-2"/>
          <w:sz w:val="26"/>
          <w:szCs w:val="26"/>
        </w:rPr>
        <w:t>n</w:t>
      </w:r>
      <w:r w:rsidRPr="00D66CE0">
        <w:rPr>
          <w:sz w:val="26"/>
          <w:szCs w:val="26"/>
        </w:rPr>
        <w:t>g.</w:t>
      </w:r>
      <w:r w:rsidRPr="00D66CE0">
        <w:rPr>
          <w:spacing w:val="-1"/>
          <w:sz w:val="26"/>
          <w:szCs w:val="26"/>
        </w:rPr>
        <w:t xml:space="preserve"> </w:t>
      </w:r>
      <w:r w:rsidRPr="00D66CE0">
        <w:rPr>
          <w:spacing w:val="1"/>
          <w:sz w:val="26"/>
          <w:szCs w:val="26"/>
        </w:rPr>
        <w:t>N</w:t>
      </w:r>
      <w:r w:rsidRPr="00D66CE0">
        <w:rPr>
          <w:sz w:val="26"/>
          <w:szCs w:val="26"/>
        </w:rPr>
        <w:t>ếu</w:t>
      </w:r>
      <w:r w:rsidRPr="00D66CE0">
        <w:rPr>
          <w:spacing w:val="-1"/>
          <w:sz w:val="26"/>
          <w:szCs w:val="26"/>
        </w:rPr>
        <w:t xml:space="preserve"> </w:t>
      </w:r>
      <w:r w:rsidRPr="00D66CE0">
        <w:rPr>
          <w:sz w:val="26"/>
          <w:szCs w:val="26"/>
        </w:rPr>
        <w:t>vi</w:t>
      </w:r>
      <w:r w:rsidRPr="00D66CE0">
        <w:rPr>
          <w:spacing w:val="-6"/>
          <w:sz w:val="26"/>
          <w:szCs w:val="26"/>
        </w:rPr>
        <w:t xml:space="preserve"> </w:t>
      </w:r>
      <w:r w:rsidRPr="00D66CE0">
        <w:rPr>
          <w:sz w:val="26"/>
          <w:szCs w:val="26"/>
        </w:rPr>
        <w:t>ph</w:t>
      </w:r>
      <w:r w:rsidRPr="00D66CE0">
        <w:rPr>
          <w:spacing w:val="-2"/>
          <w:sz w:val="26"/>
          <w:szCs w:val="26"/>
        </w:rPr>
        <w:t>ạ</w:t>
      </w:r>
      <w:r w:rsidRPr="00D66CE0">
        <w:rPr>
          <w:sz w:val="26"/>
          <w:szCs w:val="26"/>
        </w:rPr>
        <w:t xml:space="preserve">m </w:t>
      </w:r>
      <w:r w:rsidRPr="00D66CE0">
        <w:rPr>
          <w:spacing w:val="-2"/>
          <w:w w:val="101"/>
          <w:sz w:val="26"/>
          <w:szCs w:val="26"/>
        </w:rPr>
        <w:t>h</w:t>
      </w:r>
      <w:r w:rsidRPr="00D66CE0">
        <w:rPr>
          <w:w w:val="101"/>
          <w:sz w:val="26"/>
          <w:szCs w:val="26"/>
        </w:rPr>
        <w:t xml:space="preserve">oặc </w:t>
      </w:r>
      <w:r w:rsidRPr="00D66CE0">
        <w:rPr>
          <w:sz w:val="26"/>
          <w:szCs w:val="26"/>
        </w:rPr>
        <w:t>k</w:t>
      </w:r>
      <w:r w:rsidRPr="00D66CE0">
        <w:rPr>
          <w:spacing w:val="-2"/>
          <w:sz w:val="26"/>
          <w:szCs w:val="26"/>
        </w:rPr>
        <w:t>h</w:t>
      </w:r>
      <w:r w:rsidRPr="00D66CE0">
        <w:rPr>
          <w:sz w:val="26"/>
          <w:szCs w:val="26"/>
        </w:rPr>
        <w:t>ông</w:t>
      </w:r>
      <w:r w:rsidRPr="00D66CE0">
        <w:rPr>
          <w:spacing w:val="4"/>
          <w:sz w:val="26"/>
          <w:szCs w:val="26"/>
        </w:rPr>
        <w:t xml:space="preserve"> </w:t>
      </w:r>
      <w:r w:rsidRPr="00D66CE0">
        <w:rPr>
          <w:sz w:val="26"/>
          <w:szCs w:val="26"/>
        </w:rPr>
        <w:t>th</w:t>
      </w:r>
      <w:r w:rsidRPr="00D66CE0">
        <w:rPr>
          <w:spacing w:val="2"/>
          <w:sz w:val="26"/>
          <w:szCs w:val="26"/>
        </w:rPr>
        <w:t>ự</w:t>
      </w:r>
      <w:r w:rsidRPr="00D66CE0">
        <w:rPr>
          <w:sz w:val="26"/>
          <w:szCs w:val="26"/>
        </w:rPr>
        <w:t>c</w:t>
      </w:r>
      <w:r w:rsidRPr="00D66CE0">
        <w:rPr>
          <w:spacing w:val="2"/>
          <w:sz w:val="26"/>
          <w:szCs w:val="26"/>
        </w:rPr>
        <w:t xml:space="preserve"> </w:t>
      </w:r>
      <w:r w:rsidRPr="00D66CE0">
        <w:rPr>
          <w:sz w:val="26"/>
          <w:szCs w:val="26"/>
        </w:rPr>
        <w:t>hiện</w:t>
      </w:r>
      <w:r w:rsidRPr="00D66CE0">
        <w:rPr>
          <w:spacing w:val="-2"/>
          <w:sz w:val="26"/>
          <w:szCs w:val="26"/>
        </w:rPr>
        <w:t xml:space="preserve"> </w:t>
      </w:r>
      <w:r w:rsidRPr="00D66CE0">
        <w:rPr>
          <w:sz w:val="26"/>
          <w:szCs w:val="26"/>
        </w:rPr>
        <w:t>đầy</w:t>
      </w:r>
      <w:r w:rsidRPr="00D66CE0">
        <w:rPr>
          <w:spacing w:val="2"/>
          <w:sz w:val="26"/>
          <w:szCs w:val="26"/>
        </w:rPr>
        <w:t xml:space="preserve"> </w:t>
      </w:r>
      <w:r w:rsidRPr="00D66CE0">
        <w:rPr>
          <w:spacing w:val="-3"/>
          <w:sz w:val="26"/>
          <w:szCs w:val="26"/>
        </w:rPr>
        <w:t>đ</w:t>
      </w:r>
      <w:r w:rsidRPr="00D66CE0">
        <w:rPr>
          <w:sz w:val="26"/>
          <w:szCs w:val="26"/>
        </w:rPr>
        <w:t>ủ</w:t>
      </w:r>
      <w:r w:rsidRPr="00D66CE0">
        <w:rPr>
          <w:spacing w:val="1"/>
          <w:sz w:val="26"/>
          <w:szCs w:val="26"/>
        </w:rPr>
        <w:t xml:space="preserve"> </w:t>
      </w:r>
      <w:r w:rsidRPr="00D66CE0">
        <w:rPr>
          <w:spacing w:val="-2"/>
          <w:sz w:val="26"/>
          <w:szCs w:val="26"/>
        </w:rPr>
        <w:t>c</w:t>
      </w:r>
      <w:r w:rsidRPr="00D66CE0">
        <w:rPr>
          <w:sz w:val="26"/>
          <w:szCs w:val="26"/>
        </w:rPr>
        <w:t xml:space="preserve">ác </w:t>
      </w:r>
      <w:r w:rsidRPr="00D66CE0">
        <w:rPr>
          <w:spacing w:val="2"/>
          <w:sz w:val="26"/>
          <w:szCs w:val="26"/>
        </w:rPr>
        <w:t>c</w:t>
      </w:r>
      <w:r w:rsidRPr="00D66CE0">
        <w:rPr>
          <w:sz w:val="26"/>
          <w:szCs w:val="26"/>
        </w:rPr>
        <w:t>am</w:t>
      </w:r>
      <w:r w:rsidRPr="00D66CE0">
        <w:rPr>
          <w:spacing w:val="-1"/>
          <w:sz w:val="26"/>
          <w:szCs w:val="26"/>
        </w:rPr>
        <w:t xml:space="preserve"> </w:t>
      </w:r>
      <w:r w:rsidRPr="00D66CE0">
        <w:rPr>
          <w:sz w:val="26"/>
          <w:szCs w:val="26"/>
        </w:rPr>
        <w:t>kết</w:t>
      </w:r>
      <w:r w:rsidRPr="00D66CE0">
        <w:rPr>
          <w:spacing w:val="1"/>
          <w:sz w:val="26"/>
          <w:szCs w:val="26"/>
        </w:rPr>
        <w:t xml:space="preserve"> </w:t>
      </w:r>
      <w:r w:rsidRPr="00D66CE0">
        <w:rPr>
          <w:spacing w:val="-1"/>
          <w:sz w:val="26"/>
          <w:szCs w:val="26"/>
        </w:rPr>
        <w:t>n</w:t>
      </w:r>
      <w:r w:rsidRPr="00D66CE0">
        <w:rPr>
          <w:sz w:val="26"/>
          <w:szCs w:val="26"/>
        </w:rPr>
        <w:t>êu</w:t>
      </w:r>
      <w:r w:rsidRPr="00D66CE0">
        <w:rPr>
          <w:spacing w:val="1"/>
          <w:sz w:val="26"/>
          <w:szCs w:val="26"/>
        </w:rPr>
        <w:t xml:space="preserve"> </w:t>
      </w:r>
      <w:r w:rsidRPr="00D66CE0">
        <w:rPr>
          <w:spacing w:val="-2"/>
          <w:sz w:val="26"/>
          <w:szCs w:val="26"/>
        </w:rPr>
        <w:t>t</w:t>
      </w:r>
      <w:r w:rsidRPr="00D66CE0">
        <w:rPr>
          <w:sz w:val="26"/>
          <w:szCs w:val="26"/>
        </w:rPr>
        <w:t>rê</w:t>
      </w:r>
      <w:r w:rsidRPr="00D66CE0">
        <w:rPr>
          <w:spacing w:val="-2"/>
          <w:sz w:val="26"/>
          <w:szCs w:val="26"/>
        </w:rPr>
        <w:t>n</w:t>
      </w:r>
      <w:r w:rsidRPr="00D66CE0">
        <w:rPr>
          <w:sz w:val="26"/>
          <w:szCs w:val="26"/>
        </w:rPr>
        <w:t>,</w:t>
      </w:r>
      <w:r w:rsidRPr="00D66CE0">
        <w:rPr>
          <w:spacing w:val="4"/>
          <w:sz w:val="26"/>
          <w:szCs w:val="26"/>
        </w:rPr>
        <w:t xml:space="preserve"> </w:t>
      </w:r>
      <w:r w:rsidRPr="00D66CE0">
        <w:rPr>
          <w:spacing w:val="-3"/>
          <w:sz w:val="26"/>
          <w:szCs w:val="26"/>
        </w:rPr>
        <w:t>c</w:t>
      </w:r>
      <w:r w:rsidRPr="00D66CE0">
        <w:rPr>
          <w:sz w:val="26"/>
          <w:szCs w:val="26"/>
        </w:rPr>
        <w:t>h</w:t>
      </w:r>
      <w:r w:rsidRPr="00D66CE0">
        <w:rPr>
          <w:spacing w:val="-2"/>
          <w:sz w:val="26"/>
          <w:szCs w:val="26"/>
        </w:rPr>
        <w:t>ú</w:t>
      </w:r>
      <w:r w:rsidRPr="00D66CE0">
        <w:rPr>
          <w:sz w:val="26"/>
          <w:szCs w:val="26"/>
        </w:rPr>
        <w:t>ng</w:t>
      </w:r>
      <w:r w:rsidRPr="00D66CE0">
        <w:rPr>
          <w:spacing w:val="5"/>
          <w:sz w:val="26"/>
          <w:szCs w:val="26"/>
        </w:rPr>
        <w:t xml:space="preserve"> </w:t>
      </w:r>
      <w:r w:rsidRPr="00D66CE0">
        <w:rPr>
          <w:spacing w:val="2"/>
          <w:sz w:val="26"/>
          <w:szCs w:val="26"/>
        </w:rPr>
        <w:t>t</w:t>
      </w:r>
      <w:r w:rsidRPr="00D66CE0">
        <w:rPr>
          <w:spacing w:val="-2"/>
          <w:sz w:val="26"/>
          <w:szCs w:val="26"/>
        </w:rPr>
        <w:t>ô</w:t>
      </w:r>
      <w:r w:rsidRPr="00D66CE0">
        <w:rPr>
          <w:sz w:val="26"/>
          <w:szCs w:val="26"/>
        </w:rPr>
        <w:t>i</w:t>
      </w:r>
      <w:r w:rsidRPr="00D66CE0">
        <w:rPr>
          <w:spacing w:val="3"/>
          <w:sz w:val="26"/>
          <w:szCs w:val="26"/>
        </w:rPr>
        <w:t xml:space="preserve"> </w:t>
      </w:r>
      <w:r w:rsidRPr="00D66CE0">
        <w:rPr>
          <w:sz w:val="26"/>
          <w:szCs w:val="26"/>
        </w:rPr>
        <w:t>xin</w:t>
      </w:r>
      <w:r w:rsidRPr="00D66CE0">
        <w:rPr>
          <w:spacing w:val="-2"/>
          <w:sz w:val="26"/>
          <w:szCs w:val="26"/>
        </w:rPr>
        <w:t xml:space="preserve"> </w:t>
      </w:r>
      <w:r w:rsidRPr="00D66CE0">
        <w:rPr>
          <w:sz w:val="26"/>
          <w:szCs w:val="26"/>
        </w:rPr>
        <w:t xml:space="preserve">chấp </w:t>
      </w:r>
      <w:r w:rsidRPr="00D66CE0">
        <w:rPr>
          <w:spacing w:val="2"/>
          <w:sz w:val="26"/>
          <w:szCs w:val="26"/>
        </w:rPr>
        <w:t>t</w:t>
      </w:r>
      <w:r w:rsidRPr="00D66CE0">
        <w:rPr>
          <w:spacing w:val="-2"/>
          <w:sz w:val="26"/>
          <w:szCs w:val="26"/>
        </w:rPr>
        <w:t>h</w:t>
      </w:r>
      <w:r w:rsidRPr="00D66CE0">
        <w:rPr>
          <w:sz w:val="26"/>
          <w:szCs w:val="26"/>
        </w:rPr>
        <w:t>uận</w:t>
      </w:r>
      <w:r w:rsidRPr="00D66CE0">
        <w:rPr>
          <w:spacing w:val="4"/>
          <w:sz w:val="26"/>
          <w:szCs w:val="26"/>
        </w:rPr>
        <w:t xml:space="preserve"> </w:t>
      </w:r>
      <w:r w:rsidRPr="00D66CE0">
        <w:rPr>
          <w:spacing w:val="2"/>
          <w:sz w:val="26"/>
          <w:szCs w:val="26"/>
        </w:rPr>
        <w:t>c</w:t>
      </w:r>
      <w:r w:rsidRPr="00D66CE0">
        <w:rPr>
          <w:sz w:val="26"/>
          <w:szCs w:val="26"/>
        </w:rPr>
        <w:t xml:space="preserve">ác </w:t>
      </w:r>
      <w:r w:rsidRPr="00D66CE0">
        <w:rPr>
          <w:spacing w:val="2"/>
          <w:sz w:val="26"/>
          <w:szCs w:val="26"/>
        </w:rPr>
        <w:t>t</w:t>
      </w:r>
      <w:r w:rsidRPr="00D66CE0">
        <w:rPr>
          <w:spacing w:val="-2"/>
          <w:sz w:val="26"/>
          <w:szCs w:val="26"/>
        </w:rPr>
        <w:t>r</w:t>
      </w:r>
      <w:r w:rsidRPr="00D66CE0">
        <w:rPr>
          <w:sz w:val="26"/>
          <w:szCs w:val="26"/>
        </w:rPr>
        <w:t>á</w:t>
      </w:r>
      <w:r w:rsidRPr="00D66CE0">
        <w:rPr>
          <w:spacing w:val="1"/>
          <w:sz w:val="26"/>
          <w:szCs w:val="26"/>
        </w:rPr>
        <w:t>c</w:t>
      </w:r>
      <w:r w:rsidRPr="00D66CE0">
        <w:rPr>
          <w:sz w:val="26"/>
          <w:szCs w:val="26"/>
        </w:rPr>
        <w:t>h</w:t>
      </w:r>
      <w:r w:rsidRPr="00D66CE0">
        <w:rPr>
          <w:spacing w:val="5"/>
          <w:sz w:val="26"/>
          <w:szCs w:val="26"/>
        </w:rPr>
        <w:t xml:space="preserve"> </w:t>
      </w:r>
      <w:r w:rsidRPr="00D66CE0">
        <w:rPr>
          <w:sz w:val="26"/>
          <w:szCs w:val="26"/>
        </w:rPr>
        <w:t>n</w:t>
      </w:r>
      <w:r w:rsidRPr="00D66CE0">
        <w:rPr>
          <w:spacing w:val="-3"/>
          <w:sz w:val="26"/>
          <w:szCs w:val="26"/>
        </w:rPr>
        <w:t>h</w:t>
      </w:r>
      <w:r w:rsidRPr="00D66CE0">
        <w:rPr>
          <w:spacing w:val="2"/>
          <w:sz w:val="26"/>
          <w:szCs w:val="26"/>
        </w:rPr>
        <w:t>i</w:t>
      </w:r>
      <w:r w:rsidRPr="00D66CE0">
        <w:rPr>
          <w:sz w:val="26"/>
          <w:szCs w:val="26"/>
        </w:rPr>
        <w:t>ệm</w:t>
      </w:r>
      <w:r w:rsidRPr="00D66CE0">
        <w:rPr>
          <w:spacing w:val="1"/>
          <w:sz w:val="26"/>
          <w:szCs w:val="26"/>
        </w:rPr>
        <w:t xml:space="preserve"> </w:t>
      </w:r>
      <w:r w:rsidRPr="00D66CE0">
        <w:rPr>
          <w:sz w:val="26"/>
          <w:szCs w:val="26"/>
        </w:rPr>
        <w:t>pháp</w:t>
      </w:r>
      <w:r w:rsidRPr="00D66CE0">
        <w:rPr>
          <w:spacing w:val="3"/>
          <w:sz w:val="26"/>
          <w:szCs w:val="26"/>
        </w:rPr>
        <w:t xml:space="preserve"> </w:t>
      </w:r>
      <w:r w:rsidRPr="00D66CE0">
        <w:rPr>
          <w:spacing w:val="-3"/>
          <w:sz w:val="26"/>
          <w:szCs w:val="26"/>
        </w:rPr>
        <w:t>l</w:t>
      </w:r>
      <w:r w:rsidRPr="00D66CE0">
        <w:rPr>
          <w:sz w:val="26"/>
          <w:szCs w:val="26"/>
        </w:rPr>
        <w:t>ý</w:t>
      </w:r>
      <w:r w:rsidRPr="00D66CE0">
        <w:rPr>
          <w:spacing w:val="1"/>
          <w:sz w:val="26"/>
          <w:szCs w:val="26"/>
        </w:rPr>
        <w:t xml:space="preserve"> </w:t>
      </w:r>
      <w:r w:rsidRPr="00D66CE0">
        <w:rPr>
          <w:spacing w:val="2"/>
          <w:w w:val="102"/>
          <w:sz w:val="26"/>
          <w:szCs w:val="26"/>
        </w:rPr>
        <w:t>t</w:t>
      </w:r>
      <w:r w:rsidRPr="00D66CE0">
        <w:rPr>
          <w:spacing w:val="-2"/>
          <w:w w:val="101"/>
          <w:sz w:val="26"/>
          <w:szCs w:val="26"/>
        </w:rPr>
        <w:t>h</w:t>
      </w:r>
      <w:r w:rsidRPr="00D66CE0">
        <w:rPr>
          <w:spacing w:val="2"/>
          <w:w w:val="102"/>
          <w:sz w:val="26"/>
          <w:szCs w:val="26"/>
        </w:rPr>
        <w:t>e</w:t>
      </w:r>
      <w:r w:rsidRPr="00D66CE0">
        <w:rPr>
          <w:w w:val="101"/>
          <w:sz w:val="26"/>
          <w:szCs w:val="26"/>
        </w:rPr>
        <w:t>o</w:t>
      </w:r>
    </w:p>
    <w:p w14:paraId="48078B75" w14:textId="77777777" w:rsidR="00315326" w:rsidRPr="00D66CE0" w:rsidRDefault="00315326" w:rsidP="00D66CE0">
      <w:pPr>
        <w:spacing w:line="276" w:lineRule="auto"/>
        <w:ind w:left="118"/>
        <w:jc w:val="both"/>
        <w:rPr>
          <w:sz w:val="26"/>
          <w:szCs w:val="26"/>
        </w:rPr>
      </w:pPr>
      <w:r w:rsidRPr="00D66CE0">
        <w:rPr>
          <w:position w:val="-1"/>
          <w:sz w:val="26"/>
          <w:szCs w:val="26"/>
        </w:rPr>
        <w:t>q</w:t>
      </w:r>
      <w:r w:rsidRPr="00D66CE0">
        <w:rPr>
          <w:spacing w:val="-2"/>
          <w:position w:val="-1"/>
          <w:sz w:val="26"/>
          <w:szCs w:val="26"/>
        </w:rPr>
        <w:t>u</w:t>
      </w:r>
      <w:r w:rsidRPr="00D66CE0">
        <w:rPr>
          <w:position w:val="-1"/>
          <w:sz w:val="26"/>
          <w:szCs w:val="26"/>
        </w:rPr>
        <w:t>y</w:t>
      </w:r>
      <w:r w:rsidRPr="00D66CE0">
        <w:rPr>
          <w:spacing w:val="9"/>
          <w:position w:val="-1"/>
          <w:sz w:val="26"/>
          <w:szCs w:val="26"/>
        </w:rPr>
        <w:t xml:space="preserve"> </w:t>
      </w:r>
      <w:r w:rsidRPr="00D66CE0">
        <w:rPr>
          <w:spacing w:val="-2"/>
          <w:position w:val="-1"/>
          <w:sz w:val="26"/>
          <w:szCs w:val="26"/>
        </w:rPr>
        <w:t>đ</w:t>
      </w:r>
      <w:r w:rsidRPr="00D66CE0">
        <w:rPr>
          <w:position w:val="-1"/>
          <w:sz w:val="26"/>
          <w:szCs w:val="26"/>
        </w:rPr>
        <w:t>ịnh</w:t>
      </w:r>
      <w:r w:rsidRPr="00D66CE0">
        <w:rPr>
          <w:spacing w:val="5"/>
          <w:position w:val="-1"/>
          <w:sz w:val="26"/>
          <w:szCs w:val="26"/>
        </w:rPr>
        <w:t xml:space="preserve"> </w:t>
      </w:r>
      <w:r w:rsidRPr="00D66CE0">
        <w:rPr>
          <w:position w:val="-1"/>
          <w:sz w:val="26"/>
          <w:szCs w:val="26"/>
        </w:rPr>
        <w:t>của</w:t>
      </w:r>
      <w:r w:rsidRPr="00D66CE0">
        <w:rPr>
          <w:spacing w:val="8"/>
          <w:position w:val="-1"/>
          <w:sz w:val="26"/>
          <w:szCs w:val="26"/>
        </w:rPr>
        <w:t xml:space="preserve"> </w:t>
      </w:r>
      <w:r w:rsidRPr="00D66CE0">
        <w:rPr>
          <w:spacing w:val="-2"/>
          <w:position w:val="-1"/>
          <w:sz w:val="26"/>
          <w:szCs w:val="26"/>
        </w:rPr>
        <w:t>p</w:t>
      </w:r>
      <w:r w:rsidRPr="00D66CE0">
        <w:rPr>
          <w:position w:val="-1"/>
          <w:sz w:val="26"/>
          <w:szCs w:val="26"/>
        </w:rPr>
        <w:t>háp</w:t>
      </w:r>
      <w:r w:rsidRPr="00D66CE0">
        <w:rPr>
          <w:spacing w:val="5"/>
          <w:position w:val="-1"/>
          <w:sz w:val="26"/>
          <w:szCs w:val="26"/>
        </w:rPr>
        <w:t xml:space="preserve"> </w:t>
      </w:r>
      <w:r w:rsidRPr="00D66CE0">
        <w:rPr>
          <w:spacing w:val="2"/>
          <w:w w:val="102"/>
          <w:position w:val="-1"/>
          <w:sz w:val="26"/>
          <w:szCs w:val="26"/>
        </w:rPr>
        <w:t>l</w:t>
      </w:r>
      <w:r w:rsidRPr="00D66CE0">
        <w:rPr>
          <w:spacing w:val="-2"/>
          <w:w w:val="101"/>
          <w:position w:val="-1"/>
          <w:sz w:val="26"/>
          <w:szCs w:val="26"/>
        </w:rPr>
        <w:t>u</w:t>
      </w:r>
      <w:r w:rsidRPr="00D66CE0">
        <w:rPr>
          <w:spacing w:val="2"/>
          <w:w w:val="102"/>
          <w:position w:val="-1"/>
          <w:sz w:val="26"/>
          <w:szCs w:val="26"/>
        </w:rPr>
        <w:t>ậ</w:t>
      </w:r>
      <w:r w:rsidRPr="00D66CE0">
        <w:rPr>
          <w:w w:val="101"/>
          <w:position w:val="-1"/>
          <w:sz w:val="26"/>
          <w:szCs w:val="26"/>
        </w:rPr>
        <w:t>t.</w:t>
      </w:r>
    </w:p>
    <w:p w14:paraId="647DD521" w14:textId="77777777" w:rsidR="00315326" w:rsidRPr="00D66CE0" w:rsidRDefault="00315326" w:rsidP="00315326">
      <w:pPr>
        <w:spacing w:before="59"/>
        <w:ind w:left="4319"/>
        <w:rPr>
          <w:sz w:val="26"/>
          <w:szCs w:val="26"/>
        </w:rPr>
      </w:pPr>
      <w:r w:rsidRPr="00D66CE0">
        <w:rPr>
          <w:b/>
          <w:spacing w:val="-1"/>
          <w:sz w:val="26"/>
          <w:szCs w:val="26"/>
        </w:rPr>
        <w:t>Đ</w:t>
      </w:r>
      <w:r w:rsidRPr="00D66CE0">
        <w:rPr>
          <w:b/>
          <w:spacing w:val="4"/>
          <w:sz w:val="26"/>
          <w:szCs w:val="26"/>
        </w:rPr>
        <w:t>Ạ</w:t>
      </w:r>
      <w:r w:rsidRPr="00D66CE0">
        <w:rPr>
          <w:b/>
          <w:sz w:val="26"/>
          <w:szCs w:val="26"/>
        </w:rPr>
        <w:t>I</w:t>
      </w:r>
      <w:r w:rsidRPr="00D66CE0">
        <w:rPr>
          <w:b/>
          <w:spacing w:val="5"/>
          <w:sz w:val="26"/>
          <w:szCs w:val="26"/>
        </w:rPr>
        <w:t xml:space="preserve"> </w:t>
      </w:r>
      <w:r w:rsidRPr="00D66CE0">
        <w:rPr>
          <w:b/>
          <w:sz w:val="26"/>
          <w:szCs w:val="26"/>
        </w:rPr>
        <w:t>DIỆN</w:t>
      </w:r>
      <w:r w:rsidRPr="00D66CE0">
        <w:rPr>
          <w:b/>
          <w:spacing w:val="10"/>
          <w:sz w:val="26"/>
          <w:szCs w:val="26"/>
        </w:rPr>
        <w:t xml:space="preserve"> </w:t>
      </w:r>
      <w:r w:rsidRPr="00D66CE0">
        <w:rPr>
          <w:b/>
          <w:sz w:val="26"/>
          <w:szCs w:val="26"/>
        </w:rPr>
        <w:t>HỢP</w:t>
      </w:r>
      <w:r w:rsidRPr="00D66CE0">
        <w:rPr>
          <w:b/>
          <w:spacing w:val="6"/>
          <w:sz w:val="26"/>
          <w:szCs w:val="26"/>
        </w:rPr>
        <w:t xml:space="preserve"> </w:t>
      </w:r>
      <w:r w:rsidRPr="00D66CE0">
        <w:rPr>
          <w:b/>
          <w:sz w:val="26"/>
          <w:szCs w:val="26"/>
        </w:rPr>
        <w:t>P</w:t>
      </w:r>
      <w:r w:rsidRPr="00D66CE0">
        <w:rPr>
          <w:b/>
          <w:spacing w:val="-3"/>
          <w:sz w:val="26"/>
          <w:szCs w:val="26"/>
        </w:rPr>
        <w:t>H</w:t>
      </w:r>
      <w:r w:rsidRPr="00D66CE0">
        <w:rPr>
          <w:b/>
          <w:sz w:val="26"/>
          <w:szCs w:val="26"/>
        </w:rPr>
        <w:t>ÁP</w:t>
      </w:r>
      <w:r w:rsidRPr="00D66CE0">
        <w:rPr>
          <w:b/>
          <w:spacing w:val="10"/>
          <w:sz w:val="26"/>
          <w:szCs w:val="26"/>
        </w:rPr>
        <w:t xml:space="preserve"> </w:t>
      </w:r>
      <w:r w:rsidRPr="00D66CE0">
        <w:rPr>
          <w:b/>
          <w:sz w:val="26"/>
          <w:szCs w:val="26"/>
        </w:rPr>
        <w:t>C</w:t>
      </w:r>
      <w:r w:rsidRPr="00D66CE0">
        <w:rPr>
          <w:b/>
          <w:spacing w:val="-2"/>
          <w:sz w:val="26"/>
          <w:szCs w:val="26"/>
        </w:rPr>
        <w:t>Ủ</w:t>
      </w:r>
      <w:r w:rsidRPr="00D66CE0">
        <w:rPr>
          <w:b/>
          <w:sz w:val="26"/>
          <w:szCs w:val="26"/>
        </w:rPr>
        <w:t>A</w:t>
      </w:r>
      <w:r w:rsidRPr="00D66CE0">
        <w:rPr>
          <w:b/>
          <w:spacing w:val="7"/>
          <w:sz w:val="26"/>
          <w:szCs w:val="26"/>
        </w:rPr>
        <w:t xml:space="preserve"> </w:t>
      </w:r>
      <w:r w:rsidRPr="00D66CE0">
        <w:rPr>
          <w:b/>
          <w:sz w:val="26"/>
          <w:szCs w:val="26"/>
        </w:rPr>
        <w:t>NHÀ</w:t>
      </w:r>
      <w:r w:rsidRPr="00D66CE0">
        <w:rPr>
          <w:b/>
          <w:spacing w:val="9"/>
          <w:sz w:val="26"/>
          <w:szCs w:val="26"/>
        </w:rPr>
        <w:t xml:space="preserve"> THẦU</w:t>
      </w:r>
    </w:p>
    <w:p w14:paraId="716AB56B" w14:textId="77777777" w:rsidR="00AB6BA3" w:rsidRPr="000D29E7" w:rsidRDefault="00AB6BA3" w:rsidP="00C177B8">
      <w:pPr>
        <w:spacing w:line="351" w:lineRule="auto"/>
        <w:ind w:left="110" w:right="6335"/>
        <w:rPr>
          <w:spacing w:val="-2"/>
          <w:w w:val="101"/>
          <w:sz w:val="26"/>
          <w:szCs w:val="26"/>
        </w:rPr>
      </w:pPr>
    </w:p>
    <w:p w14:paraId="548CC165" w14:textId="77777777" w:rsidR="00AB6BA3" w:rsidRPr="000D29E7" w:rsidRDefault="00AB6BA3" w:rsidP="00C177B8">
      <w:pPr>
        <w:spacing w:line="351" w:lineRule="auto"/>
        <w:ind w:left="110" w:right="6335"/>
        <w:rPr>
          <w:spacing w:val="-2"/>
          <w:w w:val="101"/>
          <w:sz w:val="24"/>
          <w:szCs w:val="24"/>
        </w:rPr>
      </w:pPr>
    </w:p>
    <w:p w14:paraId="69523574" w14:textId="77777777" w:rsidR="00AB6BA3" w:rsidRPr="000D29E7" w:rsidRDefault="00AB6BA3" w:rsidP="00C177B8">
      <w:pPr>
        <w:spacing w:line="351" w:lineRule="auto"/>
        <w:ind w:left="110" w:right="6335"/>
        <w:rPr>
          <w:spacing w:val="-2"/>
          <w:w w:val="101"/>
          <w:sz w:val="24"/>
          <w:szCs w:val="24"/>
        </w:rPr>
      </w:pPr>
    </w:p>
    <w:p w14:paraId="11D990EA" w14:textId="77777777" w:rsidR="00AB6BA3" w:rsidRPr="000D29E7" w:rsidRDefault="00AB6BA3" w:rsidP="00C177B8">
      <w:pPr>
        <w:spacing w:line="351" w:lineRule="auto"/>
        <w:ind w:left="110" w:right="6335"/>
        <w:rPr>
          <w:spacing w:val="-2"/>
          <w:w w:val="101"/>
          <w:sz w:val="24"/>
          <w:szCs w:val="24"/>
        </w:rPr>
      </w:pPr>
    </w:p>
    <w:p w14:paraId="4E552421" w14:textId="5BDEC2AA" w:rsidR="002227EE" w:rsidRPr="000D29E7" w:rsidRDefault="002227EE" w:rsidP="00315326">
      <w:pPr>
        <w:spacing w:before="59"/>
        <w:rPr>
          <w:sz w:val="24"/>
          <w:szCs w:val="24"/>
        </w:rPr>
      </w:pPr>
    </w:p>
    <w:sectPr w:rsidR="002227EE" w:rsidRPr="000D29E7" w:rsidSect="009E4022">
      <w:pgSz w:w="12240" w:h="15840"/>
      <w:pgMar w:top="540" w:right="720" w:bottom="63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9898" w14:textId="77777777" w:rsidR="009066DC" w:rsidRDefault="009066DC" w:rsidP="00315326">
      <w:r>
        <w:separator/>
      </w:r>
    </w:p>
  </w:endnote>
  <w:endnote w:type="continuationSeparator" w:id="0">
    <w:p w14:paraId="1D39C00D" w14:textId="77777777" w:rsidR="009066DC" w:rsidRDefault="009066DC" w:rsidP="0031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5147" w14:textId="77777777" w:rsidR="009066DC" w:rsidRDefault="009066DC" w:rsidP="00315326">
      <w:r>
        <w:separator/>
      </w:r>
    </w:p>
  </w:footnote>
  <w:footnote w:type="continuationSeparator" w:id="0">
    <w:p w14:paraId="4459DE59" w14:textId="77777777" w:rsidR="009066DC" w:rsidRDefault="009066DC" w:rsidP="00315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B1E5BA"/>
    <w:multiLevelType w:val="singleLevel"/>
    <w:tmpl w:val="F9B1E5BA"/>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1" w15:restartNumberingAfterBreak="0">
    <w:nsid w:val="07127C49"/>
    <w:multiLevelType w:val="multilevel"/>
    <w:tmpl w:val="83F262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5B7328C"/>
    <w:multiLevelType w:val="hybridMultilevel"/>
    <w:tmpl w:val="524CB9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C0B7B"/>
    <w:multiLevelType w:val="hybridMultilevel"/>
    <w:tmpl w:val="EDC41D46"/>
    <w:lvl w:ilvl="0" w:tplc="8AC424A4">
      <w:numFmt w:val="bullet"/>
      <w:lvlText w:val=""/>
      <w:lvlJc w:val="left"/>
      <w:pPr>
        <w:ind w:left="920" w:hanging="360"/>
      </w:pPr>
      <w:rPr>
        <w:rFonts w:ascii="Symbol" w:eastAsia="Times New Roman" w:hAnsi="Symbol"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349F78DC"/>
    <w:multiLevelType w:val="hybridMultilevel"/>
    <w:tmpl w:val="A6E08676"/>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 w15:restartNumberingAfterBreak="0">
    <w:nsid w:val="376677CA"/>
    <w:multiLevelType w:val="hybridMultilevel"/>
    <w:tmpl w:val="7254A342"/>
    <w:lvl w:ilvl="0" w:tplc="87844FD0">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235242E"/>
    <w:multiLevelType w:val="hybridMultilevel"/>
    <w:tmpl w:val="7D7ED06E"/>
    <w:lvl w:ilvl="0" w:tplc="CD2E00FA">
      <w:start w:val="1"/>
      <w:numFmt w:val="decimal"/>
      <w:lvlText w:val="%1."/>
      <w:lvlJc w:val="left"/>
      <w:pPr>
        <w:ind w:left="1013" w:hanging="360"/>
      </w:pPr>
      <w:rPr>
        <w:rFonts w:ascii="Times New Roman" w:eastAsia="Times New Roman" w:hAnsi="Times New Roman" w:cs="Times New Roman"/>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7" w15:restartNumberingAfterBreak="0">
    <w:nsid w:val="4DAC01C4"/>
    <w:multiLevelType w:val="hybridMultilevel"/>
    <w:tmpl w:val="7EC830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01118"/>
    <w:multiLevelType w:val="hybridMultilevel"/>
    <w:tmpl w:val="68C6DB72"/>
    <w:lvl w:ilvl="0" w:tplc="706669E2">
      <w:numFmt w:val="bullet"/>
      <w:lvlText w:val="-"/>
      <w:lvlJc w:val="left"/>
      <w:pPr>
        <w:ind w:left="1287" w:hanging="360"/>
      </w:pPr>
      <w:rPr>
        <w:rFonts w:ascii="Times New Roman" w:eastAsia="Times New Roman" w:hAnsi="Times New Roman" w:cs="Times New Roman" w:hint="default"/>
        <w:w w:val="99"/>
        <w:sz w:val="26"/>
        <w:szCs w:val="26"/>
        <w:lang w:eastAsia="en-US" w:bidi="ar-SA"/>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num w:numId="1" w16cid:durableId="1847285329">
    <w:abstractNumId w:val="1"/>
  </w:num>
  <w:num w:numId="2" w16cid:durableId="1569849794">
    <w:abstractNumId w:val="7"/>
  </w:num>
  <w:num w:numId="3" w16cid:durableId="926228548">
    <w:abstractNumId w:val="2"/>
  </w:num>
  <w:num w:numId="4" w16cid:durableId="1128544029">
    <w:abstractNumId w:val="4"/>
  </w:num>
  <w:num w:numId="5" w16cid:durableId="518197944">
    <w:abstractNumId w:val="3"/>
  </w:num>
  <w:num w:numId="6" w16cid:durableId="957179999">
    <w:abstractNumId w:val="5"/>
  </w:num>
  <w:num w:numId="7" w16cid:durableId="567617459">
    <w:abstractNumId w:val="8"/>
  </w:num>
  <w:num w:numId="8" w16cid:durableId="715548521">
    <w:abstractNumId w:val="0"/>
  </w:num>
  <w:num w:numId="9" w16cid:durableId="1322080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EE"/>
    <w:rsid w:val="00031940"/>
    <w:rsid w:val="00040688"/>
    <w:rsid w:val="00050D5B"/>
    <w:rsid w:val="00062733"/>
    <w:rsid w:val="00083F61"/>
    <w:rsid w:val="000871D1"/>
    <w:rsid w:val="000C2080"/>
    <w:rsid w:val="000D29E7"/>
    <w:rsid w:val="000D6F5A"/>
    <w:rsid w:val="000E6400"/>
    <w:rsid w:val="0010276B"/>
    <w:rsid w:val="00106713"/>
    <w:rsid w:val="00116159"/>
    <w:rsid w:val="00117767"/>
    <w:rsid w:val="001206D5"/>
    <w:rsid w:val="00120F28"/>
    <w:rsid w:val="00134237"/>
    <w:rsid w:val="00150C01"/>
    <w:rsid w:val="00156FCA"/>
    <w:rsid w:val="0017066A"/>
    <w:rsid w:val="00173D15"/>
    <w:rsid w:val="0019404F"/>
    <w:rsid w:val="001C1D56"/>
    <w:rsid w:val="001F0A46"/>
    <w:rsid w:val="00214417"/>
    <w:rsid w:val="002227EE"/>
    <w:rsid w:val="002543CB"/>
    <w:rsid w:val="00271271"/>
    <w:rsid w:val="00287385"/>
    <w:rsid w:val="00295441"/>
    <w:rsid w:val="002B0B59"/>
    <w:rsid w:val="002B10CF"/>
    <w:rsid w:val="002B1757"/>
    <w:rsid w:val="002B3468"/>
    <w:rsid w:val="002E37D2"/>
    <w:rsid w:val="002F3E7D"/>
    <w:rsid w:val="002F45C2"/>
    <w:rsid w:val="00300191"/>
    <w:rsid w:val="00300A9F"/>
    <w:rsid w:val="003123E5"/>
    <w:rsid w:val="0031501B"/>
    <w:rsid w:val="00315326"/>
    <w:rsid w:val="0031635F"/>
    <w:rsid w:val="00321312"/>
    <w:rsid w:val="0032212E"/>
    <w:rsid w:val="00346FE6"/>
    <w:rsid w:val="003521A8"/>
    <w:rsid w:val="00374661"/>
    <w:rsid w:val="003950FA"/>
    <w:rsid w:val="00397FE5"/>
    <w:rsid w:val="003D3160"/>
    <w:rsid w:val="003E051A"/>
    <w:rsid w:val="003E693E"/>
    <w:rsid w:val="003F2C65"/>
    <w:rsid w:val="003F7C08"/>
    <w:rsid w:val="004016E3"/>
    <w:rsid w:val="00416242"/>
    <w:rsid w:val="00433E37"/>
    <w:rsid w:val="00466E79"/>
    <w:rsid w:val="004A0E7C"/>
    <w:rsid w:val="004A0F47"/>
    <w:rsid w:val="004A2099"/>
    <w:rsid w:val="004C7798"/>
    <w:rsid w:val="004F56BC"/>
    <w:rsid w:val="00523320"/>
    <w:rsid w:val="005240D7"/>
    <w:rsid w:val="00527882"/>
    <w:rsid w:val="005301E2"/>
    <w:rsid w:val="0053265B"/>
    <w:rsid w:val="00552557"/>
    <w:rsid w:val="00560AC7"/>
    <w:rsid w:val="00577663"/>
    <w:rsid w:val="005C5697"/>
    <w:rsid w:val="005E3280"/>
    <w:rsid w:val="005F2D64"/>
    <w:rsid w:val="00606721"/>
    <w:rsid w:val="00610669"/>
    <w:rsid w:val="00630F9E"/>
    <w:rsid w:val="00645E7C"/>
    <w:rsid w:val="00653259"/>
    <w:rsid w:val="0066052D"/>
    <w:rsid w:val="00694168"/>
    <w:rsid w:val="006A4319"/>
    <w:rsid w:val="006B10A4"/>
    <w:rsid w:val="006B5F98"/>
    <w:rsid w:val="006C2EB0"/>
    <w:rsid w:val="006C6FB1"/>
    <w:rsid w:val="006F5C14"/>
    <w:rsid w:val="007018A3"/>
    <w:rsid w:val="00714082"/>
    <w:rsid w:val="00755080"/>
    <w:rsid w:val="00761645"/>
    <w:rsid w:val="00770E3F"/>
    <w:rsid w:val="007C1FBF"/>
    <w:rsid w:val="007C54FD"/>
    <w:rsid w:val="007C5787"/>
    <w:rsid w:val="007F3322"/>
    <w:rsid w:val="0081579D"/>
    <w:rsid w:val="0082724D"/>
    <w:rsid w:val="0083389D"/>
    <w:rsid w:val="00880B2A"/>
    <w:rsid w:val="00895BD5"/>
    <w:rsid w:val="008B5581"/>
    <w:rsid w:val="008C430A"/>
    <w:rsid w:val="008D7B62"/>
    <w:rsid w:val="008E5A45"/>
    <w:rsid w:val="00902DF5"/>
    <w:rsid w:val="009066DC"/>
    <w:rsid w:val="00912C77"/>
    <w:rsid w:val="0091667A"/>
    <w:rsid w:val="00933D52"/>
    <w:rsid w:val="00934594"/>
    <w:rsid w:val="00961F73"/>
    <w:rsid w:val="0096546D"/>
    <w:rsid w:val="0097235B"/>
    <w:rsid w:val="009726A1"/>
    <w:rsid w:val="00993F22"/>
    <w:rsid w:val="009B4ACB"/>
    <w:rsid w:val="009C79DD"/>
    <w:rsid w:val="009C7C6D"/>
    <w:rsid w:val="009E35EC"/>
    <w:rsid w:val="009E4022"/>
    <w:rsid w:val="009E518B"/>
    <w:rsid w:val="009F0645"/>
    <w:rsid w:val="00A060AE"/>
    <w:rsid w:val="00A16CE2"/>
    <w:rsid w:val="00A605D5"/>
    <w:rsid w:val="00A74578"/>
    <w:rsid w:val="00A879E2"/>
    <w:rsid w:val="00A9405E"/>
    <w:rsid w:val="00AA0E29"/>
    <w:rsid w:val="00AA1599"/>
    <w:rsid w:val="00AA5519"/>
    <w:rsid w:val="00AB0D04"/>
    <w:rsid w:val="00AB6BA3"/>
    <w:rsid w:val="00AD6D7C"/>
    <w:rsid w:val="00B2379C"/>
    <w:rsid w:val="00B35CDF"/>
    <w:rsid w:val="00B36B4E"/>
    <w:rsid w:val="00B42424"/>
    <w:rsid w:val="00B54609"/>
    <w:rsid w:val="00B707D1"/>
    <w:rsid w:val="00BB11EA"/>
    <w:rsid w:val="00BC17EF"/>
    <w:rsid w:val="00BD5CB9"/>
    <w:rsid w:val="00C05C56"/>
    <w:rsid w:val="00C13E9E"/>
    <w:rsid w:val="00C177B8"/>
    <w:rsid w:val="00C57509"/>
    <w:rsid w:val="00C614C7"/>
    <w:rsid w:val="00C65474"/>
    <w:rsid w:val="00C7286E"/>
    <w:rsid w:val="00C728EF"/>
    <w:rsid w:val="00C91EDD"/>
    <w:rsid w:val="00CC183C"/>
    <w:rsid w:val="00CD2EC0"/>
    <w:rsid w:val="00CF2155"/>
    <w:rsid w:val="00D546E2"/>
    <w:rsid w:val="00D55236"/>
    <w:rsid w:val="00D66CE0"/>
    <w:rsid w:val="00D80A14"/>
    <w:rsid w:val="00D86448"/>
    <w:rsid w:val="00D92F95"/>
    <w:rsid w:val="00DA74D8"/>
    <w:rsid w:val="00DE3CC1"/>
    <w:rsid w:val="00E0103C"/>
    <w:rsid w:val="00E02959"/>
    <w:rsid w:val="00E03EA0"/>
    <w:rsid w:val="00E421CE"/>
    <w:rsid w:val="00E525CF"/>
    <w:rsid w:val="00E542B7"/>
    <w:rsid w:val="00E55CBD"/>
    <w:rsid w:val="00E901AF"/>
    <w:rsid w:val="00EB3E69"/>
    <w:rsid w:val="00ED3ED6"/>
    <w:rsid w:val="00ED4483"/>
    <w:rsid w:val="00EE06C6"/>
    <w:rsid w:val="00EE475E"/>
    <w:rsid w:val="00F211B4"/>
    <w:rsid w:val="00F325D9"/>
    <w:rsid w:val="00F41F54"/>
    <w:rsid w:val="00F42AC0"/>
    <w:rsid w:val="00F4499B"/>
    <w:rsid w:val="00F56C2D"/>
    <w:rsid w:val="00F668E2"/>
    <w:rsid w:val="00F8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A0750"/>
  <w15:docId w15:val="{24319BE3-91DD-4C29-BA21-87956BD3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5F"/>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55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80"/>
    <w:rPr>
      <w:rFonts w:ascii="Segoe UI" w:hAnsi="Segoe UI" w:cs="Segoe UI"/>
      <w:sz w:val="18"/>
      <w:szCs w:val="1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7286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55236"/>
  </w:style>
  <w:style w:type="paragraph" w:styleId="Header">
    <w:name w:val="header"/>
    <w:basedOn w:val="Normal"/>
    <w:link w:val="HeaderChar"/>
    <w:uiPriority w:val="99"/>
    <w:unhideWhenUsed/>
    <w:rsid w:val="00315326"/>
    <w:pPr>
      <w:tabs>
        <w:tab w:val="center" w:pos="4680"/>
        <w:tab w:val="right" w:pos="9360"/>
      </w:tabs>
    </w:pPr>
  </w:style>
  <w:style w:type="character" w:customStyle="1" w:styleId="HeaderChar">
    <w:name w:val="Header Char"/>
    <w:basedOn w:val="DefaultParagraphFont"/>
    <w:link w:val="Header"/>
    <w:uiPriority w:val="99"/>
    <w:rsid w:val="00315326"/>
  </w:style>
  <w:style w:type="paragraph" w:styleId="Footer">
    <w:name w:val="footer"/>
    <w:basedOn w:val="Normal"/>
    <w:link w:val="FooterChar"/>
    <w:uiPriority w:val="99"/>
    <w:unhideWhenUsed/>
    <w:rsid w:val="00315326"/>
    <w:pPr>
      <w:tabs>
        <w:tab w:val="center" w:pos="4680"/>
        <w:tab w:val="right" w:pos="9360"/>
      </w:tabs>
    </w:pPr>
  </w:style>
  <w:style w:type="character" w:customStyle="1" w:styleId="FooterChar">
    <w:name w:val="Footer Char"/>
    <w:basedOn w:val="DefaultParagraphFont"/>
    <w:link w:val="Footer"/>
    <w:uiPriority w:val="99"/>
    <w:rsid w:val="0031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2D20-3CF0-4FF2-8844-3D8734BC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VTTBYV - Hoà</dc:creator>
  <cp:lastModifiedBy>Administrator</cp:lastModifiedBy>
  <cp:revision>12</cp:revision>
  <cp:lastPrinted>2024-11-12T07:46:00Z</cp:lastPrinted>
  <dcterms:created xsi:type="dcterms:W3CDTF">2026-02-26T02:36:00Z</dcterms:created>
  <dcterms:modified xsi:type="dcterms:W3CDTF">2026-03-02T01:18:00Z</dcterms:modified>
</cp:coreProperties>
</file>