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A831" w14:textId="77777777" w:rsidR="00920BF7" w:rsidRPr="00AE597B" w:rsidRDefault="00000000" w:rsidP="00B85F06">
      <w:pPr>
        <w:pStyle w:val="Heading1"/>
        <w:shd w:val="clear" w:color="auto" w:fill="FFFFFF"/>
        <w:spacing w:before="0" w:after="0" w:line="360" w:lineRule="exact"/>
        <w:rPr>
          <w:sz w:val="26"/>
          <w:szCs w:val="26"/>
          <w:lang w:val="es-ES"/>
        </w:rPr>
      </w:pPr>
      <w:bookmarkStart w:id="0" w:name="_Toc154510932"/>
      <w:bookmarkStart w:id="1" w:name="_Hlk174546116"/>
      <w:r w:rsidRPr="00AE597B">
        <w:rPr>
          <w:sz w:val="26"/>
          <w:szCs w:val="26"/>
          <w:lang w:val="it-IT"/>
        </w:rPr>
        <w:t xml:space="preserve">PHẦN 2. ĐIỀU </w:t>
      </w:r>
      <w:r w:rsidRPr="00AE597B">
        <w:rPr>
          <w:sz w:val="26"/>
          <w:szCs w:val="26"/>
          <w:lang w:val="es-ES"/>
        </w:rPr>
        <w:t>KHOẢN THAM CHIẾU</w:t>
      </w:r>
      <w:bookmarkEnd w:id="0"/>
    </w:p>
    <w:p w14:paraId="2C715883" w14:textId="77777777" w:rsidR="00920BF7" w:rsidRPr="00AE597B" w:rsidRDefault="00000000" w:rsidP="00B85F06">
      <w:pPr>
        <w:pStyle w:val="Heading1"/>
        <w:shd w:val="clear" w:color="auto" w:fill="FFFFFF"/>
        <w:spacing w:before="0" w:after="0" w:line="360" w:lineRule="exact"/>
        <w:rPr>
          <w:sz w:val="26"/>
          <w:szCs w:val="26"/>
          <w:lang w:val="es-ES"/>
        </w:rPr>
      </w:pPr>
      <w:bookmarkStart w:id="2" w:name="_Toc154510933"/>
      <w:r w:rsidRPr="00AE597B">
        <w:rPr>
          <w:sz w:val="26"/>
          <w:szCs w:val="26"/>
          <w:lang w:val="es-ES"/>
        </w:rPr>
        <w:t>CHƯƠNG V. ĐIỀU KHOẢN THAM CHIẾU</w:t>
      </w:r>
      <w:bookmarkEnd w:id="2"/>
    </w:p>
    <w:p w14:paraId="00FA2D78" w14:textId="77777777" w:rsidR="00920BF7" w:rsidRPr="00AE597B" w:rsidRDefault="00000000" w:rsidP="00B85F06">
      <w:pPr>
        <w:shd w:val="clear" w:color="auto" w:fill="FFFFFF"/>
        <w:spacing w:line="360" w:lineRule="exact"/>
        <w:ind w:firstLine="720"/>
        <w:rPr>
          <w:i/>
          <w:iCs/>
          <w:sz w:val="26"/>
          <w:szCs w:val="26"/>
          <w:lang w:val="it-IT"/>
        </w:rPr>
      </w:pPr>
      <w:r w:rsidRPr="00AE597B">
        <w:rPr>
          <w:bCs/>
          <w:i/>
          <w:iCs/>
          <w:sz w:val="26"/>
          <w:szCs w:val="26"/>
          <w:lang w:val="it-IT"/>
        </w:rPr>
        <w:t>“Điều khoản tham chiếu" bao gồm những nội dung chủ yếu sau:</w:t>
      </w:r>
    </w:p>
    <w:p w14:paraId="18AEF93D" w14:textId="77777777" w:rsidR="00516CF4" w:rsidRPr="00AE597B" w:rsidRDefault="00000000" w:rsidP="00B85F06">
      <w:pPr>
        <w:spacing w:line="360" w:lineRule="exact"/>
        <w:ind w:firstLine="567"/>
        <w:rPr>
          <w:b/>
          <w:bCs/>
          <w:sz w:val="26"/>
          <w:szCs w:val="26"/>
          <w:lang w:val="it-IT"/>
        </w:rPr>
      </w:pPr>
      <w:r w:rsidRPr="00AE597B">
        <w:rPr>
          <w:b/>
          <w:sz w:val="26"/>
          <w:szCs w:val="26"/>
          <w:lang w:val="it-IT"/>
        </w:rPr>
        <w:t>I. GIỚI THIỆU:</w:t>
      </w:r>
    </w:p>
    <w:p w14:paraId="0B9C45D2" w14:textId="77777777" w:rsidR="00516CF4" w:rsidRPr="00AE597B" w:rsidRDefault="00000000" w:rsidP="00B85F06">
      <w:pPr>
        <w:spacing w:line="360" w:lineRule="exact"/>
        <w:ind w:firstLine="567"/>
        <w:rPr>
          <w:b/>
          <w:iCs/>
          <w:sz w:val="26"/>
          <w:szCs w:val="26"/>
          <w:lang w:val="it-IT"/>
        </w:rPr>
      </w:pPr>
      <w:r w:rsidRPr="00AE597B">
        <w:rPr>
          <w:b/>
          <w:iCs/>
          <w:sz w:val="26"/>
          <w:szCs w:val="26"/>
          <w:lang w:val="it-IT"/>
        </w:rPr>
        <w:t>I.1. MÔ TẢ KHÁI QUÁT VỀ DỰ ÁN VÀ GÓI THẦU.</w:t>
      </w:r>
    </w:p>
    <w:p w14:paraId="4837B499" w14:textId="69A299D7" w:rsidR="00B25D8C" w:rsidRDefault="00000000" w:rsidP="00BA282D">
      <w:pPr>
        <w:spacing w:line="360" w:lineRule="exact"/>
        <w:ind w:firstLine="567"/>
        <w:rPr>
          <w:b/>
          <w:bCs/>
          <w:sz w:val="26"/>
          <w:szCs w:val="26"/>
          <w:lang w:val="it-IT"/>
        </w:rPr>
      </w:pPr>
      <w:r w:rsidRPr="00AE597B">
        <w:rPr>
          <w:b/>
          <w:bCs/>
          <w:sz w:val="26"/>
          <w:szCs w:val="26"/>
          <w:lang w:val="it-IT"/>
        </w:rPr>
        <w:t xml:space="preserve">I.1.1. </w:t>
      </w:r>
      <w:bookmarkStart w:id="3" w:name="_Toc32908444"/>
      <w:bookmarkStart w:id="4" w:name="_Toc32909153"/>
      <w:r w:rsidR="002423FA">
        <w:rPr>
          <w:b/>
          <w:bCs/>
          <w:sz w:val="26"/>
          <w:szCs w:val="26"/>
          <w:lang w:val="it-IT"/>
        </w:rPr>
        <w:t>Cơ sở lập</w:t>
      </w:r>
    </w:p>
    <w:p w14:paraId="5DD7B89B" w14:textId="4B3223A5" w:rsidR="002423FA" w:rsidRPr="002423FA" w:rsidRDefault="00000000" w:rsidP="002423FA">
      <w:pPr>
        <w:widowControl w:val="0"/>
        <w:spacing w:before="120"/>
        <w:ind w:firstLine="567"/>
        <w:jc w:val="both"/>
        <w:rPr>
          <w:iCs/>
          <w:sz w:val="26"/>
          <w:szCs w:val="26"/>
        </w:rPr>
      </w:pPr>
      <w:r w:rsidRPr="000124A1">
        <w:rPr>
          <w:iCs/>
          <w:sz w:val="26"/>
          <w:szCs w:val="26"/>
        </w:rPr>
        <w:t>-</w:t>
      </w:r>
      <w:r w:rsidRPr="000124A1">
        <w:rPr>
          <w:iCs/>
          <w:sz w:val="26"/>
          <w:szCs w:val="26"/>
        </w:rPr>
        <w:tab/>
      </w:r>
      <w:r w:rsidRPr="002423FA">
        <w:rPr>
          <w:iCs/>
          <w:sz w:val="26"/>
          <w:szCs w:val="26"/>
        </w:rPr>
        <w:t>Quyết định số 500/QĐ-TTg ngày 15/5/2023 của Thủ tướng Chính phủ về việc phê duyệt Quy hoạch phát triển điện lực quốc gia thời kỳ 2021-2030 tầm nhìn 2050 (Quy hoạch điện VIII);</w:t>
      </w:r>
    </w:p>
    <w:p w14:paraId="37D20BEB" w14:textId="77777777" w:rsidR="002423FA" w:rsidRPr="002423FA" w:rsidRDefault="00000000" w:rsidP="002423FA">
      <w:pPr>
        <w:widowControl w:val="0"/>
        <w:spacing w:before="120"/>
        <w:ind w:firstLine="567"/>
        <w:jc w:val="both"/>
        <w:rPr>
          <w:iCs/>
          <w:sz w:val="26"/>
          <w:szCs w:val="26"/>
        </w:rPr>
      </w:pPr>
      <w:r w:rsidRPr="002423FA">
        <w:rPr>
          <w:iCs/>
          <w:sz w:val="26"/>
          <w:szCs w:val="26"/>
        </w:rPr>
        <w:t>-</w:t>
      </w:r>
      <w:r w:rsidRPr="002423FA">
        <w:rPr>
          <w:iCs/>
          <w:sz w:val="26"/>
          <w:szCs w:val="26"/>
        </w:rPr>
        <w:tab/>
        <w:t>Quyết định số 262/QĐ-TTg ngày 01/4/2024 của Thủ tướng Chính phủ về việc phê duyệt Kế hoạch thực hiện Quy hoạch phát triển điện lực quốc gia thời kỳ 2021-2030 tầm nhìn 2050;</w:t>
      </w:r>
    </w:p>
    <w:p w14:paraId="102008A5" w14:textId="77777777" w:rsidR="002423FA" w:rsidRPr="002423FA" w:rsidRDefault="00000000" w:rsidP="002423FA">
      <w:pPr>
        <w:widowControl w:val="0"/>
        <w:spacing w:before="120"/>
        <w:ind w:firstLine="567"/>
        <w:jc w:val="both"/>
        <w:rPr>
          <w:iCs/>
          <w:sz w:val="26"/>
          <w:szCs w:val="26"/>
        </w:rPr>
      </w:pPr>
      <w:r w:rsidRPr="002423FA">
        <w:rPr>
          <w:iCs/>
          <w:sz w:val="26"/>
          <w:szCs w:val="26"/>
        </w:rPr>
        <w:t>-</w:t>
      </w:r>
      <w:r w:rsidRPr="002423FA">
        <w:rPr>
          <w:iCs/>
          <w:sz w:val="26"/>
          <w:szCs w:val="26"/>
        </w:rPr>
        <w:tab/>
        <w:t>Quyết định số 1735/QĐ-TTg ngày 29/12/2023 của Thủ tướng Chính phủ về việc phê duyệt Quy hoạch tỉnh Thái Bình thời kỳ 2021-2030, tầm nhìn đến năm 2050;</w:t>
      </w:r>
    </w:p>
    <w:p w14:paraId="37F8665A" w14:textId="77777777" w:rsidR="002423FA" w:rsidRPr="002423FA" w:rsidRDefault="00000000" w:rsidP="002423FA">
      <w:pPr>
        <w:widowControl w:val="0"/>
        <w:spacing w:before="120"/>
        <w:ind w:firstLine="567"/>
        <w:jc w:val="both"/>
        <w:rPr>
          <w:iCs/>
          <w:sz w:val="26"/>
          <w:szCs w:val="26"/>
        </w:rPr>
      </w:pPr>
      <w:r w:rsidRPr="002423FA">
        <w:rPr>
          <w:iCs/>
          <w:sz w:val="26"/>
          <w:szCs w:val="26"/>
        </w:rPr>
        <w:t>-</w:t>
      </w:r>
      <w:r w:rsidRPr="002423FA">
        <w:rPr>
          <w:iCs/>
          <w:sz w:val="26"/>
          <w:szCs w:val="26"/>
        </w:rPr>
        <w:tab/>
        <w:t>Quyết định số 33/QĐ-HĐTV ngày 06/02/2025 của Hội đồng thành viên Tổng công ty Truyền tải điện Quốc gia (EVNNPT) về việc giao quản lý dự án;</w:t>
      </w:r>
    </w:p>
    <w:p w14:paraId="4F7B5E51" w14:textId="77777777" w:rsidR="002423FA" w:rsidRPr="002423FA" w:rsidRDefault="00000000" w:rsidP="002423FA">
      <w:pPr>
        <w:widowControl w:val="0"/>
        <w:spacing w:before="120"/>
        <w:ind w:firstLine="567"/>
        <w:jc w:val="both"/>
        <w:rPr>
          <w:iCs/>
          <w:sz w:val="26"/>
          <w:szCs w:val="26"/>
        </w:rPr>
      </w:pPr>
      <w:r w:rsidRPr="002423FA">
        <w:rPr>
          <w:iCs/>
          <w:sz w:val="26"/>
          <w:szCs w:val="26"/>
        </w:rPr>
        <w:t>-</w:t>
      </w:r>
      <w:r w:rsidRPr="002423FA">
        <w:rPr>
          <w:iCs/>
          <w:sz w:val="26"/>
          <w:szCs w:val="26"/>
        </w:rPr>
        <w:tab/>
        <w:t>Luật Xây dựng số 50/2014/QH13 ngày 18/6/2014, luật Xây dựng sửa đổi bổ sung số 62/2020/QH14 ngày 17/06/2020;</w:t>
      </w:r>
    </w:p>
    <w:p w14:paraId="4ADE182D" w14:textId="77777777" w:rsidR="002423FA" w:rsidRPr="002423FA" w:rsidRDefault="00000000" w:rsidP="002423FA">
      <w:pPr>
        <w:widowControl w:val="0"/>
        <w:spacing w:before="120"/>
        <w:ind w:firstLine="567"/>
        <w:jc w:val="both"/>
        <w:rPr>
          <w:iCs/>
          <w:sz w:val="26"/>
          <w:szCs w:val="26"/>
        </w:rPr>
      </w:pPr>
      <w:r w:rsidRPr="002423FA">
        <w:rPr>
          <w:iCs/>
          <w:sz w:val="26"/>
          <w:szCs w:val="26"/>
        </w:rPr>
        <w:t>-</w:t>
      </w:r>
      <w:r w:rsidRPr="002423FA">
        <w:rPr>
          <w:iCs/>
          <w:sz w:val="26"/>
          <w:szCs w:val="26"/>
        </w:rPr>
        <w:tab/>
        <w:t>Luật số 57/2024/QH15 ngày 29/11/2024 sửa đổi, bổ sung một số điều của Luật quy hoạch, Luật Đầu tư, Luật Đầu tư theo phương thức đối tác công tư và Luật Đấu thầu;</w:t>
      </w:r>
    </w:p>
    <w:p w14:paraId="45524C84" w14:textId="77777777" w:rsidR="002423FA" w:rsidRPr="002423FA" w:rsidRDefault="00000000" w:rsidP="002423FA">
      <w:pPr>
        <w:widowControl w:val="0"/>
        <w:spacing w:before="120"/>
        <w:ind w:firstLine="567"/>
        <w:jc w:val="both"/>
        <w:rPr>
          <w:iCs/>
          <w:sz w:val="26"/>
          <w:szCs w:val="26"/>
        </w:rPr>
      </w:pPr>
      <w:r w:rsidRPr="002423FA">
        <w:rPr>
          <w:iCs/>
          <w:sz w:val="26"/>
          <w:szCs w:val="26"/>
        </w:rPr>
        <w:t>-</w:t>
      </w:r>
      <w:r w:rsidRPr="002423FA">
        <w:rPr>
          <w:iCs/>
          <w:sz w:val="26"/>
          <w:szCs w:val="26"/>
        </w:rPr>
        <w:tab/>
        <w:t>Nghị định số 15/2021/NĐ-CP ngày 03/03/2021 của Chính phủ về Quản lý dự án đầu tư xây dựng công trình.</w:t>
      </w:r>
    </w:p>
    <w:p w14:paraId="014E3973" w14:textId="77777777" w:rsidR="002423FA" w:rsidRPr="002423FA" w:rsidRDefault="00000000" w:rsidP="002423FA">
      <w:pPr>
        <w:widowControl w:val="0"/>
        <w:spacing w:before="120"/>
        <w:ind w:firstLine="567"/>
        <w:jc w:val="both"/>
        <w:rPr>
          <w:iCs/>
          <w:sz w:val="26"/>
          <w:szCs w:val="26"/>
        </w:rPr>
      </w:pPr>
      <w:r w:rsidRPr="002423FA">
        <w:rPr>
          <w:iCs/>
          <w:sz w:val="26"/>
          <w:szCs w:val="26"/>
        </w:rPr>
        <w:t>-</w:t>
      </w:r>
      <w:r w:rsidRPr="002423FA">
        <w:rPr>
          <w:iCs/>
          <w:sz w:val="26"/>
          <w:szCs w:val="26"/>
        </w:rPr>
        <w:tab/>
        <w:t>Nghị định 10/2021/NĐ-CP ngày 09/02/2021 của Chính Phủ về Quản lý chi phí đầu tư xây dựng công trình.</w:t>
      </w:r>
    </w:p>
    <w:p w14:paraId="30FEADEC" w14:textId="77777777" w:rsidR="002423FA" w:rsidRPr="002423FA" w:rsidRDefault="00000000" w:rsidP="002423FA">
      <w:pPr>
        <w:widowControl w:val="0"/>
        <w:spacing w:before="120"/>
        <w:ind w:firstLine="567"/>
        <w:jc w:val="both"/>
        <w:rPr>
          <w:iCs/>
          <w:sz w:val="26"/>
          <w:szCs w:val="26"/>
        </w:rPr>
      </w:pPr>
      <w:r w:rsidRPr="002423FA">
        <w:rPr>
          <w:iCs/>
          <w:sz w:val="26"/>
          <w:szCs w:val="26"/>
        </w:rPr>
        <w:t>-</w:t>
      </w:r>
      <w:r w:rsidRPr="002423FA">
        <w:rPr>
          <w:iCs/>
          <w:sz w:val="26"/>
          <w:szCs w:val="26"/>
        </w:rPr>
        <w:tab/>
        <w:t>Nghị định số 06/2021/NĐ-CP ngày 26/01/2021 của Chính phủ về quản lý chất lượng và bảo trì công trình xây dựng</w:t>
      </w:r>
    </w:p>
    <w:p w14:paraId="3562F29B" w14:textId="77777777" w:rsidR="002423FA" w:rsidRPr="002423FA" w:rsidRDefault="00000000" w:rsidP="002423FA">
      <w:pPr>
        <w:widowControl w:val="0"/>
        <w:spacing w:before="120"/>
        <w:ind w:firstLine="567"/>
        <w:jc w:val="both"/>
        <w:rPr>
          <w:iCs/>
          <w:sz w:val="26"/>
          <w:szCs w:val="26"/>
        </w:rPr>
      </w:pPr>
      <w:r w:rsidRPr="002423FA">
        <w:rPr>
          <w:iCs/>
          <w:sz w:val="26"/>
          <w:szCs w:val="26"/>
        </w:rPr>
        <w:t>-</w:t>
      </w:r>
      <w:r w:rsidRPr="002423FA">
        <w:rPr>
          <w:iCs/>
          <w:sz w:val="26"/>
          <w:szCs w:val="26"/>
        </w:rPr>
        <w:tab/>
        <w:t>Nghị định số 35/2023/NĐ-CP ngày 20/6/2023 của Chính phủ về việc Sửa đổi, bổ sung một số điều của các nghị định thuộc lĩnh vực quản lý nhà nước của Bộ xây dựng;</w:t>
      </w:r>
    </w:p>
    <w:p w14:paraId="5947C611" w14:textId="3001E84F" w:rsidR="00E763EC" w:rsidRPr="000124A1" w:rsidRDefault="00000000" w:rsidP="002423FA">
      <w:pPr>
        <w:widowControl w:val="0"/>
        <w:spacing w:before="120"/>
        <w:ind w:firstLine="567"/>
        <w:jc w:val="both"/>
        <w:rPr>
          <w:color w:val="000000" w:themeColor="text1"/>
          <w:sz w:val="26"/>
          <w:szCs w:val="26"/>
          <w:lang w:val="en-US"/>
        </w:rPr>
      </w:pPr>
      <w:r w:rsidRPr="002423FA">
        <w:rPr>
          <w:iCs/>
          <w:sz w:val="26"/>
          <w:szCs w:val="26"/>
        </w:rPr>
        <w:t>-</w:t>
      </w:r>
      <w:r w:rsidRPr="002423FA">
        <w:rPr>
          <w:iCs/>
          <w:sz w:val="26"/>
          <w:szCs w:val="26"/>
        </w:rPr>
        <w:tab/>
        <w:t>Nghị định số 175/NĐ-CP ngày 30/12/2024 của Chính phủ về việc Quy định chi tiết một số điều và biện pháp thi hành Luật Xây dựng về quản lý hoạt động xây dựng</w:t>
      </w:r>
      <w:r w:rsidRPr="000124A1">
        <w:rPr>
          <w:color w:val="000000" w:themeColor="text1"/>
          <w:sz w:val="26"/>
          <w:szCs w:val="26"/>
        </w:rPr>
        <w:t>.</w:t>
      </w:r>
    </w:p>
    <w:p w14:paraId="392AB18F" w14:textId="3651C163" w:rsidR="002423FA" w:rsidRDefault="00000000" w:rsidP="00E763EC">
      <w:pPr>
        <w:spacing w:line="360" w:lineRule="exact"/>
        <w:ind w:firstLine="567"/>
        <w:rPr>
          <w:b/>
          <w:bCs/>
          <w:spacing w:val="6"/>
          <w:sz w:val="26"/>
          <w:szCs w:val="26"/>
          <w:lang w:val="fr-FR"/>
        </w:rPr>
      </w:pPr>
      <w:r>
        <w:rPr>
          <w:b/>
          <w:bCs/>
          <w:spacing w:val="6"/>
          <w:sz w:val="26"/>
          <w:szCs w:val="26"/>
          <w:lang w:val="fr-FR"/>
        </w:rPr>
        <w:t>I.1.2. Mục tiêu xây dựng</w:t>
      </w:r>
    </w:p>
    <w:p w14:paraId="34BC3618" w14:textId="77777777" w:rsidR="002423FA" w:rsidRPr="002423FA" w:rsidRDefault="00000000" w:rsidP="002423FA">
      <w:pPr>
        <w:spacing w:line="360" w:lineRule="exact"/>
        <w:ind w:firstLine="567"/>
        <w:rPr>
          <w:spacing w:val="6"/>
          <w:sz w:val="26"/>
          <w:szCs w:val="26"/>
          <w:lang w:val="fr-FR"/>
        </w:rPr>
      </w:pPr>
      <w:r w:rsidRPr="002423FA">
        <w:rPr>
          <w:spacing w:val="6"/>
          <w:sz w:val="26"/>
          <w:szCs w:val="26"/>
          <w:lang w:val="fr-FR"/>
        </w:rPr>
        <w:t>-</w:t>
      </w:r>
      <w:r w:rsidRPr="002423FA">
        <w:rPr>
          <w:spacing w:val="6"/>
          <w:sz w:val="26"/>
          <w:szCs w:val="26"/>
          <w:lang w:val="fr-FR"/>
        </w:rPr>
        <w:tab/>
        <w:t>Đảm bảo chống quá tải, vận hành an toàn, tin cậy tại Trạm biến áp 220kV Vũ Thư hiện hữu.</w:t>
      </w:r>
    </w:p>
    <w:p w14:paraId="0DD9AF6E" w14:textId="0295BEB3" w:rsidR="002423FA" w:rsidRPr="002423FA" w:rsidRDefault="00000000" w:rsidP="002423FA">
      <w:pPr>
        <w:spacing w:line="360" w:lineRule="exact"/>
        <w:ind w:firstLine="567"/>
        <w:rPr>
          <w:spacing w:val="6"/>
          <w:sz w:val="26"/>
          <w:szCs w:val="26"/>
          <w:lang w:val="fr-FR"/>
        </w:rPr>
      </w:pPr>
      <w:r w:rsidRPr="002423FA">
        <w:rPr>
          <w:spacing w:val="6"/>
          <w:sz w:val="26"/>
          <w:szCs w:val="26"/>
          <w:lang w:val="fr-FR"/>
        </w:rPr>
        <w:t>-</w:t>
      </w:r>
      <w:r w:rsidRPr="002423FA">
        <w:rPr>
          <w:spacing w:val="6"/>
          <w:sz w:val="26"/>
          <w:szCs w:val="26"/>
          <w:lang w:val="fr-FR"/>
        </w:rPr>
        <w:tab/>
        <w:t>Đảm bảo cung cấp điện an toàn, liên tục cho phụ tải khu vực trong mọi chế độ vận hành.</w:t>
      </w:r>
    </w:p>
    <w:p w14:paraId="07438348" w14:textId="5431940C" w:rsidR="00CA33AF" w:rsidRPr="0000255B" w:rsidRDefault="00000000" w:rsidP="003F2F0E">
      <w:pPr>
        <w:pStyle w:val="Heading3"/>
        <w:widowControl w:val="0"/>
        <w:shd w:val="clear" w:color="800080" w:fill="auto"/>
        <w:spacing w:before="0" w:after="0" w:line="340" w:lineRule="exact"/>
        <w:jc w:val="both"/>
        <w:rPr>
          <w:spacing w:val="6"/>
          <w:sz w:val="26"/>
          <w:szCs w:val="26"/>
        </w:rPr>
      </w:pPr>
      <w:r w:rsidRPr="0000255B">
        <w:rPr>
          <w:spacing w:val="6"/>
          <w:sz w:val="26"/>
          <w:szCs w:val="26"/>
        </w:rPr>
        <w:t>I.1.</w:t>
      </w:r>
      <w:r w:rsidR="007B4100" w:rsidRPr="0000255B">
        <w:rPr>
          <w:spacing w:val="6"/>
          <w:sz w:val="26"/>
          <w:szCs w:val="26"/>
        </w:rPr>
        <w:t>3</w:t>
      </w:r>
      <w:r w:rsidRPr="0000255B">
        <w:rPr>
          <w:spacing w:val="6"/>
          <w:sz w:val="26"/>
          <w:szCs w:val="26"/>
        </w:rPr>
        <w:t>. Quy mô</w:t>
      </w:r>
      <w:r w:rsidR="002A24AC" w:rsidRPr="0000255B">
        <w:rPr>
          <w:spacing w:val="6"/>
          <w:sz w:val="26"/>
          <w:szCs w:val="26"/>
        </w:rPr>
        <w:t xml:space="preserve"> và đặc điểm chủ yếu</w:t>
      </w:r>
      <w:r w:rsidRPr="0000255B">
        <w:rPr>
          <w:spacing w:val="6"/>
          <w:sz w:val="26"/>
          <w:szCs w:val="26"/>
        </w:rPr>
        <w:t xml:space="preserve"> dự án</w:t>
      </w:r>
    </w:p>
    <w:p w14:paraId="5937779C" w14:textId="77777777" w:rsidR="002423FA" w:rsidRPr="00AE597B" w:rsidRDefault="00000000" w:rsidP="002423FA">
      <w:pPr>
        <w:spacing w:line="360" w:lineRule="exact"/>
        <w:ind w:firstLine="567"/>
        <w:rPr>
          <w:spacing w:val="6"/>
          <w:sz w:val="26"/>
          <w:szCs w:val="26"/>
        </w:rPr>
      </w:pPr>
      <w:bookmarkStart w:id="5" w:name="_Toc395535825"/>
      <w:bookmarkStart w:id="6" w:name="_Toc497308278"/>
      <w:bookmarkStart w:id="7" w:name="_Toc507748736"/>
      <w:bookmarkStart w:id="8" w:name="_Toc514421755"/>
      <w:bookmarkStart w:id="9" w:name="_Toc13581662"/>
      <w:bookmarkStart w:id="10" w:name="_Toc26022940"/>
      <w:bookmarkStart w:id="11" w:name="_Toc47604233"/>
      <w:bookmarkStart w:id="12" w:name="_Toc57238471"/>
      <w:bookmarkStart w:id="13" w:name="_Toc72913884"/>
      <w:r w:rsidRPr="00BA282D">
        <w:rPr>
          <w:b/>
          <w:bCs/>
          <w:spacing w:val="6"/>
          <w:sz w:val="26"/>
          <w:szCs w:val="26"/>
          <w:lang w:val="fr-FR"/>
        </w:rPr>
        <w:t>Địa điểm xây dựng</w:t>
      </w:r>
    </w:p>
    <w:p w14:paraId="3FF48BFE" w14:textId="56F3EEB8" w:rsidR="002423FA" w:rsidRDefault="00000000" w:rsidP="002423FA">
      <w:pPr>
        <w:tabs>
          <w:tab w:val="left" w:pos="993"/>
        </w:tabs>
        <w:spacing w:before="40" w:after="60" w:line="276" w:lineRule="auto"/>
        <w:ind w:firstLine="567"/>
        <w:jc w:val="both"/>
        <w:rPr>
          <w:rFonts w:eastAsia="Calibri"/>
          <w:sz w:val="26"/>
          <w:szCs w:val="26"/>
          <w:lang w:val="en-US"/>
        </w:rPr>
      </w:pPr>
      <w:r w:rsidRPr="002423FA">
        <w:rPr>
          <w:rFonts w:eastAsia="Calibri"/>
          <w:sz w:val="26"/>
          <w:szCs w:val="26"/>
        </w:rPr>
        <w:t>Trạm biến áp 220kV Vũ Thư (hiện hữu) thuộc xã Tam Quang, huyện Vũ Thư, tỉnh Thái Bình</w:t>
      </w:r>
      <w:r w:rsidRPr="0032126B">
        <w:rPr>
          <w:rFonts w:eastAsia="Calibri"/>
          <w:sz w:val="26"/>
          <w:szCs w:val="26"/>
        </w:rPr>
        <w:t>.</w:t>
      </w:r>
    </w:p>
    <w:p w14:paraId="76E490E5" w14:textId="77777777" w:rsidR="002423FA" w:rsidRPr="002423FA" w:rsidRDefault="00000000" w:rsidP="002423FA">
      <w:pPr>
        <w:tabs>
          <w:tab w:val="left" w:pos="993"/>
        </w:tabs>
        <w:spacing w:before="40" w:after="60" w:line="276" w:lineRule="auto"/>
        <w:ind w:firstLine="567"/>
        <w:jc w:val="both"/>
        <w:rPr>
          <w:rFonts w:eastAsia="Calibri"/>
          <w:sz w:val="26"/>
          <w:szCs w:val="26"/>
          <w:lang w:val="en-US"/>
        </w:rPr>
      </w:pPr>
      <w:r w:rsidRPr="002423FA">
        <w:rPr>
          <w:rFonts w:eastAsia="Calibri"/>
          <w:sz w:val="26"/>
          <w:szCs w:val="26"/>
          <w:lang w:val="en-US"/>
        </w:rPr>
        <w:lastRenderedPageBreak/>
        <w:t>-</w:t>
      </w:r>
      <w:r w:rsidRPr="002423FA">
        <w:rPr>
          <w:rFonts w:eastAsia="Calibri"/>
          <w:sz w:val="26"/>
          <w:szCs w:val="26"/>
          <w:lang w:val="en-US"/>
        </w:rPr>
        <w:tab/>
        <w:t>Lắp đặt 01 máy biến áp (MBA) 220/110/22kV – 250MVA.</w:t>
      </w:r>
    </w:p>
    <w:p w14:paraId="399792DC" w14:textId="77777777" w:rsidR="002423FA" w:rsidRPr="002423FA" w:rsidRDefault="00000000" w:rsidP="002423FA">
      <w:pPr>
        <w:tabs>
          <w:tab w:val="left" w:pos="993"/>
        </w:tabs>
        <w:spacing w:before="40" w:after="60" w:line="276" w:lineRule="auto"/>
        <w:ind w:firstLine="567"/>
        <w:jc w:val="both"/>
        <w:rPr>
          <w:rFonts w:eastAsia="Calibri"/>
          <w:sz w:val="26"/>
          <w:szCs w:val="26"/>
          <w:lang w:val="en-US"/>
        </w:rPr>
      </w:pPr>
      <w:r w:rsidRPr="002423FA">
        <w:rPr>
          <w:rFonts w:eastAsia="Calibri"/>
          <w:sz w:val="26"/>
          <w:szCs w:val="26"/>
          <w:lang w:val="en-US"/>
        </w:rPr>
        <w:t>-</w:t>
      </w:r>
      <w:r w:rsidRPr="002423FA">
        <w:rPr>
          <w:rFonts w:eastAsia="Calibri"/>
          <w:sz w:val="26"/>
          <w:szCs w:val="26"/>
          <w:lang w:val="en-US"/>
        </w:rPr>
        <w:tab/>
        <w:t>Phía 220kV: Lắp đặt thiết bị 01 ngăn lộ tổng cho MBA 220/110/22kV. Cải tạo sơ đồ 2 thanh cái thành sơ đồ 2 thanh cái có thanh cái vòng, lắp đặt thêm 01 ngăn đường vòng 220kV.</w:t>
      </w:r>
    </w:p>
    <w:p w14:paraId="06E9CA88" w14:textId="77777777" w:rsidR="002423FA" w:rsidRPr="002423FA" w:rsidRDefault="00000000" w:rsidP="002423FA">
      <w:pPr>
        <w:tabs>
          <w:tab w:val="left" w:pos="993"/>
        </w:tabs>
        <w:spacing w:before="40" w:after="60" w:line="276" w:lineRule="auto"/>
        <w:ind w:firstLine="567"/>
        <w:jc w:val="both"/>
        <w:rPr>
          <w:rFonts w:eastAsia="Calibri"/>
          <w:sz w:val="26"/>
          <w:szCs w:val="26"/>
          <w:lang w:val="en-US"/>
        </w:rPr>
      </w:pPr>
      <w:r w:rsidRPr="002423FA">
        <w:rPr>
          <w:rFonts w:eastAsia="Calibri"/>
          <w:sz w:val="26"/>
          <w:szCs w:val="26"/>
          <w:lang w:val="en-US"/>
        </w:rPr>
        <w:t>-</w:t>
      </w:r>
      <w:r w:rsidRPr="002423FA">
        <w:rPr>
          <w:rFonts w:eastAsia="Calibri"/>
          <w:sz w:val="26"/>
          <w:szCs w:val="26"/>
          <w:lang w:val="en-US"/>
        </w:rPr>
        <w:tab/>
        <w:t>Phía 110kV: Lắp đặt thiết bị 01 ngăn lộ tổng cho MBA 220/110/22kV. Lắp đặt thiết bị cho 04 ngăn đường dây 110kV và 01 ngăn máy biến  áp  nối cấp 110/22kV.</w:t>
      </w:r>
    </w:p>
    <w:p w14:paraId="21BE3A63" w14:textId="520B7741" w:rsidR="002423FA" w:rsidRPr="002423FA" w:rsidRDefault="00000000" w:rsidP="002423FA">
      <w:pPr>
        <w:tabs>
          <w:tab w:val="left" w:pos="993"/>
        </w:tabs>
        <w:spacing w:before="40" w:after="60" w:line="276" w:lineRule="auto"/>
        <w:ind w:firstLine="567"/>
        <w:jc w:val="both"/>
        <w:rPr>
          <w:rFonts w:eastAsia="Calibri"/>
          <w:sz w:val="26"/>
          <w:szCs w:val="26"/>
          <w:lang w:val="en-US"/>
        </w:rPr>
      </w:pPr>
      <w:r w:rsidRPr="002423FA">
        <w:rPr>
          <w:rFonts w:eastAsia="Calibri"/>
          <w:sz w:val="26"/>
          <w:szCs w:val="26"/>
          <w:lang w:val="en-US"/>
        </w:rPr>
        <w:t>-</w:t>
      </w:r>
      <w:r w:rsidRPr="002423FA">
        <w:rPr>
          <w:rFonts w:eastAsia="Calibri"/>
          <w:sz w:val="26"/>
          <w:szCs w:val="26"/>
          <w:lang w:val="en-US"/>
        </w:rPr>
        <w:tab/>
        <w:t>Hệ thống điều khiển, bảo vệ và đo lường, hệ thống thông tin liên lạc và scada: được trang bị phù hợp quy định hiện hành.</w:t>
      </w:r>
    </w:p>
    <w:p w14:paraId="4BF02FF8" w14:textId="45A30208" w:rsidR="00E763EC" w:rsidRPr="002423FA" w:rsidRDefault="00000000" w:rsidP="00EA6F6D">
      <w:pPr>
        <w:pStyle w:val="ListParagraph"/>
        <w:spacing w:before="120"/>
        <w:ind w:left="567"/>
        <w:contextualSpacing w:val="0"/>
        <w:rPr>
          <w:b/>
          <w:bCs/>
          <w:sz w:val="26"/>
          <w:szCs w:val="26"/>
        </w:rPr>
      </w:pPr>
      <w:r w:rsidRPr="002423FA">
        <w:rPr>
          <w:b/>
          <w:bCs/>
          <w:sz w:val="26"/>
          <w:szCs w:val="26"/>
        </w:rPr>
        <w:t>Các đặc điểm chủ yếu:</w:t>
      </w:r>
      <w:r w:rsidR="00EA6F6D" w:rsidRPr="002423FA">
        <w:rPr>
          <w:b/>
          <w:bCs/>
          <w:sz w:val="26"/>
          <w:szCs w:val="26"/>
        </w:rPr>
        <w:t xml:space="preserve"> </w:t>
      </w:r>
    </w:p>
    <w:p w14:paraId="64C13AC9" w14:textId="77777777" w:rsidR="002423FA" w:rsidRPr="002423FA" w:rsidRDefault="00000000" w:rsidP="002423FA">
      <w:pPr>
        <w:pStyle w:val="Cachdaudong"/>
        <w:spacing w:before="120"/>
        <w:rPr>
          <w:szCs w:val="26"/>
          <w:lang w:val="fr-FR"/>
        </w:rPr>
      </w:pPr>
      <w:r w:rsidRPr="002423FA">
        <w:rPr>
          <w:szCs w:val="26"/>
          <w:lang w:val="fr-FR"/>
        </w:rPr>
        <w:t>-</w:t>
      </w:r>
      <w:r w:rsidRPr="002423FA">
        <w:rPr>
          <w:szCs w:val="26"/>
          <w:lang w:val="fr-FR"/>
        </w:rPr>
        <w:tab/>
        <w:t>Cấp điện áp: 220/110/22kV.</w:t>
      </w:r>
    </w:p>
    <w:p w14:paraId="63F910B3" w14:textId="77777777" w:rsidR="002423FA" w:rsidRPr="002423FA" w:rsidRDefault="00000000" w:rsidP="002423FA">
      <w:pPr>
        <w:pStyle w:val="Cachdaudong"/>
        <w:spacing w:before="120"/>
        <w:rPr>
          <w:szCs w:val="26"/>
          <w:lang w:val="fr-FR"/>
        </w:rPr>
      </w:pPr>
      <w:r w:rsidRPr="002423FA">
        <w:rPr>
          <w:szCs w:val="26"/>
          <w:lang w:val="fr-FR"/>
        </w:rPr>
        <w:t>-</w:t>
      </w:r>
      <w:r w:rsidRPr="002423FA">
        <w:rPr>
          <w:szCs w:val="26"/>
          <w:lang w:val="fr-FR"/>
        </w:rPr>
        <w:tab/>
        <w:t xml:space="preserve">Trạm biến áp 220kV Vũ Thư hiện hữu được thiết kế với tổng công suất đặt 2x250MVA = 250MVA; giai đoạn trước đã lắp 01 máy biến áp 220/110/22kV-250MVA; giai đoạn này lắp thêm 01 máy biến áp 220/110/22kV-250MVA. </w:t>
      </w:r>
    </w:p>
    <w:p w14:paraId="6502A181" w14:textId="77777777" w:rsidR="002423FA" w:rsidRPr="002423FA" w:rsidRDefault="00000000" w:rsidP="002423FA">
      <w:pPr>
        <w:pStyle w:val="Cachdaudong"/>
        <w:spacing w:before="120"/>
        <w:rPr>
          <w:szCs w:val="26"/>
          <w:lang w:val="fr-FR"/>
        </w:rPr>
      </w:pPr>
      <w:r w:rsidRPr="002423FA">
        <w:rPr>
          <w:szCs w:val="26"/>
          <w:lang w:val="fr-FR"/>
        </w:rPr>
        <w:t>-</w:t>
      </w:r>
      <w:r w:rsidRPr="002423FA">
        <w:rPr>
          <w:szCs w:val="26"/>
          <w:lang w:val="fr-FR"/>
        </w:rPr>
        <w:tab/>
        <w:t>Sân phân phối 220kV: Sử dụng sơ đồ 2 hệ thống thanh cái hiện hữu; giai đoạn này lắp đặt 01 ngăn đấu nối với máy biến áp 220kV – 250MVA.</w:t>
      </w:r>
    </w:p>
    <w:p w14:paraId="30FAC315" w14:textId="77777777" w:rsidR="002423FA" w:rsidRPr="002423FA" w:rsidRDefault="00000000" w:rsidP="002423FA">
      <w:pPr>
        <w:pStyle w:val="Cachdaudong"/>
        <w:spacing w:before="120"/>
        <w:rPr>
          <w:szCs w:val="26"/>
          <w:lang w:val="fr-FR"/>
        </w:rPr>
      </w:pPr>
      <w:r w:rsidRPr="002423FA">
        <w:rPr>
          <w:szCs w:val="26"/>
          <w:lang w:val="fr-FR"/>
        </w:rPr>
        <w:t>-</w:t>
      </w:r>
      <w:r w:rsidRPr="002423FA">
        <w:rPr>
          <w:szCs w:val="26"/>
          <w:lang w:val="fr-FR"/>
        </w:rPr>
        <w:tab/>
        <w:t>Sân phân phối 110kV: Sử dụng sơ đồ 2 hệ thống thanh cái, có thanh cái vòng hiện hữu hiện hữu; giai đoạn này lắp đặt 01 ngăn đấu nối với máy biến áp 220kV – 250MVA.</w:t>
      </w:r>
    </w:p>
    <w:p w14:paraId="1F1AC1B7" w14:textId="77777777" w:rsidR="002423FA" w:rsidRPr="002423FA" w:rsidRDefault="00000000" w:rsidP="002423FA">
      <w:pPr>
        <w:pStyle w:val="Cachdaudong"/>
        <w:spacing w:before="120"/>
        <w:rPr>
          <w:szCs w:val="26"/>
          <w:lang w:val="fr-FR"/>
        </w:rPr>
      </w:pPr>
      <w:r w:rsidRPr="002423FA">
        <w:rPr>
          <w:szCs w:val="26"/>
          <w:lang w:val="fr-FR"/>
        </w:rPr>
        <w:t>-</w:t>
      </w:r>
      <w:r w:rsidRPr="002423FA">
        <w:rPr>
          <w:szCs w:val="26"/>
          <w:lang w:val="fr-FR"/>
        </w:rPr>
        <w:tab/>
        <w:t>Phía 22kV: sử dụng lại sơ đồ hiện hữu.</w:t>
      </w:r>
    </w:p>
    <w:p w14:paraId="1950C2A3" w14:textId="1B94F562" w:rsidR="002423FA" w:rsidRPr="002423FA" w:rsidRDefault="00000000" w:rsidP="002423FA">
      <w:pPr>
        <w:pStyle w:val="Cachdaudong"/>
        <w:spacing w:before="120" w:after="0" w:line="240" w:lineRule="auto"/>
        <w:rPr>
          <w:szCs w:val="26"/>
          <w:lang w:val="fr-FR"/>
        </w:rPr>
      </w:pPr>
      <w:r w:rsidRPr="002423FA">
        <w:rPr>
          <w:szCs w:val="26"/>
          <w:lang w:val="fr-FR"/>
        </w:rPr>
        <w:t>-</w:t>
      </w:r>
      <w:r w:rsidRPr="002423FA">
        <w:rPr>
          <w:szCs w:val="26"/>
          <w:lang w:val="fr-FR"/>
        </w:rPr>
        <w:tab/>
        <w:t>Hệ thống điều khiển, bảo vệ và đo lường, hệ thống thông tin liên lạc và SCADA: được trang bị phù hợp quy định của Tập đoàn Điện lực Việt Nam, EVNNPT và tuân thủ các quy phạm, quy định hiện hành.</w:t>
      </w:r>
    </w:p>
    <w:p w14:paraId="5B115AC8" w14:textId="77777777" w:rsidR="000124A1" w:rsidRPr="0032126B" w:rsidRDefault="000124A1" w:rsidP="0032126B">
      <w:pPr>
        <w:pStyle w:val="BodyTextIndent2"/>
        <w:widowControl w:val="0"/>
        <w:tabs>
          <w:tab w:val="clear" w:pos="720"/>
          <w:tab w:val="left" w:pos="851"/>
        </w:tabs>
        <w:spacing w:before="40" w:after="40" w:line="264" w:lineRule="auto"/>
        <w:ind w:left="0" w:firstLine="567"/>
        <w:jc w:val="both"/>
        <w:rPr>
          <w:sz w:val="26"/>
          <w:szCs w:val="26"/>
        </w:rPr>
      </w:pPr>
    </w:p>
    <w:bookmarkEnd w:id="3"/>
    <w:bookmarkEnd w:id="4"/>
    <w:bookmarkEnd w:id="5"/>
    <w:bookmarkEnd w:id="6"/>
    <w:bookmarkEnd w:id="7"/>
    <w:bookmarkEnd w:id="8"/>
    <w:bookmarkEnd w:id="9"/>
    <w:bookmarkEnd w:id="10"/>
    <w:bookmarkEnd w:id="11"/>
    <w:bookmarkEnd w:id="12"/>
    <w:bookmarkEnd w:id="13"/>
    <w:p w14:paraId="0BF4FADB" w14:textId="52A13735" w:rsidR="00516CF4" w:rsidRPr="00AE597B" w:rsidRDefault="00000000" w:rsidP="00922B7A">
      <w:pPr>
        <w:spacing w:line="360" w:lineRule="exact"/>
        <w:ind w:firstLine="567"/>
        <w:rPr>
          <w:b/>
          <w:sz w:val="26"/>
          <w:szCs w:val="26"/>
          <w:lang w:val="it-IT"/>
        </w:rPr>
      </w:pPr>
      <w:r w:rsidRPr="00AE597B">
        <w:rPr>
          <w:b/>
          <w:sz w:val="26"/>
          <w:szCs w:val="26"/>
          <w:lang w:val="it-IT"/>
        </w:rPr>
        <w:t xml:space="preserve">I.2. </w:t>
      </w:r>
      <w:r w:rsidR="00F20087" w:rsidRPr="00AE597B">
        <w:rPr>
          <w:b/>
          <w:sz w:val="26"/>
          <w:szCs w:val="26"/>
          <w:lang w:val="it-IT"/>
        </w:rPr>
        <w:t>KHÁI QUÁT VỀ GÓI THẦU</w:t>
      </w:r>
      <w:r w:rsidRPr="00AE597B">
        <w:rPr>
          <w:b/>
          <w:sz w:val="26"/>
          <w:szCs w:val="26"/>
          <w:lang w:val="it-IT"/>
        </w:rPr>
        <w:t>:</w:t>
      </w:r>
    </w:p>
    <w:p w14:paraId="50484D1B" w14:textId="1B9199DD" w:rsidR="00516CF4" w:rsidRPr="00AE597B" w:rsidRDefault="00000000" w:rsidP="00654A24">
      <w:pPr>
        <w:shd w:val="clear" w:color="auto" w:fill="FFFFFF"/>
        <w:spacing w:line="360" w:lineRule="exact"/>
        <w:ind w:firstLine="567"/>
        <w:jc w:val="both"/>
        <w:rPr>
          <w:iCs/>
          <w:spacing w:val="4"/>
          <w:sz w:val="26"/>
          <w:szCs w:val="26"/>
          <w:lang w:val="it-IT"/>
        </w:rPr>
      </w:pPr>
      <w:r w:rsidRPr="00AE597B">
        <w:rPr>
          <w:iCs/>
          <w:spacing w:val="4"/>
          <w:sz w:val="26"/>
          <w:szCs w:val="26"/>
          <w:lang w:val="it-IT"/>
        </w:rPr>
        <w:t xml:space="preserve">Kế hoạch lựa chọn nhà thầu </w:t>
      </w:r>
      <w:r w:rsidR="00B76078">
        <w:rPr>
          <w:spacing w:val="4"/>
          <w:sz w:val="26"/>
          <w:szCs w:val="26"/>
        </w:rPr>
        <w:t>Gói thầu số 1</w:t>
      </w:r>
      <w:r w:rsidRPr="00AE597B">
        <w:rPr>
          <w:spacing w:val="4"/>
          <w:sz w:val="26"/>
          <w:szCs w:val="26"/>
        </w:rPr>
        <w:t xml:space="preserve">: </w:t>
      </w:r>
      <w:r w:rsidRPr="00AE597B">
        <w:rPr>
          <w:bCs/>
          <w:spacing w:val="4"/>
          <w:sz w:val="26"/>
          <w:szCs w:val="26"/>
        </w:rPr>
        <w:t>“</w:t>
      </w:r>
      <w:r w:rsidR="00B76078">
        <w:rPr>
          <w:sz w:val="26"/>
          <w:szCs w:val="26"/>
          <w:lang w:val="pt-BR"/>
        </w:rPr>
        <w:t>Cung cấp dịch vụ tư vấn lập BCNCKT ĐTXD; TKBVTC - HSMT</w:t>
      </w:r>
      <w:r w:rsidR="00EA6F6D">
        <w:rPr>
          <w:sz w:val="26"/>
          <w:szCs w:val="26"/>
          <w:lang w:val="pt-BR"/>
        </w:rPr>
        <w:t xml:space="preserve"> </w:t>
      </w:r>
      <w:r w:rsidRPr="00AE597B">
        <w:rPr>
          <w:spacing w:val="4"/>
          <w:sz w:val="26"/>
          <w:szCs w:val="26"/>
        </w:rPr>
        <w:t>”</w:t>
      </w:r>
      <w:r w:rsidRPr="00AE597B">
        <w:rPr>
          <w:iCs/>
          <w:spacing w:val="4"/>
          <w:sz w:val="26"/>
          <w:szCs w:val="26"/>
          <w:lang w:val="it-IT"/>
        </w:rPr>
        <w:t xml:space="preserve"> được phê duyệt theo Quyết định </w:t>
      </w:r>
      <w:r w:rsidRPr="00AE597B">
        <w:rPr>
          <w:spacing w:val="4"/>
          <w:sz w:val="26"/>
          <w:szCs w:val="26"/>
          <w:lang w:val="nl-NL"/>
        </w:rPr>
        <w:t xml:space="preserve">số </w:t>
      </w:r>
      <w:r w:rsidR="00EA6F6D">
        <w:rPr>
          <w:spacing w:val="4"/>
          <w:sz w:val="26"/>
          <w:szCs w:val="26"/>
          <w:lang w:val="nl-NL"/>
        </w:rPr>
        <w:t>1</w:t>
      </w:r>
      <w:r w:rsidR="002423FA">
        <w:rPr>
          <w:spacing w:val="4"/>
          <w:sz w:val="26"/>
          <w:szCs w:val="26"/>
          <w:lang w:val="nl-NL"/>
        </w:rPr>
        <w:t>609</w:t>
      </w:r>
      <w:r w:rsidR="001629EB" w:rsidRPr="00AE597B">
        <w:rPr>
          <w:spacing w:val="4"/>
          <w:sz w:val="26"/>
          <w:szCs w:val="26"/>
          <w:lang w:val="nl-NL"/>
        </w:rPr>
        <w:t xml:space="preserve">/QĐ-EVNNPT ngày </w:t>
      </w:r>
      <w:r w:rsidR="002423FA">
        <w:rPr>
          <w:spacing w:val="4"/>
          <w:sz w:val="26"/>
          <w:szCs w:val="26"/>
          <w:lang w:val="nl-NL"/>
        </w:rPr>
        <w:t>15/8/2025</w:t>
      </w:r>
      <w:r w:rsidRPr="00AE597B">
        <w:rPr>
          <w:spacing w:val="4"/>
          <w:sz w:val="26"/>
          <w:szCs w:val="26"/>
          <w:lang w:val="nl-NL"/>
        </w:rPr>
        <w:t xml:space="preserve"> của EVN</w:t>
      </w:r>
      <w:r w:rsidRPr="00AE597B">
        <w:rPr>
          <w:i/>
          <w:spacing w:val="4"/>
          <w:sz w:val="26"/>
          <w:szCs w:val="26"/>
          <w:lang w:val="nl-NL"/>
        </w:rPr>
        <w:t>NPT</w:t>
      </w:r>
      <w:r w:rsidRPr="00AE597B">
        <w:rPr>
          <w:iCs/>
          <w:spacing w:val="4"/>
          <w:sz w:val="26"/>
          <w:szCs w:val="26"/>
          <w:lang w:val="it-IT"/>
        </w:rPr>
        <w:t xml:space="preserve">, có các nội dung chính như sau: </w:t>
      </w:r>
    </w:p>
    <w:p w14:paraId="00C2E715" w14:textId="50F4CA01" w:rsidR="00516CF4" w:rsidRPr="00AE597B" w:rsidRDefault="00000000" w:rsidP="00654A24">
      <w:pPr>
        <w:tabs>
          <w:tab w:val="left" w:pos="284"/>
        </w:tabs>
        <w:spacing w:line="360" w:lineRule="exact"/>
        <w:ind w:firstLine="567"/>
        <w:jc w:val="both"/>
        <w:rPr>
          <w:spacing w:val="4"/>
          <w:sz w:val="26"/>
          <w:szCs w:val="26"/>
        </w:rPr>
      </w:pPr>
      <w:r w:rsidRPr="00AE597B">
        <w:rPr>
          <w:spacing w:val="4"/>
          <w:sz w:val="26"/>
          <w:szCs w:val="26"/>
        </w:rPr>
        <w:t>-</w:t>
      </w:r>
      <w:r w:rsidRPr="00AE597B">
        <w:rPr>
          <w:spacing w:val="4"/>
          <w:sz w:val="26"/>
          <w:szCs w:val="26"/>
          <w:lang w:val="it-IT"/>
        </w:rPr>
        <w:t xml:space="preserve"> Tên dự án: </w:t>
      </w:r>
      <w:r w:rsidR="00B76078">
        <w:rPr>
          <w:sz w:val="26"/>
          <w:szCs w:val="26"/>
        </w:rPr>
        <w:t>Lắp MBA 220kV - 250MVA thứ 2 Trạm biến áp 220kV Vũ Thư</w:t>
      </w:r>
      <w:r w:rsidRPr="00AE597B">
        <w:rPr>
          <w:spacing w:val="4"/>
          <w:sz w:val="26"/>
          <w:szCs w:val="26"/>
          <w:lang w:val="it-IT"/>
        </w:rPr>
        <w:t>.</w:t>
      </w:r>
    </w:p>
    <w:p w14:paraId="5027B964" w14:textId="18B5221F"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Tên gói thầu: </w:t>
      </w:r>
      <w:r w:rsidR="00B76078">
        <w:rPr>
          <w:spacing w:val="4"/>
          <w:sz w:val="26"/>
          <w:szCs w:val="26"/>
          <w:lang w:val="it-IT"/>
        </w:rPr>
        <w:t>Gói thầu số 1</w:t>
      </w:r>
      <w:r w:rsidRPr="00AE597B">
        <w:rPr>
          <w:spacing w:val="4"/>
          <w:sz w:val="26"/>
          <w:szCs w:val="26"/>
          <w:lang w:val="it-IT"/>
        </w:rPr>
        <w:t xml:space="preserve"> </w:t>
      </w:r>
      <w:r w:rsidRPr="00AE597B">
        <w:rPr>
          <w:spacing w:val="4"/>
          <w:sz w:val="26"/>
          <w:szCs w:val="26"/>
        </w:rPr>
        <w:t>“</w:t>
      </w:r>
      <w:r w:rsidR="00B76078">
        <w:rPr>
          <w:sz w:val="26"/>
          <w:szCs w:val="26"/>
          <w:lang w:val="pt-BR"/>
        </w:rPr>
        <w:t>Cung cấp dịch vụ tư vấn lập BCNCKT ĐTXD; TKBVTC - HSMT</w:t>
      </w:r>
      <w:r w:rsidRPr="00AE597B">
        <w:rPr>
          <w:sz w:val="26"/>
          <w:szCs w:val="26"/>
          <w:lang w:val="pt-BR"/>
        </w:rPr>
        <w:t>”</w:t>
      </w:r>
      <w:r w:rsidRPr="00AE597B">
        <w:rPr>
          <w:spacing w:val="4"/>
          <w:sz w:val="26"/>
          <w:szCs w:val="26"/>
          <w:lang w:val="it-IT"/>
        </w:rPr>
        <w:t>.</w:t>
      </w:r>
    </w:p>
    <w:p w14:paraId="1F0003FA" w14:textId="77777777"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Nguồn vốn: của Tổng Công ty truyền tải điện Quốc gia (EVN</w:t>
      </w:r>
      <w:r w:rsidRPr="00AE597B">
        <w:rPr>
          <w:i/>
          <w:spacing w:val="4"/>
          <w:sz w:val="26"/>
          <w:szCs w:val="26"/>
          <w:lang w:val="it-IT"/>
        </w:rPr>
        <w:t>NPT</w:t>
      </w:r>
      <w:r w:rsidRPr="00AE597B">
        <w:rPr>
          <w:spacing w:val="4"/>
          <w:sz w:val="26"/>
          <w:szCs w:val="26"/>
          <w:lang w:val="it-IT"/>
        </w:rPr>
        <w:t>).</w:t>
      </w:r>
    </w:p>
    <w:p w14:paraId="5EA55A2C" w14:textId="396D02EE" w:rsidR="00516CF4" w:rsidRPr="00AE597B" w:rsidRDefault="00000000" w:rsidP="00654A24">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Thời gian thực hiện: </w:t>
      </w:r>
      <w:r w:rsidR="00EA6F6D">
        <w:rPr>
          <w:spacing w:val="4"/>
          <w:sz w:val="26"/>
          <w:szCs w:val="26"/>
          <w:lang w:val="it-IT"/>
        </w:rPr>
        <w:t>300</w:t>
      </w:r>
      <w:r w:rsidR="0071306B" w:rsidRPr="00AE597B">
        <w:rPr>
          <w:spacing w:val="4"/>
          <w:sz w:val="26"/>
          <w:szCs w:val="26"/>
          <w:lang w:val="it-IT"/>
        </w:rPr>
        <w:t xml:space="preserve"> ngày</w:t>
      </w:r>
      <w:r w:rsidR="002423FA">
        <w:rPr>
          <w:spacing w:val="4"/>
          <w:sz w:val="26"/>
          <w:szCs w:val="26"/>
          <w:lang w:val="it-IT"/>
        </w:rPr>
        <w:t xml:space="preserve"> (phù hợp với tiến độ dự án)</w:t>
      </w:r>
      <w:r w:rsidR="007A5A3B" w:rsidRPr="00AE597B">
        <w:rPr>
          <w:spacing w:val="4"/>
          <w:sz w:val="26"/>
          <w:szCs w:val="26"/>
          <w:lang w:val="it-IT"/>
        </w:rPr>
        <w:t>.</w:t>
      </w:r>
    </w:p>
    <w:p w14:paraId="41D634F2" w14:textId="5EBBDC4A" w:rsidR="00A841FD" w:rsidRPr="002423FA" w:rsidRDefault="00000000" w:rsidP="002423FA">
      <w:pPr>
        <w:tabs>
          <w:tab w:val="left" w:pos="284"/>
        </w:tabs>
        <w:spacing w:line="360" w:lineRule="exact"/>
        <w:ind w:firstLine="567"/>
        <w:jc w:val="both"/>
        <w:rPr>
          <w:spacing w:val="4"/>
          <w:sz w:val="26"/>
          <w:szCs w:val="26"/>
          <w:lang w:val="en-US"/>
        </w:rPr>
      </w:pPr>
      <w:r w:rsidRPr="00AE597B">
        <w:rPr>
          <w:spacing w:val="4"/>
          <w:sz w:val="26"/>
          <w:szCs w:val="26"/>
          <w:lang w:val="it-IT"/>
        </w:rPr>
        <w:t>- Loại hợp đồng: t</w:t>
      </w:r>
      <w:r w:rsidRPr="00AE597B">
        <w:rPr>
          <w:spacing w:val="4"/>
          <w:sz w:val="26"/>
          <w:szCs w:val="26"/>
        </w:rPr>
        <w:t>rọn gói</w:t>
      </w:r>
      <w:r w:rsidR="002423FA">
        <w:rPr>
          <w:spacing w:val="4"/>
          <w:sz w:val="26"/>
          <w:szCs w:val="26"/>
          <w:lang w:val="en-US"/>
        </w:rPr>
        <w:t>.</w:t>
      </w:r>
    </w:p>
    <w:p w14:paraId="5DCF413F" w14:textId="77777777" w:rsidR="00516CF4" w:rsidRPr="00AE597B" w:rsidRDefault="00000000" w:rsidP="00654A24">
      <w:pPr>
        <w:spacing w:line="360" w:lineRule="exact"/>
        <w:ind w:firstLine="567"/>
        <w:jc w:val="both"/>
        <w:rPr>
          <w:bCs/>
          <w:sz w:val="26"/>
          <w:szCs w:val="26"/>
          <w:lang w:val="it-IT"/>
        </w:rPr>
      </w:pPr>
      <w:r w:rsidRPr="00AE597B">
        <w:rPr>
          <w:spacing w:val="4"/>
          <w:sz w:val="26"/>
          <w:szCs w:val="26"/>
        </w:rPr>
        <w:t xml:space="preserve">- </w:t>
      </w:r>
      <w:r w:rsidRPr="00AE597B">
        <w:rPr>
          <w:bCs/>
          <w:sz w:val="26"/>
          <w:szCs w:val="26"/>
          <w:lang w:val="it-IT"/>
        </w:rPr>
        <w:t>Cơ quan thực hiện dự án: Ban quản lý dự án các công trình điện miền Bắc (NPMB).</w:t>
      </w:r>
    </w:p>
    <w:p w14:paraId="57B5F959" w14:textId="77777777" w:rsidR="0071306B" w:rsidRPr="00AE597B" w:rsidRDefault="0071306B" w:rsidP="00922B7A">
      <w:pPr>
        <w:spacing w:line="360" w:lineRule="exact"/>
        <w:ind w:firstLine="567"/>
        <w:rPr>
          <w:b/>
          <w:iCs/>
          <w:sz w:val="26"/>
          <w:szCs w:val="26"/>
          <w:lang w:val="it-IT"/>
        </w:rPr>
      </w:pPr>
    </w:p>
    <w:p w14:paraId="7306E566" w14:textId="0862F74D" w:rsidR="00516CF4" w:rsidRPr="00AE597B" w:rsidRDefault="00000000" w:rsidP="00922B7A">
      <w:pPr>
        <w:spacing w:line="360" w:lineRule="exact"/>
        <w:ind w:firstLine="567"/>
        <w:rPr>
          <w:b/>
          <w:iCs/>
          <w:sz w:val="26"/>
          <w:szCs w:val="26"/>
          <w:lang w:val="it-IT"/>
        </w:rPr>
      </w:pPr>
      <w:r w:rsidRPr="00AE597B">
        <w:rPr>
          <w:b/>
          <w:iCs/>
          <w:sz w:val="26"/>
          <w:szCs w:val="26"/>
          <w:lang w:val="it-IT"/>
        </w:rPr>
        <w:t>I.</w:t>
      </w:r>
      <w:r w:rsidR="00F20087" w:rsidRPr="00AE597B">
        <w:rPr>
          <w:b/>
          <w:iCs/>
          <w:sz w:val="26"/>
          <w:szCs w:val="26"/>
          <w:lang w:val="it-IT"/>
        </w:rPr>
        <w:t>3</w:t>
      </w:r>
      <w:r w:rsidRPr="00AE597B">
        <w:rPr>
          <w:b/>
          <w:iCs/>
          <w:sz w:val="26"/>
          <w:szCs w:val="26"/>
          <w:lang w:val="it-IT"/>
        </w:rPr>
        <w:t>. MÔ TẢ MỤC ĐÍCH TUYỂN CHỌN NHÀ THẦU:</w:t>
      </w:r>
    </w:p>
    <w:p w14:paraId="6A9B8040" w14:textId="5D614835" w:rsidR="00516CF4" w:rsidRPr="00AE597B" w:rsidRDefault="00000000" w:rsidP="00654A24">
      <w:pPr>
        <w:spacing w:line="360" w:lineRule="exact"/>
        <w:ind w:firstLine="567"/>
        <w:jc w:val="both"/>
        <w:rPr>
          <w:b/>
          <w:iCs/>
          <w:sz w:val="26"/>
          <w:szCs w:val="26"/>
          <w:lang w:val="it-IT"/>
        </w:rPr>
      </w:pPr>
      <w:r w:rsidRPr="00AE597B">
        <w:rPr>
          <w:spacing w:val="6"/>
          <w:sz w:val="26"/>
          <w:szCs w:val="26"/>
          <w:lang w:val="pl-PL"/>
        </w:rPr>
        <w:lastRenderedPageBreak/>
        <w:t>Được sự ủy quyền của Tổng Công ty Truyền tải Điện Quốc Gia (EVN</w:t>
      </w:r>
      <w:r w:rsidRPr="00AE597B">
        <w:rPr>
          <w:i/>
          <w:spacing w:val="6"/>
          <w:sz w:val="26"/>
          <w:szCs w:val="26"/>
          <w:lang w:val="pl-PL"/>
        </w:rPr>
        <w:t>NPT</w:t>
      </w:r>
      <w:r w:rsidRPr="00AE597B">
        <w:rPr>
          <w:spacing w:val="6"/>
          <w:sz w:val="26"/>
          <w:szCs w:val="26"/>
          <w:lang w:val="pl-PL"/>
        </w:rPr>
        <w:t>)</w:t>
      </w:r>
      <w:r w:rsidRPr="00AE597B">
        <w:rPr>
          <w:i/>
          <w:spacing w:val="6"/>
          <w:sz w:val="26"/>
          <w:szCs w:val="26"/>
          <w:lang w:val="pl-PL"/>
        </w:rPr>
        <w:t>,</w:t>
      </w:r>
      <w:r w:rsidRPr="00AE597B">
        <w:rPr>
          <w:spacing w:val="6"/>
          <w:sz w:val="26"/>
          <w:szCs w:val="26"/>
          <w:lang w:val="pl-PL"/>
        </w:rPr>
        <w:t xml:space="preserve"> Ban quản lý dự án các công trình điện Miền Bắc - Chi nhánh Tổng công ty Truyền tải Điện Quốc gia tổ chức đấu thầu để lựa chọn nhà thầu có đủ năng lực, kinh nghiệm, có giải pháp kỹ thuật phù hợp, có giá đề nghị trúng thầu không vượt giá gói thầu để thực hiện </w:t>
      </w:r>
      <w:r w:rsidR="00B76078">
        <w:rPr>
          <w:spacing w:val="6"/>
          <w:sz w:val="26"/>
          <w:szCs w:val="26"/>
          <w:lang w:val="pl-PL"/>
        </w:rPr>
        <w:t>Gói thầu số 1</w:t>
      </w:r>
      <w:r w:rsidRPr="00AE597B">
        <w:rPr>
          <w:spacing w:val="6"/>
          <w:sz w:val="26"/>
          <w:szCs w:val="26"/>
          <w:lang w:val="pl-PL"/>
        </w:rPr>
        <w:t xml:space="preserve"> “</w:t>
      </w:r>
      <w:r w:rsidR="00B76078">
        <w:rPr>
          <w:sz w:val="26"/>
          <w:szCs w:val="26"/>
          <w:lang w:val="pt-BR"/>
        </w:rPr>
        <w:t>Cung cấp dịch vụ tư vấn lập BCNCKT ĐTXD; TKBVTC - HSMT</w:t>
      </w:r>
      <w:r w:rsidRPr="00AE597B">
        <w:rPr>
          <w:spacing w:val="6"/>
          <w:sz w:val="26"/>
          <w:szCs w:val="26"/>
        </w:rPr>
        <w:t xml:space="preserve">” dự án </w:t>
      </w:r>
      <w:r w:rsidR="00B76078">
        <w:rPr>
          <w:sz w:val="26"/>
          <w:szCs w:val="26"/>
        </w:rPr>
        <w:t>Lắp MBA 220kV - 250MVA thứ 2 Trạm biến áp 220kV Vũ Thư</w:t>
      </w:r>
      <w:r w:rsidRPr="00AE597B">
        <w:rPr>
          <w:spacing w:val="6"/>
          <w:sz w:val="26"/>
          <w:szCs w:val="26"/>
          <w:lang w:val="pl-PL"/>
        </w:rPr>
        <w:t>.</w:t>
      </w:r>
    </w:p>
    <w:p w14:paraId="371E3078" w14:textId="77777777" w:rsidR="00922B7A" w:rsidRPr="00AE597B" w:rsidRDefault="00922B7A" w:rsidP="00922B7A">
      <w:pPr>
        <w:spacing w:line="360" w:lineRule="exact"/>
        <w:ind w:firstLine="567"/>
        <w:rPr>
          <w:b/>
          <w:sz w:val="26"/>
          <w:szCs w:val="26"/>
          <w:lang w:val="it-IT"/>
        </w:rPr>
      </w:pPr>
    </w:p>
    <w:p w14:paraId="6A93FD60" w14:textId="34EB04A6" w:rsidR="00516CF4" w:rsidRPr="00AE597B" w:rsidRDefault="00000000" w:rsidP="00922B7A">
      <w:pPr>
        <w:spacing w:line="360" w:lineRule="exact"/>
        <w:ind w:firstLine="567"/>
        <w:rPr>
          <w:b/>
          <w:sz w:val="26"/>
          <w:szCs w:val="26"/>
          <w:lang w:val="it-IT"/>
        </w:rPr>
      </w:pPr>
      <w:r w:rsidRPr="00AE597B">
        <w:rPr>
          <w:b/>
          <w:sz w:val="26"/>
          <w:szCs w:val="26"/>
          <w:lang w:val="it-IT"/>
        </w:rPr>
        <w:t>II. PHẠM VI CÔNG VIỆC CỦA GÓI THẦU:</w:t>
      </w:r>
    </w:p>
    <w:p w14:paraId="6DD54B22" w14:textId="77777777" w:rsidR="00EF13E1" w:rsidRPr="00AE597B" w:rsidRDefault="00000000" w:rsidP="001629EB">
      <w:pPr>
        <w:spacing w:line="360" w:lineRule="exact"/>
        <w:ind w:firstLine="567"/>
        <w:contextualSpacing/>
        <w:jc w:val="both"/>
        <w:rPr>
          <w:b/>
          <w:bCs/>
          <w:spacing w:val="4"/>
          <w:sz w:val="26"/>
          <w:szCs w:val="26"/>
          <w:lang w:val="it-IT"/>
        </w:rPr>
      </w:pPr>
      <w:r w:rsidRPr="00AE597B">
        <w:rPr>
          <w:b/>
          <w:iCs/>
          <w:sz w:val="26"/>
          <w:szCs w:val="26"/>
          <w:lang w:val="it-IT"/>
        </w:rPr>
        <w:t xml:space="preserve">II.1. </w:t>
      </w:r>
      <w:r w:rsidRPr="00AE597B">
        <w:rPr>
          <w:b/>
          <w:bCs/>
          <w:spacing w:val="4"/>
          <w:sz w:val="26"/>
          <w:szCs w:val="26"/>
          <w:lang w:val="it-IT"/>
        </w:rPr>
        <w:t>Phạm vi công việc đối với nhà thầu, nguồn vốn, tên cơ quan thực hiện dự án, thời gian, tiến độ thực hiện, số tháng-người cần thiết (nếu có):</w:t>
      </w:r>
    </w:p>
    <w:p w14:paraId="4EF5006C" w14:textId="77777777" w:rsidR="00EF13E1" w:rsidRPr="00AE597B" w:rsidRDefault="00000000" w:rsidP="001629EB">
      <w:pPr>
        <w:spacing w:line="360" w:lineRule="exact"/>
        <w:ind w:firstLine="567"/>
        <w:jc w:val="both"/>
        <w:rPr>
          <w:b/>
          <w:spacing w:val="4"/>
          <w:sz w:val="26"/>
          <w:szCs w:val="26"/>
          <w:lang w:val="it-IT"/>
        </w:rPr>
      </w:pPr>
      <w:r w:rsidRPr="00AE597B">
        <w:rPr>
          <w:b/>
          <w:spacing w:val="4"/>
          <w:sz w:val="26"/>
          <w:szCs w:val="26"/>
          <w:lang w:val="it-IT"/>
        </w:rPr>
        <w:t>II.1.1. Phạm vi công việc đối với nhà thầu:</w:t>
      </w:r>
    </w:p>
    <w:p w14:paraId="0D4592FF" w14:textId="64B3568D" w:rsidR="003F2F0E" w:rsidRPr="00AE597B" w:rsidRDefault="00000000" w:rsidP="001629EB">
      <w:pPr>
        <w:widowControl w:val="0"/>
        <w:spacing w:line="360" w:lineRule="exact"/>
        <w:ind w:firstLine="567"/>
        <w:jc w:val="both"/>
        <w:rPr>
          <w:spacing w:val="4"/>
          <w:sz w:val="26"/>
          <w:szCs w:val="26"/>
        </w:rPr>
      </w:pPr>
      <w:r w:rsidRPr="00AE597B">
        <w:rPr>
          <w:spacing w:val="4"/>
          <w:sz w:val="26"/>
          <w:szCs w:val="26"/>
        </w:rPr>
        <w:t xml:space="preserve">- </w:t>
      </w:r>
      <w:r w:rsidR="002423FA">
        <w:rPr>
          <w:spacing w:val="4"/>
          <w:sz w:val="26"/>
          <w:szCs w:val="26"/>
          <w:lang w:val="en-US"/>
        </w:rPr>
        <w:t>L</w:t>
      </w:r>
      <w:r w:rsidRPr="00AE597B">
        <w:rPr>
          <w:spacing w:val="4"/>
          <w:sz w:val="26"/>
          <w:szCs w:val="26"/>
        </w:rPr>
        <w:t xml:space="preserve">ập </w:t>
      </w:r>
      <w:r w:rsidR="002423FA">
        <w:rPr>
          <w:spacing w:val="4"/>
          <w:sz w:val="26"/>
          <w:szCs w:val="26"/>
          <w:lang w:val="en-US"/>
        </w:rPr>
        <w:t>BCNCKT</w:t>
      </w:r>
      <w:r w:rsidR="001629EB" w:rsidRPr="00AE597B">
        <w:rPr>
          <w:spacing w:val="4"/>
          <w:sz w:val="26"/>
          <w:szCs w:val="26"/>
          <w:lang w:val="en-US"/>
        </w:rPr>
        <w:t>,</w:t>
      </w:r>
      <w:r w:rsidRPr="00AE597B">
        <w:rPr>
          <w:spacing w:val="4"/>
          <w:sz w:val="26"/>
          <w:szCs w:val="26"/>
        </w:rPr>
        <w:t xml:space="preserve"> TKBVTC</w:t>
      </w:r>
      <w:r w:rsidR="001629EB" w:rsidRPr="00AE597B">
        <w:rPr>
          <w:spacing w:val="4"/>
          <w:sz w:val="26"/>
          <w:szCs w:val="26"/>
          <w:lang w:val="en-US"/>
        </w:rPr>
        <w:t xml:space="preserve"> và HSMT</w:t>
      </w:r>
      <w:r w:rsidRPr="00AE597B">
        <w:rPr>
          <w:spacing w:val="4"/>
          <w:sz w:val="26"/>
          <w:szCs w:val="26"/>
        </w:rPr>
        <w:t xml:space="preserve">; </w:t>
      </w:r>
    </w:p>
    <w:p w14:paraId="3FDE636B" w14:textId="2DC5B3A1" w:rsidR="003F2F0E" w:rsidRPr="00AE597B" w:rsidRDefault="00000000" w:rsidP="001629EB">
      <w:pPr>
        <w:widowControl w:val="0"/>
        <w:spacing w:line="360" w:lineRule="exact"/>
        <w:ind w:firstLine="567"/>
        <w:jc w:val="both"/>
        <w:rPr>
          <w:spacing w:val="4"/>
          <w:sz w:val="26"/>
          <w:szCs w:val="26"/>
        </w:rPr>
      </w:pPr>
      <w:r w:rsidRPr="00AE597B">
        <w:rPr>
          <w:spacing w:val="4"/>
          <w:sz w:val="26"/>
          <w:szCs w:val="26"/>
        </w:rPr>
        <w:t>-</w:t>
      </w:r>
      <w:r w:rsidR="001629EB" w:rsidRPr="00AE597B">
        <w:rPr>
          <w:spacing w:val="4"/>
          <w:sz w:val="26"/>
          <w:szCs w:val="26"/>
          <w:lang w:val="en-US"/>
        </w:rPr>
        <w:t xml:space="preserve"> </w:t>
      </w:r>
      <w:r w:rsidR="002423FA">
        <w:rPr>
          <w:spacing w:val="4"/>
          <w:sz w:val="26"/>
          <w:szCs w:val="26"/>
          <w:lang w:val="en-US"/>
        </w:rPr>
        <w:t>Lập hồ sơ thỏa thuận.</w:t>
      </w:r>
      <w:r w:rsidRPr="00AE597B">
        <w:rPr>
          <w:spacing w:val="4"/>
          <w:sz w:val="26"/>
          <w:szCs w:val="26"/>
        </w:rPr>
        <w:t xml:space="preserve"> </w:t>
      </w:r>
    </w:p>
    <w:p w14:paraId="78513C6A" w14:textId="77777777" w:rsidR="00EF13E1" w:rsidRPr="00AE597B" w:rsidRDefault="00000000" w:rsidP="00922B7A">
      <w:pPr>
        <w:spacing w:line="360" w:lineRule="exact"/>
        <w:ind w:firstLine="567"/>
        <w:rPr>
          <w:bCs/>
          <w:spacing w:val="4"/>
          <w:sz w:val="26"/>
          <w:szCs w:val="26"/>
          <w:lang w:val="it-IT"/>
        </w:rPr>
      </w:pPr>
      <w:r w:rsidRPr="00AE597B">
        <w:rPr>
          <w:b/>
          <w:spacing w:val="4"/>
          <w:sz w:val="26"/>
          <w:szCs w:val="26"/>
          <w:lang w:val="it-IT"/>
        </w:rPr>
        <w:t>II.1.2. Nguồn vốn:</w:t>
      </w:r>
      <w:r w:rsidRPr="00AE597B">
        <w:rPr>
          <w:bCs/>
          <w:spacing w:val="4"/>
          <w:sz w:val="26"/>
          <w:szCs w:val="26"/>
          <w:lang w:val="it-IT"/>
        </w:rPr>
        <w:t xml:space="preserve"> Tổng công ty Truyền tải điện Quốc gia (EVN</w:t>
      </w:r>
      <w:r w:rsidRPr="00AE597B">
        <w:rPr>
          <w:bCs/>
          <w:i/>
          <w:spacing w:val="4"/>
          <w:sz w:val="26"/>
          <w:szCs w:val="26"/>
          <w:lang w:val="it-IT"/>
        </w:rPr>
        <w:t>NPT</w:t>
      </w:r>
      <w:r w:rsidRPr="00AE597B">
        <w:rPr>
          <w:bCs/>
          <w:spacing w:val="4"/>
          <w:sz w:val="26"/>
          <w:szCs w:val="26"/>
          <w:lang w:val="it-IT"/>
        </w:rPr>
        <w:t>)</w:t>
      </w:r>
    </w:p>
    <w:p w14:paraId="5F87B30E" w14:textId="77777777" w:rsidR="00EF13E1" w:rsidRPr="00AE597B" w:rsidRDefault="00000000" w:rsidP="00922B7A">
      <w:pPr>
        <w:spacing w:line="360" w:lineRule="exact"/>
        <w:ind w:firstLine="567"/>
        <w:rPr>
          <w:bCs/>
          <w:spacing w:val="4"/>
          <w:sz w:val="26"/>
          <w:szCs w:val="26"/>
          <w:lang w:val="it-IT"/>
        </w:rPr>
      </w:pPr>
      <w:r w:rsidRPr="00AE597B">
        <w:rPr>
          <w:b/>
          <w:spacing w:val="4"/>
          <w:sz w:val="26"/>
          <w:szCs w:val="26"/>
          <w:lang w:val="it-IT"/>
        </w:rPr>
        <w:t>II.1.3. Cơ quan thực hiện dự án:</w:t>
      </w:r>
      <w:r w:rsidRPr="00AE597B">
        <w:rPr>
          <w:bCs/>
          <w:spacing w:val="4"/>
          <w:sz w:val="26"/>
          <w:szCs w:val="26"/>
          <w:lang w:val="it-IT"/>
        </w:rPr>
        <w:t xml:space="preserve"> Ban quản lý dự án các công trình điện miền Bắc (NPMB).</w:t>
      </w:r>
    </w:p>
    <w:p w14:paraId="73ED065C" w14:textId="7963C2D2" w:rsidR="00EF13E1" w:rsidRPr="00AE597B" w:rsidRDefault="00000000" w:rsidP="001629EB">
      <w:pPr>
        <w:spacing w:line="360" w:lineRule="exact"/>
        <w:ind w:firstLine="567"/>
        <w:jc w:val="both"/>
        <w:rPr>
          <w:bCs/>
          <w:spacing w:val="4"/>
          <w:sz w:val="26"/>
          <w:szCs w:val="26"/>
          <w:lang w:val="it-IT"/>
        </w:rPr>
      </w:pPr>
      <w:r w:rsidRPr="00AE597B">
        <w:rPr>
          <w:b/>
          <w:spacing w:val="4"/>
          <w:sz w:val="26"/>
          <w:szCs w:val="26"/>
          <w:lang w:val="it-IT"/>
        </w:rPr>
        <w:t>III.1.4. Thời gian, tiến độ thực hiện hợp đồng</w:t>
      </w:r>
      <w:r w:rsidRPr="00AE597B">
        <w:rPr>
          <w:bCs/>
          <w:spacing w:val="4"/>
          <w:sz w:val="26"/>
          <w:szCs w:val="26"/>
          <w:lang w:val="it-IT"/>
        </w:rPr>
        <w:t xml:space="preserve">: </w:t>
      </w:r>
      <w:r w:rsidR="00EA6F6D">
        <w:rPr>
          <w:bCs/>
          <w:spacing w:val="4"/>
          <w:sz w:val="26"/>
          <w:szCs w:val="26"/>
          <w:lang w:val="it-IT"/>
        </w:rPr>
        <w:t>300 ngày</w:t>
      </w:r>
      <w:r w:rsidR="004E41F3" w:rsidRPr="00AE597B">
        <w:rPr>
          <w:bCs/>
          <w:spacing w:val="4"/>
          <w:sz w:val="26"/>
          <w:szCs w:val="26"/>
          <w:lang w:val="it-IT"/>
        </w:rPr>
        <w:t xml:space="preserve">. </w:t>
      </w:r>
      <w:r w:rsidR="00F20087" w:rsidRPr="00AE597B">
        <w:rPr>
          <w:spacing w:val="4"/>
          <w:sz w:val="26"/>
          <w:szCs w:val="26"/>
        </w:rPr>
        <w:t>Từ ngày hợp đồng có hiệu lực cho đến khi các bên đã hoàn thành các nghĩa vụ theo hợp đồng đã ký</w:t>
      </w:r>
      <w:r w:rsidRPr="00AE597B">
        <w:rPr>
          <w:spacing w:val="4"/>
          <w:sz w:val="26"/>
          <w:szCs w:val="26"/>
          <w:lang w:val="it-IT"/>
        </w:rPr>
        <w:t xml:space="preserve">. </w:t>
      </w:r>
    </w:p>
    <w:p w14:paraId="65B9EB88" w14:textId="77777777" w:rsidR="00922B7A" w:rsidRPr="00AE597B" w:rsidRDefault="00922B7A" w:rsidP="00922B7A">
      <w:pPr>
        <w:spacing w:line="360" w:lineRule="exact"/>
        <w:ind w:firstLine="567"/>
        <w:rPr>
          <w:b/>
          <w:bCs/>
          <w:spacing w:val="4"/>
          <w:sz w:val="26"/>
          <w:szCs w:val="26"/>
          <w:lang w:val="it-IT"/>
        </w:rPr>
      </w:pPr>
    </w:p>
    <w:p w14:paraId="78125504" w14:textId="1C362F1B" w:rsidR="00EF13E1" w:rsidRPr="00AE597B" w:rsidRDefault="00000000" w:rsidP="001629EB">
      <w:pPr>
        <w:spacing w:line="360" w:lineRule="exact"/>
        <w:ind w:firstLine="567"/>
        <w:jc w:val="both"/>
        <w:rPr>
          <w:b/>
          <w:bCs/>
          <w:spacing w:val="4"/>
          <w:sz w:val="26"/>
          <w:szCs w:val="26"/>
          <w:lang w:val="it-IT"/>
        </w:rPr>
      </w:pPr>
      <w:r w:rsidRPr="00AE597B">
        <w:rPr>
          <w:b/>
          <w:bCs/>
          <w:spacing w:val="4"/>
          <w:sz w:val="26"/>
          <w:szCs w:val="26"/>
          <w:lang w:val="it-IT"/>
        </w:rPr>
        <w:t>II.2. Các nhiệm vụ cụ thể do nhà thầu phải tiến hành trong thời gian thực hiện hợp đồng tư vấn.</w:t>
      </w:r>
    </w:p>
    <w:p w14:paraId="3E865BFE" w14:textId="4520BD7B" w:rsidR="00516CF4" w:rsidRPr="00AE597B" w:rsidRDefault="00000000" w:rsidP="002423FA">
      <w:pPr>
        <w:shd w:val="clear" w:color="auto" w:fill="FFFFFF"/>
        <w:spacing w:line="360" w:lineRule="exact"/>
        <w:ind w:firstLine="567"/>
        <w:contextualSpacing/>
        <w:jc w:val="both"/>
        <w:rPr>
          <w:spacing w:val="4"/>
          <w:sz w:val="26"/>
          <w:szCs w:val="26"/>
        </w:rPr>
      </w:pPr>
      <w:r w:rsidRPr="00AE597B">
        <w:rPr>
          <w:iCs/>
          <w:spacing w:val="4"/>
          <w:sz w:val="26"/>
          <w:szCs w:val="26"/>
          <w:lang w:val="it-IT"/>
        </w:rPr>
        <w:t xml:space="preserve">Các nhiệm vụ cụ thể mà nhà thầu phải thực hiện tuân thủ theo </w:t>
      </w:r>
      <w:r w:rsidRPr="00AE597B">
        <w:rPr>
          <w:spacing w:val="4"/>
          <w:sz w:val="26"/>
          <w:szCs w:val="26"/>
          <w:lang w:val="nl-NL"/>
        </w:rPr>
        <w:t xml:space="preserve">quyết định số </w:t>
      </w:r>
      <w:r w:rsidR="002423FA">
        <w:rPr>
          <w:spacing w:val="4"/>
          <w:sz w:val="26"/>
          <w:szCs w:val="26"/>
          <w:lang w:val="nl-NL"/>
        </w:rPr>
        <w:t>644</w:t>
      </w:r>
      <w:r w:rsidR="00EA6F6D" w:rsidRPr="00EA6F6D">
        <w:rPr>
          <w:spacing w:val="4"/>
          <w:sz w:val="26"/>
          <w:szCs w:val="26"/>
          <w:lang w:val="nl-NL"/>
        </w:rPr>
        <w:t xml:space="preserve">/QĐ-EVNNPT ngày </w:t>
      </w:r>
      <w:r w:rsidR="002423FA" w:rsidRPr="002423FA">
        <w:rPr>
          <w:spacing w:val="4"/>
          <w:sz w:val="26"/>
          <w:szCs w:val="26"/>
          <w:lang w:val="nl-NL"/>
        </w:rPr>
        <w:t>24/4/2025 của EVNNPT Về</w:t>
      </w:r>
      <w:r w:rsidR="002423FA">
        <w:rPr>
          <w:spacing w:val="4"/>
          <w:sz w:val="26"/>
          <w:szCs w:val="26"/>
          <w:lang w:val="nl-NL"/>
        </w:rPr>
        <w:t xml:space="preserve"> </w:t>
      </w:r>
      <w:r w:rsidR="002423FA" w:rsidRPr="002423FA">
        <w:rPr>
          <w:spacing w:val="4"/>
          <w:sz w:val="26"/>
          <w:szCs w:val="26"/>
          <w:lang w:val="nl-NL"/>
        </w:rPr>
        <w:t>việc phê duyệt nhiệm vụ và dự toán chi phí lập báo cáo nghiên cứu khả thi</w:t>
      </w:r>
      <w:r w:rsidR="002423FA">
        <w:rPr>
          <w:spacing w:val="4"/>
          <w:sz w:val="26"/>
          <w:szCs w:val="26"/>
          <w:lang w:val="nl-NL"/>
        </w:rPr>
        <w:t xml:space="preserve"> </w:t>
      </w:r>
      <w:r w:rsidR="002423FA" w:rsidRPr="002423FA">
        <w:rPr>
          <w:spacing w:val="4"/>
          <w:sz w:val="26"/>
          <w:szCs w:val="26"/>
          <w:lang w:val="nl-NL"/>
        </w:rPr>
        <w:t>ĐTXD, thiết kế bản vẽ thi công và hồ sơ mời thầu</w:t>
      </w:r>
      <w:r w:rsidR="002423FA">
        <w:rPr>
          <w:spacing w:val="4"/>
          <w:sz w:val="26"/>
          <w:szCs w:val="26"/>
          <w:lang w:val="nl-NL"/>
        </w:rPr>
        <w:t xml:space="preserve"> </w:t>
      </w:r>
      <w:r w:rsidR="006072FF" w:rsidRPr="006072FF">
        <w:rPr>
          <w:spacing w:val="4"/>
          <w:sz w:val="26"/>
          <w:szCs w:val="26"/>
          <w:lang w:val="nl-NL"/>
        </w:rPr>
        <w:t>Dự án</w:t>
      </w:r>
      <w:r w:rsidR="00280106" w:rsidRPr="00AE597B">
        <w:rPr>
          <w:spacing w:val="4"/>
          <w:sz w:val="26"/>
          <w:szCs w:val="26"/>
          <w:lang w:val="nl-NL"/>
        </w:rPr>
        <w:t>;</w:t>
      </w:r>
      <w:r w:rsidR="00BA5870">
        <w:rPr>
          <w:spacing w:val="4"/>
          <w:sz w:val="26"/>
          <w:szCs w:val="26"/>
          <w:lang w:val="nl-NL"/>
        </w:rPr>
        <w:t xml:space="preserve"> </w:t>
      </w:r>
      <w:r w:rsidR="00791FC0" w:rsidRPr="00791FC0">
        <w:rPr>
          <w:spacing w:val="4"/>
          <w:sz w:val="26"/>
          <w:szCs w:val="26"/>
          <w:lang w:val="nl-NL"/>
        </w:rPr>
        <w:t xml:space="preserve">Quyết định số </w:t>
      </w:r>
      <w:r w:rsidR="002423FA" w:rsidRPr="002423FA">
        <w:rPr>
          <w:spacing w:val="4"/>
          <w:sz w:val="26"/>
          <w:szCs w:val="26"/>
          <w:lang w:val="nl-NL"/>
        </w:rPr>
        <w:t>5798/QĐ-NPMB ngày 14/7/2025 của Ban Quản lý</w:t>
      </w:r>
      <w:r w:rsidR="002423FA">
        <w:rPr>
          <w:spacing w:val="4"/>
          <w:sz w:val="26"/>
          <w:szCs w:val="26"/>
          <w:lang w:val="nl-NL"/>
        </w:rPr>
        <w:t xml:space="preserve"> </w:t>
      </w:r>
      <w:r w:rsidR="002423FA" w:rsidRPr="002423FA">
        <w:rPr>
          <w:spacing w:val="4"/>
          <w:sz w:val="26"/>
          <w:szCs w:val="26"/>
          <w:lang w:val="nl-NL"/>
        </w:rPr>
        <w:t>dự án các công trình Điện miền Bắc Về việc Phê duyệt nhiệm vụ và dự toán chi</w:t>
      </w:r>
      <w:r w:rsidR="002423FA">
        <w:rPr>
          <w:spacing w:val="4"/>
          <w:sz w:val="26"/>
          <w:szCs w:val="26"/>
          <w:lang w:val="nl-NL"/>
        </w:rPr>
        <w:t xml:space="preserve"> </w:t>
      </w:r>
      <w:r w:rsidR="002423FA" w:rsidRPr="002423FA">
        <w:rPr>
          <w:spacing w:val="4"/>
          <w:sz w:val="26"/>
          <w:szCs w:val="26"/>
          <w:lang w:val="nl-NL"/>
        </w:rPr>
        <w:t>phí Tư vấn thẩm tra: (i) Báo cáo nghiên cứu khả thi ĐTXD; (ii) Thiết kế bản vẽ</w:t>
      </w:r>
      <w:r w:rsidR="002423FA">
        <w:rPr>
          <w:spacing w:val="4"/>
          <w:sz w:val="26"/>
          <w:szCs w:val="26"/>
          <w:lang w:val="nl-NL"/>
        </w:rPr>
        <w:t xml:space="preserve"> </w:t>
      </w:r>
      <w:r w:rsidR="002423FA" w:rsidRPr="002423FA">
        <w:rPr>
          <w:spacing w:val="4"/>
          <w:sz w:val="26"/>
          <w:szCs w:val="26"/>
          <w:lang w:val="nl-NL"/>
        </w:rPr>
        <w:t>thi công - Dự toán của dự án</w:t>
      </w:r>
      <w:r w:rsidR="00791FC0">
        <w:rPr>
          <w:spacing w:val="4"/>
          <w:sz w:val="26"/>
          <w:szCs w:val="26"/>
          <w:lang w:val="nl-NL"/>
        </w:rPr>
        <w:t>;</w:t>
      </w:r>
      <w:r w:rsidR="00791FC0" w:rsidRPr="00791FC0">
        <w:rPr>
          <w:spacing w:val="4"/>
          <w:sz w:val="26"/>
          <w:szCs w:val="26"/>
          <w:lang w:val="nl-NL"/>
        </w:rPr>
        <w:t xml:space="preserve"> </w:t>
      </w:r>
      <w:r w:rsidR="00BA5870" w:rsidRPr="00AE597B">
        <w:rPr>
          <w:spacing w:val="4"/>
          <w:sz w:val="26"/>
          <w:szCs w:val="26"/>
          <w:lang w:val="nl-NL"/>
        </w:rPr>
        <w:t>Quyết định số</w:t>
      </w:r>
      <w:r w:rsidR="002423FA">
        <w:rPr>
          <w:spacing w:val="4"/>
          <w:sz w:val="26"/>
          <w:szCs w:val="26"/>
          <w:lang w:val="nl-NL"/>
        </w:rPr>
        <w:t xml:space="preserve"> 9959</w:t>
      </w:r>
      <w:r w:rsidR="00BA5870">
        <w:rPr>
          <w:spacing w:val="4"/>
          <w:sz w:val="26"/>
          <w:szCs w:val="26"/>
          <w:lang w:val="nl-NL"/>
        </w:rPr>
        <w:t xml:space="preserve">/QĐ-NPMB ngày </w:t>
      </w:r>
      <w:r w:rsidR="00791FC0">
        <w:rPr>
          <w:spacing w:val="4"/>
          <w:sz w:val="26"/>
          <w:szCs w:val="26"/>
          <w:lang w:val="nl-NL"/>
        </w:rPr>
        <w:t>1</w:t>
      </w:r>
      <w:r w:rsidR="002423FA">
        <w:rPr>
          <w:spacing w:val="4"/>
          <w:sz w:val="26"/>
          <w:szCs w:val="26"/>
          <w:lang w:val="nl-NL"/>
        </w:rPr>
        <w:t>0</w:t>
      </w:r>
      <w:r w:rsidR="00791FC0">
        <w:rPr>
          <w:spacing w:val="4"/>
          <w:sz w:val="26"/>
          <w:szCs w:val="26"/>
          <w:lang w:val="nl-NL"/>
        </w:rPr>
        <w:t>/1</w:t>
      </w:r>
      <w:r w:rsidR="002423FA">
        <w:rPr>
          <w:spacing w:val="4"/>
          <w:sz w:val="26"/>
          <w:szCs w:val="26"/>
          <w:lang w:val="nl-NL"/>
        </w:rPr>
        <w:t>1</w:t>
      </w:r>
      <w:r w:rsidR="00791FC0">
        <w:rPr>
          <w:spacing w:val="4"/>
          <w:sz w:val="26"/>
          <w:szCs w:val="26"/>
          <w:lang w:val="nl-NL"/>
        </w:rPr>
        <w:t>/202</w:t>
      </w:r>
      <w:r w:rsidR="002423FA">
        <w:rPr>
          <w:spacing w:val="4"/>
          <w:sz w:val="26"/>
          <w:szCs w:val="26"/>
          <w:lang w:val="nl-NL"/>
        </w:rPr>
        <w:t>5</w:t>
      </w:r>
      <w:r w:rsidR="00BA5870">
        <w:rPr>
          <w:spacing w:val="4"/>
          <w:sz w:val="26"/>
          <w:szCs w:val="26"/>
          <w:lang w:val="nl-NL"/>
        </w:rPr>
        <w:t xml:space="preserve"> về việc phê duyệt </w:t>
      </w:r>
      <w:r w:rsidRPr="00AE597B">
        <w:rPr>
          <w:spacing w:val="4"/>
          <w:sz w:val="26"/>
          <w:szCs w:val="26"/>
        </w:rPr>
        <w:t xml:space="preserve">dự toán </w:t>
      </w:r>
      <w:r w:rsidR="00B76078">
        <w:rPr>
          <w:spacing w:val="4"/>
          <w:sz w:val="26"/>
          <w:szCs w:val="26"/>
        </w:rPr>
        <w:t>Gói thầu số 1</w:t>
      </w:r>
      <w:r w:rsidR="00EC06BF" w:rsidRPr="00AE597B">
        <w:rPr>
          <w:spacing w:val="4"/>
          <w:sz w:val="26"/>
          <w:szCs w:val="26"/>
          <w:lang w:val="en-US"/>
        </w:rPr>
        <w:t xml:space="preserve">, </w:t>
      </w:r>
      <w:r w:rsidR="002423FA">
        <w:rPr>
          <w:spacing w:val="4"/>
          <w:sz w:val="26"/>
          <w:szCs w:val="26"/>
          <w:lang w:val="en-US"/>
        </w:rPr>
        <w:t>2</w:t>
      </w:r>
      <w:r w:rsidRPr="00AE597B">
        <w:rPr>
          <w:spacing w:val="4"/>
          <w:sz w:val="26"/>
          <w:szCs w:val="26"/>
        </w:rPr>
        <w:t xml:space="preserve"> dự án </w:t>
      </w:r>
      <w:r w:rsidR="00B76078">
        <w:rPr>
          <w:spacing w:val="4"/>
          <w:sz w:val="26"/>
          <w:szCs w:val="26"/>
        </w:rPr>
        <w:t>Lắp MBA 220kV - 250MVA thứ 2 Trạm biến áp 220kV Vũ Thư</w:t>
      </w:r>
      <w:r w:rsidRPr="00AE597B">
        <w:rPr>
          <w:spacing w:val="4"/>
          <w:sz w:val="26"/>
          <w:szCs w:val="26"/>
        </w:rPr>
        <w:t>.</w:t>
      </w:r>
    </w:p>
    <w:p w14:paraId="5705AED1" w14:textId="77777777" w:rsidR="007B7873" w:rsidRPr="00AE597B" w:rsidRDefault="007B7873" w:rsidP="00B85F06">
      <w:pPr>
        <w:keepNext/>
        <w:spacing w:line="360" w:lineRule="exact"/>
        <w:ind w:right="18" w:firstLine="567"/>
        <w:outlineLvl w:val="3"/>
        <w:rPr>
          <w:b/>
          <w:bCs/>
          <w:spacing w:val="4"/>
          <w:sz w:val="26"/>
          <w:szCs w:val="26"/>
          <w:lang w:val="it-IT"/>
        </w:rPr>
      </w:pPr>
    </w:p>
    <w:p w14:paraId="36665CD3" w14:textId="38903C31" w:rsidR="00516CF4" w:rsidRDefault="00000000" w:rsidP="00B85F06">
      <w:pPr>
        <w:keepNext/>
        <w:spacing w:line="360" w:lineRule="exact"/>
        <w:ind w:right="18" w:firstLine="567"/>
        <w:outlineLvl w:val="3"/>
        <w:rPr>
          <w:b/>
          <w:bCs/>
          <w:spacing w:val="4"/>
          <w:sz w:val="26"/>
          <w:szCs w:val="26"/>
          <w:lang w:val="it-IT"/>
        </w:rPr>
      </w:pPr>
      <w:r w:rsidRPr="00AE597B">
        <w:rPr>
          <w:b/>
          <w:bCs/>
          <w:spacing w:val="4"/>
          <w:sz w:val="26"/>
          <w:szCs w:val="26"/>
          <w:lang w:val="it-IT"/>
        </w:rPr>
        <w:t>II.</w:t>
      </w:r>
      <w:r w:rsidR="005957AD" w:rsidRPr="00AE597B">
        <w:rPr>
          <w:b/>
          <w:bCs/>
          <w:spacing w:val="4"/>
          <w:sz w:val="26"/>
          <w:szCs w:val="26"/>
          <w:lang w:val="it-IT"/>
        </w:rPr>
        <w:t>2</w:t>
      </w:r>
      <w:r w:rsidRPr="00AE597B">
        <w:rPr>
          <w:b/>
          <w:bCs/>
          <w:spacing w:val="4"/>
          <w:sz w:val="26"/>
          <w:szCs w:val="26"/>
          <w:lang w:val="it-IT"/>
        </w:rPr>
        <w:t xml:space="preserve">.1. </w:t>
      </w:r>
      <w:r w:rsidR="001C33F8" w:rsidRPr="00AE597B">
        <w:rPr>
          <w:b/>
          <w:spacing w:val="4"/>
          <w:sz w:val="26"/>
          <w:szCs w:val="26"/>
          <w:lang w:val="it-IT"/>
        </w:rPr>
        <w:t xml:space="preserve">Nhiệm vụ </w:t>
      </w:r>
      <w:r w:rsidR="00C04813" w:rsidRPr="00AE597B">
        <w:rPr>
          <w:b/>
          <w:spacing w:val="4"/>
          <w:sz w:val="26"/>
          <w:szCs w:val="26"/>
          <w:lang w:val="it-IT"/>
        </w:rPr>
        <w:t xml:space="preserve">lập </w:t>
      </w:r>
      <w:r w:rsidR="00FD0387">
        <w:rPr>
          <w:b/>
          <w:spacing w:val="4"/>
          <w:sz w:val="26"/>
          <w:szCs w:val="26"/>
          <w:lang w:val="it-IT"/>
        </w:rPr>
        <w:t>báo cáo nghiên cứu khả thi</w:t>
      </w:r>
      <w:r w:rsidRPr="00AE597B">
        <w:rPr>
          <w:b/>
          <w:bCs/>
          <w:spacing w:val="4"/>
          <w:sz w:val="26"/>
          <w:szCs w:val="26"/>
          <w:lang w:val="it-IT"/>
        </w:rPr>
        <w:t>:</w:t>
      </w:r>
    </w:p>
    <w:p w14:paraId="6742CF93" w14:textId="4ECE5EE3" w:rsidR="008E4F1C" w:rsidRPr="000B0329" w:rsidRDefault="00000000" w:rsidP="00FD0387">
      <w:pPr>
        <w:pStyle w:val="Normal1"/>
        <w:ind w:firstLine="709"/>
        <w:rPr>
          <w:rFonts w:ascii="Times New Roman" w:hAnsi="Times New Roman"/>
          <w:sz w:val="26"/>
          <w:szCs w:val="26"/>
        </w:rPr>
      </w:pPr>
      <w:r w:rsidRPr="000B0329">
        <w:rPr>
          <w:rFonts w:ascii="Times New Roman" w:hAnsi="Times New Roman"/>
          <w:sz w:val="26"/>
          <w:szCs w:val="26"/>
        </w:rPr>
        <w:t>Nội dung công tác lập BCNCKT ĐTXD, TKBVTC và HSMT cho dự án được thực hiện theo Luật Xây dựng 50/2014/QH13, Luật Xây dựng sửa đổi số 62/2020/QH14, Nghị định số 15/2021/NĐ-CP ngày 03/03/2021 của Chính phủ về quản lý Dự án đầu tư xây dựng, Nghị định 10/2021/NĐ-CP ngày 09/02/2021 của Chính phủ, Luật Đấu thầu và các quy định khác có liên quan của Bộ Công Thương, Tập đoàn Điện lực Việt Nam và Tổng công ty Truyền tải điện Quốc gia.</w:t>
      </w:r>
    </w:p>
    <w:p w14:paraId="7CEC4287" w14:textId="5249760E" w:rsidR="00FD0387" w:rsidRPr="000B0329" w:rsidRDefault="00000000" w:rsidP="00FD0387">
      <w:pPr>
        <w:pStyle w:val="Normal1"/>
        <w:ind w:firstLine="709"/>
        <w:rPr>
          <w:rFonts w:ascii="Times New Roman" w:hAnsi="Times New Roman"/>
          <w:sz w:val="26"/>
          <w:szCs w:val="26"/>
        </w:rPr>
      </w:pPr>
      <w:r w:rsidRPr="000B0329">
        <w:rPr>
          <w:rFonts w:ascii="Times New Roman" w:hAnsi="Times New Roman"/>
          <w:sz w:val="26"/>
          <w:szCs w:val="26"/>
        </w:rPr>
        <w:lastRenderedPageBreak/>
        <w:t>Nội dung của BCNCKT ĐTXD cần tập hợp, đánh giá và lựa chọn các phương án, giải pháp, thông số kỹ thuật.</w:t>
      </w:r>
    </w:p>
    <w:p w14:paraId="0EC134E0" w14:textId="77777777" w:rsidR="00FD0387" w:rsidRPr="000B0329" w:rsidRDefault="00000000" w:rsidP="00FD0387">
      <w:pPr>
        <w:pStyle w:val="Normal1"/>
        <w:ind w:firstLine="709"/>
        <w:rPr>
          <w:rFonts w:ascii="Times New Roman" w:hAnsi="Times New Roman"/>
          <w:sz w:val="26"/>
          <w:szCs w:val="26"/>
        </w:rPr>
      </w:pPr>
      <w:r w:rsidRPr="000B0329">
        <w:rPr>
          <w:rFonts w:ascii="Times New Roman" w:hAnsi="Times New Roman"/>
          <w:sz w:val="26"/>
          <w:szCs w:val="26"/>
        </w:rPr>
        <w:t>Khảo sát, tính toán, lựa chọn, đưa ra các thông số cơ bản phù hợp để dự phòng cho lưới truyền tải.</w:t>
      </w:r>
    </w:p>
    <w:p w14:paraId="2516245B" w14:textId="77777777" w:rsidR="00FD0387" w:rsidRPr="000B0329" w:rsidRDefault="00000000" w:rsidP="00FD0387">
      <w:pPr>
        <w:pStyle w:val="Normal1"/>
        <w:ind w:firstLine="709"/>
        <w:rPr>
          <w:rFonts w:ascii="Times New Roman" w:hAnsi="Times New Roman"/>
          <w:sz w:val="26"/>
          <w:szCs w:val="26"/>
        </w:rPr>
      </w:pPr>
      <w:r w:rsidRPr="000B0329">
        <w:rPr>
          <w:rFonts w:ascii="Times New Roman" w:hAnsi="Times New Roman"/>
          <w:sz w:val="26"/>
          <w:szCs w:val="26"/>
        </w:rPr>
        <w:t>Các thông số cần thiết để tiến hành nhận xét, đánh giá nhu cầu, sự cần thiết đầu tư dự án.</w:t>
      </w:r>
    </w:p>
    <w:p w14:paraId="5D7D8CA0" w14:textId="77777777" w:rsidR="00FD0387" w:rsidRPr="00FD0387" w:rsidRDefault="00000000" w:rsidP="00FD0387">
      <w:pPr>
        <w:pStyle w:val="Normal1"/>
        <w:spacing w:after="0"/>
        <w:ind w:left="709" w:firstLine="0"/>
        <w:rPr>
          <w:sz w:val="26"/>
          <w:szCs w:val="26"/>
        </w:rPr>
      </w:pPr>
      <w:r w:rsidRPr="00FD0387">
        <w:rPr>
          <w:sz w:val="26"/>
          <w:szCs w:val="26"/>
        </w:rPr>
        <w:t>Nội dung của BCNCKT ĐTXD:</w:t>
      </w:r>
    </w:p>
    <w:p w14:paraId="3488C099"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Thuyết minh dự án</w:t>
      </w:r>
    </w:p>
    <w:p w14:paraId="7D518BB0" w14:textId="77777777" w:rsidR="00FD0387" w:rsidRPr="00FD0387" w:rsidRDefault="00000000" w:rsidP="00FD0387">
      <w:pPr>
        <w:pStyle w:val="hoathi5"/>
      </w:pPr>
      <w:r w:rsidRPr="00FD0387">
        <w:t>Tổng quát về công trình.</w:t>
      </w:r>
    </w:p>
    <w:p w14:paraId="3C68E489" w14:textId="77777777" w:rsidR="00FD0387" w:rsidRPr="00FD0387" w:rsidRDefault="00000000" w:rsidP="00FD0387">
      <w:pPr>
        <w:pStyle w:val="hoathi5"/>
      </w:pPr>
      <w:r w:rsidRPr="00FD0387">
        <w:t>Sự cần thiết đầu tư công trình.</w:t>
      </w:r>
    </w:p>
    <w:p w14:paraId="1F143084" w14:textId="77777777" w:rsidR="00FD0387" w:rsidRPr="00FD0387" w:rsidRDefault="00000000" w:rsidP="00FD0387">
      <w:pPr>
        <w:pStyle w:val="hoathi5"/>
      </w:pPr>
      <w:r w:rsidRPr="00FD0387">
        <w:t>Địa điểm trạm biến áp.</w:t>
      </w:r>
    </w:p>
    <w:p w14:paraId="6495FC23" w14:textId="77777777" w:rsidR="00FD0387" w:rsidRPr="00FD0387" w:rsidRDefault="00000000" w:rsidP="00FD0387">
      <w:pPr>
        <w:pStyle w:val="hoathi5"/>
      </w:pPr>
      <w:r w:rsidRPr="00FD0387">
        <w:t>Các giải pháp công nghệ chính.</w:t>
      </w:r>
    </w:p>
    <w:p w14:paraId="68F6AFCA" w14:textId="77777777" w:rsidR="00FD0387" w:rsidRPr="00FD0387" w:rsidRDefault="00000000" w:rsidP="00FD0387">
      <w:pPr>
        <w:pStyle w:val="hoathi5"/>
      </w:pPr>
      <w:r w:rsidRPr="00FD0387">
        <w:t>Các giải pháp xây dựng chính.</w:t>
      </w:r>
    </w:p>
    <w:p w14:paraId="5AC2D9DC" w14:textId="77777777" w:rsidR="00FD0387" w:rsidRPr="00FD0387" w:rsidRDefault="00000000" w:rsidP="00FD0387">
      <w:pPr>
        <w:pStyle w:val="hoathi5"/>
      </w:pPr>
      <w:r w:rsidRPr="00FD0387">
        <w:t>Giải pháp tổ chức thông tin liên lạc, SCADA.</w:t>
      </w:r>
    </w:p>
    <w:p w14:paraId="002CA1F8" w14:textId="77777777" w:rsidR="00FD0387" w:rsidRPr="00FD0387" w:rsidRDefault="00000000" w:rsidP="00FD0387">
      <w:pPr>
        <w:pStyle w:val="hoathi5"/>
      </w:pPr>
      <w:r w:rsidRPr="00FD0387">
        <w:t>Giải pháp PCCC.</w:t>
      </w:r>
    </w:p>
    <w:p w14:paraId="4B4E60CA" w14:textId="77777777" w:rsidR="00FD0387" w:rsidRPr="00FD0387" w:rsidRDefault="00000000" w:rsidP="00FD0387">
      <w:pPr>
        <w:pStyle w:val="hoathi5"/>
      </w:pPr>
      <w:r w:rsidRPr="00FD0387">
        <w:t>Phòng chống ảnh hưởng của công trình đến môi trường.</w:t>
      </w:r>
    </w:p>
    <w:p w14:paraId="18E3F9FB" w14:textId="77777777" w:rsidR="00FD0387" w:rsidRPr="00FD0387" w:rsidRDefault="00000000" w:rsidP="00FD0387">
      <w:pPr>
        <w:pStyle w:val="hoathi5"/>
      </w:pPr>
      <w:r w:rsidRPr="00FD0387">
        <w:t>Tổ chức xây dựng.</w:t>
      </w:r>
    </w:p>
    <w:p w14:paraId="7CF9D6D1" w14:textId="77777777" w:rsidR="00FD0387" w:rsidRPr="00FD0387" w:rsidRDefault="00000000" w:rsidP="00FD0387">
      <w:pPr>
        <w:pStyle w:val="hoathi5"/>
      </w:pPr>
      <w:r w:rsidRPr="00FD0387">
        <w:t>Tổng mức đầu tư.</w:t>
      </w:r>
    </w:p>
    <w:p w14:paraId="17B2F874" w14:textId="77777777" w:rsidR="00FD0387" w:rsidRPr="00FD0387" w:rsidRDefault="00000000" w:rsidP="00FD0387">
      <w:pPr>
        <w:pStyle w:val="hoathi5"/>
      </w:pPr>
      <w:r w:rsidRPr="00FD0387">
        <w:t>Phân tích kinh tế tài chính.</w:t>
      </w:r>
    </w:p>
    <w:p w14:paraId="47F23C9A" w14:textId="77777777" w:rsidR="00FD0387" w:rsidRPr="00FD0387" w:rsidRDefault="00000000" w:rsidP="00FD0387">
      <w:pPr>
        <w:pStyle w:val="hoathi5"/>
      </w:pPr>
      <w:r w:rsidRPr="00FD0387">
        <w:t>Tiến độ thực hiện - Phương thức quản lý dự án và kế hoạch đấu thầu.</w:t>
      </w:r>
    </w:p>
    <w:p w14:paraId="330BBE35" w14:textId="77777777" w:rsidR="00FD0387" w:rsidRPr="00FD0387" w:rsidRDefault="00000000" w:rsidP="00FD0387">
      <w:pPr>
        <w:pStyle w:val="hoathi5"/>
      </w:pPr>
      <w:r w:rsidRPr="00FD0387">
        <w:t>Kết luận và kiến nghị.</w:t>
      </w:r>
    </w:p>
    <w:p w14:paraId="648CBE0F"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Thiết kế cơ sở:</w:t>
      </w:r>
    </w:p>
    <w:p w14:paraId="0664383E" w14:textId="77777777" w:rsidR="00FD0387" w:rsidRPr="00FD0387" w:rsidRDefault="00000000" w:rsidP="00FD0387">
      <w:pPr>
        <w:pStyle w:val="hoathi5"/>
      </w:pPr>
      <w:r w:rsidRPr="00FD0387">
        <w:t>Tổng quát</w:t>
      </w:r>
    </w:p>
    <w:p w14:paraId="4DCE607D" w14:textId="77777777" w:rsidR="00FD0387" w:rsidRPr="00FD0387" w:rsidRDefault="00000000" w:rsidP="00FD0387">
      <w:pPr>
        <w:pStyle w:val="hoathi5"/>
      </w:pPr>
      <w:r w:rsidRPr="00FD0387">
        <w:t>Các giải pháp công nghệ điện, xây dựng, PCCC và SCADA.</w:t>
      </w:r>
    </w:p>
    <w:p w14:paraId="01587D92" w14:textId="77777777" w:rsidR="00FD0387" w:rsidRPr="00FD0387" w:rsidRDefault="00000000" w:rsidP="00FD0387">
      <w:pPr>
        <w:pStyle w:val="hoathi5"/>
      </w:pPr>
      <w:r w:rsidRPr="00FD0387">
        <w:t>Liệt kê VTTB và các bản vẽ.</w:t>
      </w:r>
    </w:p>
    <w:p w14:paraId="3AD5FB91" w14:textId="77777777" w:rsidR="00FD0387" w:rsidRPr="00FD0387" w:rsidRDefault="00000000" w:rsidP="00FD0387">
      <w:pPr>
        <w:pStyle w:val="hoathi5"/>
      </w:pPr>
      <w:r w:rsidRPr="00FD0387">
        <w:t>Phụ lục tính toán</w:t>
      </w:r>
    </w:p>
    <w:p w14:paraId="37CADF7B" w14:textId="74F31E34" w:rsidR="00FD0387" w:rsidRDefault="00000000" w:rsidP="00B85F06">
      <w:pPr>
        <w:keepNext/>
        <w:spacing w:line="360" w:lineRule="exact"/>
        <w:ind w:right="18" w:firstLine="567"/>
        <w:outlineLvl w:val="3"/>
        <w:rPr>
          <w:b/>
          <w:bCs/>
          <w:spacing w:val="4"/>
          <w:sz w:val="26"/>
          <w:szCs w:val="26"/>
          <w:lang w:val="it-IT"/>
        </w:rPr>
      </w:pPr>
      <w:r>
        <w:rPr>
          <w:b/>
          <w:bCs/>
          <w:spacing w:val="4"/>
          <w:sz w:val="26"/>
          <w:szCs w:val="26"/>
          <w:lang w:val="it-IT"/>
        </w:rPr>
        <w:t>Biên chê hồ sơ BCNCKT ĐTXD</w:t>
      </w:r>
    </w:p>
    <w:p w14:paraId="74CE4FF6" w14:textId="77777777" w:rsidR="00FD0387" w:rsidRPr="00FD0387" w:rsidRDefault="00000000" w:rsidP="00FD0387">
      <w:pPr>
        <w:pStyle w:val="Normal1"/>
        <w:ind w:left="720"/>
        <w:rPr>
          <w:sz w:val="26"/>
          <w:szCs w:val="26"/>
        </w:rPr>
      </w:pPr>
      <w:r w:rsidRPr="00FD0387">
        <w:rPr>
          <w:sz w:val="26"/>
          <w:szCs w:val="26"/>
        </w:rPr>
        <w:t>Hồ sơ BCNCKT ĐTXD được biên chế thành 2 tập:</w:t>
      </w:r>
    </w:p>
    <w:p w14:paraId="29DE9464" w14:textId="77777777" w:rsidR="00FD0387" w:rsidRPr="00FD0387" w:rsidRDefault="00000000" w:rsidP="00FD0387">
      <w:pPr>
        <w:numPr>
          <w:ilvl w:val="0"/>
          <w:numId w:val="66"/>
        </w:numPr>
        <w:tabs>
          <w:tab w:val="left" w:pos="720"/>
        </w:tabs>
        <w:spacing w:before="60" w:after="60"/>
        <w:jc w:val="both"/>
        <w:rPr>
          <w:b/>
          <w:sz w:val="26"/>
          <w:szCs w:val="26"/>
        </w:rPr>
      </w:pPr>
      <w:r w:rsidRPr="00FD0387">
        <w:rPr>
          <w:b/>
          <w:sz w:val="26"/>
          <w:szCs w:val="26"/>
        </w:rPr>
        <w:t>Phần 1: Thuyết minh</w:t>
      </w:r>
    </w:p>
    <w:p w14:paraId="5AEF9C44" w14:textId="77777777" w:rsidR="00FD0387" w:rsidRPr="00FD0387" w:rsidRDefault="00000000" w:rsidP="00FD0387">
      <w:pPr>
        <w:pStyle w:val="HOATHI"/>
        <w:numPr>
          <w:ilvl w:val="1"/>
          <w:numId w:val="270"/>
        </w:numPr>
        <w:tabs>
          <w:tab w:val="num" w:pos="1070"/>
        </w:tabs>
        <w:spacing w:line="240" w:lineRule="auto"/>
        <w:ind w:left="1070"/>
        <w:rPr>
          <w:sz w:val="26"/>
          <w:szCs w:val="26"/>
        </w:rPr>
      </w:pPr>
      <w:r w:rsidRPr="00FD0387">
        <w:rPr>
          <w:sz w:val="26"/>
          <w:szCs w:val="26"/>
        </w:rPr>
        <w:t>Tập 1.1 : Sự cần thiết đầu tư xây dựng công trình.</w:t>
      </w:r>
    </w:p>
    <w:p w14:paraId="354AB1AC" w14:textId="77777777" w:rsidR="00FD0387" w:rsidRPr="00FD0387" w:rsidRDefault="00000000" w:rsidP="00FD0387">
      <w:pPr>
        <w:pStyle w:val="HOATHI"/>
        <w:numPr>
          <w:ilvl w:val="1"/>
          <w:numId w:val="270"/>
        </w:numPr>
        <w:tabs>
          <w:tab w:val="num" w:pos="1070"/>
        </w:tabs>
        <w:spacing w:line="240" w:lineRule="auto"/>
        <w:ind w:left="1070"/>
        <w:rPr>
          <w:sz w:val="26"/>
          <w:szCs w:val="26"/>
        </w:rPr>
      </w:pPr>
      <w:r w:rsidRPr="00FD0387">
        <w:rPr>
          <w:sz w:val="26"/>
          <w:szCs w:val="26"/>
        </w:rPr>
        <w:t>Tập 1.2 : Tổng mức đầu tư – Tổ chức xây dựng.</w:t>
      </w:r>
    </w:p>
    <w:p w14:paraId="0D8EEC94" w14:textId="77777777" w:rsidR="00FD0387" w:rsidRPr="00FD0387" w:rsidRDefault="00000000" w:rsidP="00FD0387">
      <w:pPr>
        <w:numPr>
          <w:ilvl w:val="0"/>
          <w:numId w:val="66"/>
        </w:numPr>
        <w:tabs>
          <w:tab w:val="left" w:pos="720"/>
        </w:tabs>
        <w:spacing w:before="60" w:after="60"/>
        <w:jc w:val="both"/>
        <w:rPr>
          <w:b/>
          <w:sz w:val="26"/>
          <w:szCs w:val="26"/>
        </w:rPr>
      </w:pPr>
      <w:r w:rsidRPr="00FD0387">
        <w:rPr>
          <w:b/>
          <w:sz w:val="26"/>
          <w:szCs w:val="26"/>
        </w:rPr>
        <w:t>Phần 2: Thiết kế cơ sở</w:t>
      </w:r>
    </w:p>
    <w:p w14:paraId="3F169C1E" w14:textId="77777777" w:rsidR="00FD0387" w:rsidRPr="00FD0387" w:rsidRDefault="00000000" w:rsidP="00FD0387">
      <w:pPr>
        <w:pStyle w:val="HOATHI"/>
        <w:numPr>
          <w:ilvl w:val="1"/>
          <w:numId w:val="270"/>
        </w:numPr>
        <w:tabs>
          <w:tab w:val="num" w:pos="1070"/>
        </w:tabs>
        <w:spacing w:line="240" w:lineRule="auto"/>
        <w:ind w:left="1070"/>
        <w:rPr>
          <w:sz w:val="26"/>
          <w:szCs w:val="26"/>
        </w:rPr>
      </w:pPr>
      <w:r w:rsidRPr="00FD0387">
        <w:rPr>
          <w:sz w:val="26"/>
          <w:szCs w:val="26"/>
        </w:rPr>
        <w:t>Tập 2.1: Thuyết minh thiết kế cơ sở</w:t>
      </w:r>
    </w:p>
    <w:p w14:paraId="61700722" w14:textId="77777777" w:rsidR="00FD0387" w:rsidRPr="00FD0387" w:rsidRDefault="00000000" w:rsidP="00FD0387">
      <w:pPr>
        <w:pStyle w:val="HOATHI"/>
        <w:numPr>
          <w:ilvl w:val="1"/>
          <w:numId w:val="270"/>
        </w:numPr>
        <w:tabs>
          <w:tab w:val="num" w:pos="1070"/>
        </w:tabs>
        <w:spacing w:line="240" w:lineRule="auto"/>
        <w:ind w:left="1070"/>
        <w:rPr>
          <w:sz w:val="26"/>
          <w:szCs w:val="26"/>
        </w:rPr>
      </w:pPr>
      <w:r w:rsidRPr="00FD0387">
        <w:rPr>
          <w:sz w:val="26"/>
          <w:szCs w:val="26"/>
        </w:rPr>
        <w:t>Tập 2.2 : Các bản vẽ.</w:t>
      </w:r>
    </w:p>
    <w:p w14:paraId="78359E44" w14:textId="1E40AFCF" w:rsidR="00CF1393" w:rsidRPr="00FD0387" w:rsidRDefault="00000000" w:rsidP="00FD0387">
      <w:pPr>
        <w:pStyle w:val="HOATHI"/>
        <w:numPr>
          <w:ilvl w:val="1"/>
          <w:numId w:val="270"/>
        </w:numPr>
        <w:tabs>
          <w:tab w:val="num" w:pos="1070"/>
        </w:tabs>
        <w:spacing w:line="240" w:lineRule="auto"/>
        <w:ind w:left="1070"/>
        <w:rPr>
          <w:sz w:val="26"/>
          <w:szCs w:val="26"/>
        </w:rPr>
      </w:pPr>
      <w:r w:rsidRPr="00FD0387">
        <w:rPr>
          <w:sz w:val="26"/>
          <w:szCs w:val="26"/>
        </w:rPr>
        <w:t>Tập 2.3 : Phụ lục tính toán.</w:t>
      </w:r>
    </w:p>
    <w:p w14:paraId="265CA1A8" w14:textId="77777777" w:rsidR="007B3D83" w:rsidRDefault="007B3D83" w:rsidP="00B85F06">
      <w:pPr>
        <w:pStyle w:val="Heading3"/>
        <w:spacing w:before="0" w:after="0" w:line="360" w:lineRule="exact"/>
        <w:jc w:val="both"/>
        <w:rPr>
          <w:spacing w:val="6"/>
          <w:sz w:val="26"/>
          <w:szCs w:val="26"/>
          <w:lang w:val="it-IT"/>
        </w:rPr>
      </w:pPr>
    </w:p>
    <w:p w14:paraId="68FE211D" w14:textId="0E9A0078" w:rsidR="00E02846" w:rsidRPr="00AE597B" w:rsidRDefault="00000000" w:rsidP="00B85F06">
      <w:pPr>
        <w:pStyle w:val="Heading3"/>
        <w:spacing w:before="0" w:after="0" w:line="360" w:lineRule="exact"/>
        <w:jc w:val="both"/>
        <w:rPr>
          <w:rFonts w:asciiTheme="majorHAnsi" w:hAnsiTheme="majorHAnsi" w:cstheme="majorHAnsi"/>
          <w:spacing w:val="6"/>
          <w:sz w:val="26"/>
          <w:szCs w:val="26"/>
          <w:lang w:val="it-IT"/>
        </w:rPr>
      </w:pPr>
      <w:r w:rsidRPr="00AE597B">
        <w:rPr>
          <w:spacing w:val="6"/>
          <w:sz w:val="26"/>
          <w:szCs w:val="26"/>
          <w:lang w:val="it-IT"/>
        </w:rPr>
        <w:t>II.2.</w:t>
      </w:r>
      <w:r w:rsidR="00FD0387">
        <w:rPr>
          <w:spacing w:val="6"/>
          <w:sz w:val="26"/>
          <w:szCs w:val="26"/>
          <w:lang w:val="it-IT"/>
        </w:rPr>
        <w:t>2</w:t>
      </w:r>
      <w:r w:rsidRPr="00AE597B">
        <w:rPr>
          <w:spacing w:val="6"/>
          <w:sz w:val="26"/>
          <w:szCs w:val="26"/>
          <w:lang w:val="it-IT"/>
        </w:rPr>
        <w:t xml:space="preserve">. </w:t>
      </w:r>
      <w:r w:rsidR="0052266A" w:rsidRPr="00AE597B">
        <w:rPr>
          <w:spacing w:val="6"/>
          <w:sz w:val="26"/>
          <w:szCs w:val="26"/>
          <w:lang w:val="it-IT"/>
        </w:rPr>
        <w:t>L</w:t>
      </w:r>
      <w:r w:rsidRPr="00AE597B">
        <w:rPr>
          <w:spacing w:val="6"/>
          <w:sz w:val="26"/>
          <w:szCs w:val="26"/>
          <w:lang w:val="it-IT"/>
        </w:rPr>
        <w:t xml:space="preserve">ập </w:t>
      </w:r>
      <w:r w:rsidR="00D7610F" w:rsidRPr="00AE597B">
        <w:rPr>
          <w:spacing w:val="6"/>
          <w:sz w:val="26"/>
          <w:szCs w:val="26"/>
          <w:lang w:val="it-IT"/>
        </w:rPr>
        <w:t>TKBVTC</w:t>
      </w:r>
    </w:p>
    <w:p w14:paraId="350F460C" w14:textId="77777777" w:rsidR="00FD0387" w:rsidRPr="00094490" w:rsidRDefault="00000000" w:rsidP="00FD0387">
      <w:pPr>
        <w:pStyle w:val="Normal1"/>
        <w:ind w:firstLine="709"/>
        <w:rPr>
          <w:rFonts w:ascii="Times New Roman" w:hAnsi="Times New Roman"/>
          <w:sz w:val="26"/>
          <w:szCs w:val="26"/>
        </w:rPr>
      </w:pPr>
      <w:r w:rsidRPr="00094490">
        <w:rPr>
          <w:rFonts w:ascii="Times New Roman" w:hAnsi="Times New Roman"/>
          <w:sz w:val="26"/>
          <w:szCs w:val="26"/>
        </w:rPr>
        <w:lastRenderedPageBreak/>
        <w:t>Nội dung của TKBVTC đưa ra các thông số của thiết bị, các giải pháp kỹ thuật chủ yếu về phần điện, phần xây dựng, phần TTLL, PCCC và SCADA phù hợp với Thiết kế cơ sở (được phê duyệt trong BCNCKT), bảo đảm đầy đủ các thông số cần thiết để tiến hành đầu tư xây dựng công trình bao gồm các vấn đề sau:</w:t>
      </w:r>
    </w:p>
    <w:p w14:paraId="25FF0909"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Triển khai tính toán chi tiết các giải pháp kỹ thuật được duyệt trong Thiết kế cơ sở của BCNCKT.</w:t>
      </w:r>
    </w:p>
    <w:p w14:paraId="440A6D78"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Nêu rõ các giải pháp kỹ thuật phần điện, TTLL, SCADA, PCCC, giải pháp xây dựng.</w:t>
      </w:r>
    </w:p>
    <w:p w14:paraId="5F166E35"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Lựa chọn thông số thiết bị trạm.</w:t>
      </w:r>
    </w:p>
    <w:p w14:paraId="7A8ECA61"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Mô tả chi tiết đặc tính kỹ thuật của thiết bị, vật liệu.</w:t>
      </w:r>
    </w:p>
    <w:p w14:paraId="52F6F75A"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Khai triển các bản vẽ chi tiết về phần xây dựng, phần điện, TTLL-SCADA, PCCC. Xem xét bản vẽ thiết kế của Nhà thầu và lập BVTC cho công trình được thực hiện sau khi có đầy đủ các hồ sơ thiết bị do Nhà thầu trúng thầu cung cấp.</w:t>
      </w:r>
    </w:p>
    <w:p w14:paraId="677C2B4F"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Tổ chức thi công xây dựng và vận chuyển các thiết bị.</w:t>
      </w:r>
    </w:p>
    <w:p w14:paraId="219659F5"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Lập tổng dự toán xây dựng công trình.</w:t>
      </w:r>
    </w:p>
    <w:p w14:paraId="680656E4" w14:textId="4BD37951" w:rsidR="00065A0E" w:rsidRDefault="00000000" w:rsidP="00FD0387">
      <w:pPr>
        <w:pStyle w:val="HOATHI0"/>
        <w:ind w:firstLine="360"/>
        <w:rPr>
          <w:b w:val="0"/>
          <w:bCs w:val="0"/>
          <w:szCs w:val="26"/>
        </w:rPr>
      </w:pPr>
      <w:r w:rsidRPr="00FD0387">
        <w:rPr>
          <w:b w:val="0"/>
          <w:bCs w:val="0"/>
          <w:szCs w:val="26"/>
        </w:rPr>
        <w:t>Hồ sơ TKBVTC bao gồm tất cả các thiết kế chi tiết phục vụ cho công tác thi công xây dựng công trình: các bản vẽ thiết kế chi tiết phần xây dựng, phần điện, phần thông tin liên lạc, SCADA, PCCC.</w:t>
      </w:r>
    </w:p>
    <w:p w14:paraId="4D578511" w14:textId="33CEEE5C" w:rsidR="00A31934" w:rsidRPr="00FD0387" w:rsidRDefault="00000000" w:rsidP="00FD0387">
      <w:pPr>
        <w:pStyle w:val="HOATHI0"/>
        <w:ind w:firstLine="360"/>
        <w:rPr>
          <w:b w:val="0"/>
          <w:bCs w:val="0"/>
          <w:szCs w:val="26"/>
        </w:rPr>
      </w:pPr>
      <w:r>
        <w:rPr>
          <w:b w:val="0"/>
          <w:bCs w:val="0"/>
          <w:szCs w:val="26"/>
        </w:rPr>
        <w:t>Các hồ sơ thỏa thuận pháp lí cần thực hiện:</w:t>
      </w:r>
    </w:p>
    <w:p w14:paraId="0B607146" w14:textId="6DECF88C" w:rsidR="00054C94" w:rsidRPr="00054C94" w:rsidRDefault="00000000" w:rsidP="00384152">
      <w:pPr>
        <w:numPr>
          <w:ilvl w:val="0"/>
          <w:numId w:val="236"/>
        </w:numPr>
        <w:tabs>
          <w:tab w:val="left" w:pos="851"/>
        </w:tabs>
        <w:spacing w:before="120"/>
        <w:ind w:left="0" w:firstLine="567"/>
        <w:jc w:val="both"/>
        <w:rPr>
          <w:color w:val="000000" w:themeColor="text1"/>
          <w:sz w:val="26"/>
          <w:szCs w:val="26"/>
          <w:lang w:val="en-US" w:eastAsia="x-none"/>
        </w:rPr>
      </w:pPr>
      <w:r>
        <w:rPr>
          <w:color w:val="000000" w:themeColor="text1"/>
          <w:sz w:val="26"/>
          <w:szCs w:val="26"/>
          <w:lang w:val="en-US" w:eastAsia="x-none"/>
        </w:rPr>
        <w:t>L</w:t>
      </w:r>
      <w:r w:rsidRPr="00384152">
        <w:rPr>
          <w:color w:val="000000" w:themeColor="text1"/>
          <w:sz w:val="26"/>
          <w:szCs w:val="26"/>
          <w:lang w:val="en-US" w:eastAsia="x-none"/>
        </w:rPr>
        <w:t xml:space="preserve">ập hồ sơ thỏa thuận </w:t>
      </w:r>
      <w:r w:rsidR="00A31934">
        <w:rPr>
          <w:color w:val="000000" w:themeColor="text1"/>
          <w:sz w:val="26"/>
          <w:szCs w:val="26"/>
          <w:lang w:val="en-US" w:eastAsia="x-none"/>
        </w:rPr>
        <w:t>đo đếm điện năng</w:t>
      </w:r>
      <w:r w:rsidRPr="00054C94">
        <w:rPr>
          <w:color w:val="000000" w:themeColor="text1"/>
          <w:sz w:val="26"/>
          <w:szCs w:val="26"/>
          <w:lang w:val="en-US" w:eastAsia="x-none"/>
        </w:rPr>
        <w:t>;</w:t>
      </w:r>
    </w:p>
    <w:p w14:paraId="0DE63AC3" w14:textId="0426839C" w:rsidR="00054C94" w:rsidRPr="00054C94" w:rsidRDefault="00000000" w:rsidP="00384152">
      <w:pPr>
        <w:numPr>
          <w:ilvl w:val="0"/>
          <w:numId w:val="236"/>
        </w:numPr>
        <w:tabs>
          <w:tab w:val="left" w:pos="851"/>
        </w:tabs>
        <w:spacing w:before="120"/>
        <w:ind w:left="0" w:firstLine="567"/>
        <w:jc w:val="both"/>
        <w:rPr>
          <w:color w:val="000000" w:themeColor="text1"/>
          <w:sz w:val="26"/>
          <w:szCs w:val="26"/>
          <w:lang w:val="en-US" w:eastAsia="x-none"/>
        </w:rPr>
      </w:pPr>
      <w:r>
        <w:rPr>
          <w:color w:val="000000" w:themeColor="text1"/>
          <w:sz w:val="26"/>
          <w:szCs w:val="26"/>
          <w:lang w:val="en-US" w:eastAsia="x-none"/>
        </w:rPr>
        <w:t>L</w:t>
      </w:r>
      <w:r w:rsidRPr="00384152">
        <w:rPr>
          <w:color w:val="000000" w:themeColor="text1"/>
          <w:sz w:val="26"/>
          <w:szCs w:val="26"/>
          <w:lang w:val="en-US" w:eastAsia="x-none"/>
        </w:rPr>
        <w:t xml:space="preserve">ập hồ sơ thỏa thuận </w:t>
      </w:r>
      <w:r w:rsidR="00A31934">
        <w:rPr>
          <w:color w:val="000000" w:themeColor="text1"/>
          <w:sz w:val="26"/>
          <w:szCs w:val="26"/>
          <w:lang w:val="en-US" w:eastAsia="x-none"/>
        </w:rPr>
        <w:t>đường truyền thông tin liên lạc</w:t>
      </w:r>
      <w:r w:rsidRPr="00054C94">
        <w:rPr>
          <w:color w:val="000000" w:themeColor="text1"/>
          <w:sz w:val="26"/>
          <w:szCs w:val="26"/>
          <w:lang w:val="en-US" w:eastAsia="x-none"/>
        </w:rPr>
        <w:t>;</w:t>
      </w:r>
    </w:p>
    <w:p w14:paraId="54690462" w14:textId="4C6877A1" w:rsidR="00054C94" w:rsidRDefault="00000000" w:rsidP="00384152">
      <w:pPr>
        <w:numPr>
          <w:ilvl w:val="0"/>
          <w:numId w:val="236"/>
        </w:numPr>
        <w:tabs>
          <w:tab w:val="left" w:pos="851"/>
        </w:tabs>
        <w:spacing w:before="120"/>
        <w:ind w:hanging="862"/>
        <w:jc w:val="both"/>
        <w:rPr>
          <w:color w:val="000000" w:themeColor="text1"/>
          <w:sz w:val="26"/>
          <w:szCs w:val="26"/>
          <w:lang w:val="en-US" w:eastAsia="x-none"/>
        </w:rPr>
      </w:pPr>
      <w:r>
        <w:rPr>
          <w:color w:val="000000" w:themeColor="text1"/>
          <w:spacing w:val="-12"/>
          <w:sz w:val="26"/>
          <w:szCs w:val="26"/>
          <w:lang w:val="en-US" w:eastAsia="x-none"/>
        </w:rPr>
        <w:t>L</w:t>
      </w:r>
      <w:r w:rsidRPr="00384152">
        <w:rPr>
          <w:color w:val="000000" w:themeColor="text1"/>
          <w:spacing w:val="-12"/>
          <w:sz w:val="26"/>
          <w:szCs w:val="26"/>
          <w:lang w:val="en-US" w:eastAsia="x-none"/>
        </w:rPr>
        <w:t>ập hồ sơ thỏa thuận SCADA, thông tin</w:t>
      </w:r>
      <w:r>
        <w:rPr>
          <w:color w:val="000000" w:themeColor="text1"/>
          <w:spacing w:val="-12"/>
          <w:sz w:val="26"/>
          <w:szCs w:val="26"/>
          <w:lang w:val="en-US" w:eastAsia="x-none"/>
        </w:rPr>
        <w:t xml:space="preserve"> </w:t>
      </w:r>
      <w:r w:rsidRPr="00384152">
        <w:rPr>
          <w:color w:val="000000" w:themeColor="text1"/>
          <w:spacing w:val="-12"/>
          <w:sz w:val="26"/>
          <w:szCs w:val="26"/>
          <w:lang w:val="en-US" w:eastAsia="x-none"/>
        </w:rPr>
        <w:t>liên lạc</w:t>
      </w:r>
      <w:r w:rsidRPr="00384152">
        <w:rPr>
          <w:color w:val="000000" w:themeColor="text1"/>
          <w:sz w:val="26"/>
          <w:szCs w:val="26"/>
          <w:lang w:val="en-US" w:eastAsia="x-none"/>
        </w:rPr>
        <w:t>;</w:t>
      </w:r>
    </w:p>
    <w:p w14:paraId="3F8CC8D0" w14:textId="374A9B94" w:rsidR="00A31934" w:rsidRPr="00384152" w:rsidRDefault="00000000" w:rsidP="00384152">
      <w:pPr>
        <w:numPr>
          <w:ilvl w:val="0"/>
          <w:numId w:val="236"/>
        </w:numPr>
        <w:tabs>
          <w:tab w:val="left" w:pos="851"/>
        </w:tabs>
        <w:spacing w:before="120"/>
        <w:ind w:hanging="862"/>
        <w:jc w:val="both"/>
        <w:rPr>
          <w:color w:val="000000" w:themeColor="text1"/>
          <w:sz w:val="26"/>
          <w:szCs w:val="26"/>
          <w:lang w:val="en-US" w:eastAsia="x-none"/>
        </w:rPr>
      </w:pPr>
      <w:r>
        <w:rPr>
          <w:color w:val="000000" w:themeColor="text1"/>
          <w:sz w:val="26"/>
          <w:szCs w:val="26"/>
          <w:lang w:val="en-US" w:eastAsia="x-none"/>
        </w:rPr>
        <w:t>Thỏa thuận PCCC.</w:t>
      </w:r>
    </w:p>
    <w:p w14:paraId="0F86C5A8" w14:textId="77777777" w:rsidR="00FD0387" w:rsidRDefault="00000000" w:rsidP="00384152">
      <w:pPr>
        <w:pStyle w:val="HOATHI0"/>
        <w:ind w:firstLine="567"/>
      </w:pPr>
      <w:r>
        <w:t>Biên chế hồ sơ</w:t>
      </w:r>
    </w:p>
    <w:p w14:paraId="5220D399" w14:textId="77777777" w:rsidR="00FD0387" w:rsidRPr="00FD0387" w:rsidRDefault="00000000" w:rsidP="00FD0387">
      <w:pPr>
        <w:pStyle w:val="Normal1"/>
        <w:ind w:left="720"/>
        <w:rPr>
          <w:sz w:val="26"/>
          <w:szCs w:val="26"/>
        </w:rPr>
      </w:pPr>
      <w:r w:rsidRPr="00FD0387">
        <w:rPr>
          <w:sz w:val="26"/>
          <w:szCs w:val="26"/>
        </w:rPr>
        <w:t>Hồ sơ TKBVTC được biên chế thành 6 tập:</w:t>
      </w:r>
    </w:p>
    <w:p w14:paraId="506284D3"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Tập 1</w:t>
      </w:r>
      <w:r w:rsidRPr="00FD0387">
        <w:rPr>
          <w:sz w:val="26"/>
          <w:szCs w:val="26"/>
        </w:rPr>
        <w:tab/>
      </w:r>
      <w:r w:rsidRPr="00FD0387">
        <w:rPr>
          <w:sz w:val="26"/>
          <w:szCs w:val="26"/>
        </w:rPr>
        <w:tab/>
        <w:t xml:space="preserve">: Thuyết minh </w:t>
      </w:r>
    </w:p>
    <w:p w14:paraId="6E8E703C"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Tập 2</w:t>
      </w:r>
      <w:r w:rsidRPr="00FD0387">
        <w:rPr>
          <w:sz w:val="26"/>
          <w:szCs w:val="26"/>
        </w:rPr>
        <w:tab/>
      </w:r>
      <w:r w:rsidRPr="00FD0387">
        <w:rPr>
          <w:sz w:val="26"/>
          <w:szCs w:val="26"/>
        </w:rPr>
        <w:tab/>
        <w:t>: Các bản vẽ</w:t>
      </w:r>
    </w:p>
    <w:p w14:paraId="6974A8FA"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Tập 3</w:t>
      </w:r>
      <w:r w:rsidRPr="00FD0387">
        <w:rPr>
          <w:sz w:val="26"/>
          <w:szCs w:val="26"/>
        </w:rPr>
        <w:tab/>
      </w:r>
      <w:r w:rsidRPr="00FD0387">
        <w:rPr>
          <w:sz w:val="26"/>
          <w:szCs w:val="26"/>
        </w:rPr>
        <w:tab/>
        <w:t>: Phụ lục tính toán.</w:t>
      </w:r>
    </w:p>
    <w:p w14:paraId="3B837056"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Tập 4</w:t>
      </w:r>
      <w:r w:rsidRPr="00FD0387">
        <w:rPr>
          <w:sz w:val="26"/>
          <w:szCs w:val="26"/>
        </w:rPr>
        <w:tab/>
      </w:r>
      <w:r w:rsidRPr="00FD0387">
        <w:rPr>
          <w:sz w:val="26"/>
          <w:szCs w:val="26"/>
        </w:rPr>
        <w:tab/>
        <w:t>: Tổ chức xây dựng và tổng dự toán</w:t>
      </w:r>
    </w:p>
    <w:p w14:paraId="3C797433"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Tập 5</w:t>
      </w:r>
      <w:r w:rsidRPr="00FD0387">
        <w:rPr>
          <w:sz w:val="26"/>
          <w:szCs w:val="26"/>
        </w:rPr>
        <w:tab/>
      </w:r>
      <w:r w:rsidRPr="00FD0387">
        <w:rPr>
          <w:sz w:val="26"/>
          <w:szCs w:val="26"/>
        </w:rPr>
        <w:tab/>
        <w:t>: Chỉ dẫn kỹ thuật.</w:t>
      </w:r>
    </w:p>
    <w:p w14:paraId="1A6BA404" w14:textId="77777777" w:rsidR="00FD0387" w:rsidRPr="00FD0387" w:rsidRDefault="00000000" w:rsidP="00FD0387">
      <w:pPr>
        <w:numPr>
          <w:ilvl w:val="0"/>
          <w:numId w:val="66"/>
        </w:numPr>
        <w:tabs>
          <w:tab w:val="left" w:pos="720"/>
        </w:tabs>
        <w:spacing w:before="60" w:after="60"/>
        <w:jc w:val="both"/>
        <w:rPr>
          <w:sz w:val="26"/>
          <w:szCs w:val="26"/>
        </w:rPr>
      </w:pPr>
      <w:r w:rsidRPr="00FD0387">
        <w:rPr>
          <w:sz w:val="26"/>
          <w:szCs w:val="26"/>
        </w:rPr>
        <w:t>Tập 6</w:t>
      </w:r>
      <w:r w:rsidRPr="00FD0387">
        <w:rPr>
          <w:sz w:val="26"/>
          <w:szCs w:val="26"/>
        </w:rPr>
        <w:tab/>
      </w:r>
      <w:r w:rsidRPr="00FD0387">
        <w:rPr>
          <w:sz w:val="26"/>
          <w:szCs w:val="26"/>
        </w:rPr>
        <w:tab/>
        <w:t>: Quy trình bảo trì công trình.</w:t>
      </w:r>
    </w:p>
    <w:p w14:paraId="57C2A3DC" w14:textId="6D98872D" w:rsidR="00384152" w:rsidRDefault="00000000" w:rsidP="00384152">
      <w:pPr>
        <w:pStyle w:val="HOATHI0"/>
        <w:ind w:firstLine="567"/>
      </w:pPr>
      <w:r w:rsidRPr="00AE597B">
        <w:tab/>
      </w:r>
    </w:p>
    <w:p w14:paraId="4C9029AD" w14:textId="5C3E6DD3" w:rsidR="00A45CAB" w:rsidRPr="00AE597B" w:rsidRDefault="00000000" w:rsidP="00384152">
      <w:pPr>
        <w:pStyle w:val="HOATHI0"/>
        <w:ind w:firstLine="567"/>
      </w:pPr>
      <w:r w:rsidRPr="00AE597B">
        <w:t>II.2.</w:t>
      </w:r>
      <w:r w:rsidR="00FD0387">
        <w:t>3</w:t>
      </w:r>
      <w:r w:rsidRPr="00AE597B">
        <w:t xml:space="preserve">. </w:t>
      </w:r>
      <w:r w:rsidR="002B5521" w:rsidRPr="00AE597B">
        <w:t>Lập HSMT</w:t>
      </w:r>
    </w:p>
    <w:p w14:paraId="440CEE11" w14:textId="3F1ECF69" w:rsidR="002B5521" w:rsidRPr="00AE597B" w:rsidRDefault="00000000" w:rsidP="002B5521">
      <w:pPr>
        <w:tabs>
          <w:tab w:val="left" w:pos="0"/>
          <w:tab w:val="left" w:pos="851"/>
        </w:tabs>
        <w:spacing w:line="360" w:lineRule="exact"/>
        <w:ind w:firstLine="709"/>
        <w:rPr>
          <w:rFonts w:eastAsiaTheme="minorHAnsi"/>
          <w:sz w:val="26"/>
          <w:szCs w:val="26"/>
          <w:lang w:val="nl-NL"/>
        </w:rPr>
      </w:pPr>
      <w:r w:rsidRPr="00AE597B">
        <w:rPr>
          <w:rFonts w:eastAsiaTheme="minorHAnsi"/>
          <w:sz w:val="26"/>
          <w:szCs w:val="26"/>
          <w:lang w:val="nl-NL"/>
        </w:rPr>
        <w:t>Trên cơ sở Quyết định phê duyệt TKBVTC của cấp có thẩm quyền và kế hoạch đấu thầu được duyệt, đơn vị tư vấn tiến hành lập HSMT/HSYC tuân thủ đúng theo Luật đấu thầu và các quy định hiện hành, bao gồm:</w:t>
      </w:r>
    </w:p>
    <w:p w14:paraId="72E6EF82" w14:textId="27ABD3D0" w:rsidR="002B5521" w:rsidRPr="00AE597B" w:rsidRDefault="00000000">
      <w:pPr>
        <w:pStyle w:val="ListParagraph"/>
        <w:numPr>
          <w:ilvl w:val="7"/>
          <w:numId w:val="271"/>
        </w:numPr>
        <w:tabs>
          <w:tab w:val="clear" w:pos="1134"/>
          <w:tab w:val="left" w:pos="0"/>
        </w:tabs>
        <w:spacing w:line="360" w:lineRule="exact"/>
        <w:ind w:left="0" w:firstLine="426"/>
        <w:rPr>
          <w:rFonts w:eastAsiaTheme="minorHAnsi"/>
          <w:sz w:val="26"/>
          <w:szCs w:val="26"/>
          <w:lang w:val="nl-NL"/>
        </w:rPr>
      </w:pPr>
      <w:r w:rsidRPr="00AE597B">
        <w:rPr>
          <w:rFonts w:eastAsiaTheme="minorHAnsi"/>
          <w:sz w:val="26"/>
          <w:szCs w:val="26"/>
          <w:lang w:val="nl-NL"/>
        </w:rPr>
        <w:t>Lập HSMT/HSYC và dự toán gói thầu cho các gói thầu thi công xây dựng (bằng tiếng Anh nếu có yêu cầu);</w:t>
      </w:r>
    </w:p>
    <w:p w14:paraId="70AA3B89" w14:textId="73FB35DA" w:rsidR="002B5521" w:rsidRPr="00AE597B" w:rsidRDefault="00000000">
      <w:pPr>
        <w:pStyle w:val="ListParagraph"/>
        <w:numPr>
          <w:ilvl w:val="7"/>
          <w:numId w:val="271"/>
        </w:numPr>
        <w:tabs>
          <w:tab w:val="clear" w:pos="1134"/>
          <w:tab w:val="left" w:pos="0"/>
        </w:tabs>
        <w:spacing w:line="360" w:lineRule="exact"/>
        <w:ind w:left="0" w:firstLine="426"/>
        <w:rPr>
          <w:rFonts w:eastAsiaTheme="minorHAnsi"/>
          <w:sz w:val="26"/>
          <w:szCs w:val="26"/>
          <w:lang w:val="nl-NL"/>
        </w:rPr>
      </w:pPr>
      <w:r w:rsidRPr="00AE597B">
        <w:rPr>
          <w:rFonts w:eastAsiaTheme="minorHAnsi"/>
          <w:sz w:val="26"/>
          <w:szCs w:val="26"/>
          <w:lang w:val="nl-NL"/>
        </w:rPr>
        <w:lastRenderedPageBreak/>
        <w:t>Lập HSMT/HSYC và dự toán gói thầu cho các gói thầu mua sắm thiết bị (bằng tiếng Anh nếu có yêu cầu);</w:t>
      </w:r>
    </w:p>
    <w:p w14:paraId="4FE67FAB" w14:textId="0F8A248C" w:rsidR="002B5521" w:rsidRPr="00AE597B" w:rsidRDefault="00000000">
      <w:pPr>
        <w:pStyle w:val="ListParagraph"/>
        <w:numPr>
          <w:ilvl w:val="7"/>
          <w:numId w:val="271"/>
        </w:numPr>
        <w:tabs>
          <w:tab w:val="clear" w:pos="1134"/>
          <w:tab w:val="left" w:pos="0"/>
        </w:tabs>
        <w:spacing w:line="360" w:lineRule="exact"/>
        <w:ind w:left="0" w:firstLine="426"/>
        <w:rPr>
          <w:rFonts w:eastAsiaTheme="minorHAnsi"/>
          <w:sz w:val="26"/>
          <w:szCs w:val="26"/>
          <w:lang w:val="nl-NL"/>
        </w:rPr>
      </w:pPr>
      <w:r w:rsidRPr="00AE597B">
        <w:rPr>
          <w:rFonts w:eastAsiaTheme="minorHAnsi"/>
          <w:sz w:val="26"/>
          <w:szCs w:val="26"/>
          <w:lang w:val="nl-NL"/>
        </w:rPr>
        <w:t>Hoàn thiện hồ sơ theo kết quả thẩm tra, thẩm định;</w:t>
      </w:r>
    </w:p>
    <w:p w14:paraId="026ACC76" w14:textId="15F7D04C" w:rsidR="002B5521" w:rsidRPr="00AE597B" w:rsidRDefault="00000000">
      <w:pPr>
        <w:pStyle w:val="ListParagraph"/>
        <w:numPr>
          <w:ilvl w:val="7"/>
          <w:numId w:val="271"/>
        </w:numPr>
        <w:tabs>
          <w:tab w:val="clear" w:pos="1134"/>
          <w:tab w:val="left" w:pos="0"/>
        </w:tabs>
        <w:spacing w:line="360" w:lineRule="exact"/>
        <w:ind w:left="0" w:firstLine="426"/>
        <w:rPr>
          <w:rFonts w:eastAsiaTheme="minorHAnsi"/>
          <w:sz w:val="26"/>
          <w:szCs w:val="26"/>
          <w:lang w:val="nl-NL"/>
        </w:rPr>
      </w:pPr>
      <w:r w:rsidRPr="00AE597B">
        <w:rPr>
          <w:rFonts w:eastAsiaTheme="minorHAnsi"/>
          <w:sz w:val="26"/>
          <w:szCs w:val="26"/>
          <w:lang w:val="nl-NL"/>
        </w:rPr>
        <w:t>Phối hợp cùng Bên mời thầu tham gia đánh giá hồ sơ dự thầu của các nhà thầu tham dự cho các gói thầu của dự án (khi có yêu cầu của bên mời thầu).</w:t>
      </w:r>
    </w:p>
    <w:p w14:paraId="04917E11" w14:textId="77777777" w:rsidR="00A243C0" w:rsidRDefault="00A243C0" w:rsidP="00F10028">
      <w:pPr>
        <w:pStyle w:val="ListParagraph"/>
        <w:tabs>
          <w:tab w:val="left" w:pos="0"/>
        </w:tabs>
        <w:spacing w:line="360" w:lineRule="exact"/>
        <w:ind w:left="426" w:firstLine="141"/>
        <w:rPr>
          <w:rFonts w:eastAsiaTheme="minorHAnsi"/>
          <w:b/>
          <w:bCs/>
          <w:sz w:val="26"/>
          <w:szCs w:val="26"/>
          <w:lang w:val="nl-NL"/>
        </w:rPr>
      </w:pPr>
    </w:p>
    <w:p w14:paraId="7BBC2A49" w14:textId="31F903B2" w:rsidR="00531EF4" w:rsidRPr="00AE597B" w:rsidRDefault="00000000" w:rsidP="002F4DB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sidRPr="00AE597B">
        <w:rPr>
          <w:rFonts w:ascii="Times New Roman" w:hAnsi="Times New Roman"/>
          <w:spacing w:val="6"/>
          <w:sz w:val="26"/>
          <w:szCs w:val="26"/>
          <w:lang w:val="it-IT"/>
        </w:rPr>
        <w:t>II</w:t>
      </w:r>
      <w:r w:rsidR="00B85F06" w:rsidRPr="00AE597B">
        <w:rPr>
          <w:rFonts w:ascii="Times New Roman" w:hAnsi="Times New Roman"/>
          <w:spacing w:val="6"/>
          <w:sz w:val="26"/>
          <w:szCs w:val="26"/>
          <w:lang w:val="it-IT"/>
        </w:rPr>
        <w:t>I</w:t>
      </w:r>
      <w:r w:rsidRPr="00AE597B">
        <w:rPr>
          <w:rFonts w:ascii="Times New Roman" w:hAnsi="Times New Roman"/>
          <w:spacing w:val="6"/>
          <w:sz w:val="26"/>
          <w:szCs w:val="26"/>
          <w:lang w:val="it-IT"/>
        </w:rPr>
        <w:t>. Yêu cầu về định dạng và việc cấp tài liệu lưu trữ:</w:t>
      </w:r>
    </w:p>
    <w:p w14:paraId="31733C18" w14:textId="3ABC565C" w:rsidR="00516CF4" w:rsidRPr="00AE597B" w:rsidRDefault="00000000" w:rsidP="002F4DB7">
      <w:pPr>
        <w:widowControl w:val="0"/>
        <w:numPr>
          <w:ilvl w:val="0"/>
          <w:numId w:val="7"/>
        </w:numPr>
        <w:spacing w:line="360" w:lineRule="exact"/>
        <w:ind w:left="0" w:firstLine="426"/>
        <w:jc w:val="both"/>
        <w:rPr>
          <w:spacing w:val="4"/>
          <w:sz w:val="26"/>
          <w:szCs w:val="26"/>
        </w:rPr>
      </w:pPr>
      <w:r w:rsidRPr="00AE597B">
        <w:rPr>
          <w:spacing w:val="4"/>
          <w:sz w:val="26"/>
          <w:szCs w:val="26"/>
        </w:rPr>
        <w:t>Định dạng hồ sơ, tài liệu của dự án:</w:t>
      </w:r>
    </w:p>
    <w:p w14:paraId="2CD53BDD" w14:textId="4C580918" w:rsidR="00516CF4"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4"/>
          <w:sz w:val="26"/>
          <w:szCs w:val="26"/>
        </w:rPr>
        <w:t xml:space="preserve"> Bản in trên giấy được ký, đóng dấu và phát hành theo quy định.</w:t>
      </w:r>
    </w:p>
    <w:p w14:paraId="0B664A48" w14:textId="0E088F21" w:rsidR="00516CF4"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4"/>
          <w:sz w:val="26"/>
          <w:szCs w:val="26"/>
        </w:rPr>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6EEB431E" w14:textId="3C03A09C" w:rsidR="0065402B"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6"/>
          <w:sz w:val="26"/>
          <w:szCs w:val="26"/>
        </w:rPr>
        <w:t xml:space="preserve">Đối với Hồ sơ </w:t>
      </w:r>
      <w:r w:rsidR="008C3A41" w:rsidRPr="00AE597B">
        <w:rPr>
          <w:bCs/>
          <w:spacing w:val="6"/>
          <w:sz w:val="26"/>
          <w:szCs w:val="26"/>
        </w:rPr>
        <w:t>TKBVTC</w:t>
      </w:r>
      <w:r w:rsidRPr="00AE597B">
        <w:rPr>
          <w:bCs/>
          <w:spacing w:val="6"/>
          <w:sz w:val="26"/>
          <w:szCs w:val="26"/>
        </w:rPr>
        <w:t xml:space="preserve"> file .pdf được ký bằng chữ ký số của đơn vị phát hành hồ sơ, giá trị pháp lý của chữ ký số được áp dụng theo điều 8 của NĐ số 26/2007/NĐ-CP ngày 15/02/2007.</w:t>
      </w:r>
    </w:p>
    <w:p w14:paraId="6E3C5A16" w14:textId="3B8E4FB0" w:rsidR="00516CF4" w:rsidRPr="00AE597B" w:rsidRDefault="00000000" w:rsidP="002F4DB7">
      <w:pPr>
        <w:numPr>
          <w:ilvl w:val="0"/>
          <w:numId w:val="8"/>
        </w:numPr>
        <w:tabs>
          <w:tab w:val="left" w:pos="851"/>
        </w:tabs>
        <w:spacing w:line="360" w:lineRule="exact"/>
        <w:ind w:left="0" w:firstLine="567"/>
        <w:jc w:val="both"/>
        <w:rPr>
          <w:bCs/>
          <w:spacing w:val="4"/>
          <w:sz w:val="26"/>
          <w:szCs w:val="26"/>
        </w:rPr>
      </w:pPr>
      <w:r w:rsidRPr="00AE597B">
        <w:rPr>
          <w:bCs/>
          <w:spacing w:val="4"/>
          <w:sz w:val="26"/>
          <w:szCs w:val="26"/>
        </w:rPr>
        <w:t>Ngoài file /pdf có chữ ký số, nhà thầu tư vấn cần cung cấp cho NPMB: file thuyết minh lưu dưới dạng xxxxx.doc (.docx); file bản vẽ lưu dưới dạng xxxx.dwg; file tổng kê, dự toán lưu dưới dạng file xxxx.xls (.xlsx)</w:t>
      </w:r>
      <w:r w:rsidR="004B17D7" w:rsidRPr="00AE597B">
        <w:rPr>
          <w:bCs/>
          <w:spacing w:val="4"/>
          <w:sz w:val="26"/>
          <w:szCs w:val="26"/>
        </w:rPr>
        <w:t xml:space="preserve"> </w:t>
      </w:r>
      <w:r w:rsidRPr="00AE597B">
        <w:rPr>
          <w:bCs/>
          <w:spacing w:val="4"/>
          <w:sz w:val="26"/>
          <w:szCs w:val="26"/>
        </w:rPr>
        <w:t>…</w:t>
      </w:r>
    </w:p>
    <w:p w14:paraId="1C58E519" w14:textId="7F6F8DB0" w:rsidR="00516CF4" w:rsidRPr="00AE597B" w:rsidRDefault="00000000" w:rsidP="002F4DB7">
      <w:pPr>
        <w:spacing w:line="360" w:lineRule="exact"/>
        <w:ind w:firstLine="567"/>
        <w:jc w:val="both"/>
        <w:rPr>
          <w:iCs/>
          <w:spacing w:val="4"/>
          <w:sz w:val="26"/>
          <w:szCs w:val="26"/>
          <w:lang w:val="it-IT"/>
        </w:rPr>
      </w:pPr>
      <w:r w:rsidRPr="00AE597B">
        <w:rPr>
          <w:sz w:val="26"/>
          <w:szCs w:val="26"/>
        </w:rPr>
        <w:t xml:space="preserve">Toàn bộ những hồ sơ, tài liệu in trên giấy bên B phải giao cho bên A kèm theo </w:t>
      </w:r>
      <w:r w:rsidRPr="00AE597B">
        <w:rPr>
          <w:iCs/>
          <w:spacing w:val="4"/>
          <w:sz w:val="26"/>
          <w:szCs w:val="26"/>
          <w:lang w:val="it-IT"/>
        </w:rPr>
        <w:t xml:space="preserve">đĩa CD </w:t>
      </w:r>
      <w:r w:rsidRPr="00AE597B">
        <w:rPr>
          <w:spacing w:val="4"/>
          <w:sz w:val="26"/>
          <w:szCs w:val="26"/>
        </w:rPr>
        <w:t>(hoặc thẻ nhớ USB hoặc</w:t>
      </w:r>
      <w:r w:rsidRPr="00AE597B">
        <w:rPr>
          <w:bCs/>
          <w:spacing w:val="4"/>
          <w:sz w:val="26"/>
          <w:szCs w:val="26"/>
        </w:rPr>
        <w:t xml:space="preserve"> thiết bị lưu trữ khác) lưu toàn bộ các tài liệu đã được in trên giấy và chịu trách nhiệm về tính đồng nhất giữa </w:t>
      </w:r>
      <w:r w:rsidRPr="00AE597B">
        <w:rPr>
          <w:iCs/>
          <w:spacing w:val="4"/>
          <w:sz w:val="26"/>
          <w:szCs w:val="26"/>
          <w:lang w:val="it-IT"/>
        </w:rPr>
        <w:t>các dạng hồ sơ, tài liệu</w:t>
      </w:r>
      <w:r w:rsidRPr="00AE597B">
        <w:rPr>
          <w:bCs/>
          <w:spacing w:val="4"/>
          <w:sz w:val="26"/>
          <w:szCs w:val="26"/>
        </w:rPr>
        <w:t>. Tài liệu in trên giấy</w:t>
      </w:r>
      <w:r w:rsidRPr="00AE597B">
        <w:rPr>
          <w:sz w:val="26"/>
          <w:szCs w:val="26"/>
        </w:rPr>
        <w:t xml:space="preserve"> bên B phải giao cho bên A tối thiểu 01 bộ.</w:t>
      </w:r>
    </w:p>
    <w:p w14:paraId="7504B5DF" w14:textId="2FAEAF48" w:rsidR="00F36795" w:rsidRPr="00A20493" w:rsidRDefault="00000000" w:rsidP="00221A14">
      <w:pPr>
        <w:numPr>
          <w:ilvl w:val="0"/>
          <w:numId w:val="9"/>
        </w:numPr>
        <w:overflowPunct w:val="0"/>
        <w:autoSpaceDE w:val="0"/>
        <w:autoSpaceDN w:val="0"/>
        <w:adjustRightInd w:val="0"/>
        <w:spacing w:line="360" w:lineRule="exact"/>
        <w:ind w:left="0" w:firstLine="567"/>
        <w:jc w:val="both"/>
        <w:textAlignment w:val="baseline"/>
        <w:rPr>
          <w:b/>
          <w:iCs/>
          <w:spacing w:val="-12"/>
          <w:sz w:val="26"/>
          <w:szCs w:val="26"/>
          <w:lang w:val="it-IT"/>
        </w:rPr>
      </w:pPr>
      <w:r w:rsidRPr="00A20493">
        <w:rPr>
          <w:bCs/>
          <w:spacing w:val="4"/>
          <w:sz w:val="26"/>
          <w:szCs w:val="26"/>
        </w:rPr>
        <w:t xml:space="preserve">Sau khi các cơ quan chức năng thỏa thuận, Bên B phải hoàn thiện hồ sơ và giao lại cho Bên A với số lượng: </w:t>
      </w:r>
      <w:r w:rsidR="008E1F7E" w:rsidRPr="00A20493">
        <w:rPr>
          <w:sz w:val="26"/>
          <w:szCs w:val="26"/>
          <w:lang w:val="nl-NL"/>
        </w:rPr>
        <w:t>10</w:t>
      </w:r>
      <w:r w:rsidRPr="00A20493">
        <w:rPr>
          <w:sz w:val="26"/>
          <w:szCs w:val="26"/>
          <w:lang w:val="nl-NL"/>
        </w:rPr>
        <w:t xml:space="preserve"> bộ</w:t>
      </w:r>
      <w:r w:rsidR="00A20493" w:rsidRPr="00A20493">
        <w:rPr>
          <w:sz w:val="26"/>
          <w:szCs w:val="26"/>
          <w:lang w:val="nl-NL"/>
        </w:rPr>
        <w:t xml:space="preserve"> </w:t>
      </w:r>
    </w:p>
    <w:p w14:paraId="1E887AC3" w14:textId="3668FED3" w:rsidR="00516CF4" w:rsidRPr="00AE597B" w:rsidRDefault="00000000" w:rsidP="002F4DB7">
      <w:pPr>
        <w:spacing w:line="360" w:lineRule="exact"/>
        <w:ind w:firstLine="567"/>
        <w:jc w:val="both"/>
        <w:rPr>
          <w:b/>
          <w:iCs/>
          <w:sz w:val="26"/>
          <w:szCs w:val="26"/>
          <w:lang w:val="it-IT"/>
        </w:rPr>
      </w:pPr>
      <w:r w:rsidRPr="00AE597B">
        <w:rPr>
          <w:b/>
          <w:iCs/>
          <w:spacing w:val="-12"/>
          <w:sz w:val="26"/>
          <w:szCs w:val="26"/>
          <w:lang w:val="it-IT"/>
        </w:rPr>
        <w:t>I</w:t>
      </w:r>
      <w:r w:rsidR="00B85F06" w:rsidRPr="00AE597B">
        <w:rPr>
          <w:b/>
          <w:iCs/>
          <w:spacing w:val="-12"/>
          <w:sz w:val="26"/>
          <w:szCs w:val="26"/>
          <w:lang w:val="it-IT"/>
        </w:rPr>
        <w:t>V</w:t>
      </w:r>
      <w:r w:rsidRPr="00AE597B">
        <w:rPr>
          <w:b/>
          <w:iCs/>
          <w:spacing w:val="-12"/>
          <w:sz w:val="26"/>
          <w:szCs w:val="26"/>
          <w:lang w:val="it-IT"/>
        </w:rPr>
        <w:t xml:space="preserve">. </w:t>
      </w:r>
      <w:r w:rsidRPr="00AE597B">
        <w:rPr>
          <w:b/>
          <w:iCs/>
          <w:sz w:val="26"/>
          <w:szCs w:val="26"/>
          <w:lang w:val="it-IT"/>
        </w:rPr>
        <w:t xml:space="preserve">Dự kiến thời gian chuyên gia bắt đầu thực hiện DVTV: </w:t>
      </w:r>
      <w:r w:rsidRPr="00AE597B">
        <w:rPr>
          <w:iCs/>
          <w:spacing w:val="4"/>
          <w:sz w:val="26"/>
          <w:szCs w:val="26"/>
          <w:lang w:val="it-IT"/>
        </w:rPr>
        <w:t>Ngay sau khi hợp đồng tư vấn được ký kết.</w:t>
      </w:r>
    </w:p>
    <w:p w14:paraId="43919274" w14:textId="77777777" w:rsidR="00F36795" w:rsidRPr="00AE597B" w:rsidRDefault="00F36795" w:rsidP="002F4DB7">
      <w:pPr>
        <w:spacing w:line="360" w:lineRule="exact"/>
        <w:ind w:firstLine="567"/>
        <w:jc w:val="both"/>
        <w:rPr>
          <w:b/>
          <w:sz w:val="26"/>
          <w:szCs w:val="26"/>
          <w:lang w:val="it-IT"/>
        </w:rPr>
      </w:pPr>
    </w:p>
    <w:p w14:paraId="74DA4EA6" w14:textId="44699D36" w:rsidR="00516CF4" w:rsidRPr="00AE597B" w:rsidRDefault="00000000" w:rsidP="002F4DB7">
      <w:pPr>
        <w:spacing w:line="360" w:lineRule="exact"/>
        <w:ind w:firstLine="567"/>
        <w:jc w:val="both"/>
        <w:rPr>
          <w:b/>
          <w:bCs/>
          <w:sz w:val="26"/>
          <w:szCs w:val="26"/>
          <w:lang w:val="it-IT"/>
        </w:rPr>
      </w:pPr>
      <w:r w:rsidRPr="00AE597B">
        <w:rPr>
          <w:b/>
          <w:sz w:val="26"/>
          <w:szCs w:val="26"/>
          <w:lang w:val="it-IT"/>
        </w:rPr>
        <w:t>V. Báo cáo và thời gian thực hiện:</w:t>
      </w:r>
      <w:r w:rsidR="008277C2" w:rsidRPr="00AE597B">
        <w:rPr>
          <w:noProof/>
          <w:sz w:val="26"/>
          <w:szCs w:val="26"/>
        </w:rPr>
        <w:t xml:space="preserve"> </w:t>
      </w:r>
    </w:p>
    <w:p w14:paraId="0D357785" w14:textId="1029BF55" w:rsidR="00FD0387" w:rsidRPr="00AE597B" w:rsidRDefault="00000000" w:rsidP="00FD0387">
      <w:pPr>
        <w:spacing w:line="360" w:lineRule="exact"/>
        <w:ind w:firstLine="567"/>
        <w:jc w:val="both"/>
        <w:rPr>
          <w:iCs/>
          <w:spacing w:val="6"/>
          <w:sz w:val="26"/>
          <w:szCs w:val="26"/>
          <w:lang w:val="it-IT"/>
        </w:rPr>
      </w:pPr>
      <w:r w:rsidRPr="00AE597B">
        <w:rPr>
          <w:iCs/>
          <w:spacing w:val="6"/>
          <w:sz w:val="26"/>
          <w:szCs w:val="26"/>
          <w:lang w:val="it-IT"/>
        </w:rPr>
        <w:t xml:space="preserve">Thời gian thực hiện gói thầu là </w:t>
      </w:r>
      <w:r w:rsidR="00EA6F6D">
        <w:rPr>
          <w:iCs/>
          <w:spacing w:val="6"/>
          <w:sz w:val="26"/>
          <w:szCs w:val="26"/>
          <w:lang w:val="it-IT"/>
        </w:rPr>
        <w:t>300 ngày</w:t>
      </w:r>
      <w:r>
        <w:rPr>
          <w:iCs/>
          <w:spacing w:val="6"/>
          <w:sz w:val="26"/>
          <w:szCs w:val="26"/>
          <w:lang w:val="it-IT"/>
        </w:rPr>
        <w:t xml:space="preserve"> (phù hợp tiến độ dự án)</w:t>
      </w:r>
      <w:r w:rsidRPr="00AE597B">
        <w:rPr>
          <w:iCs/>
          <w:spacing w:val="6"/>
          <w:sz w:val="26"/>
          <w:szCs w:val="26"/>
          <w:lang w:val="it-IT"/>
        </w:rPr>
        <w:t>, kể từ ngày ký hợp đồng</w:t>
      </w:r>
      <w:r w:rsidR="009A3B2D" w:rsidRPr="00AE597B">
        <w:rPr>
          <w:iCs/>
          <w:spacing w:val="6"/>
          <w:sz w:val="26"/>
          <w:szCs w:val="26"/>
          <w:lang w:val="it-IT"/>
        </w:rPr>
        <w:t>, trong đó:</w:t>
      </w:r>
      <w:r w:rsidR="001D4416" w:rsidRPr="00AE597B">
        <w:rPr>
          <w:iCs/>
          <w:spacing w:val="6"/>
          <w:sz w:val="26"/>
          <w:szCs w:val="26"/>
          <w:lang w:val="it-IT"/>
        </w:rPr>
        <w:t xml:space="preserve"> </w:t>
      </w:r>
    </w:p>
    <w:p w14:paraId="1A24C553" w14:textId="78CAB10E" w:rsidR="00A31934" w:rsidRPr="00AE597B" w:rsidRDefault="00000000" w:rsidP="00A31934">
      <w:pPr>
        <w:pStyle w:val="ListParagraph"/>
        <w:numPr>
          <w:ilvl w:val="0"/>
          <w:numId w:val="28"/>
        </w:numPr>
        <w:spacing w:line="360" w:lineRule="exact"/>
        <w:ind w:left="0" w:firstLine="426"/>
        <w:rPr>
          <w:iCs/>
          <w:spacing w:val="6"/>
          <w:sz w:val="26"/>
          <w:szCs w:val="26"/>
          <w:lang w:val="it-IT"/>
        </w:rPr>
      </w:pPr>
      <w:r>
        <w:rPr>
          <w:iCs/>
          <w:spacing w:val="6"/>
          <w:sz w:val="26"/>
          <w:szCs w:val="26"/>
          <w:lang w:val="it-IT"/>
        </w:rPr>
        <w:t xml:space="preserve">Hoàn thành BCNCKT: </w:t>
      </w:r>
      <w:r w:rsidRPr="00AE597B">
        <w:rPr>
          <w:iCs/>
          <w:spacing w:val="6"/>
          <w:sz w:val="26"/>
          <w:szCs w:val="26"/>
          <w:lang w:val="it-IT"/>
        </w:rPr>
        <w:t xml:space="preserve">trong vòng </w:t>
      </w:r>
      <w:r>
        <w:rPr>
          <w:iCs/>
          <w:spacing w:val="6"/>
          <w:sz w:val="26"/>
          <w:szCs w:val="26"/>
          <w:lang w:val="it-IT"/>
        </w:rPr>
        <w:t>4</w:t>
      </w:r>
      <w:r w:rsidRPr="00AE597B">
        <w:rPr>
          <w:iCs/>
          <w:spacing w:val="6"/>
          <w:sz w:val="26"/>
          <w:szCs w:val="26"/>
          <w:lang w:val="it-IT"/>
        </w:rPr>
        <w:t>0 ngày sau khi được duyệt hoặc theo yêu cầu của Chủ đầu tư</w:t>
      </w:r>
    </w:p>
    <w:p w14:paraId="35348847" w14:textId="12F76086" w:rsidR="009A3B2D" w:rsidRDefault="00000000">
      <w:pPr>
        <w:pStyle w:val="ListParagraph"/>
        <w:numPr>
          <w:ilvl w:val="0"/>
          <w:numId w:val="28"/>
        </w:numPr>
        <w:spacing w:line="360" w:lineRule="exact"/>
        <w:ind w:left="0" w:firstLine="426"/>
        <w:rPr>
          <w:iCs/>
          <w:spacing w:val="6"/>
          <w:sz w:val="26"/>
          <w:szCs w:val="26"/>
          <w:lang w:val="it-IT"/>
        </w:rPr>
      </w:pPr>
      <w:r w:rsidRPr="00AE597B">
        <w:rPr>
          <w:iCs/>
          <w:spacing w:val="6"/>
          <w:sz w:val="26"/>
          <w:szCs w:val="26"/>
          <w:lang w:val="it-IT"/>
        </w:rPr>
        <w:t xml:space="preserve">Hoàn thành TKBVTC: trong vòng </w:t>
      </w:r>
      <w:r w:rsidR="00991012">
        <w:rPr>
          <w:iCs/>
          <w:spacing w:val="6"/>
          <w:sz w:val="26"/>
          <w:szCs w:val="26"/>
          <w:lang w:val="it-IT"/>
        </w:rPr>
        <w:t>4</w:t>
      </w:r>
      <w:r w:rsidRPr="00AE597B">
        <w:rPr>
          <w:iCs/>
          <w:spacing w:val="6"/>
          <w:sz w:val="26"/>
          <w:szCs w:val="26"/>
          <w:lang w:val="it-IT"/>
        </w:rPr>
        <w:t>0 ngày sau khi được duyệt hoặc theo yêu cầu của Chủ đầu tư</w:t>
      </w:r>
      <w:r w:rsidR="00991012">
        <w:rPr>
          <w:iCs/>
          <w:spacing w:val="6"/>
          <w:sz w:val="26"/>
          <w:szCs w:val="26"/>
          <w:lang w:val="it-IT"/>
        </w:rPr>
        <w:t>.</w:t>
      </w:r>
    </w:p>
    <w:p w14:paraId="3B5CE5DB" w14:textId="6B0FD7F3" w:rsidR="009A3B2D" w:rsidRPr="00AE597B" w:rsidRDefault="00000000">
      <w:pPr>
        <w:pStyle w:val="ListParagraph"/>
        <w:numPr>
          <w:ilvl w:val="0"/>
          <w:numId w:val="28"/>
        </w:numPr>
        <w:spacing w:line="360" w:lineRule="exact"/>
        <w:ind w:left="0" w:firstLine="426"/>
        <w:rPr>
          <w:iCs/>
          <w:spacing w:val="6"/>
          <w:sz w:val="26"/>
          <w:szCs w:val="26"/>
          <w:lang w:val="it-IT"/>
        </w:rPr>
      </w:pPr>
      <w:r w:rsidRPr="00AE597B">
        <w:rPr>
          <w:iCs/>
          <w:spacing w:val="6"/>
          <w:sz w:val="26"/>
          <w:szCs w:val="26"/>
          <w:lang w:val="it-IT"/>
        </w:rPr>
        <w:t xml:space="preserve">Lập HSMT/HSYC: Hoàn thành và giao nộp DTGT và HSMT/HSYC trong vòng </w:t>
      </w:r>
      <w:r w:rsidR="002F4DB7" w:rsidRPr="00AE597B">
        <w:rPr>
          <w:iCs/>
          <w:spacing w:val="6"/>
          <w:sz w:val="26"/>
          <w:szCs w:val="26"/>
          <w:lang w:val="it-IT"/>
        </w:rPr>
        <w:t>30</w:t>
      </w:r>
      <w:r w:rsidRPr="00AE597B">
        <w:rPr>
          <w:iCs/>
          <w:spacing w:val="6"/>
          <w:sz w:val="26"/>
          <w:szCs w:val="26"/>
          <w:lang w:val="it-IT"/>
        </w:rPr>
        <w:t xml:space="preserve"> ngày, sau khi phê duyệt TK</w:t>
      </w:r>
      <w:r w:rsidR="00A31934">
        <w:rPr>
          <w:iCs/>
          <w:spacing w:val="6"/>
          <w:sz w:val="26"/>
          <w:szCs w:val="26"/>
          <w:lang w:val="it-IT"/>
        </w:rPr>
        <w:t>BVTC</w:t>
      </w:r>
      <w:r w:rsidRPr="00AE597B">
        <w:rPr>
          <w:iCs/>
          <w:spacing w:val="6"/>
          <w:sz w:val="26"/>
          <w:szCs w:val="26"/>
          <w:lang w:val="it-IT"/>
        </w:rPr>
        <w:t xml:space="preserve"> và phê duyệt KHLCNT.</w:t>
      </w:r>
    </w:p>
    <w:p w14:paraId="36674D61" w14:textId="72EE4C84" w:rsidR="00991012" w:rsidRPr="002E1D84" w:rsidRDefault="00000000" w:rsidP="00991012">
      <w:pPr>
        <w:pStyle w:val="ListParagraph"/>
        <w:numPr>
          <w:ilvl w:val="0"/>
          <w:numId w:val="28"/>
        </w:numPr>
        <w:spacing w:line="360" w:lineRule="exact"/>
        <w:ind w:left="0" w:firstLine="426"/>
        <w:rPr>
          <w:iCs/>
          <w:spacing w:val="6"/>
          <w:sz w:val="26"/>
          <w:szCs w:val="26"/>
          <w:lang w:val="it-IT"/>
        </w:rPr>
      </w:pPr>
      <w:r>
        <w:rPr>
          <w:iCs/>
          <w:spacing w:val="6"/>
          <w:sz w:val="26"/>
          <w:szCs w:val="26"/>
          <w:lang w:val="it-IT"/>
        </w:rPr>
        <w:t>Các công tác khác: theo yêu cầu của Chủ đầu tư.</w:t>
      </w:r>
    </w:p>
    <w:p w14:paraId="4FFEB0BE" w14:textId="0E651C87" w:rsidR="009A3B2D" w:rsidRPr="00AE597B" w:rsidRDefault="00000000">
      <w:pPr>
        <w:pStyle w:val="ListParagraph"/>
        <w:numPr>
          <w:ilvl w:val="0"/>
          <w:numId w:val="28"/>
        </w:numPr>
        <w:spacing w:line="360" w:lineRule="exact"/>
        <w:ind w:left="0" w:firstLine="426"/>
        <w:rPr>
          <w:iCs/>
          <w:spacing w:val="6"/>
          <w:sz w:val="26"/>
          <w:szCs w:val="26"/>
          <w:lang w:val="it-IT"/>
        </w:rPr>
      </w:pPr>
      <w:r w:rsidRPr="00AE597B">
        <w:rPr>
          <w:iCs/>
          <w:spacing w:val="6"/>
          <w:sz w:val="26"/>
          <w:szCs w:val="26"/>
          <w:lang w:val="it-IT"/>
        </w:rPr>
        <w:t xml:space="preserve">Giám sát tác giả thi công công trình: tính từ lúc khởi công đến khi hoàn thành dự án. </w:t>
      </w:r>
    </w:p>
    <w:p w14:paraId="649E3005" w14:textId="77777777" w:rsidR="00F36795" w:rsidRPr="00AE597B" w:rsidRDefault="00F36795" w:rsidP="00B85F06">
      <w:pPr>
        <w:spacing w:line="360" w:lineRule="exact"/>
        <w:ind w:firstLine="567"/>
        <w:rPr>
          <w:b/>
          <w:sz w:val="26"/>
          <w:szCs w:val="26"/>
          <w:lang w:val="it-IT"/>
        </w:rPr>
      </w:pPr>
    </w:p>
    <w:p w14:paraId="5294857D" w14:textId="277C7592" w:rsidR="00516CF4" w:rsidRPr="00AE597B" w:rsidRDefault="00000000" w:rsidP="002F4DB7">
      <w:pPr>
        <w:spacing w:line="360" w:lineRule="exact"/>
        <w:ind w:firstLine="567"/>
        <w:jc w:val="both"/>
        <w:rPr>
          <w:b/>
          <w:sz w:val="26"/>
          <w:szCs w:val="26"/>
          <w:lang w:val="it-IT"/>
        </w:rPr>
      </w:pPr>
      <w:r w:rsidRPr="00AE597B">
        <w:rPr>
          <w:b/>
          <w:sz w:val="26"/>
          <w:szCs w:val="26"/>
          <w:lang w:val="it-IT"/>
        </w:rPr>
        <w:lastRenderedPageBreak/>
        <w:t>V</w:t>
      </w:r>
      <w:r w:rsidR="00B85F06" w:rsidRPr="00AE597B">
        <w:rPr>
          <w:b/>
          <w:sz w:val="26"/>
          <w:szCs w:val="26"/>
          <w:lang w:val="it-IT"/>
        </w:rPr>
        <w:t>I</w:t>
      </w:r>
      <w:r w:rsidRPr="00AE597B">
        <w:rPr>
          <w:b/>
          <w:sz w:val="26"/>
          <w:szCs w:val="26"/>
          <w:lang w:val="it-IT"/>
        </w:rPr>
        <w:t>. Kinh nghiệm và nhân sự của nhà thầu:</w:t>
      </w:r>
      <w:r w:rsidR="00B85F06" w:rsidRPr="00AE597B">
        <w:rPr>
          <w:b/>
          <w:sz w:val="26"/>
          <w:szCs w:val="26"/>
          <w:lang w:val="it-IT"/>
        </w:rPr>
        <w:t xml:space="preserve"> </w:t>
      </w:r>
      <w:r w:rsidRPr="00AE597B">
        <w:rPr>
          <w:sz w:val="26"/>
          <w:szCs w:val="26"/>
          <w:lang w:val="it-IT"/>
        </w:rPr>
        <w:t>Nhà thầu phải bố trí nhân sự cần thiết cho gói thầu và cho từng vị trí đáp ứng yêu cầu quy định tại chương III.</w:t>
      </w:r>
      <w:r w:rsidR="00CF77E2" w:rsidRPr="00AE597B">
        <w:rPr>
          <w:sz w:val="26"/>
          <w:szCs w:val="26"/>
          <w:lang w:val="it-IT"/>
        </w:rPr>
        <w:t xml:space="preserve"> Ngoài ra Nhà thầu phải huy động các nhân sự cần thiết khác (bao gồm cả công nhân kĩ thuật) để đáp ứng tiến độ và chất lượng của gói thầu.</w:t>
      </w:r>
    </w:p>
    <w:p w14:paraId="0FD48829" w14:textId="77777777" w:rsidR="00F36795" w:rsidRPr="00AE597B" w:rsidRDefault="00F36795" w:rsidP="00B85F06">
      <w:pPr>
        <w:spacing w:line="360" w:lineRule="exact"/>
        <w:ind w:firstLine="567"/>
        <w:rPr>
          <w:b/>
          <w:sz w:val="26"/>
          <w:szCs w:val="26"/>
          <w:lang w:val="it-IT"/>
        </w:rPr>
      </w:pPr>
    </w:p>
    <w:p w14:paraId="26D1E008" w14:textId="2F2C595A" w:rsidR="00516CF4" w:rsidRPr="00AE597B" w:rsidRDefault="00000000" w:rsidP="00B85F06">
      <w:pPr>
        <w:spacing w:line="360" w:lineRule="exact"/>
        <w:ind w:firstLine="567"/>
        <w:rPr>
          <w:b/>
          <w:bCs/>
          <w:sz w:val="26"/>
          <w:szCs w:val="26"/>
          <w:lang w:val="it-IT"/>
        </w:rPr>
      </w:pPr>
      <w:r w:rsidRPr="00AE597B">
        <w:rPr>
          <w:b/>
          <w:sz w:val="26"/>
          <w:szCs w:val="26"/>
          <w:lang w:val="it-IT"/>
        </w:rPr>
        <w:t>VI</w:t>
      </w:r>
      <w:r w:rsidR="00B85F06" w:rsidRPr="00AE597B">
        <w:rPr>
          <w:b/>
          <w:sz w:val="26"/>
          <w:szCs w:val="26"/>
          <w:lang w:val="it-IT"/>
        </w:rPr>
        <w:t>I</w:t>
      </w:r>
      <w:r w:rsidRPr="00AE597B">
        <w:rPr>
          <w:b/>
          <w:sz w:val="26"/>
          <w:szCs w:val="26"/>
          <w:lang w:val="it-IT"/>
        </w:rPr>
        <w:t xml:space="preserve">. Trách nhiệm của </w:t>
      </w:r>
      <w:r w:rsidR="00E137FB">
        <w:rPr>
          <w:b/>
          <w:sz w:val="26"/>
          <w:szCs w:val="26"/>
          <w:lang w:val="it-IT"/>
        </w:rPr>
        <w:t>chủ đầu tư</w:t>
      </w:r>
      <w:r w:rsidRPr="00AE597B">
        <w:rPr>
          <w:b/>
          <w:sz w:val="26"/>
          <w:szCs w:val="26"/>
          <w:lang w:val="it-IT"/>
        </w:rPr>
        <w:t>:</w:t>
      </w:r>
    </w:p>
    <w:p w14:paraId="5C8C61A8"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Phối hợp chặt chẽ với Tư vấn trong quá trình thực hiện hợp đồng.</w:t>
      </w:r>
    </w:p>
    <w:p w14:paraId="108B4034"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Cung cấp cho Tư vấn những văn bản, tài liệu có liên quan đến dự án (nếu có).</w:t>
      </w:r>
    </w:p>
    <w:p w14:paraId="492ABA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Giám sát, kiểm tra Tư vấn thực hiện Dịch vụ.</w:t>
      </w:r>
    </w:p>
    <w:p w14:paraId="072F3553"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Tổ chức thẩm tra, nghiệm thu và trình duyệt các sản phẩm tư vấn đầy đủ, kịp thời.</w:t>
      </w:r>
    </w:p>
    <w:p w14:paraId="391D6D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Cam kết thanh toán cho nhà thầu tư vấn theo giá hợp đồng và phương thức nêu trong hợp đồng cũng như thực hiện đầy đủ nghĩa vụ và trách nhiệm khác được trong ĐKC và ĐKCT của hợp đồng.</w:t>
      </w:r>
    </w:p>
    <w:p w14:paraId="0BE86713" w14:textId="7B0C6290" w:rsidR="00F36795" w:rsidRPr="00844B21" w:rsidRDefault="00000000" w:rsidP="00403D23">
      <w:pPr>
        <w:widowControl w:val="0"/>
        <w:numPr>
          <w:ilvl w:val="0"/>
          <w:numId w:val="10"/>
        </w:numPr>
        <w:spacing w:line="360" w:lineRule="exact"/>
        <w:ind w:left="0" w:firstLine="567"/>
        <w:jc w:val="both"/>
        <w:rPr>
          <w:b/>
          <w:bCs/>
          <w:sz w:val="26"/>
          <w:szCs w:val="26"/>
          <w:lang w:val="it-IT"/>
        </w:rPr>
      </w:pPr>
      <w:r w:rsidRPr="00844B21">
        <w:rPr>
          <w:spacing w:val="4"/>
          <w:sz w:val="26"/>
          <w:szCs w:val="26"/>
        </w:rPr>
        <w:t>Thanh toán chi phí theo dự toán được duyệt cho nhà thầu tư vấn đối với các công việc phát sinh ngoài phạm vi hợp đồng.</w:t>
      </w:r>
    </w:p>
    <w:p w14:paraId="093BBCCD" w14:textId="77777777" w:rsidR="00844B21" w:rsidRPr="005A55BD" w:rsidRDefault="00000000" w:rsidP="00844B21">
      <w:pPr>
        <w:widowControl w:val="0"/>
        <w:numPr>
          <w:ilvl w:val="0"/>
          <w:numId w:val="10"/>
        </w:numPr>
        <w:spacing w:line="360" w:lineRule="exact"/>
        <w:ind w:left="0" w:firstLine="567"/>
        <w:jc w:val="both"/>
        <w:rPr>
          <w:spacing w:val="4"/>
          <w:sz w:val="26"/>
          <w:szCs w:val="26"/>
        </w:rPr>
      </w:pPr>
      <w:r w:rsidRPr="005A55BD">
        <w:rPr>
          <w:spacing w:val="4"/>
          <w:sz w:val="26"/>
          <w:szCs w:val="26"/>
        </w:rPr>
        <w:t>Căn cứ Điều 4 khoản 14</w:t>
      </w:r>
      <w:r>
        <w:rPr>
          <w:spacing w:val="4"/>
          <w:sz w:val="26"/>
          <w:szCs w:val="26"/>
        </w:rPr>
        <w:t xml:space="preserve"> Luật số 57/2024/QH15</w:t>
      </w:r>
      <w:r w:rsidRPr="005A55BD">
        <w:rPr>
          <w:spacing w:val="4"/>
          <w:sz w:val="26"/>
          <w:szCs w:val="26"/>
        </w:rPr>
        <w:t xml:space="preserve"> sửa đổi Điều 42 khoản 5 Luật Đấu thầu quy định rõ: </w:t>
      </w:r>
      <w:r w:rsidRPr="00FC74FB">
        <w:rPr>
          <w:i/>
          <w:iCs/>
          <w:spacing w:val="4"/>
          <w:sz w:val="26"/>
          <w:szCs w:val="26"/>
        </w:rPr>
        <w:t>“Hồ sơ mời quan tâm, 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14:paraId="76B2DB98" w14:textId="77777777" w:rsidR="00844B21" w:rsidRPr="00844B21" w:rsidRDefault="00844B21" w:rsidP="00844B21">
      <w:pPr>
        <w:widowControl w:val="0"/>
        <w:spacing w:line="360" w:lineRule="exact"/>
        <w:jc w:val="both"/>
        <w:rPr>
          <w:b/>
          <w:bCs/>
          <w:sz w:val="26"/>
          <w:szCs w:val="26"/>
          <w:lang w:val="it-IT"/>
        </w:rPr>
      </w:pPr>
    </w:p>
    <w:p w14:paraId="5920C009" w14:textId="6778447D" w:rsidR="00516CF4" w:rsidRPr="00AE597B" w:rsidRDefault="00000000" w:rsidP="00B85F06">
      <w:pPr>
        <w:spacing w:line="360" w:lineRule="exact"/>
        <w:ind w:firstLine="567"/>
        <w:rPr>
          <w:b/>
          <w:bCs/>
          <w:sz w:val="26"/>
          <w:szCs w:val="26"/>
          <w:lang w:val="it-IT"/>
        </w:rPr>
      </w:pPr>
      <w:r w:rsidRPr="00AE597B">
        <w:rPr>
          <w:b/>
          <w:bCs/>
          <w:sz w:val="26"/>
          <w:szCs w:val="26"/>
          <w:lang w:val="it-IT"/>
        </w:rPr>
        <w:t>VI</w:t>
      </w:r>
      <w:r w:rsidR="00B85F06" w:rsidRPr="00AE597B">
        <w:rPr>
          <w:b/>
          <w:bCs/>
          <w:sz w:val="26"/>
          <w:szCs w:val="26"/>
          <w:lang w:val="it-IT"/>
        </w:rPr>
        <w:t>I</w:t>
      </w:r>
      <w:r w:rsidRPr="00AE597B">
        <w:rPr>
          <w:b/>
          <w:bCs/>
          <w:sz w:val="26"/>
          <w:szCs w:val="26"/>
          <w:lang w:val="it-IT"/>
        </w:rPr>
        <w:t>I. Trách nhiệm của nhà thầu:</w:t>
      </w:r>
    </w:p>
    <w:p w14:paraId="560D04A5" w14:textId="23191A73"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rPr>
        <w:t xml:space="preserve">Nhà thầu phải cam kết hoàn thành các thỏa thuận chuyên ngành cùng với thời điểm giao nộp hồ sơ </w:t>
      </w:r>
      <w:r w:rsidR="008C3A41" w:rsidRPr="00AE597B">
        <w:rPr>
          <w:spacing w:val="6"/>
          <w:sz w:val="26"/>
          <w:szCs w:val="26"/>
        </w:rPr>
        <w:t>TKBVTC</w:t>
      </w:r>
      <w:r w:rsidRPr="00AE597B">
        <w:rPr>
          <w:spacing w:val="6"/>
          <w:sz w:val="26"/>
          <w:szCs w:val="26"/>
        </w:rPr>
        <w:t xml:space="preserve"> cho Chủ đầu tư.</w:t>
      </w:r>
    </w:p>
    <w:p w14:paraId="4C7821B5" w14:textId="6887D089"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4"/>
          <w:sz w:val="26"/>
          <w:szCs w:val="26"/>
        </w:rPr>
        <w:t xml:space="preserve">Nhà thầu phải đảm bảo công trình phải được thiết kế trên mô hình 3D trong quá trình lập </w:t>
      </w:r>
      <w:r w:rsidR="008C3A41" w:rsidRPr="00AE597B">
        <w:rPr>
          <w:spacing w:val="4"/>
          <w:sz w:val="26"/>
          <w:szCs w:val="26"/>
        </w:rPr>
        <w:t>TKBVTC</w:t>
      </w:r>
      <w:r w:rsidRPr="00AE597B">
        <w:rPr>
          <w:spacing w:val="4"/>
          <w:sz w:val="26"/>
          <w:szCs w:val="26"/>
        </w:rPr>
        <w:t>. Mô hình 3D của công trình là một thành phần bắt buộc trong sản phẩm của đơn vị tư vấn, được sử dụng trong quá trình thẩm tra, phê duyệt dự án (Đảm bảo đáp ứng yêu cầu theo văn bản số 162/EVN</w:t>
      </w:r>
      <w:r w:rsidRPr="00AE597B">
        <w:rPr>
          <w:i/>
          <w:spacing w:val="4"/>
          <w:sz w:val="26"/>
          <w:szCs w:val="26"/>
        </w:rPr>
        <w:t>NPT</w:t>
      </w:r>
      <w:r w:rsidRPr="00AE597B">
        <w:rPr>
          <w:spacing w:val="4"/>
          <w:sz w:val="26"/>
          <w:szCs w:val="26"/>
        </w:rPr>
        <w:t xml:space="preserve"> - ĐT ngày 11/01/2017 của EVN</w:t>
      </w:r>
      <w:r w:rsidRPr="00AE597B">
        <w:rPr>
          <w:i/>
          <w:spacing w:val="4"/>
          <w:sz w:val="26"/>
          <w:szCs w:val="26"/>
        </w:rPr>
        <w:t>NPT</w:t>
      </w:r>
      <w:r w:rsidRPr="00AE597B">
        <w:rPr>
          <w:spacing w:val="4"/>
          <w:sz w:val="26"/>
          <w:szCs w:val="26"/>
        </w:rPr>
        <w:t>).</w:t>
      </w:r>
    </w:p>
    <w:p w14:paraId="37B1E895"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rPr>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3F346F13"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rPr>
        <w:t>Đảm bảo thực hiện tiến độ theo hợp đồng, cung cấp tài liệu đúng hạn: Hoàn chỉnh hồ sơ thiết kế đáp ứng tiến độ theo kế hoạch và thông báo yêu cầu chỉnh sửa của Chủ đầu tư, Bên mời thầu. Số lần phải chỉnh sửa, bổ sung không quá 2 lần cho một nội dung;</w:t>
      </w:r>
    </w:p>
    <w:p w14:paraId="599608AA"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lang w:val="it-IT"/>
        </w:rPr>
        <w:lastRenderedPageBreak/>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6BD736A6" w14:textId="77777777" w:rsidR="0065402B" w:rsidRPr="00AE597B" w:rsidRDefault="00000000">
      <w:pPr>
        <w:pStyle w:val="ListParagraph"/>
        <w:widowControl w:val="0"/>
        <w:numPr>
          <w:ilvl w:val="0"/>
          <w:numId w:val="7"/>
        </w:numPr>
        <w:tabs>
          <w:tab w:val="left" w:pos="993"/>
        </w:tabs>
        <w:spacing w:line="360" w:lineRule="exact"/>
        <w:ind w:left="0" w:firstLine="709"/>
        <w:contextualSpacing w:val="0"/>
        <w:rPr>
          <w:spacing w:val="6"/>
          <w:sz w:val="26"/>
          <w:szCs w:val="26"/>
        </w:rPr>
      </w:pPr>
      <w:r w:rsidRPr="00AE597B">
        <w:rPr>
          <w:spacing w:val="6"/>
          <w:sz w:val="26"/>
          <w:szCs w:val="26"/>
        </w:rPr>
        <w:t>Đơn vị khảo sát bồi thường thiệt hại khi thực hiện không đúng nhiệm vụ khảo sát, không đúng phương án kỹ thuật khảo sát được duyệt hoặc sử dụng các thông tin, tài liệu, quy chuẩn, tiêu chuẩn không phù hợp dẫn đến làm sai lệch kết quả khảo sát, phát sinh khối lượng khảo sát và các hành vi gây thiệt hại khác do lỗi của mình gây ra.</w:t>
      </w:r>
    </w:p>
    <w:p w14:paraId="3A5876CA" w14:textId="77777777" w:rsidR="0065402B" w:rsidRPr="00AE597B" w:rsidRDefault="00000000" w:rsidP="002F4DB7">
      <w:pPr>
        <w:numPr>
          <w:ilvl w:val="0"/>
          <w:numId w:val="7"/>
        </w:numPr>
        <w:tabs>
          <w:tab w:val="left" w:pos="993"/>
        </w:tabs>
        <w:spacing w:line="360" w:lineRule="exact"/>
        <w:ind w:left="0" w:firstLine="709"/>
        <w:jc w:val="both"/>
        <w:rPr>
          <w:spacing w:val="6"/>
          <w:sz w:val="26"/>
          <w:szCs w:val="26"/>
        </w:rPr>
      </w:pPr>
      <w:r w:rsidRPr="00AE597B">
        <w:rPr>
          <w:spacing w:val="6"/>
          <w:sz w:val="26"/>
          <w:szCs w:val="26"/>
        </w:rPr>
        <w:t>Nhà thầu tư vấn thiết kế phải sử dụng hệ tọa độ VN2000, múi chiếu 3</w:t>
      </w:r>
      <w:r w:rsidRPr="00AE597B">
        <w:rPr>
          <w:spacing w:val="6"/>
          <w:sz w:val="26"/>
          <w:szCs w:val="26"/>
          <w:vertAlign w:val="superscript"/>
        </w:rPr>
        <w:t>0</w:t>
      </w:r>
      <w:r w:rsidRPr="00AE597B">
        <w:rPr>
          <w:spacing w:val="6"/>
          <w:sz w:val="26"/>
          <w:szCs w:val="26"/>
        </w:rPr>
        <w:t xml:space="preserve"> trong công tác xác định vị trí tim mốc, thỏa thuận quy hoạch mặt bằng, quy hoạch chi tiết trạm biến áp và đường dây đấu nối, đảm bảo đáp ứng yêu cầu của Thông tư số 25/2014/TT-BTNMT ngày 19/05/2014, thông tư 09/2021/TT-BTNMT ngày 30/6/2021 của Bộ TN&amp;MT và văn bản số 475/NPMB-TĐ ngày 13/02/2017 của NPMB gửi các Nhà thầu Tư vấn thiết kế về việc sử dụng hệ tọa độ VN2000, múi chiếu 3</w:t>
      </w:r>
      <w:r w:rsidRPr="00AE597B">
        <w:rPr>
          <w:spacing w:val="6"/>
          <w:sz w:val="26"/>
          <w:szCs w:val="26"/>
          <w:vertAlign w:val="superscript"/>
        </w:rPr>
        <w:t>0</w:t>
      </w:r>
      <w:r w:rsidRPr="00AE597B">
        <w:rPr>
          <w:spacing w:val="6"/>
          <w:sz w:val="26"/>
          <w:szCs w:val="26"/>
        </w:rPr>
        <w:t xml:space="preserve"> trong công tác xác định vị trí tim mốc, thỏa thuận quy hoạch mặt bằng, quy hoạch chi tiết trạm biến áp và đường dây đấu nối.</w:t>
      </w:r>
    </w:p>
    <w:p w14:paraId="6ED20037" w14:textId="77777777" w:rsidR="0065402B" w:rsidRPr="00AE597B" w:rsidRDefault="00000000" w:rsidP="002F4DB7">
      <w:pPr>
        <w:pStyle w:val="ListParagraph"/>
        <w:widowControl w:val="0"/>
        <w:numPr>
          <w:ilvl w:val="0"/>
          <w:numId w:val="7"/>
        </w:numPr>
        <w:tabs>
          <w:tab w:val="left" w:pos="993"/>
        </w:tabs>
        <w:spacing w:line="360" w:lineRule="exact"/>
        <w:ind w:left="0" w:firstLine="709"/>
        <w:contextualSpacing w:val="0"/>
        <w:rPr>
          <w:bCs/>
          <w:spacing w:val="6"/>
          <w:sz w:val="26"/>
          <w:szCs w:val="26"/>
        </w:rPr>
      </w:pPr>
      <w:r w:rsidRPr="00AE597B">
        <w:rPr>
          <w:spacing w:val="6"/>
          <w:sz w:val="26"/>
          <w:szCs w:val="26"/>
        </w:rPr>
        <w:t>Nhà thầu chịu trách nhiệm về chất lượng thiết kế xây dựng công trình do mình thực hiện.</w:t>
      </w:r>
      <w:r w:rsidRPr="00AE597B">
        <w:rPr>
          <w:bCs/>
          <w:spacing w:val="6"/>
          <w:sz w:val="26"/>
          <w:szCs w:val="26"/>
        </w:rPr>
        <w:t xml:space="preserve"> Việc thẩm tra, thẩm định và phê duyệt thiết kế của cá nhân, tổ chức, chủ đầu tư, người ra quyết định đầu tư hoặc cơ quan chuyên môn về xây dựng không thay thế và không làm giảm trách nhiệm của Nhà thầu về chất lượng thiết kế xây dựng do mình thực hiện kể cả sau thời gian bảo hành trừ các trường hợp mà các sai sót không phải do lỗi Nhà thầu hoặc do nguyên nhân khách quan hay bất khả kháng.</w:t>
      </w:r>
    </w:p>
    <w:p w14:paraId="095F4036" w14:textId="77777777" w:rsidR="0065402B" w:rsidRPr="00AE597B" w:rsidRDefault="00000000" w:rsidP="002F4DB7">
      <w:pPr>
        <w:numPr>
          <w:ilvl w:val="0"/>
          <w:numId w:val="7"/>
        </w:numPr>
        <w:tabs>
          <w:tab w:val="left" w:pos="284"/>
          <w:tab w:val="left" w:pos="851"/>
        </w:tabs>
        <w:spacing w:line="360" w:lineRule="exact"/>
        <w:ind w:left="0" w:firstLine="709"/>
        <w:jc w:val="both"/>
        <w:rPr>
          <w:iCs/>
          <w:spacing w:val="6"/>
          <w:sz w:val="26"/>
          <w:szCs w:val="26"/>
          <w:lang w:val="it-IT"/>
        </w:rPr>
      </w:pPr>
      <w:r w:rsidRPr="00AE597B">
        <w:rPr>
          <w:iCs/>
          <w:spacing w:val="6"/>
          <w:sz w:val="26"/>
          <w:szCs w:val="26"/>
          <w:lang w:val="it-IT"/>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262EFF68" w14:textId="77777777" w:rsidR="0065402B" w:rsidRPr="00AE597B" w:rsidRDefault="00000000" w:rsidP="002F4DB7">
      <w:pPr>
        <w:numPr>
          <w:ilvl w:val="0"/>
          <w:numId w:val="7"/>
        </w:numPr>
        <w:tabs>
          <w:tab w:val="left" w:pos="851"/>
        </w:tabs>
        <w:spacing w:line="360" w:lineRule="exact"/>
        <w:ind w:left="0" w:firstLine="709"/>
        <w:jc w:val="both"/>
        <w:rPr>
          <w:iCs/>
          <w:spacing w:val="6"/>
          <w:sz w:val="26"/>
          <w:szCs w:val="26"/>
          <w:lang w:val="it-IT"/>
        </w:rPr>
      </w:pPr>
      <w:r w:rsidRPr="00AE597B">
        <w:rPr>
          <w:iCs/>
          <w:spacing w:val="6"/>
          <w:sz w:val="26"/>
          <w:szCs w:val="26"/>
          <w:lang w:val="it-IT"/>
        </w:rPr>
        <w:t>Chịu trách nhiệm trước chủ đầu tư, trước pháp luật về thực hiện đúng thủ tục đầu tư xây dựng cho các phần việc do tư vấn lập, về chất lượng sản phẩm tư vấn của mình trong hồ sơ tư vấn, chịu sự kiểm tra thường xuyên của chủ đầu tư và cơ quan quản lý nhà nước về đầu tư xây dựng;</w:t>
      </w:r>
    </w:p>
    <w:p w14:paraId="7408FD90" w14:textId="77777777" w:rsidR="0065402B" w:rsidRPr="00AE597B" w:rsidRDefault="00000000" w:rsidP="002F4DB7">
      <w:pPr>
        <w:numPr>
          <w:ilvl w:val="0"/>
          <w:numId w:val="7"/>
        </w:numPr>
        <w:tabs>
          <w:tab w:val="left" w:pos="851"/>
        </w:tabs>
        <w:spacing w:line="360" w:lineRule="exact"/>
        <w:ind w:left="0" w:firstLine="709"/>
        <w:jc w:val="both"/>
        <w:rPr>
          <w:spacing w:val="6"/>
          <w:sz w:val="26"/>
          <w:szCs w:val="26"/>
        </w:rPr>
      </w:pPr>
      <w:r w:rsidRPr="00AE597B">
        <w:rPr>
          <w:spacing w:val="6"/>
          <w:sz w:val="26"/>
          <w:szCs w:val="26"/>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17F473C7" w14:textId="77777777" w:rsidR="0065402B" w:rsidRPr="00AE597B" w:rsidRDefault="00000000" w:rsidP="002F4DB7">
      <w:pPr>
        <w:numPr>
          <w:ilvl w:val="0"/>
          <w:numId w:val="7"/>
        </w:numPr>
        <w:tabs>
          <w:tab w:val="left" w:pos="851"/>
        </w:tabs>
        <w:spacing w:line="360" w:lineRule="exact"/>
        <w:ind w:left="0" w:firstLine="709"/>
        <w:jc w:val="both"/>
        <w:rPr>
          <w:spacing w:val="6"/>
          <w:sz w:val="26"/>
          <w:szCs w:val="26"/>
        </w:rPr>
      </w:pPr>
      <w:r w:rsidRPr="00AE597B">
        <w:rPr>
          <w:spacing w:val="6"/>
          <w:sz w:val="26"/>
          <w:szCs w:val="26"/>
        </w:rPr>
        <w:t>Mua bảo hiểm trách nhiệm nghề nghiệp;</w:t>
      </w:r>
    </w:p>
    <w:p w14:paraId="0582F09D" w14:textId="66D601FD" w:rsidR="00F36795" w:rsidRPr="00A31934" w:rsidRDefault="00000000" w:rsidP="00A31934">
      <w:pPr>
        <w:numPr>
          <w:ilvl w:val="0"/>
          <w:numId w:val="7"/>
        </w:numPr>
        <w:tabs>
          <w:tab w:val="left" w:pos="851"/>
        </w:tabs>
        <w:spacing w:line="360" w:lineRule="exact"/>
        <w:ind w:left="0" w:firstLine="709"/>
        <w:jc w:val="both"/>
        <w:rPr>
          <w:spacing w:val="6"/>
          <w:sz w:val="26"/>
          <w:szCs w:val="26"/>
        </w:rPr>
      </w:pPr>
      <w:bookmarkStart w:id="14" w:name="_Hlk175845158"/>
      <w:r w:rsidRPr="00AE597B">
        <w:rPr>
          <w:spacing w:val="6"/>
          <w:sz w:val="26"/>
          <w:szCs w:val="26"/>
        </w:rPr>
        <w:t>Theo văn bản số 1337/EVNNPT-VTCNTT+ĐT+PC ngày 11/03/2024</w:t>
      </w:r>
      <w:bookmarkEnd w:id="14"/>
      <w:r w:rsidRPr="00AE597B">
        <w:rPr>
          <w:spacing w:val="6"/>
          <w:sz w:val="26"/>
          <w:szCs w:val="26"/>
        </w:rPr>
        <w:t xml:space="preserve">: </w:t>
      </w:r>
      <w:r w:rsidR="007B7873" w:rsidRPr="00AE597B">
        <w:rPr>
          <w:spacing w:val="6"/>
          <w:sz w:val="26"/>
          <w:szCs w:val="26"/>
        </w:rPr>
        <w:t>Đối với Hạng mục thiết kế về Thông tin liên lạc SCADA, Điều khiển bảo vệ</w:t>
      </w:r>
      <w:r w:rsidR="007B7873" w:rsidRPr="00AE597B">
        <w:rPr>
          <w:spacing w:val="6"/>
          <w:sz w:val="26"/>
          <w:szCs w:val="26"/>
        </w:rPr>
        <w:br/>
        <w:t>và an toàn thông tin phải do Tư vấn thiết kế có đủ năng lực theo quy định của</w:t>
      </w:r>
      <w:r w:rsidR="007B7873" w:rsidRPr="00AE597B">
        <w:rPr>
          <w:spacing w:val="6"/>
          <w:sz w:val="26"/>
          <w:szCs w:val="26"/>
        </w:rPr>
        <w:br/>
        <w:t>pháp luật thực hiện. Riêng với Tư vấn thiết kế và Tư vấn thẩm tra các Hạng mục</w:t>
      </w:r>
      <w:r w:rsidR="007B7873" w:rsidRPr="00AE597B">
        <w:rPr>
          <w:spacing w:val="6"/>
          <w:sz w:val="26"/>
          <w:szCs w:val="26"/>
        </w:rPr>
        <w:br/>
        <w:t>liên quan đến an toàn thông tin phải có Giấy phép kinh doanh sản phẩm, dịch vụ</w:t>
      </w:r>
      <w:r w:rsidR="007B7873" w:rsidRPr="00AE597B">
        <w:rPr>
          <w:spacing w:val="6"/>
          <w:sz w:val="26"/>
          <w:szCs w:val="26"/>
        </w:rPr>
        <w:br/>
      </w:r>
      <w:r w:rsidR="007B7873" w:rsidRPr="00AE597B">
        <w:rPr>
          <w:spacing w:val="6"/>
          <w:sz w:val="26"/>
          <w:szCs w:val="26"/>
        </w:rPr>
        <w:lastRenderedPageBreak/>
        <w:t>an toàn thông tin mạng, trong đó phải có nội dung doanh nghiệp được phép kinh</w:t>
      </w:r>
      <w:r w:rsidR="007B7873" w:rsidRPr="00AE597B">
        <w:rPr>
          <w:spacing w:val="6"/>
          <w:sz w:val="26"/>
          <w:szCs w:val="26"/>
        </w:rPr>
        <w:br/>
        <w:t>doanh cung cấp dịch vụ tư vấn an toàn thông tin mạng – theo quy định tại Nghị</w:t>
      </w:r>
      <w:r w:rsidR="007B7873" w:rsidRPr="00AE597B">
        <w:rPr>
          <w:spacing w:val="6"/>
          <w:sz w:val="26"/>
          <w:szCs w:val="26"/>
        </w:rPr>
        <w:br/>
        <w:t>định 108/2016/NĐ-CP. Hạng mục thiết kế về Thông tin liên lạc SCADA, Điều</w:t>
      </w:r>
      <w:r w:rsidR="007B7873" w:rsidRPr="00AE597B">
        <w:rPr>
          <w:spacing w:val="6"/>
          <w:sz w:val="26"/>
          <w:szCs w:val="26"/>
        </w:rPr>
        <w:br/>
        <w:t>khiển bảo vệ và an toàn thông tin phải có Tư vấn thẩm tra tuân thủ theo các quy</w:t>
      </w:r>
      <w:r w:rsidR="007B7873" w:rsidRPr="00AE597B">
        <w:rPr>
          <w:spacing w:val="6"/>
          <w:sz w:val="26"/>
          <w:szCs w:val="26"/>
        </w:rPr>
        <w:br/>
        <w:t>định của pháp luật, của EVN, EVNNPT trước khi trình EVNNPT phê duyệt.</w:t>
      </w:r>
      <w:bookmarkEnd w:id="1"/>
    </w:p>
    <w:sectPr w:rsidR="00F36795" w:rsidRPr="00A31934" w:rsidSect="00D436D6">
      <w:headerReference w:type="default" r:id="rId8"/>
      <w:footerReference w:type="default" r:id="rId9"/>
      <w:headerReference w:type="first" r:id="rId10"/>
      <w:footerReference w:type="first" r:id="rId11"/>
      <w:footnotePr>
        <w:numRestart w:val="eachPage"/>
      </w:footnotePr>
      <w:pgSz w:w="11907" w:h="16840" w:code="9"/>
      <w:pgMar w:top="1134" w:right="1134" w:bottom="1134" w:left="1701" w:header="720"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77DC" w14:textId="77777777" w:rsidR="00876F92" w:rsidRDefault="00876F92">
      <w:r>
        <w:separator/>
      </w:r>
    </w:p>
  </w:endnote>
  <w:endnote w:type="continuationSeparator" w:id="0">
    <w:p w14:paraId="51DFF45D" w14:textId="77777777" w:rsidR="00876F92" w:rsidRDefault="0087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Arial"/>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0" w:usb1="00000000" w:usb2="00000000" w:usb3="00000000" w:csb0="0004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TE1886BA0t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ADA" w14:textId="77777777" w:rsidR="003224F7" w:rsidRPr="00CB2CB8" w:rsidRDefault="003224F7" w:rsidP="00CB2CB8">
    <w:pPr>
      <w:pStyle w:val="Footer"/>
      <w:jc w:val="center"/>
      <w:rPr>
        <w:sz w:val="26"/>
        <w:szCs w:val="26"/>
      </w:rPr>
    </w:pPr>
  </w:p>
  <w:p w14:paraId="4D2F5EB6" w14:textId="77777777" w:rsidR="003224F7" w:rsidRPr="00CB2CB8" w:rsidRDefault="003224F7" w:rsidP="00CB2CB8">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DEE0" w14:textId="7DFF058F" w:rsidR="003224F7" w:rsidRDefault="003224F7" w:rsidP="000D34E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A639" w14:textId="77777777" w:rsidR="00876F92" w:rsidRDefault="00876F92">
      <w:r>
        <w:separator/>
      </w:r>
    </w:p>
  </w:footnote>
  <w:footnote w:type="continuationSeparator" w:id="0">
    <w:p w14:paraId="17AB5FA9" w14:textId="77777777" w:rsidR="00876F92" w:rsidRDefault="00876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8E33" w14:textId="77777777" w:rsidR="003224F7" w:rsidRPr="00CC3424" w:rsidRDefault="00000000">
    <w:pPr>
      <w:pStyle w:val="Header"/>
      <w:jc w:val="center"/>
      <w:rPr>
        <w:sz w:val="24"/>
        <w:szCs w:val="24"/>
      </w:rPr>
    </w:pPr>
    <w:r w:rsidRPr="00CC3424">
      <w:rPr>
        <w:sz w:val="24"/>
        <w:szCs w:val="24"/>
      </w:rPr>
      <w:fldChar w:fldCharType="begin"/>
    </w:r>
    <w:r w:rsidRPr="00CC3424">
      <w:rPr>
        <w:sz w:val="24"/>
        <w:szCs w:val="24"/>
      </w:rPr>
      <w:instrText xml:space="preserve"> PAGE   \* MERGEFORMAT </w:instrText>
    </w:r>
    <w:r w:rsidRPr="00CC3424">
      <w:rPr>
        <w:sz w:val="24"/>
        <w:szCs w:val="24"/>
      </w:rPr>
      <w:fldChar w:fldCharType="separate"/>
    </w:r>
    <w:r w:rsidRPr="00CC3424">
      <w:rPr>
        <w:noProof/>
        <w:sz w:val="24"/>
        <w:szCs w:val="24"/>
      </w:rPr>
      <w:t>104</w:t>
    </w:r>
    <w:r w:rsidRPr="00CC3424">
      <w:rPr>
        <w:noProof/>
        <w:sz w:val="24"/>
        <w:szCs w:val="24"/>
      </w:rPr>
      <w:fldChar w:fldCharType="end"/>
    </w:r>
  </w:p>
  <w:p w14:paraId="7E76F126" w14:textId="77777777" w:rsidR="003224F7" w:rsidRPr="00D433C9" w:rsidRDefault="003224F7">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7CB3" w14:textId="77777777" w:rsidR="003224F7" w:rsidRPr="00C44BEC" w:rsidRDefault="00000000">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42</w:t>
    </w:r>
    <w:r w:rsidRPr="00C44BEC">
      <w:rPr>
        <w:noProof/>
        <w:sz w:val="28"/>
        <w:szCs w:val="28"/>
      </w:rPr>
      <w:fldChar w:fldCharType="end"/>
    </w:r>
  </w:p>
  <w:p w14:paraId="557CCB26" w14:textId="77777777" w:rsidR="003224F7" w:rsidRDefault="0032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A7CDAF"/>
    <w:multiLevelType w:val="multilevel"/>
    <w:tmpl w:val="A8A7CDAF"/>
    <w:lvl w:ilvl="0">
      <w:start w:val="472"/>
      <w:numFmt w:val="bullet"/>
      <w:lvlText w:val="-"/>
      <w:lvlJc w:val="left"/>
      <w:pPr>
        <w:ind w:left="720" w:hanging="360"/>
      </w:pPr>
      <w:rPr>
        <w:rFonts w:ascii="Times New Roman" w:hAnsi="Times New Roman" w:cs="Times New Roman" w:hint="default"/>
        <w:sz w:val="20"/>
        <w:szCs w:val="20"/>
      </w:rPr>
    </w:lvl>
    <w:lvl w:ilvl="1">
      <w:start w:val="1"/>
      <w:numFmt w:val="bullet"/>
      <w:lvlText w:val="o"/>
      <w:lvlJc w:val="left"/>
      <w:pPr>
        <w:ind w:left="1440" w:hanging="360"/>
      </w:pPr>
      <w:rPr>
        <w:rFonts w:ascii="Courier New" w:hAnsi="Courier New" w:cs="Courier New"/>
      </w:rPr>
    </w:lvl>
    <w:lvl w:ilvl="2">
      <w:start w:val="472"/>
      <w:numFmt w:val="bullet"/>
      <w:lvlText w:val="-"/>
      <w:lvlJc w:val="left"/>
      <w:pPr>
        <w:ind w:left="6031" w:hanging="360"/>
      </w:pPr>
      <w:rPr>
        <w:rFonts w:ascii="Times New Roman" w:hAnsi="Times New Roman" w:cs="Times New Roman" w:hint="default"/>
        <w:sz w:val="20"/>
        <w:szCs w:val="20"/>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FE"/>
    <w:multiLevelType w:val="singleLevel"/>
    <w:tmpl w:val="EB6E899C"/>
    <w:lvl w:ilvl="0">
      <w:numFmt w:val="decimal"/>
      <w:pStyle w:val="HOATHI"/>
      <w:lvlText w:val="*"/>
      <w:lvlJc w:val="left"/>
    </w:lvl>
  </w:abstractNum>
  <w:abstractNum w:abstractNumId="2" w15:restartNumberingAfterBreak="0">
    <w:nsid w:val="00000001"/>
    <w:multiLevelType w:val="multilevel"/>
    <w:tmpl w:val="00000001"/>
    <w:lvl w:ilvl="0">
      <w:start w:val="1"/>
      <w:numFmt w:val="decimal"/>
      <w:lvlText w:val="6.%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A7C6DC5C"/>
    <w:styleLink w:val="StyleNumbered12"/>
    <w:lvl w:ilvl="0">
      <w:start w:val="17"/>
      <w:numFmt w:val="bullet"/>
      <w:lvlText w:val="-"/>
      <w:lvlJc w:val="left"/>
      <w:pPr>
        <w:tabs>
          <w:tab w:val="num" w:pos="851"/>
        </w:tabs>
        <w:ind w:left="851" w:hanging="567"/>
      </w:pPr>
      <w:rPr>
        <w:rFonts w:ascii="Times New Roman Bold" w:hAnsi="Times New Roman Bold" w:hint="default"/>
        <w:b w:val="0"/>
        <w:i w:val="0"/>
        <w:color w:val="auto"/>
        <w:sz w:val="26"/>
      </w:rPr>
    </w:lvl>
    <w:lvl w:ilvl="1">
      <w:start w:val="1"/>
      <w:numFmt w:val="bullet"/>
      <w:lvlText w:val="+"/>
      <w:lvlJc w:val="left"/>
      <w:pPr>
        <w:tabs>
          <w:tab w:val="num" w:pos="1277"/>
        </w:tabs>
        <w:ind w:left="1277" w:hanging="567"/>
      </w:pPr>
      <w:rPr>
        <w:rFonts w:ascii="Times New Roman" w:hAnsi="Times New Roman" w:cs="Times New Roman" w:hint="default"/>
        <w:color w:val="auto"/>
      </w:rPr>
    </w:lvl>
    <w:lvl w:ilvl="2">
      <w:start w:val="1"/>
      <w:numFmt w:val="bullet"/>
      <w:lvlText w:val="o"/>
      <w:lvlJc w:val="left"/>
      <w:pPr>
        <w:tabs>
          <w:tab w:val="num" w:pos="1985"/>
        </w:tabs>
        <w:ind w:left="1985" w:hanging="567"/>
      </w:pPr>
      <w:rPr>
        <w:rFonts w:ascii="Times New Roman" w:hAnsi="Times New Roman" w:cs="Times New Roman" w:hint="default"/>
        <w:color w:val="auto"/>
      </w:rPr>
    </w:lvl>
    <w:lvl w:ilvl="3">
      <w:start w:val="1"/>
      <w:numFmt w:val="bullet"/>
      <w:lvlText w:val=""/>
      <w:lvlJc w:val="left"/>
      <w:pPr>
        <w:tabs>
          <w:tab w:val="num" w:pos="2552"/>
        </w:tabs>
        <w:ind w:left="2552" w:hanging="567"/>
      </w:pPr>
      <w:rPr>
        <w:rFonts w:ascii="Symbol" w:hAnsi="Symbol" w:hint="default"/>
        <w:color w:val="FF0000"/>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4" w15:restartNumberingAfterBreak="0">
    <w:nsid w:val="00000005"/>
    <w:multiLevelType w:val="multilevel"/>
    <w:tmpl w:val="00000005"/>
    <w:lvl w:ilvl="0">
      <w:start w:val="1"/>
      <w:numFmt w:val="decimal"/>
      <w:lvlText w:val="%1"/>
      <w:lvlJc w:val="left"/>
      <w:pPr>
        <w:tabs>
          <w:tab w:val="num" w:pos="851"/>
        </w:tabs>
        <w:ind w:left="851" w:hanging="851"/>
      </w:pPr>
      <w:rPr>
        <w:b/>
        <w:i w:val="0"/>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2.%3.%4.%5."/>
      <w:lvlJc w:val="left"/>
      <w:pPr>
        <w:tabs>
          <w:tab w:val="num" w:pos="851"/>
        </w:tabs>
        <w:ind w:left="851" w:hanging="284"/>
      </w:pPr>
      <w:rPr>
        <w:b/>
        <w:i w:val="0"/>
        <w:sz w:val="26"/>
      </w:rPr>
    </w:lvl>
    <w:lvl w:ilvl="5">
      <w:start w:val="1"/>
      <w:numFmt w:val="lowerRoman"/>
      <w:lvlText w:val="%2.%3.%4.%5.%6."/>
      <w:lvlJc w:val="left"/>
      <w:pPr>
        <w:tabs>
          <w:tab w:val="num" w:pos="1134"/>
        </w:tabs>
        <w:ind w:left="1134" w:hanging="283"/>
      </w:pPr>
      <w:rPr>
        <w:b w:val="0"/>
        <w:i/>
        <w:sz w:val="26"/>
      </w:rPr>
    </w:lvl>
    <w:lvl w:ilvl="6">
      <w:start w:val="1"/>
      <w:numFmt w:val="none"/>
      <w:suff w:val="nothing"/>
      <w:lvlText w:val=""/>
      <w:lvlJc w:val="left"/>
      <w:pPr>
        <w:tabs>
          <w:tab w:val="num" w:pos="0"/>
        </w:tabs>
        <w:ind w:left="851" w:firstLine="0"/>
      </w:pPr>
    </w:lvl>
    <w:lvl w:ilvl="7">
      <w:start w:val="1"/>
      <w:numFmt w:val="bullet"/>
      <w:lvlText w:val=""/>
      <w:lvlJc w:val="left"/>
      <w:pPr>
        <w:tabs>
          <w:tab w:val="num" w:pos="1134"/>
        </w:tabs>
        <w:ind w:left="1134" w:hanging="283"/>
      </w:pPr>
      <w:rPr>
        <w:rFonts w:ascii="Symbol" w:hAnsi="Symbol" w:cs="Symbol"/>
        <w:sz w:val="26"/>
        <w:szCs w:val="26"/>
        <w:lang w:val="es-UY"/>
      </w:rPr>
    </w:lvl>
    <w:lvl w:ilvl="8">
      <w:start w:val="1"/>
      <w:numFmt w:val="bullet"/>
      <w:lvlText w:val=""/>
      <w:lvlJc w:val="left"/>
      <w:pPr>
        <w:tabs>
          <w:tab w:val="num" w:pos="1418"/>
        </w:tabs>
        <w:ind w:left="1418" w:hanging="284"/>
      </w:pPr>
      <w:rPr>
        <w:rFonts w:ascii="Symbol" w:hAnsi="Symbol" w:cs="Symbol"/>
        <w:sz w:val="26"/>
        <w:szCs w:val="26"/>
        <w:lang w:val="es-UY"/>
      </w:rPr>
    </w:lvl>
  </w:abstractNum>
  <w:abstractNum w:abstractNumId="5" w15:restartNumberingAfterBreak="0">
    <w:nsid w:val="00000006"/>
    <w:multiLevelType w:val="multilevel"/>
    <w:tmpl w:val="00000001"/>
    <w:lvl w:ilvl="0">
      <w:start w:val="3"/>
      <w:numFmt w:val="bullet"/>
      <w:lvlText w:val="-"/>
      <w:lvlJc w:val="left"/>
      <w:pPr>
        <w:ind w:left="72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0000000D"/>
    <w:multiLevelType w:val="multilevel"/>
    <w:tmpl w:val="0000000D"/>
    <w:lvl w:ilvl="0">
      <w:start w:val="1"/>
      <w:numFmt w:val="decimal"/>
      <w:lvlText w:val="7.%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E"/>
    <w:multiLevelType w:val="multilevel"/>
    <w:tmpl w:val="0000000E"/>
    <w:lvl w:ilvl="0">
      <w:start w:val="1"/>
      <w:numFmt w:val="decimal"/>
      <w:lvlText w:val="1.%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0"/>
    <w:multiLevelType w:val="multilevel"/>
    <w:tmpl w:val="00000010"/>
    <w:lvl w:ilvl="0">
      <w:start w:val="1"/>
      <w:numFmt w:val="bullet"/>
      <w:lvlText w:val="–"/>
      <w:lvlJc w:val="left"/>
      <w:pPr>
        <w:tabs>
          <w:tab w:val="num" w:pos="407"/>
        </w:tabs>
        <w:ind w:left="407" w:hanging="227"/>
      </w:pPr>
      <w:rPr>
        <w:rFonts w:ascii="Times New Roman" w:eastAsia="Times New Roman" w:hAnsi="Times New Roman" w:cs="Times New Roman" w:hint="default"/>
      </w:rPr>
    </w:lvl>
    <w:lvl w:ilvl="1">
      <w:start w:val="1"/>
      <w:numFmt w:val="lowerLetter"/>
      <w:lvlText w:val="%2."/>
      <w:lvlJc w:val="left"/>
      <w:pPr>
        <w:tabs>
          <w:tab w:val="num" w:pos="0"/>
        </w:tabs>
        <w:ind w:left="0" w:firstLine="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6"/>
    <w:multiLevelType w:val="multilevel"/>
    <w:tmpl w:val="00000016"/>
    <w:lvl w:ilvl="0">
      <w:start w:val="1"/>
      <w:numFmt w:val="upperLetter"/>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19"/>
    <w:multiLevelType w:val="singleLevel"/>
    <w:tmpl w:val="00000019"/>
    <w:lvl w:ilvl="0">
      <w:start w:val="1"/>
      <w:numFmt w:val="bullet"/>
      <w:lvlText w:val=""/>
      <w:lvlJc w:val="left"/>
      <w:pPr>
        <w:tabs>
          <w:tab w:val="num" w:pos="1287"/>
        </w:tabs>
        <w:ind w:left="1287" w:hanging="567"/>
      </w:pPr>
      <w:rPr>
        <w:rFonts w:ascii="Times New Roman" w:hAnsi="Times New Roman" w:hint="default"/>
        <w:color w:val="auto"/>
        <w:sz w:val="14"/>
      </w:rPr>
    </w:lvl>
  </w:abstractNum>
  <w:abstractNum w:abstractNumId="11" w15:restartNumberingAfterBreak="0">
    <w:nsid w:val="0000001D"/>
    <w:multiLevelType w:val="multilevel"/>
    <w:tmpl w:val="6F9C2CC2"/>
    <w:lvl w:ilvl="0">
      <w:start w:val="1"/>
      <w:numFmt w:val="decimal"/>
      <w:lvlText w:val="CHƯƠNG %1:"/>
      <w:lvlJc w:val="center"/>
      <w:pPr>
        <w:tabs>
          <w:tab w:val="num" w:pos="3120"/>
        </w:tabs>
        <w:ind w:left="906" w:firstLine="1134"/>
      </w:pPr>
      <w:rPr>
        <w:rFonts w:cs="Times New Roman" w:hint="default"/>
        <w:bCs w:val="0"/>
        <w:i w:val="0"/>
        <w:iCs w:val="0"/>
        <w:smallCaps w:val="0"/>
        <w:strike w:val="0"/>
        <w:dstrike w:val="0"/>
        <w:outline w:val="0"/>
        <w:shadow w:val="0"/>
        <w:emboss w:val="0"/>
        <w:imprint w:val="0"/>
        <w:vanish w:val="0"/>
        <w:color w:val="auto"/>
        <w:spacing w:val="0"/>
        <w:position w:val="0"/>
        <w:u w:val="none"/>
        <w:effect w:val="none"/>
        <w:vertAlign w:val="baseline"/>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840"/>
        </w:tabs>
        <w:ind w:left="687" w:hanging="567"/>
      </w:pPr>
      <w:rPr>
        <w:rFonts w:ascii="Times New Roman Bold" w:hAnsi="Times New Roman Bold" w:hint="default"/>
        <w:b/>
        <w:lang w:val="en-US"/>
      </w:rPr>
    </w:lvl>
    <w:lvl w:ilvl="3">
      <w:start w:val="1"/>
      <w:numFmt w:val="decimal"/>
      <w:lvlText w:val="%1.%2%3.%4."/>
      <w:lvlJc w:val="left"/>
      <w:pPr>
        <w:tabs>
          <w:tab w:val="num" w:pos="1134"/>
        </w:tabs>
        <w:ind w:left="1134" w:hanging="1134"/>
      </w:pPr>
      <w:rPr>
        <w:rFonts w:hint="default"/>
        <w:i w:val="0"/>
        <w:sz w:val="26"/>
        <w:lang w:val="en-GB"/>
      </w:rPr>
    </w:lvl>
    <w:lvl w:ilvl="4">
      <w:start w:val="1"/>
      <w:numFmt w:val="lowerLetter"/>
      <w:lvlText w:val="%5."/>
      <w:lvlJc w:val="left"/>
      <w:pPr>
        <w:tabs>
          <w:tab w:val="num" w:pos="-171"/>
        </w:tabs>
        <w:ind w:left="-171" w:firstLine="171"/>
      </w:pPr>
      <w:rPr>
        <w:rFonts w:hint="default"/>
        <w:b/>
        <w:i/>
        <w:sz w:val="28"/>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0000021"/>
    <w:multiLevelType w:val="singleLevel"/>
    <w:tmpl w:val="00000021"/>
    <w:lvl w:ilvl="0">
      <w:start w:val="1"/>
      <w:numFmt w:val="bullet"/>
      <w:lvlText w:val=""/>
      <w:lvlJc w:val="left"/>
      <w:pPr>
        <w:tabs>
          <w:tab w:val="num" w:pos="480"/>
        </w:tabs>
        <w:ind w:left="480" w:hanging="360"/>
      </w:pPr>
      <w:rPr>
        <w:rFonts w:ascii="Symbol" w:hAnsi="Symbol" w:hint="default"/>
      </w:rPr>
    </w:lvl>
  </w:abstractNum>
  <w:abstractNum w:abstractNumId="13" w15:restartNumberingAfterBreak="0">
    <w:nsid w:val="00000022"/>
    <w:multiLevelType w:val="singleLevel"/>
    <w:tmpl w:val="00000022"/>
    <w:lvl w:ilvl="0">
      <w:start w:val="1"/>
      <w:numFmt w:val="bullet"/>
      <w:lvlText w:val=""/>
      <w:lvlJc w:val="left"/>
      <w:pPr>
        <w:tabs>
          <w:tab w:val="num" w:pos="964"/>
        </w:tabs>
        <w:ind w:left="964" w:hanging="397"/>
      </w:pPr>
      <w:rPr>
        <w:rFonts w:ascii="Wingdings" w:hAnsi="Wingdings" w:hint="default"/>
      </w:rPr>
    </w:lvl>
  </w:abstractNum>
  <w:abstractNum w:abstractNumId="14" w15:restartNumberingAfterBreak="0">
    <w:nsid w:val="00000025"/>
    <w:multiLevelType w:val="singleLevel"/>
    <w:tmpl w:val="00000025"/>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00000027"/>
    <w:multiLevelType w:val="singleLevel"/>
    <w:tmpl w:val="00000027"/>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0000002E"/>
    <w:multiLevelType w:val="multilevel"/>
    <w:tmpl w:val="0000002E"/>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00000031"/>
    <w:multiLevelType w:val="multilevel"/>
    <w:tmpl w:val="00000031"/>
    <w:lvl w:ilvl="0">
      <w:start w:val="1"/>
      <w:numFmt w:val="decimal"/>
      <w:lvlText w:val="5.%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32"/>
    <w:multiLevelType w:val="multilevel"/>
    <w:tmpl w:val="00000032"/>
    <w:lvl w:ilvl="0">
      <w:start w:val="1"/>
      <w:numFmt w:val="decimal"/>
      <w:lvlText w:val="III.%1."/>
      <w:lvlJc w:val="left"/>
      <w:pPr>
        <w:tabs>
          <w:tab w:val="num" w:pos="720"/>
        </w:tabs>
        <w:ind w:left="720" w:hanging="720"/>
      </w:pPr>
      <w:rPr>
        <w:rFonts w:ascii="Times New Roman" w:hAnsi="Times New Roman" w:hint="default"/>
        <w:b/>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33"/>
    <w:multiLevelType w:val="singleLevel"/>
    <w:tmpl w:val="0000003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0000034"/>
    <w:multiLevelType w:val="multilevel"/>
    <w:tmpl w:val="00000034"/>
    <w:lvl w:ilvl="0">
      <w:start w:val="1"/>
      <w:numFmt w:val="decimal"/>
      <w:lvlText w:val="4.%1."/>
      <w:lvlJc w:val="left"/>
      <w:pPr>
        <w:tabs>
          <w:tab w:val="num" w:pos="720"/>
        </w:tabs>
        <w:ind w:left="720" w:hanging="720"/>
      </w:pPr>
      <w:rPr>
        <w:rFonts w:hint="default"/>
      </w:rPr>
    </w:lvl>
    <w:lvl w:ilvl="1">
      <w:start w:val="1"/>
      <w:numFmt w:val="decimal"/>
      <w:lvlText w:val="4.4.%2"/>
      <w:lvlJc w:val="left"/>
      <w:pPr>
        <w:tabs>
          <w:tab w:val="num" w:pos="180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38"/>
    <w:multiLevelType w:val="multilevel"/>
    <w:tmpl w:val="00000038"/>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42"/>
    <w:multiLevelType w:val="multilevel"/>
    <w:tmpl w:val="00000042"/>
    <w:lvl w:ilvl="0">
      <w:start w:val="1"/>
      <w:numFmt w:val="decimal"/>
      <w:lvlText w:val="9.%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4A"/>
    <w:multiLevelType w:val="multilevel"/>
    <w:tmpl w:val="0000004A"/>
    <w:lvl w:ilvl="0">
      <w:start w:val="1"/>
      <w:numFmt w:val="none"/>
      <w:lvlText w:val="III.1."/>
      <w:lvlJc w:val="left"/>
      <w:pPr>
        <w:tabs>
          <w:tab w:val="num" w:pos="1080"/>
        </w:tabs>
        <w:ind w:left="720" w:hanging="360"/>
      </w:pPr>
      <w:rPr>
        <w:rFonts w:ascii="Times New Roman" w:hAnsi="Times New Roman" w:hint="default"/>
        <w:b w:val="0"/>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4C"/>
    <w:multiLevelType w:val="singleLevel"/>
    <w:tmpl w:val="0000004C"/>
    <w:lvl w:ilvl="0">
      <w:start w:val="1"/>
      <w:numFmt w:val="bullet"/>
      <w:lvlText w:val="–"/>
      <w:lvlJc w:val="left"/>
      <w:pPr>
        <w:tabs>
          <w:tab w:val="num" w:pos="984"/>
        </w:tabs>
        <w:ind w:left="907" w:hanging="283"/>
      </w:pPr>
      <w:rPr>
        <w:rFonts w:ascii="Times New Roman" w:hAnsi="Times New Roman" w:hint="default"/>
      </w:rPr>
    </w:lvl>
  </w:abstractNum>
  <w:abstractNum w:abstractNumId="25" w15:restartNumberingAfterBreak="0">
    <w:nsid w:val="0000004D"/>
    <w:multiLevelType w:val="multilevel"/>
    <w:tmpl w:val="0000004D"/>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4E"/>
    <w:multiLevelType w:val="multilevel"/>
    <w:tmpl w:val="0000004E"/>
    <w:styleLink w:val="CurrentList112"/>
    <w:lvl w:ilvl="0">
      <w:start w:val="17"/>
      <w:numFmt w:val="bullet"/>
      <w:lvlText w:val="-"/>
      <w:lvlJc w:val="left"/>
      <w:pPr>
        <w:tabs>
          <w:tab w:val="num" w:pos="1727"/>
        </w:tabs>
        <w:ind w:left="1727" w:hanging="360"/>
      </w:pPr>
      <w:rPr>
        <w:rFonts w:ascii="Times New Roman" w:eastAsia="Times New Roman" w:hAnsi="Times New Roman" w:hint="default"/>
      </w:rPr>
    </w:lvl>
    <w:lvl w:ilvl="1">
      <w:start w:val="1"/>
      <w:numFmt w:val="bullet"/>
      <w:lvlText w:val="o"/>
      <w:lvlJc w:val="left"/>
      <w:pPr>
        <w:tabs>
          <w:tab w:val="num" w:pos="2127"/>
        </w:tabs>
        <w:ind w:left="2127" w:hanging="360"/>
      </w:pPr>
      <w:rPr>
        <w:rFonts w:ascii="Courier New" w:hAnsi="Courier New" w:hint="default"/>
      </w:rPr>
    </w:lvl>
    <w:lvl w:ilvl="2">
      <w:start w:val="1"/>
      <w:numFmt w:val="bullet"/>
      <w:lvlText w:val=""/>
      <w:lvlJc w:val="left"/>
      <w:pPr>
        <w:tabs>
          <w:tab w:val="num" w:pos="2847"/>
        </w:tabs>
        <w:ind w:left="2847" w:hanging="360"/>
      </w:pPr>
      <w:rPr>
        <w:rFonts w:ascii="Wingdings" w:hAnsi="Wingdings" w:hint="default"/>
      </w:rPr>
    </w:lvl>
    <w:lvl w:ilvl="3">
      <w:start w:val="1"/>
      <w:numFmt w:val="bullet"/>
      <w:lvlText w:val=""/>
      <w:lvlJc w:val="left"/>
      <w:pPr>
        <w:tabs>
          <w:tab w:val="num" w:pos="3567"/>
        </w:tabs>
        <w:ind w:left="3567" w:hanging="360"/>
      </w:pPr>
      <w:rPr>
        <w:rFonts w:ascii="Symbol" w:hAnsi="Symbol" w:hint="default"/>
      </w:rPr>
    </w:lvl>
    <w:lvl w:ilvl="4">
      <w:start w:val="1"/>
      <w:numFmt w:val="bullet"/>
      <w:lvlText w:val="o"/>
      <w:lvlJc w:val="left"/>
      <w:pPr>
        <w:tabs>
          <w:tab w:val="num" w:pos="4287"/>
        </w:tabs>
        <w:ind w:left="4287" w:hanging="360"/>
      </w:pPr>
      <w:rPr>
        <w:rFonts w:ascii="Courier New" w:hAnsi="Courier New" w:hint="default"/>
      </w:rPr>
    </w:lvl>
    <w:lvl w:ilvl="5">
      <w:start w:val="1"/>
      <w:numFmt w:val="bullet"/>
      <w:lvlText w:val=""/>
      <w:lvlJc w:val="left"/>
      <w:pPr>
        <w:tabs>
          <w:tab w:val="num" w:pos="5007"/>
        </w:tabs>
        <w:ind w:left="5007" w:hanging="360"/>
      </w:pPr>
      <w:rPr>
        <w:rFonts w:ascii="Wingdings" w:hAnsi="Wingdings" w:hint="default"/>
      </w:rPr>
    </w:lvl>
    <w:lvl w:ilvl="6">
      <w:start w:val="1"/>
      <w:numFmt w:val="bullet"/>
      <w:lvlText w:val=""/>
      <w:lvlJc w:val="left"/>
      <w:pPr>
        <w:tabs>
          <w:tab w:val="num" w:pos="5727"/>
        </w:tabs>
        <w:ind w:left="5727" w:hanging="360"/>
      </w:pPr>
      <w:rPr>
        <w:rFonts w:ascii="Symbol" w:hAnsi="Symbol" w:hint="default"/>
      </w:rPr>
    </w:lvl>
    <w:lvl w:ilvl="7">
      <w:start w:val="1"/>
      <w:numFmt w:val="bullet"/>
      <w:lvlText w:val="o"/>
      <w:lvlJc w:val="left"/>
      <w:pPr>
        <w:tabs>
          <w:tab w:val="num" w:pos="6447"/>
        </w:tabs>
        <w:ind w:left="6447" w:hanging="360"/>
      </w:pPr>
      <w:rPr>
        <w:rFonts w:ascii="Courier New" w:hAnsi="Courier New" w:hint="default"/>
      </w:rPr>
    </w:lvl>
    <w:lvl w:ilvl="8">
      <w:start w:val="1"/>
      <w:numFmt w:val="bullet"/>
      <w:lvlText w:val=""/>
      <w:lvlJc w:val="left"/>
      <w:pPr>
        <w:tabs>
          <w:tab w:val="num" w:pos="7167"/>
        </w:tabs>
        <w:ind w:left="7167" w:hanging="360"/>
      </w:pPr>
      <w:rPr>
        <w:rFonts w:ascii="Wingdings" w:hAnsi="Wingdings" w:hint="default"/>
      </w:rPr>
    </w:lvl>
  </w:abstractNum>
  <w:abstractNum w:abstractNumId="27" w15:restartNumberingAfterBreak="0">
    <w:nsid w:val="00474E94"/>
    <w:multiLevelType w:val="hybridMultilevel"/>
    <w:tmpl w:val="A6C2F41E"/>
    <w:lvl w:ilvl="0" w:tplc="2CDAEE3C">
      <w:numFmt w:val="bullet"/>
      <w:lvlText w:val="-"/>
      <w:lvlJc w:val="left"/>
      <w:pPr>
        <w:ind w:left="720" w:hanging="360"/>
      </w:pPr>
      <w:rPr>
        <w:rFonts w:hint="default"/>
        <w:b w:val="0"/>
      </w:rPr>
    </w:lvl>
    <w:lvl w:ilvl="1" w:tplc="06D2247A" w:tentative="1">
      <w:start w:val="1"/>
      <w:numFmt w:val="bullet"/>
      <w:lvlText w:val="o"/>
      <w:lvlJc w:val="left"/>
      <w:pPr>
        <w:ind w:left="1440" w:hanging="360"/>
      </w:pPr>
      <w:rPr>
        <w:rFonts w:ascii="Courier New" w:hAnsi="Courier New" w:cs="Courier New" w:hint="default"/>
      </w:rPr>
    </w:lvl>
    <w:lvl w:ilvl="2" w:tplc="B9069CE4" w:tentative="1">
      <w:start w:val="1"/>
      <w:numFmt w:val="bullet"/>
      <w:lvlText w:val=""/>
      <w:lvlJc w:val="left"/>
      <w:pPr>
        <w:ind w:left="2160" w:hanging="360"/>
      </w:pPr>
      <w:rPr>
        <w:rFonts w:ascii="Wingdings" w:hAnsi="Wingdings" w:hint="default"/>
      </w:rPr>
    </w:lvl>
    <w:lvl w:ilvl="3" w:tplc="77E03DE2" w:tentative="1">
      <w:start w:val="1"/>
      <w:numFmt w:val="bullet"/>
      <w:lvlText w:val=""/>
      <w:lvlJc w:val="left"/>
      <w:pPr>
        <w:ind w:left="2880" w:hanging="360"/>
      </w:pPr>
      <w:rPr>
        <w:rFonts w:ascii="Symbol" w:hAnsi="Symbol" w:hint="default"/>
      </w:rPr>
    </w:lvl>
    <w:lvl w:ilvl="4" w:tplc="63AE7C10" w:tentative="1">
      <w:start w:val="1"/>
      <w:numFmt w:val="bullet"/>
      <w:lvlText w:val="o"/>
      <w:lvlJc w:val="left"/>
      <w:pPr>
        <w:ind w:left="3600" w:hanging="360"/>
      </w:pPr>
      <w:rPr>
        <w:rFonts w:ascii="Courier New" w:hAnsi="Courier New" w:cs="Courier New" w:hint="default"/>
      </w:rPr>
    </w:lvl>
    <w:lvl w:ilvl="5" w:tplc="EA681722" w:tentative="1">
      <w:start w:val="1"/>
      <w:numFmt w:val="bullet"/>
      <w:lvlText w:val=""/>
      <w:lvlJc w:val="left"/>
      <w:pPr>
        <w:ind w:left="4320" w:hanging="360"/>
      </w:pPr>
      <w:rPr>
        <w:rFonts w:ascii="Wingdings" w:hAnsi="Wingdings" w:hint="default"/>
      </w:rPr>
    </w:lvl>
    <w:lvl w:ilvl="6" w:tplc="EE06E99E" w:tentative="1">
      <w:start w:val="1"/>
      <w:numFmt w:val="bullet"/>
      <w:lvlText w:val=""/>
      <w:lvlJc w:val="left"/>
      <w:pPr>
        <w:ind w:left="5040" w:hanging="360"/>
      </w:pPr>
      <w:rPr>
        <w:rFonts w:ascii="Symbol" w:hAnsi="Symbol" w:hint="default"/>
      </w:rPr>
    </w:lvl>
    <w:lvl w:ilvl="7" w:tplc="DBE8D310" w:tentative="1">
      <w:start w:val="1"/>
      <w:numFmt w:val="bullet"/>
      <w:lvlText w:val="o"/>
      <w:lvlJc w:val="left"/>
      <w:pPr>
        <w:ind w:left="5760" w:hanging="360"/>
      </w:pPr>
      <w:rPr>
        <w:rFonts w:ascii="Courier New" w:hAnsi="Courier New" w:cs="Courier New" w:hint="default"/>
      </w:rPr>
    </w:lvl>
    <w:lvl w:ilvl="8" w:tplc="A13E5442" w:tentative="1">
      <w:start w:val="1"/>
      <w:numFmt w:val="bullet"/>
      <w:lvlText w:val=""/>
      <w:lvlJc w:val="left"/>
      <w:pPr>
        <w:ind w:left="6480" w:hanging="360"/>
      </w:pPr>
      <w:rPr>
        <w:rFonts w:ascii="Wingdings" w:hAnsi="Wingdings" w:hint="default"/>
      </w:rPr>
    </w:lvl>
  </w:abstractNum>
  <w:abstractNum w:abstractNumId="28" w15:restartNumberingAfterBreak="0">
    <w:nsid w:val="008218FC"/>
    <w:multiLevelType w:val="hybridMultilevel"/>
    <w:tmpl w:val="3F4EF6BE"/>
    <w:lvl w:ilvl="0" w:tplc="978A08E8">
      <w:numFmt w:val="bullet"/>
      <w:lvlText w:val="-"/>
      <w:lvlJc w:val="left"/>
      <w:pPr>
        <w:ind w:left="1429" w:hanging="360"/>
      </w:pPr>
      <w:rPr>
        <w:rFonts w:ascii="Times New Roman" w:eastAsia="Times New Roman" w:hAnsi="Times New Roman" w:hint="default"/>
      </w:rPr>
    </w:lvl>
    <w:lvl w:ilvl="1" w:tplc="058E79B4" w:tentative="1">
      <w:start w:val="1"/>
      <w:numFmt w:val="bullet"/>
      <w:lvlText w:val="o"/>
      <w:lvlJc w:val="left"/>
      <w:pPr>
        <w:ind w:left="2149" w:hanging="360"/>
      </w:pPr>
      <w:rPr>
        <w:rFonts w:ascii="Courier New" w:hAnsi="Courier New" w:cs="Courier New" w:hint="default"/>
      </w:rPr>
    </w:lvl>
    <w:lvl w:ilvl="2" w:tplc="81A4E4FC" w:tentative="1">
      <w:start w:val="1"/>
      <w:numFmt w:val="bullet"/>
      <w:lvlText w:val=""/>
      <w:lvlJc w:val="left"/>
      <w:pPr>
        <w:ind w:left="2869" w:hanging="360"/>
      </w:pPr>
      <w:rPr>
        <w:rFonts w:ascii="Wingdings" w:hAnsi="Wingdings" w:hint="default"/>
      </w:rPr>
    </w:lvl>
    <w:lvl w:ilvl="3" w:tplc="1B0C22B4" w:tentative="1">
      <w:start w:val="1"/>
      <w:numFmt w:val="bullet"/>
      <w:lvlText w:val=""/>
      <w:lvlJc w:val="left"/>
      <w:pPr>
        <w:ind w:left="3589" w:hanging="360"/>
      </w:pPr>
      <w:rPr>
        <w:rFonts w:ascii="Symbol" w:hAnsi="Symbol" w:hint="default"/>
      </w:rPr>
    </w:lvl>
    <w:lvl w:ilvl="4" w:tplc="D44C282A" w:tentative="1">
      <w:start w:val="1"/>
      <w:numFmt w:val="bullet"/>
      <w:lvlText w:val="o"/>
      <w:lvlJc w:val="left"/>
      <w:pPr>
        <w:ind w:left="4309" w:hanging="360"/>
      </w:pPr>
      <w:rPr>
        <w:rFonts w:ascii="Courier New" w:hAnsi="Courier New" w:cs="Courier New" w:hint="default"/>
      </w:rPr>
    </w:lvl>
    <w:lvl w:ilvl="5" w:tplc="1A185F4E" w:tentative="1">
      <w:start w:val="1"/>
      <w:numFmt w:val="bullet"/>
      <w:lvlText w:val=""/>
      <w:lvlJc w:val="left"/>
      <w:pPr>
        <w:ind w:left="5029" w:hanging="360"/>
      </w:pPr>
      <w:rPr>
        <w:rFonts w:ascii="Wingdings" w:hAnsi="Wingdings" w:hint="default"/>
      </w:rPr>
    </w:lvl>
    <w:lvl w:ilvl="6" w:tplc="A0AC9276" w:tentative="1">
      <w:start w:val="1"/>
      <w:numFmt w:val="bullet"/>
      <w:lvlText w:val=""/>
      <w:lvlJc w:val="left"/>
      <w:pPr>
        <w:ind w:left="5749" w:hanging="360"/>
      </w:pPr>
      <w:rPr>
        <w:rFonts w:ascii="Symbol" w:hAnsi="Symbol" w:hint="default"/>
      </w:rPr>
    </w:lvl>
    <w:lvl w:ilvl="7" w:tplc="2C4855BA" w:tentative="1">
      <w:start w:val="1"/>
      <w:numFmt w:val="bullet"/>
      <w:lvlText w:val="o"/>
      <w:lvlJc w:val="left"/>
      <w:pPr>
        <w:ind w:left="6469" w:hanging="360"/>
      </w:pPr>
      <w:rPr>
        <w:rFonts w:ascii="Courier New" w:hAnsi="Courier New" w:cs="Courier New" w:hint="default"/>
      </w:rPr>
    </w:lvl>
    <w:lvl w:ilvl="8" w:tplc="1298A4F4" w:tentative="1">
      <w:start w:val="1"/>
      <w:numFmt w:val="bullet"/>
      <w:lvlText w:val=""/>
      <w:lvlJc w:val="left"/>
      <w:pPr>
        <w:ind w:left="7189" w:hanging="360"/>
      </w:pPr>
      <w:rPr>
        <w:rFonts w:ascii="Wingdings" w:hAnsi="Wingdings" w:hint="default"/>
      </w:rPr>
    </w:lvl>
  </w:abstractNum>
  <w:abstractNum w:abstractNumId="29" w15:restartNumberingAfterBreak="0">
    <w:nsid w:val="00852553"/>
    <w:multiLevelType w:val="hybridMultilevel"/>
    <w:tmpl w:val="4F1658B8"/>
    <w:lvl w:ilvl="0" w:tplc="E0166B34">
      <w:start w:val="1"/>
      <w:numFmt w:val="bullet"/>
      <w:lvlText w:val=""/>
      <w:lvlJc w:val="left"/>
      <w:pPr>
        <w:ind w:left="1429" w:hanging="360"/>
      </w:pPr>
      <w:rPr>
        <w:rFonts w:ascii="Symbol" w:hAnsi="Symbol" w:hint="default"/>
      </w:rPr>
    </w:lvl>
    <w:lvl w:ilvl="1" w:tplc="063A17E0" w:tentative="1">
      <w:start w:val="1"/>
      <w:numFmt w:val="bullet"/>
      <w:lvlText w:val="o"/>
      <w:lvlJc w:val="left"/>
      <w:pPr>
        <w:ind w:left="2149" w:hanging="360"/>
      </w:pPr>
      <w:rPr>
        <w:rFonts w:ascii="Courier New" w:hAnsi="Courier New" w:cs="Courier New" w:hint="default"/>
      </w:rPr>
    </w:lvl>
    <w:lvl w:ilvl="2" w:tplc="4B349678" w:tentative="1">
      <w:start w:val="1"/>
      <w:numFmt w:val="bullet"/>
      <w:lvlText w:val=""/>
      <w:lvlJc w:val="left"/>
      <w:pPr>
        <w:ind w:left="2869" w:hanging="360"/>
      </w:pPr>
      <w:rPr>
        <w:rFonts w:ascii="Wingdings" w:hAnsi="Wingdings" w:hint="default"/>
      </w:rPr>
    </w:lvl>
    <w:lvl w:ilvl="3" w:tplc="F440F164" w:tentative="1">
      <w:start w:val="1"/>
      <w:numFmt w:val="bullet"/>
      <w:lvlText w:val=""/>
      <w:lvlJc w:val="left"/>
      <w:pPr>
        <w:ind w:left="3589" w:hanging="360"/>
      </w:pPr>
      <w:rPr>
        <w:rFonts w:ascii="Symbol" w:hAnsi="Symbol" w:hint="default"/>
      </w:rPr>
    </w:lvl>
    <w:lvl w:ilvl="4" w:tplc="40CAF44A" w:tentative="1">
      <w:start w:val="1"/>
      <w:numFmt w:val="bullet"/>
      <w:lvlText w:val="o"/>
      <w:lvlJc w:val="left"/>
      <w:pPr>
        <w:ind w:left="4309" w:hanging="360"/>
      </w:pPr>
      <w:rPr>
        <w:rFonts w:ascii="Courier New" w:hAnsi="Courier New" w:cs="Courier New" w:hint="default"/>
      </w:rPr>
    </w:lvl>
    <w:lvl w:ilvl="5" w:tplc="7B70EA1A" w:tentative="1">
      <w:start w:val="1"/>
      <w:numFmt w:val="bullet"/>
      <w:lvlText w:val=""/>
      <w:lvlJc w:val="left"/>
      <w:pPr>
        <w:ind w:left="5029" w:hanging="360"/>
      </w:pPr>
      <w:rPr>
        <w:rFonts w:ascii="Wingdings" w:hAnsi="Wingdings" w:hint="default"/>
      </w:rPr>
    </w:lvl>
    <w:lvl w:ilvl="6" w:tplc="A710AD5C" w:tentative="1">
      <w:start w:val="1"/>
      <w:numFmt w:val="bullet"/>
      <w:lvlText w:val=""/>
      <w:lvlJc w:val="left"/>
      <w:pPr>
        <w:ind w:left="5749" w:hanging="360"/>
      </w:pPr>
      <w:rPr>
        <w:rFonts w:ascii="Symbol" w:hAnsi="Symbol" w:hint="default"/>
      </w:rPr>
    </w:lvl>
    <w:lvl w:ilvl="7" w:tplc="48DA5E66" w:tentative="1">
      <w:start w:val="1"/>
      <w:numFmt w:val="bullet"/>
      <w:lvlText w:val="o"/>
      <w:lvlJc w:val="left"/>
      <w:pPr>
        <w:ind w:left="6469" w:hanging="360"/>
      </w:pPr>
      <w:rPr>
        <w:rFonts w:ascii="Courier New" w:hAnsi="Courier New" w:cs="Courier New" w:hint="default"/>
      </w:rPr>
    </w:lvl>
    <w:lvl w:ilvl="8" w:tplc="EF02C3DE" w:tentative="1">
      <w:start w:val="1"/>
      <w:numFmt w:val="bullet"/>
      <w:lvlText w:val=""/>
      <w:lvlJc w:val="left"/>
      <w:pPr>
        <w:ind w:left="7189" w:hanging="360"/>
      </w:pPr>
      <w:rPr>
        <w:rFonts w:ascii="Wingdings" w:hAnsi="Wingdings" w:hint="default"/>
      </w:rPr>
    </w:lvl>
  </w:abstractNum>
  <w:abstractNum w:abstractNumId="30" w15:restartNumberingAfterBreak="0">
    <w:nsid w:val="016824B2"/>
    <w:multiLevelType w:val="hybridMultilevel"/>
    <w:tmpl w:val="24F88B8C"/>
    <w:lvl w:ilvl="0" w:tplc="EEDC0434">
      <w:numFmt w:val="bullet"/>
      <w:lvlText w:val="-"/>
      <w:lvlJc w:val="left"/>
      <w:pPr>
        <w:tabs>
          <w:tab w:val="num" w:pos="1080"/>
        </w:tabs>
        <w:ind w:left="1080" w:hanging="360"/>
      </w:pPr>
      <w:rPr>
        <w:rFonts w:ascii="Times New Roman" w:eastAsia="Times New Roman" w:hAnsi="Times New Roman" w:cs="Times New Roman" w:hint="default"/>
      </w:rPr>
    </w:lvl>
    <w:lvl w:ilvl="1" w:tplc="B476C25A" w:tentative="1">
      <w:start w:val="1"/>
      <w:numFmt w:val="bullet"/>
      <w:lvlText w:val="o"/>
      <w:lvlJc w:val="left"/>
      <w:pPr>
        <w:tabs>
          <w:tab w:val="num" w:pos="1800"/>
        </w:tabs>
        <w:ind w:left="1800" w:hanging="360"/>
      </w:pPr>
      <w:rPr>
        <w:rFonts w:ascii="Courier New" w:hAnsi="Courier New" w:hint="default"/>
      </w:rPr>
    </w:lvl>
    <w:lvl w:ilvl="2" w:tplc="718ED6C2" w:tentative="1">
      <w:start w:val="1"/>
      <w:numFmt w:val="bullet"/>
      <w:lvlText w:val=""/>
      <w:lvlJc w:val="left"/>
      <w:pPr>
        <w:tabs>
          <w:tab w:val="num" w:pos="2520"/>
        </w:tabs>
        <w:ind w:left="2520" w:hanging="360"/>
      </w:pPr>
      <w:rPr>
        <w:rFonts w:ascii="Wingdings" w:hAnsi="Wingdings" w:hint="default"/>
      </w:rPr>
    </w:lvl>
    <w:lvl w:ilvl="3" w:tplc="9008060E">
      <w:numFmt w:val="bullet"/>
      <w:lvlText w:val=""/>
      <w:lvlJc w:val="left"/>
      <w:pPr>
        <w:tabs>
          <w:tab w:val="num" w:pos="3240"/>
        </w:tabs>
        <w:ind w:left="3240" w:hanging="360"/>
      </w:pPr>
      <w:rPr>
        <w:rFonts w:ascii="Symbol" w:hAnsi="Symbol" w:hint="default"/>
      </w:rPr>
    </w:lvl>
    <w:lvl w:ilvl="4" w:tplc="BDE6C162" w:tentative="1">
      <w:start w:val="1"/>
      <w:numFmt w:val="bullet"/>
      <w:lvlText w:val="o"/>
      <w:lvlJc w:val="left"/>
      <w:pPr>
        <w:tabs>
          <w:tab w:val="num" w:pos="3960"/>
        </w:tabs>
        <w:ind w:left="3960" w:hanging="360"/>
      </w:pPr>
      <w:rPr>
        <w:rFonts w:ascii="Courier New" w:hAnsi="Courier New" w:hint="default"/>
      </w:rPr>
    </w:lvl>
    <w:lvl w:ilvl="5" w:tplc="6F7692CE" w:tentative="1">
      <w:start w:val="1"/>
      <w:numFmt w:val="bullet"/>
      <w:lvlText w:val=""/>
      <w:lvlJc w:val="left"/>
      <w:pPr>
        <w:tabs>
          <w:tab w:val="num" w:pos="4680"/>
        </w:tabs>
        <w:ind w:left="4680" w:hanging="360"/>
      </w:pPr>
      <w:rPr>
        <w:rFonts w:ascii="Wingdings" w:hAnsi="Wingdings" w:hint="default"/>
      </w:rPr>
    </w:lvl>
    <w:lvl w:ilvl="6" w:tplc="6AC6CE38" w:tentative="1">
      <w:start w:val="1"/>
      <w:numFmt w:val="bullet"/>
      <w:lvlText w:val=""/>
      <w:lvlJc w:val="left"/>
      <w:pPr>
        <w:tabs>
          <w:tab w:val="num" w:pos="5400"/>
        </w:tabs>
        <w:ind w:left="5400" w:hanging="360"/>
      </w:pPr>
      <w:rPr>
        <w:rFonts w:ascii="Symbol" w:hAnsi="Symbol" w:hint="default"/>
      </w:rPr>
    </w:lvl>
    <w:lvl w:ilvl="7" w:tplc="F5BCC422" w:tentative="1">
      <w:start w:val="1"/>
      <w:numFmt w:val="bullet"/>
      <w:lvlText w:val="o"/>
      <w:lvlJc w:val="left"/>
      <w:pPr>
        <w:tabs>
          <w:tab w:val="num" w:pos="6120"/>
        </w:tabs>
        <w:ind w:left="6120" w:hanging="360"/>
      </w:pPr>
      <w:rPr>
        <w:rFonts w:ascii="Courier New" w:hAnsi="Courier New" w:hint="default"/>
      </w:rPr>
    </w:lvl>
    <w:lvl w:ilvl="8" w:tplc="07384A1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023E3BBF"/>
    <w:multiLevelType w:val="hybridMultilevel"/>
    <w:tmpl w:val="D7542BB4"/>
    <w:lvl w:ilvl="0" w:tplc="70223B1A">
      <w:start w:val="1"/>
      <w:numFmt w:val="bullet"/>
      <w:lvlText w:val=""/>
      <w:lvlJc w:val="left"/>
      <w:pPr>
        <w:tabs>
          <w:tab w:val="num" w:pos="1440"/>
        </w:tabs>
        <w:ind w:left="1440" w:hanging="360"/>
      </w:pPr>
      <w:rPr>
        <w:rFonts w:ascii="Symbol" w:hAnsi="Symbol" w:hint="default"/>
      </w:rPr>
    </w:lvl>
    <w:lvl w:ilvl="1" w:tplc="B5FAA63E">
      <w:start w:val="1"/>
      <w:numFmt w:val="bullet"/>
      <w:lvlText w:val=""/>
      <w:lvlJc w:val="left"/>
      <w:pPr>
        <w:tabs>
          <w:tab w:val="num" w:pos="1440"/>
        </w:tabs>
        <w:ind w:left="1440" w:hanging="360"/>
      </w:pPr>
      <w:rPr>
        <w:rFonts w:ascii="Wingdings" w:hAnsi="Wingdings" w:hint="default"/>
      </w:rPr>
    </w:lvl>
    <w:lvl w:ilvl="2" w:tplc="27D6A526" w:tentative="1">
      <w:start w:val="1"/>
      <w:numFmt w:val="lowerRoman"/>
      <w:lvlText w:val="%3."/>
      <w:lvlJc w:val="right"/>
      <w:pPr>
        <w:tabs>
          <w:tab w:val="num" w:pos="2160"/>
        </w:tabs>
        <w:ind w:left="2160" w:hanging="180"/>
      </w:pPr>
    </w:lvl>
    <w:lvl w:ilvl="3" w:tplc="0FD0E388" w:tentative="1">
      <w:start w:val="1"/>
      <w:numFmt w:val="decimal"/>
      <w:lvlText w:val="%4."/>
      <w:lvlJc w:val="left"/>
      <w:pPr>
        <w:tabs>
          <w:tab w:val="num" w:pos="2880"/>
        </w:tabs>
        <w:ind w:left="2880" w:hanging="360"/>
      </w:pPr>
    </w:lvl>
    <w:lvl w:ilvl="4" w:tplc="6386ABBE" w:tentative="1">
      <w:start w:val="1"/>
      <w:numFmt w:val="lowerLetter"/>
      <w:lvlText w:val="%5."/>
      <w:lvlJc w:val="left"/>
      <w:pPr>
        <w:tabs>
          <w:tab w:val="num" w:pos="3600"/>
        </w:tabs>
        <w:ind w:left="3600" w:hanging="360"/>
      </w:pPr>
    </w:lvl>
    <w:lvl w:ilvl="5" w:tplc="0D469440" w:tentative="1">
      <w:start w:val="1"/>
      <w:numFmt w:val="lowerRoman"/>
      <w:lvlText w:val="%6."/>
      <w:lvlJc w:val="right"/>
      <w:pPr>
        <w:tabs>
          <w:tab w:val="num" w:pos="4320"/>
        </w:tabs>
        <w:ind w:left="4320" w:hanging="180"/>
      </w:pPr>
    </w:lvl>
    <w:lvl w:ilvl="6" w:tplc="E7960BCE" w:tentative="1">
      <w:start w:val="1"/>
      <w:numFmt w:val="decimal"/>
      <w:lvlText w:val="%7."/>
      <w:lvlJc w:val="left"/>
      <w:pPr>
        <w:tabs>
          <w:tab w:val="num" w:pos="5040"/>
        </w:tabs>
        <w:ind w:left="5040" w:hanging="360"/>
      </w:pPr>
    </w:lvl>
    <w:lvl w:ilvl="7" w:tplc="5B124798" w:tentative="1">
      <w:start w:val="1"/>
      <w:numFmt w:val="lowerLetter"/>
      <w:lvlText w:val="%8."/>
      <w:lvlJc w:val="left"/>
      <w:pPr>
        <w:tabs>
          <w:tab w:val="num" w:pos="5760"/>
        </w:tabs>
        <w:ind w:left="5760" w:hanging="360"/>
      </w:pPr>
    </w:lvl>
    <w:lvl w:ilvl="8" w:tplc="F8684926" w:tentative="1">
      <w:start w:val="1"/>
      <w:numFmt w:val="lowerRoman"/>
      <w:lvlText w:val="%9."/>
      <w:lvlJc w:val="right"/>
      <w:pPr>
        <w:tabs>
          <w:tab w:val="num" w:pos="6480"/>
        </w:tabs>
        <w:ind w:left="6480" w:hanging="180"/>
      </w:pPr>
    </w:lvl>
  </w:abstractNum>
  <w:abstractNum w:abstractNumId="32" w15:restartNumberingAfterBreak="0">
    <w:nsid w:val="02AB7FD3"/>
    <w:multiLevelType w:val="hybridMultilevel"/>
    <w:tmpl w:val="C27205AE"/>
    <w:lvl w:ilvl="0" w:tplc="2A346428">
      <w:start w:val="1"/>
      <w:numFmt w:val="decimal"/>
      <w:lvlText w:val="%1."/>
      <w:lvlJc w:val="left"/>
      <w:pPr>
        <w:ind w:left="720" w:hanging="360"/>
      </w:pPr>
      <w:rPr>
        <w:rFonts w:hint="default"/>
      </w:rPr>
    </w:lvl>
    <w:lvl w:ilvl="1" w:tplc="DDA0EA6E" w:tentative="1">
      <w:start w:val="1"/>
      <w:numFmt w:val="lowerLetter"/>
      <w:lvlText w:val="%2."/>
      <w:lvlJc w:val="left"/>
      <w:pPr>
        <w:ind w:left="1440" w:hanging="360"/>
      </w:pPr>
    </w:lvl>
    <w:lvl w:ilvl="2" w:tplc="377E2E6C" w:tentative="1">
      <w:start w:val="1"/>
      <w:numFmt w:val="lowerRoman"/>
      <w:lvlText w:val="%3."/>
      <w:lvlJc w:val="right"/>
      <w:pPr>
        <w:ind w:left="2160" w:hanging="180"/>
      </w:pPr>
    </w:lvl>
    <w:lvl w:ilvl="3" w:tplc="6DBE8D22" w:tentative="1">
      <w:start w:val="1"/>
      <w:numFmt w:val="decimal"/>
      <w:lvlText w:val="%4."/>
      <w:lvlJc w:val="left"/>
      <w:pPr>
        <w:ind w:left="2880" w:hanging="360"/>
      </w:pPr>
    </w:lvl>
    <w:lvl w:ilvl="4" w:tplc="CB7CDFBE" w:tentative="1">
      <w:start w:val="1"/>
      <w:numFmt w:val="lowerLetter"/>
      <w:lvlText w:val="%5."/>
      <w:lvlJc w:val="left"/>
      <w:pPr>
        <w:ind w:left="3600" w:hanging="360"/>
      </w:pPr>
    </w:lvl>
    <w:lvl w:ilvl="5" w:tplc="0624D9EA" w:tentative="1">
      <w:start w:val="1"/>
      <w:numFmt w:val="lowerRoman"/>
      <w:lvlText w:val="%6."/>
      <w:lvlJc w:val="right"/>
      <w:pPr>
        <w:ind w:left="4320" w:hanging="180"/>
      </w:pPr>
    </w:lvl>
    <w:lvl w:ilvl="6" w:tplc="697646A2" w:tentative="1">
      <w:start w:val="1"/>
      <w:numFmt w:val="decimal"/>
      <w:lvlText w:val="%7."/>
      <w:lvlJc w:val="left"/>
      <w:pPr>
        <w:ind w:left="5040" w:hanging="360"/>
      </w:pPr>
    </w:lvl>
    <w:lvl w:ilvl="7" w:tplc="2EBEB0A0" w:tentative="1">
      <w:start w:val="1"/>
      <w:numFmt w:val="lowerLetter"/>
      <w:lvlText w:val="%8."/>
      <w:lvlJc w:val="left"/>
      <w:pPr>
        <w:ind w:left="5760" w:hanging="360"/>
      </w:pPr>
    </w:lvl>
    <w:lvl w:ilvl="8" w:tplc="861A2D74" w:tentative="1">
      <w:start w:val="1"/>
      <w:numFmt w:val="lowerRoman"/>
      <w:lvlText w:val="%9."/>
      <w:lvlJc w:val="right"/>
      <w:pPr>
        <w:ind w:left="6480" w:hanging="180"/>
      </w:pPr>
    </w:lvl>
  </w:abstractNum>
  <w:abstractNum w:abstractNumId="33" w15:restartNumberingAfterBreak="0">
    <w:nsid w:val="02C62631"/>
    <w:multiLevelType w:val="hybridMultilevel"/>
    <w:tmpl w:val="2C3A07D6"/>
    <w:lvl w:ilvl="0" w:tplc="3D623ED4">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C4E417E2">
      <w:numFmt w:val="bullet"/>
      <w:lvlText w:val="α"/>
      <w:lvlJc w:val="left"/>
      <w:pPr>
        <w:tabs>
          <w:tab w:val="num" w:pos="1080"/>
        </w:tabs>
        <w:ind w:left="1080" w:firstLine="0"/>
      </w:pPr>
      <w:rPr>
        <w:rFonts w:ascii="Times New Roman" w:hAnsi="Times New Roman" w:cs="Times New Roman" w:hint="default"/>
      </w:rPr>
    </w:lvl>
    <w:lvl w:ilvl="2" w:tplc="BE6A7A78" w:tentative="1">
      <w:start w:val="1"/>
      <w:numFmt w:val="bullet"/>
      <w:lvlText w:val=""/>
      <w:lvlJc w:val="left"/>
      <w:pPr>
        <w:tabs>
          <w:tab w:val="num" w:pos="2160"/>
        </w:tabs>
        <w:ind w:left="2160" w:hanging="360"/>
      </w:pPr>
      <w:rPr>
        <w:rFonts w:ascii="Wingdings" w:hAnsi="Wingdings" w:hint="default"/>
      </w:rPr>
    </w:lvl>
    <w:lvl w:ilvl="3" w:tplc="C1707974" w:tentative="1">
      <w:start w:val="1"/>
      <w:numFmt w:val="bullet"/>
      <w:lvlText w:val=""/>
      <w:lvlJc w:val="left"/>
      <w:pPr>
        <w:tabs>
          <w:tab w:val="num" w:pos="2880"/>
        </w:tabs>
        <w:ind w:left="2880" w:hanging="360"/>
      </w:pPr>
      <w:rPr>
        <w:rFonts w:ascii="Symbol" w:hAnsi="Symbol" w:hint="default"/>
      </w:rPr>
    </w:lvl>
    <w:lvl w:ilvl="4" w:tplc="CDAA855C" w:tentative="1">
      <w:start w:val="1"/>
      <w:numFmt w:val="bullet"/>
      <w:lvlText w:val="o"/>
      <w:lvlJc w:val="left"/>
      <w:pPr>
        <w:tabs>
          <w:tab w:val="num" w:pos="3600"/>
        </w:tabs>
        <w:ind w:left="3600" w:hanging="360"/>
      </w:pPr>
      <w:rPr>
        <w:rFonts w:ascii="Courier New" w:hAnsi="Courier New" w:hint="default"/>
      </w:rPr>
    </w:lvl>
    <w:lvl w:ilvl="5" w:tplc="7E863A7A" w:tentative="1">
      <w:start w:val="1"/>
      <w:numFmt w:val="bullet"/>
      <w:lvlText w:val=""/>
      <w:lvlJc w:val="left"/>
      <w:pPr>
        <w:tabs>
          <w:tab w:val="num" w:pos="4320"/>
        </w:tabs>
        <w:ind w:left="4320" w:hanging="360"/>
      </w:pPr>
      <w:rPr>
        <w:rFonts w:ascii="Wingdings" w:hAnsi="Wingdings" w:hint="default"/>
      </w:rPr>
    </w:lvl>
    <w:lvl w:ilvl="6" w:tplc="AE4C0D60" w:tentative="1">
      <w:start w:val="1"/>
      <w:numFmt w:val="bullet"/>
      <w:lvlText w:val=""/>
      <w:lvlJc w:val="left"/>
      <w:pPr>
        <w:tabs>
          <w:tab w:val="num" w:pos="5040"/>
        </w:tabs>
        <w:ind w:left="5040" w:hanging="360"/>
      </w:pPr>
      <w:rPr>
        <w:rFonts w:ascii="Symbol" w:hAnsi="Symbol" w:hint="default"/>
      </w:rPr>
    </w:lvl>
    <w:lvl w:ilvl="7" w:tplc="5D10CB20" w:tentative="1">
      <w:start w:val="1"/>
      <w:numFmt w:val="bullet"/>
      <w:lvlText w:val="o"/>
      <w:lvlJc w:val="left"/>
      <w:pPr>
        <w:tabs>
          <w:tab w:val="num" w:pos="5760"/>
        </w:tabs>
        <w:ind w:left="5760" w:hanging="360"/>
      </w:pPr>
      <w:rPr>
        <w:rFonts w:ascii="Courier New" w:hAnsi="Courier New" w:hint="default"/>
      </w:rPr>
    </w:lvl>
    <w:lvl w:ilvl="8" w:tplc="0D88855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3561BA9"/>
    <w:multiLevelType w:val="hybridMultilevel"/>
    <w:tmpl w:val="C5C01208"/>
    <w:lvl w:ilvl="0" w:tplc="BFEC704E">
      <w:start w:val="1"/>
      <w:numFmt w:val="bullet"/>
      <w:pStyle w:val="dausao"/>
      <w:lvlText w:val=""/>
      <w:lvlJc w:val="left"/>
      <w:pPr>
        <w:ind w:left="1440" w:hanging="360"/>
      </w:pPr>
      <w:rPr>
        <w:rFonts w:ascii="Wingdings" w:hAnsi="Wingdings" w:hint="default"/>
      </w:rPr>
    </w:lvl>
    <w:lvl w:ilvl="1" w:tplc="03C4C952" w:tentative="1">
      <w:start w:val="1"/>
      <w:numFmt w:val="bullet"/>
      <w:lvlText w:val="o"/>
      <w:lvlJc w:val="left"/>
      <w:pPr>
        <w:ind w:left="2160" w:hanging="360"/>
      </w:pPr>
      <w:rPr>
        <w:rFonts w:ascii="Courier New" w:hAnsi="Courier New" w:cs="Courier New" w:hint="default"/>
      </w:rPr>
    </w:lvl>
    <w:lvl w:ilvl="2" w:tplc="D21C1468" w:tentative="1">
      <w:start w:val="1"/>
      <w:numFmt w:val="bullet"/>
      <w:lvlText w:val=""/>
      <w:lvlJc w:val="left"/>
      <w:pPr>
        <w:ind w:left="2880" w:hanging="360"/>
      </w:pPr>
      <w:rPr>
        <w:rFonts w:ascii="Wingdings" w:hAnsi="Wingdings" w:hint="default"/>
      </w:rPr>
    </w:lvl>
    <w:lvl w:ilvl="3" w:tplc="1A0C8A18" w:tentative="1">
      <w:start w:val="1"/>
      <w:numFmt w:val="bullet"/>
      <w:lvlText w:val=""/>
      <w:lvlJc w:val="left"/>
      <w:pPr>
        <w:ind w:left="3600" w:hanging="360"/>
      </w:pPr>
      <w:rPr>
        <w:rFonts w:ascii="Symbol" w:hAnsi="Symbol" w:hint="default"/>
      </w:rPr>
    </w:lvl>
    <w:lvl w:ilvl="4" w:tplc="32821344" w:tentative="1">
      <w:start w:val="1"/>
      <w:numFmt w:val="bullet"/>
      <w:lvlText w:val="o"/>
      <w:lvlJc w:val="left"/>
      <w:pPr>
        <w:ind w:left="4320" w:hanging="360"/>
      </w:pPr>
      <w:rPr>
        <w:rFonts w:ascii="Courier New" w:hAnsi="Courier New" w:cs="Courier New" w:hint="default"/>
      </w:rPr>
    </w:lvl>
    <w:lvl w:ilvl="5" w:tplc="5C104490" w:tentative="1">
      <w:start w:val="1"/>
      <w:numFmt w:val="bullet"/>
      <w:lvlText w:val=""/>
      <w:lvlJc w:val="left"/>
      <w:pPr>
        <w:ind w:left="5040" w:hanging="360"/>
      </w:pPr>
      <w:rPr>
        <w:rFonts w:ascii="Wingdings" w:hAnsi="Wingdings" w:hint="default"/>
      </w:rPr>
    </w:lvl>
    <w:lvl w:ilvl="6" w:tplc="CF80F86A" w:tentative="1">
      <w:start w:val="1"/>
      <w:numFmt w:val="bullet"/>
      <w:lvlText w:val=""/>
      <w:lvlJc w:val="left"/>
      <w:pPr>
        <w:ind w:left="5760" w:hanging="360"/>
      </w:pPr>
      <w:rPr>
        <w:rFonts w:ascii="Symbol" w:hAnsi="Symbol" w:hint="default"/>
      </w:rPr>
    </w:lvl>
    <w:lvl w:ilvl="7" w:tplc="BCF6AFC0" w:tentative="1">
      <w:start w:val="1"/>
      <w:numFmt w:val="bullet"/>
      <w:lvlText w:val="o"/>
      <w:lvlJc w:val="left"/>
      <w:pPr>
        <w:ind w:left="6480" w:hanging="360"/>
      </w:pPr>
      <w:rPr>
        <w:rFonts w:ascii="Courier New" w:hAnsi="Courier New" w:cs="Courier New" w:hint="default"/>
      </w:rPr>
    </w:lvl>
    <w:lvl w:ilvl="8" w:tplc="05DC1A7A" w:tentative="1">
      <w:start w:val="1"/>
      <w:numFmt w:val="bullet"/>
      <w:lvlText w:val=""/>
      <w:lvlJc w:val="left"/>
      <w:pPr>
        <w:ind w:left="7200" w:hanging="360"/>
      </w:pPr>
      <w:rPr>
        <w:rFonts w:ascii="Wingdings" w:hAnsi="Wingdings" w:hint="default"/>
      </w:rPr>
    </w:lvl>
  </w:abstractNum>
  <w:abstractNum w:abstractNumId="35" w15:restartNumberingAfterBreak="0">
    <w:nsid w:val="03D40D6B"/>
    <w:multiLevelType w:val="hybridMultilevel"/>
    <w:tmpl w:val="E232591C"/>
    <w:lvl w:ilvl="0" w:tplc="3BC2E1CC">
      <w:start w:val="6"/>
      <w:numFmt w:val="bullet"/>
      <w:lvlText w:val="-"/>
      <w:lvlJc w:val="left"/>
      <w:pPr>
        <w:ind w:left="1440" w:hanging="360"/>
      </w:pPr>
      <w:rPr>
        <w:rFonts w:ascii="Times New Roman" w:eastAsia="Times New Roman" w:hAnsi="Times New Roman" w:cs="Times New Roman" w:hint="default"/>
      </w:rPr>
    </w:lvl>
    <w:lvl w:ilvl="1" w:tplc="FFD8BA04" w:tentative="1">
      <w:start w:val="1"/>
      <w:numFmt w:val="bullet"/>
      <w:lvlText w:val="o"/>
      <w:lvlJc w:val="left"/>
      <w:pPr>
        <w:ind w:left="2160" w:hanging="360"/>
      </w:pPr>
      <w:rPr>
        <w:rFonts w:ascii="Courier New" w:hAnsi="Courier New" w:cs="Courier New" w:hint="default"/>
      </w:rPr>
    </w:lvl>
    <w:lvl w:ilvl="2" w:tplc="ACC0AFAE" w:tentative="1">
      <w:start w:val="1"/>
      <w:numFmt w:val="bullet"/>
      <w:lvlText w:val=""/>
      <w:lvlJc w:val="left"/>
      <w:pPr>
        <w:ind w:left="2880" w:hanging="360"/>
      </w:pPr>
      <w:rPr>
        <w:rFonts w:ascii="Wingdings" w:hAnsi="Wingdings" w:hint="default"/>
      </w:rPr>
    </w:lvl>
    <w:lvl w:ilvl="3" w:tplc="2182F8A2" w:tentative="1">
      <w:start w:val="1"/>
      <w:numFmt w:val="bullet"/>
      <w:lvlText w:val=""/>
      <w:lvlJc w:val="left"/>
      <w:pPr>
        <w:ind w:left="3600" w:hanging="360"/>
      </w:pPr>
      <w:rPr>
        <w:rFonts w:ascii="Symbol" w:hAnsi="Symbol" w:hint="default"/>
      </w:rPr>
    </w:lvl>
    <w:lvl w:ilvl="4" w:tplc="1F1A6D04" w:tentative="1">
      <w:start w:val="1"/>
      <w:numFmt w:val="bullet"/>
      <w:lvlText w:val="o"/>
      <w:lvlJc w:val="left"/>
      <w:pPr>
        <w:ind w:left="4320" w:hanging="360"/>
      </w:pPr>
      <w:rPr>
        <w:rFonts w:ascii="Courier New" w:hAnsi="Courier New" w:cs="Courier New" w:hint="default"/>
      </w:rPr>
    </w:lvl>
    <w:lvl w:ilvl="5" w:tplc="C966DBAE" w:tentative="1">
      <w:start w:val="1"/>
      <w:numFmt w:val="bullet"/>
      <w:lvlText w:val=""/>
      <w:lvlJc w:val="left"/>
      <w:pPr>
        <w:ind w:left="5040" w:hanging="360"/>
      </w:pPr>
      <w:rPr>
        <w:rFonts w:ascii="Wingdings" w:hAnsi="Wingdings" w:hint="default"/>
      </w:rPr>
    </w:lvl>
    <w:lvl w:ilvl="6" w:tplc="2B3E3FFA" w:tentative="1">
      <w:start w:val="1"/>
      <w:numFmt w:val="bullet"/>
      <w:lvlText w:val=""/>
      <w:lvlJc w:val="left"/>
      <w:pPr>
        <w:ind w:left="5760" w:hanging="360"/>
      </w:pPr>
      <w:rPr>
        <w:rFonts w:ascii="Symbol" w:hAnsi="Symbol" w:hint="default"/>
      </w:rPr>
    </w:lvl>
    <w:lvl w:ilvl="7" w:tplc="E208C984" w:tentative="1">
      <w:start w:val="1"/>
      <w:numFmt w:val="bullet"/>
      <w:lvlText w:val="o"/>
      <w:lvlJc w:val="left"/>
      <w:pPr>
        <w:ind w:left="6480" w:hanging="360"/>
      </w:pPr>
      <w:rPr>
        <w:rFonts w:ascii="Courier New" w:hAnsi="Courier New" w:cs="Courier New" w:hint="default"/>
      </w:rPr>
    </w:lvl>
    <w:lvl w:ilvl="8" w:tplc="4B3CC9B6" w:tentative="1">
      <w:start w:val="1"/>
      <w:numFmt w:val="bullet"/>
      <w:lvlText w:val=""/>
      <w:lvlJc w:val="left"/>
      <w:pPr>
        <w:ind w:left="7200" w:hanging="360"/>
      </w:pPr>
      <w:rPr>
        <w:rFonts w:ascii="Wingdings" w:hAnsi="Wingdings" w:hint="default"/>
      </w:rPr>
    </w:lvl>
  </w:abstractNum>
  <w:abstractNum w:abstractNumId="36" w15:restartNumberingAfterBreak="0">
    <w:nsid w:val="043A57CA"/>
    <w:multiLevelType w:val="hybridMultilevel"/>
    <w:tmpl w:val="1808393C"/>
    <w:lvl w:ilvl="0" w:tplc="513E0C38">
      <w:start w:val="1"/>
      <w:numFmt w:val="lowerLetter"/>
      <w:lvlText w:val="%1)"/>
      <w:lvlJc w:val="left"/>
      <w:pPr>
        <w:ind w:left="720" w:hanging="360"/>
      </w:pPr>
      <w:rPr>
        <w:rFonts w:hint="default"/>
      </w:rPr>
    </w:lvl>
    <w:lvl w:ilvl="1" w:tplc="09D0E460" w:tentative="1">
      <w:start w:val="1"/>
      <w:numFmt w:val="lowerLetter"/>
      <w:lvlText w:val="%2."/>
      <w:lvlJc w:val="left"/>
      <w:pPr>
        <w:ind w:left="1440" w:hanging="360"/>
      </w:pPr>
    </w:lvl>
    <w:lvl w:ilvl="2" w:tplc="CB808188" w:tentative="1">
      <w:start w:val="1"/>
      <w:numFmt w:val="lowerRoman"/>
      <w:lvlText w:val="%3."/>
      <w:lvlJc w:val="right"/>
      <w:pPr>
        <w:ind w:left="2160" w:hanging="180"/>
      </w:pPr>
    </w:lvl>
    <w:lvl w:ilvl="3" w:tplc="CF3EFAF6" w:tentative="1">
      <w:start w:val="1"/>
      <w:numFmt w:val="decimal"/>
      <w:lvlText w:val="%4."/>
      <w:lvlJc w:val="left"/>
      <w:pPr>
        <w:ind w:left="2880" w:hanging="360"/>
      </w:pPr>
    </w:lvl>
    <w:lvl w:ilvl="4" w:tplc="79065C7C" w:tentative="1">
      <w:start w:val="1"/>
      <w:numFmt w:val="lowerLetter"/>
      <w:lvlText w:val="%5."/>
      <w:lvlJc w:val="left"/>
      <w:pPr>
        <w:ind w:left="3600" w:hanging="360"/>
      </w:pPr>
    </w:lvl>
    <w:lvl w:ilvl="5" w:tplc="5790AE80" w:tentative="1">
      <w:start w:val="1"/>
      <w:numFmt w:val="lowerRoman"/>
      <w:lvlText w:val="%6."/>
      <w:lvlJc w:val="right"/>
      <w:pPr>
        <w:ind w:left="4320" w:hanging="180"/>
      </w:pPr>
    </w:lvl>
    <w:lvl w:ilvl="6" w:tplc="E2A45B0E" w:tentative="1">
      <w:start w:val="1"/>
      <w:numFmt w:val="decimal"/>
      <w:lvlText w:val="%7."/>
      <w:lvlJc w:val="left"/>
      <w:pPr>
        <w:ind w:left="5040" w:hanging="360"/>
      </w:pPr>
    </w:lvl>
    <w:lvl w:ilvl="7" w:tplc="7CD8D76C" w:tentative="1">
      <w:start w:val="1"/>
      <w:numFmt w:val="lowerLetter"/>
      <w:lvlText w:val="%8."/>
      <w:lvlJc w:val="left"/>
      <w:pPr>
        <w:ind w:left="5760" w:hanging="360"/>
      </w:pPr>
    </w:lvl>
    <w:lvl w:ilvl="8" w:tplc="D2AA7A2C" w:tentative="1">
      <w:start w:val="1"/>
      <w:numFmt w:val="lowerRoman"/>
      <w:lvlText w:val="%9."/>
      <w:lvlJc w:val="right"/>
      <w:pPr>
        <w:ind w:left="6480" w:hanging="180"/>
      </w:pPr>
    </w:lvl>
  </w:abstractNum>
  <w:abstractNum w:abstractNumId="37" w15:restartNumberingAfterBreak="0">
    <w:nsid w:val="04DA41C9"/>
    <w:multiLevelType w:val="hybridMultilevel"/>
    <w:tmpl w:val="DFB60B5C"/>
    <w:lvl w:ilvl="0" w:tplc="52920A00">
      <w:numFmt w:val="bullet"/>
      <w:lvlText w:val="-"/>
      <w:lvlJc w:val="left"/>
      <w:pPr>
        <w:ind w:left="1077" w:hanging="360"/>
      </w:pPr>
      <w:rPr>
        <w:rFonts w:ascii="Times New Roman" w:eastAsia="Times New Roman" w:hAnsi="Times New Roman" w:cs="Times New Roman" w:hint="default"/>
      </w:rPr>
    </w:lvl>
    <w:lvl w:ilvl="1" w:tplc="E6142A62" w:tentative="1">
      <w:start w:val="1"/>
      <w:numFmt w:val="bullet"/>
      <w:lvlText w:val="o"/>
      <w:lvlJc w:val="left"/>
      <w:pPr>
        <w:ind w:left="1797" w:hanging="360"/>
      </w:pPr>
      <w:rPr>
        <w:rFonts w:ascii="Courier New" w:hAnsi="Courier New" w:cs="Courier New" w:hint="default"/>
      </w:rPr>
    </w:lvl>
    <w:lvl w:ilvl="2" w:tplc="7D3873D8" w:tentative="1">
      <w:start w:val="1"/>
      <w:numFmt w:val="bullet"/>
      <w:lvlText w:val=""/>
      <w:lvlJc w:val="left"/>
      <w:pPr>
        <w:ind w:left="2517" w:hanging="360"/>
      </w:pPr>
      <w:rPr>
        <w:rFonts w:ascii="Wingdings" w:hAnsi="Wingdings" w:hint="default"/>
      </w:rPr>
    </w:lvl>
    <w:lvl w:ilvl="3" w:tplc="88CEA918" w:tentative="1">
      <w:start w:val="1"/>
      <w:numFmt w:val="bullet"/>
      <w:lvlText w:val=""/>
      <w:lvlJc w:val="left"/>
      <w:pPr>
        <w:ind w:left="3237" w:hanging="360"/>
      </w:pPr>
      <w:rPr>
        <w:rFonts w:ascii="Symbol" w:hAnsi="Symbol" w:hint="default"/>
      </w:rPr>
    </w:lvl>
    <w:lvl w:ilvl="4" w:tplc="88B63122" w:tentative="1">
      <w:start w:val="1"/>
      <w:numFmt w:val="bullet"/>
      <w:lvlText w:val="o"/>
      <w:lvlJc w:val="left"/>
      <w:pPr>
        <w:ind w:left="3957" w:hanging="360"/>
      </w:pPr>
      <w:rPr>
        <w:rFonts w:ascii="Courier New" w:hAnsi="Courier New" w:cs="Courier New" w:hint="default"/>
      </w:rPr>
    </w:lvl>
    <w:lvl w:ilvl="5" w:tplc="65ACF230" w:tentative="1">
      <w:start w:val="1"/>
      <w:numFmt w:val="bullet"/>
      <w:lvlText w:val=""/>
      <w:lvlJc w:val="left"/>
      <w:pPr>
        <w:ind w:left="4677" w:hanging="360"/>
      </w:pPr>
      <w:rPr>
        <w:rFonts w:ascii="Wingdings" w:hAnsi="Wingdings" w:hint="default"/>
      </w:rPr>
    </w:lvl>
    <w:lvl w:ilvl="6" w:tplc="CD5CC448" w:tentative="1">
      <w:start w:val="1"/>
      <w:numFmt w:val="bullet"/>
      <w:lvlText w:val=""/>
      <w:lvlJc w:val="left"/>
      <w:pPr>
        <w:ind w:left="5397" w:hanging="360"/>
      </w:pPr>
      <w:rPr>
        <w:rFonts w:ascii="Symbol" w:hAnsi="Symbol" w:hint="default"/>
      </w:rPr>
    </w:lvl>
    <w:lvl w:ilvl="7" w:tplc="762AA4AE" w:tentative="1">
      <w:start w:val="1"/>
      <w:numFmt w:val="bullet"/>
      <w:lvlText w:val="o"/>
      <w:lvlJc w:val="left"/>
      <w:pPr>
        <w:ind w:left="6117" w:hanging="360"/>
      </w:pPr>
      <w:rPr>
        <w:rFonts w:ascii="Courier New" w:hAnsi="Courier New" w:cs="Courier New" w:hint="default"/>
      </w:rPr>
    </w:lvl>
    <w:lvl w:ilvl="8" w:tplc="24CE6254" w:tentative="1">
      <w:start w:val="1"/>
      <w:numFmt w:val="bullet"/>
      <w:lvlText w:val=""/>
      <w:lvlJc w:val="left"/>
      <w:pPr>
        <w:ind w:left="6837" w:hanging="360"/>
      </w:pPr>
      <w:rPr>
        <w:rFonts w:ascii="Wingdings" w:hAnsi="Wingdings" w:hint="default"/>
      </w:rPr>
    </w:lvl>
  </w:abstractNum>
  <w:abstractNum w:abstractNumId="38" w15:restartNumberingAfterBreak="0">
    <w:nsid w:val="04FE2668"/>
    <w:multiLevelType w:val="hybridMultilevel"/>
    <w:tmpl w:val="2F9017C8"/>
    <w:lvl w:ilvl="0" w:tplc="C5F873F0">
      <w:start w:val="1"/>
      <w:numFmt w:val="bullet"/>
      <w:lvlText w:val=""/>
      <w:lvlJc w:val="left"/>
      <w:pPr>
        <w:ind w:left="1287" w:hanging="360"/>
      </w:pPr>
      <w:rPr>
        <w:rFonts w:ascii="Wingdings" w:hAnsi="Wingdings" w:hint="default"/>
      </w:rPr>
    </w:lvl>
    <w:lvl w:ilvl="1" w:tplc="632C0548" w:tentative="1">
      <w:start w:val="1"/>
      <w:numFmt w:val="bullet"/>
      <w:pStyle w:val="StyleHeading2VnTime"/>
      <w:lvlText w:val="o"/>
      <w:lvlJc w:val="left"/>
      <w:pPr>
        <w:ind w:left="2007" w:hanging="360"/>
      </w:pPr>
      <w:rPr>
        <w:rFonts w:ascii="Courier New" w:hAnsi="Courier New" w:cs="Courier New" w:hint="default"/>
      </w:rPr>
    </w:lvl>
    <w:lvl w:ilvl="2" w:tplc="1D60406E" w:tentative="1">
      <w:start w:val="1"/>
      <w:numFmt w:val="bullet"/>
      <w:lvlText w:val=""/>
      <w:lvlJc w:val="left"/>
      <w:pPr>
        <w:ind w:left="2727" w:hanging="360"/>
      </w:pPr>
      <w:rPr>
        <w:rFonts w:ascii="Wingdings" w:hAnsi="Wingdings" w:hint="default"/>
      </w:rPr>
    </w:lvl>
    <w:lvl w:ilvl="3" w:tplc="4C9EA4C6" w:tentative="1">
      <w:start w:val="1"/>
      <w:numFmt w:val="bullet"/>
      <w:lvlText w:val=""/>
      <w:lvlJc w:val="left"/>
      <w:pPr>
        <w:ind w:left="3447" w:hanging="360"/>
      </w:pPr>
      <w:rPr>
        <w:rFonts w:ascii="Symbol" w:hAnsi="Symbol" w:hint="default"/>
      </w:rPr>
    </w:lvl>
    <w:lvl w:ilvl="4" w:tplc="B088E36C" w:tentative="1">
      <w:start w:val="1"/>
      <w:numFmt w:val="bullet"/>
      <w:lvlText w:val="o"/>
      <w:lvlJc w:val="left"/>
      <w:pPr>
        <w:ind w:left="4167" w:hanging="360"/>
      </w:pPr>
      <w:rPr>
        <w:rFonts w:ascii="Courier New" w:hAnsi="Courier New" w:cs="Courier New" w:hint="default"/>
      </w:rPr>
    </w:lvl>
    <w:lvl w:ilvl="5" w:tplc="2C4A8A86" w:tentative="1">
      <w:start w:val="1"/>
      <w:numFmt w:val="bullet"/>
      <w:lvlText w:val=""/>
      <w:lvlJc w:val="left"/>
      <w:pPr>
        <w:ind w:left="4887" w:hanging="360"/>
      </w:pPr>
      <w:rPr>
        <w:rFonts w:ascii="Wingdings" w:hAnsi="Wingdings" w:hint="default"/>
      </w:rPr>
    </w:lvl>
    <w:lvl w:ilvl="6" w:tplc="AA5C02F4" w:tentative="1">
      <w:start w:val="1"/>
      <w:numFmt w:val="bullet"/>
      <w:lvlText w:val=""/>
      <w:lvlJc w:val="left"/>
      <w:pPr>
        <w:ind w:left="5607" w:hanging="360"/>
      </w:pPr>
      <w:rPr>
        <w:rFonts w:ascii="Symbol" w:hAnsi="Symbol" w:hint="default"/>
      </w:rPr>
    </w:lvl>
    <w:lvl w:ilvl="7" w:tplc="A4DC28CA" w:tentative="1">
      <w:start w:val="1"/>
      <w:numFmt w:val="bullet"/>
      <w:lvlText w:val="o"/>
      <w:lvlJc w:val="left"/>
      <w:pPr>
        <w:ind w:left="6327" w:hanging="360"/>
      </w:pPr>
      <w:rPr>
        <w:rFonts w:ascii="Courier New" w:hAnsi="Courier New" w:cs="Courier New" w:hint="default"/>
      </w:rPr>
    </w:lvl>
    <w:lvl w:ilvl="8" w:tplc="2226798E" w:tentative="1">
      <w:start w:val="1"/>
      <w:numFmt w:val="bullet"/>
      <w:lvlText w:val=""/>
      <w:lvlJc w:val="left"/>
      <w:pPr>
        <w:ind w:left="7047" w:hanging="360"/>
      </w:pPr>
      <w:rPr>
        <w:rFonts w:ascii="Wingdings" w:hAnsi="Wingdings" w:hint="default"/>
      </w:rPr>
    </w:lvl>
  </w:abstractNum>
  <w:abstractNum w:abstractNumId="39" w15:restartNumberingAfterBreak="0">
    <w:nsid w:val="050420E8"/>
    <w:multiLevelType w:val="hybridMultilevel"/>
    <w:tmpl w:val="4F7242F0"/>
    <w:lvl w:ilvl="0" w:tplc="3DBA7B16">
      <w:start w:val="1"/>
      <w:numFmt w:val="decimal"/>
      <w:lvlText w:val="%1."/>
      <w:lvlJc w:val="left"/>
      <w:pPr>
        <w:tabs>
          <w:tab w:val="num" w:pos="840"/>
        </w:tabs>
        <w:ind w:left="840" w:hanging="360"/>
      </w:pPr>
    </w:lvl>
    <w:lvl w:ilvl="1" w:tplc="9906E360">
      <w:start w:val="1"/>
      <w:numFmt w:val="lowerLetter"/>
      <w:lvlText w:val="%2."/>
      <w:lvlJc w:val="left"/>
      <w:pPr>
        <w:tabs>
          <w:tab w:val="num" w:pos="1560"/>
        </w:tabs>
        <w:ind w:left="1560" w:hanging="360"/>
      </w:pPr>
    </w:lvl>
    <w:lvl w:ilvl="2" w:tplc="920667E6">
      <w:start w:val="1"/>
      <w:numFmt w:val="lowerRoman"/>
      <w:lvlText w:val="%3."/>
      <w:lvlJc w:val="right"/>
      <w:pPr>
        <w:tabs>
          <w:tab w:val="num" w:pos="2280"/>
        </w:tabs>
        <w:ind w:left="2280" w:hanging="180"/>
      </w:pPr>
    </w:lvl>
    <w:lvl w:ilvl="3" w:tplc="6C8E0D5E">
      <w:start w:val="1"/>
      <w:numFmt w:val="decimal"/>
      <w:lvlText w:val="%4."/>
      <w:lvlJc w:val="left"/>
      <w:pPr>
        <w:tabs>
          <w:tab w:val="num" w:pos="3000"/>
        </w:tabs>
        <w:ind w:left="3000" w:hanging="360"/>
      </w:pPr>
    </w:lvl>
    <w:lvl w:ilvl="4" w:tplc="49A81CEC">
      <w:start w:val="1"/>
      <w:numFmt w:val="lowerLetter"/>
      <w:lvlText w:val="%5."/>
      <w:lvlJc w:val="left"/>
      <w:pPr>
        <w:tabs>
          <w:tab w:val="num" w:pos="3720"/>
        </w:tabs>
        <w:ind w:left="3720" w:hanging="360"/>
      </w:pPr>
    </w:lvl>
    <w:lvl w:ilvl="5" w:tplc="0B6CA678">
      <w:start w:val="1"/>
      <w:numFmt w:val="lowerRoman"/>
      <w:lvlText w:val="%6."/>
      <w:lvlJc w:val="right"/>
      <w:pPr>
        <w:tabs>
          <w:tab w:val="num" w:pos="4440"/>
        </w:tabs>
        <w:ind w:left="4440" w:hanging="180"/>
      </w:pPr>
    </w:lvl>
    <w:lvl w:ilvl="6" w:tplc="DF3C9022">
      <w:start w:val="1"/>
      <w:numFmt w:val="decimal"/>
      <w:lvlText w:val="%7."/>
      <w:lvlJc w:val="left"/>
      <w:pPr>
        <w:tabs>
          <w:tab w:val="num" w:pos="5160"/>
        </w:tabs>
        <w:ind w:left="5160" w:hanging="360"/>
      </w:pPr>
    </w:lvl>
    <w:lvl w:ilvl="7" w:tplc="00F0335C">
      <w:start w:val="1"/>
      <w:numFmt w:val="lowerLetter"/>
      <w:lvlText w:val="%8."/>
      <w:lvlJc w:val="left"/>
      <w:pPr>
        <w:tabs>
          <w:tab w:val="num" w:pos="5880"/>
        </w:tabs>
        <w:ind w:left="5880" w:hanging="360"/>
      </w:pPr>
    </w:lvl>
    <w:lvl w:ilvl="8" w:tplc="D950907C">
      <w:start w:val="1"/>
      <w:numFmt w:val="lowerRoman"/>
      <w:lvlText w:val="%9."/>
      <w:lvlJc w:val="right"/>
      <w:pPr>
        <w:tabs>
          <w:tab w:val="num" w:pos="6600"/>
        </w:tabs>
        <w:ind w:left="6600" w:hanging="180"/>
      </w:pPr>
    </w:lvl>
  </w:abstractNum>
  <w:abstractNum w:abstractNumId="40" w15:restartNumberingAfterBreak="0">
    <w:nsid w:val="059A0D9E"/>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41" w15:restartNumberingAfterBreak="0">
    <w:nsid w:val="06331251"/>
    <w:multiLevelType w:val="multilevel"/>
    <w:tmpl w:val="427CF60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6ED65E9"/>
    <w:multiLevelType w:val="hybridMultilevel"/>
    <w:tmpl w:val="6E74F506"/>
    <w:lvl w:ilvl="0" w:tplc="86E80388">
      <w:start w:val="1"/>
      <w:numFmt w:val="bullet"/>
      <w:lvlText w:val=""/>
      <w:lvlJc w:val="left"/>
      <w:pPr>
        <w:tabs>
          <w:tab w:val="num" w:pos="1794"/>
        </w:tabs>
        <w:ind w:left="1794" w:hanging="360"/>
      </w:pPr>
      <w:rPr>
        <w:rFonts w:ascii="Symbol" w:hAnsi="Symbol" w:hint="default"/>
      </w:rPr>
    </w:lvl>
    <w:lvl w:ilvl="1" w:tplc="CB7A9F22" w:tentative="1">
      <w:start w:val="1"/>
      <w:numFmt w:val="bullet"/>
      <w:pStyle w:val="Heading2NotBold"/>
      <w:lvlText w:val="o"/>
      <w:lvlJc w:val="left"/>
      <w:pPr>
        <w:tabs>
          <w:tab w:val="num" w:pos="2157"/>
        </w:tabs>
        <w:ind w:left="2157" w:hanging="360"/>
      </w:pPr>
      <w:rPr>
        <w:rFonts w:ascii="Courier New" w:hAnsi="Courier New" w:cs="Courier New" w:hint="default"/>
      </w:rPr>
    </w:lvl>
    <w:lvl w:ilvl="2" w:tplc="884A1556" w:tentative="1">
      <w:start w:val="1"/>
      <w:numFmt w:val="bullet"/>
      <w:pStyle w:val="Heading2TimesNewRoman"/>
      <w:lvlText w:val=""/>
      <w:lvlJc w:val="left"/>
      <w:pPr>
        <w:tabs>
          <w:tab w:val="num" w:pos="2877"/>
        </w:tabs>
        <w:ind w:left="2877" w:hanging="360"/>
      </w:pPr>
      <w:rPr>
        <w:rFonts w:ascii="Wingdings" w:hAnsi="Wingdings" w:hint="default"/>
      </w:rPr>
    </w:lvl>
    <w:lvl w:ilvl="3" w:tplc="FA0E9C42" w:tentative="1">
      <w:start w:val="1"/>
      <w:numFmt w:val="bullet"/>
      <w:lvlText w:val=""/>
      <w:lvlJc w:val="left"/>
      <w:pPr>
        <w:tabs>
          <w:tab w:val="num" w:pos="3597"/>
        </w:tabs>
        <w:ind w:left="3597" w:hanging="360"/>
      </w:pPr>
      <w:rPr>
        <w:rFonts w:ascii="Symbol" w:hAnsi="Symbol" w:hint="default"/>
      </w:rPr>
    </w:lvl>
    <w:lvl w:ilvl="4" w:tplc="4102759C" w:tentative="1">
      <w:start w:val="1"/>
      <w:numFmt w:val="bullet"/>
      <w:lvlText w:val="o"/>
      <w:lvlJc w:val="left"/>
      <w:pPr>
        <w:tabs>
          <w:tab w:val="num" w:pos="4317"/>
        </w:tabs>
        <w:ind w:left="4317" w:hanging="360"/>
      </w:pPr>
      <w:rPr>
        <w:rFonts w:ascii="Courier New" w:hAnsi="Courier New" w:cs="Courier New" w:hint="default"/>
      </w:rPr>
    </w:lvl>
    <w:lvl w:ilvl="5" w:tplc="6FC08E88" w:tentative="1">
      <w:start w:val="1"/>
      <w:numFmt w:val="bullet"/>
      <w:lvlText w:val=""/>
      <w:lvlJc w:val="left"/>
      <w:pPr>
        <w:tabs>
          <w:tab w:val="num" w:pos="5037"/>
        </w:tabs>
        <w:ind w:left="5037" w:hanging="360"/>
      </w:pPr>
      <w:rPr>
        <w:rFonts w:ascii="Wingdings" w:hAnsi="Wingdings" w:hint="default"/>
      </w:rPr>
    </w:lvl>
    <w:lvl w:ilvl="6" w:tplc="A05A1170" w:tentative="1">
      <w:start w:val="1"/>
      <w:numFmt w:val="bullet"/>
      <w:lvlText w:val=""/>
      <w:lvlJc w:val="left"/>
      <w:pPr>
        <w:tabs>
          <w:tab w:val="num" w:pos="5757"/>
        </w:tabs>
        <w:ind w:left="5757" w:hanging="360"/>
      </w:pPr>
      <w:rPr>
        <w:rFonts w:ascii="Symbol" w:hAnsi="Symbol" w:hint="default"/>
      </w:rPr>
    </w:lvl>
    <w:lvl w:ilvl="7" w:tplc="57B64E66" w:tentative="1">
      <w:start w:val="1"/>
      <w:numFmt w:val="bullet"/>
      <w:lvlText w:val="o"/>
      <w:lvlJc w:val="left"/>
      <w:pPr>
        <w:tabs>
          <w:tab w:val="num" w:pos="6477"/>
        </w:tabs>
        <w:ind w:left="6477" w:hanging="360"/>
      </w:pPr>
      <w:rPr>
        <w:rFonts w:ascii="Courier New" w:hAnsi="Courier New" w:cs="Courier New" w:hint="default"/>
      </w:rPr>
    </w:lvl>
    <w:lvl w:ilvl="8" w:tplc="27B0081A" w:tentative="1">
      <w:start w:val="1"/>
      <w:numFmt w:val="bullet"/>
      <w:lvlText w:val=""/>
      <w:lvlJc w:val="left"/>
      <w:pPr>
        <w:tabs>
          <w:tab w:val="num" w:pos="7197"/>
        </w:tabs>
        <w:ind w:left="7197" w:hanging="360"/>
      </w:pPr>
      <w:rPr>
        <w:rFonts w:ascii="Wingdings" w:hAnsi="Wingdings" w:hint="default"/>
      </w:rPr>
    </w:lvl>
  </w:abstractNum>
  <w:abstractNum w:abstractNumId="43" w15:restartNumberingAfterBreak="0">
    <w:nsid w:val="07090EA8"/>
    <w:multiLevelType w:val="hybridMultilevel"/>
    <w:tmpl w:val="A56833E6"/>
    <w:lvl w:ilvl="0" w:tplc="E9CCF98E">
      <w:start w:val="1"/>
      <w:numFmt w:val="bullet"/>
      <w:lvlText w:val="-"/>
      <w:lvlJc w:val="left"/>
      <w:pPr>
        <w:tabs>
          <w:tab w:val="num" w:pos="340"/>
        </w:tabs>
        <w:ind w:left="340" w:hanging="340"/>
      </w:pPr>
      <w:rPr>
        <w:rFonts w:ascii="Times New Roman" w:hAnsi="Times New Roman" w:cs="Times New Roman" w:hint="default"/>
        <w:color w:val="auto"/>
      </w:rPr>
    </w:lvl>
    <w:lvl w:ilvl="1" w:tplc="544E91B6">
      <w:start w:val="1"/>
      <w:numFmt w:val="bullet"/>
      <w:lvlText w:val=""/>
      <w:lvlJc w:val="left"/>
      <w:pPr>
        <w:tabs>
          <w:tab w:val="num" w:pos="794"/>
        </w:tabs>
        <w:ind w:left="794" w:hanging="340"/>
      </w:pPr>
      <w:rPr>
        <w:rFonts w:ascii="Wingdings" w:hAnsi="Wingdings" w:hint="default"/>
      </w:rPr>
    </w:lvl>
    <w:lvl w:ilvl="2" w:tplc="9602543A">
      <w:start w:val="1"/>
      <w:numFmt w:val="bullet"/>
      <w:lvlText w:val=""/>
      <w:lvlJc w:val="left"/>
      <w:pPr>
        <w:tabs>
          <w:tab w:val="num" w:pos="1191"/>
        </w:tabs>
        <w:ind w:left="1191" w:hanging="340"/>
      </w:pPr>
      <w:rPr>
        <w:rFonts w:ascii="Symbol" w:hAnsi="Symbol" w:hint="default"/>
      </w:rPr>
    </w:lvl>
    <w:lvl w:ilvl="3" w:tplc="8816471A">
      <w:start w:val="1"/>
      <w:numFmt w:val="bullet"/>
      <w:lvlText w:val=""/>
      <w:lvlJc w:val="left"/>
      <w:pPr>
        <w:tabs>
          <w:tab w:val="num" w:pos="2880"/>
        </w:tabs>
        <w:ind w:left="2880" w:hanging="360"/>
      </w:pPr>
      <w:rPr>
        <w:rFonts w:ascii="Symbol" w:hAnsi="Symbol" w:hint="default"/>
      </w:rPr>
    </w:lvl>
    <w:lvl w:ilvl="4" w:tplc="0BE6E9E4" w:tentative="1">
      <w:start w:val="1"/>
      <w:numFmt w:val="bullet"/>
      <w:lvlText w:val="o"/>
      <w:lvlJc w:val="left"/>
      <w:pPr>
        <w:tabs>
          <w:tab w:val="num" w:pos="3600"/>
        </w:tabs>
        <w:ind w:left="3600" w:hanging="360"/>
      </w:pPr>
      <w:rPr>
        <w:rFonts w:ascii="Courier New" w:hAnsi="Courier New" w:cs="Courier New" w:hint="default"/>
      </w:rPr>
    </w:lvl>
    <w:lvl w:ilvl="5" w:tplc="95E609F2" w:tentative="1">
      <w:start w:val="1"/>
      <w:numFmt w:val="bullet"/>
      <w:lvlText w:val=""/>
      <w:lvlJc w:val="left"/>
      <w:pPr>
        <w:tabs>
          <w:tab w:val="num" w:pos="4320"/>
        </w:tabs>
        <w:ind w:left="4320" w:hanging="360"/>
      </w:pPr>
      <w:rPr>
        <w:rFonts w:ascii="Wingdings" w:hAnsi="Wingdings" w:hint="default"/>
      </w:rPr>
    </w:lvl>
    <w:lvl w:ilvl="6" w:tplc="0CAEE1B4" w:tentative="1">
      <w:start w:val="1"/>
      <w:numFmt w:val="bullet"/>
      <w:lvlText w:val=""/>
      <w:lvlJc w:val="left"/>
      <w:pPr>
        <w:tabs>
          <w:tab w:val="num" w:pos="5040"/>
        </w:tabs>
        <w:ind w:left="5040" w:hanging="360"/>
      </w:pPr>
      <w:rPr>
        <w:rFonts w:ascii="Symbol" w:hAnsi="Symbol" w:hint="default"/>
      </w:rPr>
    </w:lvl>
    <w:lvl w:ilvl="7" w:tplc="4D24CD52" w:tentative="1">
      <w:start w:val="1"/>
      <w:numFmt w:val="bullet"/>
      <w:lvlText w:val="o"/>
      <w:lvlJc w:val="left"/>
      <w:pPr>
        <w:tabs>
          <w:tab w:val="num" w:pos="5760"/>
        </w:tabs>
        <w:ind w:left="5760" w:hanging="360"/>
      </w:pPr>
      <w:rPr>
        <w:rFonts w:ascii="Courier New" w:hAnsi="Courier New" w:cs="Courier New" w:hint="default"/>
      </w:rPr>
    </w:lvl>
    <w:lvl w:ilvl="8" w:tplc="3F08A0C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8072E14"/>
    <w:multiLevelType w:val="hybridMultilevel"/>
    <w:tmpl w:val="FB28E2E6"/>
    <w:lvl w:ilvl="0" w:tplc="4B80E61A">
      <w:numFmt w:val="bullet"/>
      <w:lvlText w:val="-"/>
      <w:lvlJc w:val="left"/>
      <w:pPr>
        <w:ind w:left="1429" w:hanging="360"/>
      </w:pPr>
      <w:rPr>
        <w:rFonts w:ascii="Times New Roman" w:eastAsia="Times New Roman" w:hAnsi="Times New Roman" w:hint="default"/>
      </w:rPr>
    </w:lvl>
    <w:lvl w:ilvl="1" w:tplc="0298F5A6" w:tentative="1">
      <w:start w:val="1"/>
      <w:numFmt w:val="bullet"/>
      <w:lvlText w:val="o"/>
      <w:lvlJc w:val="left"/>
      <w:pPr>
        <w:ind w:left="2149" w:hanging="360"/>
      </w:pPr>
      <w:rPr>
        <w:rFonts w:ascii="Courier New" w:hAnsi="Courier New" w:cs="Courier New" w:hint="default"/>
      </w:rPr>
    </w:lvl>
    <w:lvl w:ilvl="2" w:tplc="7C647FAC" w:tentative="1">
      <w:start w:val="1"/>
      <w:numFmt w:val="bullet"/>
      <w:lvlText w:val=""/>
      <w:lvlJc w:val="left"/>
      <w:pPr>
        <w:ind w:left="2869" w:hanging="360"/>
      </w:pPr>
      <w:rPr>
        <w:rFonts w:ascii="Wingdings" w:hAnsi="Wingdings" w:hint="default"/>
      </w:rPr>
    </w:lvl>
    <w:lvl w:ilvl="3" w:tplc="73F4D4EE" w:tentative="1">
      <w:start w:val="1"/>
      <w:numFmt w:val="bullet"/>
      <w:lvlText w:val=""/>
      <w:lvlJc w:val="left"/>
      <w:pPr>
        <w:ind w:left="3589" w:hanging="360"/>
      </w:pPr>
      <w:rPr>
        <w:rFonts w:ascii="Symbol" w:hAnsi="Symbol" w:hint="default"/>
      </w:rPr>
    </w:lvl>
    <w:lvl w:ilvl="4" w:tplc="604CDE34" w:tentative="1">
      <w:start w:val="1"/>
      <w:numFmt w:val="bullet"/>
      <w:lvlText w:val="o"/>
      <w:lvlJc w:val="left"/>
      <w:pPr>
        <w:ind w:left="4309" w:hanging="360"/>
      </w:pPr>
      <w:rPr>
        <w:rFonts w:ascii="Courier New" w:hAnsi="Courier New" w:cs="Courier New" w:hint="default"/>
      </w:rPr>
    </w:lvl>
    <w:lvl w:ilvl="5" w:tplc="136C5B5C" w:tentative="1">
      <w:start w:val="1"/>
      <w:numFmt w:val="bullet"/>
      <w:lvlText w:val=""/>
      <w:lvlJc w:val="left"/>
      <w:pPr>
        <w:ind w:left="5029" w:hanging="360"/>
      </w:pPr>
      <w:rPr>
        <w:rFonts w:ascii="Wingdings" w:hAnsi="Wingdings" w:hint="default"/>
      </w:rPr>
    </w:lvl>
    <w:lvl w:ilvl="6" w:tplc="73202972" w:tentative="1">
      <w:start w:val="1"/>
      <w:numFmt w:val="bullet"/>
      <w:lvlText w:val=""/>
      <w:lvlJc w:val="left"/>
      <w:pPr>
        <w:ind w:left="5749" w:hanging="360"/>
      </w:pPr>
      <w:rPr>
        <w:rFonts w:ascii="Symbol" w:hAnsi="Symbol" w:hint="default"/>
      </w:rPr>
    </w:lvl>
    <w:lvl w:ilvl="7" w:tplc="50C4E3D8" w:tentative="1">
      <w:start w:val="1"/>
      <w:numFmt w:val="bullet"/>
      <w:lvlText w:val="o"/>
      <w:lvlJc w:val="left"/>
      <w:pPr>
        <w:ind w:left="6469" w:hanging="360"/>
      </w:pPr>
      <w:rPr>
        <w:rFonts w:ascii="Courier New" w:hAnsi="Courier New" w:cs="Courier New" w:hint="default"/>
      </w:rPr>
    </w:lvl>
    <w:lvl w:ilvl="8" w:tplc="8BDCDDB0" w:tentative="1">
      <w:start w:val="1"/>
      <w:numFmt w:val="bullet"/>
      <w:lvlText w:val=""/>
      <w:lvlJc w:val="left"/>
      <w:pPr>
        <w:ind w:left="7189" w:hanging="360"/>
      </w:pPr>
      <w:rPr>
        <w:rFonts w:ascii="Wingdings" w:hAnsi="Wingdings" w:hint="default"/>
      </w:rPr>
    </w:lvl>
  </w:abstractNum>
  <w:abstractNum w:abstractNumId="45" w15:restartNumberingAfterBreak="0">
    <w:nsid w:val="084277A0"/>
    <w:multiLevelType w:val="hybridMultilevel"/>
    <w:tmpl w:val="12E06724"/>
    <w:lvl w:ilvl="0" w:tplc="36E4116C">
      <w:start w:val="1"/>
      <w:numFmt w:val="bullet"/>
      <w:lvlText w:val=""/>
      <w:lvlJc w:val="left"/>
      <w:pPr>
        <w:ind w:left="1260" w:hanging="360"/>
      </w:pPr>
      <w:rPr>
        <w:rFonts w:ascii="Wingdings" w:hAnsi="Wingdings" w:hint="default"/>
      </w:rPr>
    </w:lvl>
    <w:lvl w:ilvl="1" w:tplc="CB505D94" w:tentative="1">
      <w:start w:val="1"/>
      <w:numFmt w:val="bullet"/>
      <w:lvlText w:val="o"/>
      <w:lvlJc w:val="left"/>
      <w:pPr>
        <w:ind w:left="1980" w:hanging="360"/>
      </w:pPr>
      <w:rPr>
        <w:rFonts w:ascii="Courier New" w:hAnsi="Courier New" w:cs="Courier New" w:hint="default"/>
      </w:rPr>
    </w:lvl>
    <w:lvl w:ilvl="2" w:tplc="5DC84886" w:tentative="1">
      <w:start w:val="1"/>
      <w:numFmt w:val="bullet"/>
      <w:lvlText w:val=""/>
      <w:lvlJc w:val="left"/>
      <w:pPr>
        <w:ind w:left="2700" w:hanging="360"/>
      </w:pPr>
      <w:rPr>
        <w:rFonts w:ascii="Wingdings" w:hAnsi="Wingdings" w:hint="default"/>
      </w:rPr>
    </w:lvl>
    <w:lvl w:ilvl="3" w:tplc="CFEE6DEA" w:tentative="1">
      <w:start w:val="1"/>
      <w:numFmt w:val="bullet"/>
      <w:lvlText w:val=""/>
      <w:lvlJc w:val="left"/>
      <w:pPr>
        <w:ind w:left="3420" w:hanging="360"/>
      </w:pPr>
      <w:rPr>
        <w:rFonts w:ascii="Symbol" w:hAnsi="Symbol" w:hint="default"/>
      </w:rPr>
    </w:lvl>
    <w:lvl w:ilvl="4" w:tplc="39562BEC" w:tentative="1">
      <w:start w:val="1"/>
      <w:numFmt w:val="bullet"/>
      <w:lvlText w:val="o"/>
      <w:lvlJc w:val="left"/>
      <w:pPr>
        <w:ind w:left="4140" w:hanging="360"/>
      </w:pPr>
      <w:rPr>
        <w:rFonts w:ascii="Courier New" w:hAnsi="Courier New" w:cs="Courier New" w:hint="default"/>
      </w:rPr>
    </w:lvl>
    <w:lvl w:ilvl="5" w:tplc="491AD1A4" w:tentative="1">
      <w:start w:val="1"/>
      <w:numFmt w:val="bullet"/>
      <w:lvlText w:val=""/>
      <w:lvlJc w:val="left"/>
      <w:pPr>
        <w:ind w:left="4860" w:hanging="360"/>
      </w:pPr>
      <w:rPr>
        <w:rFonts w:ascii="Wingdings" w:hAnsi="Wingdings" w:hint="default"/>
      </w:rPr>
    </w:lvl>
    <w:lvl w:ilvl="6" w:tplc="2D56C20C" w:tentative="1">
      <w:start w:val="1"/>
      <w:numFmt w:val="bullet"/>
      <w:lvlText w:val=""/>
      <w:lvlJc w:val="left"/>
      <w:pPr>
        <w:ind w:left="5580" w:hanging="360"/>
      </w:pPr>
      <w:rPr>
        <w:rFonts w:ascii="Symbol" w:hAnsi="Symbol" w:hint="default"/>
      </w:rPr>
    </w:lvl>
    <w:lvl w:ilvl="7" w:tplc="DE7E4838" w:tentative="1">
      <w:start w:val="1"/>
      <w:numFmt w:val="bullet"/>
      <w:lvlText w:val="o"/>
      <w:lvlJc w:val="left"/>
      <w:pPr>
        <w:ind w:left="6300" w:hanging="360"/>
      </w:pPr>
      <w:rPr>
        <w:rFonts w:ascii="Courier New" w:hAnsi="Courier New" w:cs="Courier New" w:hint="default"/>
      </w:rPr>
    </w:lvl>
    <w:lvl w:ilvl="8" w:tplc="DC4047DA" w:tentative="1">
      <w:start w:val="1"/>
      <w:numFmt w:val="bullet"/>
      <w:lvlText w:val=""/>
      <w:lvlJc w:val="left"/>
      <w:pPr>
        <w:ind w:left="7020" w:hanging="360"/>
      </w:pPr>
      <w:rPr>
        <w:rFonts w:ascii="Wingdings" w:hAnsi="Wingdings" w:hint="default"/>
      </w:rPr>
    </w:lvl>
  </w:abstractNum>
  <w:abstractNum w:abstractNumId="46" w15:restartNumberingAfterBreak="0">
    <w:nsid w:val="087514C6"/>
    <w:multiLevelType w:val="multilevel"/>
    <w:tmpl w:val="762E61F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8C93720"/>
    <w:multiLevelType w:val="multilevel"/>
    <w:tmpl w:val="D4EABA6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134"/>
        </w:tabs>
        <w:ind w:left="1134" w:hanging="283"/>
      </w:pPr>
      <w:rPr>
        <w:rFonts w:hint="default"/>
      </w:rPr>
    </w:lvl>
    <w:lvl w:ilvl="5">
      <w:start w:val="1"/>
      <w:numFmt w:val="lowerRoman"/>
      <w:lvlText w:val="%6."/>
      <w:lvlJc w:val="left"/>
      <w:pPr>
        <w:tabs>
          <w:tab w:val="num" w:pos="1418"/>
        </w:tabs>
        <w:ind w:left="1418" w:hanging="284"/>
      </w:pPr>
      <w:rPr>
        <w:rFonts w:hint="default"/>
      </w:rPr>
    </w:lvl>
    <w:lvl w:ilvl="6">
      <w:start w:val="1"/>
      <w:numFmt w:val="bullet"/>
      <w:lvlText w:val=""/>
      <w:lvlJc w:val="left"/>
      <w:pPr>
        <w:tabs>
          <w:tab w:val="num" w:pos="1134"/>
        </w:tabs>
        <w:ind w:left="1134" w:hanging="283"/>
      </w:pPr>
      <w:rPr>
        <w:rFonts w:ascii="Symbol" w:hAnsi="Symbol" w:cs="Symbol" w:hint="default"/>
        <w:color w:val="auto"/>
      </w:rPr>
    </w:lvl>
    <w:lvl w:ilvl="7">
      <w:start w:val="1"/>
      <w:numFmt w:val="bullet"/>
      <w:lvlText w:val=""/>
      <w:lvlJc w:val="left"/>
      <w:pPr>
        <w:tabs>
          <w:tab w:val="num" w:pos="1418"/>
        </w:tabs>
        <w:ind w:left="1418" w:hanging="284"/>
      </w:pPr>
      <w:rPr>
        <w:rFonts w:ascii="Symbol" w:hAnsi="Symbol" w:cs="Symbol" w:hint="default"/>
        <w:color w:val="auto"/>
      </w:rPr>
    </w:lvl>
    <w:lvl w:ilvl="8">
      <w:start w:val="1"/>
      <w:numFmt w:val="none"/>
      <w:lvlText w:val=""/>
      <w:lvlJc w:val="left"/>
      <w:pPr>
        <w:tabs>
          <w:tab w:val="num" w:pos="851"/>
        </w:tabs>
        <w:ind w:left="851"/>
      </w:pPr>
      <w:rPr>
        <w:rFonts w:hint="default"/>
      </w:rPr>
    </w:lvl>
  </w:abstractNum>
  <w:abstractNum w:abstractNumId="48" w15:restartNumberingAfterBreak="0">
    <w:nsid w:val="0A4D5610"/>
    <w:multiLevelType w:val="hybridMultilevel"/>
    <w:tmpl w:val="C27205AE"/>
    <w:lvl w:ilvl="0" w:tplc="A03A45D8">
      <w:start w:val="1"/>
      <w:numFmt w:val="decimal"/>
      <w:lvlText w:val="%1."/>
      <w:lvlJc w:val="left"/>
      <w:pPr>
        <w:ind w:left="720" w:hanging="360"/>
      </w:pPr>
      <w:rPr>
        <w:rFonts w:hint="default"/>
      </w:rPr>
    </w:lvl>
    <w:lvl w:ilvl="1" w:tplc="E014E118" w:tentative="1">
      <w:start w:val="1"/>
      <w:numFmt w:val="lowerLetter"/>
      <w:lvlText w:val="%2."/>
      <w:lvlJc w:val="left"/>
      <w:pPr>
        <w:ind w:left="1440" w:hanging="360"/>
      </w:pPr>
    </w:lvl>
    <w:lvl w:ilvl="2" w:tplc="0CBABF90" w:tentative="1">
      <w:start w:val="1"/>
      <w:numFmt w:val="lowerRoman"/>
      <w:lvlText w:val="%3."/>
      <w:lvlJc w:val="right"/>
      <w:pPr>
        <w:ind w:left="2160" w:hanging="180"/>
      </w:pPr>
    </w:lvl>
    <w:lvl w:ilvl="3" w:tplc="9BBE4796" w:tentative="1">
      <w:start w:val="1"/>
      <w:numFmt w:val="decimal"/>
      <w:lvlText w:val="%4."/>
      <w:lvlJc w:val="left"/>
      <w:pPr>
        <w:ind w:left="2880" w:hanging="360"/>
      </w:pPr>
    </w:lvl>
    <w:lvl w:ilvl="4" w:tplc="CE669F44" w:tentative="1">
      <w:start w:val="1"/>
      <w:numFmt w:val="lowerLetter"/>
      <w:lvlText w:val="%5."/>
      <w:lvlJc w:val="left"/>
      <w:pPr>
        <w:ind w:left="3600" w:hanging="360"/>
      </w:pPr>
    </w:lvl>
    <w:lvl w:ilvl="5" w:tplc="9C98E202" w:tentative="1">
      <w:start w:val="1"/>
      <w:numFmt w:val="lowerRoman"/>
      <w:lvlText w:val="%6."/>
      <w:lvlJc w:val="right"/>
      <w:pPr>
        <w:ind w:left="4320" w:hanging="180"/>
      </w:pPr>
    </w:lvl>
    <w:lvl w:ilvl="6" w:tplc="09428D3A" w:tentative="1">
      <w:start w:val="1"/>
      <w:numFmt w:val="decimal"/>
      <w:lvlText w:val="%7."/>
      <w:lvlJc w:val="left"/>
      <w:pPr>
        <w:ind w:left="5040" w:hanging="360"/>
      </w:pPr>
    </w:lvl>
    <w:lvl w:ilvl="7" w:tplc="888E23DA" w:tentative="1">
      <w:start w:val="1"/>
      <w:numFmt w:val="lowerLetter"/>
      <w:lvlText w:val="%8."/>
      <w:lvlJc w:val="left"/>
      <w:pPr>
        <w:ind w:left="5760" w:hanging="360"/>
      </w:pPr>
    </w:lvl>
    <w:lvl w:ilvl="8" w:tplc="D6E47BC0" w:tentative="1">
      <w:start w:val="1"/>
      <w:numFmt w:val="lowerRoman"/>
      <w:lvlText w:val="%9."/>
      <w:lvlJc w:val="right"/>
      <w:pPr>
        <w:ind w:left="6480" w:hanging="180"/>
      </w:pPr>
    </w:lvl>
  </w:abstractNum>
  <w:abstractNum w:abstractNumId="49" w15:restartNumberingAfterBreak="0">
    <w:nsid w:val="0B265975"/>
    <w:multiLevelType w:val="hybridMultilevel"/>
    <w:tmpl w:val="6B4805EE"/>
    <w:lvl w:ilvl="0" w:tplc="E55C8BCC">
      <w:start w:val="1"/>
      <w:numFmt w:val="decimal"/>
      <w:lvlText w:val="%1."/>
      <w:lvlJc w:val="left"/>
      <w:pPr>
        <w:ind w:left="927" w:hanging="360"/>
      </w:pPr>
      <w:rPr>
        <w:rFonts w:hint="default"/>
      </w:rPr>
    </w:lvl>
    <w:lvl w:ilvl="1" w:tplc="89003128" w:tentative="1">
      <w:start w:val="1"/>
      <w:numFmt w:val="lowerLetter"/>
      <w:lvlText w:val="%2."/>
      <w:lvlJc w:val="left"/>
      <w:pPr>
        <w:ind w:left="1647" w:hanging="360"/>
      </w:pPr>
    </w:lvl>
    <w:lvl w:ilvl="2" w:tplc="17E65B26" w:tentative="1">
      <w:start w:val="1"/>
      <w:numFmt w:val="lowerRoman"/>
      <w:lvlText w:val="%3."/>
      <w:lvlJc w:val="right"/>
      <w:pPr>
        <w:ind w:left="2367" w:hanging="180"/>
      </w:pPr>
    </w:lvl>
    <w:lvl w:ilvl="3" w:tplc="3D847C94" w:tentative="1">
      <w:start w:val="1"/>
      <w:numFmt w:val="decimal"/>
      <w:lvlText w:val="%4."/>
      <w:lvlJc w:val="left"/>
      <w:pPr>
        <w:ind w:left="3087" w:hanging="360"/>
      </w:pPr>
    </w:lvl>
    <w:lvl w:ilvl="4" w:tplc="C7929F10" w:tentative="1">
      <w:start w:val="1"/>
      <w:numFmt w:val="lowerLetter"/>
      <w:lvlText w:val="%5."/>
      <w:lvlJc w:val="left"/>
      <w:pPr>
        <w:ind w:left="3807" w:hanging="360"/>
      </w:pPr>
    </w:lvl>
    <w:lvl w:ilvl="5" w:tplc="A93E32AC" w:tentative="1">
      <w:start w:val="1"/>
      <w:numFmt w:val="lowerRoman"/>
      <w:lvlText w:val="%6."/>
      <w:lvlJc w:val="right"/>
      <w:pPr>
        <w:ind w:left="4527" w:hanging="180"/>
      </w:pPr>
    </w:lvl>
    <w:lvl w:ilvl="6" w:tplc="3A8C6B14" w:tentative="1">
      <w:start w:val="1"/>
      <w:numFmt w:val="decimal"/>
      <w:lvlText w:val="%7."/>
      <w:lvlJc w:val="left"/>
      <w:pPr>
        <w:ind w:left="5247" w:hanging="360"/>
      </w:pPr>
    </w:lvl>
    <w:lvl w:ilvl="7" w:tplc="6454568E" w:tentative="1">
      <w:start w:val="1"/>
      <w:numFmt w:val="lowerLetter"/>
      <w:lvlText w:val="%8."/>
      <w:lvlJc w:val="left"/>
      <w:pPr>
        <w:ind w:left="5967" w:hanging="360"/>
      </w:pPr>
    </w:lvl>
    <w:lvl w:ilvl="8" w:tplc="FBEC3788" w:tentative="1">
      <w:start w:val="1"/>
      <w:numFmt w:val="lowerRoman"/>
      <w:lvlText w:val="%9."/>
      <w:lvlJc w:val="right"/>
      <w:pPr>
        <w:ind w:left="6687" w:hanging="180"/>
      </w:pPr>
    </w:lvl>
  </w:abstractNum>
  <w:abstractNum w:abstractNumId="50" w15:restartNumberingAfterBreak="0">
    <w:nsid w:val="0B957B04"/>
    <w:multiLevelType w:val="hybridMultilevel"/>
    <w:tmpl w:val="8E3C1B3C"/>
    <w:lvl w:ilvl="0" w:tplc="41C46C82">
      <w:start w:val="1"/>
      <w:numFmt w:val="decimal"/>
      <w:lvlText w:val="%1."/>
      <w:lvlJc w:val="left"/>
      <w:pPr>
        <w:ind w:left="720" w:hanging="360"/>
      </w:pPr>
    </w:lvl>
    <w:lvl w:ilvl="1" w:tplc="59C44140" w:tentative="1">
      <w:start w:val="1"/>
      <w:numFmt w:val="lowerLetter"/>
      <w:lvlText w:val="%2."/>
      <w:lvlJc w:val="left"/>
      <w:pPr>
        <w:ind w:left="1440" w:hanging="360"/>
      </w:pPr>
    </w:lvl>
    <w:lvl w:ilvl="2" w:tplc="97C28C40" w:tentative="1">
      <w:start w:val="1"/>
      <w:numFmt w:val="lowerRoman"/>
      <w:lvlText w:val="%3."/>
      <w:lvlJc w:val="right"/>
      <w:pPr>
        <w:ind w:left="2160" w:hanging="180"/>
      </w:pPr>
    </w:lvl>
    <w:lvl w:ilvl="3" w:tplc="0B0AE6FA" w:tentative="1">
      <w:start w:val="1"/>
      <w:numFmt w:val="decimal"/>
      <w:lvlText w:val="%4."/>
      <w:lvlJc w:val="left"/>
      <w:pPr>
        <w:ind w:left="2880" w:hanging="360"/>
      </w:pPr>
    </w:lvl>
    <w:lvl w:ilvl="4" w:tplc="CBB0BD02" w:tentative="1">
      <w:start w:val="1"/>
      <w:numFmt w:val="lowerLetter"/>
      <w:lvlText w:val="%5."/>
      <w:lvlJc w:val="left"/>
      <w:pPr>
        <w:ind w:left="3600" w:hanging="360"/>
      </w:pPr>
    </w:lvl>
    <w:lvl w:ilvl="5" w:tplc="A51EE656" w:tentative="1">
      <w:start w:val="1"/>
      <w:numFmt w:val="lowerRoman"/>
      <w:lvlText w:val="%6."/>
      <w:lvlJc w:val="right"/>
      <w:pPr>
        <w:ind w:left="4320" w:hanging="180"/>
      </w:pPr>
    </w:lvl>
    <w:lvl w:ilvl="6" w:tplc="046CE87C" w:tentative="1">
      <w:start w:val="1"/>
      <w:numFmt w:val="decimal"/>
      <w:lvlText w:val="%7."/>
      <w:lvlJc w:val="left"/>
      <w:pPr>
        <w:ind w:left="5040" w:hanging="360"/>
      </w:pPr>
    </w:lvl>
    <w:lvl w:ilvl="7" w:tplc="90DE1D96" w:tentative="1">
      <w:start w:val="1"/>
      <w:numFmt w:val="lowerLetter"/>
      <w:lvlText w:val="%8."/>
      <w:lvlJc w:val="left"/>
      <w:pPr>
        <w:ind w:left="5760" w:hanging="360"/>
      </w:pPr>
    </w:lvl>
    <w:lvl w:ilvl="8" w:tplc="72F80AEE" w:tentative="1">
      <w:start w:val="1"/>
      <w:numFmt w:val="lowerRoman"/>
      <w:lvlText w:val="%9."/>
      <w:lvlJc w:val="right"/>
      <w:pPr>
        <w:ind w:left="6480" w:hanging="180"/>
      </w:pPr>
    </w:lvl>
  </w:abstractNum>
  <w:abstractNum w:abstractNumId="51" w15:restartNumberingAfterBreak="0">
    <w:nsid w:val="0BA2065B"/>
    <w:multiLevelType w:val="multilevel"/>
    <w:tmpl w:val="0A5496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0C344F39"/>
    <w:multiLevelType w:val="hybridMultilevel"/>
    <w:tmpl w:val="1064258A"/>
    <w:lvl w:ilvl="0" w:tplc="2AA8BF08">
      <w:start w:val="17"/>
      <w:numFmt w:val="bullet"/>
      <w:lvlText w:val="-"/>
      <w:lvlJc w:val="left"/>
      <w:pPr>
        <w:tabs>
          <w:tab w:val="num" w:pos="1080"/>
        </w:tabs>
        <w:ind w:left="1080" w:hanging="360"/>
      </w:pPr>
      <w:rPr>
        <w:rFonts w:ascii="Times New Roman" w:eastAsia="Times New Roman" w:hAnsi="Times New Roman" w:cs="Times New Roman" w:hint="default"/>
      </w:rPr>
    </w:lvl>
    <w:lvl w:ilvl="1" w:tplc="5032FB16">
      <w:start w:val="1"/>
      <w:numFmt w:val="bullet"/>
      <w:lvlText w:val="o"/>
      <w:lvlJc w:val="left"/>
      <w:pPr>
        <w:tabs>
          <w:tab w:val="num" w:pos="1760"/>
        </w:tabs>
        <w:ind w:left="1760" w:hanging="360"/>
      </w:pPr>
      <w:rPr>
        <w:rFonts w:ascii="Courier New" w:hAnsi="Courier New" w:hint="default"/>
      </w:rPr>
    </w:lvl>
    <w:lvl w:ilvl="2" w:tplc="43EAC488">
      <w:start w:val="1"/>
      <w:numFmt w:val="bullet"/>
      <w:lvlText w:val=""/>
      <w:lvlJc w:val="left"/>
      <w:pPr>
        <w:tabs>
          <w:tab w:val="num" w:pos="2480"/>
        </w:tabs>
        <w:ind w:left="2480" w:hanging="360"/>
      </w:pPr>
      <w:rPr>
        <w:rFonts w:ascii="Symbol" w:eastAsia="Times New Roman" w:hAnsi="Symbol" w:cs="Times New Roman" w:hint="default"/>
      </w:rPr>
    </w:lvl>
    <w:lvl w:ilvl="3" w:tplc="2AF20A56" w:tentative="1">
      <w:start w:val="1"/>
      <w:numFmt w:val="bullet"/>
      <w:lvlText w:val=""/>
      <w:lvlJc w:val="left"/>
      <w:pPr>
        <w:tabs>
          <w:tab w:val="num" w:pos="3200"/>
        </w:tabs>
        <w:ind w:left="3200" w:hanging="360"/>
      </w:pPr>
      <w:rPr>
        <w:rFonts w:ascii="Symbol" w:hAnsi="Symbol" w:hint="default"/>
      </w:rPr>
    </w:lvl>
    <w:lvl w:ilvl="4" w:tplc="F25C37F0" w:tentative="1">
      <w:start w:val="1"/>
      <w:numFmt w:val="bullet"/>
      <w:lvlText w:val="o"/>
      <w:lvlJc w:val="left"/>
      <w:pPr>
        <w:tabs>
          <w:tab w:val="num" w:pos="3920"/>
        </w:tabs>
        <w:ind w:left="3920" w:hanging="360"/>
      </w:pPr>
      <w:rPr>
        <w:rFonts w:ascii="Courier New" w:hAnsi="Courier New" w:hint="default"/>
      </w:rPr>
    </w:lvl>
    <w:lvl w:ilvl="5" w:tplc="62F6F882" w:tentative="1">
      <w:start w:val="1"/>
      <w:numFmt w:val="bullet"/>
      <w:lvlText w:val=""/>
      <w:lvlJc w:val="left"/>
      <w:pPr>
        <w:tabs>
          <w:tab w:val="num" w:pos="4640"/>
        </w:tabs>
        <w:ind w:left="4640" w:hanging="360"/>
      </w:pPr>
      <w:rPr>
        <w:rFonts w:ascii="Wingdings" w:hAnsi="Wingdings" w:hint="default"/>
      </w:rPr>
    </w:lvl>
    <w:lvl w:ilvl="6" w:tplc="4BBCF742" w:tentative="1">
      <w:start w:val="1"/>
      <w:numFmt w:val="bullet"/>
      <w:lvlText w:val=""/>
      <w:lvlJc w:val="left"/>
      <w:pPr>
        <w:tabs>
          <w:tab w:val="num" w:pos="5360"/>
        </w:tabs>
        <w:ind w:left="5360" w:hanging="360"/>
      </w:pPr>
      <w:rPr>
        <w:rFonts w:ascii="Symbol" w:hAnsi="Symbol" w:hint="default"/>
      </w:rPr>
    </w:lvl>
    <w:lvl w:ilvl="7" w:tplc="2AD69CA6" w:tentative="1">
      <w:start w:val="1"/>
      <w:numFmt w:val="bullet"/>
      <w:lvlText w:val="o"/>
      <w:lvlJc w:val="left"/>
      <w:pPr>
        <w:tabs>
          <w:tab w:val="num" w:pos="6080"/>
        </w:tabs>
        <w:ind w:left="6080" w:hanging="360"/>
      </w:pPr>
      <w:rPr>
        <w:rFonts w:ascii="Courier New" w:hAnsi="Courier New" w:hint="default"/>
      </w:rPr>
    </w:lvl>
    <w:lvl w:ilvl="8" w:tplc="00DEB348" w:tentative="1">
      <w:start w:val="1"/>
      <w:numFmt w:val="bullet"/>
      <w:lvlText w:val=""/>
      <w:lvlJc w:val="left"/>
      <w:pPr>
        <w:tabs>
          <w:tab w:val="num" w:pos="6800"/>
        </w:tabs>
        <w:ind w:left="6800" w:hanging="360"/>
      </w:pPr>
      <w:rPr>
        <w:rFonts w:ascii="Wingdings" w:hAnsi="Wingdings" w:hint="default"/>
      </w:rPr>
    </w:lvl>
  </w:abstractNum>
  <w:abstractNum w:abstractNumId="53" w15:restartNumberingAfterBreak="0">
    <w:nsid w:val="0C9316DD"/>
    <w:multiLevelType w:val="hybridMultilevel"/>
    <w:tmpl w:val="B74A3048"/>
    <w:lvl w:ilvl="0" w:tplc="CC264814">
      <w:start w:val="1"/>
      <w:numFmt w:val="bullet"/>
      <w:lvlText w:val=""/>
      <w:lvlJc w:val="left"/>
      <w:pPr>
        <w:ind w:left="1500" w:hanging="360"/>
      </w:pPr>
      <w:rPr>
        <w:rFonts w:ascii="Wingdings" w:hAnsi="Wingdings" w:hint="default"/>
        <w:b w:val="0"/>
        <w:i w:val="0"/>
        <w:color w:val="auto"/>
        <w:sz w:val="26"/>
        <w:szCs w:val="26"/>
      </w:rPr>
    </w:lvl>
    <w:lvl w:ilvl="1" w:tplc="B6F0B994" w:tentative="1">
      <w:start w:val="1"/>
      <w:numFmt w:val="bullet"/>
      <w:lvlText w:val="o"/>
      <w:lvlJc w:val="left"/>
      <w:pPr>
        <w:ind w:left="2220" w:hanging="360"/>
      </w:pPr>
      <w:rPr>
        <w:rFonts w:ascii="Courier New" w:hAnsi="Courier New" w:cs="Courier New" w:hint="default"/>
      </w:rPr>
    </w:lvl>
    <w:lvl w:ilvl="2" w:tplc="13447C7C" w:tentative="1">
      <w:start w:val="1"/>
      <w:numFmt w:val="bullet"/>
      <w:lvlText w:val=""/>
      <w:lvlJc w:val="left"/>
      <w:pPr>
        <w:ind w:left="2940" w:hanging="360"/>
      </w:pPr>
      <w:rPr>
        <w:rFonts w:ascii="Wingdings" w:hAnsi="Wingdings" w:hint="default"/>
      </w:rPr>
    </w:lvl>
    <w:lvl w:ilvl="3" w:tplc="2EEC5882" w:tentative="1">
      <w:start w:val="1"/>
      <w:numFmt w:val="bullet"/>
      <w:lvlText w:val=""/>
      <w:lvlJc w:val="left"/>
      <w:pPr>
        <w:ind w:left="3660" w:hanging="360"/>
      </w:pPr>
      <w:rPr>
        <w:rFonts w:ascii="Symbol" w:hAnsi="Symbol" w:hint="default"/>
      </w:rPr>
    </w:lvl>
    <w:lvl w:ilvl="4" w:tplc="0756B3FA" w:tentative="1">
      <w:start w:val="1"/>
      <w:numFmt w:val="bullet"/>
      <w:lvlText w:val="o"/>
      <w:lvlJc w:val="left"/>
      <w:pPr>
        <w:ind w:left="4380" w:hanging="360"/>
      </w:pPr>
      <w:rPr>
        <w:rFonts w:ascii="Courier New" w:hAnsi="Courier New" w:cs="Courier New" w:hint="default"/>
      </w:rPr>
    </w:lvl>
    <w:lvl w:ilvl="5" w:tplc="2F6491A8" w:tentative="1">
      <w:start w:val="1"/>
      <w:numFmt w:val="bullet"/>
      <w:lvlText w:val=""/>
      <w:lvlJc w:val="left"/>
      <w:pPr>
        <w:ind w:left="5100" w:hanging="360"/>
      </w:pPr>
      <w:rPr>
        <w:rFonts w:ascii="Wingdings" w:hAnsi="Wingdings" w:hint="default"/>
      </w:rPr>
    </w:lvl>
    <w:lvl w:ilvl="6" w:tplc="716A4CFA" w:tentative="1">
      <w:start w:val="1"/>
      <w:numFmt w:val="bullet"/>
      <w:lvlText w:val=""/>
      <w:lvlJc w:val="left"/>
      <w:pPr>
        <w:ind w:left="5820" w:hanging="360"/>
      </w:pPr>
      <w:rPr>
        <w:rFonts w:ascii="Symbol" w:hAnsi="Symbol" w:hint="default"/>
      </w:rPr>
    </w:lvl>
    <w:lvl w:ilvl="7" w:tplc="6658C382">
      <w:start w:val="1"/>
      <w:numFmt w:val="bullet"/>
      <w:lvlText w:val="o"/>
      <w:lvlJc w:val="left"/>
      <w:pPr>
        <w:ind w:left="6540" w:hanging="360"/>
      </w:pPr>
      <w:rPr>
        <w:rFonts w:ascii="Courier New" w:hAnsi="Courier New" w:cs="Courier New" w:hint="default"/>
      </w:rPr>
    </w:lvl>
    <w:lvl w:ilvl="8" w:tplc="E67CDB82" w:tentative="1">
      <w:start w:val="1"/>
      <w:numFmt w:val="bullet"/>
      <w:lvlText w:val=""/>
      <w:lvlJc w:val="left"/>
      <w:pPr>
        <w:ind w:left="7260" w:hanging="360"/>
      </w:pPr>
      <w:rPr>
        <w:rFonts w:ascii="Wingdings" w:hAnsi="Wingdings" w:hint="default"/>
      </w:rPr>
    </w:lvl>
  </w:abstractNum>
  <w:abstractNum w:abstractNumId="54" w15:restartNumberingAfterBreak="0">
    <w:nsid w:val="0C956B10"/>
    <w:multiLevelType w:val="hybridMultilevel"/>
    <w:tmpl w:val="3B06C5FE"/>
    <w:lvl w:ilvl="0" w:tplc="3BD24B3C">
      <w:start w:val="1"/>
      <w:numFmt w:val="bullet"/>
      <w:lvlText w:val=""/>
      <w:lvlJc w:val="left"/>
      <w:pPr>
        <w:ind w:left="1287" w:hanging="360"/>
      </w:pPr>
      <w:rPr>
        <w:rFonts w:ascii="Symbol" w:hAnsi="Symbol" w:hint="default"/>
        <w:sz w:val="26"/>
        <w:szCs w:val="26"/>
      </w:rPr>
    </w:lvl>
    <w:lvl w:ilvl="1" w:tplc="BB1C9850" w:tentative="1">
      <w:start w:val="1"/>
      <w:numFmt w:val="bullet"/>
      <w:lvlText w:val="o"/>
      <w:lvlJc w:val="left"/>
      <w:pPr>
        <w:ind w:left="2007" w:hanging="360"/>
      </w:pPr>
      <w:rPr>
        <w:rFonts w:ascii="Courier New" w:hAnsi="Courier New" w:cs="Courier New" w:hint="default"/>
      </w:rPr>
    </w:lvl>
    <w:lvl w:ilvl="2" w:tplc="D690D7E0" w:tentative="1">
      <w:start w:val="1"/>
      <w:numFmt w:val="bullet"/>
      <w:lvlText w:val=""/>
      <w:lvlJc w:val="left"/>
      <w:pPr>
        <w:ind w:left="2727" w:hanging="360"/>
      </w:pPr>
      <w:rPr>
        <w:rFonts w:ascii="Wingdings" w:hAnsi="Wingdings" w:hint="default"/>
      </w:rPr>
    </w:lvl>
    <w:lvl w:ilvl="3" w:tplc="2ACC27F8" w:tentative="1">
      <w:start w:val="1"/>
      <w:numFmt w:val="bullet"/>
      <w:lvlText w:val=""/>
      <w:lvlJc w:val="left"/>
      <w:pPr>
        <w:ind w:left="3447" w:hanging="360"/>
      </w:pPr>
      <w:rPr>
        <w:rFonts w:ascii="Symbol" w:hAnsi="Symbol" w:hint="default"/>
      </w:rPr>
    </w:lvl>
    <w:lvl w:ilvl="4" w:tplc="AA447D04" w:tentative="1">
      <w:start w:val="1"/>
      <w:numFmt w:val="bullet"/>
      <w:lvlText w:val="o"/>
      <w:lvlJc w:val="left"/>
      <w:pPr>
        <w:ind w:left="4167" w:hanging="360"/>
      </w:pPr>
      <w:rPr>
        <w:rFonts w:ascii="Courier New" w:hAnsi="Courier New" w:cs="Courier New" w:hint="default"/>
      </w:rPr>
    </w:lvl>
    <w:lvl w:ilvl="5" w:tplc="63865FE8" w:tentative="1">
      <w:start w:val="1"/>
      <w:numFmt w:val="bullet"/>
      <w:lvlText w:val=""/>
      <w:lvlJc w:val="left"/>
      <w:pPr>
        <w:ind w:left="4887" w:hanging="360"/>
      </w:pPr>
      <w:rPr>
        <w:rFonts w:ascii="Wingdings" w:hAnsi="Wingdings" w:hint="default"/>
      </w:rPr>
    </w:lvl>
    <w:lvl w:ilvl="6" w:tplc="BD809282" w:tentative="1">
      <w:start w:val="1"/>
      <w:numFmt w:val="bullet"/>
      <w:lvlText w:val=""/>
      <w:lvlJc w:val="left"/>
      <w:pPr>
        <w:ind w:left="5607" w:hanging="360"/>
      </w:pPr>
      <w:rPr>
        <w:rFonts w:ascii="Symbol" w:hAnsi="Symbol" w:hint="default"/>
      </w:rPr>
    </w:lvl>
    <w:lvl w:ilvl="7" w:tplc="08621A32" w:tentative="1">
      <w:start w:val="1"/>
      <w:numFmt w:val="bullet"/>
      <w:lvlText w:val="o"/>
      <w:lvlJc w:val="left"/>
      <w:pPr>
        <w:ind w:left="6327" w:hanging="360"/>
      </w:pPr>
      <w:rPr>
        <w:rFonts w:ascii="Courier New" w:hAnsi="Courier New" w:cs="Courier New" w:hint="default"/>
      </w:rPr>
    </w:lvl>
    <w:lvl w:ilvl="8" w:tplc="61BE16AE" w:tentative="1">
      <w:start w:val="1"/>
      <w:numFmt w:val="bullet"/>
      <w:lvlText w:val=""/>
      <w:lvlJc w:val="left"/>
      <w:pPr>
        <w:ind w:left="7047" w:hanging="360"/>
      </w:pPr>
      <w:rPr>
        <w:rFonts w:ascii="Wingdings" w:hAnsi="Wingdings" w:hint="default"/>
      </w:rPr>
    </w:lvl>
  </w:abstractNum>
  <w:abstractNum w:abstractNumId="55" w15:restartNumberingAfterBreak="0">
    <w:nsid w:val="0CCA5C7F"/>
    <w:multiLevelType w:val="hybridMultilevel"/>
    <w:tmpl w:val="1D9660F4"/>
    <w:name w:val="thang"/>
    <w:lvl w:ilvl="0" w:tplc="E0ACB2E2">
      <w:start w:val="1"/>
      <w:numFmt w:val="bullet"/>
      <w:lvlText w:val="+"/>
      <w:lvlJc w:val="left"/>
      <w:pPr>
        <w:tabs>
          <w:tab w:val="num" w:pos="1969"/>
        </w:tabs>
        <w:ind w:left="1944" w:hanging="360"/>
      </w:pPr>
      <w:rPr>
        <w:rFonts w:ascii="Times New Roman" w:eastAsia="Times New Roman" w:hAnsi="Times New Roman" w:cs="Times New Roman" w:hint="default"/>
      </w:rPr>
    </w:lvl>
    <w:lvl w:ilvl="1" w:tplc="FF08708A">
      <w:start w:val="1"/>
      <w:numFmt w:val="lowerLetter"/>
      <w:lvlText w:val="%2."/>
      <w:lvlJc w:val="left"/>
      <w:pPr>
        <w:tabs>
          <w:tab w:val="num" w:pos="360"/>
        </w:tabs>
        <w:ind w:left="360" w:hanging="360"/>
      </w:pPr>
      <w:rPr>
        <w:rFonts w:hint="default"/>
      </w:rPr>
    </w:lvl>
    <w:lvl w:ilvl="2" w:tplc="E42E5504">
      <w:start w:val="1"/>
      <w:numFmt w:val="bullet"/>
      <w:lvlText w:val=""/>
      <w:lvlJc w:val="left"/>
      <w:pPr>
        <w:tabs>
          <w:tab w:val="num" w:pos="2765"/>
        </w:tabs>
        <w:ind w:left="2765" w:hanging="360"/>
      </w:pPr>
      <w:rPr>
        <w:rFonts w:ascii="Wingdings" w:hAnsi="Wingdings" w:hint="default"/>
      </w:rPr>
    </w:lvl>
    <w:lvl w:ilvl="3" w:tplc="E6887652">
      <w:start w:val="1"/>
      <w:numFmt w:val="bullet"/>
      <w:lvlText w:val=""/>
      <w:lvlJc w:val="left"/>
      <w:pPr>
        <w:tabs>
          <w:tab w:val="num" w:pos="3485"/>
        </w:tabs>
        <w:ind w:left="3485" w:hanging="360"/>
      </w:pPr>
      <w:rPr>
        <w:rFonts w:ascii="Symbol" w:hAnsi="Symbol" w:hint="default"/>
      </w:rPr>
    </w:lvl>
    <w:lvl w:ilvl="4" w:tplc="A26A3F6E">
      <w:start w:val="1"/>
      <w:numFmt w:val="bullet"/>
      <w:lvlText w:val="o"/>
      <w:lvlJc w:val="left"/>
      <w:pPr>
        <w:tabs>
          <w:tab w:val="num" w:pos="360"/>
        </w:tabs>
        <w:ind w:left="360" w:hanging="360"/>
      </w:pPr>
      <w:rPr>
        <w:rFonts w:ascii="Courier New" w:hAnsi="Courier New" w:cs="Courier New" w:hint="default"/>
      </w:rPr>
    </w:lvl>
    <w:lvl w:ilvl="5" w:tplc="C9369422" w:tentative="1">
      <w:start w:val="1"/>
      <w:numFmt w:val="bullet"/>
      <w:lvlText w:val=""/>
      <w:lvlJc w:val="left"/>
      <w:pPr>
        <w:tabs>
          <w:tab w:val="num" w:pos="4925"/>
        </w:tabs>
        <w:ind w:left="4925" w:hanging="360"/>
      </w:pPr>
      <w:rPr>
        <w:rFonts w:ascii="Wingdings" w:hAnsi="Wingdings" w:hint="default"/>
      </w:rPr>
    </w:lvl>
    <w:lvl w:ilvl="6" w:tplc="7BBEC67E" w:tentative="1">
      <w:start w:val="1"/>
      <w:numFmt w:val="bullet"/>
      <w:lvlText w:val=""/>
      <w:lvlJc w:val="left"/>
      <w:pPr>
        <w:tabs>
          <w:tab w:val="num" w:pos="5645"/>
        </w:tabs>
        <w:ind w:left="5645" w:hanging="360"/>
      </w:pPr>
      <w:rPr>
        <w:rFonts w:ascii="Symbol" w:hAnsi="Symbol" w:hint="default"/>
      </w:rPr>
    </w:lvl>
    <w:lvl w:ilvl="7" w:tplc="5498C604" w:tentative="1">
      <w:start w:val="1"/>
      <w:numFmt w:val="bullet"/>
      <w:lvlText w:val="o"/>
      <w:lvlJc w:val="left"/>
      <w:pPr>
        <w:tabs>
          <w:tab w:val="num" w:pos="6365"/>
        </w:tabs>
        <w:ind w:left="6365" w:hanging="360"/>
      </w:pPr>
      <w:rPr>
        <w:rFonts w:ascii="Courier New" w:hAnsi="Courier New" w:cs="Courier New" w:hint="default"/>
      </w:rPr>
    </w:lvl>
    <w:lvl w:ilvl="8" w:tplc="3F1A1CFC" w:tentative="1">
      <w:start w:val="1"/>
      <w:numFmt w:val="bullet"/>
      <w:lvlText w:val=""/>
      <w:lvlJc w:val="left"/>
      <w:pPr>
        <w:tabs>
          <w:tab w:val="num" w:pos="7085"/>
        </w:tabs>
        <w:ind w:left="7085" w:hanging="360"/>
      </w:pPr>
      <w:rPr>
        <w:rFonts w:ascii="Wingdings" w:hAnsi="Wingdings" w:hint="default"/>
      </w:rPr>
    </w:lvl>
  </w:abstractNum>
  <w:abstractNum w:abstractNumId="56"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57" w15:restartNumberingAfterBreak="0">
    <w:nsid w:val="0E783D51"/>
    <w:multiLevelType w:val="hybridMultilevel"/>
    <w:tmpl w:val="8A66D536"/>
    <w:lvl w:ilvl="0" w:tplc="8EF24DF0">
      <w:numFmt w:val="bullet"/>
      <w:lvlText w:val="-"/>
      <w:lvlJc w:val="left"/>
      <w:pPr>
        <w:ind w:left="927" w:hanging="360"/>
      </w:pPr>
      <w:rPr>
        <w:rFonts w:ascii="Times New Roman" w:hAnsi="Times New Roman" w:cs="Times New Roman" w:hint="default"/>
      </w:rPr>
    </w:lvl>
    <w:lvl w:ilvl="1" w:tplc="814E1F9C" w:tentative="1">
      <w:start w:val="1"/>
      <w:numFmt w:val="lowerLetter"/>
      <w:lvlText w:val="%2."/>
      <w:lvlJc w:val="left"/>
      <w:pPr>
        <w:ind w:left="1647" w:hanging="360"/>
      </w:pPr>
    </w:lvl>
    <w:lvl w:ilvl="2" w:tplc="0F022F2C">
      <w:start w:val="1"/>
      <w:numFmt w:val="lowerRoman"/>
      <w:lvlText w:val="%3."/>
      <w:lvlJc w:val="right"/>
      <w:pPr>
        <w:ind w:left="2367" w:hanging="180"/>
      </w:pPr>
    </w:lvl>
    <w:lvl w:ilvl="3" w:tplc="3898B26C" w:tentative="1">
      <w:start w:val="1"/>
      <w:numFmt w:val="decimal"/>
      <w:lvlText w:val="%4."/>
      <w:lvlJc w:val="left"/>
      <w:pPr>
        <w:ind w:left="3087" w:hanging="360"/>
      </w:pPr>
    </w:lvl>
    <w:lvl w:ilvl="4" w:tplc="672A3EE6" w:tentative="1">
      <w:start w:val="1"/>
      <w:numFmt w:val="lowerLetter"/>
      <w:lvlText w:val="%5."/>
      <w:lvlJc w:val="left"/>
      <w:pPr>
        <w:ind w:left="3807" w:hanging="360"/>
      </w:pPr>
    </w:lvl>
    <w:lvl w:ilvl="5" w:tplc="4FCA654A" w:tentative="1">
      <w:start w:val="1"/>
      <w:numFmt w:val="lowerRoman"/>
      <w:lvlText w:val="%6."/>
      <w:lvlJc w:val="right"/>
      <w:pPr>
        <w:ind w:left="4527" w:hanging="180"/>
      </w:pPr>
    </w:lvl>
    <w:lvl w:ilvl="6" w:tplc="50228752" w:tentative="1">
      <w:start w:val="1"/>
      <w:numFmt w:val="decimal"/>
      <w:lvlText w:val="%7."/>
      <w:lvlJc w:val="left"/>
      <w:pPr>
        <w:ind w:left="5247" w:hanging="360"/>
      </w:pPr>
    </w:lvl>
    <w:lvl w:ilvl="7" w:tplc="B92097DC" w:tentative="1">
      <w:start w:val="1"/>
      <w:numFmt w:val="lowerLetter"/>
      <w:lvlText w:val="%8."/>
      <w:lvlJc w:val="left"/>
      <w:pPr>
        <w:ind w:left="5967" w:hanging="360"/>
      </w:pPr>
    </w:lvl>
    <w:lvl w:ilvl="8" w:tplc="7B224048" w:tentative="1">
      <w:start w:val="1"/>
      <w:numFmt w:val="lowerRoman"/>
      <w:lvlText w:val="%9."/>
      <w:lvlJc w:val="right"/>
      <w:pPr>
        <w:ind w:left="6687" w:hanging="180"/>
      </w:pPr>
    </w:lvl>
  </w:abstractNum>
  <w:abstractNum w:abstractNumId="58" w15:restartNumberingAfterBreak="0">
    <w:nsid w:val="0F740CC8"/>
    <w:multiLevelType w:val="hybridMultilevel"/>
    <w:tmpl w:val="08700BD0"/>
    <w:lvl w:ilvl="0" w:tplc="AB08F2AE">
      <w:start w:val="1"/>
      <w:numFmt w:val="bullet"/>
      <w:lvlText w:val="-"/>
      <w:lvlJc w:val="left"/>
      <w:pPr>
        <w:ind w:left="1287" w:hanging="360"/>
      </w:pPr>
      <w:rPr>
        <w:rFonts w:ascii="Times New Roman" w:eastAsia="Times New Roman" w:hAnsi="Times New Roman" w:cs="Times New Roman" w:hint="default"/>
      </w:rPr>
    </w:lvl>
    <w:lvl w:ilvl="1" w:tplc="91BA05B6" w:tentative="1">
      <w:start w:val="1"/>
      <w:numFmt w:val="bullet"/>
      <w:lvlText w:val="o"/>
      <w:lvlJc w:val="left"/>
      <w:pPr>
        <w:ind w:left="2007" w:hanging="360"/>
      </w:pPr>
      <w:rPr>
        <w:rFonts w:ascii="Courier New" w:hAnsi="Courier New" w:cs="Courier New" w:hint="default"/>
      </w:rPr>
    </w:lvl>
    <w:lvl w:ilvl="2" w:tplc="830AB714" w:tentative="1">
      <w:start w:val="1"/>
      <w:numFmt w:val="bullet"/>
      <w:lvlText w:val=""/>
      <w:lvlJc w:val="left"/>
      <w:pPr>
        <w:ind w:left="2727" w:hanging="360"/>
      </w:pPr>
      <w:rPr>
        <w:rFonts w:ascii="Wingdings" w:hAnsi="Wingdings" w:hint="default"/>
      </w:rPr>
    </w:lvl>
    <w:lvl w:ilvl="3" w:tplc="0D7CC618" w:tentative="1">
      <w:start w:val="1"/>
      <w:numFmt w:val="bullet"/>
      <w:lvlText w:val=""/>
      <w:lvlJc w:val="left"/>
      <w:pPr>
        <w:ind w:left="3447" w:hanging="360"/>
      </w:pPr>
      <w:rPr>
        <w:rFonts w:ascii="Symbol" w:hAnsi="Symbol" w:hint="default"/>
      </w:rPr>
    </w:lvl>
    <w:lvl w:ilvl="4" w:tplc="42646E24" w:tentative="1">
      <w:start w:val="1"/>
      <w:numFmt w:val="bullet"/>
      <w:lvlText w:val="o"/>
      <w:lvlJc w:val="left"/>
      <w:pPr>
        <w:ind w:left="4167" w:hanging="360"/>
      </w:pPr>
      <w:rPr>
        <w:rFonts w:ascii="Courier New" w:hAnsi="Courier New" w:cs="Courier New" w:hint="default"/>
      </w:rPr>
    </w:lvl>
    <w:lvl w:ilvl="5" w:tplc="F4586318" w:tentative="1">
      <w:start w:val="1"/>
      <w:numFmt w:val="bullet"/>
      <w:lvlText w:val=""/>
      <w:lvlJc w:val="left"/>
      <w:pPr>
        <w:ind w:left="4887" w:hanging="360"/>
      </w:pPr>
      <w:rPr>
        <w:rFonts w:ascii="Wingdings" w:hAnsi="Wingdings" w:hint="default"/>
      </w:rPr>
    </w:lvl>
    <w:lvl w:ilvl="6" w:tplc="0352B4A2" w:tentative="1">
      <w:start w:val="1"/>
      <w:numFmt w:val="bullet"/>
      <w:lvlText w:val=""/>
      <w:lvlJc w:val="left"/>
      <w:pPr>
        <w:ind w:left="5607" w:hanging="360"/>
      </w:pPr>
      <w:rPr>
        <w:rFonts w:ascii="Symbol" w:hAnsi="Symbol" w:hint="default"/>
      </w:rPr>
    </w:lvl>
    <w:lvl w:ilvl="7" w:tplc="26A86EF0" w:tentative="1">
      <w:start w:val="1"/>
      <w:numFmt w:val="bullet"/>
      <w:lvlText w:val="o"/>
      <w:lvlJc w:val="left"/>
      <w:pPr>
        <w:ind w:left="6327" w:hanging="360"/>
      </w:pPr>
      <w:rPr>
        <w:rFonts w:ascii="Courier New" w:hAnsi="Courier New" w:cs="Courier New" w:hint="default"/>
      </w:rPr>
    </w:lvl>
    <w:lvl w:ilvl="8" w:tplc="57FE4746" w:tentative="1">
      <w:start w:val="1"/>
      <w:numFmt w:val="bullet"/>
      <w:lvlText w:val=""/>
      <w:lvlJc w:val="left"/>
      <w:pPr>
        <w:ind w:left="7047" w:hanging="360"/>
      </w:pPr>
      <w:rPr>
        <w:rFonts w:ascii="Wingdings" w:hAnsi="Wingdings" w:hint="default"/>
      </w:rPr>
    </w:lvl>
  </w:abstractNum>
  <w:abstractNum w:abstractNumId="59" w15:restartNumberingAfterBreak="0">
    <w:nsid w:val="0FA4422F"/>
    <w:multiLevelType w:val="multilevel"/>
    <w:tmpl w:val="63427966"/>
    <w:lvl w:ilvl="0">
      <w:start w:val="1"/>
      <w:numFmt w:val="decimal"/>
      <w:lvlText w:val="%1."/>
      <w:lvlJc w:val="left"/>
      <w:pPr>
        <w:ind w:left="720" w:hanging="360"/>
      </w:pPr>
      <w:rPr>
        <w:rFonts w:hint="default"/>
        <w:b/>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60" w15:restartNumberingAfterBreak="0">
    <w:nsid w:val="10B178B6"/>
    <w:multiLevelType w:val="multilevel"/>
    <w:tmpl w:val="5C4C3220"/>
    <w:lvl w:ilvl="0">
      <w:start w:val="3"/>
      <w:numFmt w:val="decimal"/>
      <w:lvlText w:val="%1."/>
      <w:lvlJc w:val="left"/>
      <w:pPr>
        <w:ind w:left="390" w:hanging="39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61" w15:restartNumberingAfterBreak="0">
    <w:nsid w:val="10E96280"/>
    <w:multiLevelType w:val="hybridMultilevel"/>
    <w:tmpl w:val="4CAA82C0"/>
    <w:lvl w:ilvl="0" w:tplc="9DC881F8">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8BB2B77C" w:tentative="1">
      <w:start w:val="1"/>
      <w:numFmt w:val="bullet"/>
      <w:lvlText w:val="o"/>
      <w:lvlJc w:val="left"/>
      <w:pPr>
        <w:tabs>
          <w:tab w:val="num" w:pos="1440"/>
        </w:tabs>
        <w:ind w:left="1440" w:hanging="360"/>
      </w:pPr>
      <w:rPr>
        <w:rFonts w:ascii="Courier New" w:hAnsi="Courier New" w:cs="Courier New" w:hint="default"/>
      </w:rPr>
    </w:lvl>
    <w:lvl w:ilvl="2" w:tplc="9384D842" w:tentative="1">
      <w:start w:val="1"/>
      <w:numFmt w:val="bullet"/>
      <w:lvlText w:val=""/>
      <w:lvlJc w:val="left"/>
      <w:pPr>
        <w:tabs>
          <w:tab w:val="num" w:pos="2160"/>
        </w:tabs>
        <w:ind w:left="2160" w:hanging="360"/>
      </w:pPr>
      <w:rPr>
        <w:rFonts w:ascii="Wingdings" w:hAnsi="Wingdings" w:hint="default"/>
      </w:rPr>
    </w:lvl>
    <w:lvl w:ilvl="3" w:tplc="FAC29F60" w:tentative="1">
      <w:start w:val="1"/>
      <w:numFmt w:val="bullet"/>
      <w:lvlText w:val=""/>
      <w:lvlJc w:val="left"/>
      <w:pPr>
        <w:tabs>
          <w:tab w:val="num" w:pos="2880"/>
        </w:tabs>
        <w:ind w:left="2880" w:hanging="360"/>
      </w:pPr>
      <w:rPr>
        <w:rFonts w:ascii="Symbol" w:hAnsi="Symbol" w:hint="default"/>
      </w:rPr>
    </w:lvl>
    <w:lvl w:ilvl="4" w:tplc="8D0EFE60" w:tentative="1">
      <w:start w:val="1"/>
      <w:numFmt w:val="bullet"/>
      <w:lvlText w:val="o"/>
      <w:lvlJc w:val="left"/>
      <w:pPr>
        <w:tabs>
          <w:tab w:val="num" w:pos="3600"/>
        </w:tabs>
        <w:ind w:left="3600" w:hanging="360"/>
      </w:pPr>
      <w:rPr>
        <w:rFonts w:ascii="Courier New" w:hAnsi="Courier New" w:cs="Courier New" w:hint="default"/>
      </w:rPr>
    </w:lvl>
    <w:lvl w:ilvl="5" w:tplc="3EFCDD4E" w:tentative="1">
      <w:start w:val="1"/>
      <w:numFmt w:val="bullet"/>
      <w:lvlText w:val=""/>
      <w:lvlJc w:val="left"/>
      <w:pPr>
        <w:tabs>
          <w:tab w:val="num" w:pos="4320"/>
        </w:tabs>
        <w:ind w:left="4320" w:hanging="360"/>
      </w:pPr>
      <w:rPr>
        <w:rFonts w:ascii="Wingdings" w:hAnsi="Wingdings" w:hint="default"/>
      </w:rPr>
    </w:lvl>
    <w:lvl w:ilvl="6" w:tplc="A27E41DE" w:tentative="1">
      <w:start w:val="1"/>
      <w:numFmt w:val="bullet"/>
      <w:lvlText w:val=""/>
      <w:lvlJc w:val="left"/>
      <w:pPr>
        <w:tabs>
          <w:tab w:val="num" w:pos="5040"/>
        </w:tabs>
        <w:ind w:left="5040" w:hanging="360"/>
      </w:pPr>
      <w:rPr>
        <w:rFonts w:ascii="Symbol" w:hAnsi="Symbol" w:hint="default"/>
      </w:rPr>
    </w:lvl>
    <w:lvl w:ilvl="7" w:tplc="610A18F2" w:tentative="1">
      <w:start w:val="1"/>
      <w:numFmt w:val="bullet"/>
      <w:lvlText w:val="o"/>
      <w:lvlJc w:val="left"/>
      <w:pPr>
        <w:tabs>
          <w:tab w:val="num" w:pos="5760"/>
        </w:tabs>
        <w:ind w:left="5760" w:hanging="360"/>
      </w:pPr>
      <w:rPr>
        <w:rFonts w:ascii="Courier New" w:hAnsi="Courier New" w:cs="Courier New" w:hint="default"/>
      </w:rPr>
    </w:lvl>
    <w:lvl w:ilvl="8" w:tplc="70A0357A"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1604C29"/>
    <w:multiLevelType w:val="hybridMultilevel"/>
    <w:tmpl w:val="1DE2D102"/>
    <w:lvl w:ilvl="0" w:tplc="B824DE12">
      <w:start w:val="1"/>
      <w:numFmt w:val="bullet"/>
      <w:lvlText w:val="+"/>
      <w:lvlJc w:val="left"/>
      <w:pPr>
        <w:ind w:left="720" w:hanging="360"/>
      </w:pPr>
      <w:rPr>
        <w:rFonts w:ascii="Times New Roman" w:eastAsia="Times New Roman" w:hAnsi="Times New Roman" w:cs="Times New Roman" w:hint="default"/>
      </w:rPr>
    </w:lvl>
    <w:lvl w:ilvl="1" w:tplc="E382AF66" w:tentative="1">
      <w:start w:val="1"/>
      <w:numFmt w:val="bullet"/>
      <w:lvlText w:val="o"/>
      <w:lvlJc w:val="left"/>
      <w:pPr>
        <w:ind w:left="1440" w:hanging="360"/>
      </w:pPr>
      <w:rPr>
        <w:rFonts w:ascii="Courier New" w:hAnsi="Courier New" w:cs="Courier New" w:hint="default"/>
      </w:rPr>
    </w:lvl>
    <w:lvl w:ilvl="2" w:tplc="78C245FE" w:tentative="1">
      <w:start w:val="1"/>
      <w:numFmt w:val="bullet"/>
      <w:lvlText w:val=""/>
      <w:lvlJc w:val="left"/>
      <w:pPr>
        <w:ind w:left="2160" w:hanging="360"/>
      </w:pPr>
      <w:rPr>
        <w:rFonts w:ascii="Wingdings" w:hAnsi="Wingdings" w:hint="default"/>
      </w:rPr>
    </w:lvl>
    <w:lvl w:ilvl="3" w:tplc="AA9A7CD8" w:tentative="1">
      <w:start w:val="1"/>
      <w:numFmt w:val="bullet"/>
      <w:lvlText w:val=""/>
      <w:lvlJc w:val="left"/>
      <w:pPr>
        <w:ind w:left="2880" w:hanging="360"/>
      </w:pPr>
      <w:rPr>
        <w:rFonts w:ascii="Symbol" w:hAnsi="Symbol" w:hint="default"/>
      </w:rPr>
    </w:lvl>
    <w:lvl w:ilvl="4" w:tplc="F0E89E3C" w:tentative="1">
      <w:start w:val="1"/>
      <w:numFmt w:val="bullet"/>
      <w:lvlText w:val="o"/>
      <w:lvlJc w:val="left"/>
      <w:pPr>
        <w:ind w:left="3600" w:hanging="360"/>
      </w:pPr>
      <w:rPr>
        <w:rFonts w:ascii="Courier New" w:hAnsi="Courier New" w:cs="Courier New" w:hint="default"/>
      </w:rPr>
    </w:lvl>
    <w:lvl w:ilvl="5" w:tplc="01383AE2" w:tentative="1">
      <w:start w:val="1"/>
      <w:numFmt w:val="bullet"/>
      <w:lvlText w:val=""/>
      <w:lvlJc w:val="left"/>
      <w:pPr>
        <w:ind w:left="4320" w:hanging="360"/>
      </w:pPr>
      <w:rPr>
        <w:rFonts w:ascii="Wingdings" w:hAnsi="Wingdings" w:hint="default"/>
      </w:rPr>
    </w:lvl>
    <w:lvl w:ilvl="6" w:tplc="3DD0AA82" w:tentative="1">
      <w:start w:val="1"/>
      <w:numFmt w:val="bullet"/>
      <w:lvlText w:val=""/>
      <w:lvlJc w:val="left"/>
      <w:pPr>
        <w:ind w:left="5040" w:hanging="360"/>
      </w:pPr>
      <w:rPr>
        <w:rFonts w:ascii="Symbol" w:hAnsi="Symbol" w:hint="default"/>
      </w:rPr>
    </w:lvl>
    <w:lvl w:ilvl="7" w:tplc="D1F427F2" w:tentative="1">
      <w:start w:val="1"/>
      <w:numFmt w:val="bullet"/>
      <w:lvlText w:val="o"/>
      <w:lvlJc w:val="left"/>
      <w:pPr>
        <w:ind w:left="5760" w:hanging="360"/>
      </w:pPr>
      <w:rPr>
        <w:rFonts w:ascii="Courier New" w:hAnsi="Courier New" w:cs="Courier New" w:hint="default"/>
      </w:rPr>
    </w:lvl>
    <w:lvl w:ilvl="8" w:tplc="E2DA794C" w:tentative="1">
      <w:start w:val="1"/>
      <w:numFmt w:val="bullet"/>
      <w:lvlText w:val=""/>
      <w:lvlJc w:val="left"/>
      <w:pPr>
        <w:ind w:left="6480" w:hanging="360"/>
      </w:pPr>
      <w:rPr>
        <w:rFonts w:ascii="Wingdings" w:hAnsi="Wingdings" w:hint="default"/>
      </w:rPr>
    </w:lvl>
  </w:abstractNum>
  <w:abstractNum w:abstractNumId="63" w15:restartNumberingAfterBreak="0">
    <w:nsid w:val="11940EBB"/>
    <w:multiLevelType w:val="hybridMultilevel"/>
    <w:tmpl w:val="005E4F30"/>
    <w:lvl w:ilvl="0" w:tplc="C3C61FFA">
      <w:start w:val="1"/>
      <w:numFmt w:val="upperLetter"/>
      <w:lvlText w:val="%1."/>
      <w:lvlJc w:val="left"/>
      <w:pPr>
        <w:ind w:left="1080" w:hanging="360"/>
      </w:pPr>
      <w:rPr>
        <w:rFonts w:hint="default"/>
      </w:rPr>
    </w:lvl>
    <w:lvl w:ilvl="1" w:tplc="0E9E01B6" w:tentative="1">
      <w:start w:val="1"/>
      <w:numFmt w:val="lowerLetter"/>
      <w:lvlText w:val="%2."/>
      <w:lvlJc w:val="left"/>
      <w:pPr>
        <w:ind w:left="1800" w:hanging="360"/>
      </w:pPr>
    </w:lvl>
    <w:lvl w:ilvl="2" w:tplc="122ED962" w:tentative="1">
      <w:start w:val="1"/>
      <w:numFmt w:val="lowerRoman"/>
      <w:lvlText w:val="%3."/>
      <w:lvlJc w:val="right"/>
      <w:pPr>
        <w:ind w:left="2520" w:hanging="180"/>
      </w:pPr>
    </w:lvl>
    <w:lvl w:ilvl="3" w:tplc="3CFE42A8" w:tentative="1">
      <w:start w:val="1"/>
      <w:numFmt w:val="decimal"/>
      <w:lvlText w:val="%4."/>
      <w:lvlJc w:val="left"/>
      <w:pPr>
        <w:ind w:left="3240" w:hanging="360"/>
      </w:pPr>
    </w:lvl>
    <w:lvl w:ilvl="4" w:tplc="9034A288" w:tentative="1">
      <w:start w:val="1"/>
      <w:numFmt w:val="lowerLetter"/>
      <w:lvlText w:val="%5."/>
      <w:lvlJc w:val="left"/>
      <w:pPr>
        <w:ind w:left="3960" w:hanging="360"/>
      </w:pPr>
    </w:lvl>
    <w:lvl w:ilvl="5" w:tplc="B0949F1C" w:tentative="1">
      <w:start w:val="1"/>
      <w:numFmt w:val="lowerRoman"/>
      <w:lvlText w:val="%6."/>
      <w:lvlJc w:val="right"/>
      <w:pPr>
        <w:ind w:left="4680" w:hanging="180"/>
      </w:pPr>
    </w:lvl>
    <w:lvl w:ilvl="6" w:tplc="A4DC3A38" w:tentative="1">
      <w:start w:val="1"/>
      <w:numFmt w:val="decimal"/>
      <w:lvlText w:val="%7."/>
      <w:lvlJc w:val="left"/>
      <w:pPr>
        <w:ind w:left="5400" w:hanging="360"/>
      </w:pPr>
    </w:lvl>
    <w:lvl w:ilvl="7" w:tplc="DBEA5164" w:tentative="1">
      <w:start w:val="1"/>
      <w:numFmt w:val="lowerLetter"/>
      <w:lvlText w:val="%8."/>
      <w:lvlJc w:val="left"/>
      <w:pPr>
        <w:ind w:left="6120" w:hanging="360"/>
      </w:pPr>
    </w:lvl>
    <w:lvl w:ilvl="8" w:tplc="DE1A213A" w:tentative="1">
      <w:start w:val="1"/>
      <w:numFmt w:val="lowerRoman"/>
      <w:lvlText w:val="%9."/>
      <w:lvlJc w:val="right"/>
      <w:pPr>
        <w:ind w:left="6840" w:hanging="180"/>
      </w:pPr>
    </w:lvl>
  </w:abstractNum>
  <w:abstractNum w:abstractNumId="64" w15:restartNumberingAfterBreak="0">
    <w:nsid w:val="11B04713"/>
    <w:multiLevelType w:val="hybridMultilevel"/>
    <w:tmpl w:val="784A0F68"/>
    <w:lvl w:ilvl="0" w:tplc="08E23516">
      <w:start w:val="1"/>
      <w:numFmt w:val="upperRoman"/>
      <w:lvlText w:val="%1."/>
      <w:lvlJc w:val="left"/>
      <w:pPr>
        <w:ind w:left="1080" w:hanging="720"/>
      </w:pPr>
      <w:rPr>
        <w:rFonts w:hint="default"/>
      </w:rPr>
    </w:lvl>
    <w:lvl w:ilvl="1" w:tplc="1F2C598C" w:tentative="1">
      <w:start w:val="1"/>
      <w:numFmt w:val="lowerLetter"/>
      <w:lvlText w:val="%2."/>
      <w:lvlJc w:val="left"/>
      <w:pPr>
        <w:ind w:left="1440" w:hanging="360"/>
      </w:pPr>
    </w:lvl>
    <w:lvl w:ilvl="2" w:tplc="CB261FB8" w:tentative="1">
      <w:start w:val="1"/>
      <w:numFmt w:val="lowerRoman"/>
      <w:lvlText w:val="%3."/>
      <w:lvlJc w:val="right"/>
      <w:pPr>
        <w:ind w:left="2160" w:hanging="180"/>
      </w:pPr>
    </w:lvl>
    <w:lvl w:ilvl="3" w:tplc="43FEBEC6" w:tentative="1">
      <w:start w:val="1"/>
      <w:numFmt w:val="decimal"/>
      <w:lvlText w:val="%4."/>
      <w:lvlJc w:val="left"/>
      <w:pPr>
        <w:ind w:left="2880" w:hanging="360"/>
      </w:pPr>
    </w:lvl>
    <w:lvl w:ilvl="4" w:tplc="608EA278" w:tentative="1">
      <w:start w:val="1"/>
      <w:numFmt w:val="lowerLetter"/>
      <w:lvlText w:val="%5."/>
      <w:lvlJc w:val="left"/>
      <w:pPr>
        <w:ind w:left="3600" w:hanging="360"/>
      </w:pPr>
    </w:lvl>
    <w:lvl w:ilvl="5" w:tplc="4FA60682" w:tentative="1">
      <w:start w:val="1"/>
      <w:numFmt w:val="lowerRoman"/>
      <w:lvlText w:val="%6."/>
      <w:lvlJc w:val="right"/>
      <w:pPr>
        <w:ind w:left="4320" w:hanging="180"/>
      </w:pPr>
    </w:lvl>
    <w:lvl w:ilvl="6" w:tplc="E1B46CFC" w:tentative="1">
      <w:start w:val="1"/>
      <w:numFmt w:val="decimal"/>
      <w:lvlText w:val="%7."/>
      <w:lvlJc w:val="left"/>
      <w:pPr>
        <w:ind w:left="5040" w:hanging="360"/>
      </w:pPr>
    </w:lvl>
    <w:lvl w:ilvl="7" w:tplc="970E7270" w:tentative="1">
      <w:start w:val="1"/>
      <w:numFmt w:val="lowerLetter"/>
      <w:lvlText w:val="%8."/>
      <w:lvlJc w:val="left"/>
      <w:pPr>
        <w:ind w:left="5760" w:hanging="360"/>
      </w:pPr>
    </w:lvl>
    <w:lvl w:ilvl="8" w:tplc="A476E3A8" w:tentative="1">
      <w:start w:val="1"/>
      <w:numFmt w:val="lowerRoman"/>
      <w:lvlText w:val="%9."/>
      <w:lvlJc w:val="right"/>
      <w:pPr>
        <w:ind w:left="6480" w:hanging="180"/>
      </w:pPr>
    </w:lvl>
  </w:abstractNum>
  <w:abstractNum w:abstractNumId="65" w15:restartNumberingAfterBreak="0">
    <w:nsid w:val="11DF533A"/>
    <w:multiLevelType w:val="hybridMultilevel"/>
    <w:tmpl w:val="2E6C63C2"/>
    <w:lvl w:ilvl="0" w:tplc="16541336">
      <w:start w:val="1"/>
      <w:numFmt w:val="lowerLetter"/>
      <w:lvlText w:val="%1."/>
      <w:lvlJc w:val="left"/>
      <w:pPr>
        <w:ind w:left="1080" w:hanging="360"/>
      </w:pPr>
      <w:rPr>
        <w:rFonts w:hint="default"/>
      </w:rPr>
    </w:lvl>
    <w:lvl w:ilvl="1" w:tplc="85EC2518" w:tentative="1">
      <w:start w:val="1"/>
      <w:numFmt w:val="lowerLetter"/>
      <w:lvlText w:val="%2."/>
      <w:lvlJc w:val="left"/>
      <w:pPr>
        <w:ind w:left="1800" w:hanging="360"/>
      </w:pPr>
    </w:lvl>
    <w:lvl w:ilvl="2" w:tplc="7CF65352" w:tentative="1">
      <w:start w:val="1"/>
      <w:numFmt w:val="lowerRoman"/>
      <w:lvlText w:val="%3."/>
      <w:lvlJc w:val="right"/>
      <w:pPr>
        <w:ind w:left="2520" w:hanging="180"/>
      </w:pPr>
    </w:lvl>
    <w:lvl w:ilvl="3" w:tplc="0192A564" w:tentative="1">
      <w:start w:val="1"/>
      <w:numFmt w:val="decimal"/>
      <w:lvlText w:val="%4."/>
      <w:lvlJc w:val="left"/>
      <w:pPr>
        <w:ind w:left="3240" w:hanging="360"/>
      </w:pPr>
    </w:lvl>
    <w:lvl w:ilvl="4" w:tplc="70525314" w:tentative="1">
      <w:start w:val="1"/>
      <w:numFmt w:val="lowerLetter"/>
      <w:lvlText w:val="%5."/>
      <w:lvlJc w:val="left"/>
      <w:pPr>
        <w:ind w:left="3960" w:hanging="360"/>
      </w:pPr>
    </w:lvl>
    <w:lvl w:ilvl="5" w:tplc="825A265E" w:tentative="1">
      <w:start w:val="1"/>
      <w:numFmt w:val="lowerRoman"/>
      <w:lvlText w:val="%6."/>
      <w:lvlJc w:val="right"/>
      <w:pPr>
        <w:ind w:left="4680" w:hanging="180"/>
      </w:pPr>
    </w:lvl>
    <w:lvl w:ilvl="6" w:tplc="42CCE5F8" w:tentative="1">
      <w:start w:val="1"/>
      <w:numFmt w:val="decimal"/>
      <w:lvlText w:val="%7."/>
      <w:lvlJc w:val="left"/>
      <w:pPr>
        <w:ind w:left="5400" w:hanging="360"/>
      </w:pPr>
    </w:lvl>
    <w:lvl w:ilvl="7" w:tplc="0F382256" w:tentative="1">
      <w:start w:val="1"/>
      <w:numFmt w:val="lowerLetter"/>
      <w:lvlText w:val="%8."/>
      <w:lvlJc w:val="left"/>
      <w:pPr>
        <w:ind w:left="6120" w:hanging="360"/>
      </w:pPr>
    </w:lvl>
    <w:lvl w:ilvl="8" w:tplc="A2589F80" w:tentative="1">
      <w:start w:val="1"/>
      <w:numFmt w:val="lowerRoman"/>
      <w:lvlText w:val="%9."/>
      <w:lvlJc w:val="right"/>
      <w:pPr>
        <w:ind w:left="6840" w:hanging="180"/>
      </w:pPr>
    </w:lvl>
  </w:abstractNum>
  <w:abstractNum w:abstractNumId="66" w15:restartNumberingAfterBreak="0">
    <w:nsid w:val="1341496B"/>
    <w:multiLevelType w:val="hybridMultilevel"/>
    <w:tmpl w:val="696A7C84"/>
    <w:lvl w:ilvl="0" w:tplc="0C86CC78">
      <w:numFmt w:val="bullet"/>
      <w:lvlText w:val="-"/>
      <w:lvlJc w:val="left"/>
      <w:pPr>
        <w:tabs>
          <w:tab w:val="num" w:pos="720"/>
        </w:tabs>
        <w:ind w:left="720" w:hanging="720"/>
      </w:pPr>
      <w:rPr>
        <w:rFonts w:ascii="Times New Roman" w:eastAsia="Times New Roman" w:hAnsi="Times New Roman" w:cs="Times New Roman" w:hint="default"/>
      </w:rPr>
    </w:lvl>
    <w:lvl w:ilvl="1" w:tplc="91D6383E" w:tentative="1">
      <w:start w:val="1"/>
      <w:numFmt w:val="bullet"/>
      <w:lvlText w:val="o"/>
      <w:lvlJc w:val="left"/>
      <w:pPr>
        <w:tabs>
          <w:tab w:val="num" w:pos="1440"/>
        </w:tabs>
        <w:ind w:left="1440" w:hanging="360"/>
      </w:pPr>
      <w:rPr>
        <w:rFonts w:ascii="Courier New" w:hAnsi="Courier New" w:cs="Courier New" w:hint="default"/>
      </w:rPr>
    </w:lvl>
    <w:lvl w:ilvl="2" w:tplc="05EEBF86" w:tentative="1">
      <w:start w:val="1"/>
      <w:numFmt w:val="bullet"/>
      <w:lvlText w:val=""/>
      <w:lvlJc w:val="left"/>
      <w:pPr>
        <w:tabs>
          <w:tab w:val="num" w:pos="2160"/>
        </w:tabs>
        <w:ind w:left="2160" w:hanging="360"/>
      </w:pPr>
      <w:rPr>
        <w:rFonts w:ascii="Wingdings" w:hAnsi="Wingdings" w:hint="default"/>
      </w:rPr>
    </w:lvl>
    <w:lvl w:ilvl="3" w:tplc="2A963B9A" w:tentative="1">
      <w:start w:val="1"/>
      <w:numFmt w:val="bullet"/>
      <w:lvlText w:val=""/>
      <w:lvlJc w:val="left"/>
      <w:pPr>
        <w:tabs>
          <w:tab w:val="num" w:pos="2880"/>
        </w:tabs>
        <w:ind w:left="2880" w:hanging="360"/>
      </w:pPr>
      <w:rPr>
        <w:rFonts w:ascii="Symbol" w:hAnsi="Symbol" w:hint="default"/>
      </w:rPr>
    </w:lvl>
    <w:lvl w:ilvl="4" w:tplc="D8829130" w:tentative="1">
      <w:start w:val="1"/>
      <w:numFmt w:val="bullet"/>
      <w:lvlText w:val="o"/>
      <w:lvlJc w:val="left"/>
      <w:pPr>
        <w:tabs>
          <w:tab w:val="num" w:pos="3600"/>
        </w:tabs>
        <w:ind w:left="3600" w:hanging="360"/>
      </w:pPr>
      <w:rPr>
        <w:rFonts w:ascii="Courier New" w:hAnsi="Courier New" w:cs="Courier New" w:hint="default"/>
      </w:rPr>
    </w:lvl>
    <w:lvl w:ilvl="5" w:tplc="49BACD50" w:tentative="1">
      <w:start w:val="1"/>
      <w:numFmt w:val="bullet"/>
      <w:lvlText w:val=""/>
      <w:lvlJc w:val="left"/>
      <w:pPr>
        <w:tabs>
          <w:tab w:val="num" w:pos="4320"/>
        </w:tabs>
        <w:ind w:left="4320" w:hanging="360"/>
      </w:pPr>
      <w:rPr>
        <w:rFonts w:ascii="Wingdings" w:hAnsi="Wingdings" w:hint="default"/>
      </w:rPr>
    </w:lvl>
    <w:lvl w:ilvl="6" w:tplc="1760148A" w:tentative="1">
      <w:start w:val="1"/>
      <w:numFmt w:val="bullet"/>
      <w:lvlText w:val=""/>
      <w:lvlJc w:val="left"/>
      <w:pPr>
        <w:tabs>
          <w:tab w:val="num" w:pos="5040"/>
        </w:tabs>
        <w:ind w:left="5040" w:hanging="360"/>
      </w:pPr>
      <w:rPr>
        <w:rFonts w:ascii="Symbol" w:hAnsi="Symbol" w:hint="default"/>
      </w:rPr>
    </w:lvl>
    <w:lvl w:ilvl="7" w:tplc="3EFCCE78" w:tentative="1">
      <w:start w:val="1"/>
      <w:numFmt w:val="bullet"/>
      <w:lvlText w:val="o"/>
      <w:lvlJc w:val="left"/>
      <w:pPr>
        <w:tabs>
          <w:tab w:val="num" w:pos="5760"/>
        </w:tabs>
        <w:ind w:left="5760" w:hanging="360"/>
      </w:pPr>
      <w:rPr>
        <w:rFonts w:ascii="Courier New" w:hAnsi="Courier New" w:cs="Courier New" w:hint="default"/>
      </w:rPr>
    </w:lvl>
    <w:lvl w:ilvl="8" w:tplc="8D486C5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3456C21"/>
    <w:multiLevelType w:val="hybridMultilevel"/>
    <w:tmpl w:val="CC987A7E"/>
    <w:lvl w:ilvl="0" w:tplc="E4B8EC62">
      <w:start w:val="4"/>
      <w:numFmt w:val="lowerRoman"/>
      <w:lvlText w:val="(%1)"/>
      <w:lvlJc w:val="left"/>
      <w:pPr>
        <w:ind w:left="1080" w:hanging="720"/>
      </w:pPr>
      <w:rPr>
        <w:rFonts w:hint="default"/>
        <w:i/>
      </w:rPr>
    </w:lvl>
    <w:lvl w:ilvl="1" w:tplc="121AE21C" w:tentative="1">
      <w:start w:val="1"/>
      <w:numFmt w:val="lowerLetter"/>
      <w:lvlText w:val="%2."/>
      <w:lvlJc w:val="left"/>
      <w:pPr>
        <w:ind w:left="1440" w:hanging="360"/>
      </w:pPr>
    </w:lvl>
    <w:lvl w:ilvl="2" w:tplc="10AAA5C0" w:tentative="1">
      <w:start w:val="1"/>
      <w:numFmt w:val="lowerRoman"/>
      <w:lvlText w:val="%3."/>
      <w:lvlJc w:val="right"/>
      <w:pPr>
        <w:ind w:left="2160" w:hanging="180"/>
      </w:pPr>
    </w:lvl>
    <w:lvl w:ilvl="3" w:tplc="57E678CA" w:tentative="1">
      <w:start w:val="1"/>
      <w:numFmt w:val="decimal"/>
      <w:lvlText w:val="%4."/>
      <w:lvlJc w:val="left"/>
      <w:pPr>
        <w:ind w:left="2880" w:hanging="360"/>
      </w:pPr>
    </w:lvl>
    <w:lvl w:ilvl="4" w:tplc="655ABD18" w:tentative="1">
      <w:start w:val="1"/>
      <w:numFmt w:val="lowerLetter"/>
      <w:lvlText w:val="%5."/>
      <w:lvlJc w:val="left"/>
      <w:pPr>
        <w:ind w:left="3600" w:hanging="360"/>
      </w:pPr>
    </w:lvl>
    <w:lvl w:ilvl="5" w:tplc="B3346040" w:tentative="1">
      <w:start w:val="1"/>
      <w:numFmt w:val="lowerRoman"/>
      <w:lvlText w:val="%6."/>
      <w:lvlJc w:val="right"/>
      <w:pPr>
        <w:ind w:left="4320" w:hanging="180"/>
      </w:pPr>
    </w:lvl>
    <w:lvl w:ilvl="6" w:tplc="F726F9DE" w:tentative="1">
      <w:start w:val="1"/>
      <w:numFmt w:val="decimal"/>
      <w:lvlText w:val="%7."/>
      <w:lvlJc w:val="left"/>
      <w:pPr>
        <w:ind w:left="5040" w:hanging="360"/>
      </w:pPr>
    </w:lvl>
    <w:lvl w:ilvl="7" w:tplc="51EE8ED2" w:tentative="1">
      <w:start w:val="1"/>
      <w:numFmt w:val="lowerLetter"/>
      <w:lvlText w:val="%8."/>
      <w:lvlJc w:val="left"/>
      <w:pPr>
        <w:ind w:left="5760" w:hanging="360"/>
      </w:pPr>
    </w:lvl>
    <w:lvl w:ilvl="8" w:tplc="6F80FCF6" w:tentative="1">
      <w:start w:val="1"/>
      <w:numFmt w:val="lowerRoman"/>
      <w:lvlText w:val="%9."/>
      <w:lvlJc w:val="right"/>
      <w:pPr>
        <w:ind w:left="6480" w:hanging="180"/>
      </w:pPr>
    </w:lvl>
  </w:abstractNum>
  <w:abstractNum w:abstractNumId="68" w15:restartNumberingAfterBreak="0">
    <w:nsid w:val="136C4669"/>
    <w:multiLevelType w:val="singleLevel"/>
    <w:tmpl w:val="5890E0A2"/>
    <w:styleLink w:val="StyleNumbered111"/>
    <w:lvl w:ilvl="0">
      <w:start w:val="1"/>
      <w:numFmt w:val="decimal"/>
      <w:lvlText w:val="PHAÀN %1:"/>
      <w:lvlJc w:val="center"/>
      <w:pPr>
        <w:tabs>
          <w:tab w:val="num" w:pos="1008"/>
        </w:tabs>
        <w:ind w:left="360" w:hanging="72"/>
      </w:pPr>
      <w:rPr>
        <w:rFonts w:ascii="VNI-Times" w:hAnsi="VNI-Times" w:hint="default"/>
        <w:sz w:val="28"/>
      </w:rPr>
    </w:lvl>
  </w:abstractNum>
  <w:abstractNum w:abstractNumId="69"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70" w15:restartNumberingAfterBreak="0">
    <w:nsid w:val="13972E44"/>
    <w:multiLevelType w:val="hybridMultilevel"/>
    <w:tmpl w:val="113EE776"/>
    <w:lvl w:ilvl="0" w:tplc="55AAD3AA">
      <w:start w:val="1"/>
      <w:numFmt w:val="bullet"/>
      <w:lvlText w:val=""/>
      <w:lvlJc w:val="left"/>
      <w:pPr>
        <w:ind w:left="2138" w:hanging="360"/>
      </w:pPr>
      <w:rPr>
        <w:rFonts w:ascii="Wingdings" w:hAnsi="Wingdings" w:hint="default"/>
      </w:rPr>
    </w:lvl>
    <w:lvl w:ilvl="1" w:tplc="B58E8B24" w:tentative="1">
      <w:start w:val="1"/>
      <w:numFmt w:val="bullet"/>
      <w:lvlText w:val="o"/>
      <w:lvlJc w:val="left"/>
      <w:pPr>
        <w:ind w:left="2858" w:hanging="360"/>
      </w:pPr>
      <w:rPr>
        <w:rFonts w:ascii="Courier New" w:hAnsi="Courier New" w:cs="Courier New" w:hint="default"/>
      </w:rPr>
    </w:lvl>
    <w:lvl w:ilvl="2" w:tplc="7870EF2E" w:tentative="1">
      <w:start w:val="1"/>
      <w:numFmt w:val="bullet"/>
      <w:lvlText w:val=""/>
      <w:lvlJc w:val="left"/>
      <w:pPr>
        <w:ind w:left="3578" w:hanging="360"/>
      </w:pPr>
      <w:rPr>
        <w:rFonts w:ascii="Wingdings" w:hAnsi="Wingdings" w:hint="default"/>
      </w:rPr>
    </w:lvl>
    <w:lvl w:ilvl="3" w:tplc="569AA27A" w:tentative="1">
      <w:start w:val="1"/>
      <w:numFmt w:val="bullet"/>
      <w:lvlText w:val=""/>
      <w:lvlJc w:val="left"/>
      <w:pPr>
        <w:ind w:left="4298" w:hanging="360"/>
      </w:pPr>
      <w:rPr>
        <w:rFonts w:ascii="Symbol" w:hAnsi="Symbol" w:hint="default"/>
      </w:rPr>
    </w:lvl>
    <w:lvl w:ilvl="4" w:tplc="9B0E16C2" w:tentative="1">
      <w:start w:val="1"/>
      <w:numFmt w:val="bullet"/>
      <w:lvlText w:val="o"/>
      <w:lvlJc w:val="left"/>
      <w:pPr>
        <w:ind w:left="5018" w:hanging="360"/>
      </w:pPr>
      <w:rPr>
        <w:rFonts w:ascii="Courier New" w:hAnsi="Courier New" w:cs="Courier New" w:hint="default"/>
      </w:rPr>
    </w:lvl>
    <w:lvl w:ilvl="5" w:tplc="942CD1E0" w:tentative="1">
      <w:start w:val="1"/>
      <w:numFmt w:val="bullet"/>
      <w:lvlText w:val=""/>
      <w:lvlJc w:val="left"/>
      <w:pPr>
        <w:ind w:left="5738" w:hanging="360"/>
      </w:pPr>
      <w:rPr>
        <w:rFonts w:ascii="Wingdings" w:hAnsi="Wingdings" w:hint="default"/>
      </w:rPr>
    </w:lvl>
    <w:lvl w:ilvl="6" w:tplc="250C8CAE" w:tentative="1">
      <w:start w:val="1"/>
      <w:numFmt w:val="bullet"/>
      <w:lvlText w:val=""/>
      <w:lvlJc w:val="left"/>
      <w:pPr>
        <w:ind w:left="6458" w:hanging="360"/>
      </w:pPr>
      <w:rPr>
        <w:rFonts w:ascii="Symbol" w:hAnsi="Symbol" w:hint="default"/>
      </w:rPr>
    </w:lvl>
    <w:lvl w:ilvl="7" w:tplc="62FE03DA" w:tentative="1">
      <w:start w:val="1"/>
      <w:numFmt w:val="bullet"/>
      <w:lvlText w:val="o"/>
      <w:lvlJc w:val="left"/>
      <w:pPr>
        <w:ind w:left="7178" w:hanging="360"/>
      </w:pPr>
      <w:rPr>
        <w:rFonts w:ascii="Courier New" w:hAnsi="Courier New" w:cs="Courier New" w:hint="default"/>
      </w:rPr>
    </w:lvl>
    <w:lvl w:ilvl="8" w:tplc="1B5614D4" w:tentative="1">
      <w:start w:val="1"/>
      <w:numFmt w:val="bullet"/>
      <w:lvlText w:val=""/>
      <w:lvlJc w:val="left"/>
      <w:pPr>
        <w:ind w:left="7898" w:hanging="360"/>
      </w:pPr>
      <w:rPr>
        <w:rFonts w:ascii="Wingdings" w:hAnsi="Wingdings" w:hint="default"/>
      </w:rPr>
    </w:lvl>
  </w:abstractNum>
  <w:abstractNum w:abstractNumId="71" w15:restartNumberingAfterBreak="0">
    <w:nsid w:val="13F13104"/>
    <w:multiLevelType w:val="hybridMultilevel"/>
    <w:tmpl w:val="C826DBB2"/>
    <w:lvl w:ilvl="0" w:tplc="A17819B8">
      <w:start w:val="1"/>
      <w:numFmt w:val="bullet"/>
      <w:lvlText w:val=""/>
      <w:lvlJc w:val="left"/>
      <w:pPr>
        <w:ind w:left="1440" w:hanging="360"/>
      </w:pPr>
      <w:rPr>
        <w:rFonts w:ascii="Wingdings" w:hAnsi="Wingdings" w:hint="default"/>
      </w:rPr>
    </w:lvl>
    <w:lvl w:ilvl="1" w:tplc="28FA8C62" w:tentative="1">
      <w:start w:val="1"/>
      <w:numFmt w:val="bullet"/>
      <w:lvlText w:val="o"/>
      <w:lvlJc w:val="left"/>
      <w:pPr>
        <w:ind w:left="2160" w:hanging="360"/>
      </w:pPr>
      <w:rPr>
        <w:rFonts w:ascii="Courier New" w:hAnsi="Courier New" w:cs="Courier New" w:hint="default"/>
      </w:rPr>
    </w:lvl>
    <w:lvl w:ilvl="2" w:tplc="09881E0E" w:tentative="1">
      <w:start w:val="1"/>
      <w:numFmt w:val="bullet"/>
      <w:lvlText w:val=""/>
      <w:lvlJc w:val="left"/>
      <w:pPr>
        <w:ind w:left="2880" w:hanging="360"/>
      </w:pPr>
      <w:rPr>
        <w:rFonts w:ascii="Wingdings" w:hAnsi="Wingdings" w:hint="default"/>
      </w:rPr>
    </w:lvl>
    <w:lvl w:ilvl="3" w:tplc="756C41CA" w:tentative="1">
      <w:start w:val="1"/>
      <w:numFmt w:val="bullet"/>
      <w:lvlText w:val=""/>
      <w:lvlJc w:val="left"/>
      <w:pPr>
        <w:ind w:left="3600" w:hanging="360"/>
      </w:pPr>
      <w:rPr>
        <w:rFonts w:ascii="Symbol" w:hAnsi="Symbol" w:hint="default"/>
      </w:rPr>
    </w:lvl>
    <w:lvl w:ilvl="4" w:tplc="4C0A912A" w:tentative="1">
      <w:start w:val="1"/>
      <w:numFmt w:val="bullet"/>
      <w:lvlText w:val="o"/>
      <w:lvlJc w:val="left"/>
      <w:pPr>
        <w:ind w:left="4320" w:hanging="360"/>
      </w:pPr>
      <w:rPr>
        <w:rFonts w:ascii="Courier New" w:hAnsi="Courier New" w:cs="Courier New" w:hint="default"/>
      </w:rPr>
    </w:lvl>
    <w:lvl w:ilvl="5" w:tplc="955EE546" w:tentative="1">
      <w:start w:val="1"/>
      <w:numFmt w:val="bullet"/>
      <w:lvlText w:val=""/>
      <w:lvlJc w:val="left"/>
      <w:pPr>
        <w:ind w:left="5040" w:hanging="360"/>
      </w:pPr>
      <w:rPr>
        <w:rFonts w:ascii="Wingdings" w:hAnsi="Wingdings" w:hint="default"/>
      </w:rPr>
    </w:lvl>
    <w:lvl w:ilvl="6" w:tplc="510CC25C" w:tentative="1">
      <w:start w:val="1"/>
      <w:numFmt w:val="bullet"/>
      <w:lvlText w:val=""/>
      <w:lvlJc w:val="left"/>
      <w:pPr>
        <w:ind w:left="5760" w:hanging="360"/>
      </w:pPr>
      <w:rPr>
        <w:rFonts w:ascii="Symbol" w:hAnsi="Symbol" w:hint="default"/>
      </w:rPr>
    </w:lvl>
    <w:lvl w:ilvl="7" w:tplc="D3888F30" w:tentative="1">
      <w:start w:val="1"/>
      <w:numFmt w:val="bullet"/>
      <w:lvlText w:val="o"/>
      <w:lvlJc w:val="left"/>
      <w:pPr>
        <w:ind w:left="6480" w:hanging="360"/>
      </w:pPr>
      <w:rPr>
        <w:rFonts w:ascii="Courier New" w:hAnsi="Courier New" w:cs="Courier New" w:hint="default"/>
      </w:rPr>
    </w:lvl>
    <w:lvl w:ilvl="8" w:tplc="B8F62F5E" w:tentative="1">
      <w:start w:val="1"/>
      <w:numFmt w:val="bullet"/>
      <w:lvlText w:val=""/>
      <w:lvlJc w:val="left"/>
      <w:pPr>
        <w:ind w:left="7200" w:hanging="360"/>
      </w:pPr>
      <w:rPr>
        <w:rFonts w:ascii="Wingdings" w:hAnsi="Wingdings" w:hint="default"/>
      </w:rPr>
    </w:lvl>
  </w:abstractNum>
  <w:abstractNum w:abstractNumId="72" w15:restartNumberingAfterBreak="0">
    <w:nsid w:val="14663110"/>
    <w:multiLevelType w:val="hybridMultilevel"/>
    <w:tmpl w:val="EBB63016"/>
    <w:lvl w:ilvl="0" w:tplc="637ABDD2">
      <w:start w:val="1"/>
      <w:numFmt w:val="bullet"/>
      <w:pStyle w:val="Dau"/>
      <w:lvlText w:val="+"/>
      <w:lvlJc w:val="left"/>
      <w:pPr>
        <w:ind w:left="1287" w:hanging="360"/>
      </w:pPr>
      <w:rPr>
        <w:rFonts w:ascii="Times New Roman" w:hAnsi="Times New Roman" w:cs="Times New Roman" w:hint="default"/>
      </w:rPr>
    </w:lvl>
    <w:lvl w:ilvl="1" w:tplc="AF700B46" w:tentative="1">
      <w:start w:val="1"/>
      <w:numFmt w:val="bullet"/>
      <w:lvlText w:val="o"/>
      <w:lvlJc w:val="left"/>
      <w:pPr>
        <w:ind w:left="2007" w:hanging="360"/>
      </w:pPr>
      <w:rPr>
        <w:rFonts w:ascii="Courier New" w:hAnsi="Courier New" w:cs="Courier New" w:hint="default"/>
      </w:rPr>
    </w:lvl>
    <w:lvl w:ilvl="2" w:tplc="C89A5C9E" w:tentative="1">
      <w:start w:val="1"/>
      <w:numFmt w:val="bullet"/>
      <w:lvlText w:val=""/>
      <w:lvlJc w:val="left"/>
      <w:pPr>
        <w:ind w:left="2727" w:hanging="360"/>
      </w:pPr>
      <w:rPr>
        <w:rFonts w:ascii="Wingdings" w:hAnsi="Wingdings" w:hint="default"/>
      </w:rPr>
    </w:lvl>
    <w:lvl w:ilvl="3" w:tplc="6E7869FA" w:tentative="1">
      <w:start w:val="1"/>
      <w:numFmt w:val="bullet"/>
      <w:lvlText w:val=""/>
      <w:lvlJc w:val="left"/>
      <w:pPr>
        <w:ind w:left="3447" w:hanging="360"/>
      </w:pPr>
      <w:rPr>
        <w:rFonts w:ascii="Symbol" w:hAnsi="Symbol" w:hint="default"/>
      </w:rPr>
    </w:lvl>
    <w:lvl w:ilvl="4" w:tplc="2A4024F4" w:tentative="1">
      <w:start w:val="1"/>
      <w:numFmt w:val="bullet"/>
      <w:lvlText w:val="o"/>
      <w:lvlJc w:val="left"/>
      <w:pPr>
        <w:ind w:left="4167" w:hanging="360"/>
      </w:pPr>
      <w:rPr>
        <w:rFonts w:ascii="Courier New" w:hAnsi="Courier New" w:cs="Courier New" w:hint="default"/>
      </w:rPr>
    </w:lvl>
    <w:lvl w:ilvl="5" w:tplc="0C849C7E" w:tentative="1">
      <w:start w:val="1"/>
      <w:numFmt w:val="bullet"/>
      <w:lvlText w:val=""/>
      <w:lvlJc w:val="left"/>
      <w:pPr>
        <w:ind w:left="4887" w:hanging="360"/>
      </w:pPr>
      <w:rPr>
        <w:rFonts w:ascii="Wingdings" w:hAnsi="Wingdings" w:hint="default"/>
      </w:rPr>
    </w:lvl>
    <w:lvl w:ilvl="6" w:tplc="1E2E117A" w:tentative="1">
      <w:start w:val="1"/>
      <w:numFmt w:val="bullet"/>
      <w:lvlText w:val=""/>
      <w:lvlJc w:val="left"/>
      <w:pPr>
        <w:ind w:left="5607" w:hanging="360"/>
      </w:pPr>
      <w:rPr>
        <w:rFonts w:ascii="Symbol" w:hAnsi="Symbol" w:hint="default"/>
      </w:rPr>
    </w:lvl>
    <w:lvl w:ilvl="7" w:tplc="D826C44C" w:tentative="1">
      <w:start w:val="1"/>
      <w:numFmt w:val="bullet"/>
      <w:lvlText w:val="o"/>
      <w:lvlJc w:val="left"/>
      <w:pPr>
        <w:ind w:left="6327" w:hanging="360"/>
      </w:pPr>
      <w:rPr>
        <w:rFonts w:ascii="Courier New" w:hAnsi="Courier New" w:cs="Courier New" w:hint="default"/>
      </w:rPr>
    </w:lvl>
    <w:lvl w:ilvl="8" w:tplc="133C6854" w:tentative="1">
      <w:start w:val="1"/>
      <w:numFmt w:val="bullet"/>
      <w:lvlText w:val=""/>
      <w:lvlJc w:val="left"/>
      <w:pPr>
        <w:ind w:left="7047" w:hanging="360"/>
      </w:pPr>
      <w:rPr>
        <w:rFonts w:ascii="Wingdings" w:hAnsi="Wingdings" w:hint="default"/>
      </w:rPr>
    </w:lvl>
  </w:abstractNum>
  <w:abstractNum w:abstractNumId="73" w15:restartNumberingAfterBreak="0">
    <w:nsid w:val="146769DD"/>
    <w:multiLevelType w:val="singleLevel"/>
    <w:tmpl w:val="77FA44C4"/>
    <w:lvl w:ilvl="0">
      <w:start w:val="1"/>
      <w:numFmt w:val="bullet"/>
      <w:pStyle w:val="DAU-"/>
      <w:lvlText w:val="-"/>
      <w:lvlJc w:val="left"/>
      <w:pPr>
        <w:tabs>
          <w:tab w:val="num" w:pos="1080"/>
        </w:tabs>
        <w:ind w:left="1080" w:hanging="360"/>
      </w:pPr>
      <w:rPr>
        <w:rFonts w:ascii="Times New Roman" w:hAnsi="Times New Roman" w:hint="default"/>
      </w:rPr>
    </w:lvl>
  </w:abstractNum>
  <w:abstractNum w:abstractNumId="74" w15:restartNumberingAfterBreak="0">
    <w:nsid w:val="14857687"/>
    <w:multiLevelType w:val="hybridMultilevel"/>
    <w:tmpl w:val="87A09D1A"/>
    <w:lvl w:ilvl="0" w:tplc="CA0815B0">
      <w:start w:val="17"/>
      <w:numFmt w:val="bullet"/>
      <w:lvlText w:val="-"/>
      <w:lvlJc w:val="left"/>
      <w:pPr>
        <w:tabs>
          <w:tab w:val="num" w:pos="1080"/>
        </w:tabs>
        <w:ind w:left="1080" w:hanging="360"/>
      </w:pPr>
      <w:rPr>
        <w:rFonts w:ascii="Times New Roman" w:eastAsia="Times New Roman" w:hAnsi="Times New Roman" w:cs="Times New Roman" w:hint="default"/>
      </w:rPr>
    </w:lvl>
    <w:lvl w:ilvl="1" w:tplc="7B5E412C">
      <w:start w:val="1"/>
      <w:numFmt w:val="bullet"/>
      <w:lvlText w:val="o"/>
      <w:lvlJc w:val="left"/>
      <w:pPr>
        <w:tabs>
          <w:tab w:val="num" w:pos="1760"/>
        </w:tabs>
        <w:ind w:left="1760" w:hanging="360"/>
      </w:pPr>
      <w:rPr>
        <w:rFonts w:ascii="Courier New" w:hAnsi="Courier New" w:hint="default"/>
      </w:rPr>
    </w:lvl>
    <w:lvl w:ilvl="2" w:tplc="C9D0C2A0">
      <w:start w:val="1"/>
      <w:numFmt w:val="bullet"/>
      <w:lvlText w:val=""/>
      <w:lvlJc w:val="left"/>
      <w:pPr>
        <w:tabs>
          <w:tab w:val="num" w:pos="2480"/>
        </w:tabs>
        <w:ind w:left="2480" w:hanging="360"/>
      </w:pPr>
      <w:rPr>
        <w:rFonts w:ascii="Symbol" w:eastAsia="Times New Roman" w:hAnsi="Symbol" w:cs="Times New Roman" w:hint="default"/>
      </w:rPr>
    </w:lvl>
    <w:lvl w:ilvl="3" w:tplc="11DC91EC" w:tentative="1">
      <w:start w:val="1"/>
      <w:numFmt w:val="bullet"/>
      <w:lvlText w:val=""/>
      <w:lvlJc w:val="left"/>
      <w:pPr>
        <w:tabs>
          <w:tab w:val="num" w:pos="3200"/>
        </w:tabs>
        <w:ind w:left="3200" w:hanging="360"/>
      </w:pPr>
      <w:rPr>
        <w:rFonts w:ascii="Symbol" w:hAnsi="Symbol" w:hint="default"/>
      </w:rPr>
    </w:lvl>
    <w:lvl w:ilvl="4" w:tplc="A4909238" w:tentative="1">
      <w:start w:val="1"/>
      <w:numFmt w:val="bullet"/>
      <w:lvlText w:val="o"/>
      <w:lvlJc w:val="left"/>
      <w:pPr>
        <w:tabs>
          <w:tab w:val="num" w:pos="3920"/>
        </w:tabs>
        <w:ind w:left="3920" w:hanging="360"/>
      </w:pPr>
      <w:rPr>
        <w:rFonts w:ascii="Courier New" w:hAnsi="Courier New" w:hint="default"/>
      </w:rPr>
    </w:lvl>
    <w:lvl w:ilvl="5" w:tplc="FA2618A4" w:tentative="1">
      <w:start w:val="1"/>
      <w:numFmt w:val="bullet"/>
      <w:lvlText w:val=""/>
      <w:lvlJc w:val="left"/>
      <w:pPr>
        <w:tabs>
          <w:tab w:val="num" w:pos="4640"/>
        </w:tabs>
        <w:ind w:left="4640" w:hanging="360"/>
      </w:pPr>
      <w:rPr>
        <w:rFonts w:ascii="Wingdings" w:hAnsi="Wingdings" w:hint="default"/>
      </w:rPr>
    </w:lvl>
    <w:lvl w:ilvl="6" w:tplc="D33A1336" w:tentative="1">
      <w:start w:val="1"/>
      <w:numFmt w:val="bullet"/>
      <w:lvlText w:val=""/>
      <w:lvlJc w:val="left"/>
      <w:pPr>
        <w:tabs>
          <w:tab w:val="num" w:pos="5360"/>
        </w:tabs>
        <w:ind w:left="5360" w:hanging="360"/>
      </w:pPr>
      <w:rPr>
        <w:rFonts w:ascii="Symbol" w:hAnsi="Symbol" w:hint="default"/>
      </w:rPr>
    </w:lvl>
    <w:lvl w:ilvl="7" w:tplc="429A66AA" w:tentative="1">
      <w:start w:val="1"/>
      <w:numFmt w:val="bullet"/>
      <w:lvlText w:val="o"/>
      <w:lvlJc w:val="left"/>
      <w:pPr>
        <w:tabs>
          <w:tab w:val="num" w:pos="6080"/>
        </w:tabs>
        <w:ind w:left="6080" w:hanging="360"/>
      </w:pPr>
      <w:rPr>
        <w:rFonts w:ascii="Courier New" w:hAnsi="Courier New" w:hint="default"/>
      </w:rPr>
    </w:lvl>
    <w:lvl w:ilvl="8" w:tplc="09D6D160" w:tentative="1">
      <w:start w:val="1"/>
      <w:numFmt w:val="bullet"/>
      <w:lvlText w:val=""/>
      <w:lvlJc w:val="left"/>
      <w:pPr>
        <w:tabs>
          <w:tab w:val="num" w:pos="6800"/>
        </w:tabs>
        <w:ind w:left="6800" w:hanging="360"/>
      </w:pPr>
      <w:rPr>
        <w:rFonts w:ascii="Wingdings" w:hAnsi="Wingdings" w:hint="default"/>
      </w:rPr>
    </w:lvl>
  </w:abstractNum>
  <w:abstractNum w:abstractNumId="75" w15:restartNumberingAfterBreak="0">
    <w:nsid w:val="14C87FB9"/>
    <w:multiLevelType w:val="hybridMultilevel"/>
    <w:tmpl w:val="0EE6F77A"/>
    <w:lvl w:ilvl="0" w:tplc="B0A66622">
      <w:start w:val="1"/>
      <w:numFmt w:val="decimal"/>
      <w:lvlText w:val="%1."/>
      <w:lvlJc w:val="left"/>
      <w:pPr>
        <w:ind w:left="1080" w:hanging="360"/>
      </w:pPr>
      <w:rPr>
        <w:rFonts w:hint="default"/>
      </w:rPr>
    </w:lvl>
    <w:lvl w:ilvl="1" w:tplc="989E8FA0" w:tentative="1">
      <w:start w:val="1"/>
      <w:numFmt w:val="lowerLetter"/>
      <w:lvlText w:val="%2."/>
      <w:lvlJc w:val="left"/>
      <w:pPr>
        <w:ind w:left="1800" w:hanging="360"/>
      </w:pPr>
    </w:lvl>
    <w:lvl w:ilvl="2" w:tplc="786C53CA" w:tentative="1">
      <w:start w:val="1"/>
      <w:numFmt w:val="lowerRoman"/>
      <w:lvlText w:val="%3."/>
      <w:lvlJc w:val="right"/>
      <w:pPr>
        <w:ind w:left="2520" w:hanging="180"/>
      </w:pPr>
    </w:lvl>
    <w:lvl w:ilvl="3" w:tplc="C42A1E26" w:tentative="1">
      <w:start w:val="1"/>
      <w:numFmt w:val="decimal"/>
      <w:lvlText w:val="%4."/>
      <w:lvlJc w:val="left"/>
      <w:pPr>
        <w:ind w:left="3240" w:hanging="360"/>
      </w:pPr>
    </w:lvl>
    <w:lvl w:ilvl="4" w:tplc="19D67060" w:tentative="1">
      <w:start w:val="1"/>
      <w:numFmt w:val="lowerLetter"/>
      <w:lvlText w:val="%5."/>
      <w:lvlJc w:val="left"/>
      <w:pPr>
        <w:ind w:left="3960" w:hanging="360"/>
      </w:pPr>
    </w:lvl>
    <w:lvl w:ilvl="5" w:tplc="6D6AE5C2" w:tentative="1">
      <w:start w:val="1"/>
      <w:numFmt w:val="lowerRoman"/>
      <w:lvlText w:val="%6."/>
      <w:lvlJc w:val="right"/>
      <w:pPr>
        <w:ind w:left="4680" w:hanging="180"/>
      </w:pPr>
    </w:lvl>
    <w:lvl w:ilvl="6" w:tplc="E4C88D6A" w:tentative="1">
      <w:start w:val="1"/>
      <w:numFmt w:val="decimal"/>
      <w:lvlText w:val="%7."/>
      <w:lvlJc w:val="left"/>
      <w:pPr>
        <w:ind w:left="5400" w:hanging="360"/>
      </w:pPr>
    </w:lvl>
    <w:lvl w:ilvl="7" w:tplc="A8C631F2" w:tentative="1">
      <w:start w:val="1"/>
      <w:numFmt w:val="lowerLetter"/>
      <w:lvlText w:val="%8."/>
      <w:lvlJc w:val="left"/>
      <w:pPr>
        <w:ind w:left="6120" w:hanging="360"/>
      </w:pPr>
    </w:lvl>
    <w:lvl w:ilvl="8" w:tplc="85905852" w:tentative="1">
      <w:start w:val="1"/>
      <w:numFmt w:val="lowerRoman"/>
      <w:lvlText w:val="%9."/>
      <w:lvlJc w:val="right"/>
      <w:pPr>
        <w:ind w:left="6840" w:hanging="180"/>
      </w:pPr>
    </w:lvl>
  </w:abstractNum>
  <w:abstractNum w:abstractNumId="76" w15:restartNumberingAfterBreak="0">
    <w:nsid w:val="157A23ED"/>
    <w:multiLevelType w:val="multilevel"/>
    <w:tmpl w:val="0120A546"/>
    <w:lvl w:ilvl="0">
      <w:numFmt w:val="bullet"/>
      <w:suff w:val="space"/>
      <w:lvlText w:val="+"/>
      <w:lvlJc w:val="left"/>
      <w:pPr>
        <w:ind w:left="567" w:firstLine="284"/>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7" w15:restartNumberingAfterBreak="0">
    <w:nsid w:val="160D3052"/>
    <w:multiLevelType w:val="hybridMultilevel"/>
    <w:tmpl w:val="D19E2AD0"/>
    <w:lvl w:ilvl="0" w:tplc="32E603E0">
      <w:start w:val="1"/>
      <w:numFmt w:val="bullet"/>
      <w:lvlText w:val=""/>
      <w:lvlJc w:val="left"/>
      <w:pPr>
        <w:tabs>
          <w:tab w:val="num" w:pos="1287"/>
        </w:tabs>
        <w:ind w:left="1287" w:hanging="360"/>
      </w:pPr>
      <w:rPr>
        <w:rFonts w:ascii="Wingdings" w:hAnsi="Wingdings" w:hint="default"/>
        <w:sz w:val="20"/>
      </w:rPr>
    </w:lvl>
    <w:lvl w:ilvl="1" w:tplc="18168B48" w:tentative="1">
      <w:start w:val="1"/>
      <w:numFmt w:val="bullet"/>
      <w:lvlText w:val="o"/>
      <w:lvlJc w:val="left"/>
      <w:pPr>
        <w:tabs>
          <w:tab w:val="num" w:pos="2007"/>
        </w:tabs>
        <w:ind w:left="2007" w:hanging="360"/>
      </w:pPr>
      <w:rPr>
        <w:rFonts w:ascii="Courier New" w:hAnsi="Courier New" w:cs="Courier New" w:hint="default"/>
      </w:rPr>
    </w:lvl>
    <w:lvl w:ilvl="2" w:tplc="E2C08C76" w:tentative="1">
      <w:start w:val="1"/>
      <w:numFmt w:val="bullet"/>
      <w:lvlText w:val=""/>
      <w:lvlJc w:val="left"/>
      <w:pPr>
        <w:tabs>
          <w:tab w:val="num" w:pos="2727"/>
        </w:tabs>
        <w:ind w:left="2727" w:hanging="360"/>
      </w:pPr>
      <w:rPr>
        <w:rFonts w:ascii="Wingdings" w:hAnsi="Wingdings" w:hint="default"/>
      </w:rPr>
    </w:lvl>
    <w:lvl w:ilvl="3" w:tplc="2D1E63DE" w:tentative="1">
      <w:start w:val="1"/>
      <w:numFmt w:val="bullet"/>
      <w:lvlText w:val=""/>
      <w:lvlJc w:val="left"/>
      <w:pPr>
        <w:tabs>
          <w:tab w:val="num" w:pos="3447"/>
        </w:tabs>
        <w:ind w:left="3447" w:hanging="360"/>
      </w:pPr>
      <w:rPr>
        <w:rFonts w:ascii="Symbol" w:hAnsi="Symbol" w:hint="default"/>
      </w:rPr>
    </w:lvl>
    <w:lvl w:ilvl="4" w:tplc="CFF4561E" w:tentative="1">
      <w:start w:val="1"/>
      <w:numFmt w:val="bullet"/>
      <w:lvlText w:val="o"/>
      <w:lvlJc w:val="left"/>
      <w:pPr>
        <w:tabs>
          <w:tab w:val="num" w:pos="4167"/>
        </w:tabs>
        <w:ind w:left="4167" w:hanging="360"/>
      </w:pPr>
      <w:rPr>
        <w:rFonts w:ascii="Courier New" w:hAnsi="Courier New" w:cs="Courier New" w:hint="default"/>
      </w:rPr>
    </w:lvl>
    <w:lvl w:ilvl="5" w:tplc="2B40BD30" w:tentative="1">
      <w:start w:val="1"/>
      <w:numFmt w:val="bullet"/>
      <w:lvlText w:val=""/>
      <w:lvlJc w:val="left"/>
      <w:pPr>
        <w:tabs>
          <w:tab w:val="num" w:pos="4887"/>
        </w:tabs>
        <w:ind w:left="4887" w:hanging="360"/>
      </w:pPr>
      <w:rPr>
        <w:rFonts w:ascii="Wingdings" w:hAnsi="Wingdings" w:hint="default"/>
      </w:rPr>
    </w:lvl>
    <w:lvl w:ilvl="6" w:tplc="8D706256" w:tentative="1">
      <w:start w:val="1"/>
      <w:numFmt w:val="bullet"/>
      <w:lvlText w:val=""/>
      <w:lvlJc w:val="left"/>
      <w:pPr>
        <w:tabs>
          <w:tab w:val="num" w:pos="5607"/>
        </w:tabs>
        <w:ind w:left="5607" w:hanging="360"/>
      </w:pPr>
      <w:rPr>
        <w:rFonts w:ascii="Symbol" w:hAnsi="Symbol" w:hint="default"/>
      </w:rPr>
    </w:lvl>
    <w:lvl w:ilvl="7" w:tplc="F9CE0728" w:tentative="1">
      <w:start w:val="1"/>
      <w:numFmt w:val="bullet"/>
      <w:lvlText w:val="o"/>
      <w:lvlJc w:val="left"/>
      <w:pPr>
        <w:tabs>
          <w:tab w:val="num" w:pos="6327"/>
        </w:tabs>
        <w:ind w:left="6327" w:hanging="360"/>
      </w:pPr>
      <w:rPr>
        <w:rFonts w:ascii="Courier New" w:hAnsi="Courier New" w:cs="Courier New" w:hint="default"/>
      </w:rPr>
    </w:lvl>
    <w:lvl w:ilvl="8" w:tplc="E960B49C"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16422404"/>
    <w:multiLevelType w:val="hybridMultilevel"/>
    <w:tmpl w:val="AAC6DD7C"/>
    <w:lvl w:ilvl="0" w:tplc="27228AC0">
      <w:start w:val="1"/>
      <w:numFmt w:val="bullet"/>
      <w:lvlText w:val=""/>
      <w:lvlJc w:val="left"/>
      <w:pPr>
        <w:ind w:left="720" w:hanging="360"/>
      </w:pPr>
      <w:rPr>
        <w:rFonts w:ascii="Wingdings" w:hAnsi="Wingdings" w:hint="default"/>
      </w:rPr>
    </w:lvl>
    <w:lvl w:ilvl="1" w:tplc="8794E260">
      <w:start w:val="1"/>
      <w:numFmt w:val="bullet"/>
      <w:lvlText w:val="o"/>
      <w:lvlJc w:val="left"/>
      <w:pPr>
        <w:ind w:left="1440" w:hanging="360"/>
      </w:pPr>
      <w:rPr>
        <w:rFonts w:ascii="Courier New" w:hAnsi="Courier New" w:cs="Courier New" w:hint="default"/>
      </w:rPr>
    </w:lvl>
    <w:lvl w:ilvl="2" w:tplc="426A5936" w:tentative="1">
      <w:start w:val="1"/>
      <w:numFmt w:val="bullet"/>
      <w:lvlText w:val=""/>
      <w:lvlJc w:val="left"/>
      <w:pPr>
        <w:ind w:left="2160" w:hanging="360"/>
      </w:pPr>
      <w:rPr>
        <w:rFonts w:ascii="Wingdings" w:hAnsi="Wingdings" w:hint="default"/>
      </w:rPr>
    </w:lvl>
    <w:lvl w:ilvl="3" w:tplc="02AE33FC" w:tentative="1">
      <w:start w:val="1"/>
      <w:numFmt w:val="bullet"/>
      <w:lvlText w:val=""/>
      <w:lvlJc w:val="left"/>
      <w:pPr>
        <w:ind w:left="2880" w:hanging="360"/>
      </w:pPr>
      <w:rPr>
        <w:rFonts w:ascii="Symbol" w:hAnsi="Symbol" w:hint="default"/>
      </w:rPr>
    </w:lvl>
    <w:lvl w:ilvl="4" w:tplc="B99AD5CA" w:tentative="1">
      <w:start w:val="1"/>
      <w:numFmt w:val="bullet"/>
      <w:lvlText w:val="o"/>
      <w:lvlJc w:val="left"/>
      <w:pPr>
        <w:ind w:left="3600" w:hanging="360"/>
      </w:pPr>
      <w:rPr>
        <w:rFonts w:ascii="Courier New" w:hAnsi="Courier New" w:cs="Courier New" w:hint="default"/>
      </w:rPr>
    </w:lvl>
    <w:lvl w:ilvl="5" w:tplc="555ADF02" w:tentative="1">
      <w:start w:val="1"/>
      <w:numFmt w:val="bullet"/>
      <w:lvlText w:val=""/>
      <w:lvlJc w:val="left"/>
      <w:pPr>
        <w:ind w:left="4320" w:hanging="360"/>
      </w:pPr>
      <w:rPr>
        <w:rFonts w:ascii="Wingdings" w:hAnsi="Wingdings" w:hint="default"/>
      </w:rPr>
    </w:lvl>
    <w:lvl w:ilvl="6" w:tplc="062C015C" w:tentative="1">
      <w:start w:val="1"/>
      <w:numFmt w:val="bullet"/>
      <w:lvlText w:val=""/>
      <w:lvlJc w:val="left"/>
      <w:pPr>
        <w:ind w:left="5040" w:hanging="360"/>
      </w:pPr>
      <w:rPr>
        <w:rFonts w:ascii="Symbol" w:hAnsi="Symbol" w:hint="default"/>
      </w:rPr>
    </w:lvl>
    <w:lvl w:ilvl="7" w:tplc="A6D6DA72" w:tentative="1">
      <w:start w:val="1"/>
      <w:numFmt w:val="bullet"/>
      <w:lvlText w:val="o"/>
      <w:lvlJc w:val="left"/>
      <w:pPr>
        <w:ind w:left="5760" w:hanging="360"/>
      </w:pPr>
      <w:rPr>
        <w:rFonts w:ascii="Courier New" w:hAnsi="Courier New" w:cs="Courier New" w:hint="default"/>
      </w:rPr>
    </w:lvl>
    <w:lvl w:ilvl="8" w:tplc="D334EACA" w:tentative="1">
      <w:start w:val="1"/>
      <w:numFmt w:val="bullet"/>
      <w:lvlText w:val=""/>
      <w:lvlJc w:val="left"/>
      <w:pPr>
        <w:ind w:left="6480" w:hanging="360"/>
      </w:pPr>
      <w:rPr>
        <w:rFonts w:ascii="Wingdings" w:hAnsi="Wingdings" w:hint="default"/>
      </w:rPr>
    </w:lvl>
  </w:abstractNum>
  <w:abstractNum w:abstractNumId="79" w15:restartNumberingAfterBreak="0">
    <w:nsid w:val="165D13C7"/>
    <w:multiLevelType w:val="hybridMultilevel"/>
    <w:tmpl w:val="F2DA4C4C"/>
    <w:lvl w:ilvl="0" w:tplc="554A4A1C">
      <w:start w:val="1"/>
      <w:numFmt w:val="bullet"/>
      <w:lvlText w:val=""/>
      <w:lvlJc w:val="left"/>
      <w:pPr>
        <w:ind w:left="720" w:hanging="360"/>
      </w:pPr>
      <w:rPr>
        <w:rFonts w:ascii="Symbol" w:hAnsi="Symbol" w:hint="default"/>
        <w:sz w:val="26"/>
        <w:szCs w:val="26"/>
      </w:rPr>
    </w:lvl>
    <w:lvl w:ilvl="1" w:tplc="767868B8" w:tentative="1">
      <w:start w:val="1"/>
      <w:numFmt w:val="bullet"/>
      <w:lvlText w:val="o"/>
      <w:lvlJc w:val="left"/>
      <w:pPr>
        <w:ind w:left="1440" w:hanging="360"/>
      </w:pPr>
      <w:rPr>
        <w:rFonts w:ascii="Courier New" w:hAnsi="Courier New" w:cs="Courier New" w:hint="default"/>
      </w:rPr>
    </w:lvl>
    <w:lvl w:ilvl="2" w:tplc="D65880E6" w:tentative="1">
      <w:start w:val="1"/>
      <w:numFmt w:val="bullet"/>
      <w:lvlText w:val=""/>
      <w:lvlJc w:val="left"/>
      <w:pPr>
        <w:ind w:left="2160" w:hanging="360"/>
      </w:pPr>
      <w:rPr>
        <w:rFonts w:ascii="Wingdings" w:hAnsi="Wingdings" w:hint="default"/>
      </w:rPr>
    </w:lvl>
    <w:lvl w:ilvl="3" w:tplc="54A4A0EA" w:tentative="1">
      <w:start w:val="1"/>
      <w:numFmt w:val="bullet"/>
      <w:lvlText w:val=""/>
      <w:lvlJc w:val="left"/>
      <w:pPr>
        <w:ind w:left="2880" w:hanging="360"/>
      </w:pPr>
      <w:rPr>
        <w:rFonts w:ascii="Symbol" w:hAnsi="Symbol" w:hint="default"/>
      </w:rPr>
    </w:lvl>
    <w:lvl w:ilvl="4" w:tplc="DC0089FC" w:tentative="1">
      <w:start w:val="1"/>
      <w:numFmt w:val="bullet"/>
      <w:lvlText w:val="o"/>
      <w:lvlJc w:val="left"/>
      <w:pPr>
        <w:ind w:left="3600" w:hanging="360"/>
      </w:pPr>
      <w:rPr>
        <w:rFonts w:ascii="Courier New" w:hAnsi="Courier New" w:cs="Courier New" w:hint="default"/>
      </w:rPr>
    </w:lvl>
    <w:lvl w:ilvl="5" w:tplc="197AD74C" w:tentative="1">
      <w:start w:val="1"/>
      <w:numFmt w:val="bullet"/>
      <w:lvlText w:val=""/>
      <w:lvlJc w:val="left"/>
      <w:pPr>
        <w:ind w:left="4320" w:hanging="360"/>
      </w:pPr>
      <w:rPr>
        <w:rFonts w:ascii="Wingdings" w:hAnsi="Wingdings" w:hint="default"/>
      </w:rPr>
    </w:lvl>
    <w:lvl w:ilvl="6" w:tplc="34645CE0" w:tentative="1">
      <w:start w:val="1"/>
      <w:numFmt w:val="bullet"/>
      <w:lvlText w:val=""/>
      <w:lvlJc w:val="left"/>
      <w:pPr>
        <w:ind w:left="5040" w:hanging="360"/>
      </w:pPr>
      <w:rPr>
        <w:rFonts w:ascii="Symbol" w:hAnsi="Symbol" w:hint="default"/>
      </w:rPr>
    </w:lvl>
    <w:lvl w:ilvl="7" w:tplc="73AE6622" w:tentative="1">
      <w:start w:val="1"/>
      <w:numFmt w:val="bullet"/>
      <w:lvlText w:val="o"/>
      <w:lvlJc w:val="left"/>
      <w:pPr>
        <w:ind w:left="5760" w:hanging="360"/>
      </w:pPr>
      <w:rPr>
        <w:rFonts w:ascii="Courier New" w:hAnsi="Courier New" w:cs="Courier New" w:hint="default"/>
      </w:rPr>
    </w:lvl>
    <w:lvl w:ilvl="8" w:tplc="C24EC154" w:tentative="1">
      <w:start w:val="1"/>
      <w:numFmt w:val="bullet"/>
      <w:lvlText w:val=""/>
      <w:lvlJc w:val="left"/>
      <w:pPr>
        <w:ind w:left="6480" w:hanging="360"/>
      </w:pPr>
      <w:rPr>
        <w:rFonts w:ascii="Wingdings" w:hAnsi="Wingdings" w:hint="default"/>
      </w:rPr>
    </w:lvl>
  </w:abstractNum>
  <w:abstractNum w:abstractNumId="80" w15:restartNumberingAfterBreak="0">
    <w:nsid w:val="170B266A"/>
    <w:multiLevelType w:val="hybridMultilevel"/>
    <w:tmpl w:val="E43C51A8"/>
    <w:lvl w:ilvl="0" w:tplc="4BA8BDE8">
      <w:start w:val="1"/>
      <w:numFmt w:val="bullet"/>
      <w:lvlText w:val="-"/>
      <w:lvlJc w:val="left"/>
      <w:pPr>
        <w:tabs>
          <w:tab w:val="num" w:pos="18"/>
        </w:tabs>
        <w:ind w:left="-2" w:hanging="340"/>
      </w:pPr>
      <w:rPr>
        <w:rFonts w:ascii="Times New Roman" w:eastAsia="Times New Roman" w:hAnsi="Times New Roman" w:cs="Times New Roman" w:hint="default"/>
      </w:rPr>
    </w:lvl>
    <w:lvl w:ilvl="1" w:tplc="250EE908" w:tentative="1">
      <w:start w:val="1"/>
      <w:numFmt w:val="lowerLetter"/>
      <w:lvlText w:val="%2."/>
      <w:lvlJc w:val="left"/>
      <w:pPr>
        <w:tabs>
          <w:tab w:val="num" w:pos="738"/>
        </w:tabs>
        <w:ind w:left="738" w:hanging="360"/>
      </w:pPr>
    </w:lvl>
    <w:lvl w:ilvl="2" w:tplc="5AA0262E" w:tentative="1">
      <w:start w:val="1"/>
      <w:numFmt w:val="lowerRoman"/>
      <w:lvlText w:val="%3."/>
      <w:lvlJc w:val="right"/>
      <w:pPr>
        <w:tabs>
          <w:tab w:val="num" w:pos="1458"/>
        </w:tabs>
        <w:ind w:left="1458" w:hanging="180"/>
      </w:pPr>
    </w:lvl>
    <w:lvl w:ilvl="3" w:tplc="057CB022" w:tentative="1">
      <w:start w:val="1"/>
      <w:numFmt w:val="decimal"/>
      <w:lvlText w:val="%4."/>
      <w:lvlJc w:val="left"/>
      <w:pPr>
        <w:tabs>
          <w:tab w:val="num" w:pos="2178"/>
        </w:tabs>
        <w:ind w:left="2178" w:hanging="360"/>
      </w:pPr>
    </w:lvl>
    <w:lvl w:ilvl="4" w:tplc="A8BCAD98" w:tentative="1">
      <w:start w:val="1"/>
      <w:numFmt w:val="lowerLetter"/>
      <w:lvlText w:val="%5."/>
      <w:lvlJc w:val="left"/>
      <w:pPr>
        <w:tabs>
          <w:tab w:val="num" w:pos="2898"/>
        </w:tabs>
        <w:ind w:left="2898" w:hanging="360"/>
      </w:pPr>
    </w:lvl>
    <w:lvl w:ilvl="5" w:tplc="2CB0B91A" w:tentative="1">
      <w:start w:val="1"/>
      <w:numFmt w:val="lowerRoman"/>
      <w:lvlText w:val="%6."/>
      <w:lvlJc w:val="right"/>
      <w:pPr>
        <w:tabs>
          <w:tab w:val="num" w:pos="3618"/>
        </w:tabs>
        <w:ind w:left="3618" w:hanging="180"/>
      </w:pPr>
    </w:lvl>
    <w:lvl w:ilvl="6" w:tplc="A56004F2" w:tentative="1">
      <w:start w:val="1"/>
      <w:numFmt w:val="decimal"/>
      <w:lvlText w:val="%7."/>
      <w:lvlJc w:val="left"/>
      <w:pPr>
        <w:tabs>
          <w:tab w:val="num" w:pos="4338"/>
        </w:tabs>
        <w:ind w:left="4338" w:hanging="360"/>
      </w:pPr>
    </w:lvl>
    <w:lvl w:ilvl="7" w:tplc="39EC64C2" w:tentative="1">
      <w:start w:val="1"/>
      <w:numFmt w:val="lowerLetter"/>
      <w:lvlText w:val="%8."/>
      <w:lvlJc w:val="left"/>
      <w:pPr>
        <w:tabs>
          <w:tab w:val="num" w:pos="5058"/>
        </w:tabs>
        <w:ind w:left="5058" w:hanging="360"/>
      </w:pPr>
    </w:lvl>
    <w:lvl w:ilvl="8" w:tplc="E68AF526" w:tentative="1">
      <w:start w:val="1"/>
      <w:numFmt w:val="lowerRoman"/>
      <w:lvlText w:val="%9."/>
      <w:lvlJc w:val="right"/>
      <w:pPr>
        <w:tabs>
          <w:tab w:val="num" w:pos="5778"/>
        </w:tabs>
        <w:ind w:left="5778" w:hanging="180"/>
      </w:pPr>
    </w:lvl>
  </w:abstractNum>
  <w:abstractNum w:abstractNumId="81" w15:restartNumberingAfterBreak="0">
    <w:nsid w:val="17181F42"/>
    <w:multiLevelType w:val="hybridMultilevel"/>
    <w:tmpl w:val="60A2A704"/>
    <w:lvl w:ilvl="0" w:tplc="FC0280F0">
      <w:numFmt w:val="bullet"/>
      <w:pStyle w:val="Dau-0"/>
      <w:lvlText w:val="-"/>
      <w:lvlJc w:val="left"/>
      <w:pPr>
        <w:ind w:left="644" w:hanging="360"/>
      </w:pPr>
      <w:rPr>
        <w:rFonts w:ascii=".VnTime" w:eastAsia="Times New Roman" w:hAnsi=".VnTime" w:cs="Times New Roman" w:hint="default"/>
      </w:rPr>
    </w:lvl>
    <w:lvl w:ilvl="1" w:tplc="1DD6193E">
      <w:start w:val="1"/>
      <w:numFmt w:val="bullet"/>
      <w:lvlText w:val="o"/>
      <w:lvlJc w:val="left"/>
      <w:pPr>
        <w:ind w:left="4320" w:hanging="360"/>
      </w:pPr>
      <w:rPr>
        <w:rFonts w:ascii="Courier New" w:hAnsi="Courier New" w:cs="Courier New" w:hint="default"/>
      </w:rPr>
    </w:lvl>
    <w:lvl w:ilvl="2" w:tplc="BF7A6780" w:tentative="1">
      <w:start w:val="1"/>
      <w:numFmt w:val="bullet"/>
      <w:lvlText w:val=""/>
      <w:lvlJc w:val="left"/>
      <w:pPr>
        <w:ind w:left="5040" w:hanging="360"/>
      </w:pPr>
      <w:rPr>
        <w:rFonts w:ascii="Wingdings" w:hAnsi="Wingdings" w:hint="default"/>
      </w:rPr>
    </w:lvl>
    <w:lvl w:ilvl="3" w:tplc="F156EF02" w:tentative="1">
      <w:start w:val="1"/>
      <w:numFmt w:val="bullet"/>
      <w:lvlText w:val=""/>
      <w:lvlJc w:val="left"/>
      <w:pPr>
        <w:ind w:left="5760" w:hanging="360"/>
      </w:pPr>
      <w:rPr>
        <w:rFonts w:ascii="Symbol" w:hAnsi="Symbol" w:hint="default"/>
      </w:rPr>
    </w:lvl>
    <w:lvl w:ilvl="4" w:tplc="E6142410" w:tentative="1">
      <w:start w:val="1"/>
      <w:numFmt w:val="bullet"/>
      <w:lvlText w:val="o"/>
      <w:lvlJc w:val="left"/>
      <w:pPr>
        <w:ind w:left="6480" w:hanging="360"/>
      </w:pPr>
      <w:rPr>
        <w:rFonts w:ascii="Courier New" w:hAnsi="Courier New" w:cs="Courier New" w:hint="default"/>
      </w:rPr>
    </w:lvl>
    <w:lvl w:ilvl="5" w:tplc="BC361B8E" w:tentative="1">
      <w:start w:val="1"/>
      <w:numFmt w:val="bullet"/>
      <w:lvlText w:val=""/>
      <w:lvlJc w:val="left"/>
      <w:pPr>
        <w:ind w:left="7200" w:hanging="360"/>
      </w:pPr>
      <w:rPr>
        <w:rFonts w:ascii="Wingdings" w:hAnsi="Wingdings" w:hint="default"/>
      </w:rPr>
    </w:lvl>
    <w:lvl w:ilvl="6" w:tplc="712ABC78" w:tentative="1">
      <w:start w:val="1"/>
      <w:numFmt w:val="bullet"/>
      <w:lvlText w:val=""/>
      <w:lvlJc w:val="left"/>
      <w:pPr>
        <w:ind w:left="7920" w:hanging="360"/>
      </w:pPr>
      <w:rPr>
        <w:rFonts w:ascii="Symbol" w:hAnsi="Symbol" w:hint="default"/>
      </w:rPr>
    </w:lvl>
    <w:lvl w:ilvl="7" w:tplc="D62C0C70" w:tentative="1">
      <w:start w:val="1"/>
      <w:numFmt w:val="bullet"/>
      <w:lvlText w:val="o"/>
      <w:lvlJc w:val="left"/>
      <w:pPr>
        <w:ind w:left="8640" w:hanging="360"/>
      </w:pPr>
      <w:rPr>
        <w:rFonts w:ascii="Courier New" w:hAnsi="Courier New" w:cs="Courier New" w:hint="default"/>
      </w:rPr>
    </w:lvl>
    <w:lvl w:ilvl="8" w:tplc="9A58C5E4" w:tentative="1">
      <w:start w:val="1"/>
      <w:numFmt w:val="bullet"/>
      <w:lvlText w:val=""/>
      <w:lvlJc w:val="left"/>
      <w:pPr>
        <w:ind w:left="9360" w:hanging="360"/>
      </w:pPr>
      <w:rPr>
        <w:rFonts w:ascii="Wingdings" w:hAnsi="Wingdings" w:hint="default"/>
      </w:rPr>
    </w:lvl>
  </w:abstractNum>
  <w:abstractNum w:abstractNumId="82" w15:restartNumberingAfterBreak="0">
    <w:nsid w:val="177A58A3"/>
    <w:multiLevelType w:val="hybridMultilevel"/>
    <w:tmpl w:val="944EDD72"/>
    <w:lvl w:ilvl="0" w:tplc="8A427446">
      <w:start w:val="6"/>
      <w:numFmt w:val="bullet"/>
      <w:lvlText w:val="-"/>
      <w:lvlJc w:val="left"/>
      <w:pPr>
        <w:tabs>
          <w:tab w:val="num" w:pos="984"/>
        </w:tabs>
        <w:ind w:left="984" w:hanging="360"/>
      </w:pPr>
      <w:rPr>
        <w:rFonts w:ascii="Times New Roman" w:hAnsi="Times New Roman" w:cs="Times New Roman" w:hint="default"/>
      </w:rPr>
    </w:lvl>
    <w:lvl w:ilvl="1" w:tplc="2A602AC0">
      <w:start w:val="1"/>
      <w:numFmt w:val="lowerLetter"/>
      <w:lvlText w:val="%2."/>
      <w:lvlJc w:val="left"/>
      <w:pPr>
        <w:tabs>
          <w:tab w:val="num" w:pos="914"/>
        </w:tabs>
        <w:ind w:left="914" w:hanging="360"/>
      </w:pPr>
      <w:rPr>
        <w:rFonts w:hint="default"/>
      </w:rPr>
    </w:lvl>
    <w:lvl w:ilvl="2" w:tplc="8020D6C8">
      <w:start w:val="1"/>
      <w:numFmt w:val="bullet"/>
      <w:lvlText w:val=""/>
      <w:lvlJc w:val="left"/>
      <w:pPr>
        <w:tabs>
          <w:tab w:val="num" w:pos="1634"/>
        </w:tabs>
        <w:ind w:left="1634" w:hanging="360"/>
      </w:pPr>
      <w:rPr>
        <w:rFonts w:ascii="Wingdings" w:hAnsi="Wingdings" w:hint="default"/>
      </w:rPr>
    </w:lvl>
    <w:lvl w:ilvl="3" w:tplc="52E0F3A2" w:tentative="1">
      <w:start w:val="1"/>
      <w:numFmt w:val="bullet"/>
      <w:lvlText w:val=""/>
      <w:lvlJc w:val="left"/>
      <w:pPr>
        <w:tabs>
          <w:tab w:val="num" w:pos="2354"/>
        </w:tabs>
        <w:ind w:left="2354" w:hanging="360"/>
      </w:pPr>
      <w:rPr>
        <w:rFonts w:ascii="Symbol" w:hAnsi="Symbol" w:hint="default"/>
      </w:rPr>
    </w:lvl>
    <w:lvl w:ilvl="4" w:tplc="57442004">
      <w:start w:val="1"/>
      <w:numFmt w:val="bullet"/>
      <w:lvlText w:val="o"/>
      <w:lvlJc w:val="left"/>
      <w:pPr>
        <w:tabs>
          <w:tab w:val="num" w:pos="3074"/>
        </w:tabs>
        <w:ind w:left="3074" w:hanging="360"/>
      </w:pPr>
      <w:rPr>
        <w:rFonts w:ascii="Courier New" w:hAnsi="Courier New" w:cs="Courier New" w:hint="default"/>
      </w:rPr>
    </w:lvl>
    <w:lvl w:ilvl="5" w:tplc="A492F790" w:tentative="1">
      <w:start w:val="1"/>
      <w:numFmt w:val="bullet"/>
      <w:lvlText w:val=""/>
      <w:lvlJc w:val="left"/>
      <w:pPr>
        <w:tabs>
          <w:tab w:val="num" w:pos="3794"/>
        </w:tabs>
        <w:ind w:left="3794" w:hanging="360"/>
      </w:pPr>
      <w:rPr>
        <w:rFonts w:ascii="Wingdings" w:hAnsi="Wingdings" w:hint="default"/>
      </w:rPr>
    </w:lvl>
    <w:lvl w:ilvl="6" w:tplc="1848D4DA" w:tentative="1">
      <w:start w:val="1"/>
      <w:numFmt w:val="bullet"/>
      <w:lvlText w:val=""/>
      <w:lvlJc w:val="left"/>
      <w:pPr>
        <w:tabs>
          <w:tab w:val="num" w:pos="4514"/>
        </w:tabs>
        <w:ind w:left="4514" w:hanging="360"/>
      </w:pPr>
      <w:rPr>
        <w:rFonts w:ascii="Symbol" w:hAnsi="Symbol" w:hint="default"/>
      </w:rPr>
    </w:lvl>
    <w:lvl w:ilvl="7" w:tplc="4D8673C0" w:tentative="1">
      <w:start w:val="1"/>
      <w:numFmt w:val="bullet"/>
      <w:lvlText w:val="o"/>
      <w:lvlJc w:val="left"/>
      <w:pPr>
        <w:tabs>
          <w:tab w:val="num" w:pos="5234"/>
        </w:tabs>
        <w:ind w:left="5234" w:hanging="360"/>
      </w:pPr>
      <w:rPr>
        <w:rFonts w:ascii="Courier New" w:hAnsi="Courier New" w:cs="Courier New" w:hint="default"/>
      </w:rPr>
    </w:lvl>
    <w:lvl w:ilvl="8" w:tplc="1B7A6134" w:tentative="1">
      <w:start w:val="1"/>
      <w:numFmt w:val="bullet"/>
      <w:lvlText w:val=""/>
      <w:lvlJc w:val="left"/>
      <w:pPr>
        <w:tabs>
          <w:tab w:val="num" w:pos="5954"/>
        </w:tabs>
        <w:ind w:left="5954" w:hanging="360"/>
      </w:pPr>
      <w:rPr>
        <w:rFonts w:ascii="Wingdings" w:hAnsi="Wingdings" w:hint="default"/>
      </w:rPr>
    </w:lvl>
  </w:abstractNum>
  <w:abstractNum w:abstractNumId="83" w15:restartNumberingAfterBreak="0">
    <w:nsid w:val="17CC12B5"/>
    <w:multiLevelType w:val="hybridMultilevel"/>
    <w:tmpl w:val="F9BE77D4"/>
    <w:lvl w:ilvl="0" w:tplc="8DB26F9E">
      <w:start w:val="1"/>
      <w:numFmt w:val="lowerLetter"/>
      <w:pStyle w:val="TieudeC6"/>
      <w:lvlText w:val="%1."/>
      <w:lvlJc w:val="left"/>
      <w:pPr>
        <w:ind w:left="720" w:hanging="360"/>
      </w:pPr>
      <w:rPr>
        <w:rFonts w:hint="default"/>
      </w:rPr>
    </w:lvl>
    <w:lvl w:ilvl="1" w:tplc="60A63450" w:tentative="1">
      <w:start w:val="1"/>
      <w:numFmt w:val="lowerLetter"/>
      <w:lvlText w:val="%2."/>
      <w:lvlJc w:val="left"/>
      <w:pPr>
        <w:ind w:left="1440" w:hanging="360"/>
      </w:pPr>
    </w:lvl>
    <w:lvl w:ilvl="2" w:tplc="320E8A24" w:tentative="1">
      <w:start w:val="1"/>
      <w:numFmt w:val="lowerRoman"/>
      <w:lvlText w:val="%3."/>
      <w:lvlJc w:val="right"/>
      <w:pPr>
        <w:ind w:left="2160" w:hanging="180"/>
      </w:pPr>
    </w:lvl>
    <w:lvl w:ilvl="3" w:tplc="0868C7E2" w:tentative="1">
      <w:start w:val="1"/>
      <w:numFmt w:val="decimal"/>
      <w:lvlText w:val="%4."/>
      <w:lvlJc w:val="left"/>
      <w:pPr>
        <w:ind w:left="2880" w:hanging="360"/>
      </w:pPr>
    </w:lvl>
    <w:lvl w:ilvl="4" w:tplc="A678C976" w:tentative="1">
      <w:start w:val="1"/>
      <w:numFmt w:val="lowerLetter"/>
      <w:lvlText w:val="%5."/>
      <w:lvlJc w:val="left"/>
      <w:pPr>
        <w:ind w:left="3600" w:hanging="360"/>
      </w:pPr>
    </w:lvl>
    <w:lvl w:ilvl="5" w:tplc="60CE5BDE" w:tentative="1">
      <w:start w:val="1"/>
      <w:numFmt w:val="lowerRoman"/>
      <w:lvlText w:val="%6."/>
      <w:lvlJc w:val="right"/>
      <w:pPr>
        <w:ind w:left="4320" w:hanging="180"/>
      </w:pPr>
    </w:lvl>
    <w:lvl w:ilvl="6" w:tplc="DAE08386" w:tentative="1">
      <w:start w:val="1"/>
      <w:numFmt w:val="decimal"/>
      <w:lvlText w:val="%7."/>
      <w:lvlJc w:val="left"/>
      <w:pPr>
        <w:ind w:left="5040" w:hanging="360"/>
      </w:pPr>
    </w:lvl>
    <w:lvl w:ilvl="7" w:tplc="4CF491EC" w:tentative="1">
      <w:start w:val="1"/>
      <w:numFmt w:val="lowerLetter"/>
      <w:lvlText w:val="%8."/>
      <w:lvlJc w:val="left"/>
      <w:pPr>
        <w:ind w:left="5760" w:hanging="360"/>
      </w:pPr>
    </w:lvl>
    <w:lvl w:ilvl="8" w:tplc="6EB0E5D6" w:tentative="1">
      <w:start w:val="1"/>
      <w:numFmt w:val="lowerRoman"/>
      <w:lvlText w:val="%9."/>
      <w:lvlJc w:val="right"/>
      <w:pPr>
        <w:ind w:left="6480" w:hanging="180"/>
      </w:pPr>
    </w:lvl>
  </w:abstractNum>
  <w:abstractNum w:abstractNumId="84" w15:restartNumberingAfterBreak="0">
    <w:nsid w:val="17E15453"/>
    <w:multiLevelType w:val="hybridMultilevel"/>
    <w:tmpl w:val="88887502"/>
    <w:lvl w:ilvl="0" w:tplc="BA1AEA40">
      <w:start w:val="8"/>
      <w:numFmt w:val="bullet"/>
      <w:lvlText w:val="-"/>
      <w:lvlJc w:val="left"/>
      <w:pPr>
        <w:ind w:left="1800" w:hanging="360"/>
      </w:pPr>
      <w:rPr>
        <w:rFonts w:ascii="Times New Roman" w:eastAsia="Times New Roman" w:hAnsi="Times New Roman" w:cs="Times New Roman" w:hint="default"/>
      </w:rPr>
    </w:lvl>
    <w:lvl w:ilvl="1" w:tplc="1AD27170" w:tentative="1">
      <w:start w:val="1"/>
      <w:numFmt w:val="bullet"/>
      <w:lvlText w:val="o"/>
      <w:lvlJc w:val="left"/>
      <w:pPr>
        <w:ind w:left="2520" w:hanging="360"/>
      </w:pPr>
      <w:rPr>
        <w:rFonts w:ascii="Courier New" w:hAnsi="Courier New" w:cs="Courier New" w:hint="default"/>
      </w:rPr>
    </w:lvl>
    <w:lvl w:ilvl="2" w:tplc="52C2759C" w:tentative="1">
      <w:start w:val="1"/>
      <w:numFmt w:val="bullet"/>
      <w:lvlText w:val=""/>
      <w:lvlJc w:val="left"/>
      <w:pPr>
        <w:ind w:left="3240" w:hanging="360"/>
      </w:pPr>
      <w:rPr>
        <w:rFonts w:ascii="Wingdings" w:hAnsi="Wingdings" w:hint="default"/>
      </w:rPr>
    </w:lvl>
    <w:lvl w:ilvl="3" w:tplc="5692A096" w:tentative="1">
      <w:start w:val="1"/>
      <w:numFmt w:val="bullet"/>
      <w:lvlText w:val=""/>
      <w:lvlJc w:val="left"/>
      <w:pPr>
        <w:ind w:left="3960" w:hanging="360"/>
      </w:pPr>
      <w:rPr>
        <w:rFonts w:ascii="Symbol" w:hAnsi="Symbol" w:hint="default"/>
      </w:rPr>
    </w:lvl>
    <w:lvl w:ilvl="4" w:tplc="42ECA902" w:tentative="1">
      <w:start w:val="1"/>
      <w:numFmt w:val="bullet"/>
      <w:lvlText w:val="o"/>
      <w:lvlJc w:val="left"/>
      <w:pPr>
        <w:ind w:left="4680" w:hanging="360"/>
      </w:pPr>
      <w:rPr>
        <w:rFonts w:ascii="Courier New" w:hAnsi="Courier New" w:cs="Courier New" w:hint="default"/>
      </w:rPr>
    </w:lvl>
    <w:lvl w:ilvl="5" w:tplc="1A8CC642" w:tentative="1">
      <w:start w:val="1"/>
      <w:numFmt w:val="bullet"/>
      <w:lvlText w:val=""/>
      <w:lvlJc w:val="left"/>
      <w:pPr>
        <w:ind w:left="5400" w:hanging="360"/>
      </w:pPr>
      <w:rPr>
        <w:rFonts w:ascii="Wingdings" w:hAnsi="Wingdings" w:hint="default"/>
      </w:rPr>
    </w:lvl>
    <w:lvl w:ilvl="6" w:tplc="6A70D56C" w:tentative="1">
      <w:start w:val="1"/>
      <w:numFmt w:val="bullet"/>
      <w:lvlText w:val=""/>
      <w:lvlJc w:val="left"/>
      <w:pPr>
        <w:ind w:left="6120" w:hanging="360"/>
      </w:pPr>
      <w:rPr>
        <w:rFonts w:ascii="Symbol" w:hAnsi="Symbol" w:hint="default"/>
      </w:rPr>
    </w:lvl>
    <w:lvl w:ilvl="7" w:tplc="50A43CF8" w:tentative="1">
      <w:start w:val="1"/>
      <w:numFmt w:val="bullet"/>
      <w:lvlText w:val="o"/>
      <w:lvlJc w:val="left"/>
      <w:pPr>
        <w:ind w:left="6840" w:hanging="360"/>
      </w:pPr>
      <w:rPr>
        <w:rFonts w:ascii="Courier New" w:hAnsi="Courier New" w:cs="Courier New" w:hint="default"/>
      </w:rPr>
    </w:lvl>
    <w:lvl w:ilvl="8" w:tplc="88F48342" w:tentative="1">
      <w:start w:val="1"/>
      <w:numFmt w:val="bullet"/>
      <w:lvlText w:val=""/>
      <w:lvlJc w:val="left"/>
      <w:pPr>
        <w:ind w:left="7560" w:hanging="360"/>
      </w:pPr>
      <w:rPr>
        <w:rFonts w:ascii="Wingdings" w:hAnsi="Wingdings" w:hint="default"/>
      </w:rPr>
    </w:lvl>
  </w:abstractNum>
  <w:abstractNum w:abstractNumId="85" w15:restartNumberingAfterBreak="0">
    <w:nsid w:val="17EE3DB2"/>
    <w:multiLevelType w:val="hybridMultilevel"/>
    <w:tmpl w:val="35E060B2"/>
    <w:lvl w:ilvl="0" w:tplc="2124CFDA">
      <w:start w:val="1"/>
      <w:numFmt w:val="bullet"/>
      <w:pStyle w:val="a"/>
      <w:lvlText w:val=""/>
      <w:lvlJc w:val="left"/>
      <w:pPr>
        <w:ind w:left="1080" w:hanging="360"/>
      </w:pPr>
      <w:rPr>
        <w:rFonts w:ascii="Symbol" w:hAnsi="Symbol" w:hint="default"/>
        <w:color w:val="auto"/>
      </w:rPr>
    </w:lvl>
    <w:lvl w:ilvl="1" w:tplc="8CA645DC" w:tentative="1">
      <w:start w:val="1"/>
      <w:numFmt w:val="bullet"/>
      <w:lvlText w:val="o"/>
      <w:lvlJc w:val="left"/>
      <w:pPr>
        <w:ind w:left="1800" w:hanging="360"/>
      </w:pPr>
      <w:rPr>
        <w:rFonts w:ascii="Courier New" w:hAnsi="Courier New" w:cs="Courier New" w:hint="default"/>
      </w:rPr>
    </w:lvl>
    <w:lvl w:ilvl="2" w:tplc="67801BF4" w:tentative="1">
      <w:start w:val="1"/>
      <w:numFmt w:val="bullet"/>
      <w:lvlText w:val=""/>
      <w:lvlJc w:val="left"/>
      <w:pPr>
        <w:ind w:left="2520" w:hanging="360"/>
      </w:pPr>
      <w:rPr>
        <w:rFonts w:ascii="Wingdings" w:hAnsi="Wingdings" w:hint="default"/>
      </w:rPr>
    </w:lvl>
    <w:lvl w:ilvl="3" w:tplc="E37CCF0C" w:tentative="1">
      <w:start w:val="1"/>
      <w:numFmt w:val="bullet"/>
      <w:lvlText w:val=""/>
      <w:lvlJc w:val="left"/>
      <w:pPr>
        <w:ind w:left="3240" w:hanging="360"/>
      </w:pPr>
      <w:rPr>
        <w:rFonts w:ascii="Symbol" w:hAnsi="Symbol" w:hint="default"/>
      </w:rPr>
    </w:lvl>
    <w:lvl w:ilvl="4" w:tplc="9A400402" w:tentative="1">
      <w:start w:val="1"/>
      <w:numFmt w:val="bullet"/>
      <w:lvlText w:val="o"/>
      <w:lvlJc w:val="left"/>
      <w:pPr>
        <w:ind w:left="3960" w:hanging="360"/>
      </w:pPr>
      <w:rPr>
        <w:rFonts w:ascii="Courier New" w:hAnsi="Courier New" w:cs="Courier New" w:hint="default"/>
      </w:rPr>
    </w:lvl>
    <w:lvl w:ilvl="5" w:tplc="43C2C2E4" w:tentative="1">
      <w:start w:val="1"/>
      <w:numFmt w:val="bullet"/>
      <w:lvlText w:val=""/>
      <w:lvlJc w:val="left"/>
      <w:pPr>
        <w:ind w:left="4680" w:hanging="360"/>
      </w:pPr>
      <w:rPr>
        <w:rFonts w:ascii="Wingdings" w:hAnsi="Wingdings" w:hint="default"/>
      </w:rPr>
    </w:lvl>
    <w:lvl w:ilvl="6" w:tplc="5CC68082" w:tentative="1">
      <w:start w:val="1"/>
      <w:numFmt w:val="bullet"/>
      <w:lvlText w:val=""/>
      <w:lvlJc w:val="left"/>
      <w:pPr>
        <w:ind w:left="5400" w:hanging="360"/>
      </w:pPr>
      <w:rPr>
        <w:rFonts w:ascii="Symbol" w:hAnsi="Symbol" w:hint="default"/>
      </w:rPr>
    </w:lvl>
    <w:lvl w:ilvl="7" w:tplc="5C4C64DE" w:tentative="1">
      <w:start w:val="1"/>
      <w:numFmt w:val="bullet"/>
      <w:lvlText w:val="o"/>
      <w:lvlJc w:val="left"/>
      <w:pPr>
        <w:ind w:left="6120" w:hanging="360"/>
      </w:pPr>
      <w:rPr>
        <w:rFonts w:ascii="Courier New" w:hAnsi="Courier New" w:cs="Courier New" w:hint="default"/>
      </w:rPr>
    </w:lvl>
    <w:lvl w:ilvl="8" w:tplc="3814BCF6" w:tentative="1">
      <w:start w:val="1"/>
      <w:numFmt w:val="bullet"/>
      <w:lvlText w:val=""/>
      <w:lvlJc w:val="left"/>
      <w:pPr>
        <w:ind w:left="6840" w:hanging="360"/>
      </w:pPr>
      <w:rPr>
        <w:rFonts w:ascii="Wingdings" w:hAnsi="Wingdings" w:hint="default"/>
      </w:rPr>
    </w:lvl>
  </w:abstractNum>
  <w:abstractNum w:abstractNumId="86" w15:restartNumberingAfterBreak="0">
    <w:nsid w:val="17F95F41"/>
    <w:multiLevelType w:val="hybridMultilevel"/>
    <w:tmpl w:val="123265A6"/>
    <w:lvl w:ilvl="0" w:tplc="3D647710">
      <w:start w:val="1"/>
      <w:numFmt w:val="bullet"/>
      <w:pStyle w:val="TieudeC3"/>
      <w:lvlText w:val=""/>
      <w:lvlJc w:val="left"/>
      <w:pPr>
        <w:ind w:left="1287" w:hanging="360"/>
      </w:pPr>
      <w:rPr>
        <w:rFonts w:ascii="Symbol" w:hAnsi="Symbol" w:hint="default"/>
      </w:rPr>
    </w:lvl>
    <w:lvl w:ilvl="1" w:tplc="3E48CE86" w:tentative="1">
      <w:start w:val="1"/>
      <w:numFmt w:val="bullet"/>
      <w:lvlText w:val="o"/>
      <w:lvlJc w:val="left"/>
      <w:pPr>
        <w:ind w:left="2007" w:hanging="360"/>
      </w:pPr>
      <w:rPr>
        <w:rFonts w:ascii="Courier New" w:hAnsi="Courier New" w:cs="Courier New" w:hint="default"/>
      </w:rPr>
    </w:lvl>
    <w:lvl w:ilvl="2" w:tplc="9168BBD2" w:tentative="1">
      <w:start w:val="1"/>
      <w:numFmt w:val="bullet"/>
      <w:lvlText w:val=""/>
      <w:lvlJc w:val="left"/>
      <w:pPr>
        <w:ind w:left="2727" w:hanging="360"/>
      </w:pPr>
      <w:rPr>
        <w:rFonts w:ascii="Wingdings" w:hAnsi="Wingdings" w:hint="default"/>
      </w:rPr>
    </w:lvl>
    <w:lvl w:ilvl="3" w:tplc="ECAC2BC6" w:tentative="1">
      <w:start w:val="1"/>
      <w:numFmt w:val="bullet"/>
      <w:lvlText w:val=""/>
      <w:lvlJc w:val="left"/>
      <w:pPr>
        <w:ind w:left="3447" w:hanging="360"/>
      </w:pPr>
      <w:rPr>
        <w:rFonts w:ascii="Symbol" w:hAnsi="Symbol" w:hint="default"/>
      </w:rPr>
    </w:lvl>
    <w:lvl w:ilvl="4" w:tplc="93EAF056" w:tentative="1">
      <w:start w:val="1"/>
      <w:numFmt w:val="bullet"/>
      <w:lvlText w:val="o"/>
      <w:lvlJc w:val="left"/>
      <w:pPr>
        <w:ind w:left="4167" w:hanging="360"/>
      </w:pPr>
      <w:rPr>
        <w:rFonts w:ascii="Courier New" w:hAnsi="Courier New" w:cs="Courier New" w:hint="default"/>
      </w:rPr>
    </w:lvl>
    <w:lvl w:ilvl="5" w:tplc="C754825C" w:tentative="1">
      <w:start w:val="1"/>
      <w:numFmt w:val="bullet"/>
      <w:lvlText w:val=""/>
      <w:lvlJc w:val="left"/>
      <w:pPr>
        <w:ind w:left="4887" w:hanging="360"/>
      </w:pPr>
      <w:rPr>
        <w:rFonts w:ascii="Wingdings" w:hAnsi="Wingdings" w:hint="default"/>
      </w:rPr>
    </w:lvl>
    <w:lvl w:ilvl="6" w:tplc="77C43EAC" w:tentative="1">
      <w:start w:val="1"/>
      <w:numFmt w:val="bullet"/>
      <w:lvlText w:val=""/>
      <w:lvlJc w:val="left"/>
      <w:pPr>
        <w:ind w:left="5607" w:hanging="360"/>
      </w:pPr>
      <w:rPr>
        <w:rFonts w:ascii="Symbol" w:hAnsi="Symbol" w:hint="default"/>
      </w:rPr>
    </w:lvl>
    <w:lvl w:ilvl="7" w:tplc="95CAFFD2" w:tentative="1">
      <w:start w:val="1"/>
      <w:numFmt w:val="bullet"/>
      <w:lvlText w:val="o"/>
      <w:lvlJc w:val="left"/>
      <w:pPr>
        <w:ind w:left="6327" w:hanging="360"/>
      </w:pPr>
      <w:rPr>
        <w:rFonts w:ascii="Courier New" w:hAnsi="Courier New" w:cs="Courier New" w:hint="default"/>
      </w:rPr>
    </w:lvl>
    <w:lvl w:ilvl="8" w:tplc="D826D6E2" w:tentative="1">
      <w:start w:val="1"/>
      <w:numFmt w:val="bullet"/>
      <w:lvlText w:val=""/>
      <w:lvlJc w:val="left"/>
      <w:pPr>
        <w:ind w:left="7047" w:hanging="360"/>
      </w:pPr>
      <w:rPr>
        <w:rFonts w:ascii="Wingdings" w:hAnsi="Wingdings" w:hint="default"/>
      </w:rPr>
    </w:lvl>
  </w:abstractNum>
  <w:abstractNum w:abstractNumId="87" w15:restartNumberingAfterBreak="0">
    <w:nsid w:val="18256906"/>
    <w:multiLevelType w:val="hybridMultilevel"/>
    <w:tmpl w:val="2A58C486"/>
    <w:styleLink w:val="Style611"/>
    <w:lvl w:ilvl="0" w:tplc="267A7282">
      <w:start w:val="1"/>
      <w:numFmt w:val="bullet"/>
      <w:lvlText w:val="-"/>
      <w:lvlJc w:val="left"/>
      <w:pPr>
        <w:tabs>
          <w:tab w:val="num" w:pos="734"/>
        </w:tabs>
        <w:ind w:left="734" w:hanging="284"/>
      </w:pPr>
      <w:rPr>
        <w:rFonts w:ascii="Times New Roman" w:eastAsia="Times New Roman" w:hAnsi="Times New Roman" w:cs="Times New Roman" w:hint="default"/>
      </w:rPr>
    </w:lvl>
    <w:lvl w:ilvl="1" w:tplc="7A72FD18">
      <w:start w:val="1"/>
      <w:numFmt w:val="bullet"/>
      <w:lvlText w:val="+"/>
      <w:lvlJc w:val="left"/>
      <w:pPr>
        <w:tabs>
          <w:tab w:val="num" w:pos="1200"/>
        </w:tabs>
        <w:ind w:left="1200" w:hanging="360"/>
      </w:pPr>
      <w:rPr>
        <w:rFonts w:ascii="Times New Roman" w:eastAsia="Times New Roman" w:hAnsi="Times New Roman" w:cs="Times New Roman" w:hint="default"/>
        <w:color w:val="000000"/>
      </w:rPr>
    </w:lvl>
    <w:lvl w:ilvl="2" w:tplc="0BCE4590">
      <w:start w:val="1"/>
      <w:numFmt w:val="bullet"/>
      <w:lvlText w:val=""/>
      <w:lvlJc w:val="left"/>
      <w:pPr>
        <w:tabs>
          <w:tab w:val="num" w:pos="2784"/>
        </w:tabs>
        <w:ind w:left="2784" w:hanging="360"/>
      </w:pPr>
      <w:rPr>
        <w:rFonts w:ascii="Wingdings" w:hAnsi="Wingdings" w:hint="default"/>
      </w:rPr>
    </w:lvl>
    <w:lvl w:ilvl="3" w:tplc="FBC45334">
      <w:start w:val="1"/>
      <w:numFmt w:val="lowerLetter"/>
      <w:lvlText w:val="%4."/>
      <w:lvlJc w:val="left"/>
      <w:pPr>
        <w:tabs>
          <w:tab w:val="num" w:pos="3504"/>
        </w:tabs>
        <w:ind w:left="3504" w:hanging="360"/>
      </w:pPr>
      <w:rPr>
        <w:rFonts w:hint="default"/>
      </w:rPr>
    </w:lvl>
    <w:lvl w:ilvl="4" w:tplc="8242861C">
      <w:start w:val="1"/>
      <w:numFmt w:val="bullet"/>
      <w:lvlText w:val="o"/>
      <w:lvlJc w:val="left"/>
      <w:pPr>
        <w:tabs>
          <w:tab w:val="num" w:pos="4224"/>
        </w:tabs>
        <w:ind w:left="4224" w:hanging="360"/>
      </w:pPr>
      <w:rPr>
        <w:rFonts w:ascii="Courier New" w:hAnsi="Courier New" w:cs="Courier New" w:hint="default"/>
      </w:rPr>
    </w:lvl>
    <w:lvl w:ilvl="5" w:tplc="69B247FE" w:tentative="1">
      <w:start w:val="1"/>
      <w:numFmt w:val="bullet"/>
      <w:lvlText w:val=""/>
      <w:lvlJc w:val="left"/>
      <w:pPr>
        <w:tabs>
          <w:tab w:val="num" w:pos="4944"/>
        </w:tabs>
        <w:ind w:left="4944" w:hanging="360"/>
      </w:pPr>
      <w:rPr>
        <w:rFonts w:ascii="Wingdings" w:hAnsi="Wingdings" w:hint="default"/>
      </w:rPr>
    </w:lvl>
    <w:lvl w:ilvl="6" w:tplc="36F82360" w:tentative="1">
      <w:start w:val="1"/>
      <w:numFmt w:val="bullet"/>
      <w:lvlText w:val=""/>
      <w:lvlJc w:val="left"/>
      <w:pPr>
        <w:tabs>
          <w:tab w:val="num" w:pos="5664"/>
        </w:tabs>
        <w:ind w:left="5664" w:hanging="360"/>
      </w:pPr>
      <w:rPr>
        <w:rFonts w:ascii="Symbol" w:hAnsi="Symbol" w:hint="default"/>
      </w:rPr>
    </w:lvl>
    <w:lvl w:ilvl="7" w:tplc="792CED3A" w:tentative="1">
      <w:start w:val="1"/>
      <w:numFmt w:val="bullet"/>
      <w:lvlText w:val="o"/>
      <w:lvlJc w:val="left"/>
      <w:pPr>
        <w:tabs>
          <w:tab w:val="num" w:pos="6384"/>
        </w:tabs>
        <w:ind w:left="6384" w:hanging="360"/>
      </w:pPr>
      <w:rPr>
        <w:rFonts w:ascii="Courier New" w:hAnsi="Courier New" w:cs="Courier New" w:hint="default"/>
      </w:rPr>
    </w:lvl>
    <w:lvl w:ilvl="8" w:tplc="729898CE" w:tentative="1">
      <w:start w:val="1"/>
      <w:numFmt w:val="bullet"/>
      <w:lvlText w:val=""/>
      <w:lvlJc w:val="left"/>
      <w:pPr>
        <w:tabs>
          <w:tab w:val="num" w:pos="7104"/>
        </w:tabs>
        <w:ind w:left="7104" w:hanging="360"/>
      </w:pPr>
      <w:rPr>
        <w:rFonts w:ascii="Wingdings" w:hAnsi="Wingdings" w:hint="default"/>
      </w:rPr>
    </w:lvl>
  </w:abstractNum>
  <w:abstractNum w:abstractNumId="88" w15:restartNumberingAfterBreak="0">
    <w:nsid w:val="18646F5C"/>
    <w:multiLevelType w:val="hybridMultilevel"/>
    <w:tmpl w:val="87DA23F0"/>
    <w:lvl w:ilvl="0" w:tplc="048E22F0">
      <w:start w:val="1"/>
      <w:numFmt w:val="decimal"/>
      <w:lvlText w:val="(%1)"/>
      <w:lvlJc w:val="left"/>
      <w:pPr>
        <w:ind w:left="644" w:hanging="360"/>
      </w:pPr>
      <w:rPr>
        <w:rFonts w:hint="default"/>
      </w:rPr>
    </w:lvl>
    <w:lvl w:ilvl="1" w:tplc="A81EF2B0" w:tentative="1">
      <w:start w:val="1"/>
      <w:numFmt w:val="lowerLetter"/>
      <w:lvlText w:val="%2."/>
      <w:lvlJc w:val="left"/>
      <w:pPr>
        <w:ind w:left="1364" w:hanging="360"/>
      </w:pPr>
    </w:lvl>
    <w:lvl w:ilvl="2" w:tplc="CBCC0CFC" w:tentative="1">
      <w:start w:val="1"/>
      <w:numFmt w:val="lowerRoman"/>
      <w:lvlText w:val="%3."/>
      <w:lvlJc w:val="right"/>
      <w:pPr>
        <w:ind w:left="2084" w:hanging="180"/>
      </w:pPr>
    </w:lvl>
    <w:lvl w:ilvl="3" w:tplc="85C424A4" w:tentative="1">
      <w:start w:val="1"/>
      <w:numFmt w:val="decimal"/>
      <w:lvlText w:val="%4."/>
      <w:lvlJc w:val="left"/>
      <w:pPr>
        <w:ind w:left="2804" w:hanging="360"/>
      </w:pPr>
    </w:lvl>
    <w:lvl w:ilvl="4" w:tplc="250EE9A6" w:tentative="1">
      <w:start w:val="1"/>
      <w:numFmt w:val="lowerLetter"/>
      <w:lvlText w:val="%5."/>
      <w:lvlJc w:val="left"/>
      <w:pPr>
        <w:ind w:left="3524" w:hanging="360"/>
      </w:pPr>
    </w:lvl>
    <w:lvl w:ilvl="5" w:tplc="4A3E8C3E" w:tentative="1">
      <w:start w:val="1"/>
      <w:numFmt w:val="lowerRoman"/>
      <w:lvlText w:val="%6."/>
      <w:lvlJc w:val="right"/>
      <w:pPr>
        <w:ind w:left="4244" w:hanging="180"/>
      </w:pPr>
    </w:lvl>
    <w:lvl w:ilvl="6" w:tplc="A3F45486" w:tentative="1">
      <w:start w:val="1"/>
      <w:numFmt w:val="decimal"/>
      <w:lvlText w:val="%7."/>
      <w:lvlJc w:val="left"/>
      <w:pPr>
        <w:ind w:left="4964" w:hanging="360"/>
      </w:pPr>
    </w:lvl>
    <w:lvl w:ilvl="7" w:tplc="F12CE00A" w:tentative="1">
      <w:start w:val="1"/>
      <w:numFmt w:val="lowerLetter"/>
      <w:lvlText w:val="%8."/>
      <w:lvlJc w:val="left"/>
      <w:pPr>
        <w:ind w:left="5684" w:hanging="360"/>
      </w:pPr>
    </w:lvl>
    <w:lvl w:ilvl="8" w:tplc="95820BE8" w:tentative="1">
      <w:start w:val="1"/>
      <w:numFmt w:val="lowerRoman"/>
      <w:lvlText w:val="%9."/>
      <w:lvlJc w:val="right"/>
      <w:pPr>
        <w:ind w:left="6404" w:hanging="180"/>
      </w:pPr>
    </w:lvl>
  </w:abstractNum>
  <w:abstractNum w:abstractNumId="89" w15:restartNumberingAfterBreak="0">
    <w:nsid w:val="19173D2F"/>
    <w:multiLevelType w:val="hybridMultilevel"/>
    <w:tmpl w:val="AFC83BDC"/>
    <w:lvl w:ilvl="0" w:tplc="202CA864">
      <w:start w:val="6"/>
      <w:numFmt w:val="bullet"/>
      <w:lvlText w:val="-"/>
      <w:lvlJc w:val="left"/>
      <w:pPr>
        <w:ind w:left="436" w:hanging="360"/>
      </w:pPr>
      <w:rPr>
        <w:rFonts w:ascii="Times New Roman" w:eastAsia="Calibri" w:hAnsi="Times New Roman" w:cs="Times New Roman" w:hint="default"/>
      </w:rPr>
    </w:lvl>
    <w:lvl w:ilvl="1" w:tplc="91A04A6A" w:tentative="1">
      <w:start w:val="1"/>
      <w:numFmt w:val="bullet"/>
      <w:lvlText w:val="o"/>
      <w:lvlJc w:val="left"/>
      <w:pPr>
        <w:ind w:left="1156" w:hanging="360"/>
      </w:pPr>
      <w:rPr>
        <w:rFonts w:ascii="Courier New" w:hAnsi="Courier New" w:cs="Courier New" w:hint="default"/>
      </w:rPr>
    </w:lvl>
    <w:lvl w:ilvl="2" w:tplc="1362D9BE" w:tentative="1">
      <w:start w:val="1"/>
      <w:numFmt w:val="bullet"/>
      <w:lvlText w:val=""/>
      <w:lvlJc w:val="left"/>
      <w:pPr>
        <w:ind w:left="1876" w:hanging="360"/>
      </w:pPr>
      <w:rPr>
        <w:rFonts w:ascii="Wingdings" w:hAnsi="Wingdings" w:hint="default"/>
      </w:rPr>
    </w:lvl>
    <w:lvl w:ilvl="3" w:tplc="CC1AB89C" w:tentative="1">
      <w:start w:val="1"/>
      <w:numFmt w:val="bullet"/>
      <w:lvlText w:val=""/>
      <w:lvlJc w:val="left"/>
      <w:pPr>
        <w:ind w:left="2596" w:hanging="360"/>
      </w:pPr>
      <w:rPr>
        <w:rFonts w:ascii="Symbol" w:hAnsi="Symbol" w:hint="default"/>
      </w:rPr>
    </w:lvl>
    <w:lvl w:ilvl="4" w:tplc="EAA8CF40" w:tentative="1">
      <w:start w:val="1"/>
      <w:numFmt w:val="bullet"/>
      <w:lvlText w:val="o"/>
      <w:lvlJc w:val="left"/>
      <w:pPr>
        <w:ind w:left="3316" w:hanging="360"/>
      </w:pPr>
      <w:rPr>
        <w:rFonts w:ascii="Courier New" w:hAnsi="Courier New" w:cs="Courier New" w:hint="default"/>
      </w:rPr>
    </w:lvl>
    <w:lvl w:ilvl="5" w:tplc="860E5640" w:tentative="1">
      <w:start w:val="1"/>
      <w:numFmt w:val="bullet"/>
      <w:lvlText w:val=""/>
      <w:lvlJc w:val="left"/>
      <w:pPr>
        <w:ind w:left="4036" w:hanging="360"/>
      </w:pPr>
      <w:rPr>
        <w:rFonts w:ascii="Wingdings" w:hAnsi="Wingdings" w:hint="default"/>
      </w:rPr>
    </w:lvl>
    <w:lvl w:ilvl="6" w:tplc="65865124" w:tentative="1">
      <w:start w:val="1"/>
      <w:numFmt w:val="bullet"/>
      <w:lvlText w:val=""/>
      <w:lvlJc w:val="left"/>
      <w:pPr>
        <w:ind w:left="4756" w:hanging="360"/>
      </w:pPr>
      <w:rPr>
        <w:rFonts w:ascii="Symbol" w:hAnsi="Symbol" w:hint="default"/>
      </w:rPr>
    </w:lvl>
    <w:lvl w:ilvl="7" w:tplc="686EBB18" w:tentative="1">
      <w:start w:val="1"/>
      <w:numFmt w:val="bullet"/>
      <w:lvlText w:val="o"/>
      <w:lvlJc w:val="left"/>
      <w:pPr>
        <w:ind w:left="5476" w:hanging="360"/>
      </w:pPr>
      <w:rPr>
        <w:rFonts w:ascii="Courier New" w:hAnsi="Courier New" w:cs="Courier New" w:hint="default"/>
      </w:rPr>
    </w:lvl>
    <w:lvl w:ilvl="8" w:tplc="3B720574" w:tentative="1">
      <w:start w:val="1"/>
      <w:numFmt w:val="bullet"/>
      <w:lvlText w:val=""/>
      <w:lvlJc w:val="left"/>
      <w:pPr>
        <w:ind w:left="6196" w:hanging="360"/>
      </w:pPr>
      <w:rPr>
        <w:rFonts w:ascii="Wingdings" w:hAnsi="Wingdings" w:hint="default"/>
      </w:rPr>
    </w:lvl>
  </w:abstractNum>
  <w:abstractNum w:abstractNumId="90" w15:restartNumberingAfterBreak="0">
    <w:nsid w:val="1933735D"/>
    <w:multiLevelType w:val="hybridMultilevel"/>
    <w:tmpl w:val="A0D0C026"/>
    <w:lvl w:ilvl="0" w:tplc="6024E26E">
      <w:start w:val="17"/>
      <w:numFmt w:val="bullet"/>
      <w:lvlText w:val="-"/>
      <w:lvlJc w:val="left"/>
      <w:pPr>
        <w:tabs>
          <w:tab w:val="num" w:pos="1080"/>
        </w:tabs>
        <w:ind w:left="1080" w:hanging="360"/>
      </w:pPr>
      <w:rPr>
        <w:rFonts w:ascii="Times New Roman" w:eastAsia="Times New Roman" w:hAnsi="Times New Roman" w:cs="Times New Roman" w:hint="default"/>
      </w:rPr>
    </w:lvl>
    <w:lvl w:ilvl="1" w:tplc="2B720474">
      <w:start w:val="1"/>
      <w:numFmt w:val="bullet"/>
      <w:lvlText w:val="o"/>
      <w:lvlJc w:val="left"/>
      <w:pPr>
        <w:tabs>
          <w:tab w:val="num" w:pos="1760"/>
        </w:tabs>
        <w:ind w:left="1760" w:hanging="360"/>
      </w:pPr>
      <w:rPr>
        <w:rFonts w:ascii="Courier New" w:hAnsi="Courier New" w:hint="default"/>
      </w:rPr>
    </w:lvl>
    <w:lvl w:ilvl="2" w:tplc="1422AFAA">
      <w:start w:val="1"/>
      <w:numFmt w:val="bullet"/>
      <w:lvlText w:val=""/>
      <w:lvlJc w:val="left"/>
      <w:pPr>
        <w:tabs>
          <w:tab w:val="num" w:pos="2480"/>
        </w:tabs>
        <w:ind w:left="2480" w:hanging="360"/>
      </w:pPr>
      <w:rPr>
        <w:rFonts w:ascii="Symbol" w:eastAsia="Times New Roman" w:hAnsi="Symbol" w:cs="Times New Roman" w:hint="default"/>
      </w:rPr>
    </w:lvl>
    <w:lvl w:ilvl="3" w:tplc="BBB6DD54" w:tentative="1">
      <w:start w:val="1"/>
      <w:numFmt w:val="bullet"/>
      <w:lvlText w:val=""/>
      <w:lvlJc w:val="left"/>
      <w:pPr>
        <w:tabs>
          <w:tab w:val="num" w:pos="3200"/>
        </w:tabs>
        <w:ind w:left="3200" w:hanging="360"/>
      </w:pPr>
      <w:rPr>
        <w:rFonts w:ascii="Symbol" w:hAnsi="Symbol" w:hint="default"/>
      </w:rPr>
    </w:lvl>
    <w:lvl w:ilvl="4" w:tplc="89D2E566" w:tentative="1">
      <w:start w:val="1"/>
      <w:numFmt w:val="bullet"/>
      <w:lvlText w:val="o"/>
      <w:lvlJc w:val="left"/>
      <w:pPr>
        <w:tabs>
          <w:tab w:val="num" w:pos="3920"/>
        </w:tabs>
        <w:ind w:left="3920" w:hanging="360"/>
      </w:pPr>
      <w:rPr>
        <w:rFonts w:ascii="Courier New" w:hAnsi="Courier New" w:hint="default"/>
      </w:rPr>
    </w:lvl>
    <w:lvl w:ilvl="5" w:tplc="041857EA" w:tentative="1">
      <w:start w:val="1"/>
      <w:numFmt w:val="bullet"/>
      <w:lvlText w:val=""/>
      <w:lvlJc w:val="left"/>
      <w:pPr>
        <w:tabs>
          <w:tab w:val="num" w:pos="4640"/>
        </w:tabs>
        <w:ind w:left="4640" w:hanging="360"/>
      </w:pPr>
      <w:rPr>
        <w:rFonts w:ascii="Wingdings" w:hAnsi="Wingdings" w:hint="default"/>
      </w:rPr>
    </w:lvl>
    <w:lvl w:ilvl="6" w:tplc="158626C4" w:tentative="1">
      <w:start w:val="1"/>
      <w:numFmt w:val="bullet"/>
      <w:lvlText w:val=""/>
      <w:lvlJc w:val="left"/>
      <w:pPr>
        <w:tabs>
          <w:tab w:val="num" w:pos="5360"/>
        </w:tabs>
        <w:ind w:left="5360" w:hanging="360"/>
      </w:pPr>
      <w:rPr>
        <w:rFonts w:ascii="Symbol" w:hAnsi="Symbol" w:hint="default"/>
      </w:rPr>
    </w:lvl>
    <w:lvl w:ilvl="7" w:tplc="9AF89CAE" w:tentative="1">
      <w:start w:val="1"/>
      <w:numFmt w:val="bullet"/>
      <w:lvlText w:val="o"/>
      <w:lvlJc w:val="left"/>
      <w:pPr>
        <w:tabs>
          <w:tab w:val="num" w:pos="6080"/>
        </w:tabs>
        <w:ind w:left="6080" w:hanging="360"/>
      </w:pPr>
      <w:rPr>
        <w:rFonts w:ascii="Courier New" w:hAnsi="Courier New" w:hint="default"/>
      </w:rPr>
    </w:lvl>
    <w:lvl w:ilvl="8" w:tplc="52F4B67C" w:tentative="1">
      <w:start w:val="1"/>
      <w:numFmt w:val="bullet"/>
      <w:lvlText w:val=""/>
      <w:lvlJc w:val="left"/>
      <w:pPr>
        <w:tabs>
          <w:tab w:val="num" w:pos="6800"/>
        </w:tabs>
        <w:ind w:left="6800" w:hanging="360"/>
      </w:pPr>
      <w:rPr>
        <w:rFonts w:ascii="Wingdings" w:hAnsi="Wingdings" w:hint="default"/>
      </w:rPr>
    </w:lvl>
  </w:abstractNum>
  <w:abstractNum w:abstractNumId="91" w15:restartNumberingAfterBreak="0">
    <w:nsid w:val="1954729F"/>
    <w:multiLevelType w:val="hybridMultilevel"/>
    <w:tmpl w:val="BDBC4F5C"/>
    <w:lvl w:ilvl="0" w:tplc="B9322250">
      <w:start w:val="1"/>
      <w:numFmt w:val="bullet"/>
      <w:lvlText w:val=""/>
      <w:lvlJc w:val="left"/>
      <w:pPr>
        <w:ind w:left="1287" w:hanging="360"/>
      </w:pPr>
      <w:rPr>
        <w:rFonts w:ascii="Wingdings" w:hAnsi="Wingdings" w:hint="default"/>
      </w:rPr>
    </w:lvl>
    <w:lvl w:ilvl="1" w:tplc="9B24636E" w:tentative="1">
      <w:start w:val="1"/>
      <w:numFmt w:val="bullet"/>
      <w:lvlText w:val="o"/>
      <w:lvlJc w:val="left"/>
      <w:pPr>
        <w:ind w:left="2007" w:hanging="360"/>
      </w:pPr>
      <w:rPr>
        <w:rFonts w:ascii="Courier New" w:hAnsi="Courier New" w:cs="Courier New" w:hint="default"/>
      </w:rPr>
    </w:lvl>
    <w:lvl w:ilvl="2" w:tplc="057A693E" w:tentative="1">
      <w:start w:val="1"/>
      <w:numFmt w:val="bullet"/>
      <w:lvlText w:val=""/>
      <w:lvlJc w:val="left"/>
      <w:pPr>
        <w:ind w:left="2727" w:hanging="360"/>
      </w:pPr>
      <w:rPr>
        <w:rFonts w:ascii="Wingdings" w:hAnsi="Wingdings" w:hint="default"/>
      </w:rPr>
    </w:lvl>
    <w:lvl w:ilvl="3" w:tplc="FAA64B08" w:tentative="1">
      <w:start w:val="1"/>
      <w:numFmt w:val="bullet"/>
      <w:lvlText w:val=""/>
      <w:lvlJc w:val="left"/>
      <w:pPr>
        <w:ind w:left="3447" w:hanging="360"/>
      </w:pPr>
      <w:rPr>
        <w:rFonts w:ascii="Symbol" w:hAnsi="Symbol" w:hint="default"/>
      </w:rPr>
    </w:lvl>
    <w:lvl w:ilvl="4" w:tplc="FC8C12FA" w:tentative="1">
      <w:start w:val="1"/>
      <w:numFmt w:val="bullet"/>
      <w:lvlText w:val="o"/>
      <w:lvlJc w:val="left"/>
      <w:pPr>
        <w:ind w:left="4167" w:hanging="360"/>
      </w:pPr>
      <w:rPr>
        <w:rFonts w:ascii="Courier New" w:hAnsi="Courier New" w:cs="Courier New" w:hint="default"/>
      </w:rPr>
    </w:lvl>
    <w:lvl w:ilvl="5" w:tplc="44ECA50A" w:tentative="1">
      <w:start w:val="1"/>
      <w:numFmt w:val="bullet"/>
      <w:lvlText w:val=""/>
      <w:lvlJc w:val="left"/>
      <w:pPr>
        <w:ind w:left="4887" w:hanging="360"/>
      </w:pPr>
      <w:rPr>
        <w:rFonts w:ascii="Wingdings" w:hAnsi="Wingdings" w:hint="default"/>
      </w:rPr>
    </w:lvl>
    <w:lvl w:ilvl="6" w:tplc="1C4E3668" w:tentative="1">
      <w:start w:val="1"/>
      <w:numFmt w:val="bullet"/>
      <w:lvlText w:val=""/>
      <w:lvlJc w:val="left"/>
      <w:pPr>
        <w:ind w:left="5607" w:hanging="360"/>
      </w:pPr>
      <w:rPr>
        <w:rFonts w:ascii="Symbol" w:hAnsi="Symbol" w:hint="default"/>
      </w:rPr>
    </w:lvl>
    <w:lvl w:ilvl="7" w:tplc="BA7012B0" w:tentative="1">
      <w:start w:val="1"/>
      <w:numFmt w:val="bullet"/>
      <w:lvlText w:val="o"/>
      <w:lvlJc w:val="left"/>
      <w:pPr>
        <w:ind w:left="6327" w:hanging="360"/>
      </w:pPr>
      <w:rPr>
        <w:rFonts w:ascii="Courier New" w:hAnsi="Courier New" w:cs="Courier New" w:hint="default"/>
      </w:rPr>
    </w:lvl>
    <w:lvl w:ilvl="8" w:tplc="42CAB54E" w:tentative="1">
      <w:start w:val="1"/>
      <w:numFmt w:val="bullet"/>
      <w:lvlText w:val=""/>
      <w:lvlJc w:val="left"/>
      <w:pPr>
        <w:ind w:left="7047" w:hanging="360"/>
      </w:pPr>
      <w:rPr>
        <w:rFonts w:ascii="Wingdings" w:hAnsi="Wingdings" w:hint="default"/>
      </w:rPr>
    </w:lvl>
  </w:abstractNum>
  <w:abstractNum w:abstractNumId="92" w15:restartNumberingAfterBreak="0">
    <w:nsid w:val="19BE45EB"/>
    <w:multiLevelType w:val="hybridMultilevel"/>
    <w:tmpl w:val="F54ABCBA"/>
    <w:lvl w:ilvl="0" w:tplc="EC3E901C">
      <w:start w:val="1"/>
      <w:numFmt w:val="bullet"/>
      <w:lvlText w:val="-"/>
      <w:lvlJc w:val="left"/>
      <w:pPr>
        <w:ind w:left="1287" w:hanging="360"/>
      </w:pPr>
      <w:rPr>
        <w:rFonts w:ascii="Times New Roman" w:eastAsia="Times New Roman" w:hAnsi="Times New Roman" w:hint="default"/>
      </w:rPr>
    </w:lvl>
    <w:lvl w:ilvl="1" w:tplc="0B088F8C" w:tentative="1">
      <w:start w:val="1"/>
      <w:numFmt w:val="bullet"/>
      <w:lvlText w:val="o"/>
      <w:lvlJc w:val="left"/>
      <w:pPr>
        <w:ind w:left="2007" w:hanging="360"/>
      </w:pPr>
      <w:rPr>
        <w:rFonts w:ascii="Courier New" w:hAnsi="Courier New" w:cs="Courier New" w:hint="default"/>
      </w:rPr>
    </w:lvl>
    <w:lvl w:ilvl="2" w:tplc="976A23D0" w:tentative="1">
      <w:start w:val="1"/>
      <w:numFmt w:val="bullet"/>
      <w:lvlText w:val=""/>
      <w:lvlJc w:val="left"/>
      <w:pPr>
        <w:ind w:left="2727" w:hanging="360"/>
      </w:pPr>
      <w:rPr>
        <w:rFonts w:ascii="Wingdings" w:hAnsi="Wingdings" w:hint="default"/>
      </w:rPr>
    </w:lvl>
    <w:lvl w:ilvl="3" w:tplc="53B6CAFC" w:tentative="1">
      <w:start w:val="1"/>
      <w:numFmt w:val="bullet"/>
      <w:lvlText w:val=""/>
      <w:lvlJc w:val="left"/>
      <w:pPr>
        <w:ind w:left="3447" w:hanging="360"/>
      </w:pPr>
      <w:rPr>
        <w:rFonts w:ascii="Symbol" w:hAnsi="Symbol" w:hint="default"/>
      </w:rPr>
    </w:lvl>
    <w:lvl w:ilvl="4" w:tplc="C6B6CB20" w:tentative="1">
      <w:start w:val="1"/>
      <w:numFmt w:val="bullet"/>
      <w:lvlText w:val="o"/>
      <w:lvlJc w:val="left"/>
      <w:pPr>
        <w:ind w:left="4167" w:hanging="360"/>
      </w:pPr>
      <w:rPr>
        <w:rFonts w:ascii="Courier New" w:hAnsi="Courier New" w:cs="Courier New" w:hint="default"/>
      </w:rPr>
    </w:lvl>
    <w:lvl w:ilvl="5" w:tplc="053C4DD6" w:tentative="1">
      <w:start w:val="1"/>
      <w:numFmt w:val="bullet"/>
      <w:lvlText w:val=""/>
      <w:lvlJc w:val="left"/>
      <w:pPr>
        <w:ind w:left="4887" w:hanging="360"/>
      </w:pPr>
      <w:rPr>
        <w:rFonts w:ascii="Wingdings" w:hAnsi="Wingdings" w:hint="default"/>
      </w:rPr>
    </w:lvl>
    <w:lvl w:ilvl="6" w:tplc="8B302D5C" w:tentative="1">
      <w:start w:val="1"/>
      <w:numFmt w:val="bullet"/>
      <w:lvlText w:val=""/>
      <w:lvlJc w:val="left"/>
      <w:pPr>
        <w:ind w:left="5607" w:hanging="360"/>
      </w:pPr>
      <w:rPr>
        <w:rFonts w:ascii="Symbol" w:hAnsi="Symbol" w:hint="default"/>
      </w:rPr>
    </w:lvl>
    <w:lvl w:ilvl="7" w:tplc="81CE2E48" w:tentative="1">
      <w:start w:val="1"/>
      <w:numFmt w:val="bullet"/>
      <w:lvlText w:val="o"/>
      <w:lvlJc w:val="left"/>
      <w:pPr>
        <w:ind w:left="6327" w:hanging="360"/>
      </w:pPr>
      <w:rPr>
        <w:rFonts w:ascii="Courier New" w:hAnsi="Courier New" w:cs="Courier New" w:hint="default"/>
      </w:rPr>
    </w:lvl>
    <w:lvl w:ilvl="8" w:tplc="00C2635C" w:tentative="1">
      <w:start w:val="1"/>
      <w:numFmt w:val="bullet"/>
      <w:lvlText w:val=""/>
      <w:lvlJc w:val="left"/>
      <w:pPr>
        <w:ind w:left="7047" w:hanging="360"/>
      </w:pPr>
      <w:rPr>
        <w:rFonts w:ascii="Wingdings" w:hAnsi="Wingdings" w:hint="default"/>
      </w:rPr>
    </w:lvl>
  </w:abstractNum>
  <w:abstractNum w:abstractNumId="93" w15:restartNumberingAfterBreak="0">
    <w:nsid w:val="1ACC449F"/>
    <w:multiLevelType w:val="hybridMultilevel"/>
    <w:tmpl w:val="205016A8"/>
    <w:lvl w:ilvl="0" w:tplc="6E88C116">
      <w:start w:val="17"/>
      <w:numFmt w:val="bullet"/>
      <w:lvlText w:val="-"/>
      <w:lvlJc w:val="left"/>
      <w:pPr>
        <w:tabs>
          <w:tab w:val="num" w:pos="1080"/>
        </w:tabs>
        <w:ind w:left="1080" w:hanging="360"/>
      </w:pPr>
      <w:rPr>
        <w:rFonts w:ascii="Times New Roman" w:eastAsia="Times New Roman" w:hAnsi="Times New Roman" w:cs="Times New Roman" w:hint="default"/>
      </w:rPr>
    </w:lvl>
    <w:lvl w:ilvl="1" w:tplc="2580EE02">
      <w:start w:val="1"/>
      <w:numFmt w:val="bullet"/>
      <w:lvlText w:val="o"/>
      <w:lvlJc w:val="left"/>
      <w:pPr>
        <w:tabs>
          <w:tab w:val="num" w:pos="1760"/>
        </w:tabs>
        <w:ind w:left="1760" w:hanging="360"/>
      </w:pPr>
      <w:rPr>
        <w:rFonts w:ascii="Courier New" w:hAnsi="Courier New" w:hint="default"/>
      </w:rPr>
    </w:lvl>
    <w:lvl w:ilvl="2" w:tplc="6568AF96">
      <w:start w:val="1"/>
      <w:numFmt w:val="bullet"/>
      <w:lvlText w:val=""/>
      <w:lvlJc w:val="left"/>
      <w:pPr>
        <w:tabs>
          <w:tab w:val="num" w:pos="2480"/>
        </w:tabs>
        <w:ind w:left="2480" w:hanging="360"/>
      </w:pPr>
      <w:rPr>
        <w:rFonts w:ascii="Symbol" w:eastAsia="Times New Roman" w:hAnsi="Symbol" w:cs="Times New Roman" w:hint="default"/>
      </w:rPr>
    </w:lvl>
    <w:lvl w:ilvl="3" w:tplc="7A708426" w:tentative="1">
      <w:start w:val="1"/>
      <w:numFmt w:val="bullet"/>
      <w:lvlText w:val=""/>
      <w:lvlJc w:val="left"/>
      <w:pPr>
        <w:tabs>
          <w:tab w:val="num" w:pos="3200"/>
        </w:tabs>
        <w:ind w:left="3200" w:hanging="360"/>
      </w:pPr>
      <w:rPr>
        <w:rFonts w:ascii="Symbol" w:hAnsi="Symbol" w:hint="default"/>
      </w:rPr>
    </w:lvl>
    <w:lvl w:ilvl="4" w:tplc="0994DA20" w:tentative="1">
      <w:start w:val="1"/>
      <w:numFmt w:val="bullet"/>
      <w:lvlText w:val="o"/>
      <w:lvlJc w:val="left"/>
      <w:pPr>
        <w:tabs>
          <w:tab w:val="num" w:pos="3920"/>
        </w:tabs>
        <w:ind w:left="3920" w:hanging="360"/>
      </w:pPr>
      <w:rPr>
        <w:rFonts w:ascii="Courier New" w:hAnsi="Courier New" w:hint="default"/>
      </w:rPr>
    </w:lvl>
    <w:lvl w:ilvl="5" w:tplc="B6FE9EA2" w:tentative="1">
      <w:start w:val="1"/>
      <w:numFmt w:val="bullet"/>
      <w:lvlText w:val=""/>
      <w:lvlJc w:val="left"/>
      <w:pPr>
        <w:tabs>
          <w:tab w:val="num" w:pos="4640"/>
        </w:tabs>
        <w:ind w:left="4640" w:hanging="360"/>
      </w:pPr>
      <w:rPr>
        <w:rFonts w:ascii="Wingdings" w:hAnsi="Wingdings" w:hint="default"/>
      </w:rPr>
    </w:lvl>
    <w:lvl w:ilvl="6" w:tplc="43324106" w:tentative="1">
      <w:start w:val="1"/>
      <w:numFmt w:val="bullet"/>
      <w:lvlText w:val=""/>
      <w:lvlJc w:val="left"/>
      <w:pPr>
        <w:tabs>
          <w:tab w:val="num" w:pos="5360"/>
        </w:tabs>
        <w:ind w:left="5360" w:hanging="360"/>
      </w:pPr>
      <w:rPr>
        <w:rFonts w:ascii="Symbol" w:hAnsi="Symbol" w:hint="default"/>
      </w:rPr>
    </w:lvl>
    <w:lvl w:ilvl="7" w:tplc="DF0A00D2" w:tentative="1">
      <w:start w:val="1"/>
      <w:numFmt w:val="bullet"/>
      <w:lvlText w:val="o"/>
      <w:lvlJc w:val="left"/>
      <w:pPr>
        <w:tabs>
          <w:tab w:val="num" w:pos="6080"/>
        </w:tabs>
        <w:ind w:left="6080" w:hanging="360"/>
      </w:pPr>
      <w:rPr>
        <w:rFonts w:ascii="Courier New" w:hAnsi="Courier New" w:hint="default"/>
      </w:rPr>
    </w:lvl>
    <w:lvl w:ilvl="8" w:tplc="DEC835DC" w:tentative="1">
      <w:start w:val="1"/>
      <w:numFmt w:val="bullet"/>
      <w:lvlText w:val=""/>
      <w:lvlJc w:val="left"/>
      <w:pPr>
        <w:tabs>
          <w:tab w:val="num" w:pos="6800"/>
        </w:tabs>
        <w:ind w:left="6800" w:hanging="360"/>
      </w:pPr>
      <w:rPr>
        <w:rFonts w:ascii="Wingdings" w:hAnsi="Wingdings" w:hint="default"/>
      </w:rPr>
    </w:lvl>
  </w:abstractNum>
  <w:abstractNum w:abstractNumId="94" w15:restartNumberingAfterBreak="0">
    <w:nsid w:val="1AD64BB6"/>
    <w:multiLevelType w:val="hybridMultilevel"/>
    <w:tmpl w:val="D09438FC"/>
    <w:lvl w:ilvl="0" w:tplc="BA72166E">
      <w:start w:val="7"/>
      <w:numFmt w:val="decimal"/>
      <w:lvlText w:val="%1."/>
      <w:lvlJc w:val="left"/>
      <w:pPr>
        <w:ind w:left="927" w:hanging="360"/>
      </w:pPr>
      <w:rPr>
        <w:rFonts w:hint="default"/>
      </w:rPr>
    </w:lvl>
    <w:lvl w:ilvl="1" w:tplc="B98837D4">
      <w:start w:val="1"/>
      <w:numFmt w:val="lowerLetter"/>
      <w:lvlText w:val="%2."/>
      <w:lvlJc w:val="left"/>
      <w:pPr>
        <w:ind w:left="1647" w:hanging="360"/>
      </w:pPr>
    </w:lvl>
    <w:lvl w:ilvl="2" w:tplc="0C8A78AE" w:tentative="1">
      <w:start w:val="1"/>
      <w:numFmt w:val="lowerRoman"/>
      <w:lvlText w:val="%3."/>
      <w:lvlJc w:val="right"/>
      <w:pPr>
        <w:ind w:left="2367" w:hanging="180"/>
      </w:pPr>
    </w:lvl>
    <w:lvl w:ilvl="3" w:tplc="06A2EAC8" w:tentative="1">
      <w:start w:val="1"/>
      <w:numFmt w:val="decimal"/>
      <w:lvlText w:val="%4."/>
      <w:lvlJc w:val="left"/>
      <w:pPr>
        <w:ind w:left="3087" w:hanging="360"/>
      </w:pPr>
    </w:lvl>
    <w:lvl w:ilvl="4" w:tplc="AB4AE6B2" w:tentative="1">
      <w:start w:val="1"/>
      <w:numFmt w:val="lowerLetter"/>
      <w:lvlText w:val="%5."/>
      <w:lvlJc w:val="left"/>
      <w:pPr>
        <w:ind w:left="3807" w:hanging="360"/>
      </w:pPr>
    </w:lvl>
    <w:lvl w:ilvl="5" w:tplc="F1C6BBEA" w:tentative="1">
      <w:start w:val="1"/>
      <w:numFmt w:val="lowerRoman"/>
      <w:lvlText w:val="%6."/>
      <w:lvlJc w:val="right"/>
      <w:pPr>
        <w:ind w:left="4527" w:hanging="180"/>
      </w:pPr>
    </w:lvl>
    <w:lvl w:ilvl="6" w:tplc="B48CF4C4" w:tentative="1">
      <w:start w:val="1"/>
      <w:numFmt w:val="decimal"/>
      <w:lvlText w:val="%7."/>
      <w:lvlJc w:val="left"/>
      <w:pPr>
        <w:ind w:left="5247" w:hanging="360"/>
      </w:pPr>
    </w:lvl>
    <w:lvl w:ilvl="7" w:tplc="A87E87E6" w:tentative="1">
      <w:start w:val="1"/>
      <w:numFmt w:val="lowerLetter"/>
      <w:lvlText w:val="%8."/>
      <w:lvlJc w:val="left"/>
      <w:pPr>
        <w:ind w:left="5967" w:hanging="360"/>
      </w:pPr>
    </w:lvl>
    <w:lvl w:ilvl="8" w:tplc="11789742" w:tentative="1">
      <w:start w:val="1"/>
      <w:numFmt w:val="lowerRoman"/>
      <w:lvlText w:val="%9."/>
      <w:lvlJc w:val="right"/>
      <w:pPr>
        <w:ind w:left="6687" w:hanging="180"/>
      </w:pPr>
    </w:lvl>
  </w:abstractNum>
  <w:abstractNum w:abstractNumId="95" w15:restartNumberingAfterBreak="0">
    <w:nsid w:val="1C5F1F18"/>
    <w:multiLevelType w:val="hybridMultilevel"/>
    <w:tmpl w:val="E0BC40FE"/>
    <w:lvl w:ilvl="0" w:tplc="DD62A5F8">
      <w:numFmt w:val="bullet"/>
      <w:lvlText w:val="-"/>
      <w:lvlJc w:val="left"/>
      <w:pPr>
        <w:ind w:left="644" w:hanging="360"/>
      </w:pPr>
      <w:rPr>
        <w:rFonts w:ascii="Times New Roman" w:eastAsia="Times New Roman" w:hAnsi="Times New Roman" w:cs="Times New Roman" w:hint="default"/>
      </w:rPr>
    </w:lvl>
    <w:lvl w:ilvl="1" w:tplc="A76A2D68" w:tentative="1">
      <w:start w:val="1"/>
      <w:numFmt w:val="bullet"/>
      <w:lvlText w:val="o"/>
      <w:lvlJc w:val="left"/>
      <w:pPr>
        <w:ind w:left="1364" w:hanging="360"/>
      </w:pPr>
      <w:rPr>
        <w:rFonts w:ascii="Courier New" w:hAnsi="Courier New" w:cs="Courier New" w:hint="default"/>
      </w:rPr>
    </w:lvl>
    <w:lvl w:ilvl="2" w:tplc="43765876" w:tentative="1">
      <w:start w:val="1"/>
      <w:numFmt w:val="bullet"/>
      <w:lvlText w:val=""/>
      <w:lvlJc w:val="left"/>
      <w:pPr>
        <w:ind w:left="2084" w:hanging="360"/>
      </w:pPr>
      <w:rPr>
        <w:rFonts w:ascii="Wingdings" w:hAnsi="Wingdings" w:hint="default"/>
      </w:rPr>
    </w:lvl>
    <w:lvl w:ilvl="3" w:tplc="FDA8D606" w:tentative="1">
      <w:start w:val="1"/>
      <w:numFmt w:val="bullet"/>
      <w:lvlText w:val=""/>
      <w:lvlJc w:val="left"/>
      <w:pPr>
        <w:ind w:left="2804" w:hanging="360"/>
      </w:pPr>
      <w:rPr>
        <w:rFonts w:ascii="Symbol" w:hAnsi="Symbol" w:hint="default"/>
      </w:rPr>
    </w:lvl>
    <w:lvl w:ilvl="4" w:tplc="5C6C30B0" w:tentative="1">
      <w:start w:val="1"/>
      <w:numFmt w:val="bullet"/>
      <w:lvlText w:val="o"/>
      <w:lvlJc w:val="left"/>
      <w:pPr>
        <w:ind w:left="3524" w:hanging="360"/>
      </w:pPr>
      <w:rPr>
        <w:rFonts w:ascii="Courier New" w:hAnsi="Courier New" w:cs="Courier New" w:hint="default"/>
      </w:rPr>
    </w:lvl>
    <w:lvl w:ilvl="5" w:tplc="1FFC5050" w:tentative="1">
      <w:start w:val="1"/>
      <w:numFmt w:val="bullet"/>
      <w:lvlText w:val=""/>
      <w:lvlJc w:val="left"/>
      <w:pPr>
        <w:ind w:left="4244" w:hanging="360"/>
      </w:pPr>
      <w:rPr>
        <w:rFonts w:ascii="Wingdings" w:hAnsi="Wingdings" w:hint="default"/>
      </w:rPr>
    </w:lvl>
    <w:lvl w:ilvl="6" w:tplc="7DDA80F2" w:tentative="1">
      <w:start w:val="1"/>
      <w:numFmt w:val="bullet"/>
      <w:lvlText w:val=""/>
      <w:lvlJc w:val="left"/>
      <w:pPr>
        <w:ind w:left="4964" w:hanging="360"/>
      </w:pPr>
      <w:rPr>
        <w:rFonts w:ascii="Symbol" w:hAnsi="Symbol" w:hint="default"/>
      </w:rPr>
    </w:lvl>
    <w:lvl w:ilvl="7" w:tplc="4CFE281C" w:tentative="1">
      <w:start w:val="1"/>
      <w:numFmt w:val="bullet"/>
      <w:lvlText w:val="o"/>
      <w:lvlJc w:val="left"/>
      <w:pPr>
        <w:ind w:left="5684" w:hanging="360"/>
      </w:pPr>
      <w:rPr>
        <w:rFonts w:ascii="Courier New" w:hAnsi="Courier New" w:cs="Courier New" w:hint="default"/>
      </w:rPr>
    </w:lvl>
    <w:lvl w:ilvl="8" w:tplc="0CE06F0E" w:tentative="1">
      <w:start w:val="1"/>
      <w:numFmt w:val="bullet"/>
      <w:lvlText w:val=""/>
      <w:lvlJc w:val="left"/>
      <w:pPr>
        <w:ind w:left="6404" w:hanging="360"/>
      </w:pPr>
      <w:rPr>
        <w:rFonts w:ascii="Wingdings" w:hAnsi="Wingdings" w:hint="default"/>
      </w:rPr>
    </w:lvl>
  </w:abstractNum>
  <w:abstractNum w:abstractNumId="96" w15:restartNumberingAfterBreak="0">
    <w:nsid w:val="1C785741"/>
    <w:multiLevelType w:val="hybridMultilevel"/>
    <w:tmpl w:val="2F6A664A"/>
    <w:lvl w:ilvl="0" w:tplc="BFCED9E2">
      <w:start w:val="1"/>
      <w:numFmt w:val="bullet"/>
      <w:lvlText w:val=""/>
      <w:lvlJc w:val="left"/>
      <w:pPr>
        <w:ind w:left="1211" w:hanging="360"/>
      </w:pPr>
      <w:rPr>
        <w:rFonts w:ascii="Wingdings" w:hAnsi="Wingdings" w:hint="default"/>
      </w:rPr>
    </w:lvl>
    <w:lvl w:ilvl="1" w:tplc="5AE6A2EC" w:tentative="1">
      <w:start w:val="1"/>
      <w:numFmt w:val="bullet"/>
      <w:lvlText w:val="o"/>
      <w:lvlJc w:val="left"/>
      <w:pPr>
        <w:ind w:left="1931" w:hanging="360"/>
      </w:pPr>
      <w:rPr>
        <w:rFonts w:ascii="Courier New" w:hAnsi="Courier New" w:cs="Courier New" w:hint="default"/>
      </w:rPr>
    </w:lvl>
    <w:lvl w:ilvl="2" w:tplc="DC4E49F6" w:tentative="1">
      <w:start w:val="1"/>
      <w:numFmt w:val="bullet"/>
      <w:lvlText w:val=""/>
      <w:lvlJc w:val="left"/>
      <w:pPr>
        <w:ind w:left="2651" w:hanging="360"/>
      </w:pPr>
      <w:rPr>
        <w:rFonts w:ascii="Wingdings" w:hAnsi="Wingdings" w:hint="default"/>
      </w:rPr>
    </w:lvl>
    <w:lvl w:ilvl="3" w:tplc="F676B5C2" w:tentative="1">
      <w:start w:val="1"/>
      <w:numFmt w:val="bullet"/>
      <w:lvlText w:val=""/>
      <w:lvlJc w:val="left"/>
      <w:pPr>
        <w:ind w:left="3371" w:hanging="360"/>
      </w:pPr>
      <w:rPr>
        <w:rFonts w:ascii="Symbol" w:hAnsi="Symbol" w:hint="default"/>
      </w:rPr>
    </w:lvl>
    <w:lvl w:ilvl="4" w:tplc="5C800FCE" w:tentative="1">
      <w:start w:val="1"/>
      <w:numFmt w:val="bullet"/>
      <w:lvlText w:val="o"/>
      <w:lvlJc w:val="left"/>
      <w:pPr>
        <w:ind w:left="4091" w:hanging="360"/>
      </w:pPr>
      <w:rPr>
        <w:rFonts w:ascii="Courier New" w:hAnsi="Courier New" w:cs="Courier New" w:hint="default"/>
      </w:rPr>
    </w:lvl>
    <w:lvl w:ilvl="5" w:tplc="AC8282B6" w:tentative="1">
      <w:start w:val="1"/>
      <w:numFmt w:val="bullet"/>
      <w:lvlText w:val=""/>
      <w:lvlJc w:val="left"/>
      <w:pPr>
        <w:ind w:left="4811" w:hanging="360"/>
      </w:pPr>
      <w:rPr>
        <w:rFonts w:ascii="Wingdings" w:hAnsi="Wingdings" w:hint="default"/>
      </w:rPr>
    </w:lvl>
    <w:lvl w:ilvl="6" w:tplc="0762AAF0" w:tentative="1">
      <w:start w:val="1"/>
      <w:numFmt w:val="bullet"/>
      <w:lvlText w:val=""/>
      <w:lvlJc w:val="left"/>
      <w:pPr>
        <w:ind w:left="5531" w:hanging="360"/>
      </w:pPr>
      <w:rPr>
        <w:rFonts w:ascii="Symbol" w:hAnsi="Symbol" w:hint="default"/>
      </w:rPr>
    </w:lvl>
    <w:lvl w:ilvl="7" w:tplc="5D90C832" w:tentative="1">
      <w:start w:val="1"/>
      <w:numFmt w:val="bullet"/>
      <w:lvlText w:val="o"/>
      <w:lvlJc w:val="left"/>
      <w:pPr>
        <w:ind w:left="6251" w:hanging="360"/>
      </w:pPr>
      <w:rPr>
        <w:rFonts w:ascii="Courier New" w:hAnsi="Courier New" w:cs="Courier New" w:hint="default"/>
      </w:rPr>
    </w:lvl>
    <w:lvl w:ilvl="8" w:tplc="BC4672E2" w:tentative="1">
      <w:start w:val="1"/>
      <w:numFmt w:val="bullet"/>
      <w:lvlText w:val=""/>
      <w:lvlJc w:val="left"/>
      <w:pPr>
        <w:ind w:left="6971" w:hanging="360"/>
      </w:pPr>
      <w:rPr>
        <w:rFonts w:ascii="Wingdings" w:hAnsi="Wingdings" w:hint="default"/>
      </w:rPr>
    </w:lvl>
  </w:abstractNum>
  <w:abstractNum w:abstractNumId="97"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1E06796F"/>
    <w:multiLevelType w:val="multilevel"/>
    <w:tmpl w:val="0564161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1F1F1394"/>
    <w:multiLevelType w:val="hybridMultilevel"/>
    <w:tmpl w:val="CE7AAB4E"/>
    <w:lvl w:ilvl="0" w:tplc="AE2C499C">
      <w:start w:val="1"/>
      <w:numFmt w:val="bullet"/>
      <w:lvlText w:val=""/>
      <w:lvlJc w:val="left"/>
      <w:pPr>
        <w:ind w:left="720" w:hanging="360"/>
      </w:pPr>
      <w:rPr>
        <w:rFonts w:ascii="Wingdings" w:hAnsi="Wingdings" w:hint="default"/>
      </w:rPr>
    </w:lvl>
    <w:lvl w:ilvl="1" w:tplc="495CBA9A" w:tentative="1">
      <w:start w:val="1"/>
      <w:numFmt w:val="bullet"/>
      <w:lvlText w:val="o"/>
      <w:lvlJc w:val="left"/>
      <w:pPr>
        <w:ind w:left="1440" w:hanging="360"/>
      </w:pPr>
      <w:rPr>
        <w:rFonts w:ascii="Courier New" w:hAnsi="Courier New" w:cs="Courier New" w:hint="default"/>
      </w:rPr>
    </w:lvl>
    <w:lvl w:ilvl="2" w:tplc="55EA7742" w:tentative="1">
      <w:start w:val="1"/>
      <w:numFmt w:val="bullet"/>
      <w:lvlText w:val=""/>
      <w:lvlJc w:val="left"/>
      <w:pPr>
        <w:ind w:left="2160" w:hanging="360"/>
      </w:pPr>
      <w:rPr>
        <w:rFonts w:ascii="Wingdings" w:hAnsi="Wingdings" w:hint="default"/>
      </w:rPr>
    </w:lvl>
    <w:lvl w:ilvl="3" w:tplc="ADCA9284" w:tentative="1">
      <w:start w:val="1"/>
      <w:numFmt w:val="bullet"/>
      <w:lvlText w:val=""/>
      <w:lvlJc w:val="left"/>
      <w:pPr>
        <w:ind w:left="2880" w:hanging="360"/>
      </w:pPr>
      <w:rPr>
        <w:rFonts w:ascii="Symbol" w:hAnsi="Symbol" w:hint="default"/>
      </w:rPr>
    </w:lvl>
    <w:lvl w:ilvl="4" w:tplc="74A67542" w:tentative="1">
      <w:start w:val="1"/>
      <w:numFmt w:val="bullet"/>
      <w:lvlText w:val="o"/>
      <w:lvlJc w:val="left"/>
      <w:pPr>
        <w:ind w:left="3600" w:hanging="360"/>
      </w:pPr>
      <w:rPr>
        <w:rFonts w:ascii="Courier New" w:hAnsi="Courier New" w:cs="Courier New" w:hint="default"/>
      </w:rPr>
    </w:lvl>
    <w:lvl w:ilvl="5" w:tplc="C77ED16A" w:tentative="1">
      <w:start w:val="1"/>
      <w:numFmt w:val="bullet"/>
      <w:lvlText w:val=""/>
      <w:lvlJc w:val="left"/>
      <w:pPr>
        <w:ind w:left="4320" w:hanging="360"/>
      </w:pPr>
      <w:rPr>
        <w:rFonts w:ascii="Wingdings" w:hAnsi="Wingdings" w:hint="default"/>
      </w:rPr>
    </w:lvl>
    <w:lvl w:ilvl="6" w:tplc="6308A552" w:tentative="1">
      <w:start w:val="1"/>
      <w:numFmt w:val="bullet"/>
      <w:lvlText w:val=""/>
      <w:lvlJc w:val="left"/>
      <w:pPr>
        <w:ind w:left="5040" w:hanging="360"/>
      </w:pPr>
      <w:rPr>
        <w:rFonts w:ascii="Symbol" w:hAnsi="Symbol" w:hint="default"/>
      </w:rPr>
    </w:lvl>
    <w:lvl w:ilvl="7" w:tplc="A8A0B152" w:tentative="1">
      <w:start w:val="1"/>
      <w:numFmt w:val="bullet"/>
      <w:lvlText w:val="o"/>
      <w:lvlJc w:val="left"/>
      <w:pPr>
        <w:ind w:left="5760" w:hanging="360"/>
      </w:pPr>
      <w:rPr>
        <w:rFonts w:ascii="Courier New" w:hAnsi="Courier New" w:cs="Courier New" w:hint="default"/>
      </w:rPr>
    </w:lvl>
    <w:lvl w:ilvl="8" w:tplc="40F8F298" w:tentative="1">
      <w:start w:val="1"/>
      <w:numFmt w:val="bullet"/>
      <w:lvlText w:val=""/>
      <w:lvlJc w:val="left"/>
      <w:pPr>
        <w:ind w:left="6480" w:hanging="360"/>
      </w:pPr>
      <w:rPr>
        <w:rFonts w:ascii="Wingdings" w:hAnsi="Wingdings" w:hint="default"/>
      </w:rPr>
    </w:lvl>
  </w:abstractNum>
  <w:abstractNum w:abstractNumId="10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01" w15:restartNumberingAfterBreak="0">
    <w:nsid w:val="1FCC09BA"/>
    <w:multiLevelType w:val="hybridMultilevel"/>
    <w:tmpl w:val="3C169926"/>
    <w:lvl w:ilvl="0" w:tplc="2BA27072">
      <w:start w:val="1"/>
      <w:numFmt w:val="decimal"/>
      <w:lvlText w:val="(%1)"/>
      <w:lvlJc w:val="left"/>
      <w:pPr>
        <w:ind w:left="1002" w:hanging="435"/>
      </w:pPr>
      <w:rPr>
        <w:rFonts w:hint="default"/>
      </w:rPr>
    </w:lvl>
    <w:lvl w:ilvl="1" w:tplc="1D604566" w:tentative="1">
      <w:start w:val="1"/>
      <w:numFmt w:val="lowerLetter"/>
      <w:lvlText w:val="%2."/>
      <w:lvlJc w:val="left"/>
      <w:pPr>
        <w:ind w:left="1647" w:hanging="360"/>
      </w:pPr>
    </w:lvl>
    <w:lvl w:ilvl="2" w:tplc="EE4C9C46" w:tentative="1">
      <w:start w:val="1"/>
      <w:numFmt w:val="lowerRoman"/>
      <w:lvlText w:val="%3."/>
      <w:lvlJc w:val="right"/>
      <w:pPr>
        <w:ind w:left="2367" w:hanging="180"/>
      </w:pPr>
    </w:lvl>
    <w:lvl w:ilvl="3" w:tplc="9F609AD2" w:tentative="1">
      <w:start w:val="1"/>
      <w:numFmt w:val="decimal"/>
      <w:lvlText w:val="%4."/>
      <w:lvlJc w:val="left"/>
      <w:pPr>
        <w:ind w:left="3087" w:hanging="360"/>
      </w:pPr>
    </w:lvl>
    <w:lvl w:ilvl="4" w:tplc="CF98A4E4" w:tentative="1">
      <w:start w:val="1"/>
      <w:numFmt w:val="lowerLetter"/>
      <w:lvlText w:val="%5."/>
      <w:lvlJc w:val="left"/>
      <w:pPr>
        <w:ind w:left="3807" w:hanging="360"/>
      </w:pPr>
    </w:lvl>
    <w:lvl w:ilvl="5" w:tplc="6A0E1FF8" w:tentative="1">
      <w:start w:val="1"/>
      <w:numFmt w:val="lowerRoman"/>
      <w:lvlText w:val="%6."/>
      <w:lvlJc w:val="right"/>
      <w:pPr>
        <w:ind w:left="4527" w:hanging="180"/>
      </w:pPr>
    </w:lvl>
    <w:lvl w:ilvl="6" w:tplc="C728DEEA" w:tentative="1">
      <w:start w:val="1"/>
      <w:numFmt w:val="decimal"/>
      <w:lvlText w:val="%7."/>
      <w:lvlJc w:val="left"/>
      <w:pPr>
        <w:ind w:left="5247" w:hanging="360"/>
      </w:pPr>
    </w:lvl>
    <w:lvl w:ilvl="7" w:tplc="4A2A827A" w:tentative="1">
      <w:start w:val="1"/>
      <w:numFmt w:val="lowerLetter"/>
      <w:lvlText w:val="%8."/>
      <w:lvlJc w:val="left"/>
      <w:pPr>
        <w:ind w:left="5967" w:hanging="360"/>
      </w:pPr>
    </w:lvl>
    <w:lvl w:ilvl="8" w:tplc="F850ADD4" w:tentative="1">
      <w:start w:val="1"/>
      <w:numFmt w:val="lowerRoman"/>
      <w:lvlText w:val="%9."/>
      <w:lvlJc w:val="right"/>
      <w:pPr>
        <w:ind w:left="6687" w:hanging="180"/>
      </w:pPr>
    </w:lvl>
  </w:abstractNum>
  <w:abstractNum w:abstractNumId="102" w15:restartNumberingAfterBreak="0">
    <w:nsid w:val="20B03EA1"/>
    <w:multiLevelType w:val="hybridMultilevel"/>
    <w:tmpl w:val="B5A406E4"/>
    <w:lvl w:ilvl="0" w:tplc="AA96F246">
      <w:numFmt w:val="bullet"/>
      <w:lvlText w:val="-"/>
      <w:lvlJc w:val="left"/>
      <w:pPr>
        <w:tabs>
          <w:tab w:val="num" w:pos="720"/>
        </w:tabs>
        <w:ind w:left="720" w:hanging="720"/>
      </w:pPr>
      <w:rPr>
        <w:rFonts w:ascii="Times New Roman" w:eastAsia="Times New Roman" w:hAnsi="Times New Roman" w:cs="Times New Roman" w:hint="default"/>
      </w:rPr>
    </w:lvl>
    <w:lvl w:ilvl="1" w:tplc="FB70AEF6" w:tentative="1">
      <w:start w:val="1"/>
      <w:numFmt w:val="bullet"/>
      <w:lvlText w:val="o"/>
      <w:lvlJc w:val="left"/>
      <w:pPr>
        <w:tabs>
          <w:tab w:val="num" w:pos="1440"/>
        </w:tabs>
        <w:ind w:left="1440" w:hanging="360"/>
      </w:pPr>
      <w:rPr>
        <w:rFonts w:ascii="Courier New" w:hAnsi="Courier New" w:cs="Courier New" w:hint="default"/>
      </w:rPr>
    </w:lvl>
    <w:lvl w:ilvl="2" w:tplc="BC0CA8E8" w:tentative="1">
      <w:start w:val="1"/>
      <w:numFmt w:val="bullet"/>
      <w:lvlText w:val=""/>
      <w:lvlJc w:val="left"/>
      <w:pPr>
        <w:tabs>
          <w:tab w:val="num" w:pos="2160"/>
        </w:tabs>
        <w:ind w:left="2160" w:hanging="360"/>
      </w:pPr>
      <w:rPr>
        <w:rFonts w:ascii="Wingdings" w:hAnsi="Wingdings" w:hint="default"/>
      </w:rPr>
    </w:lvl>
    <w:lvl w:ilvl="3" w:tplc="6C50CF98" w:tentative="1">
      <w:start w:val="1"/>
      <w:numFmt w:val="bullet"/>
      <w:lvlText w:val=""/>
      <w:lvlJc w:val="left"/>
      <w:pPr>
        <w:tabs>
          <w:tab w:val="num" w:pos="2880"/>
        </w:tabs>
        <w:ind w:left="2880" w:hanging="360"/>
      </w:pPr>
      <w:rPr>
        <w:rFonts w:ascii="Symbol" w:hAnsi="Symbol" w:hint="default"/>
      </w:rPr>
    </w:lvl>
    <w:lvl w:ilvl="4" w:tplc="B0AA0A88" w:tentative="1">
      <w:start w:val="1"/>
      <w:numFmt w:val="bullet"/>
      <w:lvlText w:val="o"/>
      <w:lvlJc w:val="left"/>
      <w:pPr>
        <w:tabs>
          <w:tab w:val="num" w:pos="3600"/>
        </w:tabs>
        <w:ind w:left="3600" w:hanging="360"/>
      </w:pPr>
      <w:rPr>
        <w:rFonts w:ascii="Courier New" w:hAnsi="Courier New" w:cs="Courier New" w:hint="default"/>
      </w:rPr>
    </w:lvl>
    <w:lvl w:ilvl="5" w:tplc="51743BA4" w:tentative="1">
      <w:start w:val="1"/>
      <w:numFmt w:val="bullet"/>
      <w:lvlText w:val=""/>
      <w:lvlJc w:val="left"/>
      <w:pPr>
        <w:tabs>
          <w:tab w:val="num" w:pos="4320"/>
        </w:tabs>
        <w:ind w:left="4320" w:hanging="360"/>
      </w:pPr>
      <w:rPr>
        <w:rFonts w:ascii="Wingdings" w:hAnsi="Wingdings" w:hint="default"/>
      </w:rPr>
    </w:lvl>
    <w:lvl w:ilvl="6" w:tplc="6F688A62" w:tentative="1">
      <w:start w:val="1"/>
      <w:numFmt w:val="bullet"/>
      <w:lvlText w:val=""/>
      <w:lvlJc w:val="left"/>
      <w:pPr>
        <w:tabs>
          <w:tab w:val="num" w:pos="5040"/>
        </w:tabs>
        <w:ind w:left="5040" w:hanging="360"/>
      </w:pPr>
      <w:rPr>
        <w:rFonts w:ascii="Symbol" w:hAnsi="Symbol" w:hint="default"/>
      </w:rPr>
    </w:lvl>
    <w:lvl w:ilvl="7" w:tplc="48B6BD86" w:tentative="1">
      <w:start w:val="1"/>
      <w:numFmt w:val="bullet"/>
      <w:lvlText w:val="o"/>
      <w:lvlJc w:val="left"/>
      <w:pPr>
        <w:tabs>
          <w:tab w:val="num" w:pos="5760"/>
        </w:tabs>
        <w:ind w:left="5760" w:hanging="360"/>
      </w:pPr>
      <w:rPr>
        <w:rFonts w:ascii="Courier New" w:hAnsi="Courier New" w:cs="Courier New" w:hint="default"/>
      </w:rPr>
    </w:lvl>
    <w:lvl w:ilvl="8" w:tplc="434C399C"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1C2385E"/>
    <w:multiLevelType w:val="hybridMultilevel"/>
    <w:tmpl w:val="78D2A66A"/>
    <w:lvl w:ilvl="0" w:tplc="8B5EFF4E">
      <w:start w:val="1"/>
      <w:numFmt w:val="lowerLetter"/>
      <w:lvlText w:val="%1)"/>
      <w:lvlJc w:val="left"/>
      <w:pPr>
        <w:ind w:left="720" w:hanging="360"/>
      </w:pPr>
      <w:rPr>
        <w:rFonts w:hint="default"/>
      </w:rPr>
    </w:lvl>
    <w:lvl w:ilvl="1" w:tplc="DC8EBB18" w:tentative="1">
      <w:start w:val="1"/>
      <w:numFmt w:val="lowerLetter"/>
      <w:lvlText w:val="%2."/>
      <w:lvlJc w:val="left"/>
      <w:pPr>
        <w:ind w:left="1440" w:hanging="360"/>
      </w:pPr>
    </w:lvl>
    <w:lvl w:ilvl="2" w:tplc="3DC07A50" w:tentative="1">
      <w:start w:val="1"/>
      <w:numFmt w:val="lowerRoman"/>
      <w:lvlText w:val="%3."/>
      <w:lvlJc w:val="right"/>
      <w:pPr>
        <w:ind w:left="2160" w:hanging="180"/>
      </w:pPr>
    </w:lvl>
    <w:lvl w:ilvl="3" w:tplc="E65CE4DE" w:tentative="1">
      <w:start w:val="1"/>
      <w:numFmt w:val="decimal"/>
      <w:lvlText w:val="%4."/>
      <w:lvlJc w:val="left"/>
      <w:pPr>
        <w:ind w:left="2880" w:hanging="360"/>
      </w:pPr>
    </w:lvl>
    <w:lvl w:ilvl="4" w:tplc="9E8CFBE4" w:tentative="1">
      <w:start w:val="1"/>
      <w:numFmt w:val="lowerLetter"/>
      <w:lvlText w:val="%5."/>
      <w:lvlJc w:val="left"/>
      <w:pPr>
        <w:ind w:left="3600" w:hanging="360"/>
      </w:pPr>
    </w:lvl>
    <w:lvl w:ilvl="5" w:tplc="DEACFF40" w:tentative="1">
      <w:start w:val="1"/>
      <w:numFmt w:val="lowerRoman"/>
      <w:lvlText w:val="%6."/>
      <w:lvlJc w:val="right"/>
      <w:pPr>
        <w:ind w:left="4320" w:hanging="180"/>
      </w:pPr>
    </w:lvl>
    <w:lvl w:ilvl="6" w:tplc="D7B0118E" w:tentative="1">
      <w:start w:val="1"/>
      <w:numFmt w:val="decimal"/>
      <w:lvlText w:val="%7."/>
      <w:lvlJc w:val="left"/>
      <w:pPr>
        <w:ind w:left="5040" w:hanging="360"/>
      </w:pPr>
    </w:lvl>
    <w:lvl w:ilvl="7" w:tplc="BA2CC53E" w:tentative="1">
      <w:start w:val="1"/>
      <w:numFmt w:val="lowerLetter"/>
      <w:lvlText w:val="%8."/>
      <w:lvlJc w:val="left"/>
      <w:pPr>
        <w:ind w:left="5760" w:hanging="360"/>
      </w:pPr>
    </w:lvl>
    <w:lvl w:ilvl="8" w:tplc="57C81458" w:tentative="1">
      <w:start w:val="1"/>
      <w:numFmt w:val="lowerRoman"/>
      <w:lvlText w:val="%9."/>
      <w:lvlJc w:val="right"/>
      <w:pPr>
        <w:ind w:left="6480" w:hanging="180"/>
      </w:pPr>
    </w:lvl>
  </w:abstractNum>
  <w:abstractNum w:abstractNumId="104" w15:restartNumberingAfterBreak="0">
    <w:nsid w:val="21CA7D83"/>
    <w:multiLevelType w:val="hybridMultilevel"/>
    <w:tmpl w:val="D89679F4"/>
    <w:lvl w:ilvl="0" w:tplc="07A6EDC0">
      <w:numFmt w:val="bullet"/>
      <w:lvlText w:val="-"/>
      <w:lvlJc w:val="left"/>
      <w:pPr>
        <w:tabs>
          <w:tab w:val="num" w:pos="-981"/>
        </w:tabs>
        <w:ind w:left="-981" w:hanging="720"/>
      </w:pPr>
      <w:rPr>
        <w:rFonts w:ascii="Times New Roman" w:eastAsia="Times New Roman" w:hAnsi="Times New Roman" w:cs="Times New Roman" w:hint="default"/>
      </w:rPr>
    </w:lvl>
    <w:lvl w:ilvl="1" w:tplc="7FC4EAAA">
      <w:start w:val="1"/>
      <w:numFmt w:val="bullet"/>
      <w:lvlText w:val="o"/>
      <w:lvlJc w:val="left"/>
      <w:pPr>
        <w:tabs>
          <w:tab w:val="num" w:pos="-261"/>
        </w:tabs>
        <w:ind w:left="-261" w:hanging="360"/>
      </w:pPr>
      <w:rPr>
        <w:rFonts w:ascii="Courier New" w:hAnsi="Courier New" w:cs="Courier New" w:hint="default"/>
      </w:rPr>
    </w:lvl>
    <w:lvl w:ilvl="2" w:tplc="108E5E52" w:tentative="1">
      <w:start w:val="1"/>
      <w:numFmt w:val="bullet"/>
      <w:lvlText w:val=""/>
      <w:lvlJc w:val="left"/>
      <w:pPr>
        <w:tabs>
          <w:tab w:val="num" w:pos="459"/>
        </w:tabs>
        <w:ind w:left="459" w:hanging="360"/>
      </w:pPr>
      <w:rPr>
        <w:rFonts w:ascii="Wingdings" w:hAnsi="Wingdings" w:hint="default"/>
      </w:rPr>
    </w:lvl>
    <w:lvl w:ilvl="3" w:tplc="D200CB02" w:tentative="1">
      <w:start w:val="1"/>
      <w:numFmt w:val="bullet"/>
      <w:lvlText w:val=""/>
      <w:lvlJc w:val="left"/>
      <w:pPr>
        <w:tabs>
          <w:tab w:val="num" w:pos="1179"/>
        </w:tabs>
        <w:ind w:left="1179" w:hanging="360"/>
      </w:pPr>
      <w:rPr>
        <w:rFonts w:ascii="Symbol" w:hAnsi="Symbol" w:hint="default"/>
      </w:rPr>
    </w:lvl>
    <w:lvl w:ilvl="4" w:tplc="BB482BAE" w:tentative="1">
      <w:start w:val="1"/>
      <w:numFmt w:val="bullet"/>
      <w:lvlText w:val="o"/>
      <w:lvlJc w:val="left"/>
      <w:pPr>
        <w:tabs>
          <w:tab w:val="num" w:pos="1899"/>
        </w:tabs>
        <w:ind w:left="1899" w:hanging="360"/>
      </w:pPr>
      <w:rPr>
        <w:rFonts w:ascii="Courier New" w:hAnsi="Courier New" w:cs="Courier New" w:hint="default"/>
      </w:rPr>
    </w:lvl>
    <w:lvl w:ilvl="5" w:tplc="FFBC8ABC" w:tentative="1">
      <w:start w:val="1"/>
      <w:numFmt w:val="bullet"/>
      <w:lvlText w:val=""/>
      <w:lvlJc w:val="left"/>
      <w:pPr>
        <w:tabs>
          <w:tab w:val="num" w:pos="2619"/>
        </w:tabs>
        <w:ind w:left="2619" w:hanging="360"/>
      </w:pPr>
      <w:rPr>
        <w:rFonts w:ascii="Wingdings" w:hAnsi="Wingdings" w:hint="default"/>
      </w:rPr>
    </w:lvl>
    <w:lvl w:ilvl="6" w:tplc="E0CA3948" w:tentative="1">
      <w:start w:val="1"/>
      <w:numFmt w:val="bullet"/>
      <w:lvlText w:val=""/>
      <w:lvlJc w:val="left"/>
      <w:pPr>
        <w:tabs>
          <w:tab w:val="num" w:pos="3339"/>
        </w:tabs>
        <w:ind w:left="3339" w:hanging="360"/>
      </w:pPr>
      <w:rPr>
        <w:rFonts w:ascii="Symbol" w:hAnsi="Symbol" w:hint="default"/>
      </w:rPr>
    </w:lvl>
    <w:lvl w:ilvl="7" w:tplc="E5C0A760" w:tentative="1">
      <w:start w:val="1"/>
      <w:numFmt w:val="bullet"/>
      <w:lvlText w:val="o"/>
      <w:lvlJc w:val="left"/>
      <w:pPr>
        <w:tabs>
          <w:tab w:val="num" w:pos="4059"/>
        </w:tabs>
        <w:ind w:left="4059" w:hanging="360"/>
      </w:pPr>
      <w:rPr>
        <w:rFonts w:ascii="Courier New" w:hAnsi="Courier New" w:cs="Courier New" w:hint="default"/>
      </w:rPr>
    </w:lvl>
    <w:lvl w:ilvl="8" w:tplc="98A4522C" w:tentative="1">
      <w:start w:val="1"/>
      <w:numFmt w:val="bullet"/>
      <w:lvlText w:val=""/>
      <w:lvlJc w:val="left"/>
      <w:pPr>
        <w:tabs>
          <w:tab w:val="num" w:pos="4779"/>
        </w:tabs>
        <w:ind w:left="4779" w:hanging="360"/>
      </w:pPr>
      <w:rPr>
        <w:rFonts w:ascii="Wingdings" w:hAnsi="Wingdings" w:hint="default"/>
      </w:rPr>
    </w:lvl>
  </w:abstractNum>
  <w:abstractNum w:abstractNumId="105" w15:restartNumberingAfterBreak="0">
    <w:nsid w:val="23B505CE"/>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106" w15:restartNumberingAfterBreak="0">
    <w:nsid w:val="23E71879"/>
    <w:multiLevelType w:val="hybridMultilevel"/>
    <w:tmpl w:val="C27205AE"/>
    <w:lvl w:ilvl="0" w:tplc="618CAC72">
      <w:start w:val="1"/>
      <w:numFmt w:val="decimal"/>
      <w:lvlText w:val="%1."/>
      <w:lvlJc w:val="left"/>
      <w:pPr>
        <w:ind w:left="720" w:hanging="360"/>
      </w:pPr>
      <w:rPr>
        <w:rFonts w:hint="default"/>
      </w:rPr>
    </w:lvl>
    <w:lvl w:ilvl="1" w:tplc="1764CB36" w:tentative="1">
      <w:start w:val="1"/>
      <w:numFmt w:val="lowerLetter"/>
      <w:lvlText w:val="%2."/>
      <w:lvlJc w:val="left"/>
      <w:pPr>
        <w:ind w:left="1440" w:hanging="360"/>
      </w:pPr>
    </w:lvl>
    <w:lvl w:ilvl="2" w:tplc="94A60B0C" w:tentative="1">
      <w:start w:val="1"/>
      <w:numFmt w:val="lowerRoman"/>
      <w:lvlText w:val="%3."/>
      <w:lvlJc w:val="right"/>
      <w:pPr>
        <w:ind w:left="2160" w:hanging="180"/>
      </w:pPr>
    </w:lvl>
    <w:lvl w:ilvl="3" w:tplc="3EEA27E8" w:tentative="1">
      <w:start w:val="1"/>
      <w:numFmt w:val="decimal"/>
      <w:lvlText w:val="%4."/>
      <w:lvlJc w:val="left"/>
      <w:pPr>
        <w:ind w:left="2880" w:hanging="360"/>
      </w:pPr>
    </w:lvl>
    <w:lvl w:ilvl="4" w:tplc="4CFA9226" w:tentative="1">
      <w:start w:val="1"/>
      <w:numFmt w:val="lowerLetter"/>
      <w:lvlText w:val="%5."/>
      <w:lvlJc w:val="left"/>
      <w:pPr>
        <w:ind w:left="3600" w:hanging="360"/>
      </w:pPr>
    </w:lvl>
    <w:lvl w:ilvl="5" w:tplc="3E56D064" w:tentative="1">
      <w:start w:val="1"/>
      <w:numFmt w:val="lowerRoman"/>
      <w:lvlText w:val="%6."/>
      <w:lvlJc w:val="right"/>
      <w:pPr>
        <w:ind w:left="4320" w:hanging="180"/>
      </w:pPr>
    </w:lvl>
    <w:lvl w:ilvl="6" w:tplc="20329D84" w:tentative="1">
      <w:start w:val="1"/>
      <w:numFmt w:val="decimal"/>
      <w:lvlText w:val="%7."/>
      <w:lvlJc w:val="left"/>
      <w:pPr>
        <w:ind w:left="5040" w:hanging="360"/>
      </w:pPr>
    </w:lvl>
    <w:lvl w:ilvl="7" w:tplc="75D870BE" w:tentative="1">
      <w:start w:val="1"/>
      <w:numFmt w:val="lowerLetter"/>
      <w:lvlText w:val="%8."/>
      <w:lvlJc w:val="left"/>
      <w:pPr>
        <w:ind w:left="5760" w:hanging="360"/>
      </w:pPr>
    </w:lvl>
    <w:lvl w:ilvl="8" w:tplc="A01E4ACA" w:tentative="1">
      <w:start w:val="1"/>
      <w:numFmt w:val="lowerRoman"/>
      <w:lvlText w:val="%9."/>
      <w:lvlJc w:val="right"/>
      <w:pPr>
        <w:ind w:left="6480" w:hanging="180"/>
      </w:pPr>
    </w:lvl>
  </w:abstractNum>
  <w:abstractNum w:abstractNumId="107" w15:restartNumberingAfterBreak="0">
    <w:nsid w:val="24580BEF"/>
    <w:multiLevelType w:val="hybridMultilevel"/>
    <w:tmpl w:val="C8D66D6C"/>
    <w:lvl w:ilvl="0" w:tplc="7FE036BA">
      <w:start w:val="1"/>
      <w:numFmt w:val="bullet"/>
      <w:lvlText w:val=""/>
      <w:lvlJc w:val="left"/>
      <w:pPr>
        <w:ind w:left="1440" w:hanging="360"/>
      </w:pPr>
      <w:rPr>
        <w:rFonts w:ascii="Wingdings" w:hAnsi="Wingdings" w:hint="default"/>
      </w:rPr>
    </w:lvl>
    <w:lvl w:ilvl="1" w:tplc="E3D636E8" w:tentative="1">
      <w:start w:val="1"/>
      <w:numFmt w:val="bullet"/>
      <w:lvlText w:val="o"/>
      <w:lvlJc w:val="left"/>
      <w:pPr>
        <w:ind w:left="2160" w:hanging="360"/>
      </w:pPr>
      <w:rPr>
        <w:rFonts w:ascii="Courier New" w:hAnsi="Courier New" w:cs="Courier New" w:hint="default"/>
      </w:rPr>
    </w:lvl>
    <w:lvl w:ilvl="2" w:tplc="C0B8DE12" w:tentative="1">
      <w:start w:val="1"/>
      <w:numFmt w:val="bullet"/>
      <w:lvlText w:val=""/>
      <w:lvlJc w:val="left"/>
      <w:pPr>
        <w:ind w:left="2880" w:hanging="360"/>
      </w:pPr>
      <w:rPr>
        <w:rFonts w:ascii="Wingdings" w:hAnsi="Wingdings" w:hint="default"/>
      </w:rPr>
    </w:lvl>
    <w:lvl w:ilvl="3" w:tplc="F8D0E566" w:tentative="1">
      <w:start w:val="1"/>
      <w:numFmt w:val="bullet"/>
      <w:lvlText w:val=""/>
      <w:lvlJc w:val="left"/>
      <w:pPr>
        <w:ind w:left="3600" w:hanging="360"/>
      </w:pPr>
      <w:rPr>
        <w:rFonts w:ascii="Symbol" w:hAnsi="Symbol" w:hint="default"/>
      </w:rPr>
    </w:lvl>
    <w:lvl w:ilvl="4" w:tplc="2FC0368C" w:tentative="1">
      <w:start w:val="1"/>
      <w:numFmt w:val="bullet"/>
      <w:lvlText w:val="o"/>
      <w:lvlJc w:val="left"/>
      <w:pPr>
        <w:ind w:left="4320" w:hanging="360"/>
      </w:pPr>
      <w:rPr>
        <w:rFonts w:ascii="Courier New" w:hAnsi="Courier New" w:cs="Courier New" w:hint="default"/>
      </w:rPr>
    </w:lvl>
    <w:lvl w:ilvl="5" w:tplc="F670B846" w:tentative="1">
      <w:start w:val="1"/>
      <w:numFmt w:val="bullet"/>
      <w:lvlText w:val=""/>
      <w:lvlJc w:val="left"/>
      <w:pPr>
        <w:ind w:left="5040" w:hanging="360"/>
      </w:pPr>
      <w:rPr>
        <w:rFonts w:ascii="Wingdings" w:hAnsi="Wingdings" w:hint="default"/>
      </w:rPr>
    </w:lvl>
    <w:lvl w:ilvl="6" w:tplc="D65C327C" w:tentative="1">
      <w:start w:val="1"/>
      <w:numFmt w:val="bullet"/>
      <w:lvlText w:val=""/>
      <w:lvlJc w:val="left"/>
      <w:pPr>
        <w:ind w:left="5760" w:hanging="360"/>
      </w:pPr>
      <w:rPr>
        <w:rFonts w:ascii="Symbol" w:hAnsi="Symbol" w:hint="default"/>
      </w:rPr>
    </w:lvl>
    <w:lvl w:ilvl="7" w:tplc="3A16AC02" w:tentative="1">
      <w:start w:val="1"/>
      <w:numFmt w:val="bullet"/>
      <w:lvlText w:val="o"/>
      <w:lvlJc w:val="left"/>
      <w:pPr>
        <w:ind w:left="6480" w:hanging="360"/>
      </w:pPr>
      <w:rPr>
        <w:rFonts w:ascii="Courier New" w:hAnsi="Courier New" w:cs="Courier New" w:hint="default"/>
      </w:rPr>
    </w:lvl>
    <w:lvl w:ilvl="8" w:tplc="43462B40" w:tentative="1">
      <w:start w:val="1"/>
      <w:numFmt w:val="bullet"/>
      <w:lvlText w:val=""/>
      <w:lvlJc w:val="left"/>
      <w:pPr>
        <w:ind w:left="7200" w:hanging="360"/>
      </w:pPr>
      <w:rPr>
        <w:rFonts w:ascii="Wingdings" w:hAnsi="Wingdings" w:hint="default"/>
      </w:rPr>
    </w:lvl>
  </w:abstractNum>
  <w:abstractNum w:abstractNumId="108" w15:restartNumberingAfterBreak="0">
    <w:nsid w:val="25BB302F"/>
    <w:multiLevelType w:val="hybridMultilevel"/>
    <w:tmpl w:val="A44EF34A"/>
    <w:lvl w:ilvl="0" w:tplc="7EDAD50E">
      <w:start w:val="1"/>
      <w:numFmt w:val="bullet"/>
      <w:lvlText w:val=""/>
      <w:lvlJc w:val="left"/>
      <w:pPr>
        <w:ind w:left="1287" w:hanging="360"/>
      </w:pPr>
      <w:rPr>
        <w:rFonts w:ascii="Wingdings" w:hAnsi="Wingdings" w:hint="default"/>
      </w:rPr>
    </w:lvl>
    <w:lvl w:ilvl="1" w:tplc="283A8C8C" w:tentative="1">
      <w:start w:val="1"/>
      <w:numFmt w:val="bullet"/>
      <w:lvlText w:val="o"/>
      <w:lvlJc w:val="left"/>
      <w:pPr>
        <w:ind w:left="2007" w:hanging="360"/>
      </w:pPr>
      <w:rPr>
        <w:rFonts w:ascii="Courier New" w:hAnsi="Courier New" w:cs="Courier New" w:hint="default"/>
      </w:rPr>
    </w:lvl>
    <w:lvl w:ilvl="2" w:tplc="491AE502" w:tentative="1">
      <w:start w:val="1"/>
      <w:numFmt w:val="bullet"/>
      <w:lvlText w:val=""/>
      <w:lvlJc w:val="left"/>
      <w:pPr>
        <w:ind w:left="2727" w:hanging="360"/>
      </w:pPr>
      <w:rPr>
        <w:rFonts w:ascii="Wingdings" w:hAnsi="Wingdings" w:hint="default"/>
      </w:rPr>
    </w:lvl>
    <w:lvl w:ilvl="3" w:tplc="42948E2A" w:tentative="1">
      <w:start w:val="1"/>
      <w:numFmt w:val="bullet"/>
      <w:lvlText w:val=""/>
      <w:lvlJc w:val="left"/>
      <w:pPr>
        <w:ind w:left="3447" w:hanging="360"/>
      </w:pPr>
      <w:rPr>
        <w:rFonts w:ascii="Symbol" w:hAnsi="Symbol" w:hint="default"/>
      </w:rPr>
    </w:lvl>
    <w:lvl w:ilvl="4" w:tplc="8202FED8" w:tentative="1">
      <w:start w:val="1"/>
      <w:numFmt w:val="bullet"/>
      <w:lvlText w:val="o"/>
      <w:lvlJc w:val="left"/>
      <w:pPr>
        <w:ind w:left="4167" w:hanging="360"/>
      </w:pPr>
      <w:rPr>
        <w:rFonts w:ascii="Courier New" w:hAnsi="Courier New" w:cs="Courier New" w:hint="default"/>
      </w:rPr>
    </w:lvl>
    <w:lvl w:ilvl="5" w:tplc="6F72F328" w:tentative="1">
      <w:start w:val="1"/>
      <w:numFmt w:val="bullet"/>
      <w:lvlText w:val=""/>
      <w:lvlJc w:val="left"/>
      <w:pPr>
        <w:ind w:left="4887" w:hanging="360"/>
      </w:pPr>
      <w:rPr>
        <w:rFonts w:ascii="Wingdings" w:hAnsi="Wingdings" w:hint="default"/>
      </w:rPr>
    </w:lvl>
    <w:lvl w:ilvl="6" w:tplc="DCE0FF94" w:tentative="1">
      <w:start w:val="1"/>
      <w:numFmt w:val="bullet"/>
      <w:lvlText w:val=""/>
      <w:lvlJc w:val="left"/>
      <w:pPr>
        <w:ind w:left="5607" w:hanging="360"/>
      </w:pPr>
      <w:rPr>
        <w:rFonts w:ascii="Symbol" w:hAnsi="Symbol" w:hint="default"/>
      </w:rPr>
    </w:lvl>
    <w:lvl w:ilvl="7" w:tplc="586692AA" w:tentative="1">
      <w:start w:val="1"/>
      <w:numFmt w:val="bullet"/>
      <w:lvlText w:val="o"/>
      <w:lvlJc w:val="left"/>
      <w:pPr>
        <w:ind w:left="6327" w:hanging="360"/>
      </w:pPr>
      <w:rPr>
        <w:rFonts w:ascii="Courier New" w:hAnsi="Courier New" w:cs="Courier New" w:hint="default"/>
      </w:rPr>
    </w:lvl>
    <w:lvl w:ilvl="8" w:tplc="2D7C39CE" w:tentative="1">
      <w:start w:val="1"/>
      <w:numFmt w:val="bullet"/>
      <w:lvlText w:val=""/>
      <w:lvlJc w:val="left"/>
      <w:pPr>
        <w:ind w:left="7047" w:hanging="360"/>
      </w:pPr>
      <w:rPr>
        <w:rFonts w:ascii="Wingdings" w:hAnsi="Wingdings" w:hint="default"/>
      </w:rPr>
    </w:lvl>
  </w:abstractNum>
  <w:abstractNum w:abstractNumId="109" w15:restartNumberingAfterBreak="0">
    <w:nsid w:val="261E0403"/>
    <w:multiLevelType w:val="hybridMultilevel"/>
    <w:tmpl w:val="4168983C"/>
    <w:lvl w:ilvl="0" w:tplc="48EE689A">
      <w:start w:val="17"/>
      <w:numFmt w:val="bullet"/>
      <w:lvlText w:val="-"/>
      <w:lvlJc w:val="left"/>
      <w:pPr>
        <w:tabs>
          <w:tab w:val="num" w:pos="1080"/>
        </w:tabs>
        <w:ind w:left="1080" w:hanging="360"/>
      </w:pPr>
      <w:rPr>
        <w:rFonts w:ascii="Times New Roman" w:eastAsia="Times New Roman" w:hAnsi="Times New Roman" w:cs="Times New Roman" w:hint="default"/>
      </w:rPr>
    </w:lvl>
    <w:lvl w:ilvl="1" w:tplc="7C347B68">
      <w:start w:val="1"/>
      <w:numFmt w:val="bullet"/>
      <w:lvlText w:val="o"/>
      <w:lvlJc w:val="left"/>
      <w:pPr>
        <w:tabs>
          <w:tab w:val="num" w:pos="1760"/>
        </w:tabs>
        <w:ind w:left="1760" w:hanging="360"/>
      </w:pPr>
      <w:rPr>
        <w:rFonts w:ascii="Courier New" w:hAnsi="Courier New" w:hint="default"/>
      </w:rPr>
    </w:lvl>
    <w:lvl w:ilvl="2" w:tplc="DEF62C22">
      <w:start w:val="1"/>
      <w:numFmt w:val="bullet"/>
      <w:lvlText w:val=""/>
      <w:lvlJc w:val="left"/>
      <w:pPr>
        <w:tabs>
          <w:tab w:val="num" w:pos="2480"/>
        </w:tabs>
        <w:ind w:left="2480" w:hanging="360"/>
      </w:pPr>
      <w:rPr>
        <w:rFonts w:ascii="Symbol" w:eastAsia="Times New Roman" w:hAnsi="Symbol" w:cs="Times New Roman" w:hint="default"/>
      </w:rPr>
    </w:lvl>
    <w:lvl w:ilvl="3" w:tplc="868C3B3A" w:tentative="1">
      <w:start w:val="1"/>
      <w:numFmt w:val="bullet"/>
      <w:lvlText w:val=""/>
      <w:lvlJc w:val="left"/>
      <w:pPr>
        <w:tabs>
          <w:tab w:val="num" w:pos="3200"/>
        </w:tabs>
        <w:ind w:left="3200" w:hanging="360"/>
      </w:pPr>
      <w:rPr>
        <w:rFonts w:ascii="Symbol" w:hAnsi="Symbol" w:hint="default"/>
      </w:rPr>
    </w:lvl>
    <w:lvl w:ilvl="4" w:tplc="8A704B8C" w:tentative="1">
      <w:start w:val="1"/>
      <w:numFmt w:val="bullet"/>
      <w:lvlText w:val="o"/>
      <w:lvlJc w:val="left"/>
      <w:pPr>
        <w:tabs>
          <w:tab w:val="num" w:pos="3920"/>
        </w:tabs>
        <w:ind w:left="3920" w:hanging="360"/>
      </w:pPr>
      <w:rPr>
        <w:rFonts w:ascii="Courier New" w:hAnsi="Courier New" w:hint="default"/>
      </w:rPr>
    </w:lvl>
    <w:lvl w:ilvl="5" w:tplc="BC14ED00" w:tentative="1">
      <w:start w:val="1"/>
      <w:numFmt w:val="bullet"/>
      <w:lvlText w:val=""/>
      <w:lvlJc w:val="left"/>
      <w:pPr>
        <w:tabs>
          <w:tab w:val="num" w:pos="4640"/>
        </w:tabs>
        <w:ind w:left="4640" w:hanging="360"/>
      </w:pPr>
      <w:rPr>
        <w:rFonts w:ascii="Wingdings" w:hAnsi="Wingdings" w:hint="default"/>
      </w:rPr>
    </w:lvl>
    <w:lvl w:ilvl="6" w:tplc="DAA8E686" w:tentative="1">
      <w:start w:val="1"/>
      <w:numFmt w:val="bullet"/>
      <w:lvlText w:val=""/>
      <w:lvlJc w:val="left"/>
      <w:pPr>
        <w:tabs>
          <w:tab w:val="num" w:pos="5360"/>
        </w:tabs>
        <w:ind w:left="5360" w:hanging="360"/>
      </w:pPr>
      <w:rPr>
        <w:rFonts w:ascii="Symbol" w:hAnsi="Symbol" w:hint="default"/>
      </w:rPr>
    </w:lvl>
    <w:lvl w:ilvl="7" w:tplc="2B78FD7A" w:tentative="1">
      <w:start w:val="1"/>
      <w:numFmt w:val="bullet"/>
      <w:lvlText w:val="o"/>
      <w:lvlJc w:val="left"/>
      <w:pPr>
        <w:tabs>
          <w:tab w:val="num" w:pos="6080"/>
        </w:tabs>
        <w:ind w:left="6080" w:hanging="360"/>
      </w:pPr>
      <w:rPr>
        <w:rFonts w:ascii="Courier New" w:hAnsi="Courier New" w:hint="default"/>
      </w:rPr>
    </w:lvl>
    <w:lvl w:ilvl="8" w:tplc="D474E954" w:tentative="1">
      <w:start w:val="1"/>
      <w:numFmt w:val="bullet"/>
      <w:lvlText w:val=""/>
      <w:lvlJc w:val="left"/>
      <w:pPr>
        <w:tabs>
          <w:tab w:val="num" w:pos="6800"/>
        </w:tabs>
        <w:ind w:left="6800" w:hanging="360"/>
      </w:pPr>
      <w:rPr>
        <w:rFonts w:ascii="Wingdings" w:hAnsi="Wingdings" w:hint="default"/>
      </w:rPr>
    </w:lvl>
  </w:abstractNum>
  <w:abstractNum w:abstractNumId="110" w15:restartNumberingAfterBreak="0">
    <w:nsid w:val="26C339DC"/>
    <w:multiLevelType w:val="hybridMultilevel"/>
    <w:tmpl w:val="E9B2DEF4"/>
    <w:lvl w:ilvl="0" w:tplc="6380A254">
      <w:start w:val="1"/>
      <w:numFmt w:val="bullet"/>
      <w:lvlText w:val="+"/>
      <w:lvlJc w:val="left"/>
      <w:pPr>
        <w:ind w:left="1287" w:hanging="360"/>
      </w:pPr>
      <w:rPr>
        <w:rFonts w:ascii="Times New Roman" w:hAnsi="Times New Roman" w:cs="Times New Roman" w:hint="default"/>
        <w:b/>
        <w:sz w:val="24"/>
        <w:szCs w:val="24"/>
      </w:rPr>
    </w:lvl>
    <w:lvl w:ilvl="1" w:tplc="F69E8E68" w:tentative="1">
      <w:start w:val="1"/>
      <w:numFmt w:val="bullet"/>
      <w:lvlText w:val="o"/>
      <w:lvlJc w:val="left"/>
      <w:pPr>
        <w:ind w:left="2007" w:hanging="360"/>
      </w:pPr>
      <w:rPr>
        <w:rFonts w:ascii="Courier New" w:hAnsi="Courier New" w:cs="Courier New" w:hint="default"/>
      </w:rPr>
    </w:lvl>
    <w:lvl w:ilvl="2" w:tplc="D0669988" w:tentative="1">
      <w:start w:val="1"/>
      <w:numFmt w:val="bullet"/>
      <w:lvlText w:val=""/>
      <w:lvlJc w:val="left"/>
      <w:pPr>
        <w:ind w:left="2727" w:hanging="360"/>
      </w:pPr>
      <w:rPr>
        <w:rFonts w:ascii="Wingdings" w:hAnsi="Wingdings" w:hint="default"/>
      </w:rPr>
    </w:lvl>
    <w:lvl w:ilvl="3" w:tplc="7E9CAE3A" w:tentative="1">
      <w:start w:val="1"/>
      <w:numFmt w:val="bullet"/>
      <w:lvlText w:val=""/>
      <w:lvlJc w:val="left"/>
      <w:pPr>
        <w:ind w:left="3447" w:hanging="360"/>
      </w:pPr>
      <w:rPr>
        <w:rFonts w:ascii="Symbol" w:hAnsi="Symbol" w:hint="default"/>
      </w:rPr>
    </w:lvl>
    <w:lvl w:ilvl="4" w:tplc="93C0905A" w:tentative="1">
      <w:start w:val="1"/>
      <w:numFmt w:val="bullet"/>
      <w:lvlText w:val="o"/>
      <w:lvlJc w:val="left"/>
      <w:pPr>
        <w:ind w:left="4167" w:hanging="360"/>
      </w:pPr>
      <w:rPr>
        <w:rFonts w:ascii="Courier New" w:hAnsi="Courier New" w:cs="Courier New" w:hint="default"/>
      </w:rPr>
    </w:lvl>
    <w:lvl w:ilvl="5" w:tplc="70AE24FC" w:tentative="1">
      <w:start w:val="1"/>
      <w:numFmt w:val="bullet"/>
      <w:lvlText w:val=""/>
      <w:lvlJc w:val="left"/>
      <w:pPr>
        <w:ind w:left="4887" w:hanging="360"/>
      </w:pPr>
      <w:rPr>
        <w:rFonts w:ascii="Wingdings" w:hAnsi="Wingdings" w:hint="default"/>
      </w:rPr>
    </w:lvl>
    <w:lvl w:ilvl="6" w:tplc="215041F0" w:tentative="1">
      <w:start w:val="1"/>
      <w:numFmt w:val="bullet"/>
      <w:lvlText w:val=""/>
      <w:lvlJc w:val="left"/>
      <w:pPr>
        <w:ind w:left="5607" w:hanging="360"/>
      </w:pPr>
      <w:rPr>
        <w:rFonts w:ascii="Symbol" w:hAnsi="Symbol" w:hint="default"/>
      </w:rPr>
    </w:lvl>
    <w:lvl w:ilvl="7" w:tplc="E7A66FB8" w:tentative="1">
      <w:start w:val="1"/>
      <w:numFmt w:val="bullet"/>
      <w:lvlText w:val="o"/>
      <w:lvlJc w:val="left"/>
      <w:pPr>
        <w:ind w:left="6327" w:hanging="360"/>
      </w:pPr>
      <w:rPr>
        <w:rFonts w:ascii="Courier New" w:hAnsi="Courier New" w:cs="Courier New" w:hint="default"/>
      </w:rPr>
    </w:lvl>
    <w:lvl w:ilvl="8" w:tplc="6FA2FA3E" w:tentative="1">
      <w:start w:val="1"/>
      <w:numFmt w:val="bullet"/>
      <w:lvlText w:val=""/>
      <w:lvlJc w:val="left"/>
      <w:pPr>
        <w:ind w:left="7047" w:hanging="360"/>
      </w:pPr>
      <w:rPr>
        <w:rFonts w:ascii="Wingdings" w:hAnsi="Wingdings" w:hint="default"/>
      </w:rPr>
    </w:lvl>
  </w:abstractNum>
  <w:abstractNum w:abstractNumId="111" w15:restartNumberingAfterBreak="0">
    <w:nsid w:val="297B7DF8"/>
    <w:multiLevelType w:val="hybridMultilevel"/>
    <w:tmpl w:val="EB0CBFD0"/>
    <w:lvl w:ilvl="0" w:tplc="0D224A3C">
      <w:start w:val="1"/>
      <w:numFmt w:val="lowerLetter"/>
      <w:lvlText w:val="%1)"/>
      <w:lvlJc w:val="left"/>
      <w:pPr>
        <w:ind w:left="1434" w:hanging="360"/>
      </w:pPr>
      <w:rPr>
        <w:rFonts w:hint="default"/>
      </w:rPr>
    </w:lvl>
    <w:lvl w:ilvl="1" w:tplc="50C6207A" w:tentative="1">
      <w:start w:val="1"/>
      <w:numFmt w:val="lowerLetter"/>
      <w:lvlText w:val="%2."/>
      <w:lvlJc w:val="left"/>
      <w:pPr>
        <w:ind w:left="2154" w:hanging="360"/>
      </w:pPr>
    </w:lvl>
    <w:lvl w:ilvl="2" w:tplc="5572892C" w:tentative="1">
      <w:start w:val="1"/>
      <w:numFmt w:val="lowerRoman"/>
      <w:lvlText w:val="%3."/>
      <w:lvlJc w:val="right"/>
      <w:pPr>
        <w:ind w:left="2874" w:hanging="180"/>
      </w:pPr>
    </w:lvl>
    <w:lvl w:ilvl="3" w:tplc="FA24E914" w:tentative="1">
      <w:start w:val="1"/>
      <w:numFmt w:val="decimal"/>
      <w:lvlText w:val="%4."/>
      <w:lvlJc w:val="left"/>
      <w:pPr>
        <w:ind w:left="3594" w:hanging="360"/>
      </w:pPr>
    </w:lvl>
    <w:lvl w:ilvl="4" w:tplc="24E4AE96" w:tentative="1">
      <w:start w:val="1"/>
      <w:numFmt w:val="lowerLetter"/>
      <w:lvlText w:val="%5."/>
      <w:lvlJc w:val="left"/>
      <w:pPr>
        <w:ind w:left="4314" w:hanging="360"/>
      </w:pPr>
    </w:lvl>
    <w:lvl w:ilvl="5" w:tplc="5D40EA98" w:tentative="1">
      <w:start w:val="1"/>
      <w:numFmt w:val="lowerRoman"/>
      <w:lvlText w:val="%6."/>
      <w:lvlJc w:val="right"/>
      <w:pPr>
        <w:ind w:left="5034" w:hanging="180"/>
      </w:pPr>
    </w:lvl>
    <w:lvl w:ilvl="6" w:tplc="465A3C38" w:tentative="1">
      <w:start w:val="1"/>
      <w:numFmt w:val="decimal"/>
      <w:lvlText w:val="%7."/>
      <w:lvlJc w:val="left"/>
      <w:pPr>
        <w:ind w:left="5754" w:hanging="360"/>
      </w:pPr>
    </w:lvl>
    <w:lvl w:ilvl="7" w:tplc="9620BCD6" w:tentative="1">
      <w:start w:val="1"/>
      <w:numFmt w:val="lowerLetter"/>
      <w:lvlText w:val="%8."/>
      <w:lvlJc w:val="left"/>
      <w:pPr>
        <w:ind w:left="6474" w:hanging="360"/>
      </w:pPr>
    </w:lvl>
    <w:lvl w:ilvl="8" w:tplc="0FA456F6" w:tentative="1">
      <w:start w:val="1"/>
      <w:numFmt w:val="lowerRoman"/>
      <w:lvlText w:val="%9."/>
      <w:lvlJc w:val="right"/>
      <w:pPr>
        <w:ind w:left="7194" w:hanging="180"/>
      </w:pPr>
    </w:lvl>
  </w:abstractNum>
  <w:abstractNum w:abstractNumId="112" w15:restartNumberingAfterBreak="0">
    <w:nsid w:val="2ABE76B2"/>
    <w:multiLevelType w:val="hybridMultilevel"/>
    <w:tmpl w:val="9E50C9A6"/>
    <w:lvl w:ilvl="0" w:tplc="80E2C8D2">
      <w:numFmt w:val="bullet"/>
      <w:lvlText w:val="-"/>
      <w:lvlJc w:val="left"/>
      <w:pPr>
        <w:ind w:left="1494" w:hanging="360"/>
      </w:pPr>
      <w:rPr>
        <w:rFonts w:ascii="Times New Roman" w:eastAsia="Times New Roman" w:hAnsi="Times New Roman" w:cs="Times New Roman" w:hint="default"/>
      </w:rPr>
    </w:lvl>
    <w:lvl w:ilvl="1" w:tplc="C52C9BDC" w:tentative="1">
      <w:start w:val="1"/>
      <w:numFmt w:val="bullet"/>
      <w:lvlText w:val="o"/>
      <w:lvlJc w:val="left"/>
      <w:pPr>
        <w:ind w:left="2214" w:hanging="360"/>
      </w:pPr>
      <w:rPr>
        <w:rFonts w:ascii="Courier New" w:hAnsi="Courier New" w:cs="Courier New" w:hint="default"/>
      </w:rPr>
    </w:lvl>
    <w:lvl w:ilvl="2" w:tplc="F0A21F9C" w:tentative="1">
      <w:start w:val="1"/>
      <w:numFmt w:val="bullet"/>
      <w:lvlText w:val=""/>
      <w:lvlJc w:val="left"/>
      <w:pPr>
        <w:ind w:left="2934" w:hanging="360"/>
      </w:pPr>
      <w:rPr>
        <w:rFonts w:ascii="Wingdings" w:hAnsi="Wingdings" w:hint="default"/>
      </w:rPr>
    </w:lvl>
    <w:lvl w:ilvl="3" w:tplc="F6EAF1D8" w:tentative="1">
      <w:start w:val="1"/>
      <w:numFmt w:val="bullet"/>
      <w:lvlText w:val=""/>
      <w:lvlJc w:val="left"/>
      <w:pPr>
        <w:ind w:left="3654" w:hanging="360"/>
      </w:pPr>
      <w:rPr>
        <w:rFonts w:ascii="Symbol" w:hAnsi="Symbol" w:hint="default"/>
      </w:rPr>
    </w:lvl>
    <w:lvl w:ilvl="4" w:tplc="7BA4B11C" w:tentative="1">
      <w:start w:val="1"/>
      <w:numFmt w:val="bullet"/>
      <w:lvlText w:val="o"/>
      <w:lvlJc w:val="left"/>
      <w:pPr>
        <w:ind w:left="4374" w:hanging="360"/>
      </w:pPr>
      <w:rPr>
        <w:rFonts w:ascii="Courier New" w:hAnsi="Courier New" w:cs="Courier New" w:hint="default"/>
      </w:rPr>
    </w:lvl>
    <w:lvl w:ilvl="5" w:tplc="1C5A2622" w:tentative="1">
      <w:start w:val="1"/>
      <w:numFmt w:val="bullet"/>
      <w:lvlText w:val=""/>
      <w:lvlJc w:val="left"/>
      <w:pPr>
        <w:ind w:left="5094" w:hanging="360"/>
      </w:pPr>
      <w:rPr>
        <w:rFonts w:ascii="Wingdings" w:hAnsi="Wingdings" w:hint="default"/>
      </w:rPr>
    </w:lvl>
    <w:lvl w:ilvl="6" w:tplc="375EA2DA" w:tentative="1">
      <w:start w:val="1"/>
      <w:numFmt w:val="bullet"/>
      <w:lvlText w:val=""/>
      <w:lvlJc w:val="left"/>
      <w:pPr>
        <w:ind w:left="5814" w:hanging="360"/>
      </w:pPr>
      <w:rPr>
        <w:rFonts w:ascii="Symbol" w:hAnsi="Symbol" w:hint="default"/>
      </w:rPr>
    </w:lvl>
    <w:lvl w:ilvl="7" w:tplc="24A6731E" w:tentative="1">
      <w:start w:val="1"/>
      <w:numFmt w:val="bullet"/>
      <w:lvlText w:val="o"/>
      <w:lvlJc w:val="left"/>
      <w:pPr>
        <w:ind w:left="6534" w:hanging="360"/>
      </w:pPr>
      <w:rPr>
        <w:rFonts w:ascii="Courier New" w:hAnsi="Courier New" w:cs="Courier New" w:hint="default"/>
      </w:rPr>
    </w:lvl>
    <w:lvl w:ilvl="8" w:tplc="A698C378" w:tentative="1">
      <w:start w:val="1"/>
      <w:numFmt w:val="bullet"/>
      <w:lvlText w:val=""/>
      <w:lvlJc w:val="left"/>
      <w:pPr>
        <w:ind w:left="7254" w:hanging="360"/>
      </w:pPr>
      <w:rPr>
        <w:rFonts w:ascii="Wingdings" w:hAnsi="Wingdings" w:hint="default"/>
      </w:rPr>
    </w:lvl>
  </w:abstractNum>
  <w:abstractNum w:abstractNumId="113" w15:restartNumberingAfterBreak="0">
    <w:nsid w:val="2C3657A7"/>
    <w:multiLevelType w:val="hybridMultilevel"/>
    <w:tmpl w:val="57665C7E"/>
    <w:lvl w:ilvl="0" w:tplc="CF904C26">
      <w:start w:val="1"/>
      <w:numFmt w:val="lowerRoman"/>
      <w:lvlText w:val="(%1)"/>
      <w:lvlJc w:val="left"/>
      <w:pPr>
        <w:ind w:left="1080" w:hanging="720"/>
      </w:pPr>
      <w:rPr>
        <w:rFonts w:hint="default"/>
        <w:i/>
      </w:rPr>
    </w:lvl>
    <w:lvl w:ilvl="1" w:tplc="CC5A2732" w:tentative="1">
      <w:start w:val="1"/>
      <w:numFmt w:val="lowerLetter"/>
      <w:lvlText w:val="%2."/>
      <w:lvlJc w:val="left"/>
      <w:pPr>
        <w:ind w:left="1440" w:hanging="360"/>
      </w:pPr>
    </w:lvl>
    <w:lvl w:ilvl="2" w:tplc="20108A06" w:tentative="1">
      <w:start w:val="1"/>
      <w:numFmt w:val="lowerRoman"/>
      <w:lvlText w:val="%3."/>
      <w:lvlJc w:val="right"/>
      <w:pPr>
        <w:ind w:left="2160" w:hanging="180"/>
      </w:pPr>
    </w:lvl>
    <w:lvl w:ilvl="3" w:tplc="6A6E9D0A" w:tentative="1">
      <w:start w:val="1"/>
      <w:numFmt w:val="decimal"/>
      <w:lvlText w:val="%4."/>
      <w:lvlJc w:val="left"/>
      <w:pPr>
        <w:ind w:left="2880" w:hanging="360"/>
      </w:pPr>
    </w:lvl>
    <w:lvl w:ilvl="4" w:tplc="33DCF0C6" w:tentative="1">
      <w:start w:val="1"/>
      <w:numFmt w:val="lowerLetter"/>
      <w:lvlText w:val="%5."/>
      <w:lvlJc w:val="left"/>
      <w:pPr>
        <w:ind w:left="3600" w:hanging="360"/>
      </w:pPr>
    </w:lvl>
    <w:lvl w:ilvl="5" w:tplc="99F6ECF4" w:tentative="1">
      <w:start w:val="1"/>
      <w:numFmt w:val="lowerRoman"/>
      <w:lvlText w:val="%6."/>
      <w:lvlJc w:val="right"/>
      <w:pPr>
        <w:ind w:left="4320" w:hanging="180"/>
      </w:pPr>
    </w:lvl>
    <w:lvl w:ilvl="6" w:tplc="11068980" w:tentative="1">
      <w:start w:val="1"/>
      <w:numFmt w:val="decimal"/>
      <w:lvlText w:val="%7."/>
      <w:lvlJc w:val="left"/>
      <w:pPr>
        <w:ind w:left="5040" w:hanging="360"/>
      </w:pPr>
    </w:lvl>
    <w:lvl w:ilvl="7" w:tplc="9A24F88C" w:tentative="1">
      <w:start w:val="1"/>
      <w:numFmt w:val="lowerLetter"/>
      <w:lvlText w:val="%8."/>
      <w:lvlJc w:val="left"/>
      <w:pPr>
        <w:ind w:left="5760" w:hanging="360"/>
      </w:pPr>
    </w:lvl>
    <w:lvl w:ilvl="8" w:tplc="D7A46EBA" w:tentative="1">
      <w:start w:val="1"/>
      <w:numFmt w:val="lowerRoman"/>
      <w:lvlText w:val="%9."/>
      <w:lvlJc w:val="right"/>
      <w:pPr>
        <w:ind w:left="6480" w:hanging="180"/>
      </w:pPr>
    </w:lvl>
  </w:abstractNum>
  <w:abstractNum w:abstractNumId="114" w15:restartNumberingAfterBreak="0">
    <w:nsid w:val="2C370583"/>
    <w:multiLevelType w:val="hybridMultilevel"/>
    <w:tmpl w:val="05BC5D2A"/>
    <w:lvl w:ilvl="0" w:tplc="A292389C">
      <w:start w:val="1"/>
      <w:numFmt w:val="decimal"/>
      <w:pStyle w:val="Style8"/>
      <w:lvlText w:val="%1."/>
      <w:lvlJc w:val="left"/>
      <w:pPr>
        <w:ind w:left="1095" w:hanging="375"/>
      </w:pPr>
      <w:rPr>
        <w:rFonts w:hint="default"/>
      </w:rPr>
    </w:lvl>
    <w:lvl w:ilvl="1" w:tplc="1D4648EE" w:tentative="1">
      <w:start w:val="1"/>
      <w:numFmt w:val="lowerLetter"/>
      <w:lvlText w:val="%2."/>
      <w:lvlJc w:val="left"/>
      <w:pPr>
        <w:ind w:left="1800" w:hanging="360"/>
      </w:pPr>
    </w:lvl>
    <w:lvl w:ilvl="2" w:tplc="489AACF0" w:tentative="1">
      <w:start w:val="1"/>
      <w:numFmt w:val="lowerRoman"/>
      <w:lvlText w:val="%3."/>
      <w:lvlJc w:val="right"/>
      <w:pPr>
        <w:ind w:left="2520" w:hanging="180"/>
      </w:pPr>
    </w:lvl>
    <w:lvl w:ilvl="3" w:tplc="DD687F56" w:tentative="1">
      <w:start w:val="1"/>
      <w:numFmt w:val="decimal"/>
      <w:lvlText w:val="%4."/>
      <w:lvlJc w:val="left"/>
      <w:pPr>
        <w:ind w:left="3240" w:hanging="360"/>
      </w:pPr>
    </w:lvl>
    <w:lvl w:ilvl="4" w:tplc="9A926F44" w:tentative="1">
      <w:start w:val="1"/>
      <w:numFmt w:val="lowerLetter"/>
      <w:lvlText w:val="%5."/>
      <w:lvlJc w:val="left"/>
      <w:pPr>
        <w:ind w:left="3960" w:hanging="360"/>
      </w:pPr>
    </w:lvl>
    <w:lvl w:ilvl="5" w:tplc="F9EEBBF0" w:tentative="1">
      <w:start w:val="1"/>
      <w:numFmt w:val="lowerRoman"/>
      <w:lvlText w:val="%6."/>
      <w:lvlJc w:val="right"/>
      <w:pPr>
        <w:ind w:left="4680" w:hanging="180"/>
      </w:pPr>
    </w:lvl>
    <w:lvl w:ilvl="6" w:tplc="5CC0A8BA" w:tentative="1">
      <w:start w:val="1"/>
      <w:numFmt w:val="decimal"/>
      <w:lvlText w:val="%7."/>
      <w:lvlJc w:val="left"/>
      <w:pPr>
        <w:ind w:left="5400" w:hanging="360"/>
      </w:pPr>
    </w:lvl>
    <w:lvl w:ilvl="7" w:tplc="67C8DF3A" w:tentative="1">
      <w:start w:val="1"/>
      <w:numFmt w:val="lowerLetter"/>
      <w:lvlText w:val="%8."/>
      <w:lvlJc w:val="left"/>
      <w:pPr>
        <w:ind w:left="6120" w:hanging="360"/>
      </w:pPr>
    </w:lvl>
    <w:lvl w:ilvl="8" w:tplc="378A14B6" w:tentative="1">
      <w:start w:val="1"/>
      <w:numFmt w:val="lowerRoman"/>
      <w:lvlText w:val="%9."/>
      <w:lvlJc w:val="right"/>
      <w:pPr>
        <w:ind w:left="6840" w:hanging="180"/>
      </w:pPr>
    </w:lvl>
  </w:abstractNum>
  <w:abstractNum w:abstractNumId="115" w15:restartNumberingAfterBreak="0">
    <w:nsid w:val="2C474CA0"/>
    <w:multiLevelType w:val="multilevel"/>
    <w:tmpl w:val="6F88125E"/>
    <w:lvl w:ilvl="0">
      <w:numFmt w:val="bullet"/>
      <w:suff w:val="space"/>
      <w:lvlText w:val="-"/>
      <w:lvlJc w:val="left"/>
      <w:pPr>
        <w:ind w:left="0" w:firstLine="567"/>
      </w:pPr>
      <w:rPr>
        <w:rFonts w:ascii=".VnTime" w:hAnsi=".VnTime" w:hint="default"/>
        <w:color w:val="auto"/>
      </w:rPr>
    </w:lvl>
    <w:lvl w:ilvl="1">
      <w:start w:val="1"/>
      <w:numFmt w:val="bullet"/>
      <w:suff w:val="space"/>
      <w:lvlText w:val="o"/>
      <w:lvlJc w:val="left"/>
      <w:pPr>
        <w:ind w:left="4320" w:hanging="360"/>
      </w:pPr>
      <w:rPr>
        <w:rFonts w:ascii="Courier New" w:hAnsi="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16" w15:restartNumberingAfterBreak="0">
    <w:nsid w:val="2C5F61A8"/>
    <w:multiLevelType w:val="hybridMultilevel"/>
    <w:tmpl w:val="5F383EB0"/>
    <w:lvl w:ilvl="0" w:tplc="89A02D8C">
      <w:start w:val="1"/>
      <w:numFmt w:val="bullet"/>
      <w:lvlText w:val=""/>
      <w:lvlJc w:val="left"/>
      <w:pPr>
        <w:ind w:left="720" w:hanging="360"/>
      </w:pPr>
      <w:rPr>
        <w:rFonts w:ascii="Symbol" w:hAnsi="Symbol" w:hint="default"/>
      </w:rPr>
    </w:lvl>
    <w:lvl w:ilvl="1" w:tplc="AF06020C" w:tentative="1">
      <w:start w:val="1"/>
      <w:numFmt w:val="bullet"/>
      <w:lvlText w:val="o"/>
      <w:lvlJc w:val="left"/>
      <w:pPr>
        <w:ind w:left="1440" w:hanging="360"/>
      </w:pPr>
      <w:rPr>
        <w:rFonts w:ascii="Courier New" w:hAnsi="Courier New" w:cs="Courier New" w:hint="default"/>
      </w:rPr>
    </w:lvl>
    <w:lvl w:ilvl="2" w:tplc="CFF47E74" w:tentative="1">
      <w:start w:val="1"/>
      <w:numFmt w:val="bullet"/>
      <w:lvlText w:val=""/>
      <w:lvlJc w:val="left"/>
      <w:pPr>
        <w:ind w:left="2160" w:hanging="360"/>
      </w:pPr>
      <w:rPr>
        <w:rFonts w:ascii="Wingdings" w:hAnsi="Wingdings" w:hint="default"/>
      </w:rPr>
    </w:lvl>
    <w:lvl w:ilvl="3" w:tplc="8FA8815E" w:tentative="1">
      <w:start w:val="1"/>
      <w:numFmt w:val="bullet"/>
      <w:lvlText w:val=""/>
      <w:lvlJc w:val="left"/>
      <w:pPr>
        <w:ind w:left="2880" w:hanging="360"/>
      </w:pPr>
      <w:rPr>
        <w:rFonts w:ascii="Symbol" w:hAnsi="Symbol" w:hint="default"/>
      </w:rPr>
    </w:lvl>
    <w:lvl w:ilvl="4" w:tplc="6078784E" w:tentative="1">
      <w:start w:val="1"/>
      <w:numFmt w:val="bullet"/>
      <w:lvlText w:val="o"/>
      <w:lvlJc w:val="left"/>
      <w:pPr>
        <w:ind w:left="3600" w:hanging="360"/>
      </w:pPr>
      <w:rPr>
        <w:rFonts w:ascii="Courier New" w:hAnsi="Courier New" w:cs="Courier New" w:hint="default"/>
      </w:rPr>
    </w:lvl>
    <w:lvl w:ilvl="5" w:tplc="B5A4FF8C" w:tentative="1">
      <w:start w:val="1"/>
      <w:numFmt w:val="bullet"/>
      <w:lvlText w:val=""/>
      <w:lvlJc w:val="left"/>
      <w:pPr>
        <w:ind w:left="4320" w:hanging="360"/>
      </w:pPr>
      <w:rPr>
        <w:rFonts w:ascii="Wingdings" w:hAnsi="Wingdings" w:hint="default"/>
      </w:rPr>
    </w:lvl>
    <w:lvl w:ilvl="6" w:tplc="4EC67642" w:tentative="1">
      <w:start w:val="1"/>
      <w:numFmt w:val="bullet"/>
      <w:lvlText w:val=""/>
      <w:lvlJc w:val="left"/>
      <w:pPr>
        <w:ind w:left="5040" w:hanging="360"/>
      </w:pPr>
      <w:rPr>
        <w:rFonts w:ascii="Symbol" w:hAnsi="Symbol" w:hint="default"/>
      </w:rPr>
    </w:lvl>
    <w:lvl w:ilvl="7" w:tplc="36C0B88E" w:tentative="1">
      <w:start w:val="1"/>
      <w:numFmt w:val="bullet"/>
      <w:lvlText w:val="o"/>
      <w:lvlJc w:val="left"/>
      <w:pPr>
        <w:ind w:left="5760" w:hanging="360"/>
      </w:pPr>
      <w:rPr>
        <w:rFonts w:ascii="Courier New" w:hAnsi="Courier New" w:cs="Courier New" w:hint="default"/>
      </w:rPr>
    </w:lvl>
    <w:lvl w:ilvl="8" w:tplc="BE381B2C" w:tentative="1">
      <w:start w:val="1"/>
      <w:numFmt w:val="bullet"/>
      <w:lvlText w:val=""/>
      <w:lvlJc w:val="left"/>
      <w:pPr>
        <w:ind w:left="6480" w:hanging="360"/>
      </w:pPr>
      <w:rPr>
        <w:rFonts w:ascii="Wingdings" w:hAnsi="Wingdings" w:hint="default"/>
      </w:rPr>
    </w:lvl>
  </w:abstractNum>
  <w:abstractNum w:abstractNumId="117" w15:restartNumberingAfterBreak="0">
    <w:nsid w:val="2CD81259"/>
    <w:multiLevelType w:val="hybridMultilevel"/>
    <w:tmpl w:val="493A8BCE"/>
    <w:lvl w:ilvl="0" w:tplc="316E9B36">
      <w:start w:val="1"/>
      <w:numFmt w:val="bullet"/>
      <w:lvlText w:val="-"/>
      <w:lvlJc w:val="left"/>
      <w:pPr>
        <w:tabs>
          <w:tab w:val="num" w:pos="227"/>
        </w:tabs>
        <w:ind w:left="227" w:hanging="227"/>
      </w:pPr>
      <w:rPr>
        <w:rFonts w:ascii="Sylfaen" w:hAnsi="Sylfaen" w:hint="default"/>
      </w:rPr>
    </w:lvl>
    <w:lvl w:ilvl="1" w:tplc="D5444A92" w:tentative="1">
      <w:start w:val="1"/>
      <w:numFmt w:val="bullet"/>
      <w:lvlText w:val="o"/>
      <w:lvlJc w:val="left"/>
      <w:pPr>
        <w:tabs>
          <w:tab w:val="num" w:pos="1080"/>
        </w:tabs>
        <w:ind w:left="1080" w:hanging="360"/>
      </w:pPr>
      <w:rPr>
        <w:rFonts w:ascii="Courier New" w:hAnsi="Courier New" w:cs="Courier New" w:hint="default"/>
      </w:rPr>
    </w:lvl>
    <w:lvl w:ilvl="2" w:tplc="52AC0136" w:tentative="1">
      <w:start w:val="1"/>
      <w:numFmt w:val="bullet"/>
      <w:lvlText w:val=""/>
      <w:lvlJc w:val="left"/>
      <w:pPr>
        <w:tabs>
          <w:tab w:val="num" w:pos="1800"/>
        </w:tabs>
        <w:ind w:left="1800" w:hanging="360"/>
      </w:pPr>
      <w:rPr>
        <w:rFonts w:ascii="Wingdings" w:hAnsi="Wingdings" w:hint="default"/>
      </w:rPr>
    </w:lvl>
    <w:lvl w:ilvl="3" w:tplc="C874C2A8" w:tentative="1">
      <w:start w:val="1"/>
      <w:numFmt w:val="bullet"/>
      <w:lvlText w:val=""/>
      <w:lvlJc w:val="left"/>
      <w:pPr>
        <w:tabs>
          <w:tab w:val="num" w:pos="2520"/>
        </w:tabs>
        <w:ind w:left="2520" w:hanging="360"/>
      </w:pPr>
      <w:rPr>
        <w:rFonts w:ascii="Symbol" w:hAnsi="Symbol" w:hint="default"/>
      </w:rPr>
    </w:lvl>
    <w:lvl w:ilvl="4" w:tplc="402AFC0A" w:tentative="1">
      <w:start w:val="1"/>
      <w:numFmt w:val="bullet"/>
      <w:lvlText w:val="o"/>
      <w:lvlJc w:val="left"/>
      <w:pPr>
        <w:tabs>
          <w:tab w:val="num" w:pos="3240"/>
        </w:tabs>
        <w:ind w:left="3240" w:hanging="360"/>
      </w:pPr>
      <w:rPr>
        <w:rFonts w:ascii="Courier New" w:hAnsi="Courier New" w:cs="Courier New" w:hint="default"/>
      </w:rPr>
    </w:lvl>
    <w:lvl w:ilvl="5" w:tplc="D7687096" w:tentative="1">
      <w:start w:val="1"/>
      <w:numFmt w:val="bullet"/>
      <w:lvlText w:val=""/>
      <w:lvlJc w:val="left"/>
      <w:pPr>
        <w:tabs>
          <w:tab w:val="num" w:pos="3960"/>
        </w:tabs>
        <w:ind w:left="3960" w:hanging="360"/>
      </w:pPr>
      <w:rPr>
        <w:rFonts w:ascii="Wingdings" w:hAnsi="Wingdings" w:hint="default"/>
      </w:rPr>
    </w:lvl>
    <w:lvl w:ilvl="6" w:tplc="AF061EEE" w:tentative="1">
      <w:start w:val="1"/>
      <w:numFmt w:val="bullet"/>
      <w:lvlText w:val=""/>
      <w:lvlJc w:val="left"/>
      <w:pPr>
        <w:tabs>
          <w:tab w:val="num" w:pos="4680"/>
        </w:tabs>
        <w:ind w:left="4680" w:hanging="360"/>
      </w:pPr>
      <w:rPr>
        <w:rFonts w:ascii="Symbol" w:hAnsi="Symbol" w:hint="default"/>
      </w:rPr>
    </w:lvl>
    <w:lvl w:ilvl="7" w:tplc="E034AAC8" w:tentative="1">
      <w:start w:val="1"/>
      <w:numFmt w:val="bullet"/>
      <w:lvlText w:val="o"/>
      <w:lvlJc w:val="left"/>
      <w:pPr>
        <w:tabs>
          <w:tab w:val="num" w:pos="5400"/>
        </w:tabs>
        <w:ind w:left="5400" w:hanging="360"/>
      </w:pPr>
      <w:rPr>
        <w:rFonts w:ascii="Courier New" w:hAnsi="Courier New" w:cs="Courier New" w:hint="default"/>
      </w:rPr>
    </w:lvl>
    <w:lvl w:ilvl="8" w:tplc="62C6C0DC"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2D47464B"/>
    <w:multiLevelType w:val="hybridMultilevel"/>
    <w:tmpl w:val="E13EBC12"/>
    <w:lvl w:ilvl="0" w:tplc="3050B312">
      <w:start w:val="1"/>
      <w:numFmt w:val="bullet"/>
      <w:lvlText w:val=""/>
      <w:lvlJc w:val="left"/>
      <w:pPr>
        <w:ind w:left="1494" w:hanging="360"/>
      </w:pPr>
      <w:rPr>
        <w:rFonts w:ascii="Symbol" w:hAnsi="Symbol" w:hint="default"/>
      </w:rPr>
    </w:lvl>
    <w:lvl w:ilvl="1" w:tplc="54000EC6" w:tentative="1">
      <w:start w:val="1"/>
      <w:numFmt w:val="bullet"/>
      <w:lvlText w:val="o"/>
      <w:lvlJc w:val="left"/>
      <w:pPr>
        <w:ind w:left="2214" w:hanging="360"/>
      </w:pPr>
      <w:rPr>
        <w:rFonts w:ascii="Courier New" w:hAnsi="Courier New" w:cs="Courier New" w:hint="default"/>
      </w:rPr>
    </w:lvl>
    <w:lvl w:ilvl="2" w:tplc="23EEDD9A" w:tentative="1">
      <w:start w:val="1"/>
      <w:numFmt w:val="bullet"/>
      <w:lvlText w:val=""/>
      <w:lvlJc w:val="left"/>
      <w:pPr>
        <w:ind w:left="2934" w:hanging="360"/>
      </w:pPr>
      <w:rPr>
        <w:rFonts w:ascii="Wingdings" w:hAnsi="Wingdings" w:hint="default"/>
      </w:rPr>
    </w:lvl>
    <w:lvl w:ilvl="3" w:tplc="FFF068F8" w:tentative="1">
      <w:start w:val="1"/>
      <w:numFmt w:val="bullet"/>
      <w:lvlText w:val=""/>
      <w:lvlJc w:val="left"/>
      <w:pPr>
        <w:ind w:left="3654" w:hanging="360"/>
      </w:pPr>
      <w:rPr>
        <w:rFonts w:ascii="Symbol" w:hAnsi="Symbol" w:hint="default"/>
      </w:rPr>
    </w:lvl>
    <w:lvl w:ilvl="4" w:tplc="622CC2CA" w:tentative="1">
      <w:start w:val="1"/>
      <w:numFmt w:val="bullet"/>
      <w:lvlText w:val="o"/>
      <w:lvlJc w:val="left"/>
      <w:pPr>
        <w:ind w:left="4374" w:hanging="360"/>
      </w:pPr>
      <w:rPr>
        <w:rFonts w:ascii="Courier New" w:hAnsi="Courier New" w:cs="Courier New" w:hint="default"/>
      </w:rPr>
    </w:lvl>
    <w:lvl w:ilvl="5" w:tplc="6594345E" w:tentative="1">
      <w:start w:val="1"/>
      <w:numFmt w:val="bullet"/>
      <w:lvlText w:val=""/>
      <w:lvlJc w:val="left"/>
      <w:pPr>
        <w:ind w:left="5094" w:hanging="360"/>
      </w:pPr>
      <w:rPr>
        <w:rFonts w:ascii="Wingdings" w:hAnsi="Wingdings" w:hint="default"/>
      </w:rPr>
    </w:lvl>
    <w:lvl w:ilvl="6" w:tplc="5C3C0280" w:tentative="1">
      <w:start w:val="1"/>
      <w:numFmt w:val="bullet"/>
      <w:lvlText w:val=""/>
      <w:lvlJc w:val="left"/>
      <w:pPr>
        <w:ind w:left="5814" w:hanging="360"/>
      </w:pPr>
      <w:rPr>
        <w:rFonts w:ascii="Symbol" w:hAnsi="Symbol" w:hint="default"/>
      </w:rPr>
    </w:lvl>
    <w:lvl w:ilvl="7" w:tplc="21C262BA" w:tentative="1">
      <w:start w:val="1"/>
      <w:numFmt w:val="bullet"/>
      <w:lvlText w:val="o"/>
      <w:lvlJc w:val="left"/>
      <w:pPr>
        <w:ind w:left="6534" w:hanging="360"/>
      </w:pPr>
      <w:rPr>
        <w:rFonts w:ascii="Courier New" w:hAnsi="Courier New" w:cs="Courier New" w:hint="default"/>
      </w:rPr>
    </w:lvl>
    <w:lvl w:ilvl="8" w:tplc="CEBCB6A0" w:tentative="1">
      <w:start w:val="1"/>
      <w:numFmt w:val="bullet"/>
      <w:lvlText w:val=""/>
      <w:lvlJc w:val="left"/>
      <w:pPr>
        <w:ind w:left="7254" w:hanging="360"/>
      </w:pPr>
      <w:rPr>
        <w:rFonts w:ascii="Wingdings" w:hAnsi="Wingdings" w:hint="default"/>
      </w:rPr>
    </w:lvl>
  </w:abstractNum>
  <w:abstractNum w:abstractNumId="119" w15:restartNumberingAfterBreak="0">
    <w:nsid w:val="2DBE1377"/>
    <w:multiLevelType w:val="hybridMultilevel"/>
    <w:tmpl w:val="ECB8155E"/>
    <w:lvl w:ilvl="0" w:tplc="961EA788">
      <w:start w:val="1"/>
      <w:numFmt w:val="bullet"/>
      <w:lvlText w:val="-"/>
      <w:lvlJc w:val="left"/>
      <w:pPr>
        <w:ind w:left="1287" w:hanging="360"/>
      </w:pPr>
      <w:rPr>
        <w:rFonts w:ascii="Arial" w:hAnsi="Arial" w:hint="default"/>
        <w:b w:val="0"/>
        <w:i w:val="0"/>
      </w:rPr>
    </w:lvl>
    <w:lvl w:ilvl="1" w:tplc="9DB8144A">
      <w:start w:val="1"/>
      <w:numFmt w:val="bullet"/>
      <w:lvlText w:val="-"/>
      <w:lvlJc w:val="left"/>
      <w:pPr>
        <w:ind w:left="2007" w:hanging="360"/>
      </w:pPr>
      <w:rPr>
        <w:rFonts w:ascii="Times New Roman" w:eastAsia="Times New Roman" w:hAnsi="Times New Roman" w:cs="Times New Roman" w:hint="default"/>
      </w:rPr>
    </w:lvl>
    <w:lvl w:ilvl="2" w:tplc="DDB2B0DC" w:tentative="1">
      <w:start w:val="1"/>
      <w:numFmt w:val="bullet"/>
      <w:lvlText w:val=""/>
      <w:lvlJc w:val="left"/>
      <w:pPr>
        <w:ind w:left="2727" w:hanging="360"/>
      </w:pPr>
      <w:rPr>
        <w:rFonts w:ascii="Wingdings" w:hAnsi="Wingdings" w:hint="default"/>
      </w:rPr>
    </w:lvl>
    <w:lvl w:ilvl="3" w:tplc="5366FB02" w:tentative="1">
      <w:start w:val="1"/>
      <w:numFmt w:val="bullet"/>
      <w:lvlText w:val=""/>
      <w:lvlJc w:val="left"/>
      <w:pPr>
        <w:ind w:left="3447" w:hanging="360"/>
      </w:pPr>
      <w:rPr>
        <w:rFonts w:ascii="Symbol" w:hAnsi="Symbol" w:hint="default"/>
      </w:rPr>
    </w:lvl>
    <w:lvl w:ilvl="4" w:tplc="47BA3392" w:tentative="1">
      <w:start w:val="1"/>
      <w:numFmt w:val="bullet"/>
      <w:lvlText w:val="o"/>
      <w:lvlJc w:val="left"/>
      <w:pPr>
        <w:ind w:left="4167" w:hanging="360"/>
      </w:pPr>
      <w:rPr>
        <w:rFonts w:ascii="Courier New" w:hAnsi="Courier New" w:cs="Courier New" w:hint="default"/>
      </w:rPr>
    </w:lvl>
    <w:lvl w:ilvl="5" w:tplc="F0B049F4" w:tentative="1">
      <w:start w:val="1"/>
      <w:numFmt w:val="bullet"/>
      <w:lvlText w:val=""/>
      <w:lvlJc w:val="left"/>
      <w:pPr>
        <w:ind w:left="4887" w:hanging="360"/>
      </w:pPr>
      <w:rPr>
        <w:rFonts w:ascii="Wingdings" w:hAnsi="Wingdings" w:hint="default"/>
      </w:rPr>
    </w:lvl>
    <w:lvl w:ilvl="6" w:tplc="9114254C" w:tentative="1">
      <w:start w:val="1"/>
      <w:numFmt w:val="bullet"/>
      <w:lvlText w:val=""/>
      <w:lvlJc w:val="left"/>
      <w:pPr>
        <w:ind w:left="5607" w:hanging="360"/>
      </w:pPr>
      <w:rPr>
        <w:rFonts w:ascii="Symbol" w:hAnsi="Symbol" w:hint="default"/>
      </w:rPr>
    </w:lvl>
    <w:lvl w:ilvl="7" w:tplc="3C7CAB92" w:tentative="1">
      <w:start w:val="1"/>
      <w:numFmt w:val="bullet"/>
      <w:lvlText w:val="o"/>
      <w:lvlJc w:val="left"/>
      <w:pPr>
        <w:ind w:left="6327" w:hanging="360"/>
      </w:pPr>
      <w:rPr>
        <w:rFonts w:ascii="Courier New" w:hAnsi="Courier New" w:cs="Courier New" w:hint="default"/>
      </w:rPr>
    </w:lvl>
    <w:lvl w:ilvl="8" w:tplc="9CBAF5B4" w:tentative="1">
      <w:start w:val="1"/>
      <w:numFmt w:val="bullet"/>
      <w:lvlText w:val=""/>
      <w:lvlJc w:val="left"/>
      <w:pPr>
        <w:ind w:left="7047" w:hanging="360"/>
      </w:pPr>
      <w:rPr>
        <w:rFonts w:ascii="Wingdings" w:hAnsi="Wingdings" w:hint="default"/>
      </w:rPr>
    </w:lvl>
  </w:abstractNum>
  <w:abstractNum w:abstractNumId="120" w15:restartNumberingAfterBreak="0">
    <w:nsid w:val="30102458"/>
    <w:multiLevelType w:val="hybridMultilevel"/>
    <w:tmpl w:val="4CC45CCA"/>
    <w:lvl w:ilvl="0" w:tplc="63367DB4">
      <w:numFmt w:val="bullet"/>
      <w:lvlText w:val="-"/>
      <w:lvlJc w:val="left"/>
      <w:pPr>
        <w:ind w:left="938" w:hanging="360"/>
      </w:pPr>
      <w:rPr>
        <w:rFonts w:ascii="VNI-Helve" w:eastAsia="VNI-Helve" w:hAnsi="VNI-Helve" w:cs="VNI-Helve" w:hint="default"/>
      </w:rPr>
    </w:lvl>
    <w:lvl w:ilvl="1" w:tplc="F94EBFA8" w:tentative="1">
      <w:start w:val="1"/>
      <w:numFmt w:val="bullet"/>
      <w:lvlText w:val="o"/>
      <w:lvlJc w:val="left"/>
      <w:pPr>
        <w:ind w:left="1658" w:hanging="360"/>
      </w:pPr>
      <w:rPr>
        <w:rFonts w:ascii="Batang" w:hAnsi="Batang" w:cs="Batang" w:hint="default"/>
      </w:rPr>
    </w:lvl>
    <w:lvl w:ilvl="2" w:tplc="2BBC1EEE" w:tentative="1">
      <w:start w:val="1"/>
      <w:numFmt w:val="bullet"/>
      <w:lvlText w:val=""/>
      <w:lvlJc w:val="left"/>
      <w:pPr>
        <w:ind w:left="2378" w:hanging="360"/>
      </w:pPr>
      <w:rPr>
        <w:rFonts w:ascii=".VnArial" w:hAnsi=".VnArial" w:hint="default"/>
      </w:rPr>
    </w:lvl>
    <w:lvl w:ilvl="3" w:tplc="E3AA8C30" w:tentative="1">
      <w:start w:val="1"/>
      <w:numFmt w:val="bullet"/>
      <w:lvlText w:val=""/>
      <w:lvlJc w:val="left"/>
      <w:pPr>
        <w:ind w:left="3098" w:hanging="360"/>
      </w:pPr>
      <w:rPr>
        <w:rFonts w:ascii="Arial Unicode MS" w:hAnsi="Arial Unicode MS" w:hint="default"/>
      </w:rPr>
    </w:lvl>
    <w:lvl w:ilvl="4" w:tplc="7D242D0E" w:tentative="1">
      <w:start w:val="1"/>
      <w:numFmt w:val="bullet"/>
      <w:lvlText w:val="o"/>
      <w:lvlJc w:val="left"/>
      <w:pPr>
        <w:ind w:left="3818" w:hanging="360"/>
      </w:pPr>
      <w:rPr>
        <w:rFonts w:ascii="Batang" w:hAnsi="Batang" w:cs="Batang" w:hint="default"/>
      </w:rPr>
    </w:lvl>
    <w:lvl w:ilvl="5" w:tplc="C928B380" w:tentative="1">
      <w:start w:val="1"/>
      <w:numFmt w:val="bullet"/>
      <w:lvlText w:val=""/>
      <w:lvlJc w:val="left"/>
      <w:pPr>
        <w:ind w:left="4538" w:hanging="360"/>
      </w:pPr>
      <w:rPr>
        <w:rFonts w:ascii=".VnArial" w:hAnsi=".VnArial" w:hint="default"/>
      </w:rPr>
    </w:lvl>
    <w:lvl w:ilvl="6" w:tplc="D89EBA34" w:tentative="1">
      <w:start w:val="1"/>
      <w:numFmt w:val="bullet"/>
      <w:lvlText w:val=""/>
      <w:lvlJc w:val="left"/>
      <w:pPr>
        <w:ind w:left="5258" w:hanging="360"/>
      </w:pPr>
      <w:rPr>
        <w:rFonts w:ascii="Arial Unicode MS" w:hAnsi="Arial Unicode MS" w:hint="default"/>
      </w:rPr>
    </w:lvl>
    <w:lvl w:ilvl="7" w:tplc="DB641566" w:tentative="1">
      <w:start w:val="1"/>
      <w:numFmt w:val="bullet"/>
      <w:lvlText w:val="o"/>
      <w:lvlJc w:val="left"/>
      <w:pPr>
        <w:ind w:left="5978" w:hanging="360"/>
      </w:pPr>
      <w:rPr>
        <w:rFonts w:ascii="Batang" w:hAnsi="Batang" w:cs="Batang" w:hint="default"/>
      </w:rPr>
    </w:lvl>
    <w:lvl w:ilvl="8" w:tplc="40C8BBFE" w:tentative="1">
      <w:start w:val="1"/>
      <w:numFmt w:val="bullet"/>
      <w:lvlText w:val=""/>
      <w:lvlJc w:val="left"/>
      <w:pPr>
        <w:ind w:left="6698" w:hanging="360"/>
      </w:pPr>
      <w:rPr>
        <w:rFonts w:ascii=".VnArial" w:hAnsi=".VnArial" w:hint="default"/>
      </w:rPr>
    </w:lvl>
  </w:abstractNum>
  <w:abstractNum w:abstractNumId="121" w15:restartNumberingAfterBreak="0">
    <w:nsid w:val="309030AD"/>
    <w:multiLevelType w:val="hybridMultilevel"/>
    <w:tmpl w:val="23144098"/>
    <w:lvl w:ilvl="0" w:tplc="36025C86">
      <w:numFmt w:val="bullet"/>
      <w:lvlText w:val="-"/>
      <w:lvlJc w:val="left"/>
      <w:pPr>
        <w:ind w:left="1287" w:hanging="360"/>
      </w:pPr>
      <w:rPr>
        <w:rFonts w:ascii="Times New Roman" w:eastAsia="Times New Roman" w:hAnsi="Times New Roman" w:cs="Times New Roman" w:hint="default"/>
        <w:sz w:val="26"/>
        <w:szCs w:val="26"/>
      </w:rPr>
    </w:lvl>
    <w:lvl w:ilvl="1" w:tplc="FEB4FFFC" w:tentative="1">
      <w:start w:val="1"/>
      <w:numFmt w:val="bullet"/>
      <w:lvlText w:val="o"/>
      <w:lvlJc w:val="left"/>
      <w:pPr>
        <w:ind w:left="2007" w:hanging="360"/>
      </w:pPr>
      <w:rPr>
        <w:rFonts w:ascii="Courier New" w:hAnsi="Courier New" w:cs="Courier New" w:hint="default"/>
      </w:rPr>
    </w:lvl>
    <w:lvl w:ilvl="2" w:tplc="ECF64472" w:tentative="1">
      <w:start w:val="1"/>
      <w:numFmt w:val="bullet"/>
      <w:lvlText w:val=""/>
      <w:lvlJc w:val="left"/>
      <w:pPr>
        <w:ind w:left="2727" w:hanging="360"/>
      </w:pPr>
      <w:rPr>
        <w:rFonts w:ascii="Wingdings" w:hAnsi="Wingdings" w:hint="default"/>
      </w:rPr>
    </w:lvl>
    <w:lvl w:ilvl="3" w:tplc="25DCD2A0" w:tentative="1">
      <w:start w:val="1"/>
      <w:numFmt w:val="bullet"/>
      <w:lvlText w:val=""/>
      <w:lvlJc w:val="left"/>
      <w:pPr>
        <w:ind w:left="3447" w:hanging="360"/>
      </w:pPr>
      <w:rPr>
        <w:rFonts w:ascii="Symbol" w:hAnsi="Symbol" w:hint="default"/>
      </w:rPr>
    </w:lvl>
    <w:lvl w:ilvl="4" w:tplc="C83E77EE" w:tentative="1">
      <w:start w:val="1"/>
      <w:numFmt w:val="bullet"/>
      <w:lvlText w:val="o"/>
      <w:lvlJc w:val="left"/>
      <w:pPr>
        <w:ind w:left="4167" w:hanging="360"/>
      </w:pPr>
      <w:rPr>
        <w:rFonts w:ascii="Courier New" w:hAnsi="Courier New" w:cs="Courier New" w:hint="default"/>
      </w:rPr>
    </w:lvl>
    <w:lvl w:ilvl="5" w:tplc="44F4D8F6" w:tentative="1">
      <w:start w:val="1"/>
      <w:numFmt w:val="bullet"/>
      <w:lvlText w:val=""/>
      <w:lvlJc w:val="left"/>
      <w:pPr>
        <w:ind w:left="4887" w:hanging="360"/>
      </w:pPr>
      <w:rPr>
        <w:rFonts w:ascii="Wingdings" w:hAnsi="Wingdings" w:hint="default"/>
      </w:rPr>
    </w:lvl>
    <w:lvl w:ilvl="6" w:tplc="F868598A" w:tentative="1">
      <w:start w:val="1"/>
      <w:numFmt w:val="bullet"/>
      <w:lvlText w:val=""/>
      <w:lvlJc w:val="left"/>
      <w:pPr>
        <w:ind w:left="5607" w:hanging="360"/>
      </w:pPr>
      <w:rPr>
        <w:rFonts w:ascii="Symbol" w:hAnsi="Symbol" w:hint="default"/>
      </w:rPr>
    </w:lvl>
    <w:lvl w:ilvl="7" w:tplc="6DFE00E4" w:tentative="1">
      <w:start w:val="1"/>
      <w:numFmt w:val="bullet"/>
      <w:lvlText w:val="o"/>
      <w:lvlJc w:val="left"/>
      <w:pPr>
        <w:ind w:left="6327" w:hanging="360"/>
      </w:pPr>
      <w:rPr>
        <w:rFonts w:ascii="Courier New" w:hAnsi="Courier New" w:cs="Courier New" w:hint="default"/>
      </w:rPr>
    </w:lvl>
    <w:lvl w:ilvl="8" w:tplc="713A5BD6" w:tentative="1">
      <w:start w:val="1"/>
      <w:numFmt w:val="bullet"/>
      <w:lvlText w:val=""/>
      <w:lvlJc w:val="left"/>
      <w:pPr>
        <w:ind w:left="7047" w:hanging="360"/>
      </w:pPr>
      <w:rPr>
        <w:rFonts w:ascii="Wingdings" w:hAnsi="Wingdings" w:hint="default"/>
      </w:rPr>
    </w:lvl>
  </w:abstractNum>
  <w:abstractNum w:abstractNumId="122" w15:restartNumberingAfterBreak="0">
    <w:nsid w:val="30E16087"/>
    <w:multiLevelType w:val="hybridMultilevel"/>
    <w:tmpl w:val="BD1EC0F4"/>
    <w:lvl w:ilvl="0" w:tplc="99249A1C">
      <w:start w:val="1"/>
      <w:numFmt w:val="decimal"/>
      <w:lvlText w:val="%1."/>
      <w:lvlJc w:val="left"/>
      <w:pPr>
        <w:ind w:left="720" w:hanging="360"/>
      </w:pPr>
    </w:lvl>
    <w:lvl w:ilvl="1" w:tplc="A60CA7BE" w:tentative="1">
      <w:start w:val="1"/>
      <w:numFmt w:val="lowerLetter"/>
      <w:lvlText w:val="%2."/>
      <w:lvlJc w:val="left"/>
      <w:pPr>
        <w:ind w:left="1440" w:hanging="360"/>
      </w:pPr>
    </w:lvl>
    <w:lvl w:ilvl="2" w:tplc="9B0224F4" w:tentative="1">
      <w:start w:val="1"/>
      <w:numFmt w:val="lowerRoman"/>
      <w:lvlText w:val="%3."/>
      <w:lvlJc w:val="right"/>
      <w:pPr>
        <w:ind w:left="2160" w:hanging="180"/>
      </w:pPr>
    </w:lvl>
    <w:lvl w:ilvl="3" w:tplc="12800330" w:tentative="1">
      <w:start w:val="1"/>
      <w:numFmt w:val="decimal"/>
      <w:lvlText w:val="%4."/>
      <w:lvlJc w:val="left"/>
      <w:pPr>
        <w:ind w:left="2880" w:hanging="360"/>
      </w:pPr>
    </w:lvl>
    <w:lvl w:ilvl="4" w:tplc="BF721A4E" w:tentative="1">
      <w:start w:val="1"/>
      <w:numFmt w:val="lowerLetter"/>
      <w:lvlText w:val="%5."/>
      <w:lvlJc w:val="left"/>
      <w:pPr>
        <w:ind w:left="3600" w:hanging="360"/>
      </w:pPr>
    </w:lvl>
    <w:lvl w:ilvl="5" w:tplc="7E54F256" w:tentative="1">
      <w:start w:val="1"/>
      <w:numFmt w:val="lowerRoman"/>
      <w:lvlText w:val="%6."/>
      <w:lvlJc w:val="right"/>
      <w:pPr>
        <w:ind w:left="4320" w:hanging="180"/>
      </w:pPr>
    </w:lvl>
    <w:lvl w:ilvl="6" w:tplc="93BE43C4" w:tentative="1">
      <w:start w:val="1"/>
      <w:numFmt w:val="decimal"/>
      <w:lvlText w:val="%7."/>
      <w:lvlJc w:val="left"/>
      <w:pPr>
        <w:ind w:left="5040" w:hanging="360"/>
      </w:pPr>
    </w:lvl>
    <w:lvl w:ilvl="7" w:tplc="00A2AE1E" w:tentative="1">
      <w:start w:val="1"/>
      <w:numFmt w:val="lowerLetter"/>
      <w:lvlText w:val="%8."/>
      <w:lvlJc w:val="left"/>
      <w:pPr>
        <w:ind w:left="5760" w:hanging="360"/>
      </w:pPr>
    </w:lvl>
    <w:lvl w:ilvl="8" w:tplc="2B98E6D2" w:tentative="1">
      <w:start w:val="1"/>
      <w:numFmt w:val="lowerRoman"/>
      <w:lvlText w:val="%9."/>
      <w:lvlJc w:val="right"/>
      <w:pPr>
        <w:ind w:left="6480" w:hanging="180"/>
      </w:pPr>
    </w:lvl>
  </w:abstractNum>
  <w:abstractNum w:abstractNumId="123" w15:restartNumberingAfterBreak="0">
    <w:nsid w:val="30FC7E69"/>
    <w:multiLevelType w:val="hybridMultilevel"/>
    <w:tmpl w:val="CB1A47DA"/>
    <w:lvl w:ilvl="0" w:tplc="FDDA3422">
      <w:start w:val="1"/>
      <w:numFmt w:val="bullet"/>
      <w:lvlText w:val=""/>
      <w:lvlJc w:val="left"/>
      <w:pPr>
        <w:ind w:left="1287" w:hanging="360"/>
      </w:pPr>
      <w:rPr>
        <w:rFonts w:ascii="Symbol" w:hAnsi="Symbol" w:hint="default"/>
        <w:sz w:val="26"/>
        <w:szCs w:val="26"/>
      </w:rPr>
    </w:lvl>
    <w:lvl w:ilvl="1" w:tplc="5EAEC09A" w:tentative="1">
      <w:start w:val="1"/>
      <w:numFmt w:val="bullet"/>
      <w:lvlText w:val="o"/>
      <w:lvlJc w:val="left"/>
      <w:pPr>
        <w:ind w:left="2007" w:hanging="360"/>
      </w:pPr>
      <w:rPr>
        <w:rFonts w:ascii="Courier New" w:hAnsi="Courier New" w:cs="Courier New" w:hint="default"/>
      </w:rPr>
    </w:lvl>
    <w:lvl w:ilvl="2" w:tplc="50FC3C56" w:tentative="1">
      <w:start w:val="1"/>
      <w:numFmt w:val="bullet"/>
      <w:lvlText w:val=""/>
      <w:lvlJc w:val="left"/>
      <w:pPr>
        <w:ind w:left="2727" w:hanging="360"/>
      </w:pPr>
      <w:rPr>
        <w:rFonts w:ascii="Wingdings" w:hAnsi="Wingdings" w:hint="default"/>
      </w:rPr>
    </w:lvl>
    <w:lvl w:ilvl="3" w:tplc="40428EA0" w:tentative="1">
      <w:start w:val="1"/>
      <w:numFmt w:val="bullet"/>
      <w:lvlText w:val=""/>
      <w:lvlJc w:val="left"/>
      <w:pPr>
        <w:ind w:left="3447" w:hanging="360"/>
      </w:pPr>
      <w:rPr>
        <w:rFonts w:ascii="Symbol" w:hAnsi="Symbol" w:hint="default"/>
      </w:rPr>
    </w:lvl>
    <w:lvl w:ilvl="4" w:tplc="3B14F60A" w:tentative="1">
      <w:start w:val="1"/>
      <w:numFmt w:val="bullet"/>
      <w:lvlText w:val="o"/>
      <w:lvlJc w:val="left"/>
      <w:pPr>
        <w:ind w:left="4167" w:hanging="360"/>
      </w:pPr>
      <w:rPr>
        <w:rFonts w:ascii="Courier New" w:hAnsi="Courier New" w:cs="Courier New" w:hint="default"/>
      </w:rPr>
    </w:lvl>
    <w:lvl w:ilvl="5" w:tplc="78827C68" w:tentative="1">
      <w:start w:val="1"/>
      <w:numFmt w:val="bullet"/>
      <w:lvlText w:val=""/>
      <w:lvlJc w:val="left"/>
      <w:pPr>
        <w:ind w:left="4887" w:hanging="360"/>
      </w:pPr>
      <w:rPr>
        <w:rFonts w:ascii="Wingdings" w:hAnsi="Wingdings" w:hint="default"/>
      </w:rPr>
    </w:lvl>
    <w:lvl w:ilvl="6" w:tplc="19206A2C" w:tentative="1">
      <w:start w:val="1"/>
      <w:numFmt w:val="bullet"/>
      <w:lvlText w:val=""/>
      <w:lvlJc w:val="left"/>
      <w:pPr>
        <w:ind w:left="5607" w:hanging="360"/>
      </w:pPr>
      <w:rPr>
        <w:rFonts w:ascii="Symbol" w:hAnsi="Symbol" w:hint="default"/>
      </w:rPr>
    </w:lvl>
    <w:lvl w:ilvl="7" w:tplc="A276F11E" w:tentative="1">
      <w:start w:val="1"/>
      <w:numFmt w:val="bullet"/>
      <w:lvlText w:val="o"/>
      <w:lvlJc w:val="left"/>
      <w:pPr>
        <w:ind w:left="6327" w:hanging="360"/>
      </w:pPr>
      <w:rPr>
        <w:rFonts w:ascii="Courier New" w:hAnsi="Courier New" w:cs="Courier New" w:hint="default"/>
      </w:rPr>
    </w:lvl>
    <w:lvl w:ilvl="8" w:tplc="B264230E" w:tentative="1">
      <w:start w:val="1"/>
      <w:numFmt w:val="bullet"/>
      <w:lvlText w:val=""/>
      <w:lvlJc w:val="left"/>
      <w:pPr>
        <w:ind w:left="7047" w:hanging="360"/>
      </w:pPr>
      <w:rPr>
        <w:rFonts w:ascii="Wingdings" w:hAnsi="Wingdings" w:hint="default"/>
      </w:rPr>
    </w:lvl>
  </w:abstractNum>
  <w:abstractNum w:abstractNumId="124"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31392636"/>
    <w:multiLevelType w:val="hybridMultilevel"/>
    <w:tmpl w:val="214E2CF6"/>
    <w:lvl w:ilvl="0" w:tplc="FCBC4976">
      <w:start w:val="8"/>
      <w:numFmt w:val="bullet"/>
      <w:lvlText w:val="-"/>
      <w:lvlJc w:val="left"/>
      <w:pPr>
        <w:ind w:left="1287" w:hanging="360"/>
      </w:pPr>
      <w:rPr>
        <w:rFonts w:ascii="Times New Roman" w:eastAsia="Times New Roman" w:hAnsi="Times New Roman" w:cs="Times New Roman" w:hint="default"/>
      </w:rPr>
    </w:lvl>
    <w:lvl w:ilvl="1" w:tplc="B0C4EA7E" w:tentative="1">
      <w:start w:val="1"/>
      <w:numFmt w:val="bullet"/>
      <w:lvlText w:val="o"/>
      <w:lvlJc w:val="left"/>
      <w:pPr>
        <w:ind w:left="2007" w:hanging="360"/>
      </w:pPr>
      <w:rPr>
        <w:rFonts w:ascii="Courier New" w:hAnsi="Courier New" w:cs="Courier New" w:hint="default"/>
      </w:rPr>
    </w:lvl>
    <w:lvl w:ilvl="2" w:tplc="82BE2588" w:tentative="1">
      <w:start w:val="1"/>
      <w:numFmt w:val="bullet"/>
      <w:lvlText w:val=""/>
      <w:lvlJc w:val="left"/>
      <w:pPr>
        <w:ind w:left="2727" w:hanging="360"/>
      </w:pPr>
      <w:rPr>
        <w:rFonts w:ascii="Wingdings" w:hAnsi="Wingdings" w:hint="default"/>
      </w:rPr>
    </w:lvl>
    <w:lvl w:ilvl="3" w:tplc="52DAE840" w:tentative="1">
      <w:start w:val="1"/>
      <w:numFmt w:val="bullet"/>
      <w:lvlText w:val=""/>
      <w:lvlJc w:val="left"/>
      <w:pPr>
        <w:ind w:left="3447" w:hanging="360"/>
      </w:pPr>
      <w:rPr>
        <w:rFonts w:ascii="Symbol" w:hAnsi="Symbol" w:hint="default"/>
      </w:rPr>
    </w:lvl>
    <w:lvl w:ilvl="4" w:tplc="8BE417FE" w:tentative="1">
      <w:start w:val="1"/>
      <w:numFmt w:val="bullet"/>
      <w:lvlText w:val="o"/>
      <w:lvlJc w:val="left"/>
      <w:pPr>
        <w:ind w:left="4167" w:hanging="360"/>
      </w:pPr>
      <w:rPr>
        <w:rFonts w:ascii="Courier New" w:hAnsi="Courier New" w:cs="Courier New" w:hint="default"/>
      </w:rPr>
    </w:lvl>
    <w:lvl w:ilvl="5" w:tplc="C3EA9858" w:tentative="1">
      <w:start w:val="1"/>
      <w:numFmt w:val="bullet"/>
      <w:lvlText w:val=""/>
      <w:lvlJc w:val="left"/>
      <w:pPr>
        <w:ind w:left="4887" w:hanging="360"/>
      </w:pPr>
      <w:rPr>
        <w:rFonts w:ascii="Wingdings" w:hAnsi="Wingdings" w:hint="default"/>
      </w:rPr>
    </w:lvl>
    <w:lvl w:ilvl="6" w:tplc="069E3EA0" w:tentative="1">
      <w:start w:val="1"/>
      <w:numFmt w:val="bullet"/>
      <w:lvlText w:val=""/>
      <w:lvlJc w:val="left"/>
      <w:pPr>
        <w:ind w:left="5607" w:hanging="360"/>
      </w:pPr>
      <w:rPr>
        <w:rFonts w:ascii="Symbol" w:hAnsi="Symbol" w:hint="default"/>
      </w:rPr>
    </w:lvl>
    <w:lvl w:ilvl="7" w:tplc="128CC950" w:tentative="1">
      <w:start w:val="1"/>
      <w:numFmt w:val="bullet"/>
      <w:lvlText w:val="o"/>
      <w:lvlJc w:val="left"/>
      <w:pPr>
        <w:ind w:left="6327" w:hanging="360"/>
      </w:pPr>
      <w:rPr>
        <w:rFonts w:ascii="Courier New" w:hAnsi="Courier New" w:cs="Courier New" w:hint="default"/>
      </w:rPr>
    </w:lvl>
    <w:lvl w:ilvl="8" w:tplc="7E9A4992" w:tentative="1">
      <w:start w:val="1"/>
      <w:numFmt w:val="bullet"/>
      <w:lvlText w:val=""/>
      <w:lvlJc w:val="left"/>
      <w:pPr>
        <w:ind w:left="7047" w:hanging="360"/>
      </w:pPr>
      <w:rPr>
        <w:rFonts w:ascii="Wingdings" w:hAnsi="Wingdings" w:hint="default"/>
      </w:rPr>
    </w:lvl>
  </w:abstractNum>
  <w:abstractNum w:abstractNumId="126" w15:restartNumberingAfterBreak="0">
    <w:nsid w:val="31C630B3"/>
    <w:multiLevelType w:val="hybridMultilevel"/>
    <w:tmpl w:val="22601342"/>
    <w:lvl w:ilvl="0" w:tplc="AE86EDB8">
      <w:start w:val="1"/>
      <w:numFmt w:val="decimal"/>
      <w:lvlText w:val="%1."/>
      <w:lvlJc w:val="left"/>
      <w:pPr>
        <w:ind w:left="720" w:hanging="360"/>
      </w:pPr>
    </w:lvl>
    <w:lvl w:ilvl="1" w:tplc="3DDECB5A">
      <w:start w:val="1"/>
      <w:numFmt w:val="lowerLetter"/>
      <w:lvlText w:val="%2."/>
      <w:lvlJc w:val="left"/>
      <w:pPr>
        <w:ind w:left="1440" w:hanging="360"/>
      </w:pPr>
    </w:lvl>
    <w:lvl w:ilvl="2" w:tplc="E7A0AC5C" w:tentative="1">
      <w:start w:val="1"/>
      <w:numFmt w:val="lowerRoman"/>
      <w:lvlText w:val="%3."/>
      <w:lvlJc w:val="right"/>
      <w:pPr>
        <w:ind w:left="2160" w:hanging="180"/>
      </w:pPr>
    </w:lvl>
    <w:lvl w:ilvl="3" w:tplc="EF7CE638" w:tentative="1">
      <w:start w:val="1"/>
      <w:numFmt w:val="decimal"/>
      <w:lvlText w:val="%4."/>
      <w:lvlJc w:val="left"/>
      <w:pPr>
        <w:ind w:left="2880" w:hanging="360"/>
      </w:pPr>
    </w:lvl>
    <w:lvl w:ilvl="4" w:tplc="8BA49186" w:tentative="1">
      <w:start w:val="1"/>
      <w:numFmt w:val="lowerLetter"/>
      <w:lvlText w:val="%5."/>
      <w:lvlJc w:val="left"/>
      <w:pPr>
        <w:ind w:left="3600" w:hanging="360"/>
      </w:pPr>
    </w:lvl>
    <w:lvl w:ilvl="5" w:tplc="456837E2" w:tentative="1">
      <w:start w:val="1"/>
      <w:numFmt w:val="lowerRoman"/>
      <w:lvlText w:val="%6."/>
      <w:lvlJc w:val="right"/>
      <w:pPr>
        <w:ind w:left="4320" w:hanging="180"/>
      </w:pPr>
    </w:lvl>
    <w:lvl w:ilvl="6" w:tplc="6B5AFCEA" w:tentative="1">
      <w:start w:val="1"/>
      <w:numFmt w:val="decimal"/>
      <w:lvlText w:val="%7."/>
      <w:lvlJc w:val="left"/>
      <w:pPr>
        <w:ind w:left="5040" w:hanging="360"/>
      </w:pPr>
    </w:lvl>
    <w:lvl w:ilvl="7" w:tplc="69BA8F46" w:tentative="1">
      <w:start w:val="1"/>
      <w:numFmt w:val="lowerLetter"/>
      <w:lvlText w:val="%8."/>
      <w:lvlJc w:val="left"/>
      <w:pPr>
        <w:ind w:left="5760" w:hanging="360"/>
      </w:pPr>
    </w:lvl>
    <w:lvl w:ilvl="8" w:tplc="E962153A" w:tentative="1">
      <w:start w:val="1"/>
      <w:numFmt w:val="lowerRoman"/>
      <w:lvlText w:val="%9."/>
      <w:lvlJc w:val="right"/>
      <w:pPr>
        <w:ind w:left="6480" w:hanging="180"/>
      </w:pPr>
    </w:lvl>
  </w:abstractNum>
  <w:abstractNum w:abstractNumId="127"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28" w15:restartNumberingAfterBreak="0">
    <w:nsid w:val="36701CC9"/>
    <w:multiLevelType w:val="multilevel"/>
    <w:tmpl w:val="19CE46C2"/>
    <w:lvl w:ilvl="0">
      <w:start w:val="1"/>
      <w:numFmt w:val="decimal"/>
      <w:lvlText w:val="CHƯƠNG %1:"/>
      <w:lvlJc w:val="center"/>
      <w:rPr>
        <w:rFonts w:cs="Times New Roman" w:hint="default"/>
        <w:bCs w:val="0"/>
        <w:i w:val="0"/>
        <w:iCs w:val="0"/>
        <w:smallCaps w:val="0"/>
        <w:strike w:val="0"/>
        <w:dstrike w:val="0"/>
        <w:outline w:val="0"/>
        <w:shadow w:val="0"/>
        <w:emboss w:val="0"/>
        <w:imprint w:val="0"/>
        <w:vanish w:val="0"/>
        <w:color w:val="auto"/>
        <w:spacing w:val="0"/>
        <w:position w:val="0"/>
        <w:u w:val="none"/>
        <w:effect w:val="none"/>
        <w:vertAlign w:val="baseline"/>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840"/>
        </w:tabs>
        <w:ind w:left="687" w:hanging="567"/>
      </w:pPr>
      <w:rPr>
        <w:rFonts w:ascii="Times New Roman Bold" w:hAnsi="Times New Roman Bold" w:hint="default"/>
        <w:b/>
        <w:lang w:val="en-US"/>
      </w:rPr>
    </w:lvl>
    <w:lvl w:ilvl="3">
      <w:start w:val="1"/>
      <w:numFmt w:val="decimal"/>
      <w:lvlText w:val="%1.%2%3.%4."/>
      <w:lvlJc w:val="left"/>
      <w:rPr>
        <w:rFonts w:hint="default"/>
        <w:i w:val="0"/>
        <w:color w:val="auto"/>
        <w:sz w:val="26"/>
        <w:lang w:val="en-GB"/>
      </w:rPr>
    </w:lvl>
    <w:lvl w:ilvl="4">
      <w:start w:val="1"/>
      <w:numFmt w:val="lowerLetter"/>
      <w:lvlText w:val="%5."/>
      <w:lvlJc w:val="left"/>
      <w:pPr>
        <w:tabs>
          <w:tab w:val="num" w:pos="-171"/>
        </w:tabs>
        <w:ind w:left="-171" w:firstLine="171"/>
      </w:pPr>
      <w:rPr>
        <w:rFonts w:hint="default"/>
        <w:b/>
        <w:i/>
        <w:sz w:val="28"/>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75568DA"/>
    <w:multiLevelType w:val="hybridMultilevel"/>
    <w:tmpl w:val="9D0A1014"/>
    <w:lvl w:ilvl="0" w:tplc="FBA69B0E">
      <w:start w:val="6"/>
      <w:numFmt w:val="bullet"/>
      <w:lvlText w:val="-"/>
      <w:lvlJc w:val="left"/>
      <w:pPr>
        <w:ind w:left="1440" w:hanging="360"/>
      </w:pPr>
      <w:rPr>
        <w:rFonts w:ascii="Times New Roman" w:hAnsi="Times New Roman" w:cs="Times New Roman" w:hint="default"/>
      </w:rPr>
    </w:lvl>
    <w:lvl w:ilvl="1" w:tplc="FA40189E" w:tentative="1">
      <w:start w:val="1"/>
      <w:numFmt w:val="bullet"/>
      <w:lvlText w:val="o"/>
      <w:lvlJc w:val="left"/>
      <w:pPr>
        <w:ind w:left="2160" w:hanging="360"/>
      </w:pPr>
      <w:rPr>
        <w:rFonts w:ascii="Courier New" w:hAnsi="Courier New" w:cs="Courier New" w:hint="default"/>
      </w:rPr>
    </w:lvl>
    <w:lvl w:ilvl="2" w:tplc="D58014F4">
      <w:numFmt w:val="bullet"/>
      <w:lvlText w:val="-"/>
      <w:lvlJc w:val="left"/>
      <w:pPr>
        <w:ind w:left="2880" w:hanging="360"/>
      </w:pPr>
      <w:rPr>
        <w:rFonts w:ascii="Times New Roman" w:eastAsia="Times New Roman" w:hAnsi="Times New Roman" w:cs="Times New Roman" w:hint="default"/>
        <w:color w:val="auto"/>
        <w:sz w:val="26"/>
        <w:szCs w:val="26"/>
      </w:rPr>
    </w:lvl>
    <w:lvl w:ilvl="3" w:tplc="340E763C" w:tentative="1">
      <w:start w:val="1"/>
      <w:numFmt w:val="bullet"/>
      <w:lvlText w:val=""/>
      <w:lvlJc w:val="left"/>
      <w:pPr>
        <w:ind w:left="3600" w:hanging="360"/>
      </w:pPr>
      <w:rPr>
        <w:rFonts w:ascii="Symbol" w:hAnsi="Symbol" w:hint="default"/>
      </w:rPr>
    </w:lvl>
    <w:lvl w:ilvl="4" w:tplc="74F6725A" w:tentative="1">
      <w:start w:val="1"/>
      <w:numFmt w:val="bullet"/>
      <w:lvlText w:val="o"/>
      <w:lvlJc w:val="left"/>
      <w:pPr>
        <w:ind w:left="4320" w:hanging="360"/>
      </w:pPr>
      <w:rPr>
        <w:rFonts w:ascii="Courier New" w:hAnsi="Courier New" w:cs="Courier New" w:hint="default"/>
      </w:rPr>
    </w:lvl>
    <w:lvl w:ilvl="5" w:tplc="5002F36A" w:tentative="1">
      <w:start w:val="1"/>
      <w:numFmt w:val="bullet"/>
      <w:lvlText w:val=""/>
      <w:lvlJc w:val="left"/>
      <w:pPr>
        <w:ind w:left="5040" w:hanging="360"/>
      </w:pPr>
      <w:rPr>
        <w:rFonts w:ascii="Wingdings" w:hAnsi="Wingdings" w:hint="default"/>
      </w:rPr>
    </w:lvl>
    <w:lvl w:ilvl="6" w:tplc="C2A00C72" w:tentative="1">
      <w:start w:val="1"/>
      <w:numFmt w:val="bullet"/>
      <w:lvlText w:val=""/>
      <w:lvlJc w:val="left"/>
      <w:pPr>
        <w:ind w:left="5760" w:hanging="360"/>
      </w:pPr>
      <w:rPr>
        <w:rFonts w:ascii="Symbol" w:hAnsi="Symbol" w:hint="default"/>
      </w:rPr>
    </w:lvl>
    <w:lvl w:ilvl="7" w:tplc="D8887302" w:tentative="1">
      <w:start w:val="1"/>
      <w:numFmt w:val="bullet"/>
      <w:lvlText w:val="o"/>
      <w:lvlJc w:val="left"/>
      <w:pPr>
        <w:ind w:left="6480" w:hanging="360"/>
      </w:pPr>
      <w:rPr>
        <w:rFonts w:ascii="Courier New" w:hAnsi="Courier New" w:cs="Courier New" w:hint="default"/>
      </w:rPr>
    </w:lvl>
    <w:lvl w:ilvl="8" w:tplc="9E967120" w:tentative="1">
      <w:start w:val="1"/>
      <w:numFmt w:val="bullet"/>
      <w:lvlText w:val=""/>
      <w:lvlJc w:val="left"/>
      <w:pPr>
        <w:ind w:left="7200" w:hanging="360"/>
      </w:pPr>
      <w:rPr>
        <w:rFonts w:ascii="Wingdings" w:hAnsi="Wingdings" w:hint="default"/>
      </w:rPr>
    </w:lvl>
  </w:abstractNum>
  <w:abstractNum w:abstractNumId="130" w15:restartNumberingAfterBreak="0">
    <w:nsid w:val="378A63A7"/>
    <w:multiLevelType w:val="hybridMultilevel"/>
    <w:tmpl w:val="835A8856"/>
    <w:lvl w:ilvl="0" w:tplc="FEB03A10">
      <w:numFmt w:val="bullet"/>
      <w:lvlText w:val="-"/>
      <w:lvlJc w:val="left"/>
      <w:pPr>
        <w:tabs>
          <w:tab w:val="num" w:pos="640"/>
        </w:tabs>
        <w:ind w:left="640" w:hanging="360"/>
      </w:pPr>
      <w:rPr>
        <w:rFonts w:ascii="Times New Roman" w:eastAsia="Times New Roman" w:hAnsi="Times New Roman" w:cs="Times New Roman" w:hint="default"/>
      </w:rPr>
    </w:lvl>
    <w:lvl w:ilvl="1" w:tplc="FA1CB0D4">
      <w:start w:val="1"/>
      <w:numFmt w:val="bullet"/>
      <w:lvlText w:val=""/>
      <w:lvlJc w:val="left"/>
      <w:pPr>
        <w:tabs>
          <w:tab w:val="num" w:pos="1360"/>
        </w:tabs>
        <w:ind w:left="1360" w:hanging="360"/>
      </w:pPr>
      <w:rPr>
        <w:rFonts w:ascii="Wingdings" w:hAnsi="Wingdings" w:hint="default"/>
      </w:rPr>
    </w:lvl>
    <w:lvl w:ilvl="2" w:tplc="298897C6">
      <w:start w:val="1"/>
      <w:numFmt w:val="bullet"/>
      <w:lvlText w:val=""/>
      <w:lvlJc w:val="left"/>
      <w:pPr>
        <w:tabs>
          <w:tab w:val="num" w:pos="2080"/>
        </w:tabs>
        <w:ind w:left="2080" w:hanging="360"/>
      </w:pPr>
      <w:rPr>
        <w:rFonts w:ascii="Wingdings" w:hAnsi="Wingdings" w:hint="default"/>
      </w:rPr>
    </w:lvl>
    <w:lvl w:ilvl="3" w:tplc="0B809D0E" w:tentative="1">
      <w:start w:val="1"/>
      <w:numFmt w:val="bullet"/>
      <w:lvlText w:val=""/>
      <w:lvlJc w:val="left"/>
      <w:pPr>
        <w:tabs>
          <w:tab w:val="num" w:pos="2800"/>
        </w:tabs>
        <w:ind w:left="2800" w:hanging="360"/>
      </w:pPr>
      <w:rPr>
        <w:rFonts w:ascii="Symbol" w:hAnsi="Symbol" w:hint="default"/>
      </w:rPr>
    </w:lvl>
    <w:lvl w:ilvl="4" w:tplc="B234F730" w:tentative="1">
      <w:start w:val="1"/>
      <w:numFmt w:val="bullet"/>
      <w:lvlText w:val="o"/>
      <w:lvlJc w:val="left"/>
      <w:pPr>
        <w:tabs>
          <w:tab w:val="num" w:pos="3520"/>
        </w:tabs>
        <w:ind w:left="3520" w:hanging="360"/>
      </w:pPr>
      <w:rPr>
        <w:rFonts w:ascii="Courier New" w:hAnsi="Courier New" w:cs="Courier New" w:hint="default"/>
      </w:rPr>
    </w:lvl>
    <w:lvl w:ilvl="5" w:tplc="94203CA8" w:tentative="1">
      <w:start w:val="1"/>
      <w:numFmt w:val="bullet"/>
      <w:lvlText w:val=""/>
      <w:lvlJc w:val="left"/>
      <w:pPr>
        <w:tabs>
          <w:tab w:val="num" w:pos="4240"/>
        </w:tabs>
        <w:ind w:left="4240" w:hanging="360"/>
      </w:pPr>
      <w:rPr>
        <w:rFonts w:ascii="Wingdings" w:hAnsi="Wingdings" w:hint="default"/>
      </w:rPr>
    </w:lvl>
    <w:lvl w:ilvl="6" w:tplc="77626694" w:tentative="1">
      <w:start w:val="1"/>
      <w:numFmt w:val="bullet"/>
      <w:lvlText w:val=""/>
      <w:lvlJc w:val="left"/>
      <w:pPr>
        <w:tabs>
          <w:tab w:val="num" w:pos="4960"/>
        </w:tabs>
        <w:ind w:left="4960" w:hanging="360"/>
      </w:pPr>
      <w:rPr>
        <w:rFonts w:ascii="Symbol" w:hAnsi="Symbol" w:hint="default"/>
      </w:rPr>
    </w:lvl>
    <w:lvl w:ilvl="7" w:tplc="916A1A14">
      <w:start w:val="1"/>
      <w:numFmt w:val="bullet"/>
      <w:lvlText w:val="o"/>
      <w:lvlJc w:val="left"/>
      <w:pPr>
        <w:tabs>
          <w:tab w:val="num" w:pos="5680"/>
        </w:tabs>
        <w:ind w:left="5680" w:hanging="360"/>
      </w:pPr>
      <w:rPr>
        <w:rFonts w:ascii="Courier New" w:hAnsi="Courier New" w:cs="Courier New" w:hint="default"/>
      </w:rPr>
    </w:lvl>
    <w:lvl w:ilvl="8" w:tplc="BBF89726">
      <w:start w:val="1"/>
      <w:numFmt w:val="bullet"/>
      <w:lvlText w:val=""/>
      <w:lvlJc w:val="left"/>
      <w:pPr>
        <w:tabs>
          <w:tab w:val="num" w:pos="6400"/>
        </w:tabs>
        <w:ind w:left="6400" w:hanging="360"/>
      </w:pPr>
      <w:rPr>
        <w:rFonts w:ascii="Wingdings" w:hAnsi="Wingdings" w:hint="default"/>
      </w:rPr>
    </w:lvl>
  </w:abstractNum>
  <w:abstractNum w:abstractNumId="131" w15:restartNumberingAfterBreak="0">
    <w:nsid w:val="37AC0F1A"/>
    <w:multiLevelType w:val="multilevel"/>
    <w:tmpl w:val="0F92C424"/>
    <w:lvl w:ilvl="0">
      <w:start w:val="3"/>
      <w:numFmt w:val="decimal"/>
      <w:lvlText w:val="%1."/>
      <w:lvlJc w:val="left"/>
      <w:pPr>
        <w:ind w:left="390" w:hanging="390"/>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37AC1337"/>
    <w:multiLevelType w:val="hybridMultilevel"/>
    <w:tmpl w:val="8E3C1B3C"/>
    <w:lvl w:ilvl="0" w:tplc="9ED6210A">
      <w:start w:val="1"/>
      <w:numFmt w:val="decimal"/>
      <w:lvlText w:val="%1."/>
      <w:lvlJc w:val="left"/>
      <w:pPr>
        <w:ind w:left="360" w:hanging="360"/>
      </w:pPr>
    </w:lvl>
    <w:lvl w:ilvl="1" w:tplc="C338DFFE" w:tentative="1">
      <w:start w:val="1"/>
      <w:numFmt w:val="lowerLetter"/>
      <w:lvlText w:val="%2."/>
      <w:lvlJc w:val="left"/>
      <w:pPr>
        <w:ind w:left="1080" w:hanging="360"/>
      </w:pPr>
    </w:lvl>
    <w:lvl w:ilvl="2" w:tplc="8E7CABE6" w:tentative="1">
      <w:start w:val="1"/>
      <w:numFmt w:val="lowerRoman"/>
      <w:lvlText w:val="%3."/>
      <w:lvlJc w:val="right"/>
      <w:pPr>
        <w:ind w:left="1800" w:hanging="180"/>
      </w:pPr>
    </w:lvl>
    <w:lvl w:ilvl="3" w:tplc="2502315C" w:tentative="1">
      <w:start w:val="1"/>
      <w:numFmt w:val="decimal"/>
      <w:lvlText w:val="%4."/>
      <w:lvlJc w:val="left"/>
      <w:pPr>
        <w:ind w:left="2520" w:hanging="360"/>
      </w:pPr>
    </w:lvl>
    <w:lvl w:ilvl="4" w:tplc="1ECE4D3C" w:tentative="1">
      <w:start w:val="1"/>
      <w:numFmt w:val="lowerLetter"/>
      <w:lvlText w:val="%5."/>
      <w:lvlJc w:val="left"/>
      <w:pPr>
        <w:ind w:left="3240" w:hanging="360"/>
      </w:pPr>
    </w:lvl>
    <w:lvl w:ilvl="5" w:tplc="4FB68AE4" w:tentative="1">
      <w:start w:val="1"/>
      <w:numFmt w:val="lowerRoman"/>
      <w:lvlText w:val="%6."/>
      <w:lvlJc w:val="right"/>
      <w:pPr>
        <w:ind w:left="3960" w:hanging="180"/>
      </w:pPr>
    </w:lvl>
    <w:lvl w:ilvl="6" w:tplc="DA6AC2B8" w:tentative="1">
      <w:start w:val="1"/>
      <w:numFmt w:val="decimal"/>
      <w:lvlText w:val="%7."/>
      <w:lvlJc w:val="left"/>
      <w:pPr>
        <w:ind w:left="4680" w:hanging="360"/>
      </w:pPr>
    </w:lvl>
    <w:lvl w:ilvl="7" w:tplc="BCF20C56" w:tentative="1">
      <w:start w:val="1"/>
      <w:numFmt w:val="lowerLetter"/>
      <w:lvlText w:val="%8."/>
      <w:lvlJc w:val="left"/>
      <w:pPr>
        <w:ind w:left="5400" w:hanging="360"/>
      </w:pPr>
    </w:lvl>
    <w:lvl w:ilvl="8" w:tplc="B978B50E" w:tentative="1">
      <w:start w:val="1"/>
      <w:numFmt w:val="lowerRoman"/>
      <w:lvlText w:val="%9."/>
      <w:lvlJc w:val="right"/>
      <w:pPr>
        <w:ind w:left="6120" w:hanging="180"/>
      </w:pPr>
    </w:lvl>
  </w:abstractNum>
  <w:abstractNum w:abstractNumId="133" w15:restartNumberingAfterBreak="0">
    <w:nsid w:val="385D18E4"/>
    <w:multiLevelType w:val="hybridMultilevel"/>
    <w:tmpl w:val="DEFC0BC6"/>
    <w:lvl w:ilvl="0" w:tplc="6636BFE2">
      <w:start w:val="1"/>
      <w:numFmt w:val="upperLetter"/>
      <w:lvlText w:val="%1."/>
      <w:lvlJc w:val="left"/>
      <w:pPr>
        <w:ind w:left="720" w:hanging="360"/>
      </w:pPr>
      <w:rPr>
        <w:rFonts w:hint="default"/>
      </w:rPr>
    </w:lvl>
    <w:lvl w:ilvl="1" w:tplc="B3262A9E">
      <w:start w:val="1"/>
      <w:numFmt w:val="decimal"/>
      <w:lvlText w:val="%2."/>
      <w:lvlJc w:val="left"/>
      <w:pPr>
        <w:ind w:left="1515" w:hanging="435"/>
      </w:pPr>
      <w:rPr>
        <w:rFonts w:hint="default"/>
      </w:rPr>
    </w:lvl>
    <w:lvl w:ilvl="2" w:tplc="655E2EA6">
      <w:numFmt w:val="bullet"/>
      <w:lvlText w:val="-"/>
      <w:lvlJc w:val="left"/>
      <w:pPr>
        <w:tabs>
          <w:tab w:val="num" w:pos="1260"/>
        </w:tabs>
        <w:ind w:left="1260" w:hanging="360"/>
      </w:pPr>
      <w:rPr>
        <w:rFonts w:ascii="Times New Roman" w:eastAsia="Times New Roman" w:hAnsi="Times New Roman" w:cs="Times New Roman" w:hint="default"/>
      </w:rPr>
    </w:lvl>
    <w:lvl w:ilvl="3" w:tplc="E864EEA4">
      <w:start w:val="1"/>
      <w:numFmt w:val="lowerLetter"/>
      <w:lvlText w:val="%4)"/>
      <w:lvlJc w:val="left"/>
      <w:pPr>
        <w:tabs>
          <w:tab w:val="num" w:pos="2880"/>
        </w:tabs>
        <w:ind w:left="2880" w:hanging="360"/>
      </w:pPr>
      <w:rPr>
        <w:rFonts w:hint="default"/>
      </w:rPr>
    </w:lvl>
    <w:lvl w:ilvl="4" w:tplc="94B454EE">
      <w:start w:val="1"/>
      <w:numFmt w:val="lowerLetter"/>
      <w:lvlText w:val="%5."/>
      <w:lvlJc w:val="left"/>
      <w:pPr>
        <w:ind w:left="3600" w:hanging="360"/>
      </w:pPr>
      <w:rPr>
        <w:rFonts w:hint="default"/>
      </w:rPr>
    </w:lvl>
    <w:lvl w:ilvl="5" w:tplc="97840750">
      <w:start w:val="1"/>
      <w:numFmt w:val="lowerRoman"/>
      <w:lvlText w:val="%6."/>
      <w:lvlJc w:val="right"/>
      <w:pPr>
        <w:ind w:left="4320" w:hanging="180"/>
      </w:pPr>
    </w:lvl>
    <w:lvl w:ilvl="6" w:tplc="0B52B91A" w:tentative="1">
      <w:start w:val="1"/>
      <w:numFmt w:val="decimal"/>
      <w:lvlText w:val="%7."/>
      <w:lvlJc w:val="left"/>
      <w:pPr>
        <w:ind w:left="5040" w:hanging="360"/>
      </w:pPr>
    </w:lvl>
    <w:lvl w:ilvl="7" w:tplc="C382CC44" w:tentative="1">
      <w:start w:val="1"/>
      <w:numFmt w:val="lowerLetter"/>
      <w:lvlText w:val="%8."/>
      <w:lvlJc w:val="left"/>
      <w:pPr>
        <w:ind w:left="5760" w:hanging="360"/>
      </w:pPr>
    </w:lvl>
    <w:lvl w:ilvl="8" w:tplc="CACA62D4" w:tentative="1">
      <w:start w:val="1"/>
      <w:numFmt w:val="lowerRoman"/>
      <w:lvlText w:val="%9."/>
      <w:lvlJc w:val="right"/>
      <w:pPr>
        <w:ind w:left="6480" w:hanging="180"/>
      </w:pPr>
    </w:lvl>
  </w:abstractNum>
  <w:abstractNum w:abstractNumId="134" w15:restartNumberingAfterBreak="0">
    <w:nsid w:val="38B52D7F"/>
    <w:multiLevelType w:val="hybridMultilevel"/>
    <w:tmpl w:val="59EE5900"/>
    <w:lvl w:ilvl="0" w:tplc="767624FC">
      <w:start w:val="1"/>
      <w:numFmt w:val="bullet"/>
      <w:lvlText w:val="+"/>
      <w:lvlJc w:val="left"/>
      <w:pPr>
        <w:tabs>
          <w:tab w:val="num" w:pos="1283"/>
        </w:tabs>
        <w:ind w:left="1283" w:hanging="432"/>
      </w:pPr>
      <w:rPr>
        <w:rFonts w:ascii="Times New Roman" w:eastAsia="Times New Roman" w:hAnsi="Times New Roman" w:cs="Times New Roman" w:hint="default"/>
        <w:b w:val="0"/>
        <w:i/>
        <w:sz w:val="26"/>
        <w:szCs w:val="26"/>
      </w:rPr>
    </w:lvl>
    <w:lvl w:ilvl="1" w:tplc="5790B132">
      <w:start w:val="1"/>
      <w:numFmt w:val="lowerLetter"/>
      <w:lvlText w:val="%2."/>
      <w:lvlJc w:val="left"/>
      <w:pPr>
        <w:ind w:left="1440" w:hanging="360"/>
      </w:pPr>
      <w:rPr>
        <w:rFonts w:hint="default"/>
      </w:rPr>
    </w:lvl>
    <w:lvl w:ilvl="2" w:tplc="3C107BE8">
      <w:start w:val="1"/>
      <w:numFmt w:val="lowerLetter"/>
      <w:lvlText w:val="%3."/>
      <w:lvlJc w:val="left"/>
      <w:pPr>
        <w:ind w:left="2340" w:hanging="360"/>
      </w:pPr>
      <w:rPr>
        <w:rFonts w:hint="default"/>
      </w:rPr>
    </w:lvl>
    <w:lvl w:ilvl="3" w:tplc="D548E200">
      <w:start w:val="1"/>
      <w:numFmt w:val="decimal"/>
      <w:lvlText w:val="%4."/>
      <w:lvlJc w:val="left"/>
      <w:pPr>
        <w:ind w:left="2880" w:hanging="360"/>
      </w:pPr>
      <w:rPr>
        <w:rFonts w:hint="default"/>
      </w:rPr>
    </w:lvl>
    <w:lvl w:ilvl="4" w:tplc="B7968A30">
      <w:start w:val="1"/>
      <w:numFmt w:val="lowerRoman"/>
      <w:lvlText w:val="(%5)"/>
      <w:lvlJc w:val="left"/>
      <w:pPr>
        <w:ind w:left="3960" w:hanging="720"/>
      </w:pPr>
      <w:rPr>
        <w:rFonts w:hint="default"/>
      </w:rPr>
    </w:lvl>
    <w:lvl w:ilvl="5" w:tplc="BF549376" w:tentative="1">
      <w:start w:val="1"/>
      <w:numFmt w:val="lowerRoman"/>
      <w:lvlText w:val="%6."/>
      <w:lvlJc w:val="right"/>
      <w:pPr>
        <w:ind w:left="4320" w:hanging="180"/>
      </w:pPr>
    </w:lvl>
    <w:lvl w:ilvl="6" w:tplc="86946446" w:tentative="1">
      <w:start w:val="1"/>
      <w:numFmt w:val="decimal"/>
      <w:lvlText w:val="%7."/>
      <w:lvlJc w:val="left"/>
      <w:pPr>
        <w:ind w:left="5040" w:hanging="360"/>
      </w:pPr>
    </w:lvl>
    <w:lvl w:ilvl="7" w:tplc="51BAC756" w:tentative="1">
      <w:start w:val="1"/>
      <w:numFmt w:val="lowerLetter"/>
      <w:lvlText w:val="%8."/>
      <w:lvlJc w:val="left"/>
      <w:pPr>
        <w:ind w:left="5760" w:hanging="360"/>
      </w:pPr>
    </w:lvl>
    <w:lvl w:ilvl="8" w:tplc="E41EF96E" w:tentative="1">
      <w:start w:val="1"/>
      <w:numFmt w:val="lowerRoman"/>
      <w:lvlText w:val="%9."/>
      <w:lvlJc w:val="right"/>
      <w:pPr>
        <w:ind w:left="6480" w:hanging="180"/>
      </w:pPr>
    </w:lvl>
  </w:abstractNum>
  <w:abstractNum w:abstractNumId="135" w15:restartNumberingAfterBreak="0">
    <w:nsid w:val="3A1615D3"/>
    <w:multiLevelType w:val="multilevel"/>
    <w:tmpl w:val="DBB690E6"/>
    <w:lvl w:ilvl="0">
      <w:start w:val="1"/>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3A6867E6"/>
    <w:multiLevelType w:val="hybridMultilevel"/>
    <w:tmpl w:val="B504C850"/>
    <w:lvl w:ilvl="0" w:tplc="6D3E6D64">
      <w:start w:val="2"/>
      <w:numFmt w:val="bullet"/>
      <w:lvlText w:val="+"/>
      <w:lvlJc w:val="left"/>
      <w:pPr>
        <w:ind w:left="1800" w:hanging="360"/>
      </w:pPr>
      <w:rPr>
        <w:rFonts w:ascii="Times New Roman" w:eastAsia="Times New Roman" w:hAnsi="Times New Roman" w:cs="Times New Roman" w:hint="default"/>
      </w:rPr>
    </w:lvl>
    <w:lvl w:ilvl="1" w:tplc="FA36A142" w:tentative="1">
      <w:start w:val="1"/>
      <w:numFmt w:val="bullet"/>
      <w:lvlText w:val="o"/>
      <w:lvlJc w:val="left"/>
      <w:pPr>
        <w:ind w:left="2520" w:hanging="360"/>
      </w:pPr>
      <w:rPr>
        <w:rFonts w:ascii="Courier New" w:hAnsi="Courier New" w:cs="Courier New" w:hint="default"/>
      </w:rPr>
    </w:lvl>
    <w:lvl w:ilvl="2" w:tplc="FBDCD91E" w:tentative="1">
      <w:start w:val="1"/>
      <w:numFmt w:val="bullet"/>
      <w:lvlText w:val=""/>
      <w:lvlJc w:val="left"/>
      <w:pPr>
        <w:ind w:left="3240" w:hanging="360"/>
      </w:pPr>
      <w:rPr>
        <w:rFonts w:ascii="Wingdings" w:hAnsi="Wingdings" w:hint="default"/>
      </w:rPr>
    </w:lvl>
    <w:lvl w:ilvl="3" w:tplc="D54EADD4" w:tentative="1">
      <w:start w:val="1"/>
      <w:numFmt w:val="bullet"/>
      <w:lvlText w:val=""/>
      <w:lvlJc w:val="left"/>
      <w:pPr>
        <w:ind w:left="3960" w:hanging="360"/>
      </w:pPr>
      <w:rPr>
        <w:rFonts w:ascii="Symbol" w:hAnsi="Symbol" w:hint="default"/>
      </w:rPr>
    </w:lvl>
    <w:lvl w:ilvl="4" w:tplc="42A89540" w:tentative="1">
      <w:start w:val="1"/>
      <w:numFmt w:val="bullet"/>
      <w:lvlText w:val="o"/>
      <w:lvlJc w:val="left"/>
      <w:pPr>
        <w:ind w:left="4680" w:hanging="360"/>
      </w:pPr>
      <w:rPr>
        <w:rFonts w:ascii="Courier New" w:hAnsi="Courier New" w:cs="Courier New" w:hint="default"/>
      </w:rPr>
    </w:lvl>
    <w:lvl w:ilvl="5" w:tplc="5746828E" w:tentative="1">
      <w:start w:val="1"/>
      <w:numFmt w:val="bullet"/>
      <w:lvlText w:val=""/>
      <w:lvlJc w:val="left"/>
      <w:pPr>
        <w:ind w:left="5400" w:hanging="360"/>
      </w:pPr>
      <w:rPr>
        <w:rFonts w:ascii="Wingdings" w:hAnsi="Wingdings" w:hint="default"/>
      </w:rPr>
    </w:lvl>
    <w:lvl w:ilvl="6" w:tplc="13C8205E" w:tentative="1">
      <w:start w:val="1"/>
      <w:numFmt w:val="bullet"/>
      <w:lvlText w:val=""/>
      <w:lvlJc w:val="left"/>
      <w:pPr>
        <w:ind w:left="6120" w:hanging="360"/>
      </w:pPr>
      <w:rPr>
        <w:rFonts w:ascii="Symbol" w:hAnsi="Symbol" w:hint="default"/>
      </w:rPr>
    </w:lvl>
    <w:lvl w:ilvl="7" w:tplc="3662C092" w:tentative="1">
      <w:start w:val="1"/>
      <w:numFmt w:val="bullet"/>
      <w:lvlText w:val="o"/>
      <w:lvlJc w:val="left"/>
      <w:pPr>
        <w:ind w:left="6840" w:hanging="360"/>
      </w:pPr>
      <w:rPr>
        <w:rFonts w:ascii="Courier New" w:hAnsi="Courier New" w:cs="Courier New" w:hint="default"/>
      </w:rPr>
    </w:lvl>
    <w:lvl w:ilvl="8" w:tplc="55A4FA46" w:tentative="1">
      <w:start w:val="1"/>
      <w:numFmt w:val="bullet"/>
      <w:lvlText w:val=""/>
      <w:lvlJc w:val="left"/>
      <w:pPr>
        <w:ind w:left="7560" w:hanging="360"/>
      </w:pPr>
      <w:rPr>
        <w:rFonts w:ascii="Wingdings" w:hAnsi="Wingdings" w:hint="default"/>
      </w:rPr>
    </w:lvl>
  </w:abstractNum>
  <w:abstractNum w:abstractNumId="137" w15:restartNumberingAfterBreak="0">
    <w:nsid w:val="3B3E7DFC"/>
    <w:multiLevelType w:val="hybridMultilevel"/>
    <w:tmpl w:val="68028530"/>
    <w:lvl w:ilvl="0" w:tplc="B5CABBDC">
      <w:start w:val="1"/>
      <w:numFmt w:val="lowerLetter"/>
      <w:lvlText w:val="%1)"/>
      <w:lvlJc w:val="left"/>
      <w:pPr>
        <w:ind w:left="927" w:hanging="360"/>
      </w:pPr>
      <w:rPr>
        <w:rFonts w:hint="default"/>
      </w:rPr>
    </w:lvl>
    <w:lvl w:ilvl="1" w:tplc="68609400" w:tentative="1">
      <w:start w:val="1"/>
      <w:numFmt w:val="lowerLetter"/>
      <w:lvlText w:val="%2."/>
      <w:lvlJc w:val="left"/>
      <w:pPr>
        <w:ind w:left="1647" w:hanging="360"/>
      </w:pPr>
    </w:lvl>
    <w:lvl w:ilvl="2" w:tplc="32E289C6" w:tentative="1">
      <w:start w:val="1"/>
      <w:numFmt w:val="lowerRoman"/>
      <w:lvlText w:val="%3."/>
      <w:lvlJc w:val="right"/>
      <w:pPr>
        <w:ind w:left="2367" w:hanging="180"/>
      </w:pPr>
    </w:lvl>
    <w:lvl w:ilvl="3" w:tplc="D7460FBC" w:tentative="1">
      <w:start w:val="1"/>
      <w:numFmt w:val="decimal"/>
      <w:lvlText w:val="%4."/>
      <w:lvlJc w:val="left"/>
      <w:pPr>
        <w:ind w:left="3087" w:hanging="360"/>
      </w:pPr>
    </w:lvl>
    <w:lvl w:ilvl="4" w:tplc="DEFAE210" w:tentative="1">
      <w:start w:val="1"/>
      <w:numFmt w:val="lowerLetter"/>
      <w:lvlText w:val="%5."/>
      <w:lvlJc w:val="left"/>
      <w:pPr>
        <w:ind w:left="3807" w:hanging="360"/>
      </w:pPr>
    </w:lvl>
    <w:lvl w:ilvl="5" w:tplc="41BAF840" w:tentative="1">
      <w:start w:val="1"/>
      <w:numFmt w:val="lowerRoman"/>
      <w:lvlText w:val="%6."/>
      <w:lvlJc w:val="right"/>
      <w:pPr>
        <w:ind w:left="4527" w:hanging="180"/>
      </w:pPr>
    </w:lvl>
    <w:lvl w:ilvl="6" w:tplc="62D60E02" w:tentative="1">
      <w:start w:val="1"/>
      <w:numFmt w:val="decimal"/>
      <w:lvlText w:val="%7."/>
      <w:lvlJc w:val="left"/>
      <w:pPr>
        <w:ind w:left="5247" w:hanging="360"/>
      </w:pPr>
    </w:lvl>
    <w:lvl w:ilvl="7" w:tplc="D6D2C5E4" w:tentative="1">
      <w:start w:val="1"/>
      <w:numFmt w:val="lowerLetter"/>
      <w:lvlText w:val="%8."/>
      <w:lvlJc w:val="left"/>
      <w:pPr>
        <w:ind w:left="5967" w:hanging="360"/>
      </w:pPr>
    </w:lvl>
    <w:lvl w:ilvl="8" w:tplc="614ACBA0" w:tentative="1">
      <w:start w:val="1"/>
      <w:numFmt w:val="lowerRoman"/>
      <w:lvlText w:val="%9."/>
      <w:lvlJc w:val="right"/>
      <w:pPr>
        <w:ind w:left="6687" w:hanging="180"/>
      </w:pPr>
    </w:lvl>
  </w:abstractNum>
  <w:abstractNum w:abstractNumId="138" w15:restartNumberingAfterBreak="0">
    <w:nsid w:val="3C107470"/>
    <w:multiLevelType w:val="hybridMultilevel"/>
    <w:tmpl w:val="CCDEE804"/>
    <w:lvl w:ilvl="0" w:tplc="9BBA9DEA">
      <w:start w:val="3"/>
      <w:numFmt w:val="bullet"/>
      <w:lvlText w:val="-"/>
      <w:lvlJc w:val="left"/>
      <w:pPr>
        <w:ind w:left="1159" w:hanging="360"/>
      </w:pPr>
      <w:rPr>
        <w:rFonts w:ascii="Times New Roman" w:eastAsia="Times New Roman" w:hAnsi="Times New Roman" w:cs="Times New Roman" w:hint="default"/>
        <w:b/>
      </w:rPr>
    </w:lvl>
    <w:lvl w:ilvl="1" w:tplc="AA6C7140" w:tentative="1">
      <w:start w:val="1"/>
      <w:numFmt w:val="bullet"/>
      <w:lvlText w:val="o"/>
      <w:lvlJc w:val="left"/>
      <w:pPr>
        <w:ind w:left="1879" w:hanging="360"/>
      </w:pPr>
      <w:rPr>
        <w:rFonts w:ascii="Courier New" w:hAnsi="Courier New" w:cs="Courier New" w:hint="default"/>
      </w:rPr>
    </w:lvl>
    <w:lvl w:ilvl="2" w:tplc="19321A62" w:tentative="1">
      <w:start w:val="1"/>
      <w:numFmt w:val="bullet"/>
      <w:lvlText w:val=""/>
      <w:lvlJc w:val="left"/>
      <w:pPr>
        <w:ind w:left="2599" w:hanging="360"/>
      </w:pPr>
      <w:rPr>
        <w:rFonts w:ascii="Wingdings" w:hAnsi="Wingdings" w:hint="default"/>
      </w:rPr>
    </w:lvl>
    <w:lvl w:ilvl="3" w:tplc="A4EECA30" w:tentative="1">
      <w:start w:val="1"/>
      <w:numFmt w:val="bullet"/>
      <w:lvlText w:val=""/>
      <w:lvlJc w:val="left"/>
      <w:pPr>
        <w:ind w:left="3319" w:hanging="360"/>
      </w:pPr>
      <w:rPr>
        <w:rFonts w:ascii="Symbol" w:hAnsi="Symbol" w:hint="default"/>
      </w:rPr>
    </w:lvl>
    <w:lvl w:ilvl="4" w:tplc="1DC45C66" w:tentative="1">
      <w:start w:val="1"/>
      <w:numFmt w:val="bullet"/>
      <w:lvlText w:val="o"/>
      <w:lvlJc w:val="left"/>
      <w:pPr>
        <w:ind w:left="4039" w:hanging="360"/>
      </w:pPr>
      <w:rPr>
        <w:rFonts w:ascii="Courier New" w:hAnsi="Courier New" w:cs="Courier New" w:hint="default"/>
      </w:rPr>
    </w:lvl>
    <w:lvl w:ilvl="5" w:tplc="2F16C4F4" w:tentative="1">
      <w:start w:val="1"/>
      <w:numFmt w:val="bullet"/>
      <w:lvlText w:val=""/>
      <w:lvlJc w:val="left"/>
      <w:pPr>
        <w:ind w:left="4759" w:hanging="360"/>
      </w:pPr>
      <w:rPr>
        <w:rFonts w:ascii="Wingdings" w:hAnsi="Wingdings" w:hint="default"/>
      </w:rPr>
    </w:lvl>
    <w:lvl w:ilvl="6" w:tplc="64C0B21A" w:tentative="1">
      <w:start w:val="1"/>
      <w:numFmt w:val="bullet"/>
      <w:lvlText w:val=""/>
      <w:lvlJc w:val="left"/>
      <w:pPr>
        <w:ind w:left="5479" w:hanging="360"/>
      </w:pPr>
      <w:rPr>
        <w:rFonts w:ascii="Symbol" w:hAnsi="Symbol" w:hint="default"/>
      </w:rPr>
    </w:lvl>
    <w:lvl w:ilvl="7" w:tplc="3866304E" w:tentative="1">
      <w:start w:val="1"/>
      <w:numFmt w:val="bullet"/>
      <w:lvlText w:val="o"/>
      <w:lvlJc w:val="left"/>
      <w:pPr>
        <w:ind w:left="6199" w:hanging="360"/>
      </w:pPr>
      <w:rPr>
        <w:rFonts w:ascii="Courier New" w:hAnsi="Courier New" w:cs="Courier New" w:hint="default"/>
      </w:rPr>
    </w:lvl>
    <w:lvl w:ilvl="8" w:tplc="86668950" w:tentative="1">
      <w:start w:val="1"/>
      <w:numFmt w:val="bullet"/>
      <w:lvlText w:val=""/>
      <w:lvlJc w:val="left"/>
      <w:pPr>
        <w:ind w:left="6919" w:hanging="360"/>
      </w:pPr>
      <w:rPr>
        <w:rFonts w:ascii="Wingdings" w:hAnsi="Wingdings" w:hint="default"/>
      </w:rPr>
    </w:lvl>
  </w:abstractNum>
  <w:abstractNum w:abstractNumId="139" w15:restartNumberingAfterBreak="0">
    <w:nsid w:val="3C1E069B"/>
    <w:multiLevelType w:val="hybridMultilevel"/>
    <w:tmpl w:val="DB62FFBC"/>
    <w:lvl w:ilvl="0" w:tplc="C158CC5C">
      <w:start w:val="35"/>
      <w:numFmt w:val="bullet"/>
      <w:lvlText w:val="-"/>
      <w:lvlJc w:val="left"/>
      <w:pPr>
        <w:ind w:left="1440" w:hanging="360"/>
      </w:pPr>
      <w:rPr>
        <w:rFonts w:ascii="Times New Roman" w:eastAsia="Times New Roman" w:hAnsi="Times New Roman" w:cs="Times New Roman" w:hint="default"/>
      </w:rPr>
    </w:lvl>
    <w:lvl w:ilvl="1" w:tplc="9E023E66" w:tentative="1">
      <w:start w:val="1"/>
      <w:numFmt w:val="bullet"/>
      <w:lvlText w:val="o"/>
      <w:lvlJc w:val="left"/>
      <w:pPr>
        <w:ind w:left="2160" w:hanging="360"/>
      </w:pPr>
      <w:rPr>
        <w:rFonts w:ascii="Courier New" w:hAnsi="Courier New" w:cs="Courier New" w:hint="default"/>
      </w:rPr>
    </w:lvl>
    <w:lvl w:ilvl="2" w:tplc="3DDC6B02" w:tentative="1">
      <w:start w:val="1"/>
      <w:numFmt w:val="bullet"/>
      <w:lvlText w:val=""/>
      <w:lvlJc w:val="left"/>
      <w:pPr>
        <w:ind w:left="2880" w:hanging="360"/>
      </w:pPr>
      <w:rPr>
        <w:rFonts w:ascii="Wingdings" w:hAnsi="Wingdings" w:hint="default"/>
      </w:rPr>
    </w:lvl>
    <w:lvl w:ilvl="3" w:tplc="C2D01BBA" w:tentative="1">
      <w:start w:val="1"/>
      <w:numFmt w:val="bullet"/>
      <w:lvlText w:val=""/>
      <w:lvlJc w:val="left"/>
      <w:pPr>
        <w:ind w:left="3600" w:hanging="360"/>
      </w:pPr>
      <w:rPr>
        <w:rFonts w:ascii="Symbol" w:hAnsi="Symbol" w:hint="default"/>
      </w:rPr>
    </w:lvl>
    <w:lvl w:ilvl="4" w:tplc="21587CE0" w:tentative="1">
      <w:start w:val="1"/>
      <w:numFmt w:val="bullet"/>
      <w:lvlText w:val="o"/>
      <w:lvlJc w:val="left"/>
      <w:pPr>
        <w:ind w:left="4320" w:hanging="360"/>
      </w:pPr>
      <w:rPr>
        <w:rFonts w:ascii="Courier New" w:hAnsi="Courier New" w:cs="Courier New" w:hint="default"/>
      </w:rPr>
    </w:lvl>
    <w:lvl w:ilvl="5" w:tplc="12FA47F0" w:tentative="1">
      <w:start w:val="1"/>
      <w:numFmt w:val="bullet"/>
      <w:lvlText w:val=""/>
      <w:lvlJc w:val="left"/>
      <w:pPr>
        <w:ind w:left="5040" w:hanging="360"/>
      </w:pPr>
      <w:rPr>
        <w:rFonts w:ascii="Wingdings" w:hAnsi="Wingdings" w:hint="default"/>
      </w:rPr>
    </w:lvl>
    <w:lvl w:ilvl="6" w:tplc="4254EB64" w:tentative="1">
      <w:start w:val="1"/>
      <w:numFmt w:val="bullet"/>
      <w:lvlText w:val=""/>
      <w:lvlJc w:val="left"/>
      <w:pPr>
        <w:ind w:left="5760" w:hanging="360"/>
      </w:pPr>
      <w:rPr>
        <w:rFonts w:ascii="Symbol" w:hAnsi="Symbol" w:hint="default"/>
      </w:rPr>
    </w:lvl>
    <w:lvl w:ilvl="7" w:tplc="236AFB3E" w:tentative="1">
      <w:start w:val="1"/>
      <w:numFmt w:val="bullet"/>
      <w:lvlText w:val="o"/>
      <w:lvlJc w:val="left"/>
      <w:pPr>
        <w:ind w:left="6480" w:hanging="360"/>
      </w:pPr>
      <w:rPr>
        <w:rFonts w:ascii="Courier New" w:hAnsi="Courier New" w:cs="Courier New" w:hint="default"/>
      </w:rPr>
    </w:lvl>
    <w:lvl w:ilvl="8" w:tplc="3A5A02CE" w:tentative="1">
      <w:start w:val="1"/>
      <w:numFmt w:val="bullet"/>
      <w:lvlText w:val=""/>
      <w:lvlJc w:val="left"/>
      <w:pPr>
        <w:ind w:left="7200" w:hanging="360"/>
      </w:pPr>
      <w:rPr>
        <w:rFonts w:ascii="Wingdings" w:hAnsi="Wingdings" w:hint="default"/>
      </w:rPr>
    </w:lvl>
  </w:abstractNum>
  <w:abstractNum w:abstractNumId="14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1" w15:restartNumberingAfterBreak="0">
    <w:nsid w:val="3C8506F8"/>
    <w:multiLevelType w:val="hybridMultilevel"/>
    <w:tmpl w:val="F1CA5198"/>
    <w:lvl w:ilvl="0" w:tplc="60A87526">
      <w:start w:val="1"/>
      <w:numFmt w:val="decimal"/>
      <w:lvlText w:val="%1."/>
      <w:lvlJc w:val="left"/>
      <w:pPr>
        <w:ind w:left="927" w:hanging="360"/>
      </w:pPr>
      <w:rPr>
        <w:rFonts w:hint="default"/>
      </w:rPr>
    </w:lvl>
    <w:lvl w:ilvl="1" w:tplc="9F40D8B6" w:tentative="1">
      <w:start w:val="1"/>
      <w:numFmt w:val="lowerLetter"/>
      <w:lvlText w:val="%2."/>
      <w:lvlJc w:val="left"/>
      <w:pPr>
        <w:ind w:left="1647" w:hanging="360"/>
      </w:pPr>
    </w:lvl>
    <w:lvl w:ilvl="2" w:tplc="64580A62" w:tentative="1">
      <w:start w:val="1"/>
      <w:numFmt w:val="lowerRoman"/>
      <w:lvlText w:val="%3."/>
      <w:lvlJc w:val="right"/>
      <w:pPr>
        <w:ind w:left="2367" w:hanging="180"/>
      </w:pPr>
    </w:lvl>
    <w:lvl w:ilvl="3" w:tplc="B38EDC7C" w:tentative="1">
      <w:start w:val="1"/>
      <w:numFmt w:val="decimal"/>
      <w:lvlText w:val="%4."/>
      <w:lvlJc w:val="left"/>
      <w:pPr>
        <w:ind w:left="3087" w:hanging="360"/>
      </w:pPr>
    </w:lvl>
    <w:lvl w:ilvl="4" w:tplc="03F2C2DE" w:tentative="1">
      <w:start w:val="1"/>
      <w:numFmt w:val="lowerLetter"/>
      <w:lvlText w:val="%5."/>
      <w:lvlJc w:val="left"/>
      <w:pPr>
        <w:ind w:left="3807" w:hanging="360"/>
      </w:pPr>
    </w:lvl>
    <w:lvl w:ilvl="5" w:tplc="47D41FB4" w:tentative="1">
      <w:start w:val="1"/>
      <w:numFmt w:val="lowerRoman"/>
      <w:lvlText w:val="%6."/>
      <w:lvlJc w:val="right"/>
      <w:pPr>
        <w:ind w:left="4527" w:hanging="180"/>
      </w:pPr>
    </w:lvl>
    <w:lvl w:ilvl="6" w:tplc="C534E95C" w:tentative="1">
      <w:start w:val="1"/>
      <w:numFmt w:val="decimal"/>
      <w:lvlText w:val="%7."/>
      <w:lvlJc w:val="left"/>
      <w:pPr>
        <w:ind w:left="5247" w:hanging="360"/>
      </w:pPr>
    </w:lvl>
    <w:lvl w:ilvl="7" w:tplc="F3EC32C2" w:tentative="1">
      <w:start w:val="1"/>
      <w:numFmt w:val="lowerLetter"/>
      <w:lvlText w:val="%8."/>
      <w:lvlJc w:val="left"/>
      <w:pPr>
        <w:ind w:left="5967" w:hanging="360"/>
      </w:pPr>
    </w:lvl>
    <w:lvl w:ilvl="8" w:tplc="A036B94C" w:tentative="1">
      <w:start w:val="1"/>
      <w:numFmt w:val="lowerRoman"/>
      <w:lvlText w:val="%9."/>
      <w:lvlJc w:val="right"/>
      <w:pPr>
        <w:ind w:left="6687" w:hanging="180"/>
      </w:pPr>
    </w:lvl>
  </w:abstractNum>
  <w:abstractNum w:abstractNumId="142" w15:restartNumberingAfterBreak="0">
    <w:nsid w:val="3CA53CB5"/>
    <w:multiLevelType w:val="hybridMultilevel"/>
    <w:tmpl w:val="6938DF46"/>
    <w:lvl w:ilvl="0" w:tplc="BB44BC6E">
      <w:start w:val="1"/>
      <w:numFmt w:val="lowerLetter"/>
      <w:lvlText w:val="%1)"/>
      <w:lvlJc w:val="left"/>
      <w:pPr>
        <w:ind w:left="720" w:hanging="360"/>
      </w:pPr>
      <w:rPr>
        <w:rFonts w:hint="default"/>
      </w:rPr>
    </w:lvl>
    <w:lvl w:ilvl="1" w:tplc="3A58A4BC" w:tentative="1">
      <w:start w:val="1"/>
      <w:numFmt w:val="lowerLetter"/>
      <w:lvlText w:val="%2."/>
      <w:lvlJc w:val="left"/>
      <w:pPr>
        <w:ind w:left="1440" w:hanging="360"/>
      </w:pPr>
    </w:lvl>
    <w:lvl w:ilvl="2" w:tplc="65E0DF42" w:tentative="1">
      <w:start w:val="1"/>
      <w:numFmt w:val="lowerRoman"/>
      <w:lvlText w:val="%3."/>
      <w:lvlJc w:val="right"/>
      <w:pPr>
        <w:ind w:left="2160" w:hanging="180"/>
      </w:pPr>
    </w:lvl>
    <w:lvl w:ilvl="3" w:tplc="8C32FD1A" w:tentative="1">
      <w:start w:val="1"/>
      <w:numFmt w:val="decimal"/>
      <w:lvlText w:val="%4."/>
      <w:lvlJc w:val="left"/>
      <w:pPr>
        <w:ind w:left="2880" w:hanging="360"/>
      </w:pPr>
    </w:lvl>
    <w:lvl w:ilvl="4" w:tplc="7472CFC6" w:tentative="1">
      <w:start w:val="1"/>
      <w:numFmt w:val="lowerLetter"/>
      <w:lvlText w:val="%5."/>
      <w:lvlJc w:val="left"/>
      <w:pPr>
        <w:ind w:left="3600" w:hanging="360"/>
      </w:pPr>
    </w:lvl>
    <w:lvl w:ilvl="5" w:tplc="93000020" w:tentative="1">
      <w:start w:val="1"/>
      <w:numFmt w:val="lowerRoman"/>
      <w:lvlText w:val="%6."/>
      <w:lvlJc w:val="right"/>
      <w:pPr>
        <w:ind w:left="4320" w:hanging="180"/>
      </w:pPr>
    </w:lvl>
    <w:lvl w:ilvl="6" w:tplc="2CD2EFA4" w:tentative="1">
      <w:start w:val="1"/>
      <w:numFmt w:val="decimal"/>
      <w:lvlText w:val="%7."/>
      <w:lvlJc w:val="left"/>
      <w:pPr>
        <w:ind w:left="5040" w:hanging="360"/>
      </w:pPr>
    </w:lvl>
    <w:lvl w:ilvl="7" w:tplc="037852C6" w:tentative="1">
      <w:start w:val="1"/>
      <w:numFmt w:val="lowerLetter"/>
      <w:lvlText w:val="%8."/>
      <w:lvlJc w:val="left"/>
      <w:pPr>
        <w:ind w:left="5760" w:hanging="360"/>
      </w:pPr>
    </w:lvl>
    <w:lvl w:ilvl="8" w:tplc="FD52C8CC" w:tentative="1">
      <w:start w:val="1"/>
      <w:numFmt w:val="lowerRoman"/>
      <w:lvlText w:val="%9."/>
      <w:lvlJc w:val="right"/>
      <w:pPr>
        <w:ind w:left="6480" w:hanging="180"/>
      </w:pPr>
    </w:lvl>
  </w:abstractNum>
  <w:abstractNum w:abstractNumId="143" w15:restartNumberingAfterBreak="0">
    <w:nsid w:val="3D151331"/>
    <w:multiLevelType w:val="hybridMultilevel"/>
    <w:tmpl w:val="E0DA89CA"/>
    <w:lvl w:ilvl="0" w:tplc="4D8C878C">
      <w:numFmt w:val="bullet"/>
      <w:lvlText w:val="-"/>
      <w:lvlJc w:val="left"/>
      <w:pPr>
        <w:ind w:left="1440" w:hanging="360"/>
      </w:pPr>
      <w:rPr>
        <w:rFonts w:ascii="Times New Roman" w:eastAsia="Calibri" w:hAnsi="Times New Roman" w:cs="Times New Roman" w:hint="default"/>
      </w:rPr>
    </w:lvl>
    <w:lvl w:ilvl="1" w:tplc="9AC4F342">
      <w:start w:val="1"/>
      <w:numFmt w:val="bullet"/>
      <w:lvlText w:val="o"/>
      <w:lvlJc w:val="left"/>
      <w:pPr>
        <w:ind w:left="2160" w:hanging="360"/>
      </w:pPr>
      <w:rPr>
        <w:rFonts w:ascii="Courier New" w:hAnsi="Courier New" w:cs="Courier New" w:hint="default"/>
      </w:rPr>
    </w:lvl>
    <w:lvl w:ilvl="2" w:tplc="AC58547A">
      <w:start w:val="1"/>
      <w:numFmt w:val="bullet"/>
      <w:lvlText w:val=""/>
      <w:lvlJc w:val="left"/>
      <w:pPr>
        <w:ind w:left="2880" w:hanging="360"/>
      </w:pPr>
      <w:rPr>
        <w:rFonts w:ascii="Wingdings" w:hAnsi="Wingdings" w:hint="default"/>
      </w:rPr>
    </w:lvl>
    <w:lvl w:ilvl="3" w:tplc="663206C4" w:tentative="1">
      <w:start w:val="1"/>
      <w:numFmt w:val="bullet"/>
      <w:lvlText w:val=""/>
      <w:lvlJc w:val="left"/>
      <w:pPr>
        <w:ind w:left="3600" w:hanging="360"/>
      </w:pPr>
      <w:rPr>
        <w:rFonts w:ascii="Symbol" w:hAnsi="Symbol" w:hint="default"/>
      </w:rPr>
    </w:lvl>
    <w:lvl w:ilvl="4" w:tplc="10D86B98" w:tentative="1">
      <w:start w:val="1"/>
      <w:numFmt w:val="bullet"/>
      <w:lvlText w:val="o"/>
      <w:lvlJc w:val="left"/>
      <w:pPr>
        <w:ind w:left="4320" w:hanging="360"/>
      </w:pPr>
      <w:rPr>
        <w:rFonts w:ascii="Courier New" w:hAnsi="Courier New" w:cs="Courier New" w:hint="default"/>
      </w:rPr>
    </w:lvl>
    <w:lvl w:ilvl="5" w:tplc="4210EE76" w:tentative="1">
      <w:start w:val="1"/>
      <w:numFmt w:val="bullet"/>
      <w:lvlText w:val=""/>
      <w:lvlJc w:val="left"/>
      <w:pPr>
        <w:ind w:left="5040" w:hanging="360"/>
      </w:pPr>
      <w:rPr>
        <w:rFonts w:ascii="Wingdings" w:hAnsi="Wingdings" w:hint="default"/>
      </w:rPr>
    </w:lvl>
    <w:lvl w:ilvl="6" w:tplc="B008CD7C" w:tentative="1">
      <w:start w:val="1"/>
      <w:numFmt w:val="bullet"/>
      <w:lvlText w:val=""/>
      <w:lvlJc w:val="left"/>
      <w:pPr>
        <w:ind w:left="5760" w:hanging="360"/>
      </w:pPr>
      <w:rPr>
        <w:rFonts w:ascii="Symbol" w:hAnsi="Symbol" w:hint="default"/>
      </w:rPr>
    </w:lvl>
    <w:lvl w:ilvl="7" w:tplc="A28C87A0" w:tentative="1">
      <w:start w:val="1"/>
      <w:numFmt w:val="bullet"/>
      <w:lvlText w:val="o"/>
      <w:lvlJc w:val="left"/>
      <w:pPr>
        <w:ind w:left="6480" w:hanging="360"/>
      </w:pPr>
      <w:rPr>
        <w:rFonts w:ascii="Courier New" w:hAnsi="Courier New" w:cs="Courier New" w:hint="default"/>
      </w:rPr>
    </w:lvl>
    <w:lvl w:ilvl="8" w:tplc="99BC6CBC" w:tentative="1">
      <w:start w:val="1"/>
      <w:numFmt w:val="bullet"/>
      <w:lvlText w:val=""/>
      <w:lvlJc w:val="left"/>
      <w:pPr>
        <w:ind w:left="7200" w:hanging="360"/>
      </w:pPr>
      <w:rPr>
        <w:rFonts w:ascii="Wingdings" w:hAnsi="Wingdings" w:hint="default"/>
      </w:rPr>
    </w:lvl>
  </w:abstractNum>
  <w:abstractNum w:abstractNumId="144" w15:restartNumberingAfterBreak="0">
    <w:nsid w:val="3D313C1F"/>
    <w:multiLevelType w:val="multilevel"/>
    <w:tmpl w:val="FFD2B108"/>
    <w:lvl w:ilvl="0">
      <w:start w:val="1"/>
      <w:numFmt w:val="decimal"/>
      <w:lvlText w:val=" Chương %1:"/>
      <w:lvlJc w:val="left"/>
      <w:pPr>
        <w:tabs>
          <w:tab w:val="num" w:pos="720"/>
        </w:tabs>
        <w:ind w:left="360" w:hanging="360"/>
      </w:pPr>
      <w:rPr>
        <w:rFonts w:hint="default"/>
        <w:b/>
        <w:i w:val="0"/>
        <w:caps w:val="0"/>
      </w:rPr>
    </w:lvl>
    <w:lvl w:ilvl="1">
      <w:start w:val="1"/>
      <w:numFmt w:val="decimal"/>
      <w:pStyle w:val="StyleHeading2"/>
      <w:lvlText w:val="%1.%2"/>
      <w:lvlJc w:val="left"/>
      <w:pPr>
        <w:tabs>
          <w:tab w:val="num" w:pos="510"/>
        </w:tabs>
        <w:ind w:left="432" w:hanging="432"/>
      </w:pPr>
      <w:rPr>
        <w:rFonts w:hint="default"/>
        <w:b w:val="0"/>
      </w:rPr>
    </w:lvl>
    <w:lvl w:ilvl="2">
      <w:start w:val="1"/>
      <w:numFmt w:val="decimal"/>
      <w:lvlText w:val="%1.%2.%3."/>
      <w:lvlJc w:val="left"/>
      <w:pPr>
        <w:tabs>
          <w:tab w:val="num" w:pos="1134"/>
        </w:tabs>
        <w:ind w:left="864" w:hanging="504"/>
      </w:pPr>
      <w:rPr>
        <w:rFonts w:hint="default"/>
      </w:rPr>
    </w:lvl>
    <w:lvl w:ilvl="3">
      <w:start w:val="1"/>
      <w:numFmt w:val="decimal"/>
      <w:lvlText w:val="%1.%2.%4.%3"/>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5" w15:restartNumberingAfterBreak="0">
    <w:nsid w:val="3D854D24"/>
    <w:multiLevelType w:val="hybridMultilevel"/>
    <w:tmpl w:val="54801340"/>
    <w:lvl w:ilvl="0" w:tplc="8F40345A">
      <w:start w:val="1"/>
      <w:numFmt w:val="bullet"/>
      <w:lvlText w:val=""/>
      <w:lvlJc w:val="left"/>
      <w:pPr>
        <w:ind w:left="1440" w:hanging="360"/>
      </w:pPr>
      <w:rPr>
        <w:rFonts w:ascii="Wingdings" w:hAnsi="Wingdings" w:hint="default"/>
      </w:rPr>
    </w:lvl>
    <w:lvl w:ilvl="1" w:tplc="DD12978E" w:tentative="1">
      <w:start w:val="1"/>
      <w:numFmt w:val="bullet"/>
      <w:lvlText w:val="o"/>
      <w:lvlJc w:val="left"/>
      <w:pPr>
        <w:ind w:left="2160" w:hanging="360"/>
      </w:pPr>
      <w:rPr>
        <w:rFonts w:ascii="Courier New" w:hAnsi="Courier New" w:cs="Courier New" w:hint="default"/>
      </w:rPr>
    </w:lvl>
    <w:lvl w:ilvl="2" w:tplc="A4D03C04" w:tentative="1">
      <w:start w:val="1"/>
      <w:numFmt w:val="bullet"/>
      <w:lvlText w:val=""/>
      <w:lvlJc w:val="left"/>
      <w:pPr>
        <w:ind w:left="2880" w:hanging="360"/>
      </w:pPr>
      <w:rPr>
        <w:rFonts w:ascii="Wingdings" w:hAnsi="Wingdings" w:hint="default"/>
      </w:rPr>
    </w:lvl>
    <w:lvl w:ilvl="3" w:tplc="BCAE0116" w:tentative="1">
      <w:start w:val="1"/>
      <w:numFmt w:val="bullet"/>
      <w:lvlText w:val=""/>
      <w:lvlJc w:val="left"/>
      <w:pPr>
        <w:ind w:left="3600" w:hanging="360"/>
      </w:pPr>
      <w:rPr>
        <w:rFonts w:ascii="Symbol" w:hAnsi="Symbol" w:hint="default"/>
      </w:rPr>
    </w:lvl>
    <w:lvl w:ilvl="4" w:tplc="EFD66800" w:tentative="1">
      <w:start w:val="1"/>
      <w:numFmt w:val="bullet"/>
      <w:lvlText w:val="o"/>
      <w:lvlJc w:val="left"/>
      <w:pPr>
        <w:ind w:left="4320" w:hanging="360"/>
      </w:pPr>
      <w:rPr>
        <w:rFonts w:ascii="Courier New" w:hAnsi="Courier New" w:cs="Courier New" w:hint="default"/>
      </w:rPr>
    </w:lvl>
    <w:lvl w:ilvl="5" w:tplc="502038B2" w:tentative="1">
      <w:start w:val="1"/>
      <w:numFmt w:val="bullet"/>
      <w:lvlText w:val=""/>
      <w:lvlJc w:val="left"/>
      <w:pPr>
        <w:ind w:left="5040" w:hanging="360"/>
      </w:pPr>
      <w:rPr>
        <w:rFonts w:ascii="Wingdings" w:hAnsi="Wingdings" w:hint="default"/>
      </w:rPr>
    </w:lvl>
    <w:lvl w:ilvl="6" w:tplc="885A52A2" w:tentative="1">
      <w:start w:val="1"/>
      <w:numFmt w:val="bullet"/>
      <w:lvlText w:val=""/>
      <w:lvlJc w:val="left"/>
      <w:pPr>
        <w:ind w:left="5760" w:hanging="360"/>
      </w:pPr>
      <w:rPr>
        <w:rFonts w:ascii="Symbol" w:hAnsi="Symbol" w:hint="default"/>
      </w:rPr>
    </w:lvl>
    <w:lvl w:ilvl="7" w:tplc="8048A75A" w:tentative="1">
      <w:start w:val="1"/>
      <w:numFmt w:val="bullet"/>
      <w:lvlText w:val="o"/>
      <w:lvlJc w:val="left"/>
      <w:pPr>
        <w:ind w:left="6480" w:hanging="360"/>
      </w:pPr>
      <w:rPr>
        <w:rFonts w:ascii="Courier New" w:hAnsi="Courier New" w:cs="Courier New" w:hint="default"/>
      </w:rPr>
    </w:lvl>
    <w:lvl w:ilvl="8" w:tplc="C7A45F92" w:tentative="1">
      <w:start w:val="1"/>
      <w:numFmt w:val="bullet"/>
      <w:lvlText w:val=""/>
      <w:lvlJc w:val="left"/>
      <w:pPr>
        <w:ind w:left="7200" w:hanging="360"/>
      </w:pPr>
      <w:rPr>
        <w:rFonts w:ascii="Wingdings" w:hAnsi="Wingdings" w:hint="default"/>
      </w:rPr>
    </w:lvl>
  </w:abstractNum>
  <w:abstractNum w:abstractNumId="146" w15:restartNumberingAfterBreak="0">
    <w:nsid w:val="3DD835A7"/>
    <w:multiLevelType w:val="hybridMultilevel"/>
    <w:tmpl w:val="EE76B26A"/>
    <w:lvl w:ilvl="0" w:tplc="59AA293C">
      <w:start w:val="2"/>
      <w:numFmt w:val="bullet"/>
      <w:pStyle w:val="TieudeC5"/>
      <w:lvlText w:val="-"/>
      <w:lvlJc w:val="left"/>
      <w:pPr>
        <w:ind w:left="1440" w:hanging="360"/>
      </w:pPr>
      <w:rPr>
        <w:rFonts w:ascii="Times New Roman" w:eastAsia="Times New Roman" w:hAnsi="Times New Roman" w:cs="Times New Roman" w:hint="default"/>
        <w:color w:val="auto"/>
      </w:rPr>
    </w:lvl>
    <w:lvl w:ilvl="1" w:tplc="6C88166C" w:tentative="1">
      <w:start w:val="1"/>
      <w:numFmt w:val="bullet"/>
      <w:lvlText w:val="o"/>
      <w:lvlJc w:val="left"/>
      <w:pPr>
        <w:ind w:left="2160" w:hanging="360"/>
      </w:pPr>
      <w:rPr>
        <w:rFonts w:ascii="Courier New" w:hAnsi="Courier New" w:cs="Courier New" w:hint="default"/>
      </w:rPr>
    </w:lvl>
    <w:lvl w:ilvl="2" w:tplc="A2D42E14" w:tentative="1">
      <w:start w:val="1"/>
      <w:numFmt w:val="bullet"/>
      <w:lvlText w:val=""/>
      <w:lvlJc w:val="left"/>
      <w:pPr>
        <w:ind w:left="2880" w:hanging="360"/>
      </w:pPr>
      <w:rPr>
        <w:rFonts w:ascii="Wingdings" w:hAnsi="Wingdings" w:hint="default"/>
      </w:rPr>
    </w:lvl>
    <w:lvl w:ilvl="3" w:tplc="20E41DB6" w:tentative="1">
      <w:start w:val="1"/>
      <w:numFmt w:val="bullet"/>
      <w:lvlText w:val=""/>
      <w:lvlJc w:val="left"/>
      <w:pPr>
        <w:ind w:left="3600" w:hanging="360"/>
      </w:pPr>
      <w:rPr>
        <w:rFonts w:ascii="Symbol" w:hAnsi="Symbol" w:hint="default"/>
      </w:rPr>
    </w:lvl>
    <w:lvl w:ilvl="4" w:tplc="12603FC0" w:tentative="1">
      <w:start w:val="1"/>
      <w:numFmt w:val="bullet"/>
      <w:lvlText w:val="o"/>
      <w:lvlJc w:val="left"/>
      <w:pPr>
        <w:ind w:left="4320" w:hanging="360"/>
      </w:pPr>
      <w:rPr>
        <w:rFonts w:ascii="Courier New" w:hAnsi="Courier New" w:cs="Courier New" w:hint="default"/>
      </w:rPr>
    </w:lvl>
    <w:lvl w:ilvl="5" w:tplc="364212AA" w:tentative="1">
      <w:start w:val="1"/>
      <w:numFmt w:val="bullet"/>
      <w:lvlText w:val=""/>
      <w:lvlJc w:val="left"/>
      <w:pPr>
        <w:ind w:left="5040" w:hanging="360"/>
      </w:pPr>
      <w:rPr>
        <w:rFonts w:ascii="Wingdings" w:hAnsi="Wingdings" w:hint="default"/>
      </w:rPr>
    </w:lvl>
    <w:lvl w:ilvl="6" w:tplc="6AEA003E" w:tentative="1">
      <w:start w:val="1"/>
      <w:numFmt w:val="bullet"/>
      <w:lvlText w:val=""/>
      <w:lvlJc w:val="left"/>
      <w:pPr>
        <w:ind w:left="5760" w:hanging="360"/>
      </w:pPr>
      <w:rPr>
        <w:rFonts w:ascii="Symbol" w:hAnsi="Symbol" w:hint="default"/>
      </w:rPr>
    </w:lvl>
    <w:lvl w:ilvl="7" w:tplc="88244D94" w:tentative="1">
      <w:start w:val="1"/>
      <w:numFmt w:val="bullet"/>
      <w:lvlText w:val="o"/>
      <w:lvlJc w:val="left"/>
      <w:pPr>
        <w:ind w:left="6480" w:hanging="360"/>
      </w:pPr>
      <w:rPr>
        <w:rFonts w:ascii="Courier New" w:hAnsi="Courier New" w:cs="Courier New" w:hint="default"/>
      </w:rPr>
    </w:lvl>
    <w:lvl w:ilvl="8" w:tplc="85A8EB98" w:tentative="1">
      <w:start w:val="1"/>
      <w:numFmt w:val="bullet"/>
      <w:lvlText w:val=""/>
      <w:lvlJc w:val="left"/>
      <w:pPr>
        <w:ind w:left="7200" w:hanging="360"/>
      </w:pPr>
      <w:rPr>
        <w:rFonts w:ascii="Wingdings" w:hAnsi="Wingdings" w:hint="default"/>
      </w:rPr>
    </w:lvl>
  </w:abstractNum>
  <w:abstractNum w:abstractNumId="147" w15:restartNumberingAfterBreak="0">
    <w:nsid w:val="3E3F3EE0"/>
    <w:multiLevelType w:val="hybridMultilevel"/>
    <w:tmpl w:val="CBF075DC"/>
    <w:lvl w:ilvl="0" w:tplc="69648418">
      <w:start w:val="1"/>
      <w:numFmt w:val="bullet"/>
      <w:lvlText w:val="-"/>
      <w:lvlJc w:val="left"/>
      <w:pPr>
        <w:ind w:left="720" w:hanging="360"/>
      </w:pPr>
      <w:rPr>
        <w:rFonts w:ascii="Times New Roman" w:eastAsia="Times New Roman" w:hAnsi="Times New Roman" w:hint="default"/>
        <w:color w:val="auto"/>
        <w:vertAlign w:val="baseline"/>
      </w:rPr>
    </w:lvl>
    <w:lvl w:ilvl="1" w:tplc="EE5E0E6E">
      <w:numFmt w:val="bullet"/>
      <w:lvlText w:val=""/>
      <w:lvlJc w:val="left"/>
      <w:pPr>
        <w:ind w:left="1440" w:hanging="360"/>
      </w:pPr>
      <w:rPr>
        <w:rFonts w:ascii="Symbol" w:eastAsia="Batang" w:hAnsi="Symbol" w:hint="default"/>
        <w:color w:val="000000"/>
      </w:rPr>
    </w:lvl>
    <w:lvl w:ilvl="2" w:tplc="D77EB620" w:tentative="1">
      <w:start w:val="1"/>
      <w:numFmt w:val="bullet"/>
      <w:lvlText w:val=""/>
      <w:lvlJc w:val="left"/>
      <w:pPr>
        <w:ind w:left="2160" w:hanging="360"/>
      </w:pPr>
      <w:rPr>
        <w:rFonts w:ascii="Wingdings" w:hAnsi="Wingdings" w:hint="default"/>
      </w:rPr>
    </w:lvl>
    <w:lvl w:ilvl="3" w:tplc="84F4F380">
      <w:start w:val="1"/>
      <w:numFmt w:val="bullet"/>
      <w:lvlText w:val=""/>
      <w:lvlJc w:val="left"/>
      <w:pPr>
        <w:ind w:left="2345" w:hanging="360"/>
      </w:pPr>
      <w:rPr>
        <w:rFonts w:ascii="Symbol" w:hAnsi="Symbol" w:hint="default"/>
      </w:rPr>
    </w:lvl>
    <w:lvl w:ilvl="4" w:tplc="2778B0BA">
      <w:start w:val="1"/>
      <w:numFmt w:val="bullet"/>
      <w:lvlText w:val="o"/>
      <w:lvlJc w:val="left"/>
      <w:pPr>
        <w:ind w:left="3600" w:hanging="360"/>
      </w:pPr>
      <w:rPr>
        <w:rFonts w:ascii="Courier New" w:hAnsi="Courier New" w:hint="default"/>
      </w:rPr>
    </w:lvl>
    <w:lvl w:ilvl="5" w:tplc="445A9872" w:tentative="1">
      <w:start w:val="1"/>
      <w:numFmt w:val="bullet"/>
      <w:lvlText w:val=""/>
      <w:lvlJc w:val="left"/>
      <w:pPr>
        <w:ind w:left="4320" w:hanging="360"/>
      </w:pPr>
      <w:rPr>
        <w:rFonts w:ascii="Wingdings" w:hAnsi="Wingdings" w:hint="default"/>
      </w:rPr>
    </w:lvl>
    <w:lvl w:ilvl="6" w:tplc="BA04E2EE" w:tentative="1">
      <w:start w:val="1"/>
      <w:numFmt w:val="bullet"/>
      <w:lvlText w:val=""/>
      <w:lvlJc w:val="left"/>
      <w:pPr>
        <w:ind w:left="5040" w:hanging="360"/>
      </w:pPr>
      <w:rPr>
        <w:rFonts w:ascii="Symbol" w:hAnsi="Symbol" w:hint="default"/>
      </w:rPr>
    </w:lvl>
    <w:lvl w:ilvl="7" w:tplc="836E868C" w:tentative="1">
      <w:start w:val="1"/>
      <w:numFmt w:val="bullet"/>
      <w:lvlText w:val="o"/>
      <w:lvlJc w:val="left"/>
      <w:pPr>
        <w:ind w:left="5760" w:hanging="360"/>
      </w:pPr>
      <w:rPr>
        <w:rFonts w:ascii="Courier New" w:hAnsi="Courier New" w:hint="default"/>
      </w:rPr>
    </w:lvl>
    <w:lvl w:ilvl="8" w:tplc="23724E64" w:tentative="1">
      <w:start w:val="1"/>
      <w:numFmt w:val="bullet"/>
      <w:lvlText w:val=""/>
      <w:lvlJc w:val="left"/>
      <w:pPr>
        <w:ind w:left="6480" w:hanging="360"/>
      </w:pPr>
      <w:rPr>
        <w:rFonts w:ascii="Wingdings" w:hAnsi="Wingdings" w:hint="default"/>
      </w:rPr>
    </w:lvl>
  </w:abstractNum>
  <w:abstractNum w:abstractNumId="148" w15:restartNumberingAfterBreak="0">
    <w:nsid w:val="3E615ED3"/>
    <w:multiLevelType w:val="hybridMultilevel"/>
    <w:tmpl w:val="B1FEEC5A"/>
    <w:lvl w:ilvl="0" w:tplc="A9304464">
      <w:start w:val="1"/>
      <w:numFmt w:val="lowerLetter"/>
      <w:lvlText w:val="(%1)"/>
      <w:lvlJc w:val="left"/>
      <w:pPr>
        <w:ind w:left="1080" w:hanging="360"/>
      </w:pPr>
      <w:rPr>
        <w:rFonts w:hint="default"/>
      </w:rPr>
    </w:lvl>
    <w:lvl w:ilvl="1" w:tplc="2BEC709E" w:tentative="1">
      <w:start w:val="1"/>
      <w:numFmt w:val="lowerLetter"/>
      <w:lvlText w:val="%2."/>
      <w:lvlJc w:val="left"/>
      <w:pPr>
        <w:ind w:left="1800" w:hanging="360"/>
      </w:pPr>
    </w:lvl>
    <w:lvl w:ilvl="2" w:tplc="FC92F5DA" w:tentative="1">
      <w:start w:val="1"/>
      <w:numFmt w:val="lowerRoman"/>
      <w:lvlText w:val="%3."/>
      <w:lvlJc w:val="right"/>
      <w:pPr>
        <w:ind w:left="2520" w:hanging="180"/>
      </w:pPr>
    </w:lvl>
    <w:lvl w:ilvl="3" w:tplc="52C6E34C" w:tentative="1">
      <w:start w:val="1"/>
      <w:numFmt w:val="decimal"/>
      <w:lvlText w:val="%4."/>
      <w:lvlJc w:val="left"/>
      <w:pPr>
        <w:ind w:left="3240" w:hanging="360"/>
      </w:pPr>
    </w:lvl>
    <w:lvl w:ilvl="4" w:tplc="811EE9B4" w:tentative="1">
      <w:start w:val="1"/>
      <w:numFmt w:val="lowerLetter"/>
      <w:lvlText w:val="%5."/>
      <w:lvlJc w:val="left"/>
      <w:pPr>
        <w:ind w:left="3960" w:hanging="360"/>
      </w:pPr>
    </w:lvl>
    <w:lvl w:ilvl="5" w:tplc="3F74AFA8" w:tentative="1">
      <w:start w:val="1"/>
      <w:numFmt w:val="lowerRoman"/>
      <w:lvlText w:val="%6."/>
      <w:lvlJc w:val="right"/>
      <w:pPr>
        <w:ind w:left="4680" w:hanging="180"/>
      </w:pPr>
    </w:lvl>
    <w:lvl w:ilvl="6" w:tplc="3F96A760" w:tentative="1">
      <w:start w:val="1"/>
      <w:numFmt w:val="decimal"/>
      <w:lvlText w:val="%7."/>
      <w:lvlJc w:val="left"/>
      <w:pPr>
        <w:ind w:left="5400" w:hanging="360"/>
      </w:pPr>
    </w:lvl>
    <w:lvl w:ilvl="7" w:tplc="8F86AC7E" w:tentative="1">
      <w:start w:val="1"/>
      <w:numFmt w:val="lowerLetter"/>
      <w:lvlText w:val="%8."/>
      <w:lvlJc w:val="left"/>
      <w:pPr>
        <w:ind w:left="6120" w:hanging="360"/>
      </w:pPr>
    </w:lvl>
    <w:lvl w:ilvl="8" w:tplc="E9FE3F72" w:tentative="1">
      <w:start w:val="1"/>
      <w:numFmt w:val="lowerRoman"/>
      <w:lvlText w:val="%9."/>
      <w:lvlJc w:val="right"/>
      <w:pPr>
        <w:ind w:left="6840" w:hanging="180"/>
      </w:pPr>
    </w:lvl>
  </w:abstractNum>
  <w:abstractNum w:abstractNumId="149" w15:restartNumberingAfterBreak="0">
    <w:nsid w:val="3E7E3079"/>
    <w:multiLevelType w:val="hybridMultilevel"/>
    <w:tmpl w:val="94E82114"/>
    <w:lvl w:ilvl="0" w:tplc="55749BF0">
      <w:start w:val="1"/>
      <w:numFmt w:val="lowerRoman"/>
      <w:lvlText w:val="%1."/>
      <w:lvlJc w:val="right"/>
      <w:pPr>
        <w:ind w:left="1287" w:hanging="360"/>
      </w:pPr>
    </w:lvl>
    <w:lvl w:ilvl="1" w:tplc="DC40142E" w:tentative="1">
      <w:start w:val="1"/>
      <w:numFmt w:val="lowerLetter"/>
      <w:lvlText w:val="%2."/>
      <w:lvlJc w:val="left"/>
      <w:pPr>
        <w:ind w:left="2007" w:hanging="360"/>
      </w:pPr>
    </w:lvl>
    <w:lvl w:ilvl="2" w:tplc="6BCA82C0" w:tentative="1">
      <w:start w:val="1"/>
      <w:numFmt w:val="lowerRoman"/>
      <w:lvlText w:val="%3."/>
      <w:lvlJc w:val="right"/>
      <w:pPr>
        <w:ind w:left="2727" w:hanging="180"/>
      </w:pPr>
    </w:lvl>
    <w:lvl w:ilvl="3" w:tplc="9BCAFD7A" w:tentative="1">
      <w:start w:val="1"/>
      <w:numFmt w:val="decimal"/>
      <w:lvlText w:val="%4."/>
      <w:lvlJc w:val="left"/>
      <w:pPr>
        <w:ind w:left="3447" w:hanging="360"/>
      </w:pPr>
    </w:lvl>
    <w:lvl w:ilvl="4" w:tplc="FB628E84" w:tentative="1">
      <w:start w:val="1"/>
      <w:numFmt w:val="lowerLetter"/>
      <w:lvlText w:val="%5."/>
      <w:lvlJc w:val="left"/>
      <w:pPr>
        <w:ind w:left="4167" w:hanging="360"/>
      </w:pPr>
    </w:lvl>
    <w:lvl w:ilvl="5" w:tplc="F3C2EECC" w:tentative="1">
      <w:start w:val="1"/>
      <w:numFmt w:val="lowerRoman"/>
      <w:lvlText w:val="%6."/>
      <w:lvlJc w:val="right"/>
      <w:pPr>
        <w:ind w:left="4887" w:hanging="180"/>
      </w:pPr>
    </w:lvl>
    <w:lvl w:ilvl="6" w:tplc="8D160A5A" w:tentative="1">
      <w:start w:val="1"/>
      <w:numFmt w:val="decimal"/>
      <w:lvlText w:val="%7."/>
      <w:lvlJc w:val="left"/>
      <w:pPr>
        <w:ind w:left="5607" w:hanging="360"/>
      </w:pPr>
    </w:lvl>
    <w:lvl w:ilvl="7" w:tplc="89120ACE" w:tentative="1">
      <w:start w:val="1"/>
      <w:numFmt w:val="lowerLetter"/>
      <w:lvlText w:val="%8."/>
      <w:lvlJc w:val="left"/>
      <w:pPr>
        <w:ind w:left="6327" w:hanging="360"/>
      </w:pPr>
    </w:lvl>
    <w:lvl w:ilvl="8" w:tplc="DDDCC334" w:tentative="1">
      <w:start w:val="1"/>
      <w:numFmt w:val="lowerRoman"/>
      <w:lvlText w:val="%9."/>
      <w:lvlJc w:val="right"/>
      <w:pPr>
        <w:ind w:left="7047" w:hanging="180"/>
      </w:pPr>
    </w:lvl>
  </w:abstractNum>
  <w:abstractNum w:abstractNumId="150" w15:restartNumberingAfterBreak="0">
    <w:nsid w:val="3E9F2B44"/>
    <w:multiLevelType w:val="hybridMultilevel"/>
    <w:tmpl w:val="22CC4886"/>
    <w:lvl w:ilvl="0" w:tplc="9DB6C4CC">
      <w:numFmt w:val="bullet"/>
      <w:lvlText w:val="-"/>
      <w:lvlJc w:val="left"/>
      <w:pPr>
        <w:ind w:left="1287" w:hanging="360"/>
      </w:pPr>
      <w:rPr>
        <w:rFonts w:hint="default"/>
        <w:b/>
        <w:i w:val="0"/>
        <w:color w:val="auto"/>
        <w:sz w:val="26"/>
        <w:szCs w:val="26"/>
      </w:rPr>
    </w:lvl>
    <w:lvl w:ilvl="1" w:tplc="4EF0BB0E" w:tentative="1">
      <w:start w:val="1"/>
      <w:numFmt w:val="bullet"/>
      <w:lvlText w:val="o"/>
      <w:lvlJc w:val="left"/>
      <w:pPr>
        <w:ind w:left="2007" w:hanging="360"/>
      </w:pPr>
      <w:rPr>
        <w:rFonts w:ascii="Courier New" w:hAnsi="Courier New" w:cs="Courier New" w:hint="default"/>
      </w:rPr>
    </w:lvl>
    <w:lvl w:ilvl="2" w:tplc="8E447252" w:tentative="1">
      <w:start w:val="1"/>
      <w:numFmt w:val="bullet"/>
      <w:lvlText w:val=""/>
      <w:lvlJc w:val="left"/>
      <w:pPr>
        <w:ind w:left="2727" w:hanging="360"/>
      </w:pPr>
      <w:rPr>
        <w:rFonts w:ascii="Wingdings" w:hAnsi="Wingdings" w:hint="default"/>
      </w:rPr>
    </w:lvl>
    <w:lvl w:ilvl="3" w:tplc="11928AFE" w:tentative="1">
      <w:start w:val="1"/>
      <w:numFmt w:val="bullet"/>
      <w:lvlText w:val=""/>
      <w:lvlJc w:val="left"/>
      <w:pPr>
        <w:ind w:left="3447" w:hanging="360"/>
      </w:pPr>
      <w:rPr>
        <w:rFonts w:ascii="Symbol" w:hAnsi="Symbol" w:hint="default"/>
      </w:rPr>
    </w:lvl>
    <w:lvl w:ilvl="4" w:tplc="D6BEDCA0" w:tentative="1">
      <w:start w:val="1"/>
      <w:numFmt w:val="bullet"/>
      <w:lvlText w:val="o"/>
      <w:lvlJc w:val="left"/>
      <w:pPr>
        <w:ind w:left="4167" w:hanging="360"/>
      </w:pPr>
      <w:rPr>
        <w:rFonts w:ascii="Courier New" w:hAnsi="Courier New" w:cs="Courier New" w:hint="default"/>
      </w:rPr>
    </w:lvl>
    <w:lvl w:ilvl="5" w:tplc="8CE6C6EC" w:tentative="1">
      <w:start w:val="1"/>
      <w:numFmt w:val="bullet"/>
      <w:lvlText w:val=""/>
      <w:lvlJc w:val="left"/>
      <w:pPr>
        <w:ind w:left="4887" w:hanging="360"/>
      </w:pPr>
      <w:rPr>
        <w:rFonts w:ascii="Wingdings" w:hAnsi="Wingdings" w:hint="default"/>
      </w:rPr>
    </w:lvl>
    <w:lvl w:ilvl="6" w:tplc="C936B2C2" w:tentative="1">
      <w:start w:val="1"/>
      <w:numFmt w:val="bullet"/>
      <w:lvlText w:val=""/>
      <w:lvlJc w:val="left"/>
      <w:pPr>
        <w:ind w:left="5607" w:hanging="360"/>
      </w:pPr>
      <w:rPr>
        <w:rFonts w:ascii="Symbol" w:hAnsi="Symbol" w:hint="default"/>
      </w:rPr>
    </w:lvl>
    <w:lvl w:ilvl="7" w:tplc="36689DC8" w:tentative="1">
      <w:start w:val="1"/>
      <w:numFmt w:val="bullet"/>
      <w:lvlText w:val="o"/>
      <w:lvlJc w:val="left"/>
      <w:pPr>
        <w:ind w:left="6327" w:hanging="360"/>
      </w:pPr>
      <w:rPr>
        <w:rFonts w:ascii="Courier New" w:hAnsi="Courier New" w:cs="Courier New" w:hint="default"/>
      </w:rPr>
    </w:lvl>
    <w:lvl w:ilvl="8" w:tplc="960A69D2" w:tentative="1">
      <w:start w:val="1"/>
      <w:numFmt w:val="bullet"/>
      <w:lvlText w:val=""/>
      <w:lvlJc w:val="left"/>
      <w:pPr>
        <w:ind w:left="7047" w:hanging="360"/>
      </w:pPr>
      <w:rPr>
        <w:rFonts w:ascii="Wingdings" w:hAnsi="Wingdings" w:hint="default"/>
      </w:rPr>
    </w:lvl>
  </w:abstractNum>
  <w:abstractNum w:abstractNumId="15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2" w15:restartNumberingAfterBreak="0">
    <w:nsid w:val="4038530B"/>
    <w:multiLevelType w:val="hybridMultilevel"/>
    <w:tmpl w:val="258E3FEC"/>
    <w:lvl w:ilvl="0" w:tplc="08921F58">
      <w:numFmt w:val="bullet"/>
      <w:lvlText w:val="-"/>
      <w:lvlJc w:val="left"/>
      <w:pPr>
        <w:tabs>
          <w:tab w:val="num" w:pos="720"/>
        </w:tabs>
        <w:ind w:left="720" w:hanging="720"/>
      </w:pPr>
      <w:rPr>
        <w:rFonts w:ascii="Times New Roman" w:eastAsia="Times New Roman" w:hAnsi="Times New Roman" w:cs="Times New Roman" w:hint="default"/>
      </w:rPr>
    </w:lvl>
    <w:lvl w:ilvl="1" w:tplc="F03A7D8A">
      <w:start w:val="1"/>
      <w:numFmt w:val="bullet"/>
      <w:lvlText w:val="o"/>
      <w:lvlJc w:val="left"/>
      <w:pPr>
        <w:tabs>
          <w:tab w:val="num" w:pos="1440"/>
        </w:tabs>
        <w:ind w:left="1440" w:hanging="360"/>
      </w:pPr>
      <w:rPr>
        <w:rFonts w:ascii="Courier New" w:hAnsi="Courier New" w:cs="Courier New" w:hint="default"/>
      </w:rPr>
    </w:lvl>
    <w:lvl w:ilvl="2" w:tplc="95B494E2" w:tentative="1">
      <w:start w:val="1"/>
      <w:numFmt w:val="bullet"/>
      <w:lvlText w:val=""/>
      <w:lvlJc w:val="left"/>
      <w:pPr>
        <w:tabs>
          <w:tab w:val="num" w:pos="2160"/>
        </w:tabs>
        <w:ind w:left="2160" w:hanging="360"/>
      </w:pPr>
      <w:rPr>
        <w:rFonts w:ascii="Wingdings" w:hAnsi="Wingdings" w:hint="default"/>
      </w:rPr>
    </w:lvl>
    <w:lvl w:ilvl="3" w:tplc="37783E7A" w:tentative="1">
      <w:start w:val="1"/>
      <w:numFmt w:val="bullet"/>
      <w:lvlText w:val=""/>
      <w:lvlJc w:val="left"/>
      <w:pPr>
        <w:tabs>
          <w:tab w:val="num" w:pos="2880"/>
        </w:tabs>
        <w:ind w:left="2880" w:hanging="360"/>
      </w:pPr>
      <w:rPr>
        <w:rFonts w:ascii="Symbol" w:hAnsi="Symbol" w:hint="default"/>
      </w:rPr>
    </w:lvl>
    <w:lvl w:ilvl="4" w:tplc="384654E0" w:tentative="1">
      <w:start w:val="1"/>
      <w:numFmt w:val="bullet"/>
      <w:lvlText w:val="o"/>
      <w:lvlJc w:val="left"/>
      <w:pPr>
        <w:tabs>
          <w:tab w:val="num" w:pos="3600"/>
        </w:tabs>
        <w:ind w:left="3600" w:hanging="360"/>
      </w:pPr>
      <w:rPr>
        <w:rFonts w:ascii="Courier New" w:hAnsi="Courier New" w:cs="Courier New" w:hint="default"/>
      </w:rPr>
    </w:lvl>
    <w:lvl w:ilvl="5" w:tplc="744AA4D0" w:tentative="1">
      <w:start w:val="1"/>
      <w:numFmt w:val="bullet"/>
      <w:lvlText w:val=""/>
      <w:lvlJc w:val="left"/>
      <w:pPr>
        <w:tabs>
          <w:tab w:val="num" w:pos="4320"/>
        </w:tabs>
        <w:ind w:left="4320" w:hanging="360"/>
      </w:pPr>
      <w:rPr>
        <w:rFonts w:ascii="Wingdings" w:hAnsi="Wingdings" w:hint="default"/>
      </w:rPr>
    </w:lvl>
    <w:lvl w:ilvl="6" w:tplc="7034FC0A" w:tentative="1">
      <w:start w:val="1"/>
      <w:numFmt w:val="bullet"/>
      <w:lvlText w:val=""/>
      <w:lvlJc w:val="left"/>
      <w:pPr>
        <w:tabs>
          <w:tab w:val="num" w:pos="5040"/>
        </w:tabs>
        <w:ind w:left="5040" w:hanging="360"/>
      </w:pPr>
      <w:rPr>
        <w:rFonts w:ascii="Symbol" w:hAnsi="Symbol" w:hint="default"/>
      </w:rPr>
    </w:lvl>
    <w:lvl w:ilvl="7" w:tplc="9CE0AF0C" w:tentative="1">
      <w:start w:val="1"/>
      <w:numFmt w:val="bullet"/>
      <w:lvlText w:val="o"/>
      <w:lvlJc w:val="left"/>
      <w:pPr>
        <w:tabs>
          <w:tab w:val="num" w:pos="5760"/>
        </w:tabs>
        <w:ind w:left="5760" w:hanging="360"/>
      </w:pPr>
      <w:rPr>
        <w:rFonts w:ascii="Courier New" w:hAnsi="Courier New" w:cs="Courier New" w:hint="default"/>
      </w:rPr>
    </w:lvl>
    <w:lvl w:ilvl="8" w:tplc="E6E6C702"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0651E11"/>
    <w:multiLevelType w:val="hybridMultilevel"/>
    <w:tmpl w:val="31B087C6"/>
    <w:lvl w:ilvl="0" w:tplc="E29AE35E">
      <w:numFmt w:val="bullet"/>
      <w:lvlText w:val="-"/>
      <w:lvlJc w:val="left"/>
      <w:pPr>
        <w:tabs>
          <w:tab w:val="num" w:pos="720"/>
        </w:tabs>
        <w:ind w:left="720" w:hanging="720"/>
      </w:pPr>
      <w:rPr>
        <w:rFonts w:ascii="Times New Roman" w:eastAsia="Times New Roman" w:hAnsi="Times New Roman" w:cs="Times New Roman" w:hint="default"/>
      </w:rPr>
    </w:lvl>
    <w:lvl w:ilvl="1" w:tplc="0CC41AA6" w:tentative="1">
      <w:start w:val="1"/>
      <w:numFmt w:val="bullet"/>
      <w:lvlText w:val="o"/>
      <w:lvlJc w:val="left"/>
      <w:pPr>
        <w:tabs>
          <w:tab w:val="num" w:pos="1440"/>
        </w:tabs>
        <w:ind w:left="1440" w:hanging="360"/>
      </w:pPr>
      <w:rPr>
        <w:rFonts w:ascii="Courier New" w:hAnsi="Courier New" w:cs="Courier New" w:hint="default"/>
      </w:rPr>
    </w:lvl>
    <w:lvl w:ilvl="2" w:tplc="DA44FCD8" w:tentative="1">
      <w:start w:val="1"/>
      <w:numFmt w:val="bullet"/>
      <w:lvlText w:val=""/>
      <w:lvlJc w:val="left"/>
      <w:pPr>
        <w:tabs>
          <w:tab w:val="num" w:pos="2160"/>
        </w:tabs>
        <w:ind w:left="2160" w:hanging="360"/>
      </w:pPr>
      <w:rPr>
        <w:rFonts w:ascii="Wingdings" w:hAnsi="Wingdings" w:hint="default"/>
      </w:rPr>
    </w:lvl>
    <w:lvl w:ilvl="3" w:tplc="944A5542" w:tentative="1">
      <w:start w:val="1"/>
      <w:numFmt w:val="bullet"/>
      <w:lvlText w:val=""/>
      <w:lvlJc w:val="left"/>
      <w:pPr>
        <w:tabs>
          <w:tab w:val="num" w:pos="2880"/>
        </w:tabs>
        <w:ind w:left="2880" w:hanging="360"/>
      </w:pPr>
      <w:rPr>
        <w:rFonts w:ascii="Symbol" w:hAnsi="Symbol" w:hint="default"/>
      </w:rPr>
    </w:lvl>
    <w:lvl w:ilvl="4" w:tplc="1896A048" w:tentative="1">
      <w:start w:val="1"/>
      <w:numFmt w:val="bullet"/>
      <w:lvlText w:val="o"/>
      <w:lvlJc w:val="left"/>
      <w:pPr>
        <w:tabs>
          <w:tab w:val="num" w:pos="3600"/>
        </w:tabs>
        <w:ind w:left="3600" w:hanging="360"/>
      </w:pPr>
      <w:rPr>
        <w:rFonts w:ascii="Courier New" w:hAnsi="Courier New" w:cs="Courier New" w:hint="default"/>
      </w:rPr>
    </w:lvl>
    <w:lvl w:ilvl="5" w:tplc="788AB468" w:tentative="1">
      <w:start w:val="1"/>
      <w:numFmt w:val="bullet"/>
      <w:lvlText w:val=""/>
      <w:lvlJc w:val="left"/>
      <w:pPr>
        <w:tabs>
          <w:tab w:val="num" w:pos="4320"/>
        </w:tabs>
        <w:ind w:left="4320" w:hanging="360"/>
      </w:pPr>
      <w:rPr>
        <w:rFonts w:ascii="Wingdings" w:hAnsi="Wingdings" w:hint="default"/>
      </w:rPr>
    </w:lvl>
    <w:lvl w:ilvl="6" w:tplc="8E04CC44" w:tentative="1">
      <w:start w:val="1"/>
      <w:numFmt w:val="bullet"/>
      <w:lvlText w:val=""/>
      <w:lvlJc w:val="left"/>
      <w:pPr>
        <w:tabs>
          <w:tab w:val="num" w:pos="5040"/>
        </w:tabs>
        <w:ind w:left="5040" w:hanging="360"/>
      </w:pPr>
      <w:rPr>
        <w:rFonts w:ascii="Symbol" w:hAnsi="Symbol" w:hint="default"/>
      </w:rPr>
    </w:lvl>
    <w:lvl w:ilvl="7" w:tplc="DBC493A0" w:tentative="1">
      <w:start w:val="1"/>
      <w:numFmt w:val="bullet"/>
      <w:lvlText w:val="o"/>
      <w:lvlJc w:val="left"/>
      <w:pPr>
        <w:tabs>
          <w:tab w:val="num" w:pos="5760"/>
        </w:tabs>
        <w:ind w:left="5760" w:hanging="360"/>
      </w:pPr>
      <w:rPr>
        <w:rFonts w:ascii="Courier New" w:hAnsi="Courier New" w:cs="Courier New" w:hint="default"/>
      </w:rPr>
    </w:lvl>
    <w:lvl w:ilvl="8" w:tplc="FCDC4972"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0F71694"/>
    <w:multiLevelType w:val="multilevel"/>
    <w:tmpl w:val="AC54ACBE"/>
    <w:lvl w:ilvl="0">
      <w:start w:val="1"/>
      <w:numFmt w:val="decimal"/>
      <w:lvlText w:val="%1."/>
      <w:lvlJc w:val="left"/>
      <w:pPr>
        <w:ind w:left="585" w:hanging="585"/>
      </w:pPr>
      <w:rPr>
        <w:rFonts w:hint="default"/>
      </w:rPr>
    </w:lvl>
    <w:lvl w:ilvl="1">
      <w:start w:val="3"/>
      <w:numFmt w:val="decimal"/>
      <w:lvlText w:val="%1.%2."/>
      <w:lvlJc w:val="left"/>
      <w:pPr>
        <w:ind w:left="1260" w:hanging="720"/>
      </w:pPr>
      <w:rPr>
        <w:rFonts w:hint="default"/>
      </w:rPr>
    </w:lvl>
    <w:lvl w:ilvl="2">
      <w:start w:val="9"/>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55" w15:restartNumberingAfterBreak="0">
    <w:nsid w:val="418D74E2"/>
    <w:multiLevelType w:val="hybridMultilevel"/>
    <w:tmpl w:val="C62AE2F0"/>
    <w:lvl w:ilvl="0" w:tplc="B1848AF8">
      <w:start w:val="8"/>
      <w:numFmt w:val="bullet"/>
      <w:lvlText w:val="-"/>
      <w:lvlJc w:val="left"/>
      <w:pPr>
        <w:ind w:left="984" w:hanging="360"/>
      </w:pPr>
      <w:rPr>
        <w:rFonts w:ascii="Times New Roman" w:eastAsia="Times New Roman" w:hAnsi="Times New Roman" w:cs="Times New Roman" w:hint="default"/>
      </w:rPr>
    </w:lvl>
    <w:lvl w:ilvl="1" w:tplc="F3E88CDE">
      <w:start w:val="1"/>
      <w:numFmt w:val="bullet"/>
      <w:lvlText w:val="o"/>
      <w:lvlJc w:val="left"/>
      <w:pPr>
        <w:ind w:left="1704" w:hanging="360"/>
      </w:pPr>
      <w:rPr>
        <w:rFonts w:ascii="Courier New" w:hAnsi="Courier New" w:cs="Courier New" w:hint="default"/>
      </w:rPr>
    </w:lvl>
    <w:lvl w:ilvl="2" w:tplc="9DEE586C" w:tentative="1">
      <w:start w:val="1"/>
      <w:numFmt w:val="bullet"/>
      <w:lvlText w:val=""/>
      <w:lvlJc w:val="left"/>
      <w:pPr>
        <w:ind w:left="2424" w:hanging="360"/>
      </w:pPr>
      <w:rPr>
        <w:rFonts w:ascii="Wingdings" w:hAnsi="Wingdings" w:hint="default"/>
      </w:rPr>
    </w:lvl>
    <w:lvl w:ilvl="3" w:tplc="AFDAC1A0" w:tentative="1">
      <w:start w:val="1"/>
      <w:numFmt w:val="bullet"/>
      <w:lvlText w:val=""/>
      <w:lvlJc w:val="left"/>
      <w:pPr>
        <w:ind w:left="3144" w:hanging="360"/>
      </w:pPr>
      <w:rPr>
        <w:rFonts w:ascii="Symbol" w:hAnsi="Symbol" w:hint="default"/>
      </w:rPr>
    </w:lvl>
    <w:lvl w:ilvl="4" w:tplc="A6442E42" w:tentative="1">
      <w:start w:val="1"/>
      <w:numFmt w:val="bullet"/>
      <w:lvlText w:val="o"/>
      <w:lvlJc w:val="left"/>
      <w:pPr>
        <w:ind w:left="3864" w:hanging="360"/>
      </w:pPr>
      <w:rPr>
        <w:rFonts w:ascii="Courier New" w:hAnsi="Courier New" w:cs="Courier New" w:hint="default"/>
      </w:rPr>
    </w:lvl>
    <w:lvl w:ilvl="5" w:tplc="06B4921A" w:tentative="1">
      <w:start w:val="1"/>
      <w:numFmt w:val="bullet"/>
      <w:lvlText w:val=""/>
      <w:lvlJc w:val="left"/>
      <w:pPr>
        <w:ind w:left="4584" w:hanging="360"/>
      </w:pPr>
      <w:rPr>
        <w:rFonts w:ascii="Wingdings" w:hAnsi="Wingdings" w:hint="default"/>
      </w:rPr>
    </w:lvl>
    <w:lvl w:ilvl="6" w:tplc="73CCF8B2" w:tentative="1">
      <w:start w:val="1"/>
      <w:numFmt w:val="bullet"/>
      <w:lvlText w:val=""/>
      <w:lvlJc w:val="left"/>
      <w:pPr>
        <w:ind w:left="5304" w:hanging="360"/>
      </w:pPr>
      <w:rPr>
        <w:rFonts w:ascii="Symbol" w:hAnsi="Symbol" w:hint="default"/>
      </w:rPr>
    </w:lvl>
    <w:lvl w:ilvl="7" w:tplc="54944DCC" w:tentative="1">
      <w:start w:val="1"/>
      <w:numFmt w:val="bullet"/>
      <w:lvlText w:val="o"/>
      <w:lvlJc w:val="left"/>
      <w:pPr>
        <w:ind w:left="6024" w:hanging="360"/>
      </w:pPr>
      <w:rPr>
        <w:rFonts w:ascii="Courier New" w:hAnsi="Courier New" w:cs="Courier New" w:hint="default"/>
      </w:rPr>
    </w:lvl>
    <w:lvl w:ilvl="8" w:tplc="E9B68BEA" w:tentative="1">
      <w:start w:val="1"/>
      <w:numFmt w:val="bullet"/>
      <w:lvlText w:val=""/>
      <w:lvlJc w:val="left"/>
      <w:pPr>
        <w:ind w:left="6744" w:hanging="360"/>
      </w:pPr>
      <w:rPr>
        <w:rFonts w:ascii="Wingdings" w:hAnsi="Wingdings" w:hint="default"/>
      </w:rPr>
    </w:lvl>
  </w:abstractNum>
  <w:abstractNum w:abstractNumId="156" w15:restartNumberingAfterBreak="0">
    <w:nsid w:val="41EC4EC0"/>
    <w:multiLevelType w:val="hybridMultilevel"/>
    <w:tmpl w:val="70B420D2"/>
    <w:lvl w:ilvl="0" w:tplc="3662D458">
      <w:start w:val="17"/>
      <w:numFmt w:val="bullet"/>
      <w:lvlText w:val="-"/>
      <w:lvlJc w:val="left"/>
      <w:pPr>
        <w:tabs>
          <w:tab w:val="num" w:pos="1080"/>
        </w:tabs>
        <w:ind w:left="1080" w:hanging="360"/>
      </w:pPr>
      <w:rPr>
        <w:rFonts w:ascii="Times New Roman" w:eastAsia="Times New Roman" w:hAnsi="Times New Roman" w:cs="Times New Roman" w:hint="default"/>
      </w:rPr>
    </w:lvl>
    <w:lvl w:ilvl="1" w:tplc="C6B21826">
      <w:start w:val="1"/>
      <w:numFmt w:val="bullet"/>
      <w:lvlText w:val="o"/>
      <w:lvlJc w:val="left"/>
      <w:pPr>
        <w:tabs>
          <w:tab w:val="num" w:pos="1760"/>
        </w:tabs>
        <w:ind w:left="1760" w:hanging="360"/>
      </w:pPr>
      <w:rPr>
        <w:rFonts w:ascii="Courier New" w:hAnsi="Courier New" w:hint="default"/>
      </w:rPr>
    </w:lvl>
    <w:lvl w:ilvl="2" w:tplc="E19CCDCA">
      <w:start w:val="1"/>
      <w:numFmt w:val="bullet"/>
      <w:lvlText w:val=""/>
      <w:lvlJc w:val="left"/>
      <w:pPr>
        <w:tabs>
          <w:tab w:val="num" w:pos="2480"/>
        </w:tabs>
        <w:ind w:left="2480" w:hanging="360"/>
      </w:pPr>
      <w:rPr>
        <w:rFonts w:ascii="Symbol" w:eastAsia="Times New Roman" w:hAnsi="Symbol" w:cs="Times New Roman" w:hint="default"/>
      </w:rPr>
    </w:lvl>
    <w:lvl w:ilvl="3" w:tplc="542EC476" w:tentative="1">
      <w:start w:val="1"/>
      <w:numFmt w:val="bullet"/>
      <w:lvlText w:val=""/>
      <w:lvlJc w:val="left"/>
      <w:pPr>
        <w:tabs>
          <w:tab w:val="num" w:pos="3200"/>
        </w:tabs>
        <w:ind w:left="3200" w:hanging="360"/>
      </w:pPr>
      <w:rPr>
        <w:rFonts w:ascii="Symbol" w:hAnsi="Symbol" w:hint="default"/>
      </w:rPr>
    </w:lvl>
    <w:lvl w:ilvl="4" w:tplc="8FD0C730" w:tentative="1">
      <w:start w:val="1"/>
      <w:numFmt w:val="bullet"/>
      <w:lvlText w:val="o"/>
      <w:lvlJc w:val="left"/>
      <w:pPr>
        <w:tabs>
          <w:tab w:val="num" w:pos="3920"/>
        </w:tabs>
        <w:ind w:left="3920" w:hanging="360"/>
      </w:pPr>
      <w:rPr>
        <w:rFonts w:ascii="Courier New" w:hAnsi="Courier New" w:hint="default"/>
      </w:rPr>
    </w:lvl>
    <w:lvl w:ilvl="5" w:tplc="2174C55E" w:tentative="1">
      <w:start w:val="1"/>
      <w:numFmt w:val="bullet"/>
      <w:lvlText w:val=""/>
      <w:lvlJc w:val="left"/>
      <w:pPr>
        <w:tabs>
          <w:tab w:val="num" w:pos="4640"/>
        </w:tabs>
        <w:ind w:left="4640" w:hanging="360"/>
      </w:pPr>
      <w:rPr>
        <w:rFonts w:ascii="Wingdings" w:hAnsi="Wingdings" w:hint="default"/>
      </w:rPr>
    </w:lvl>
    <w:lvl w:ilvl="6" w:tplc="560EAB08" w:tentative="1">
      <w:start w:val="1"/>
      <w:numFmt w:val="bullet"/>
      <w:lvlText w:val=""/>
      <w:lvlJc w:val="left"/>
      <w:pPr>
        <w:tabs>
          <w:tab w:val="num" w:pos="5360"/>
        </w:tabs>
        <w:ind w:left="5360" w:hanging="360"/>
      </w:pPr>
      <w:rPr>
        <w:rFonts w:ascii="Symbol" w:hAnsi="Symbol" w:hint="default"/>
      </w:rPr>
    </w:lvl>
    <w:lvl w:ilvl="7" w:tplc="04BC19E6" w:tentative="1">
      <w:start w:val="1"/>
      <w:numFmt w:val="bullet"/>
      <w:lvlText w:val="o"/>
      <w:lvlJc w:val="left"/>
      <w:pPr>
        <w:tabs>
          <w:tab w:val="num" w:pos="6080"/>
        </w:tabs>
        <w:ind w:left="6080" w:hanging="360"/>
      </w:pPr>
      <w:rPr>
        <w:rFonts w:ascii="Courier New" w:hAnsi="Courier New" w:hint="default"/>
      </w:rPr>
    </w:lvl>
    <w:lvl w:ilvl="8" w:tplc="157201B0" w:tentative="1">
      <w:start w:val="1"/>
      <w:numFmt w:val="bullet"/>
      <w:lvlText w:val=""/>
      <w:lvlJc w:val="left"/>
      <w:pPr>
        <w:tabs>
          <w:tab w:val="num" w:pos="6800"/>
        </w:tabs>
        <w:ind w:left="6800" w:hanging="360"/>
      </w:pPr>
      <w:rPr>
        <w:rFonts w:ascii="Wingdings" w:hAnsi="Wingdings" w:hint="default"/>
      </w:rPr>
    </w:lvl>
  </w:abstractNum>
  <w:abstractNum w:abstractNumId="157" w15:restartNumberingAfterBreak="0">
    <w:nsid w:val="427422A4"/>
    <w:multiLevelType w:val="hybridMultilevel"/>
    <w:tmpl w:val="D668D168"/>
    <w:lvl w:ilvl="0" w:tplc="5A4ED2EE">
      <w:start w:val="1"/>
      <w:numFmt w:val="upperLetter"/>
      <w:lvlText w:val="%1."/>
      <w:lvlJc w:val="left"/>
      <w:pPr>
        <w:ind w:left="720" w:hanging="360"/>
      </w:pPr>
      <w:rPr>
        <w:rFonts w:hint="default"/>
      </w:rPr>
    </w:lvl>
    <w:lvl w:ilvl="1" w:tplc="72D82B70" w:tentative="1">
      <w:start w:val="1"/>
      <w:numFmt w:val="lowerLetter"/>
      <w:lvlText w:val="%2."/>
      <w:lvlJc w:val="left"/>
      <w:pPr>
        <w:ind w:left="1440" w:hanging="360"/>
      </w:pPr>
    </w:lvl>
    <w:lvl w:ilvl="2" w:tplc="E644654A" w:tentative="1">
      <w:start w:val="1"/>
      <w:numFmt w:val="lowerRoman"/>
      <w:lvlText w:val="%3."/>
      <w:lvlJc w:val="right"/>
      <w:pPr>
        <w:ind w:left="2160" w:hanging="180"/>
      </w:pPr>
    </w:lvl>
    <w:lvl w:ilvl="3" w:tplc="4C8860D6" w:tentative="1">
      <w:start w:val="1"/>
      <w:numFmt w:val="decimal"/>
      <w:lvlText w:val="%4."/>
      <w:lvlJc w:val="left"/>
      <w:pPr>
        <w:ind w:left="2880" w:hanging="360"/>
      </w:pPr>
    </w:lvl>
    <w:lvl w:ilvl="4" w:tplc="6FAA47B2" w:tentative="1">
      <w:start w:val="1"/>
      <w:numFmt w:val="lowerLetter"/>
      <w:lvlText w:val="%5."/>
      <w:lvlJc w:val="left"/>
      <w:pPr>
        <w:ind w:left="3600" w:hanging="360"/>
      </w:pPr>
    </w:lvl>
    <w:lvl w:ilvl="5" w:tplc="0CD81EEE" w:tentative="1">
      <w:start w:val="1"/>
      <w:numFmt w:val="lowerRoman"/>
      <w:lvlText w:val="%6."/>
      <w:lvlJc w:val="right"/>
      <w:pPr>
        <w:ind w:left="4320" w:hanging="180"/>
      </w:pPr>
    </w:lvl>
    <w:lvl w:ilvl="6" w:tplc="D66EFC08" w:tentative="1">
      <w:start w:val="1"/>
      <w:numFmt w:val="decimal"/>
      <w:lvlText w:val="%7."/>
      <w:lvlJc w:val="left"/>
      <w:pPr>
        <w:ind w:left="5040" w:hanging="360"/>
      </w:pPr>
    </w:lvl>
    <w:lvl w:ilvl="7" w:tplc="78C6CDC4" w:tentative="1">
      <w:start w:val="1"/>
      <w:numFmt w:val="lowerLetter"/>
      <w:lvlText w:val="%8."/>
      <w:lvlJc w:val="left"/>
      <w:pPr>
        <w:ind w:left="5760" w:hanging="360"/>
      </w:pPr>
    </w:lvl>
    <w:lvl w:ilvl="8" w:tplc="8878CB50" w:tentative="1">
      <w:start w:val="1"/>
      <w:numFmt w:val="lowerRoman"/>
      <w:lvlText w:val="%9."/>
      <w:lvlJc w:val="right"/>
      <w:pPr>
        <w:ind w:left="6480" w:hanging="180"/>
      </w:pPr>
    </w:lvl>
  </w:abstractNum>
  <w:abstractNum w:abstractNumId="158" w15:restartNumberingAfterBreak="0">
    <w:nsid w:val="42F2063F"/>
    <w:multiLevelType w:val="hybridMultilevel"/>
    <w:tmpl w:val="1284BAE0"/>
    <w:lvl w:ilvl="0" w:tplc="8A322182">
      <w:numFmt w:val="bullet"/>
      <w:lvlText w:val="-"/>
      <w:lvlJc w:val="left"/>
      <w:pPr>
        <w:ind w:left="1287" w:hanging="360"/>
      </w:pPr>
      <w:rPr>
        <w:rFonts w:ascii="Times New Roman" w:hAnsi="Times New Roman" w:cs="Times New Roman" w:hint="default"/>
      </w:rPr>
    </w:lvl>
    <w:lvl w:ilvl="1" w:tplc="C6AE8458" w:tentative="1">
      <w:start w:val="1"/>
      <w:numFmt w:val="bullet"/>
      <w:lvlText w:val="o"/>
      <w:lvlJc w:val="left"/>
      <w:pPr>
        <w:ind w:left="2007" w:hanging="360"/>
      </w:pPr>
      <w:rPr>
        <w:rFonts w:ascii="Courier New" w:hAnsi="Courier New" w:cs="Courier New" w:hint="default"/>
      </w:rPr>
    </w:lvl>
    <w:lvl w:ilvl="2" w:tplc="866097B4" w:tentative="1">
      <w:start w:val="1"/>
      <w:numFmt w:val="bullet"/>
      <w:lvlText w:val=""/>
      <w:lvlJc w:val="left"/>
      <w:pPr>
        <w:ind w:left="2727" w:hanging="360"/>
      </w:pPr>
      <w:rPr>
        <w:rFonts w:ascii="Wingdings" w:hAnsi="Wingdings" w:hint="default"/>
      </w:rPr>
    </w:lvl>
    <w:lvl w:ilvl="3" w:tplc="5B3A2336" w:tentative="1">
      <w:start w:val="1"/>
      <w:numFmt w:val="bullet"/>
      <w:lvlText w:val=""/>
      <w:lvlJc w:val="left"/>
      <w:pPr>
        <w:ind w:left="3447" w:hanging="360"/>
      </w:pPr>
      <w:rPr>
        <w:rFonts w:ascii="Symbol" w:hAnsi="Symbol" w:hint="default"/>
      </w:rPr>
    </w:lvl>
    <w:lvl w:ilvl="4" w:tplc="1AE41FBA" w:tentative="1">
      <w:start w:val="1"/>
      <w:numFmt w:val="bullet"/>
      <w:lvlText w:val="o"/>
      <w:lvlJc w:val="left"/>
      <w:pPr>
        <w:ind w:left="4167" w:hanging="360"/>
      </w:pPr>
      <w:rPr>
        <w:rFonts w:ascii="Courier New" w:hAnsi="Courier New" w:cs="Courier New" w:hint="default"/>
      </w:rPr>
    </w:lvl>
    <w:lvl w:ilvl="5" w:tplc="763ECB12" w:tentative="1">
      <w:start w:val="1"/>
      <w:numFmt w:val="bullet"/>
      <w:lvlText w:val=""/>
      <w:lvlJc w:val="left"/>
      <w:pPr>
        <w:ind w:left="4887" w:hanging="360"/>
      </w:pPr>
      <w:rPr>
        <w:rFonts w:ascii="Wingdings" w:hAnsi="Wingdings" w:hint="default"/>
      </w:rPr>
    </w:lvl>
    <w:lvl w:ilvl="6" w:tplc="ED2414B8" w:tentative="1">
      <w:start w:val="1"/>
      <w:numFmt w:val="bullet"/>
      <w:lvlText w:val=""/>
      <w:lvlJc w:val="left"/>
      <w:pPr>
        <w:ind w:left="5607" w:hanging="360"/>
      </w:pPr>
      <w:rPr>
        <w:rFonts w:ascii="Symbol" w:hAnsi="Symbol" w:hint="default"/>
      </w:rPr>
    </w:lvl>
    <w:lvl w:ilvl="7" w:tplc="28B4D374" w:tentative="1">
      <w:start w:val="1"/>
      <w:numFmt w:val="bullet"/>
      <w:lvlText w:val="o"/>
      <w:lvlJc w:val="left"/>
      <w:pPr>
        <w:ind w:left="6327" w:hanging="360"/>
      </w:pPr>
      <w:rPr>
        <w:rFonts w:ascii="Courier New" w:hAnsi="Courier New" w:cs="Courier New" w:hint="default"/>
      </w:rPr>
    </w:lvl>
    <w:lvl w:ilvl="8" w:tplc="B4082EB2" w:tentative="1">
      <w:start w:val="1"/>
      <w:numFmt w:val="bullet"/>
      <w:lvlText w:val=""/>
      <w:lvlJc w:val="left"/>
      <w:pPr>
        <w:ind w:left="7047" w:hanging="360"/>
      </w:pPr>
      <w:rPr>
        <w:rFonts w:ascii="Wingdings" w:hAnsi="Wingdings" w:hint="default"/>
      </w:rPr>
    </w:lvl>
  </w:abstractNum>
  <w:abstractNum w:abstractNumId="159" w15:restartNumberingAfterBreak="0">
    <w:nsid w:val="43E31E6F"/>
    <w:multiLevelType w:val="hybridMultilevel"/>
    <w:tmpl w:val="27BA6FE0"/>
    <w:lvl w:ilvl="0" w:tplc="A9C6A92E">
      <w:start w:val="1"/>
      <w:numFmt w:val="decimal"/>
      <w:lvlText w:val="%1."/>
      <w:lvlJc w:val="left"/>
      <w:pPr>
        <w:ind w:left="720" w:hanging="360"/>
      </w:pPr>
      <w:rPr>
        <w:rFonts w:hint="default"/>
      </w:rPr>
    </w:lvl>
    <w:lvl w:ilvl="1" w:tplc="E54C2C94" w:tentative="1">
      <w:start w:val="1"/>
      <w:numFmt w:val="lowerLetter"/>
      <w:lvlText w:val="%2."/>
      <w:lvlJc w:val="left"/>
      <w:pPr>
        <w:ind w:left="1440" w:hanging="360"/>
      </w:pPr>
    </w:lvl>
    <w:lvl w:ilvl="2" w:tplc="84DA044A" w:tentative="1">
      <w:start w:val="1"/>
      <w:numFmt w:val="lowerRoman"/>
      <w:lvlText w:val="%3."/>
      <w:lvlJc w:val="right"/>
      <w:pPr>
        <w:ind w:left="2160" w:hanging="180"/>
      </w:pPr>
    </w:lvl>
    <w:lvl w:ilvl="3" w:tplc="CFDA8A8E" w:tentative="1">
      <w:start w:val="1"/>
      <w:numFmt w:val="decimal"/>
      <w:lvlText w:val="%4."/>
      <w:lvlJc w:val="left"/>
      <w:pPr>
        <w:ind w:left="2880" w:hanging="360"/>
      </w:pPr>
    </w:lvl>
    <w:lvl w:ilvl="4" w:tplc="D048E422" w:tentative="1">
      <w:start w:val="1"/>
      <w:numFmt w:val="lowerLetter"/>
      <w:lvlText w:val="%5."/>
      <w:lvlJc w:val="left"/>
      <w:pPr>
        <w:ind w:left="3600" w:hanging="360"/>
      </w:pPr>
    </w:lvl>
    <w:lvl w:ilvl="5" w:tplc="A1CEEEEE" w:tentative="1">
      <w:start w:val="1"/>
      <w:numFmt w:val="lowerRoman"/>
      <w:lvlText w:val="%6."/>
      <w:lvlJc w:val="right"/>
      <w:pPr>
        <w:ind w:left="4320" w:hanging="180"/>
      </w:pPr>
    </w:lvl>
    <w:lvl w:ilvl="6" w:tplc="C5829650" w:tentative="1">
      <w:start w:val="1"/>
      <w:numFmt w:val="decimal"/>
      <w:lvlText w:val="%7."/>
      <w:lvlJc w:val="left"/>
      <w:pPr>
        <w:ind w:left="5040" w:hanging="360"/>
      </w:pPr>
    </w:lvl>
    <w:lvl w:ilvl="7" w:tplc="FD148E04" w:tentative="1">
      <w:start w:val="1"/>
      <w:numFmt w:val="lowerLetter"/>
      <w:lvlText w:val="%8."/>
      <w:lvlJc w:val="left"/>
      <w:pPr>
        <w:ind w:left="5760" w:hanging="360"/>
      </w:pPr>
    </w:lvl>
    <w:lvl w:ilvl="8" w:tplc="C3E487DC" w:tentative="1">
      <w:start w:val="1"/>
      <w:numFmt w:val="lowerRoman"/>
      <w:lvlText w:val="%9."/>
      <w:lvlJc w:val="right"/>
      <w:pPr>
        <w:ind w:left="6480" w:hanging="180"/>
      </w:pPr>
    </w:lvl>
  </w:abstractNum>
  <w:abstractNum w:abstractNumId="160" w15:restartNumberingAfterBreak="0">
    <w:nsid w:val="43F131B3"/>
    <w:multiLevelType w:val="multilevel"/>
    <w:tmpl w:val="5A3042C2"/>
    <w:lvl w:ilvl="0">
      <w:start w:val="1"/>
      <w:numFmt w:val="upperLetter"/>
      <w:pStyle w:val="TT-A"/>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1" w15:restartNumberingAfterBreak="0">
    <w:nsid w:val="44C92495"/>
    <w:multiLevelType w:val="multilevel"/>
    <w:tmpl w:val="1D525BD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4703001B"/>
    <w:multiLevelType w:val="hybridMultilevel"/>
    <w:tmpl w:val="587E74EC"/>
    <w:lvl w:ilvl="0" w:tplc="2578C3D2">
      <w:start w:val="1"/>
      <w:numFmt w:val="bullet"/>
      <w:lvlText w:val="-"/>
      <w:lvlJc w:val="left"/>
      <w:pPr>
        <w:ind w:left="975" w:hanging="360"/>
      </w:pPr>
      <w:rPr>
        <w:rFonts w:ascii="Times New Roman" w:hAnsi="Times New Roman" w:cs="Times New Roman" w:hint="default"/>
        <w:sz w:val="24"/>
        <w:szCs w:val="24"/>
      </w:rPr>
    </w:lvl>
    <w:lvl w:ilvl="1" w:tplc="E94C9690" w:tentative="1">
      <w:start w:val="1"/>
      <w:numFmt w:val="bullet"/>
      <w:lvlText w:val="o"/>
      <w:lvlJc w:val="left"/>
      <w:pPr>
        <w:ind w:left="1695" w:hanging="360"/>
      </w:pPr>
      <w:rPr>
        <w:rFonts w:ascii="Courier New" w:hAnsi="Courier New" w:cs="Courier New" w:hint="default"/>
      </w:rPr>
    </w:lvl>
    <w:lvl w:ilvl="2" w:tplc="A70880BC" w:tentative="1">
      <w:start w:val="1"/>
      <w:numFmt w:val="bullet"/>
      <w:lvlText w:val=""/>
      <w:lvlJc w:val="left"/>
      <w:pPr>
        <w:ind w:left="2415" w:hanging="360"/>
      </w:pPr>
      <w:rPr>
        <w:rFonts w:ascii="Wingdings" w:hAnsi="Wingdings" w:hint="default"/>
      </w:rPr>
    </w:lvl>
    <w:lvl w:ilvl="3" w:tplc="26804802" w:tentative="1">
      <w:start w:val="1"/>
      <w:numFmt w:val="bullet"/>
      <w:lvlText w:val=""/>
      <w:lvlJc w:val="left"/>
      <w:pPr>
        <w:ind w:left="3135" w:hanging="360"/>
      </w:pPr>
      <w:rPr>
        <w:rFonts w:ascii="Symbol" w:hAnsi="Symbol" w:hint="default"/>
      </w:rPr>
    </w:lvl>
    <w:lvl w:ilvl="4" w:tplc="DB2A5730" w:tentative="1">
      <w:start w:val="1"/>
      <w:numFmt w:val="bullet"/>
      <w:lvlText w:val="o"/>
      <w:lvlJc w:val="left"/>
      <w:pPr>
        <w:ind w:left="3855" w:hanging="360"/>
      </w:pPr>
      <w:rPr>
        <w:rFonts w:ascii="Courier New" w:hAnsi="Courier New" w:cs="Courier New" w:hint="default"/>
      </w:rPr>
    </w:lvl>
    <w:lvl w:ilvl="5" w:tplc="520E322A" w:tentative="1">
      <w:start w:val="1"/>
      <w:numFmt w:val="bullet"/>
      <w:lvlText w:val=""/>
      <w:lvlJc w:val="left"/>
      <w:pPr>
        <w:ind w:left="4575" w:hanging="360"/>
      </w:pPr>
      <w:rPr>
        <w:rFonts w:ascii="Wingdings" w:hAnsi="Wingdings" w:hint="default"/>
      </w:rPr>
    </w:lvl>
    <w:lvl w:ilvl="6" w:tplc="C7CA1A32" w:tentative="1">
      <w:start w:val="1"/>
      <w:numFmt w:val="bullet"/>
      <w:lvlText w:val=""/>
      <w:lvlJc w:val="left"/>
      <w:pPr>
        <w:ind w:left="5295" w:hanging="360"/>
      </w:pPr>
      <w:rPr>
        <w:rFonts w:ascii="Symbol" w:hAnsi="Symbol" w:hint="default"/>
      </w:rPr>
    </w:lvl>
    <w:lvl w:ilvl="7" w:tplc="7954EE10" w:tentative="1">
      <w:start w:val="1"/>
      <w:numFmt w:val="bullet"/>
      <w:lvlText w:val="o"/>
      <w:lvlJc w:val="left"/>
      <w:pPr>
        <w:ind w:left="6015" w:hanging="360"/>
      </w:pPr>
      <w:rPr>
        <w:rFonts w:ascii="Courier New" w:hAnsi="Courier New" w:cs="Courier New" w:hint="default"/>
      </w:rPr>
    </w:lvl>
    <w:lvl w:ilvl="8" w:tplc="9E5CA9E0" w:tentative="1">
      <w:start w:val="1"/>
      <w:numFmt w:val="bullet"/>
      <w:lvlText w:val=""/>
      <w:lvlJc w:val="left"/>
      <w:pPr>
        <w:ind w:left="6735" w:hanging="360"/>
      </w:pPr>
      <w:rPr>
        <w:rFonts w:ascii="Wingdings" w:hAnsi="Wingdings" w:hint="default"/>
      </w:rPr>
    </w:lvl>
  </w:abstractNum>
  <w:abstractNum w:abstractNumId="163" w15:restartNumberingAfterBreak="0">
    <w:nsid w:val="47204CE3"/>
    <w:multiLevelType w:val="hybridMultilevel"/>
    <w:tmpl w:val="CBDA2A1A"/>
    <w:lvl w:ilvl="0" w:tplc="5372A5DE">
      <w:start w:val="8"/>
      <w:numFmt w:val="bullet"/>
      <w:lvlText w:val="-"/>
      <w:lvlJc w:val="left"/>
      <w:pPr>
        <w:ind w:left="1287" w:hanging="360"/>
      </w:pPr>
      <w:rPr>
        <w:rFonts w:ascii="Times New Roman" w:eastAsia="Times New Roman" w:hAnsi="Times New Roman" w:cs="Times New Roman" w:hint="default"/>
      </w:rPr>
    </w:lvl>
    <w:lvl w:ilvl="1" w:tplc="C56C69AA" w:tentative="1">
      <w:start w:val="1"/>
      <w:numFmt w:val="bullet"/>
      <w:lvlText w:val="o"/>
      <w:lvlJc w:val="left"/>
      <w:pPr>
        <w:ind w:left="2007" w:hanging="360"/>
      </w:pPr>
      <w:rPr>
        <w:rFonts w:ascii="Courier New" w:hAnsi="Courier New" w:cs="Courier New" w:hint="default"/>
      </w:rPr>
    </w:lvl>
    <w:lvl w:ilvl="2" w:tplc="24F88AA8" w:tentative="1">
      <w:start w:val="1"/>
      <w:numFmt w:val="bullet"/>
      <w:lvlText w:val=""/>
      <w:lvlJc w:val="left"/>
      <w:pPr>
        <w:ind w:left="2727" w:hanging="360"/>
      </w:pPr>
      <w:rPr>
        <w:rFonts w:ascii="Wingdings" w:hAnsi="Wingdings" w:hint="default"/>
      </w:rPr>
    </w:lvl>
    <w:lvl w:ilvl="3" w:tplc="F852F0E2" w:tentative="1">
      <w:start w:val="1"/>
      <w:numFmt w:val="bullet"/>
      <w:lvlText w:val=""/>
      <w:lvlJc w:val="left"/>
      <w:pPr>
        <w:ind w:left="3447" w:hanging="360"/>
      </w:pPr>
      <w:rPr>
        <w:rFonts w:ascii="Symbol" w:hAnsi="Symbol" w:hint="default"/>
      </w:rPr>
    </w:lvl>
    <w:lvl w:ilvl="4" w:tplc="93ACBAE4" w:tentative="1">
      <w:start w:val="1"/>
      <w:numFmt w:val="bullet"/>
      <w:lvlText w:val="o"/>
      <w:lvlJc w:val="left"/>
      <w:pPr>
        <w:ind w:left="4167" w:hanging="360"/>
      </w:pPr>
      <w:rPr>
        <w:rFonts w:ascii="Courier New" w:hAnsi="Courier New" w:cs="Courier New" w:hint="default"/>
      </w:rPr>
    </w:lvl>
    <w:lvl w:ilvl="5" w:tplc="32346010" w:tentative="1">
      <w:start w:val="1"/>
      <w:numFmt w:val="bullet"/>
      <w:lvlText w:val=""/>
      <w:lvlJc w:val="left"/>
      <w:pPr>
        <w:ind w:left="4887" w:hanging="360"/>
      </w:pPr>
      <w:rPr>
        <w:rFonts w:ascii="Wingdings" w:hAnsi="Wingdings" w:hint="default"/>
      </w:rPr>
    </w:lvl>
    <w:lvl w:ilvl="6" w:tplc="B2388DB4" w:tentative="1">
      <w:start w:val="1"/>
      <w:numFmt w:val="bullet"/>
      <w:lvlText w:val=""/>
      <w:lvlJc w:val="left"/>
      <w:pPr>
        <w:ind w:left="5607" w:hanging="360"/>
      </w:pPr>
      <w:rPr>
        <w:rFonts w:ascii="Symbol" w:hAnsi="Symbol" w:hint="default"/>
      </w:rPr>
    </w:lvl>
    <w:lvl w:ilvl="7" w:tplc="D772D66C" w:tentative="1">
      <w:start w:val="1"/>
      <w:numFmt w:val="bullet"/>
      <w:lvlText w:val="o"/>
      <w:lvlJc w:val="left"/>
      <w:pPr>
        <w:ind w:left="6327" w:hanging="360"/>
      </w:pPr>
      <w:rPr>
        <w:rFonts w:ascii="Courier New" w:hAnsi="Courier New" w:cs="Courier New" w:hint="default"/>
      </w:rPr>
    </w:lvl>
    <w:lvl w:ilvl="8" w:tplc="7A6630E0" w:tentative="1">
      <w:start w:val="1"/>
      <w:numFmt w:val="bullet"/>
      <w:lvlText w:val=""/>
      <w:lvlJc w:val="left"/>
      <w:pPr>
        <w:ind w:left="7047" w:hanging="360"/>
      </w:pPr>
      <w:rPr>
        <w:rFonts w:ascii="Wingdings" w:hAnsi="Wingdings" w:hint="default"/>
      </w:rPr>
    </w:lvl>
  </w:abstractNum>
  <w:abstractNum w:abstractNumId="164" w15:restartNumberingAfterBreak="0">
    <w:nsid w:val="47CE791E"/>
    <w:multiLevelType w:val="hybridMultilevel"/>
    <w:tmpl w:val="8A7051B8"/>
    <w:lvl w:ilvl="0" w:tplc="D4EA8D6C">
      <w:start w:val="1"/>
      <w:numFmt w:val="bullet"/>
      <w:lvlText w:val="+"/>
      <w:lvlJc w:val="left"/>
      <w:pPr>
        <w:ind w:left="720" w:hanging="360"/>
      </w:pPr>
      <w:rPr>
        <w:rFonts w:ascii="Courier New" w:hAnsi="Courier New" w:hint="default"/>
        <w:b w:val="0"/>
        <w:bCs w:val="0"/>
        <w:i w:val="0"/>
        <w:iCs w:val="0"/>
        <w:color w:val="auto"/>
        <w:sz w:val="24"/>
        <w:szCs w:val="24"/>
      </w:rPr>
    </w:lvl>
    <w:lvl w:ilvl="1" w:tplc="12467B00">
      <w:start w:val="1"/>
      <w:numFmt w:val="bullet"/>
      <w:lvlText w:val="o"/>
      <w:lvlJc w:val="left"/>
      <w:pPr>
        <w:ind w:left="1440" w:hanging="360"/>
      </w:pPr>
      <w:rPr>
        <w:rFonts w:ascii="Courier New" w:hAnsi="Courier New" w:cs="Courier New" w:hint="default"/>
      </w:rPr>
    </w:lvl>
    <w:lvl w:ilvl="2" w:tplc="2EB67B28">
      <w:start w:val="1"/>
      <w:numFmt w:val="bullet"/>
      <w:lvlText w:val=""/>
      <w:lvlJc w:val="left"/>
      <w:pPr>
        <w:ind w:left="2160" w:hanging="360"/>
      </w:pPr>
      <w:rPr>
        <w:rFonts w:ascii="Wingdings" w:hAnsi="Wingdings" w:hint="default"/>
      </w:rPr>
    </w:lvl>
    <w:lvl w:ilvl="3" w:tplc="283ABFE8">
      <w:start w:val="1"/>
      <w:numFmt w:val="bullet"/>
      <w:lvlText w:val=""/>
      <w:lvlJc w:val="left"/>
      <w:pPr>
        <w:ind w:left="2880" w:hanging="360"/>
      </w:pPr>
      <w:rPr>
        <w:rFonts w:ascii="Symbol" w:hAnsi="Symbol" w:hint="default"/>
      </w:rPr>
    </w:lvl>
    <w:lvl w:ilvl="4" w:tplc="D4E26DAA">
      <w:start w:val="1"/>
      <w:numFmt w:val="bullet"/>
      <w:lvlText w:val="o"/>
      <w:lvlJc w:val="left"/>
      <w:pPr>
        <w:ind w:left="3600" w:hanging="360"/>
      </w:pPr>
      <w:rPr>
        <w:rFonts w:ascii="Courier New" w:hAnsi="Courier New" w:cs="Courier New" w:hint="default"/>
      </w:rPr>
    </w:lvl>
    <w:lvl w:ilvl="5" w:tplc="781C6118">
      <w:start w:val="1"/>
      <w:numFmt w:val="bullet"/>
      <w:lvlText w:val=""/>
      <w:lvlJc w:val="left"/>
      <w:pPr>
        <w:ind w:left="4320" w:hanging="360"/>
      </w:pPr>
      <w:rPr>
        <w:rFonts w:ascii="Wingdings" w:hAnsi="Wingdings" w:hint="default"/>
      </w:rPr>
    </w:lvl>
    <w:lvl w:ilvl="6" w:tplc="615EB3B4" w:tentative="1">
      <w:start w:val="1"/>
      <w:numFmt w:val="bullet"/>
      <w:lvlText w:val=""/>
      <w:lvlJc w:val="left"/>
      <w:pPr>
        <w:ind w:left="5040" w:hanging="360"/>
      </w:pPr>
      <w:rPr>
        <w:rFonts w:ascii="Symbol" w:hAnsi="Symbol" w:hint="default"/>
      </w:rPr>
    </w:lvl>
    <w:lvl w:ilvl="7" w:tplc="971470C2" w:tentative="1">
      <w:start w:val="1"/>
      <w:numFmt w:val="bullet"/>
      <w:lvlText w:val="o"/>
      <w:lvlJc w:val="left"/>
      <w:pPr>
        <w:ind w:left="5760" w:hanging="360"/>
      </w:pPr>
      <w:rPr>
        <w:rFonts w:ascii="Courier New" w:hAnsi="Courier New" w:cs="Courier New" w:hint="default"/>
      </w:rPr>
    </w:lvl>
    <w:lvl w:ilvl="8" w:tplc="428ED712" w:tentative="1">
      <w:start w:val="1"/>
      <w:numFmt w:val="bullet"/>
      <w:lvlText w:val=""/>
      <w:lvlJc w:val="left"/>
      <w:pPr>
        <w:ind w:left="6480" w:hanging="360"/>
      </w:pPr>
      <w:rPr>
        <w:rFonts w:ascii="Wingdings" w:hAnsi="Wingdings" w:hint="default"/>
      </w:rPr>
    </w:lvl>
  </w:abstractNum>
  <w:abstractNum w:abstractNumId="165" w15:restartNumberingAfterBreak="0">
    <w:nsid w:val="48714C38"/>
    <w:multiLevelType w:val="hybridMultilevel"/>
    <w:tmpl w:val="6C44DB50"/>
    <w:lvl w:ilvl="0" w:tplc="2004C13A">
      <w:start w:val="1"/>
      <w:numFmt w:val="bullet"/>
      <w:lvlText w:val="-"/>
      <w:lvlJc w:val="left"/>
      <w:pPr>
        <w:ind w:left="1500" w:hanging="360"/>
      </w:pPr>
      <w:rPr>
        <w:rFonts w:ascii="Times New Roman" w:eastAsia="Times New Roman" w:hAnsi="Times New Roman" w:hint="default"/>
        <w:b w:val="0"/>
        <w:i w:val="0"/>
        <w:color w:val="auto"/>
        <w:sz w:val="26"/>
        <w:szCs w:val="26"/>
      </w:rPr>
    </w:lvl>
    <w:lvl w:ilvl="1" w:tplc="533A5D24" w:tentative="1">
      <w:start w:val="1"/>
      <w:numFmt w:val="bullet"/>
      <w:lvlText w:val="o"/>
      <w:lvlJc w:val="left"/>
      <w:pPr>
        <w:ind w:left="2220" w:hanging="360"/>
      </w:pPr>
      <w:rPr>
        <w:rFonts w:ascii="Courier New" w:hAnsi="Courier New" w:cs="Courier New" w:hint="default"/>
      </w:rPr>
    </w:lvl>
    <w:lvl w:ilvl="2" w:tplc="A684ACB4" w:tentative="1">
      <w:start w:val="1"/>
      <w:numFmt w:val="bullet"/>
      <w:lvlText w:val=""/>
      <w:lvlJc w:val="left"/>
      <w:pPr>
        <w:ind w:left="2940" w:hanging="360"/>
      </w:pPr>
      <w:rPr>
        <w:rFonts w:ascii="Wingdings" w:hAnsi="Wingdings" w:hint="default"/>
      </w:rPr>
    </w:lvl>
    <w:lvl w:ilvl="3" w:tplc="02C0E4C8" w:tentative="1">
      <w:start w:val="1"/>
      <w:numFmt w:val="bullet"/>
      <w:lvlText w:val=""/>
      <w:lvlJc w:val="left"/>
      <w:pPr>
        <w:ind w:left="3660" w:hanging="360"/>
      </w:pPr>
      <w:rPr>
        <w:rFonts w:ascii="Symbol" w:hAnsi="Symbol" w:hint="default"/>
      </w:rPr>
    </w:lvl>
    <w:lvl w:ilvl="4" w:tplc="8C1A6844" w:tentative="1">
      <w:start w:val="1"/>
      <w:numFmt w:val="bullet"/>
      <w:lvlText w:val="o"/>
      <w:lvlJc w:val="left"/>
      <w:pPr>
        <w:ind w:left="4380" w:hanging="360"/>
      </w:pPr>
      <w:rPr>
        <w:rFonts w:ascii="Courier New" w:hAnsi="Courier New" w:cs="Courier New" w:hint="default"/>
      </w:rPr>
    </w:lvl>
    <w:lvl w:ilvl="5" w:tplc="684E0758" w:tentative="1">
      <w:start w:val="1"/>
      <w:numFmt w:val="bullet"/>
      <w:lvlText w:val=""/>
      <w:lvlJc w:val="left"/>
      <w:pPr>
        <w:ind w:left="5100" w:hanging="360"/>
      </w:pPr>
      <w:rPr>
        <w:rFonts w:ascii="Wingdings" w:hAnsi="Wingdings" w:hint="default"/>
      </w:rPr>
    </w:lvl>
    <w:lvl w:ilvl="6" w:tplc="10B41864" w:tentative="1">
      <w:start w:val="1"/>
      <w:numFmt w:val="bullet"/>
      <w:lvlText w:val=""/>
      <w:lvlJc w:val="left"/>
      <w:pPr>
        <w:ind w:left="5820" w:hanging="360"/>
      </w:pPr>
      <w:rPr>
        <w:rFonts w:ascii="Symbol" w:hAnsi="Symbol" w:hint="default"/>
      </w:rPr>
    </w:lvl>
    <w:lvl w:ilvl="7" w:tplc="0706B858">
      <w:start w:val="1"/>
      <w:numFmt w:val="bullet"/>
      <w:lvlText w:val="o"/>
      <w:lvlJc w:val="left"/>
      <w:pPr>
        <w:ind w:left="6540" w:hanging="360"/>
      </w:pPr>
      <w:rPr>
        <w:rFonts w:ascii="Courier New" w:hAnsi="Courier New" w:cs="Courier New" w:hint="default"/>
      </w:rPr>
    </w:lvl>
    <w:lvl w:ilvl="8" w:tplc="C156767C" w:tentative="1">
      <w:start w:val="1"/>
      <w:numFmt w:val="bullet"/>
      <w:lvlText w:val=""/>
      <w:lvlJc w:val="left"/>
      <w:pPr>
        <w:ind w:left="7260" w:hanging="360"/>
      </w:pPr>
      <w:rPr>
        <w:rFonts w:ascii="Wingdings" w:hAnsi="Wingdings" w:hint="default"/>
      </w:rPr>
    </w:lvl>
  </w:abstractNum>
  <w:abstractNum w:abstractNumId="166" w15:restartNumberingAfterBreak="0">
    <w:nsid w:val="49F86B0E"/>
    <w:multiLevelType w:val="hybridMultilevel"/>
    <w:tmpl w:val="84DEDFD8"/>
    <w:styleLink w:val="StyleBulleted121"/>
    <w:lvl w:ilvl="0" w:tplc="2E42EED0">
      <w:start w:val="1"/>
      <w:numFmt w:val="lowerLetter"/>
      <w:lvlText w:val="%1)"/>
      <w:lvlJc w:val="left"/>
      <w:pPr>
        <w:ind w:left="1724" w:hanging="360"/>
      </w:pPr>
    </w:lvl>
    <w:lvl w:ilvl="1" w:tplc="34C86F02" w:tentative="1">
      <w:start w:val="1"/>
      <w:numFmt w:val="lowerLetter"/>
      <w:lvlText w:val="%2."/>
      <w:lvlJc w:val="left"/>
      <w:pPr>
        <w:ind w:left="2444" w:hanging="360"/>
      </w:pPr>
    </w:lvl>
    <w:lvl w:ilvl="2" w:tplc="113EBEC6">
      <w:start w:val="1"/>
      <w:numFmt w:val="lowerRoman"/>
      <w:lvlText w:val="%3."/>
      <w:lvlJc w:val="right"/>
      <w:pPr>
        <w:ind w:left="3164" w:hanging="180"/>
      </w:pPr>
    </w:lvl>
    <w:lvl w:ilvl="3" w:tplc="40D8EBFA" w:tentative="1">
      <w:start w:val="1"/>
      <w:numFmt w:val="decimal"/>
      <w:lvlText w:val="%4."/>
      <w:lvlJc w:val="left"/>
      <w:pPr>
        <w:ind w:left="3884" w:hanging="360"/>
      </w:pPr>
    </w:lvl>
    <w:lvl w:ilvl="4" w:tplc="99921346" w:tentative="1">
      <w:start w:val="1"/>
      <w:numFmt w:val="lowerLetter"/>
      <w:lvlText w:val="%5."/>
      <w:lvlJc w:val="left"/>
      <w:pPr>
        <w:ind w:left="4604" w:hanging="360"/>
      </w:pPr>
    </w:lvl>
    <w:lvl w:ilvl="5" w:tplc="DF5C84F6" w:tentative="1">
      <w:start w:val="1"/>
      <w:numFmt w:val="lowerRoman"/>
      <w:lvlText w:val="%6."/>
      <w:lvlJc w:val="right"/>
      <w:pPr>
        <w:ind w:left="5324" w:hanging="180"/>
      </w:pPr>
    </w:lvl>
    <w:lvl w:ilvl="6" w:tplc="43AEB69E" w:tentative="1">
      <w:start w:val="1"/>
      <w:numFmt w:val="decimal"/>
      <w:lvlText w:val="%7."/>
      <w:lvlJc w:val="left"/>
      <w:pPr>
        <w:ind w:left="6044" w:hanging="360"/>
      </w:pPr>
    </w:lvl>
    <w:lvl w:ilvl="7" w:tplc="7D665A00" w:tentative="1">
      <w:start w:val="1"/>
      <w:numFmt w:val="lowerLetter"/>
      <w:lvlText w:val="%8."/>
      <w:lvlJc w:val="left"/>
      <w:pPr>
        <w:ind w:left="6764" w:hanging="360"/>
      </w:pPr>
    </w:lvl>
    <w:lvl w:ilvl="8" w:tplc="343670C6" w:tentative="1">
      <w:start w:val="1"/>
      <w:numFmt w:val="lowerRoman"/>
      <w:lvlText w:val="%9."/>
      <w:lvlJc w:val="right"/>
      <w:pPr>
        <w:ind w:left="7484" w:hanging="180"/>
      </w:pPr>
    </w:lvl>
  </w:abstractNum>
  <w:abstractNum w:abstractNumId="167" w15:restartNumberingAfterBreak="0">
    <w:nsid w:val="4B5C3F34"/>
    <w:multiLevelType w:val="hybridMultilevel"/>
    <w:tmpl w:val="E1CA8D52"/>
    <w:lvl w:ilvl="0" w:tplc="85101E56">
      <w:start w:val="5"/>
      <w:numFmt w:val="decimal"/>
      <w:lvlText w:val="(%1)"/>
      <w:lvlJc w:val="left"/>
      <w:pPr>
        <w:ind w:left="644" w:hanging="360"/>
      </w:pPr>
      <w:rPr>
        <w:rFonts w:hint="default"/>
      </w:rPr>
    </w:lvl>
    <w:lvl w:ilvl="1" w:tplc="15BC4872" w:tentative="1">
      <w:start w:val="1"/>
      <w:numFmt w:val="lowerLetter"/>
      <w:lvlText w:val="%2."/>
      <w:lvlJc w:val="left"/>
      <w:pPr>
        <w:ind w:left="1364" w:hanging="360"/>
      </w:pPr>
    </w:lvl>
    <w:lvl w:ilvl="2" w:tplc="D206BDC0" w:tentative="1">
      <w:start w:val="1"/>
      <w:numFmt w:val="lowerRoman"/>
      <w:lvlText w:val="%3."/>
      <w:lvlJc w:val="right"/>
      <w:pPr>
        <w:ind w:left="2084" w:hanging="180"/>
      </w:pPr>
    </w:lvl>
    <w:lvl w:ilvl="3" w:tplc="EA429396" w:tentative="1">
      <w:start w:val="1"/>
      <w:numFmt w:val="decimal"/>
      <w:lvlText w:val="%4."/>
      <w:lvlJc w:val="left"/>
      <w:pPr>
        <w:ind w:left="2804" w:hanging="360"/>
      </w:pPr>
    </w:lvl>
    <w:lvl w:ilvl="4" w:tplc="8F0AEBEA" w:tentative="1">
      <w:start w:val="1"/>
      <w:numFmt w:val="lowerLetter"/>
      <w:lvlText w:val="%5."/>
      <w:lvlJc w:val="left"/>
      <w:pPr>
        <w:ind w:left="3524" w:hanging="360"/>
      </w:pPr>
    </w:lvl>
    <w:lvl w:ilvl="5" w:tplc="0E620030" w:tentative="1">
      <w:start w:val="1"/>
      <w:numFmt w:val="lowerRoman"/>
      <w:lvlText w:val="%6."/>
      <w:lvlJc w:val="right"/>
      <w:pPr>
        <w:ind w:left="4244" w:hanging="180"/>
      </w:pPr>
    </w:lvl>
    <w:lvl w:ilvl="6" w:tplc="866ECF08" w:tentative="1">
      <w:start w:val="1"/>
      <w:numFmt w:val="decimal"/>
      <w:lvlText w:val="%7."/>
      <w:lvlJc w:val="left"/>
      <w:pPr>
        <w:ind w:left="4964" w:hanging="360"/>
      </w:pPr>
    </w:lvl>
    <w:lvl w:ilvl="7" w:tplc="07E061FA" w:tentative="1">
      <w:start w:val="1"/>
      <w:numFmt w:val="lowerLetter"/>
      <w:lvlText w:val="%8."/>
      <w:lvlJc w:val="left"/>
      <w:pPr>
        <w:ind w:left="5684" w:hanging="360"/>
      </w:pPr>
    </w:lvl>
    <w:lvl w:ilvl="8" w:tplc="4F527C50" w:tentative="1">
      <w:start w:val="1"/>
      <w:numFmt w:val="lowerRoman"/>
      <w:lvlText w:val="%9."/>
      <w:lvlJc w:val="right"/>
      <w:pPr>
        <w:ind w:left="6404" w:hanging="180"/>
      </w:pPr>
    </w:lvl>
  </w:abstractNum>
  <w:abstractNum w:abstractNumId="168" w15:restartNumberingAfterBreak="0">
    <w:nsid w:val="4CC43970"/>
    <w:multiLevelType w:val="hybridMultilevel"/>
    <w:tmpl w:val="D7F682A8"/>
    <w:lvl w:ilvl="0" w:tplc="05E8EBB4">
      <w:start w:val="1"/>
      <w:numFmt w:val="decimal"/>
      <w:lvlText w:val="(%1)"/>
      <w:lvlJc w:val="left"/>
      <w:pPr>
        <w:ind w:left="927" w:hanging="360"/>
      </w:pPr>
      <w:rPr>
        <w:rFonts w:hint="default"/>
      </w:rPr>
    </w:lvl>
    <w:lvl w:ilvl="1" w:tplc="0E90F698" w:tentative="1">
      <w:start w:val="1"/>
      <w:numFmt w:val="lowerLetter"/>
      <w:lvlText w:val="%2."/>
      <w:lvlJc w:val="left"/>
      <w:pPr>
        <w:ind w:left="1647" w:hanging="360"/>
      </w:pPr>
    </w:lvl>
    <w:lvl w:ilvl="2" w:tplc="D520B122" w:tentative="1">
      <w:start w:val="1"/>
      <w:numFmt w:val="lowerRoman"/>
      <w:lvlText w:val="%3."/>
      <w:lvlJc w:val="right"/>
      <w:pPr>
        <w:ind w:left="2367" w:hanging="180"/>
      </w:pPr>
    </w:lvl>
    <w:lvl w:ilvl="3" w:tplc="D3889F58" w:tentative="1">
      <w:start w:val="1"/>
      <w:numFmt w:val="decimal"/>
      <w:lvlText w:val="%4."/>
      <w:lvlJc w:val="left"/>
      <w:pPr>
        <w:ind w:left="3087" w:hanging="360"/>
      </w:pPr>
    </w:lvl>
    <w:lvl w:ilvl="4" w:tplc="6B6EE9E6" w:tentative="1">
      <w:start w:val="1"/>
      <w:numFmt w:val="lowerLetter"/>
      <w:lvlText w:val="%5."/>
      <w:lvlJc w:val="left"/>
      <w:pPr>
        <w:ind w:left="3807" w:hanging="360"/>
      </w:pPr>
    </w:lvl>
    <w:lvl w:ilvl="5" w:tplc="BCEA00CC" w:tentative="1">
      <w:start w:val="1"/>
      <w:numFmt w:val="lowerRoman"/>
      <w:lvlText w:val="%6."/>
      <w:lvlJc w:val="right"/>
      <w:pPr>
        <w:ind w:left="4527" w:hanging="180"/>
      </w:pPr>
    </w:lvl>
    <w:lvl w:ilvl="6" w:tplc="C8DE9F50" w:tentative="1">
      <w:start w:val="1"/>
      <w:numFmt w:val="decimal"/>
      <w:lvlText w:val="%7."/>
      <w:lvlJc w:val="left"/>
      <w:pPr>
        <w:ind w:left="5247" w:hanging="360"/>
      </w:pPr>
    </w:lvl>
    <w:lvl w:ilvl="7" w:tplc="6590ACCC" w:tentative="1">
      <w:start w:val="1"/>
      <w:numFmt w:val="lowerLetter"/>
      <w:lvlText w:val="%8."/>
      <w:lvlJc w:val="left"/>
      <w:pPr>
        <w:ind w:left="5967" w:hanging="360"/>
      </w:pPr>
    </w:lvl>
    <w:lvl w:ilvl="8" w:tplc="89FE807E" w:tentative="1">
      <w:start w:val="1"/>
      <w:numFmt w:val="lowerRoman"/>
      <w:lvlText w:val="%9."/>
      <w:lvlJc w:val="right"/>
      <w:pPr>
        <w:ind w:left="6687" w:hanging="180"/>
      </w:pPr>
    </w:lvl>
  </w:abstractNum>
  <w:abstractNum w:abstractNumId="169" w15:restartNumberingAfterBreak="0">
    <w:nsid w:val="4D6E49AB"/>
    <w:multiLevelType w:val="hybridMultilevel"/>
    <w:tmpl w:val="D22EC154"/>
    <w:lvl w:ilvl="0" w:tplc="9E048AF8">
      <w:numFmt w:val="bullet"/>
      <w:lvlText w:val="-"/>
      <w:lvlJc w:val="left"/>
      <w:pPr>
        <w:ind w:left="720" w:hanging="360"/>
      </w:pPr>
      <w:rPr>
        <w:rFonts w:ascii="Times New Roman" w:eastAsia="Times New Roman" w:hAnsi="Times New Roman" w:cs="Times New Roman" w:hint="default"/>
      </w:rPr>
    </w:lvl>
    <w:lvl w:ilvl="1" w:tplc="E53E2AAC">
      <w:start w:val="1"/>
      <w:numFmt w:val="bullet"/>
      <w:lvlText w:val="o"/>
      <w:lvlJc w:val="left"/>
      <w:pPr>
        <w:ind w:left="1440" w:hanging="360"/>
      </w:pPr>
      <w:rPr>
        <w:rFonts w:ascii="Courier New" w:hAnsi="Courier New" w:cs="Courier New" w:hint="default"/>
      </w:rPr>
    </w:lvl>
    <w:lvl w:ilvl="2" w:tplc="7F80C760" w:tentative="1">
      <w:start w:val="1"/>
      <w:numFmt w:val="bullet"/>
      <w:lvlText w:val=""/>
      <w:lvlJc w:val="left"/>
      <w:pPr>
        <w:ind w:left="2160" w:hanging="360"/>
      </w:pPr>
      <w:rPr>
        <w:rFonts w:ascii="Wingdings" w:hAnsi="Wingdings" w:hint="default"/>
      </w:rPr>
    </w:lvl>
    <w:lvl w:ilvl="3" w:tplc="614299CC" w:tentative="1">
      <w:start w:val="1"/>
      <w:numFmt w:val="bullet"/>
      <w:lvlText w:val=""/>
      <w:lvlJc w:val="left"/>
      <w:pPr>
        <w:ind w:left="2880" w:hanging="360"/>
      </w:pPr>
      <w:rPr>
        <w:rFonts w:ascii="Symbol" w:hAnsi="Symbol" w:hint="default"/>
      </w:rPr>
    </w:lvl>
    <w:lvl w:ilvl="4" w:tplc="D43209AE" w:tentative="1">
      <w:start w:val="1"/>
      <w:numFmt w:val="bullet"/>
      <w:lvlText w:val="o"/>
      <w:lvlJc w:val="left"/>
      <w:pPr>
        <w:ind w:left="3600" w:hanging="360"/>
      </w:pPr>
      <w:rPr>
        <w:rFonts w:ascii="Courier New" w:hAnsi="Courier New" w:cs="Courier New" w:hint="default"/>
      </w:rPr>
    </w:lvl>
    <w:lvl w:ilvl="5" w:tplc="97BA24C0" w:tentative="1">
      <w:start w:val="1"/>
      <w:numFmt w:val="bullet"/>
      <w:lvlText w:val=""/>
      <w:lvlJc w:val="left"/>
      <w:pPr>
        <w:ind w:left="4320" w:hanging="360"/>
      </w:pPr>
      <w:rPr>
        <w:rFonts w:ascii="Wingdings" w:hAnsi="Wingdings" w:hint="default"/>
      </w:rPr>
    </w:lvl>
    <w:lvl w:ilvl="6" w:tplc="3F2E329E" w:tentative="1">
      <w:start w:val="1"/>
      <w:numFmt w:val="bullet"/>
      <w:lvlText w:val=""/>
      <w:lvlJc w:val="left"/>
      <w:pPr>
        <w:ind w:left="5040" w:hanging="360"/>
      </w:pPr>
      <w:rPr>
        <w:rFonts w:ascii="Symbol" w:hAnsi="Symbol" w:hint="default"/>
      </w:rPr>
    </w:lvl>
    <w:lvl w:ilvl="7" w:tplc="6186DBCE" w:tentative="1">
      <w:start w:val="1"/>
      <w:numFmt w:val="bullet"/>
      <w:lvlText w:val="o"/>
      <w:lvlJc w:val="left"/>
      <w:pPr>
        <w:ind w:left="5760" w:hanging="360"/>
      </w:pPr>
      <w:rPr>
        <w:rFonts w:ascii="Courier New" w:hAnsi="Courier New" w:cs="Courier New" w:hint="default"/>
      </w:rPr>
    </w:lvl>
    <w:lvl w:ilvl="8" w:tplc="FB9E93D2" w:tentative="1">
      <w:start w:val="1"/>
      <w:numFmt w:val="bullet"/>
      <w:lvlText w:val=""/>
      <w:lvlJc w:val="left"/>
      <w:pPr>
        <w:ind w:left="6480" w:hanging="360"/>
      </w:pPr>
      <w:rPr>
        <w:rFonts w:ascii="Wingdings" w:hAnsi="Wingdings" w:hint="default"/>
      </w:rPr>
    </w:lvl>
  </w:abstractNum>
  <w:abstractNum w:abstractNumId="170" w15:restartNumberingAfterBreak="0">
    <w:nsid w:val="4DD23E87"/>
    <w:multiLevelType w:val="hybridMultilevel"/>
    <w:tmpl w:val="0A467666"/>
    <w:lvl w:ilvl="0" w:tplc="904426C2">
      <w:start w:val="1"/>
      <w:numFmt w:val="bullet"/>
      <w:lvlText w:val="-"/>
      <w:lvlJc w:val="left"/>
      <w:pPr>
        <w:ind w:left="644" w:hanging="360"/>
      </w:pPr>
      <w:rPr>
        <w:rFonts w:ascii="Times New Roman" w:hAnsi="Times New Roman" w:cs="Times New Roman" w:hint="default"/>
        <w:b/>
        <w:i w:val="0"/>
        <w:sz w:val="26"/>
        <w:szCs w:val="26"/>
      </w:rPr>
    </w:lvl>
    <w:lvl w:ilvl="1" w:tplc="4B22F09E" w:tentative="1">
      <w:start w:val="1"/>
      <w:numFmt w:val="bullet"/>
      <w:lvlText w:val="o"/>
      <w:lvlJc w:val="left"/>
      <w:pPr>
        <w:ind w:left="1440" w:hanging="360"/>
      </w:pPr>
      <w:rPr>
        <w:rFonts w:ascii="Courier New" w:hAnsi="Courier New" w:cs="Courier New" w:hint="default"/>
      </w:rPr>
    </w:lvl>
    <w:lvl w:ilvl="2" w:tplc="68C6E468" w:tentative="1">
      <w:start w:val="1"/>
      <w:numFmt w:val="bullet"/>
      <w:lvlText w:val=""/>
      <w:lvlJc w:val="left"/>
      <w:pPr>
        <w:ind w:left="2160" w:hanging="360"/>
      </w:pPr>
      <w:rPr>
        <w:rFonts w:ascii="Wingdings" w:hAnsi="Wingdings" w:hint="default"/>
      </w:rPr>
    </w:lvl>
    <w:lvl w:ilvl="3" w:tplc="04767C82" w:tentative="1">
      <w:start w:val="1"/>
      <w:numFmt w:val="bullet"/>
      <w:lvlText w:val=""/>
      <w:lvlJc w:val="left"/>
      <w:pPr>
        <w:ind w:left="2880" w:hanging="360"/>
      </w:pPr>
      <w:rPr>
        <w:rFonts w:ascii="Symbol" w:hAnsi="Symbol" w:hint="default"/>
      </w:rPr>
    </w:lvl>
    <w:lvl w:ilvl="4" w:tplc="F4EA4F94" w:tentative="1">
      <w:start w:val="1"/>
      <w:numFmt w:val="bullet"/>
      <w:lvlText w:val="o"/>
      <w:lvlJc w:val="left"/>
      <w:pPr>
        <w:ind w:left="3600" w:hanging="360"/>
      </w:pPr>
      <w:rPr>
        <w:rFonts w:ascii="Courier New" w:hAnsi="Courier New" w:cs="Courier New" w:hint="default"/>
      </w:rPr>
    </w:lvl>
    <w:lvl w:ilvl="5" w:tplc="6C161F9A" w:tentative="1">
      <w:start w:val="1"/>
      <w:numFmt w:val="bullet"/>
      <w:lvlText w:val=""/>
      <w:lvlJc w:val="left"/>
      <w:pPr>
        <w:ind w:left="4320" w:hanging="360"/>
      </w:pPr>
      <w:rPr>
        <w:rFonts w:ascii="Wingdings" w:hAnsi="Wingdings" w:hint="default"/>
      </w:rPr>
    </w:lvl>
    <w:lvl w:ilvl="6" w:tplc="A12EC8B4" w:tentative="1">
      <w:start w:val="1"/>
      <w:numFmt w:val="bullet"/>
      <w:lvlText w:val=""/>
      <w:lvlJc w:val="left"/>
      <w:pPr>
        <w:ind w:left="5040" w:hanging="360"/>
      </w:pPr>
      <w:rPr>
        <w:rFonts w:ascii="Symbol" w:hAnsi="Symbol" w:hint="default"/>
      </w:rPr>
    </w:lvl>
    <w:lvl w:ilvl="7" w:tplc="40D4552A" w:tentative="1">
      <w:start w:val="1"/>
      <w:numFmt w:val="bullet"/>
      <w:lvlText w:val="o"/>
      <w:lvlJc w:val="left"/>
      <w:pPr>
        <w:ind w:left="5760" w:hanging="360"/>
      </w:pPr>
      <w:rPr>
        <w:rFonts w:ascii="Courier New" w:hAnsi="Courier New" w:cs="Courier New" w:hint="default"/>
      </w:rPr>
    </w:lvl>
    <w:lvl w:ilvl="8" w:tplc="A9DAC5BA" w:tentative="1">
      <w:start w:val="1"/>
      <w:numFmt w:val="bullet"/>
      <w:lvlText w:val=""/>
      <w:lvlJc w:val="left"/>
      <w:pPr>
        <w:ind w:left="6480" w:hanging="360"/>
      </w:pPr>
      <w:rPr>
        <w:rFonts w:ascii="Wingdings" w:hAnsi="Wingdings" w:hint="default"/>
      </w:rPr>
    </w:lvl>
  </w:abstractNum>
  <w:abstractNum w:abstractNumId="171" w15:restartNumberingAfterBreak="0">
    <w:nsid w:val="4E402ABE"/>
    <w:multiLevelType w:val="singleLevel"/>
    <w:tmpl w:val="20FA8C66"/>
    <w:name w:val="23êt3"/>
    <w:lvl w:ilvl="0">
      <w:start w:val="1"/>
      <w:numFmt w:val="decimal"/>
      <w:pStyle w:val="Style2"/>
      <w:lvlText w:val="PHAÀN %1:"/>
      <w:lvlJc w:val="left"/>
      <w:pPr>
        <w:tabs>
          <w:tab w:val="num" w:pos="1440"/>
        </w:tabs>
        <w:ind w:left="0" w:firstLine="0"/>
      </w:pPr>
      <w:rPr>
        <w:rFonts w:ascii="VNI-Times" w:hAnsi="VNI-Times" w:hint="default"/>
        <w:b/>
        <w:i w:val="0"/>
        <w:sz w:val="32"/>
      </w:rPr>
    </w:lvl>
  </w:abstractNum>
  <w:abstractNum w:abstractNumId="172" w15:restartNumberingAfterBreak="0">
    <w:nsid w:val="4E474E3A"/>
    <w:multiLevelType w:val="multilevel"/>
    <w:tmpl w:val="E8521A92"/>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numFmt w:val="bullet"/>
      <w:lvlText w:val=""/>
      <w:lvlJc w:val="left"/>
      <w:pPr>
        <w:tabs>
          <w:tab w:val="num" w:pos="1134"/>
        </w:tabs>
        <w:ind w:left="1134" w:hanging="283"/>
      </w:pPr>
      <w:rPr>
        <w:rFonts w:ascii="Symbol" w:hAnsi="Symbol" w:hint="default"/>
      </w:rPr>
    </w:lvl>
    <w:lvl w:ilvl="8">
      <w:numFmt w:val="bullet"/>
      <w:lvlText w:val=""/>
      <w:lvlJc w:val="left"/>
      <w:pPr>
        <w:tabs>
          <w:tab w:val="num" w:pos="1418"/>
        </w:tabs>
        <w:ind w:left="1418" w:hanging="284"/>
      </w:pPr>
      <w:rPr>
        <w:rFonts w:ascii="Symbol" w:hAnsi="Symbol" w:hint="default"/>
      </w:rPr>
    </w:lvl>
  </w:abstractNum>
  <w:abstractNum w:abstractNumId="173" w15:restartNumberingAfterBreak="0">
    <w:nsid w:val="4E706990"/>
    <w:multiLevelType w:val="hybridMultilevel"/>
    <w:tmpl w:val="E94C85A4"/>
    <w:lvl w:ilvl="0" w:tplc="AA54FD8C">
      <w:start w:val="2"/>
      <w:numFmt w:val="bullet"/>
      <w:lvlText w:val="+"/>
      <w:lvlJc w:val="left"/>
      <w:pPr>
        <w:tabs>
          <w:tab w:val="num" w:pos="227"/>
        </w:tabs>
        <w:ind w:left="227" w:hanging="227"/>
      </w:pPr>
      <w:rPr>
        <w:rFonts w:ascii="Times New Roman" w:eastAsia="Calibri" w:hAnsi="Times New Roman" w:cs="Times New Roman" w:hint="default"/>
      </w:rPr>
    </w:lvl>
    <w:lvl w:ilvl="1" w:tplc="7082C1DC" w:tentative="1">
      <w:start w:val="1"/>
      <w:numFmt w:val="bullet"/>
      <w:lvlText w:val="o"/>
      <w:lvlJc w:val="left"/>
      <w:pPr>
        <w:tabs>
          <w:tab w:val="num" w:pos="1080"/>
        </w:tabs>
        <w:ind w:left="1080" w:hanging="360"/>
      </w:pPr>
      <w:rPr>
        <w:rFonts w:ascii="Courier New" w:hAnsi="Courier New" w:cs="Courier New" w:hint="default"/>
      </w:rPr>
    </w:lvl>
    <w:lvl w:ilvl="2" w:tplc="BD62E650" w:tentative="1">
      <w:start w:val="1"/>
      <w:numFmt w:val="bullet"/>
      <w:lvlText w:val=""/>
      <w:lvlJc w:val="left"/>
      <w:pPr>
        <w:tabs>
          <w:tab w:val="num" w:pos="1800"/>
        </w:tabs>
        <w:ind w:left="1800" w:hanging="360"/>
      </w:pPr>
      <w:rPr>
        <w:rFonts w:ascii="Wingdings" w:hAnsi="Wingdings" w:hint="default"/>
      </w:rPr>
    </w:lvl>
    <w:lvl w:ilvl="3" w:tplc="3F8E9702" w:tentative="1">
      <w:start w:val="1"/>
      <w:numFmt w:val="bullet"/>
      <w:lvlText w:val=""/>
      <w:lvlJc w:val="left"/>
      <w:pPr>
        <w:tabs>
          <w:tab w:val="num" w:pos="2520"/>
        </w:tabs>
        <w:ind w:left="2520" w:hanging="360"/>
      </w:pPr>
      <w:rPr>
        <w:rFonts w:ascii="Symbol" w:hAnsi="Symbol" w:hint="default"/>
      </w:rPr>
    </w:lvl>
    <w:lvl w:ilvl="4" w:tplc="B34261F2" w:tentative="1">
      <w:start w:val="1"/>
      <w:numFmt w:val="bullet"/>
      <w:lvlText w:val="o"/>
      <w:lvlJc w:val="left"/>
      <w:pPr>
        <w:tabs>
          <w:tab w:val="num" w:pos="3240"/>
        </w:tabs>
        <w:ind w:left="3240" w:hanging="360"/>
      </w:pPr>
      <w:rPr>
        <w:rFonts w:ascii="Courier New" w:hAnsi="Courier New" w:cs="Courier New" w:hint="default"/>
      </w:rPr>
    </w:lvl>
    <w:lvl w:ilvl="5" w:tplc="0540D144" w:tentative="1">
      <w:start w:val="1"/>
      <w:numFmt w:val="bullet"/>
      <w:lvlText w:val=""/>
      <w:lvlJc w:val="left"/>
      <w:pPr>
        <w:tabs>
          <w:tab w:val="num" w:pos="3960"/>
        </w:tabs>
        <w:ind w:left="3960" w:hanging="360"/>
      </w:pPr>
      <w:rPr>
        <w:rFonts w:ascii="Wingdings" w:hAnsi="Wingdings" w:hint="default"/>
      </w:rPr>
    </w:lvl>
    <w:lvl w:ilvl="6" w:tplc="D8283890" w:tentative="1">
      <w:start w:val="1"/>
      <w:numFmt w:val="bullet"/>
      <w:lvlText w:val=""/>
      <w:lvlJc w:val="left"/>
      <w:pPr>
        <w:tabs>
          <w:tab w:val="num" w:pos="4680"/>
        </w:tabs>
        <w:ind w:left="4680" w:hanging="360"/>
      </w:pPr>
      <w:rPr>
        <w:rFonts w:ascii="Symbol" w:hAnsi="Symbol" w:hint="default"/>
      </w:rPr>
    </w:lvl>
    <w:lvl w:ilvl="7" w:tplc="4FEC9FFA" w:tentative="1">
      <w:start w:val="1"/>
      <w:numFmt w:val="bullet"/>
      <w:lvlText w:val="o"/>
      <w:lvlJc w:val="left"/>
      <w:pPr>
        <w:tabs>
          <w:tab w:val="num" w:pos="5400"/>
        </w:tabs>
        <w:ind w:left="5400" w:hanging="360"/>
      </w:pPr>
      <w:rPr>
        <w:rFonts w:ascii="Courier New" w:hAnsi="Courier New" w:cs="Courier New" w:hint="default"/>
      </w:rPr>
    </w:lvl>
    <w:lvl w:ilvl="8" w:tplc="A4749B70"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4EDE6FF6"/>
    <w:multiLevelType w:val="multilevel"/>
    <w:tmpl w:val="00CC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1C54612"/>
    <w:multiLevelType w:val="hybridMultilevel"/>
    <w:tmpl w:val="A6DAA930"/>
    <w:lvl w:ilvl="0" w:tplc="5A500508">
      <w:numFmt w:val="bullet"/>
      <w:lvlText w:val="-"/>
      <w:lvlJc w:val="left"/>
      <w:pPr>
        <w:tabs>
          <w:tab w:val="num" w:pos="720"/>
        </w:tabs>
        <w:ind w:left="720" w:hanging="720"/>
      </w:pPr>
      <w:rPr>
        <w:rFonts w:ascii="Times New Roman" w:eastAsia="Times New Roman" w:hAnsi="Times New Roman" w:cs="Times New Roman" w:hint="default"/>
      </w:rPr>
    </w:lvl>
    <w:lvl w:ilvl="1" w:tplc="410618CC" w:tentative="1">
      <w:start w:val="1"/>
      <w:numFmt w:val="bullet"/>
      <w:lvlText w:val="o"/>
      <w:lvlJc w:val="left"/>
      <w:pPr>
        <w:tabs>
          <w:tab w:val="num" w:pos="1440"/>
        </w:tabs>
        <w:ind w:left="1440" w:hanging="360"/>
      </w:pPr>
      <w:rPr>
        <w:rFonts w:ascii="Courier New" w:hAnsi="Courier New" w:cs="Courier New" w:hint="default"/>
      </w:rPr>
    </w:lvl>
    <w:lvl w:ilvl="2" w:tplc="BB4E33C4" w:tentative="1">
      <w:start w:val="1"/>
      <w:numFmt w:val="bullet"/>
      <w:lvlText w:val=""/>
      <w:lvlJc w:val="left"/>
      <w:pPr>
        <w:tabs>
          <w:tab w:val="num" w:pos="2160"/>
        </w:tabs>
        <w:ind w:left="2160" w:hanging="360"/>
      </w:pPr>
      <w:rPr>
        <w:rFonts w:ascii="Wingdings" w:hAnsi="Wingdings" w:hint="default"/>
      </w:rPr>
    </w:lvl>
    <w:lvl w:ilvl="3" w:tplc="5108FD12" w:tentative="1">
      <w:start w:val="1"/>
      <w:numFmt w:val="bullet"/>
      <w:lvlText w:val=""/>
      <w:lvlJc w:val="left"/>
      <w:pPr>
        <w:tabs>
          <w:tab w:val="num" w:pos="2880"/>
        </w:tabs>
        <w:ind w:left="2880" w:hanging="360"/>
      </w:pPr>
      <w:rPr>
        <w:rFonts w:ascii="Symbol" w:hAnsi="Symbol" w:hint="default"/>
      </w:rPr>
    </w:lvl>
    <w:lvl w:ilvl="4" w:tplc="3A7C18D0" w:tentative="1">
      <w:start w:val="1"/>
      <w:numFmt w:val="bullet"/>
      <w:lvlText w:val="o"/>
      <w:lvlJc w:val="left"/>
      <w:pPr>
        <w:tabs>
          <w:tab w:val="num" w:pos="3600"/>
        </w:tabs>
        <w:ind w:left="3600" w:hanging="360"/>
      </w:pPr>
      <w:rPr>
        <w:rFonts w:ascii="Courier New" w:hAnsi="Courier New" w:cs="Courier New" w:hint="default"/>
      </w:rPr>
    </w:lvl>
    <w:lvl w:ilvl="5" w:tplc="430486EE" w:tentative="1">
      <w:start w:val="1"/>
      <w:numFmt w:val="bullet"/>
      <w:lvlText w:val=""/>
      <w:lvlJc w:val="left"/>
      <w:pPr>
        <w:tabs>
          <w:tab w:val="num" w:pos="4320"/>
        </w:tabs>
        <w:ind w:left="4320" w:hanging="360"/>
      </w:pPr>
      <w:rPr>
        <w:rFonts w:ascii="Wingdings" w:hAnsi="Wingdings" w:hint="default"/>
      </w:rPr>
    </w:lvl>
    <w:lvl w:ilvl="6" w:tplc="F82AEE6E" w:tentative="1">
      <w:start w:val="1"/>
      <w:numFmt w:val="bullet"/>
      <w:lvlText w:val=""/>
      <w:lvlJc w:val="left"/>
      <w:pPr>
        <w:tabs>
          <w:tab w:val="num" w:pos="5040"/>
        </w:tabs>
        <w:ind w:left="5040" w:hanging="360"/>
      </w:pPr>
      <w:rPr>
        <w:rFonts w:ascii="Symbol" w:hAnsi="Symbol" w:hint="default"/>
      </w:rPr>
    </w:lvl>
    <w:lvl w:ilvl="7" w:tplc="B1CA4734" w:tentative="1">
      <w:start w:val="1"/>
      <w:numFmt w:val="bullet"/>
      <w:lvlText w:val="o"/>
      <w:lvlJc w:val="left"/>
      <w:pPr>
        <w:tabs>
          <w:tab w:val="num" w:pos="5760"/>
        </w:tabs>
        <w:ind w:left="5760" w:hanging="360"/>
      </w:pPr>
      <w:rPr>
        <w:rFonts w:ascii="Courier New" w:hAnsi="Courier New" w:cs="Courier New" w:hint="default"/>
      </w:rPr>
    </w:lvl>
    <w:lvl w:ilvl="8" w:tplc="275E96F4"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52E60AE0"/>
    <w:multiLevelType w:val="multilevel"/>
    <w:tmpl w:val="D6588642"/>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53F22539"/>
    <w:multiLevelType w:val="multilevel"/>
    <w:tmpl w:val="34C023E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i w:val="0"/>
        <w:iCs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bCs w:val="0"/>
        <w:i/>
        <w:iCs/>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none"/>
      <w:lvlText w:val="%7"/>
      <w:lvlJc w:val="left"/>
      <w:pPr>
        <w:tabs>
          <w:tab w:val="num" w:pos="851"/>
        </w:tabs>
        <w:ind w:left="851"/>
      </w:pPr>
      <w:rPr>
        <w:rFonts w:hint="default"/>
      </w:rPr>
    </w:lvl>
    <w:lvl w:ilvl="7">
      <w:start w:val="1"/>
      <w:numFmt w:val="bullet"/>
      <w:lvlText w:val=""/>
      <w:lvlJc w:val="left"/>
      <w:pPr>
        <w:tabs>
          <w:tab w:val="num" w:pos="1134"/>
        </w:tabs>
        <w:ind w:left="1134" w:hanging="283"/>
      </w:pPr>
      <w:rPr>
        <w:rFonts w:ascii="Symbol" w:hAnsi="Symbol" w:cs="Symbol" w:hint="default"/>
      </w:rPr>
    </w:lvl>
    <w:lvl w:ilvl="8">
      <w:start w:val="1"/>
      <w:numFmt w:val="bullet"/>
      <w:lvlText w:val=""/>
      <w:lvlJc w:val="left"/>
      <w:pPr>
        <w:tabs>
          <w:tab w:val="num" w:pos="1418"/>
        </w:tabs>
        <w:ind w:left="1418" w:hanging="284"/>
      </w:pPr>
      <w:rPr>
        <w:rFonts w:ascii="Symbol" w:hAnsi="Symbol" w:cs="Symbol" w:hint="default"/>
      </w:rPr>
    </w:lvl>
  </w:abstractNum>
  <w:abstractNum w:abstractNumId="178" w15:restartNumberingAfterBreak="0">
    <w:nsid w:val="54E34E98"/>
    <w:multiLevelType w:val="multilevel"/>
    <w:tmpl w:val="2DE623F4"/>
    <w:lvl w:ilvl="0">
      <w:start w:val="1"/>
      <w:numFmt w:val="bullet"/>
      <w:suff w:val="space"/>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9" w15:restartNumberingAfterBreak="0">
    <w:nsid w:val="573C512F"/>
    <w:multiLevelType w:val="multilevel"/>
    <w:tmpl w:val="7A9E64B0"/>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0" w15:restartNumberingAfterBreak="0">
    <w:nsid w:val="575D5CA7"/>
    <w:multiLevelType w:val="hybridMultilevel"/>
    <w:tmpl w:val="E1262012"/>
    <w:lvl w:ilvl="0" w:tplc="41CC7E5C">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il"/>
        <w:shd w:val="clear" w:color="000000" w:fill="000000"/>
        <w:vertAlign w:val="baseline"/>
        <w:specVanish w:val="0"/>
      </w:rPr>
    </w:lvl>
    <w:lvl w:ilvl="1" w:tplc="FC0AC0E2">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il"/>
        <w:shd w:val="clear" w:color="000000" w:fill="000000"/>
        <w:vertAlign w:val="baseline"/>
        <w:specVanish w:val="0"/>
      </w:rPr>
    </w:lvl>
    <w:lvl w:ilvl="2" w:tplc="516AE366" w:tentative="1">
      <w:start w:val="1"/>
      <w:numFmt w:val="lowerRoman"/>
      <w:lvlText w:val="%3."/>
      <w:lvlJc w:val="right"/>
      <w:pPr>
        <w:tabs>
          <w:tab w:val="num" w:pos="2160"/>
        </w:tabs>
        <w:ind w:left="2160" w:hanging="180"/>
      </w:pPr>
    </w:lvl>
    <w:lvl w:ilvl="3" w:tplc="6764CCBE" w:tentative="1">
      <w:start w:val="1"/>
      <w:numFmt w:val="decimal"/>
      <w:lvlText w:val="%4."/>
      <w:lvlJc w:val="left"/>
      <w:pPr>
        <w:tabs>
          <w:tab w:val="num" w:pos="2880"/>
        </w:tabs>
        <w:ind w:left="2880" w:hanging="360"/>
      </w:pPr>
    </w:lvl>
    <w:lvl w:ilvl="4" w:tplc="28EC4BCC" w:tentative="1">
      <w:start w:val="1"/>
      <w:numFmt w:val="lowerLetter"/>
      <w:lvlText w:val="%5."/>
      <w:lvlJc w:val="left"/>
      <w:pPr>
        <w:tabs>
          <w:tab w:val="num" w:pos="3600"/>
        </w:tabs>
        <w:ind w:left="3600" w:hanging="360"/>
      </w:pPr>
    </w:lvl>
    <w:lvl w:ilvl="5" w:tplc="35F0C888" w:tentative="1">
      <w:start w:val="1"/>
      <w:numFmt w:val="lowerRoman"/>
      <w:lvlText w:val="%6."/>
      <w:lvlJc w:val="right"/>
      <w:pPr>
        <w:tabs>
          <w:tab w:val="num" w:pos="4320"/>
        </w:tabs>
        <w:ind w:left="4320" w:hanging="180"/>
      </w:pPr>
    </w:lvl>
    <w:lvl w:ilvl="6" w:tplc="B4DCF1FE" w:tentative="1">
      <w:start w:val="1"/>
      <w:numFmt w:val="decimal"/>
      <w:lvlText w:val="%7."/>
      <w:lvlJc w:val="left"/>
      <w:pPr>
        <w:tabs>
          <w:tab w:val="num" w:pos="5040"/>
        </w:tabs>
        <w:ind w:left="5040" w:hanging="360"/>
      </w:pPr>
    </w:lvl>
    <w:lvl w:ilvl="7" w:tplc="2BDAA658" w:tentative="1">
      <w:start w:val="1"/>
      <w:numFmt w:val="lowerLetter"/>
      <w:lvlText w:val="%8."/>
      <w:lvlJc w:val="left"/>
      <w:pPr>
        <w:tabs>
          <w:tab w:val="num" w:pos="5760"/>
        </w:tabs>
        <w:ind w:left="5760" w:hanging="360"/>
      </w:pPr>
    </w:lvl>
    <w:lvl w:ilvl="8" w:tplc="2608800A" w:tentative="1">
      <w:start w:val="1"/>
      <w:numFmt w:val="lowerRoman"/>
      <w:lvlText w:val="%9."/>
      <w:lvlJc w:val="right"/>
      <w:pPr>
        <w:tabs>
          <w:tab w:val="num" w:pos="6480"/>
        </w:tabs>
        <w:ind w:left="6480" w:hanging="180"/>
      </w:pPr>
    </w:lvl>
  </w:abstractNum>
  <w:abstractNum w:abstractNumId="181" w15:restartNumberingAfterBreak="0">
    <w:nsid w:val="57661DCB"/>
    <w:multiLevelType w:val="hybridMultilevel"/>
    <w:tmpl w:val="0A967BFE"/>
    <w:lvl w:ilvl="0" w:tplc="265058AC">
      <w:start w:val="1"/>
      <w:numFmt w:val="decimal"/>
      <w:lvlText w:val="(%1)"/>
      <w:lvlJc w:val="left"/>
      <w:pPr>
        <w:ind w:left="720" w:hanging="360"/>
      </w:pPr>
      <w:rPr>
        <w:rFonts w:hint="default"/>
      </w:rPr>
    </w:lvl>
    <w:lvl w:ilvl="1" w:tplc="33B05BEE" w:tentative="1">
      <w:start w:val="1"/>
      <w:numFmt w:val="lowerLetter"/>
      <w:lvlText w:val="%2."/>
      <w:lvlJc w:val="left"/>
      <w:pPr>
        <w:ind w:left="1440" w:hanging="360"/>
      </w:pPr>
    </w:lvl>
    <w:lvl w:ilvl="2" w:tplc="12C45D56" w:tentative="1">
      <w:start w:val="1"/>
      <w:numFmt w:val="lowerRoman"/>
      <w:lvlText w:val="%3."/>
      <w:lvlJc w:val="right"/>
      <w:pPr>
        <w:ind w:left="2160" w:hanging="180"/>
      </w:pPr>
    </w:lvl>
    <w:lvl w:ilvl="3" w:tplc="1C740980" w:tentative="1">
      <w:start w:val="1"/>
      <w:numFmt w:val="decimal"/>
      <w:lvlText w:val="%4."/>
      <w:lvlJc w:val="left"/>
      <w:pPr>
        <w:ind w:left="2880" w:hanging="360"/>
      </w:pPr>
    </w:lvl>
    <w:lvl w:ilvl="4" w:tplc="E1587C16" w:tentative="1">
      <w:start w:val="1"/>
      <w:numFmt w:val="lowerLetter"/>
      <w:lvlText w:val="%5."/>
      <w:lvlJc w:val="left"/>
      <w:pPr>
        <w:ind w:left="3600" w:hanging="360"/>
      </w:pPr>
    </w:lvl>
    <w:lvl w:ilvl="5" w:tplc="DB7A776A" w:tentative="1">
      <w:start w:val="1"/>
      <w:numFmt w:val="lowerRoman"/>
      <w:lvlText w:val="%6."/>
      <w:lvlJc w:val="right"/>
      <w:pPr>
        <w:ind w:left="4320" w:hanging="180"/>
      </w:pPr>
    </w:lvl>
    <w:lvl w:ilvl="6" w:tplc="B31A9686" w:tentative="1">
      <w:start w:val="1"/>
      <w:numFmt w:val="decimal"/>
      <w:lvlText w:val="%7."/>
      <w:lvlJc w:val="left"/>
      <w:pPr>
        <w:ind w:left="5040" w:hanging="360"/>
      </w:pPr>
    </w:lvl>
    <w:lvl w:ilvl="7" w:tplc="FBA6A0EE" w:tentative="1">
      <w:start w:val="1"/>
      <w:numFmt w:val="lowerLetter"/>
      <w:lvlText w:val="%8."/>
      <w:lvlJc w:val="left"/>
      <w:pPr>
        <w:ind w:left="5760" w:hanging="360"/>
      </w:pPr>
    </w:lvl>
    <w:lvl w:ilvl="8" w:tplc="41A6FF3C" w:tentative="1">
      <w:start w:val="1"/>
      <w:numFmt w:val="lowerRoman"/>
      <w:lvlText w:val="%9."/>
      <w:lvlJc w:val="right"/>
      <w:pPr>
        <w:ind w:left="6480" w:hanging="180"/>
      </w:pPr>
    </w:lvl>
  </w:abstractNum>
  <w:abstractNum w:abstractNumId="182" w15:restartNumberingAfterBreak="0">
    <w:nsid w:val="578851BE"/>
    <w:multiLevelType w:val="hybridMultilevel"/>
    <w:tmpl w:val="6914C1A4"/>
    <w:lvl w:ilvl="0" w:tplc="84181C5C">
      <w:start w:val="1"/>
      <w:numFmt w:val="bullet"/>
      <w:lvlText w:val="-"/>
      <w:lvlJc w:val="left"/>
      <w:pPr>
        <w:ind w:left="1429" w:hanging="360"/>
      </w:pPr>
      <w:rPr>
        <w:rFonts w:ascii="Arial" w:hAnsi="Arial" w:hint="default"/>
        <w:b w:val="0"/>
        <w:i w:val="0"/>
      </w:rPr>
    </w:lvl>
    <w:lvl w:ilvl="1" w:tplc="5874E438" w:tentative="1">
      <w:start w:val="1"/>
      <w:numFmt w:val="bullet"/>
      <w:lvlText w:val="o"/>
      <w:lvlJc w:val="left"/>
      <w:pPr>
        <w:ind w:left="2149" w:hanging="360"/>
      </w:pPr>
      <w:rPr>
        <w:rFonts w:ascii="Courier New" w:hAnsi="Courier New" w:cs="Courier New" w:hint="default"/>
      </w:rPr>
    </w:lvl>
    <w:lvl w:ilvl="2" w:tplc="F694446A" w:tentative="1">
      <w:start w:val="1"/>
      <w:numFmt w:val="bullet"/>
      <w:lvlText w:val=""/>
      <w:lvlJc w:val="left"/>
      <w:pPr>
        <w:ind w:left="2869" w:hanging="360"/>
      </w:pPr>
      <w:rPr>
        <w:rFonts w:ascii="Wingdings" w:hAnsi="Wingdings" w:hint="default"/>
      </w:rPr>
    </w:lvl>
    <w:lvl w:ilvl="3" w:tplc="294816DE" w:tentative="1">
      <w:start w:val="1"/>
      <w:numFmt w:val="bullet"/>
      <w:lvlText w:val=""/>
      <w:lvlJc w:val="left"/>
      <w:pPr>
        <w:ind w:left="3589" w:hanging="360"/>
      </w:pPr>
      <w:rPr>
        <w:rFonts w:ascii="Symbol" w:hAnsi="Symbol" w:hint="default"/>
      </w:rPr>
    </w:lvl>
    <w:lvl w:ilvl="4" w:tplc="B18CC23A" w:tentative="1">
      <w:start w:val="1"/>
      <w:numFmt w:val="bullet"/>
      <w:lvlText w:val="o"/>
      <w:lvlJc w:val="left"/>
      <w:pPr>
        <w:ind w:left="4309" w:hanging="360"/>
      </w:pPr>
      <w:rPr>
        <w:rFonts w:ascii="Courier New" w:hAnsi="Courier New" w:cs="Courier New" w:hint="default"/>
      </w:rPr>
    </w:lvl>
    <w:lvl w:ilvl="5" w:tplc="A1B4E906" w:tentative="1">
      <w:start w:val="1"/>
      <w:numFmt w:val="bullet"/>
      <w:lvlText w:val=""/>
      <w:lvlJc w:val="left"/>
      <w:pPr>
        <w:ind w:left="5029" w:hanging="360"/>
      </w:pPr>
      <w:rPr>
        <w:rFonts w:ascii="Wingdings" w:hAnsi="Wingdings" w:hint="default"/>
      </w:rPr>
    </w:lvl>
    <w:lvl w:ilvl="6" w:tplc="1048190E" w:tentative="1">
      <w:start w:val="1"/>
      <w:numFmt w:val="bullet"/>
      <w:lvlText w:val=""/>
      <w:lvlJc w:val="left"/>
      <w:pPr>
        <w:ind w:left="5749" w:hanging="360"/>
      </w:pPr>
      <w:rPr>
        <w:rFonts w:ascii="Symbol" w:hAnsi="Symbol" w:hint="default"/>
      </w:rPr>
    </w:lvl>
    <w:lvl w:ilvl="7" w:tplc="ADE6CA2E" w:tentative="1">
      <w:start w:val="1"/>
      <w:numFmt w:val="bullet"/>
      <w:lvlText w:val="o"/>
      <w:lvlJc w:val="left"/>
      <w:pPr>
        <w:ind w:left="6469" w:hanging="360"/>
      </w:pPr>
      <w:rPr>
        <w:rFonts w:ascii="Courier New" w:hAnsi="Courier New" w:cs="Courier New" w:hint="default"/>
      </w:rPr>
    </w:lvl>
    <w:lvl w:ilvl="8" w:tplc="FF74A65E" w:tentative="1">
      <w:start w:val="1"/>
      <w:numFmt w:val="bullet"/>
      <w:lvlText w:val=""/>
      <w:lvlJc w:val="left"/>
      <w:pPr>
        <w:ind w:left="7189" w:hanging="360"/>
      </w:pPr>
      <w:rPr>
        <w:rFonts w:ascii="Wingdings" w:hAnsi="Wingdings" w:hint="default"/>
      </w:rPr>
    </w:lvl>
  </w:abstractNum>
  <w:abstractNum w:abstractNumId="183" w15:restartNumberingAfterBreak="0">
    <w:nsid w:val="57906F96"/>
    <w:multiLevelType w:val="hybridMultilevel"/>
    <w:tmpl w:val="CA2CAE3A"/>
    <w:lvl w:ilvl="0" w:tplc="F808CC90">
      <w:start w:val="1"/>
      <w:numFmt w:val="bullet"/>
      <w:lvlText w:val=""/>
      <w:lvlJc w:val="left"/>
      <w:pPr>
        <w:ind w:left="1440" w:hanging="360"/>
      </w:pPr>
      <w:rPr>
        <w:rFonts w:ascii="Wingdings" w:hAnsi="Wingdings" w:hint="default"/>
      </w:rPr>
    </w:lvl>
    <w:lvl w:ilvl="1" w:tplc="5DACF20C" w:tentative="1">
      <w:start w:val="1"/>
      <w:numFmt w:val="bullet"/>
      <w:lvlText w:val="o"/>
      <w:lvlJc w:val="left"/>
      <w:pPr>
        <w:ind w:left="2160" w:hanging="360"/>
      </w:pPr>
      <w:rPr>
        <w:rFonts w:ascii="Courier New" w:hAnsi="Courier New" w:cs="Courier New" w:hint="default"/>
      </w:rPr>
    </w:lvl>
    <w:lvl w:ilvl="2" w:tplc="62EA3BEC" w:tentative="1">
      <w:start w:val="1"/>
      <w:numFmt w:val="bullet"/>
      <w:lvlText w:val=""/>
      <w:lvlJc w:val="left"/>
      <w:pPr>
        <w:ind w:left="2880" w:hanging="360"/>
      </w:pPr>
      <w:rPr>
        <w:rFonts w:ascii="Wingdings" w:hAnsi="Wingdings" w:hint="default"/>
      </w:rPr>
    </w:lvl>
    <w:lvl w:ilvl="3" w:tplc="51CC515E" w:tentative="1">
      <w:start w:val="1"/>
      <w:numFmt w:val="bullet"/>
      <w:lvlText w:val=""/>
      <w:lvlJc w:val="left"/>
      <w:pPr>
        <w:ind w:left="3600" w:hanging="360"/>
      </w:pPr>
      <w:rPr>
        <w:rFonts w:ascii="Symbol" w:hAnsi="Symbol" w:hint="default"/>
      </w:rPr>
    </w:lvl>
    <w:lvl w:ilvl="4" w:tplc="DD48C152" w:tentative="1">
      <w:start w:val="1"/>
      <w:numFmt w:val="bullet"/>
      <w:lvlText w:val="o"/>
      <w:lvlJc w:val="left"/>
      <w:pPr>
        <w:ind w:left="4320" w:hanging="360"/>
      </w:pPr>
      <w:rPr>
        <w:rFonts w:ascii="Courier New" w:hAnsi="Courier New" w:cs="Courier New" w:hint="default"/>
      </w:rPr>
    </w:lvl>
    <w:lvl w:ilvl="5" w:tplc="0FB29D74" w:tentative="1">
      <w:start w:val="1"/>
      <w:numFmt w:val="bullet"/>
      <w:lvlText w:val=""/>
      <w:lvlJc w:val="left"/>
      <w:pPr>
        <w:ind w:left="5040" w:hanging="360"/>
      </w:pPr>
      <w:rPr>
        <w:rFonts w:ascii="Wingdings" w:hAnsi="Wingdings" w:hint="default"/>
      </w:rPr>
    </w:lvl>
    <w:lvl w:ilvl="6" w:tplc="EDE042BE" w:tentative="1">
      <w:start w:val="1"/>
      <w:numFmt w:val="bullet"/>
      <w:lvlText w:val=""/>
      <w:lvlJc w:val="left"/>
      <w:pPr>
        <w:ind w:left="5760" w:hanging="360"/>
      </w:pPr>
      <w:rPr>
        <w:rFonts w:ascii="Symbol" w:hAnsi="Symbol" w:hint="default"/>
      </w:rPr>
    </w:lvl>
    <w:lvl w:ilvl="7" w:tplc="C5108FE4" w:tentative="1">
      <w:start w:val="1"/>
      <w:numFmt w:val="bullet"/>
      <w:lvlText w:val="o"/>
      <w:lvlJc w:val="left"/>
      <w:pPr>
        <w:ind w:left="6480" w:hanging="360"/>
      </w:pPr>
      <w:rPr>
        <w:rFonts w:ascii="Courier New" w:hAnsi="Courier New" w:cs="Courier New" w:hint="default"/>
      </w:rPr>
    </w:lvl>
    <w:lvl w:ilvl="8" w:tplc="B20E6B2A" w:tentative="1">
      <w:start w:val="1"/>
      <w:numFmt w:val="bullet"/>
      <w:lvlText w:val=""/>
      <w:lvlJc w:val="left"/>
      <w:pPr>
        <w:ind w:left="7200" w:hanging="360"/>
      </w:pPr>
      <w:rPr>
        <w:rFonts w:ascii="Wingdings" w:hAnsi="Wingdings" w:hint="default"/>
      </w:rPr>
    </w:lvl>
  </w:abstractNum>
  <w:abstractNum w:abstractNumId="184" w15:restartNumberingAfterBreak="0">
    <w:nsid w:val="57935CBB"/>
    <w:multiLevelType w:val="hybridMultilevel"/>
    <w:tmpl w:val="98F81214"/>
    <w:lvl w:ilvl="0" w:tplc="71786C9C">
      <w:start w:val="1"/>
      <w:numFmt w:val="decimal"/>
      <w:lvlText w:val="%1."/>
      <w:lvlJc w:val="left"/>
      <w:pPr>
        <w:ind w:left="1080" w:hanging="360"/>
      </w:pPr>
      <w:rPr>
        <w:rFonts w:hint="default"/>
      </w:rPr>
    </w:lvl>
    <w:lvl w:ilvl="1" w:tplc="161483DC" w:tentative="1">
      <w:start w:val="1"/>
      <w:numFmt w:val="lowerLetter"/>
      <w:lvlText w:val="%2."/>
      <w:lvlJc w:val="left"/>
      <w:pPr>
        <w:ind w:left="1800" w:hanging="360"/>
      </w:pPr>
    </w:lvl>
    <w:lvl w:ilvl="2" w:tplc="199A6AF8" w:tentative="1">
      <w:start w:val="1"/>
      <w:numFmt w:val="lowerRoman"/>
      <w:lvlText w:val="%3."/>
      <w:lvlJc w:val="right"/>
      <w:pPr>
        <w:ind w:left="2520" w:hanging="180"/>
      </w:pPr>
    </w:lvl>
    <w:lvl w:ilvl="3" w:tplc="3FBC8010" w:tentative="1">
      <w:start w:val="1"/>
      <w:numFmt w:val="decimal"/>
      <w:lvlText w:val="%4."/>
      <w:lvlJc w:val="left"/>
      <w:pPr>
        <w:ind w:left="3240" w:hanging="360"/>
      </w:pPr>
    </w:lvl>
    <w:lvl w:ilvl="4" w:tplc="78107A30" w:tentative="1">
      <w:start w:val="1"/>
      <w:numFmt w:val="lowerLetter"/>
      <w:lvlText w:val="%5."/>
      <w:lvlJc w:val="left"/>
      <w:pPr>
        <w:ind w:left="3960" w:hanging="360"/>
      </w:pPr>
    </w:lvl>
    <w:lvl w:ilvl="5" w:tplc="FFE6B678" w:tentative="1">
      <w:start w:val="1"/>
      <w:numFmt w:val="lowerRoman"/>
      <w:lvlText w:val="%6."/>
      <w:lvlJc w:val="right"/>
      <w:pPr>
        <w:ind w:left="4680" w:hanging="180"/>
      </w:pPr>
    </w:lvl>
    <w:lvl w:ilvl="6" w:tplc="89E49996" w:tentative="1">
      <w:start w:val="1"/>
      <w:numFmt w:val="decimal"/>
      <w:lvlText w:val="%7."/>
      <w:lvlJc w:val="left"/>
      <w:pPr>
        <w:ind w:left="5400" w:hanging="360"/>
      </w:pPr>
    </w:lvl>
    <w:lvl w:ilvl="7" w:tplc="BE2E8B7C" w:tentative="1">
      <w:start w:val="1"/>
      <w:numFmt w:val="lowerLetter"/>
      <w:lvlText w:val="%8."/>
      <w:lvlJc w:val="left"/>
      <w:pPr>
        <w:ind w:left="6120" w:hanging="360"/>
      </w:pPr>
    </w:lvl>
    <w:lvl w:ilvl="8" w:tplc="81CC17F8" w:tentative="1">
      <w:start w:val="1"/>
      <w:numFmt w:val="lowerRoman"/>
      <w:lvlText w:val="%9."/>
      <w:lvlJc w:val="right"/>
      <w:pPr>
        <w:ind w:left="6840" w:hanging="180"/>
      </w:pPr>
    </w:lvl>
  </w:abstractNum>
  <w:abstractNum w:abstractNumId="185" w15:restartNumberingAfterBreak="0">
    <w:nsid w:val="57D31316"/>
    <w:multiLevelType w:val="hybridMultilevel"/>
    <w:tmpl w:val="E070AA92"/>
    <w:lvl w:ilvl="0" w:tplc="283CF3D6">
      <w:start w:val="1"/>
      <w:numFmt w:val="bullet"/>
      <w:lvlText w:val=""/>
      <w:lvlJc w:val="left"/>
      <w:pPr>
        <w:ind w:left="1429" w:hanging="360"/>
      </w:pPr>
      <w:rPr>
        <w:rFonts w:ascii="Wingdings" w:hAnsi="Wingdings" w:hint="default"/>
      </w:rPr>
    </w:lvl>
    <w:lvl w:ilvl="1" w:tplc="DD302B34" w:tentative="1">
      <w:start w:val="1"/>
      <w:numFmt w:val="bullet"/>
      <w:lvlText w:val="o"/>
      <w:lvlJc w:val="left"/>
      <w:pPr>
        <w:ind w:left="2149" w:hanging="360"/>
      </w:pPr>
      <w:rPr>
        <w:rFonts w:ascii="Courier New" w:hAnsi="Courier New" w:cs="Courier New" w:hint="default"/>
      </w:rPr>
    </w:lvl>
    <w:lvl w:ilvl="2" w:tplc="CBECB472" w:tentative="1">
      <w:start w:val="1"/>
      <w:numFmt w:val="bullet"/>
      <w:lvlText w:val=""/>
      <w:lvlJc w:val="left"/>
      <w:pPr>
        <w:ind w:left="2869" w:hanging="360"/>
      </w:pPr>
      <w:rPr>
        <w:rFonts w:ascii="Wingdings" w:hAnsi="Wingdings" w:hint="default"/>
      </w:rPr>
    </w:lvl>
    <w:lvl w:ilvl="3" w:tplc="0762A48A" w:tentative="1">
      <w:start w:val="1"/>
      <w:numFmt w:val="bullet"/>
      <w:lvlText w:val=""/>
      <w:lvlJc w:val="left"/>
      <w:pPr>
        <w:ind w:left="3589" w:hanging="360"/>
      </w:pPr>
      <w:rPr>
        <w:rFonts w:ascii="Symbol" w:hAnsi="Symbol" w:hint="default"/>
      </w:rPr>
    </w:lvl>
    <w:lvl w:ilvl="4" w:tplc="BF606808" w:tentative="1">
      <w:start w:val="1"/>
      <w:numFmt w:val="bullet"/>
      <w:lvlText w:val="o"/>
      <w:lvlJc w:val="left"/>
      <w:pPr>
        <w:ind w:left="4309" w:hanging="360"/>
      </w:pPr>
      <w:rPr>
        <w:rFonts w:ascii="Courier New" w:hAnsi="Courier New" w:cs="Courier New" w:hint="default"/>
      </w:rPr>
    </w:lvl>
    <w:lvl w:ilvl="5" w:tplc="6BFAE5AE" w:tentative="1">
      <w:start w:val="1"/>
      <w:numFmt w:val="bullet"/>
      <w:lvlText w:val=""/>
      <w:lvlJc w:val="left"/>
      <w:pPr>
        <w:ind w:left="5029" w:hanging="360"/>
      </w:pPr>
      <w:rPr>
        <w:rFonts w:ascii="Wingdings" w:hAnsi="Wingdings" w:hint="default"/>
      </w:rPr>
    </w:lvl>
    <w:lvl w:ilvl="6" w:tplc="C9660A4C" w:tentative="1">
      <w:start w:val="1"/>
      <w:numFmt w:val="bullet"/>
      <w:lvlText w:val=""/>
      <w:lvlJc w:val="left"/>
      <w:pPr>
        <w:ind w:left="5749" w:hanging="360"/>
      </w:pPr>
      <w:rPr>
        <w:rFonts w:ascii="Symbol" w:hAnsi="Symbol" w:hint="default"/>
      </w:rPr>
    </w:lvl>
    <w:lvl w:ilvl="7" w:tplc="562C6674" w:tentative="1">
      <w:start w:val="1"/>
      <w:numFmt w:val="bullet"/>
      <w:lvlText w:val="o"/>
      <w:lvlJc w:val="left"/>
      <w:pPr>
        <w:ind w:left="6469" w:hanging="360"/>
      </w:pPr>
      <w:rPr>
        <w:rFonts w:ascii="Courier New" w:hAnsi="Courier New" w:cs="Courier New" w:hint="default"/>
      </w:rPr>
    </w:lvl>
    <w:lvl w:ilvl="8" w:tplc="E0744250" w:tentative="1">
      <w:start w:val="1"/>
      <w:numFmt w:val="bullet"/>
      <w:lvlText w:val=""/>
      <w:lvlJc w:val="left"/>
      <w:pPr>
        <w:ind w:left="7189" w:hanging="360"/>
      </w:pPr>
      <w:rPr>
        <w:rFonts w:ascii="Wingdings" w:hAnsi="Wingdings" w:hint="default"/>
      </w:rPr>
    </w:lvl>
  </w:abstractNum>
  <w:abstractNum w:abstractNumId="186" w15:restartNumberingAfterBreak="0">
    <w:nsid w:val="57E53188"/>
    <w:multiLevelType w:val="hybridMultilevel"/>
    <w:tmpl w:val="A32AFC7A"/>
    <w:lvl w:ilvl="0" w:tplc="CC72C6B2">
      <w:start w:val="1"/>
      <w:numFmt w:val="decimal"/>
      <w:lvlText w:val="(%1)"/>
      <w:lvlJc w:val="left"/>
      <w:pPr>
        <w:ind w:left="942" w:hanging="375"/>
      </w:pPr>
      <w:rPr>
        <w:rFonts w:hint="default"/>
      </w:rPr>
    </w:lvl>
    <w:lvl w:ilvl="1" w:tplc="1C80BF42" w:tentative="1">
      <w:start w:val="1"/>
      <w:numFmt w:val="lowerLetter"/>
      <w:lvlText w:val="%2."/>
      <w:lvlJc w:val="left"/>
      <w:pPr>
        <w:ind w:left="1647" w:hanging="360"/>
      </w:pPr>
    </w:lvl>
    <w:lvl w:ilvl="2" w:tplc="C1521E0C" w:tentative="1">
      <w:start w:val="1"/>
      <w:numFmt w:val="lowerRoman"/>
      <w:lvlText w:val="%3."/>
      <w:lvlJc w:val="right"/>
      <w:pPr>
        <w:ind w:left="2367" w:hanging="180"/>
      </w:pPr>
    </w:lvl>
    <w:lvl w:ilvl="3" w:tplc="363288B2" w:tentative="1">
      <w:start w:val="1"/>
      <w:numFmt w:val="decimal"/>
      <w:lvlText w:val="%4."/>
      <w:lvlJc w:val="left"/>
      <w:pPr>
        <w:ind w:left="3087" w:hanging="360"/>
      </w:pPr>
    </w:lvl>
    <w:lvl w:ilvl="4" w:tplc="B318230A" w:tentative="1">
      <w:start w:val="1"/>
      <w:numFmt w:val="lowerLetter"/>
      <w:lvlText w:val="%5."/>
      <w:lvlJc w:val="left"/>
      <w:pPr>
        <w:ind w:left="3807" w:hanging="360"/>
      </w:pPr>
    </w:lvl>
    <w:lvl w:ilvl="5" w:tplc="84761984" w:tentative="1">
      <w:start w:val="1"/>
      <w:numFmt w:val="lowerRoman"/>
      <w:lvlText w:val="%6."/>
      <w:lvlJc w:val="right"/>
      <w:pPr>
        <w:ind w:left="4527" w:hanging="180"/>
      </w:pPr>
    </w:lvl>
    <w:lvl w:ilvl="6" w:tplc="34A88EC0" w:tentative="1">
      <w:start w:val="1"/>
      <w:numFmt w:val="decimal"/>
      <w:lvlText w:val="%7."/>
      <w:lvlJc w:val="left"/>
      <w:pPr>
        <w:ind w:left="5247" w:hanging="360"/>
      </w:pPr>
    </w:lvl>
    <w:lvl w:ilvl="7" w:tplc="FB044EF4" w:tentative="1">
      <w:start w:val="1"/>
      <w:numFmt w:val="lowerLetter"/>
      <w:lvlText w:val="%8."/>
      <w:lvlJc w:val="left"/>
      <w:pPr>
        <w:ind w:left="5967" w:hanging="360"/>
      </w:pPr>
    </w:lvl>
    <w:lvl w:ilvl="8" w:tplc="5A98E926" w:tentative="1">
      <w:start w:val="1"/>
      <w:numFmt w:val="lowerRoman"/>
      <w:lvlText w:val="%9."/>
      <w:lvlJc w:val="right"/>
      <w:pPr>
        <w:ind w:left="6687" w:hanging="180"/>
      </w:pPr>
    </w:lvl>
  </w:abstractNum>
  <w:abstractNum w:abstractNumId="187" w15:restartNumberingAfterBreak="0">
    <w:nsid w:val="585740A6"/>
    <w:multiLevelType w:val="hybridMultilevel"/>
    <w:tmpl w:val="DE18DBB6"/>
    <w:lvl w:ilvl="0" w:tplc="8CBC7902">
      <w:start w:val="8"/>
      <w:numFmt w:val="bullet"/>
      <w:lvlText w:val="-"/>
      <w:lvlJc w:val="left"/>
      <w:pPr>
        <w:ind w:left="720" w:hanging="360"/>
      </w:pPr>
      <w:rPr>
        <w:rFonts w:ascii="Times New Roman" w:eastAsia="Times New Roman" w:hAnsi="Times New Roman" w:cs="Times New Roman" w:hint="default"/>
      </w:rPr>
    </w:lvl>
    <w:lvl w:ilvl="1" w:tplc="D382AF4A">
      <w:start w:val="1"/>
      <w:numFmt w:val="bullet"/>
      <w:lvlText w:val="o"/>
      <w:lvlJc w:val="left"/>
      <w:pPr>
        <w:ind w:left="1440" w:hanging="360"/>
      </w:pPr>
      <w:rPr>
        <w:rFonts w:ascii="Courier New" w:hAnsi="Courier New" w:cs="Courier New" w:hint="default"/>
      </w:rPr>
    </w:lvl>
    <w:lvl w:ilvl="2" w:tplc="17B874E4" w:tentative="1">
      <w:start w:val="1"/>
      <w:numFmt w:val="bullet"/>
      <w:lvlText w:val=""/>
      <w:lvlJc w:val="left"/>
      <w:pPr>
        <w:ind w:left="2160" w:hanging="360"/>
      </w:pPr>
      <w:rPr>
        <w:rFonts w:ascii="Wingdings" w:hAnsi="Wingdings" w:hint="default"/>
      </w:rPr>
    </w:lvl>
    <w:lvl w:ilvl="3" w:tplc="CB38CC10" w:tentative="1">
      <w:start w:val="1"/>
      <w:numFmt w:val="bullet"/>
      <w:lvlText w:val=""/>
      <w:lvlJc w:val="left"/>
      <w:pPr>
        <w:ind w:left="2880" w:hanging="360"/>
      </w:pPr>
      <w:rPr>
        <w:rFonts w:ascii="Symbol" w:hAnsi="Symbol" w:hint="default"/>
      </w:rPr>
    </w:lvl>
    <w:lvl w:ilvl="4" w:tplc="21C017E6" w:tentative="1">
      <w:start w:val="1"/>
      <w:numFmt w:val="bullet"/>
      <w:lvlText w:val="o"/>
      <w:lvlJc w:val="left"/>
      <w:pPr>
        <w:ind w:left="3600" w:hanging="360"/>
      </w:pPr>
      <w:rPr>
        <w:rFonts w:ascii="Courier New" w:hAnsi="Courier New" w:cs="Courier New" w:hint="default"/>
      </w:rPr>
    </w:lvl>
    <w:lvl w:ilvl="5" w:tplc="40B8688C" w:tentative="1">
      <w:start w:val="1"/>
      <w:numFmt w:val="bullet"/>
      <w:lvlText w:val=""/>
      <w:lvlJc w:val="left"/>
      <w:pPr>
        <w:ind w:left="4320" w:hanging="360"/>
      </w:pPr>
      <w:rPr>
        <w:rFonts w:ascii="Wingdings" w:hAnsi="Wingdings" w:hint="default"/>
      </w:rPr>
    </w:lvl>
    <w:lvl w:ilvl="6" w:tplc="60203150" w:tentative="1">
      <w:start w:val="1"/>
      <w:numFmt w:val="bullet"/>
      <w:lvlText w:val=""/>
      <w:lvlJc w:val="left"/>
      <w:pPr>
        <w:ind w:left="5040" w:hanging="360"/>
      </w:pPr>
      <w:rPr>
        <w:rFonts w:ascii="Symbol" w:hAnsi="Symbol" w:hint="default"/>
      </w:rPr>
    </w:lvl>
    <w:lvl w:ilvl="7" w:tplc="211A4AFE" w:tentative="1">
      <w:start w:val="1"/>
      <w:numFmt w:val="bullet"/>
      <w:lvlText w:val="o"/>
      <w:lvlJc w:val="left"/>
      <w:pPr>
        <w:ind w:left="5760" w:hanging="360"/>
      </w:pPr>
      <w:rPr>
        <w:rFonts w:ascii="Courier New" w:hAnsi="Courier New" w:cs="Courier New" w:hint="default"/>
      </w:rPr>
    </w:lvl>
    <w:lvl w:ilvl="8" w:tplc="6644ABF2" w:tentative="1">
      <w:start w:val="1"/>
      <w:numFmt w:val="bullet"/>
      <w:lvlText w:val=""/>
      <w:lvlJc w:val="left"/>
      <w:pPr>
        <w:ind w:left="6480" w:hanging="360"/>
      </w:pPr>
      <w:rPr>
        <w:rFonts w:ascii="Wingdings" w:hAnsi="Wingdings" w:hint="default"/>
      </w:rPr>
    </w:lvl>
  </w:abstractNum>
  <w:abstractNum w:abstractNumId="188" w15:restartNumberingAfterBreak="0">
    <w:nsid w:val="58C0068C"/>
    <w:multiLevelType w:val="hybridMultilevel"/>
    <w:tmpl w:val="752A49A0"/>
    <w:lvl w:ilvl="0" w:tplc="4574C402">
      <w:start w:val="1"/>
      <w:numFmt w:val="decimal"/>
      <w:lvlText w:val="(%1)"/>
      <w:lvlJc w:val="left"/>
      <w:pPr>
        <w:ind w:left="1129" w:hanging="420"/>
      </w:pPr>
      <w:rPr>
        <w:rFonts w:hint="default"/>
      </w:rPr>
    </w:lvl>
    <w:lvl w:ilvl="1" w:tplc="F7F64282" w:tentative="1">
      <w:start w:val="1"/>
      <w:numFmt w:val="lowerLetter"/>
      <w:lvlText w:val="%2."/>
      <w:lvlJc w:val="left"/>
      <w:pPr>
        <w:ind w:left="1789" w:hanging="360"/>
      </w:pPr>
    </w:lvl>
    <w:lvl w:ilvl="2" w:tplc="01FA499C" w:tentative="1">
      <w:start w:val="1"/>
      <w:numFmt w:val="lowerRoman"/>
      <w:lvlText w:val="%3."/>
      <w:lvlJc w:val="right"/>
      <w:pPr>
        <w:ind w:left="2509" w:hanging="180"/>
      </w:pPr>
    </w:lvl>
    <w:lvl w:ilvl="3" w:tplc="4EDE3288" w:tentative="1">
      <w:start w:val="1"/>
      <w:numFmt w:val="decimal"/>
      <w:lvlText w:val="%4."/>
      <w:lvlJc w:val="left"/>
      <w:pPr>
        <w:ind w:left="3229" w:hanging="360"/>
      </w:pPr>
    </w:lvl>
    <w:lvl w:ilvl="4" w:tplc="F71C72D6" w:tentative="1">
      <w:start w:val="1"/>
      <w:numFmt w:val="lowerLetter"/>
      <w:lvlText w:val="%5."/>
      <w:lvlJc w:val="left"/>
      <w:pPr>
        <w:ind w:left="3949" w:hanging="360"/>
      </w:pPr>
    </w:lvl>
    <w:lvl w:ilvl="5" w:tplc="F1A4A974" w:tentative="1">
      <w:start w:val="1"/>
      <w:numFmt w:val="lowerRoman"/>
      <w:lvlText w:val="%6."/>
      <w:lvlJc w:val="right"/>
      <w:pPr>
        <w:ind w:left="4669" w:hanging="180"/>
      </w:pPr>
    </w:lvl>
    <w:lvl w:ilvl="6" w:tplc="4BBA6BD4" w:tentative="1">
      <w:start w:val="1"/>
      <w:numFmt w:val="decimal"/>
      <w:lvlText w:val="%7."/>
      <w:lvlJc w:val="left"/>
      <w:pPr>
        <w:ind w:left="5389" w:hanging="360"/>
      </w:pPr>
    </w:lvl>
    <w:lvl w:ilvl="7" w:tplc="39781FAC" w:tentative="1">
      <w:start w:val="1"/>
      <w:numFmt w:val="lowerLetter"/>
      <w:lvlText w:val="%8."/>
      <w:lvlJc w:val="left"/>
      <w:pPr>
        <w:ind w:left="6109" w:hanging="360"/>
      </w:pPr>
    </w:lvl>
    <w:lvl w:ilvl="8" w:tplc="7D9685B4" w:tentative="1">
      <w:start w:val="1"/>
      <w:numFmt w:val="lowerRoman"/>
      <w:lvlText w:val="%9."/>
      <w:lvlJc w:val="right"/>
      <w:pPr>
        <w:ind w:left="6829" w:hanging="180"/>
      </w:pPr>
    </w:lvl>
  </w:abstractNum>
  <w:abstractNum w:abstractNumId="189" w15:restartNumberingAfterBreak="0">
    <w:nsid w:val="59862D5D"/>
    <w:multiLevelType w:val="hybridMultilevel"/>
    <w:tmpl w:val="4C2A3648"/>
    <w:lvl w:ilvl="0" w:tplc="BFDCF804">
      <w:numFmt w:val="bullet"/>
      <w:lvlText w:val="-"/>
      <w:lvlJc w:val="left"/>
      <w:pPr>
        <w:tabs>
          <w:tab w:val="num" w:pos="720"/>
        </w:tabs>
        <w:ind w:left="720" w:hanging="720"/>
      </w:pPr>
      <w:rPr>
        <w:rFonts w:ascii="Times New Roman" w:eastAsia="Times New Roman" w:hAnsi="Times New Roman" w:cs="Times New Roman" w:hint="default"/>
      </w:rPr>
    </w:lvl>
    <w:lvl w:ilvl="1" w:tplc="3514A24C">
      <w:numFmt w:val="bullet"/>
      <w:lvlText w:val="-"/>
      <w:lvlJc w:val="left"/>
      <w:pPr>
        <w:tabs>
          <w:tab w:val="num" w:pos="1080"/>
        </w:tabs>
        <w:ind w:left="1080" w:hanging="360"/>
      </w:pPr>
      <w:rPr>
        <w:rFonts w:ascii="Times New Roman" w:eastAsia="Times New Roman" w:hAnsi="Times New Roman" w:cs="Times New Roman" w:hint="default"/>
      </w:rPr>
    </w:lvl>
    <w:lvl w:ilvl="2" w:tplc="A94EA28C" w:tentative="1">
      <w:start w:val="1"/>
      <w:numFmt w:val="bullet"/>
      <w:lvlText w:val=""/>
      <w:lvlJc w:val="left"/>
      <w:pPr>
        <w:tabs>
          <w:tab w:val="num" w:pos="1800"/>
        </w:tabs>
        <w:ind w:left="1800" w:hanging="360"/>
      </w:pPr>
      <w:rPr>
        <w:rFonts w:ascii="Wingdings" w:hAnsi="Wingdings" w:hint="default"/>
      </w:rPr>
    </w:lvl>
    <w:lvl w:ilvl="3" w:tplc="53DEE4DE" w:tentative="1">
      <w:start w:val="1"/>
      <w:numFmt w:val="bullet"/>
      <w:lvlText w:val=""/>
      <w:lvlJc w:val="left"/>
      <w:pPr>
        <w:tabs>
          <w:tab w:val="num" w:pos="2520"/>
        </w:tabs>
        <w:ind w:left="2520" w:hanging="360"/>
      </w:pPr>
      <w:rPr>
        <w:rFonts w:ascii="Symbol" w:hAnsi="Symbol" w:hint="default"/>
      </w:rPr>
    </w:lvl>
    <w:lvl w:ilvl="4" w:tplc="C106AD9C" w:tentative="1">
      <w:start w:val="1"/>
      <w:numFmt w:val="bullet"/>
      <w:lvlText w:val="o"/>
      <w:lvlJc w:val="left"/>
      <w:pPr>
        <w:tabs>
          <w:tab w:val="num" w:pos="3240"/>
        </w:tabs>
        <w:ind w:left="3240" w:hanging="360"/>
      </w:pPr>
      <w:rPr>
        <w:rFonts w:ascii="Courier New" w:hAnsi="Courier New" w:cs="Courier New" w:hint="default"/>
      </w:rPr>
    </w:lvl>
    <w:lvl w:ilvl="5" w:tplc="BB924662" w:tentative="1">
      <w:start w:val="1"/>
      <w:numFmt w:val="bullet"/>
      <w:lvlText w:val=""/>
      <w:lvlJc w:val="left"/>
      <w:pPr>
        <w:tabs>
          <w:tab w:val="num" w:pos="3960"/>
        </w:tabs>
        <w:ind w:left="3960" w:hanging="360"/>
      </w:pPr>
      <w:rPr>
        <w:rFonts w:ascii="Wingdings" w:hAnsi="Wingdings" w:hint="default"/>
      </w:rPr>
    </w:lvl>
    <w:lvl w:ilvl="6" w:tplc="AEB03BC8" w:tentative="1">
      <w:start w:val="1"/>
      <w:numFmt w:val="bullet"/>
      <w:lvlText w:val=""/>
      <w:lvlJc w:val="left"/>
      <w:pPr>
        <w:tabs>
          <w:tab w:val="num" w:pos="4680"/>
        </w:tabs>
        <w:ind w:left="4680" w:hanging="360"/>
      </w:pPr>
      <w:rPr>
        <w:rFonts w:ascii="Symbol" w:hAnsi="Symbol" w:hint="default"/>
      </w:rPr>
    </w:lvl>
    <w:lvl w:ilvl="7" w:tplc="C69E33E6" w:tentative="1">
      <w:start w:val="1"/>
      <w:numFmt w:val="bullet"/>
      <w:lvlText w:val="o"/>
      <w:lvlJc w:val="left"/>
      <w:pPr>
        <w:tabs>
          <w:tab w:val="num" w:pos="5400"/>
        </w:tabs>
        <w:ind w:left="5400" w:hanging="360"/>
      </w:pPr>
      <w:rPr>
        <w:rFonts w:ascii="Courier New" w:hAnsi="Courier New" w:cs="Courier New" w:hint="default"/>
      </w:rPr>
    </w:lvl>
    <w:lvl w:ilvl="8" w:tplc="604A776A" w:tentative="1">
      <w:start w:val="1"/>
      <w:numFmt w:val="bullet"/>
      <w:lvlText w:val=""/>
      <w:lvlJc w:val="left"/>
      <w:pPr>
        <w:tabs>
          <w:tab w:val="num" w:pos="6120"/>
        </w:tabs>
        <w:ind w:left="6120" w:hanging="360"/>
      </w:pPr>
      <w:rPr>
        <w:rFonts w:ascii="Wingdings" w:hAnsi="Wingdings" w:hint="default"/>
      </w:rPr>
    </w:lvl>
  </w:abstractNum>
  <w:abstractNum w:abstractNumId="190" w15:restartNumberingAfterBreak="0">
    <w:nsid w:val="5A3F6958"/>
    <w:multiLevelType w:val="hybridMultilevel"/>
    <w:tmpl w:val="3F5AE8EE"/>
    <w:lvl w:ilvl="0" w:tplc="07D8698E">
      <w:start w:val="1"/>
      <w:numFmt w:val="bullet"/>
      <w:lvlText w:val=""/>
      <w:lvlJc w:val="left"/>
      <w:pPr>
        <w:ind w:left="1440" w:hanging="360"/>
      </w:pPr>
      <w:rPr>
        <w:rFonts w:ascii="Wingdings" w:hAnsi="Wingdings" w:hint="default"/>
      </w:rPr>
    </w:lvl>
    <w:lvl w:ilvl="1" w:tplc="C55CF2E2" w:tentative="1">
      <w:start w:val="1"/>
      <w:numFmt w:val="bullet"/>
      <w:lvlText w:val="o"/>
      <w:lvlJc w:val="left"/>
      <w:pPr>
        <w:ind w:left="2160" w:hanging="360"/>
      </w:pPr>
      <w:rPr>
        <w:rFonts w:ascii="Courier New" w:hAnsi="Courier New" w:cs="Courier New" w:hint="default"/>
      </w:rPr>
    </w:lvl>
    <w:lvl w:ilvl="2" w:tplc="58F4F1C6" w:tentative="1">
      <w:start w:val="1"/>
      <w:numFmt w:val="bullet"/>
      <w:lvlText w:val=""/>
      <w:lvlJc w:val="left"/>
      <w:pPr>
        <w:ind w:left="2880" w:hanging="360"/>
      </w:pPr>
      <w:rPr>
        <w:rFonts w:ascii="Wingdings" w:hAnsi="Wingdings" w:hint="default"/>
      </w:rPr>
    </w:lvl>
    <w:lvl w:ilvl="3" w:tplc="F962BE5C" w:tentative="1">
      <w:start w:val="1"/>
      <w:numFmt w:val="bullet"/>
      <w:lvlText w:val=""/>
      <w:lvlJc w:val="left"/>
      <w:pPr>
        <w:ind w:left="3600" w:hanging="360"/>
      </w:pPr>
      <w:rPr>
        <w:rFonts w:ascii="Symbol" w:hAnsi="Symbol" w:hint="default"/>
      </w:rPr>
    </w:lvl>
    <w:lvl w:ilvl="4" w:tplc="6CBE3772" w:tentative="1">
      <w:start w:val="1"/>
      <w:numFmt w:val="bullet"/>
      <w:lvlText w:val="o"/>
      <w:lvlJc w:val="left"/>
      <w:pPr>
        <w:ind w:left="4320" w:hanging="360"/>
      </w:pPr>
      <w:rPr>
        <w:rFonts w:ascii="Courier New" w:hAnsi="Courier New" w:cs="Courier New" w:hint="default"/>
      </w:rPr>
    </w:lvl>
    <w:lvl w:ilvl="5" w:tplc="96BE8804" w:tentative="1">
      <w:start w:val="1"/>
      <w:numFmt w:val="bullet"/>
      <w:lvlText w:val=""/>
      <w:lvlJc w:val="left"/>
      <w:pPr>
        <w:ind w:left="5040" w:hanging="360"/>
      </w:pPr>
      <w:rPr>
        <w:rFonts w:ascii="Wingdings" w:hAnsi="Wingdings" w:hint="default"/>
      </w:rPr>
    </w:lvl>
    <w:lvl w:ilvl="6" w:tplc="89D06C50" w:tentative="1">
      <w:start w:val="1"/>
      <w:numFmt w:val="bullet"/>
      <w:lvlText w:val=""/>
      <w:lvlJc w:val="left"/>
      <w:pPr>
        <w:ind w:left="5760" w:hanging="360"/>
      </w:pPr>
      <w:rPr>
        <w:rFonts w:ascii="Symbol" w:hAnsi="Symbol" w:hint="default"/>
      </w:rPr>
    </w:lvl>
    <w:lvl w:ilvl="7" w:tplc="98B0455E" w:tentative="1">
      <w:start w:val="1"/>
      <w:numFmt w:val="bullet"/>
      <w:lvlText w:val="o"/>
      <w:lvlJc w:val="left"/>
      <w:pPr>
        <w:ind w:left="6480" w:hanging="360"/>
      </w:pPr>
      <w:rPr>
        <w:rFonts w:ascii="Courier New" w:hAnsi="Courier New" w:cs="Courier New" w:hint="default"/>
      </w:rPr>
    </w:lvl>
    <w:lvl w:ilvl="8" w:tplc="84A2AA70" w:tentative="1">
      <w:start w:val="1"/>
      <w:numFmt w:val="bullet"/>
      <w:lvlText w:val=""/>
      <w:lvlJc w:val="left"/>
      <w:pPr>
        <w:ind w:left="7200" w:hanging="360"/>
      </w:pPr>
      <w:rPr>
        <w:rFonts w:ascii="Wingdings" w:hAnsi="Wingdings" w:hint="default"/>
      </w:rPr>
    </w:lvl>
  </w:abstractNum>
  <w:abstractNum w:abstractNumId="191" w15:restartNumberingAfterBreak="0">
    <w:nsid w:val="5AA52F9D"/>
    <w:multiLevelType w:val="hybridMultilevel"/>
    <w:tmpl w:val="D6287816"/>
    <w:lvl w:ilvl="0" w:tplc="4030C2FA">
      <w:start w:val="1"/>
      <w:numFmt w:val="lowerLetter"/>
      <w:lvlText w:val="%1)"/>
      <w:lvlJc w:val="left"/>
      <w:pPr>
        <w:ind w:left="1434" w:hanging="360"/>
      </w:pPr>
    </w:lvl>
    <w:lvl w:ilvl="1" w:tplc="9FCE2A40" w:tentative="1">
      <w:start w:val="1"/>
      <w:numFmt w:val="lowerLetter"/>
      <w:lvlText w:val="%2."/>
      <w:lvlJc w:val="left"/>
      <w:pPr>
        <w:ind w:left="2154" w:hanging="360"/>
      </w:pPr>
    </w:lvl>
    <w:lvl w:ilvl="2" w:tplc="30C670AA" w:tentative="1">
      <w:start w:val="1"/>
      <w:numFmt w:val="lowerRoman"/>
      <w:lvlText w:val="%3."/>
      <w:lvlJc w:val="right"/>
      <w:pPr>
        <w:ind w:left="2874" w:hanging="180"/>
      </w:pPr>
    </w:lvl>
    <w:lvl w:ilvl="3" w:tplc="A246CFFA" w:tentative="1">
      <w:start w:val="1"/>
      <w:numFmt w:val="decimal"/>
      <w:lvlText w:val="%4."/>
      <w:lvlJc w:val="left"/>
      <w:pPr>
        <w:ind w:left="3594" w:hanging="360"/>
      </w:pPr>
    </w:lvl>
    <w:lvl w:ilvl="4" w:tplc="276A6CFC" w:tentative="1">
      <w:start w:val="1"/>
      <w:numFmt w:val="lowerLetter"/>
      <w:lvlText w:val="%5."/>
      <w:lvlJc w:val="left"/>
      <w:pPr>
        <w:ind w:left="4314" w:hanging="360"/>
      </w:pPr>
    </w:lvl>
    <w:lvl w:ilvl="5" w:tplc="9D206D9A" w:tentative="1">
      <w:start w:val="1"/>
      <w:numFmt w:val="lowerRoman"/>
      <w:lvlText w:val="%6."/>
      <w:lvlJc w:val="right"/>
      <w:pPr>
        <w:ind w:left="5034" w:hanging="180"/>
      </w:pPr>
    </w:lvl>
    <w:lvl w:ilvl="6" w:tplc="0F967350" w:tentative="1">
      <w:start w:val="1"/>
      <w:numFmt w:val="decimal"/>
      <w:lvlText w:val="%7."/>
      <w:lvlJc w:val="left"/>
      <w:pPr>
        <w:ind w:left="5754" w:hanging="360"/>
      </w:pPr>
    </w:lvl>
    <w:lvl w:ilvl="7" w:tplc="2D94F852" w:tentative="1">
      <w:start w:val="1"/>
      <w:numFmt w:val="lowerLetter"/>
      <w:lvlText w:val="%8."/>
      <w:lvlJc w:val="left"/>
      <w:pPr>
        <w:ind w:left="6474" w:hanging="360"/>
      </w:pPr>
    </w:lvl>
    <w:lvl w:ilvl="8" w:tplc="E49E1298" w:tentative="1">
      <w:start w:val="1"/>
      <w:numFmt w:val="lowerRoman"/>
      <w:lvlText w:val="%9."/>
      <w:lvlJc w:val="right"/>
      <w:pPr>
        <w:ind w:left="7194" w:hanging="180"/>
      </w:pPr>
    </w:lvl>
  </w:abstractNum>
  <w:abstractNum w:abstractNumId="192"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3"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4"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5"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6"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7"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8" w15:restartNumberingAfterBreak="0">
    <w:nsid w:val="5B8C5361"/>
    <w:multiLevelType w:val="hybridMultilevel"/>
    <w:tmpl w:val="E01413D0"/>
    <w:lvl w:ilvl="0" w:tplc="4FD401FA">
      <w:start w:val="1"/>
      <w:numFmt w:val="bullet"/>
      <w:pStyle w:val="tich"/>
      <w:lvlText w:val=""/>
      <w:lvlJc w:val="left"/>
      <w:pPr>
        <w:ind w:left="720" w:hanging="360"/>
      </w:pPr>
      <w:rPr>
        <w:rFonts w:ascii="Wingdings" w:hAnsi="Wingdings" w:hint="default"/>
      </w:rPr>
    </w:lvl>
    <w:lvl w:ilvl="1" w:tplc="1BE68638" w:tentative="1">
      <w:start w:val="1"/>
      <w:numFmt w:val="bullet"/>
      <w:lvlText w:val="o"/>
      <w:lvlJc w:val="left"/>
      <w:pPr>
        <w:ind w:left="1440" w:hanging="360"/>
      </w:pPr>
      <w:rPr>
        <w:rFonts w:ascii="Courier New" w:hAnsi="Courier New" w:cs="Courier New" w:hint="default"/>
      </w:rPr>
    </w:lvl>
    <w:lvl w:ilvl="2" w:tplc="A8E86B72" w:tentative="1">
      <w:start w:val="1"/>
      <w:numFmt w:val="bullet"/>
      <w:lvlText w:val=""/>
      <w:lvlJc w:val="left"/>
      <w:pPr>
        <w:ind w:left="2160" w:hanging="360"/>
      </w:pPr>
      <w:rPr>
        <w:rFonts w:ascii="Wingdings" w:hAnsi="Wingdings" w:hint="default"/>
      </w:rPr>
    </w:lvl>
    <w:lvl w:ilvl="3" w:tplc="699E4C42" w:tentative="1">
      <w:start w:val="1"/>
      <w:numFmt w:val="bullet"/>
      <w:lvlText w:val=""/>
      <w:lvlJc w:val="left"/>
      <w:pPr>
        <w:ind w:left="2880" w:hanging="360"/>
      </w:pPr>
      <w:rPr>
        <w:rFonts w:ascii="Symbol" w:hAnsi="Symbol" w:hint="default"/>
      </w:rPr>
    </w:lvl>
    <w:lvl w:ilvl="4" w:tplc="1402F25A" w:tentative="1">
      <w:start w:val="1"/>
      <w:numFmt w:val="bullet"/>
      <w:lvlText w:val="o"/>
      <w:lvlJc w:val="left"/>
      <w:pPr>
        <w:ind w:left="3600" w:hanging="360"/>
      </w:pPr>
      <w:rPr>
        <w:rFonts w:ascii="Courier New" w:hAnsi="Courier New" w:cs="Courier New" w:hint="default"/>
      </w:rPr>
    </w:lvl>
    <w:lvl w:ilvl="5" w:tplc="22707C32" w:tentative="1">
      <w:start w:val="1"/>
      <w:numFmt w:val="bullet"/>
      <w:lvlText w:val=""/>
      <w:lvlJc w:val="left"/>
      <w:pPr>
        <w:ind w:left="4320" w:hanging="360"/>
      </w:pPr>
      <w:rPr>
        <w:rFonts w:ascii="Wingdings" w:hAnsi="Wingdings" w:hint="default"/>
      </w:rPr>
    </w:lvl>
    <w:lvl w:ilvl="6" w:tplc="2ECA77BC" w:tentative="1">
      <w:start w:val="1"/>
      <w:numFmt w:val="bullet"/>
      <w:lvlText w:val=""/>
      <w:lvlJc w:val="left"/>
      <w:pPr>
        <w:ind w:left="5040" w:hanging="360"/>
      </w:pPr>
      <w:rPr>
        <w:rFonts w:ascii="Symbol" w:hAnsi="Symbol" w:hint="default"/>
      </w:rPr>
    </w:lvl>
    <w:lvl w:ilvl="7" w:tplc="EA3EF47C" w:tentative="1">
      <w:start w:val="1"/>
      <w:numFmt w:val="bullet"/>
      <w:lvlText w:val="o"/>
      <w:lvlJc w:val="left"/>
      <w:pPr>
        <w:ind w:left="5760" w:hanging="360"/>
      </w:pPr>
      <w:rPr>
        <w:rFonts w:ascii="Courier New" w:hAnsi="Courier New" w:cs="Courier New" w:hint="default"/>
      </w:rPr>
    </w:lvl>
    <w:lvl w:ilvl="8" w:tplc="E5048B16" w:tentative="1">
      <w:start w:val="1"/>
      <w:numFmt w:val="bullet"/>
      <w:lvlText w:val=""/>
      <w:lvlJc w:val="left"/>
      <w:pPr>
        <w:ind w:left="6480" w:hanging="360"/>
      </w:pPr>
      <w:rPr>
        <w:rFonts w:ascii="Wingdings" w:hAnsi="Wingdings" w:hint="default"/>
      </w:rPr>
    </w:lvl>
  </w:abstractNum>
  <w:abstractNum w:abstractNumId="199" w15:restartNumberingAfterBreak="0">
    <w:nsid w:val="5BF17F26"/>
    <w:multiLevelType w:val="hybridMultilevel"/>
    <w:tmpl w:val="C194EDAC"/>
    <w:lvl w:ilvl="0" w:tplc="83B435F2">
      <w:numFmt w:val="bullet"/>
      <w:lvlText w:val="-"/>
      <w:lvlJc w:val="left"/>
      <w:pPr>
        <w:tabs>
          <w:tab w:val="num" w:pos="1281"/>
        </w:tabs>
        <w:ind w:left="1281" w:hanging="720"/>
      </w:pPr>
      <w:rPr>
        <w:rFonts w:ascii="Times New Roman" w:eastAsia="Times New Roman" w:hAnsi="Times New Roman" w:cs="Times New Roman" w:hint="default"/>
      </w:rPr>
    </w:lvl>
    <w:lvl w:ilvl="1" w:tplc="CCC07132">
      <w:start w:val="1"/>
      <w:numFmt w:val="bullet"/>
      <w:lvlText w:val="+"/>
      <w:lvlJc w:val="left"/>
      <w:pPr>
        <w:tabs>
          <w:tab w:val="num" w:pos="1641"/>
        </w:tabs>
        <w:ind w:left="1641" w:hanging="360"/>
      </w:pPr>
      <w:rPr>
        <w:rFonts w:ascii="Times New Roman" w:hAnsi="Times New Roman" w:cs="Times New Roman" w:hint="default"/>
      </w:rPr>
    </w:lvl>
    <w:lvl w:ilvl="2" w:tplc="1EC01D7E">
      <w:start w:val="1"/>
      <w:numFmt w:val="bullet"/>
      <w:lvlText w:val=""/>
      <w:lvlJc w:val="left"/>
      <w:pPr>
        <w:tabs>
          <w:tab w:val="num" w:pos="2361"/>
        </w:tabs>
        <w:ind w:left="2361" w:hanging="360"/>
      </w:pPr>
      <w:rPr>
        <w:rFonts w:ascii="Wingdings" w:hAnsi="Wingdings" w:hint="default"/>
      </w:rPr>
    </w:lvl>
    <w:lvl w:ilvl="3" w:tplc="BE80C682">
      <w:start w:val="1"/>
      <w:numFmt w:val="bullet"/>
      <w:lvlText w:val=""/>
      <w:lvlJc w:val="left"/>
      <w:pPr>
        <w:tabs>
          <w:tab w:val="num" w:pos="3081"/>
        </w:tabs>
        <w:ind w:left="3081" w:hanging="360"/>
      </w:pPr>
      <w:rPr>
        <w:rFonts w:ascii="Symbol" w:hAnsi="Symbol" w:hint="default"/>
      </w:rPr>
    </w:lvl>
    <w:lvl w:ilvl="4" w:tplc="21726198" w:tentative="1">
      <w:start w:val="1"/>
      <w:numFmt w:val="bullet"/>
      <w:lvlText w:val="o"/>
      <w:lvlJc w:val="left"/>
      <w:pPr>
        <w:tabs>
          <w:tab w:val="num" w:pos="3801"/>
        </w:tabs>
        <w:ind w:left="3801" w:hanging="360"/>
      </w:pPr>
      <w:rPr>
        <w:rFonts w:ascii="Courier New" w:hAnsi="Courier New" w:cs="Courier New" w:hint="default"/>
      </w:rPr>
    </w:lvl>
    <w:lvl w:ilvl="5" w:tplc="5E80F276">
      <w:start w:val="1"/>
      <w:numFmt w:val="bullet"/>
      <w:lvlText w:val=""/>
      <w:lvlJc w:val="left"/>
      <w:pPr>
        <w:tabs>
          <w:tab w:val="num" w:pos="4521"/>
        </w:tabs>
        <w:ind w:left="4521" w:hanging="360"/>
      </w:pPr>
      <w:rPr>
        <w:rFonts w:ascii="Wingdings" w:hAnsi="Wingdings" w:hint="default"/>
      </w:rPr>
    </w:lvl>
    <w:lvl w:ilvl="6" w:tplc="5A5E3F18" w:tentative="1">
      <w:start w:val="1"/>
      <w:numFmt w:val="bullet"/>
      <w:lvlText w:val=""/>
      <w:lvlJc w:val="left"/>
      <w:pPr>
        <w:tabs>
          <w:tab w:val="num" w:pos="5241"/>
        </w:tabs>
        <w:ind w:left="5241" w:hanging="360"/>
      </w:pPr>
      <w:rPr>
        <w:rFonts w:ascii="Symbol" w:hAnsi="Symbol" w:hint="default"/>
      </w:rPr>
    </w:lvl>
    <w:lvl w:ilvl="7" w:tplc="DF706778" w:tentative="1">
      <w:start w:val="1"/>
      <w:numFmt w:val="bullet"/>
      <w:lvlText w:val="o"/>
      <w:lvlJc w:val="left"/>
      <w:pPr>
        <w:tabs>
          <w:tab w:val="num" w:pos="5961"/>
        </w:tabs>
        <w:ind w:left="5961" w:hanging="360"/>
      </w:pPr>
      <w:rPr>
        <w:rFonts w:ascii="Courier New" w:hAnsi="Courier New" w:cs="Courier New" w:hint="default"/>
      </w:rPr>
    </w:lvl>
    <w:lvl w:ilvl="8" w:tplc="05528518" w:tentative="1">
      <w:start w:val="1"/>
      <w:numFmt w:val="bullet"/>
      <w:lvlText w:val=""/>
      <w:lvlJc w:val="left"/>
      <w:pPr>
        <w:tabs>
          <w:tab w:val="num" w:pos="6681"/>
        </w:tabs>
        <w:ind w:left="6681" w:hanging="360"/>
      </w:pPr>
      <w:rPr>
        <w:rFonts w:ascii="Wingdings" w:hAnsi="Wingdings" w:hint="default"/>
      </w:rPr>
    </w:lvl>
  </w:abstractNum>
  <w:abstractNum w:abstractNumId="200" w15:restartNumberingAfterBreak="0">
    <w:nsid w:val="5CD06933"/>
    <w:multiLevelType w:val="hybridMultilevel"/>
    <w:tmpl w:val="30F0AE24"/>
    <w:lvl w:ilvl="0" w:tplc="C5201088">
      <w:start w:val="1"/>
      <w:numFmt w:val="bullet"/>
      <w:lvlText w:val="-"/>
      <w:lvlJc w:val="left"/>
      <w:pPr>
        <w:ind w:left="1287" w:hanging="360"/>
      </w:pPr>
      <w:rPr>
        <w:rFonts w:ascii="Times New Roman" w:eastAsia="Times New Roman" w:hAnsi="Times New Roman" w:hint="default"/>
      </w:rPr>
    </w:lvl>
    <w:lvl w:ilvl="1" w:tplc="B08EE20E" w:tentative="1">
      <w:start w:val="1"/>
      <w:numFmt w:val="bullet"/>
      <w:lvlText w:val="o"/>
      <w:lvlJc w:val="left"/>
      <w:pPr>
        <w:ind w:left="2007" w:hanging="360"/>
      </w:pPr>
      <w:rPr>
        <w:rFonts w:ascii="Courier New" w:hAnsi="Courier New" w:cs="Courier New" w:hint="default"/>
      </w:rPr>
    </w:lvl>
    <w:lvl w:ilvl="2" w:tplc="F454F95C" w:tentative="1">
      <w:start w:val="1"/>
      <w:numFmt w:val="bullet"/>
      <w:lvlText w:val=""/>
      <w:lvlJc w:val="left"/>
      <w:pPr>
        <w:ind w:left="2727" w:hanging="360"/>
      </w:pPr>
      <w:rPr>
        <w:rFonts w:ascii="Wingdings" w:hAnsi="Wingdings" w:hint="default"/>
      </w:rPr>
    </w:lvl>
    <w:lvl w:ilvl="3" w:tplc="CF7C48A0" w:tentative="1">
      <w:start w:val="1"/>
      <w:numFmt w:val="bullet"/>
      <w:lvlText w:val=""/>
      <w:lvlJc w:val="left"/>
      <w:pPr>
        <w:ind w:left="3447" w:hanging="360"/>
      </w:pPr>
      <w:rPr>
        <w:rFonts w:ascii="Symbol" w:hAnsi="Symbol" w:hint="default"/>
      </w:rPr>
    </w:lvl>
    <w:lvl w:ilvl="4" w:tplc="B24EEA6E" w:tentative="1">
      <w:start w:val="1"/>
      <w:numFmt w:val="bullet"/>
      <w:lvlText w:val="o"/>
      <w:lvlJc w:val="left"/>
      <w:pPr>
        <w:ind w:left="4167" w:hanging="360"/>
      </w:pPr>
      <w:rPr>
        <w:rFonts w:ascii="Courier New" w:hAnsi="Courier New" w:cs="Courier New" w:hint="default"/>
      </w:rPr>
    </w:lvl>
    <w:lvl w:ilvl="5" w:tplc="FFCE24CA" w:tentative="1">
      <w:start w:val="1"/>
      <w:numFmt w:val="bullet"/>
      <w:lvlText w:val=""/>
      <w:lvlJc w:val="left"/>
      <w:pPr>
        <w:ind w:left="4887" w:hanging="360"/>
      </w:pPr>
      <w:rPr>
        <w:rFonts w:ascii="Wingdings" w:hAnsi="Wingdings" w:hint="default"/>
      </w:rPr>
    </w:lvl>
    <w:lvl w:ilvl="6" w:tplc="B6F452A2" w:tentative="1">
      <w:start w:val="1"/>
      <w:numFmt w:val="bullet"/>
      <w:lvlText w:val=""/>
      <w:lvlJc w:val="left"/>
      <w:pPr>
        <w:ind w:left="5607" w:hanging="360"/>
      </w:pPr>
      <w:rPr>
        <w:rFonts w:ascii="Symbol" w:hAnsi="Symbol" w:hint="default"/>
      </w:rPr>
    </w:lvl>
    <w:lvl w:ilvl="7" w:tplc="8CF2BAC0" w:tentative="1">
      <w:start w:val="1"/>
      <w:numFmt w:val="bullet"/>
      <w:lvlText w:val="o"/>
      <w:lvlJc w:val="left"/>
      <w:pPr>
        <w:ind w:left="6327" w:hanging="360"/>
      </w:pPr>
      <w:rPr>
        <w:rFonts w:ascii="Courier New" w:hAnsi="Courier New" w:cs="Courier New" w:hint="default"/>
      </w:rPr>
    </w:lvl>
    <w:lvl w:ilvl="8" w:tplc="F99C5EA2" w:tentative="1">
      <w:start w:val="1"/>
      <w:numFmt w:val="bullet"/>
      <w:lvlText w:val=""/>
      <w:lvlJc w:val="left"/>
      <w:pPr>
        <w:ind w:left="7047" w:hanging="360"/>
      </w:pPr>
      <w:rPr>
        <w:rFonts w:ascii="Wingdings" w:hAnsi="Wingdings" w:hint="default"/>
      </w:rPr>
    </w:lvl>
  </w:abstractNum>
  <w:abstractNum w:abstractNumId="201" w15:restartNumberingAfterBreak="0">
    <w:nsid w:val="5DF53A14"/>
    <w:multiLevelType w:val="multilevel"/>
    <w:tmpl w:val="7B5A8A0A"/>
    <w:lvl w:ilvl="0">
      <w:numFmt w:val="bullet"/>
      <w:lvlText w:val="-"/>
      <w:lvlJc w:val="left"/>
      <w:pPr>
        <w:tabs>
          <w:tab w:val="num" w:pos="1080"/>
        </w:tabs>
        <w:ind w:left="1080" w:hanging="360"/>
      </w:pPr>
      <w:rPr>
        <w:rFonts w:ascii="Times New Roman" w:hAnsi="Times New Roman" w:cs="Times New Roman" w:hint="default"/>
        <w:color w:val="auto"/>
      </w:r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02" w15:restartNumberingAfterBreak="0">
    <w:nsid w:val="5E797F52"/>
    <w:multiLevelType w:val="hybridMultilevel"/>
    <w:tmpl w:val="10CE2ED0"/>
    <w:lvl w:ilvl="0" w:tplc="6184724C">
      <w:start w:val="1"/>
      <w:numFmt w:val="lowerLetter"/>
      <w:lvlText w:val="%1."/>
      <w:lvlJc w:val="left"/>
      <w:pPr>
        <w:ind w:left="927" w:hanging="360"/>
      </w:pPr>
      <w:rPr>
        <w:rFonts w:hint="default"/>
      </w:rPr>
    </w:lvl>
    <w:lvl w:ilvl="1" w:tplc="3A8A125A" w:tentative="1">
      <w:start w:val="1"/>
      <w:numFmt w:val="lowerLetter"/>
      <w:lvlText w:val="%2."/>
      <w:lvlJc w:val="left"/>
      <w:pPr>
        <w:ind w:left="1647" w:hanging="360"/>
      </w:pPr>
    </w:lvl>
    <w:lvl w:ilvl="2" w:tplc="8EE44FD6">
      <w:start w:val="1"/>
      <w:numFmt w:val="lowerRoman"/>
      <w:lvlText w:val="%3."/>
      <w:lvlJc w:val="right"/>
      <w:pPr>
        <w:ind w:left="2367" w:hanging="180"/>
      </w:pPr>
    </w:lvl>
    <w:lvl w:ilvl="3" w:tplc="32C63488" w:tentative="1">
      <w:start w:val="1"/>
      <w:numFmt w:val="decimal"/>
      <w:lvlText w:val="%4."/>
      <w:lvlJc w:val="left"/>
      <w:pPr>
        <w:ind w:left="3087" w:hanging="360"/>
      </w:pPr>
    </w:lvl>
    <w:lvl w:ilvl="4" w:tplc="C290A0D4" w:tentative="1">
      <w:start w:val="1"/>
      <w:numFmt w:val="lowerLetter"/>
      <w:lvlText w:val="%5."/>
      <w:lvlJc w:val="left"/>
      <w:pPr>
        <w:ind w:left="3807" w:hanging="360"/>
      </w:pPr>
    </w:lvl>
    <w:lvl w:ilvl="5" w:tplc="666A5634" w:tentative="1">
      <w:start w:val="1"/>
      <w:numFmt w:val="lowerRoman"/>
      <w:lvlText w:val="%6."/>
      <w:lvlJc w:val="right"/>
      <w:pPr>
        <w:ind w:left="4527" w:hanging="180"/>
      </w:pPr>
    </w:lvl>
    <w:lvl w:ilvl="6" w:tplc="6736145C" w:tentative="1">
      <w:start w:val="1"/>
      <w:numFmt w:val="decimal"/>
      <w:lvlText w:val="%7."/>
      <w:lvlJc w:val="left"/>
      <w:pPr>
        <w:ind w:left="5247" w:hanging="360"/>
      </w:pPr>
    </w:lvl>
    <w:lvl w:ilvl="7" w:tplc="906CFED0" w:tentative="1">
      <w:start w:val="1"/>
      <w:numFmt w:val="lowerLetter"/>
      <w:lvlText w:val="%8."/>
      <w:lvlJc w:val="left"/>
      <w:pPr>
        <w:ind w:left="5967" w:hanging="360"/>
      </w:pPr>
    </w:lvl>
    <w:lvl w:ilvl="8" w:tplc="2368B064" w:tentative="1">
      <w:start w:val="1"/>
      <w:numFmt w:val="lowerRoman"/>
      <w:lvlText w:val="%9."/>
      <w:lvlJc w:val="right"/>
      <w:pPr>
        <w:ind w:left="6687" w:hanging="180"/>
      </w:pPr>
    </w:lvl>
  </w:abstractNum>
  <w:abstractNum w:abstractNumId="203" w15:restartNumberingAfterBreak="0">
    <w:nsid w:val="5F051047"/>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204" w15:restartNumberingAfterBreak="0">
    <w:nsid w:val="5F254E77"/>
    <w:multiLevelType w:val="hybridMultilevel"/>
    <w:tmpl w:val="7974C79C"/>
    <w:lvl w:ilvl="0" w:tplc="2D2A262A">
      <w:start w:val="1"/>
      <w:numFmt w:val="decimal"/>
      <w:lvlText w:val="(%1)"/>
      <w:lvlJc w:val="left"/>
      <w:pPr>
        <w:ind w:left="735" w:hanging="375"/>
      </w:pPr>
      <w:rPr>
        <w:rFonts w:hint="default"/>
        <w:i/>
        <w:color w:val="000000"/>
      </w:rPr>
    </w:lvl>
    <w:lvl w:ilvl="1" w:tplc="73A27ABE" w:tentative="1">
      <w:start w:val="1"/>
      <w:numFmt w:val="lowerLetter"/>
      <w:lvlText w:val="%2."/>
      <w:lvlJc w:val="left"/>
      <w:pPr>
        <w:ind w:left="1440" w:hanging="360"/>
      </w:pPr>
    </w:lvl>
    <w:lvl w:ilvl="2" w:tplc="710E911A" w:tentative="1">
      <w:start w:val="1"/>
      <w:numFmt w:val="lowerRoman"/>
      <w:lvlText w:val="%3."/>
      <w:lvlJc w:val="right"/>
      <w:pPr>
        <w:ind w:left="2160" w:hanging="180"/>
      </w:pPr>
    </w:lvl>
    <w:lvl w:ilvl="3" w:tplc="FF343AE4" w:tentative="1">
      <w:start w:val="1"/>
      <w:numFmt w:val="decimal"/>
      <w:lvlText w:val="%4."/>
      <w:lvlJc w:val="left"/>
      <w:pPr>
        <w:ind w:left="2880" w:hanging="360"/>
      </w:pPr>
    </w:lvl>
    <w:lvl w:ilvl="4" w:tplc="9B967A42" w:tentative="1">
      <w:start w:val="1"/>
      <w:numFmt w:val="lowerLetter"/>
      <w:lvlText w:val="%5."/>
      <w:lvlJc w:val="left"/>
      <w:pPr>
        <w:ind w:left="3600" w:hanging="360"/>
      </w:pPr>
    </w:lvl>
    <w:lvl w:ilvl="5" w:tplc="A770FA56" w:tentative="1">
      <w:start w:val="1"/>
      <w:numFmt w:val="lowerRoman"/>
      <w:lvlText w:val="%6."/>
      <w:lvlJc w:val="right"/>
      <w:pPr>
        <w:ind w:left="4320" w:hanging="180"/>
      </w:pPr>
    </w:lvl>
    <w:lvl w:ilvl="6" w:tplc="59B25DA4" w:tentative="1">
      <w:start w:val="1"/>
      <w:numFmt w:val="decimal"/>
      <w:lvlText w:val="%7."/>
      <w:lvlJc w:val="left"/>
      <w:pPr>
        <w:ind w:left="5040" w:hanging="360"/>
      </w:pPr>
    </w:lvl>
    <w:lvl w:ilvl="7" w:tplc="BEF66586" w:tentative="1">
      <w:start w:val="1"/>
      <w:numFmt w:val="lowerLetter"/>
      <w:lvlText w:val="%8."/>
      <w:lvlJc w:val="left"/>
      <w:pPr>
        <w:ind w:left="5760" w:hanging="360"/>
      </w:pPr>
    </w:lvl>
    <w:lvl w:ilvl="8" w:tplc="28B2A738" w:tentative="1">
      <w:start w:val="1"/>
      <w:numFmt w:val="lowerRoman"/>
      <w:lvlText w:val="%9."/>
      <w:lvlJc w:val="right"/>
      <w:pPr>
        <w:ind w:left="6480" w:hanging="180"/>
      </w:pPr>
    </w:lvl>
  </w:abstractNum>
  <w:abstractNum w:abstractNumId="205" w15:restartNumberingAfterBreak="0">
    <w:nsid w:val="5F6274F2"/>
    <w:multiLevelType w:val="hybridMultilevel"/>
    <w:tmpl w:val="F6D61D7E"/>
    <w:lvl w:ilvl="0" w:tplc="A13A96A4">
      <w:start w:val="1"/>
      <w:numFmt w:val="decimal"/>
      <w:lvlText w:val="(%1)"/>
      <w:lvlJc w:val="left"/>
      <w:pPr>
        <w:ind w:left="942" w:hanging="375"/>
      </w:pPr>
      <w:rPr>
        <w:rFonts w:hint="default"/>
      </w:rPr>
    </w:lvl>
    <w:lvl w:ilvl="1" w:tplc="A5762850" w:tentative="1">
      <w:start w:val="1"/>
      <w:numFmt w:val="lowerLetter"/>
      <w:lvlText w:val="%2."/>
      <w:lvlJc w:val="left"/>
      <w:pPr>
        <w:ind w:left="1647" w:hanging="360"/>
      </w:pPr>
    </w:lvl>
    <w:lvl w:ilvl="2" w:tplc="0AC68A44" w:tentative="1">
      <w:start w:val="1"/>
      <w:numFmt w:val="lowerRoman"/>
      <w:lvlText w:val="%3."/>
      <w:lvlJc w:val="right"/>
      <w:pPr>
        <w:ind w:left="2367" w:hanging="180"/>
      </w:pPr>
    </w:lvl>
    <w:lvl w:ilvl="3" w:tplc="F8709D98" w:tentative="1">
      <w:start w:val="1"/>
      <w:numFmt w:val="decimal"/>
      <w:lvlText w:val="%4."/>
      <w:lvlJc w:val="left"/>
      <w:pPr>
        <w:ind w:left="3087" w:hanging="360"/>
      </w:pPr>
    </w:lvl>
    <w:lvl w:ilvl="4" w:tplc="763082B6" w:tentative="1">
      <w:start w:val="1"/>
      <w:numFmt w:val="lowerLetter"/>
      <w:lvlText w:val="%5."/>
      <w:lvlJc w:val="left"/>
      <w:pPr>
        <w:ind w:left="3807" w:hanging="360"/>
      </w:pPr>
    </w:lvl>
    <w:lvl w:ilvl="5" w:tplc="FFD89A66" w:tentative="1">
      <w:start w:val="1"/>
      <w:numFmt w:val="lowerRoman"/>
      <w:lvlText w:val="%6."/>
      <w:lvlJc w:val="right"/>
      <w:pPr>
        <w:ind w:left="4527" w:hanging="180"/>
      </w:pPr>
    </w:lvl>
    <w:lvl w:ilvl="6" w:tplc="9FEE0AC8" w:tentative="1">
      <w:start w:val="1"/>
      <w:numFmt w:val="decimal"/>
      <w:lvlText w:val="%7."/>
      <w:lvlJc w:val="left"/>
      <w:pPr>
        <w:ind w:left="5247" w:hanging="360"/>
      </w:pPr>
    </w:lvl>
    <w:lvl w:ilvl="7" w:tplc="E47627C8" w:tentative="1">
      <w:start w:val="1"/>
      <w:numFmt w:val="lowerLetter"/>
      <w:lvlText w:val="%8."/>
      <w:lvlJc w:val="left"/>
      <w:pPr>
        <w:ind w:left="5967" w:hanging="360"/>
      </w:pPr>
    </w:lvl>
    <w:lvl w:ilvl="8" w:tplc="79320A28" w:tentative="1">
      <w:start w:val="1"/>
      <w:numFmt w:val="lowerRoman"/>
      <w:lvlText w:val="%9."/>
      <w:lvlJc w:val="right"/>
      <w:pPr>
        <w:ind w:left="6687" w:hanging="180"/>
      </w:pPr>
    </w:lvl>
  </w:abstractNum>
  <w:abstractNum w:abstractNumId="206" w15:restartNumberingAfterBreak="0">
    <w:nsid w:val="600C0475"/>
    <w:multiLevelType w:val="multilevel"/>
    <w:tmpl w:val="F8521952"/>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7" w15:restartNumberingAfterBreak="0">
    <w:nsid w:val="60963231"/>
    <w:multiLevelType w:val="hybridMultilevel"/>
    <w:tmpl w:val="69C04594"/>
    <w:lvl w:ilvl="0" w:tplc="6882AA4C">
      <w:start w:val="1"/>
      <w:numFmt w:val="bullet"/>
      <w:lvlText w:val="-"/>
      <w:lvlJc w:val="left"/>
      <w:pPr>
        <w:ind w:left="1287" w:hanging="360"/>
      </w:pPr>
      <w:rPr>
        <w:rFonts w:ascii="Times New Roman" w:eastAsia="Times New Roman" w:hAnsi="Times New Roman" w:hint="default"/>
      </w:rPr>
    </w:lvl>
    <w:lvl w:ilvl="1" w:tplc="B4C8EE76" w:tentative="1">
      <w:start w:val="1"/>
      <w:numFmt w:val="bullet"/>
      <w:lvlText w:val="o"/>
      <w:lvlJc w:val="left"/>
      <w:pPr>
        <w:ind w:left="2007" w:hanging="360"/>
      </w:pPr>
      <w:rPr>
        <w:rFonts w:ascii="Courier New" w:hAnsi="Courier New" w:cs="Courier New" w:hint="default"/>
      </w:rPr>
    </w:lvl>
    <w:lvl w:ilvl="2" w:tplc="DF78BCCA" w:tentative="1">
      <w:start w:val="1"/>
      <w:numFmt w:val="bullet"/>
      <w:lvlText w:val=""/>
      <w:lvlJc w:val="left"/>
      <w:pPr>
        <w:ind w:left="2727" w:hanging="360"/>
      </w:pPr>
      <w:rPr>
        <w:rFonts w:ascii="Wingdings" w:hAnsi="Wingdings" w:hint="default"/>
      </w:rPr>
    </w:lvl>
    <w:lvl w:ilvl="3" w:tplc="47AE324C" w:tentative="1">
      <w:start w:val="1"/>
      <w:numFmt w:val="bullet"/>
      <w:lvlText w:val=""/>
      <w:lvlJc w:val="left"/>
      <w:pPr>
        <w:ind w:left="3447" w:hanging="360"/>
      </w:pPr>
      <w:rPr>
        <w:rFonts w:ascii="Symbol" w:hAnsi="Symbol" w:hint="default"/>
      </w:rPr>
    </w:lvl>
    <w:lvl w:ilvl="4" w:tplc="16A66148" w:tentative="1">
      <w:start w:val="1"/>
      <w:numFmt w:val="bullet"/>
      <w:lvlText w:val="o"/>
      <w:lvlJc w:val="left"/>
      <w:pPr>
        <w:ind w:left="4167" w:hanging="360"/>
      </w:pPr>
      <w:rPr>
        <w:rFonts w:ascii="Courier New" w:hAnsi="Courier New" w:cs="Courier New" w:hint="default"/>
      </w:rPr>
    </w:lvl>
    <w:lvl w:ilvl="5" w:tplc="611A7648" w:tentative="1">
      <w:start w:val="1"/>
      <w:numFmt w:val="bullet"/>
      <w:lvlText w:val=""/>
      <w:lvlJc w:val="left"/>
      <w:pPr>
        <w:ind w:left="4887" w:hanging="360"/>
      </w:pPr>
      <w:rPr>
        <w:rFonts w:ascii="Wingdings" w:hAnsi="Wingdings" w:hint="default"/>
      </w:rPr>
    </w:lvl>
    <w:lvl w:ilvl="6" w:tplc="0A8E4DF6" w:tentative="1">
      <w:start w:val="1"/>
      <w:numFmt w:val="bullet"/>
      <w:lvlText w:val=""/>
      <w:lvlJc w:val="left"/>
      <w:pPr>
        <w:ind w:left="5607" w:hanging="360"/>
      </w:pPr>
      <w:rPr>
        <w:rFonts w:ascii="Symbol" w:hAnsi="Symbol" w:hint="default"/>
      </w:rPr>
    </w:lvl>
    <w:lvl w:ilvl="7" w:tplc="2D56A65E" w:tentative="1">
      <w:start w:val="1"/>
      <w:numFmt w:val="bullet"/>
      <w:lvlText w:val="o"/>
      <w:lvlJc w:val="left"/>
      <w:pPr>
        <w:ind w:left="6327" w:hanging="360"/>
      </w:pPr>
      <w:rPr>
        <w:rFonts w:ascii="Courier New" w:hAnsi="Courier New" w:cs="Courier New" w:hint="default"/>
      </w:rPr>
    </w:lvl>
    <w:lvl w:ilvl="8" w:tplc="F4C85CBA" w:tentative="1">
      <w:start w:val="1"/>
      <w:numFmt w:val="bullet"/>
      <w:lvlText w:val=""/>
      <w:lvlJc w:val="left"/>
      <w:pPr>
        <w:ind w:left="7047" w:hanging="360"/>
      </w:pPr>
      <w:rPr>
        <w:rFonts w:ascii="Wingdings" w:hAnsi="Wingdings" w:hint="default"/>
      </w:rPr>
    </w:lvl>
  </w:abstractNum>
  <w:abstractNum w:abstractNumId="208" w15:restartNumberingAfterBreak="0">
    <w:nsid w:val="60C701B3"/>
    <w:multiLevelType w:val="hybridMultilevel"/>
    <w:tmpl w:val="A3847BCA"/>
    <w:lvl w:ilvl="0" w:tplc="AC467C34">
      <w:start w:val="1"/>
      <w:numFmt w:val="bullet"/>
      <w:lvlText w:val="+"/>
      <w:lvlJc w:val="left"/>
      <w:pPr>
        <w:ind w:left="436" w:hanging="360"/>
      </w:pPr>
      <w:rPr>
        <w:rFonts w:ascii="Times New Roman" w:eastAsia="Times New Roman" w:hAnsi="Times New Roman" w:cs="Times New Roman" w:hint="default"/>
      </w:rPr>
    </w:lvl>
    <w:lvl w:ilvl="1" w:tplc="6BB469B8" w:tentative="1">
      <w:start w:val="1"/>
      <w:numFmt w:val="bullet"/>
      <w:lvlText w:val="o"/>
      <w:lvlJc w:val="left"/>
      <w:pPr>
        <w:ind w:left="1156" w:hanging="360"/>
      </w:pPr>
      <w:rPr>
        <w:rFonts w:ascii="Courier New" w:hAnsi="Courier New" w:cs="Courier New" w:hint="default"/>
      </w:rPr>
    </w:lvl>
    <w:lvl w:ilvl="2" w:tplc="3FFC11F8" w:tentative="1">
      <w:start w:val="1"/>
      <w:numFmt w:val="bullet"/>
      <w:lvlText w:val=""/>
      <w:lvlJc w:val="left"/>
      <w:pPr>
        <w:ind w:left="1876" w:hanging="360"/>
      </w:pPr>
      <w:rPr>
        <w:rFonts w:ascii="Wingdings" w:hAnsi="Wingdings" w:hint="default"/>
      </w:rPr>
    </w:lvl>
    <w:lvl w:ilvl="3" w:tplc="9F5648A4" w:tentative="1">
      <w:start w:val="1"/>
      <w:numFmt w:val="bullet"/>
      <w:lvlText w:val=""/>
      <w:lvlJc w:val="left"/>
      <w:pPr>
        <w:ind w:left="2596" w:hanging="360"/>
      </w:pPr>
      <w:rPr>
        <w:rFonts w:ascii="Symbol" w:hAnsi="Symbol" w:hint="default"/>
      </w:rPr>
    </w:lvl>
    <w:lvl w:ilvl="4" w:tplc="24BCA3D4" w:tentative="1">
      <w:start w:val="1"/>
      <w:numFmt w:val="bullet"/>
      <w:lvlText w:val="o"/>
      <w:lvlJc w:val="left"/>
      <w:pPr>
        <w:ind w:left="3316" w:hanging="360"/>
      </w:pPr>
      <w:rPr>
        <w:rFonts w:ascii="Courier New" w:hAnsi="Courier New" w:cs="Courier New" w:hint="default"/>
      </w:rPr>
    </w:lvl>
    <w:lvl w:ilvl="5" w:tplc="8F0C6758" w:tentative="1">
      <w:start w:val="1"/>
      <w:numFmt w:val="bullet"/>
      <w:lvlText w:val=""/>
      <w:lvlJc w:val="left"/>
      <w:pPr>
        <w:ind w:left="4036" w:hanging="360"/>
      </w:pPr>
      <w:rPr>
        <w:rFonts w:ascii="Wingdings" w:hAnsi="Wingdings" w:hint="default"/>
      </w:rPr>
    </w:lvl>
    <w:lvl w:ilvl="6" w:tplc="2470282C" w:tentative="1">
      <w:start w:val="1"/>
      <w:numFmt w:val="bullet"/>
      <w:lvlText w:val=""/>
      <w:lvlJc w:val="left"/>
      <w:pPr>
        <w:ind w:left="4756" w:hanging="360"/>
      </w:pPr>
      <w:rPr>
        <w:rFonts w:ascii="Symbol" w:hAnsi="Symbol" w:hint="default"/>
      </w:rPr>
    </w:lvl>
    <w:lvl w:ilvl="7" w:tplc="7F30C526" w:tentative="1">
      <w:start w:val="1"/>
      <w:numFmt w:val="bullet"/>
      <w:lvlText w:val="o"/>
      <w:lvlJc w:val="left"/>
      <w:pPr>
        <w:ind w:left="5476" w:hanging="360"/>
      </w:pPr>
      <w:rPr>
        <w:rFonts w:ascii="Courier New" w:hAnsi="Courier New" w:cs="Courier New" w:hint="default"/>
      </w:rPr>
    </w:lvl>
    <w:lvl w:ilvl="8" w:tplc="CBFC14DE" w:tentative="1">
      <w:start w:val="1"/>
      <w:numFmt w:val="bullet"/>
      <w:lvlText w:val=""/>
      <w:lvlJc w:val="left"/>
      <w:pPr>
        <w:ind w:left="6196" w:hanging="360"/>
      </w:pPr>
      <w:rPr>
        <w:rFonts w:ascii="Wingdings" w:hAnsi="Wingdings" w:hint="default"/>
      </w:rPr>
    </w:lvl>
  </w:abstractNum>
  <w:abstractNum w:abstractNumId="209" w15:restartNumberingAfterBreak="0">
    <w:nsid w:val="61AA0887"/>
    <w:multiLevelType w:val="hybridMultilevel"/>
    <w:tmpl w:val="6DD271E6"/>
    <w:lvl w:ilvl="0" w:tplc="E3CA7492">
      <w:start w:val="1"/>
      <w:numFmt w:val="lowerLetter"/>
      <w:lvlText w:val="%1)"/>
      <w:lvlJc w:val="left"/>
      <w:pPr>
        <w:ind w:left="720" w:hanging="360"/>
      </w:pPr>
      <w:rPr>
        <w:rFonts w:hint="default"/>
        <w:color w:val="auto"/>
      </w:rPr>
    </w:lvl>
    <w:lvl w:ilvl="1" w:tplc="829E83AC" w:tentative="1">
      <w:start w:val="1"/>
      <w:numFmt w:val="lowerLetter"/>
      <w:lvlText w:val="%2."/>
      <w:lvlJc w:val="left"/>
      <w:pPr>
        <w:ind w:left="1440" w:hanging="360"/>
      </w:pPr>
    </w:lvl>
    <w:lvl w:ilvl="2" w:tplc="EE5AA5C8" w:tentative="1">
      <w:start w:val="1"/>
      <w:numFmt w:val="lowerRoman"/>
      <w:lvlText w:val="%3."/>
      <w:lvlJc w:val="right"/>
      <w:pPr>
        <w:ind w:left="2160" w:hanging="180"/>
      </w:pPr>
    </w:lvl>
    <w:lvl w:ilvl="3" w:tplc="67B045D4" w:tentative="1">
      <w:start w:val="1"/>
      <w:numFmt w:val="decimal"/>
      <w:lvlText w:val="%4."/>
      <w:lvlJc w:val="left"/>
      <w:pPr>
        <w:ind w:left="2880" w:hanging="360"/>
      </w:pPr>
    </w:lvl>
    <w:lvl w:ilvl="4" w:tplc="252A2EA0" w:tentative="1">
      <w:start w:val="1"/>
      <w:numFmt w:val="lowerLetter"/>
      <w:lvlText w:val="%5."/>
      <w:lvlJc w:val="left"/>
      <w:pPr>
        <w:ind w:left="3600" w:hanging="360"/>
      </w:pPr>
    </w:lvl>
    <w:lvl w:ilvl="5" w:tplc="3058FBDC" w:tentative="1">
      <w:start w:val="1"/>
      <w:numFmt w:val="lowerRoman"/>
      <w:lvlText w:val="%6."/>
      <w:lvlJc w:val="right"/>
      <w:pPr>
        <w:ind w:left="4320" w:hanging="180"/>
      </w:pPr>
    </w:lvl>
    <w:lvl w:ilvl="6" w:tplc="BC8A9F74" w:tentative="1">
      <w:start w:val="1"/>
      <w:numFmt w:val="decimal"/>
      <w:lvlText w:val="%7."/>
      <w:lvlJc w:val="left"/>
      <w:pPr>
        <w:ind w:left="5040" w:hanging="360"/>
      </w:pPr>
    </w:lvl>
    <w:lvl w:ilvl="7" w:tplc="9BDE212E" w:tentative="1">
      <w:start w:val="1"/>
      <w:numFmt w:val="lowerLetter"/>
      <w:lvlText w:val="%8."/>
      <w:lvlJc w:val="left"/>
      <w:pPr>
        <w:ind w:left="5760" w:hanging="360"/>
      </w:pPr>
    </w:lvl>
    <w:lvl w:ilvl="8" w:tplc="6B424F28" w:tentative="1">
      <w:start w:val="1"/>
      <w:numFmt w:val="lowerRoman"/>
      <w:lvlText w:val="%9."/>
      <w:lvlJc w:val="right"/>
      <w:pPr>
        <w:ind w:left="6480" w:hanging="180"/>
      </w:pPr>
    </w:lvl>
  </w:abstractNum>
  <w:abstractNum w:abstractNumId="210" w15:restartNumberingAfterBreak="0">
    <w:nsid w:val="6205125B"/>
    <w:multiLevelType w:val="hybridMultilevel"/>
    <w:tmpl w:val="415CBA22"/>
    <w:lvl w:ilvl="0" w:tplc="6E7AA78C">
      <w:numFmt w:val="bullet"/>
      <w:lvlText w:val="-"/>
      <w:lvlJc w:val="left"/>
      <w:pPr>
        <w:tabs>
          <w:tab w:val="num" w:pos="720"/>
        </w:tabs>
        <w:ind w:left="720" w:hanging="720"/>
      </w:pPr>
      <w:rPr>
        <w:rFonts w:ascii="Times New Roman" w:eastAsia="Times New Roman" w:hAnsi="Times New Roman" w:cs="Times New Roman" w:hint="default"/>
      </w:rPr>
    </w:lvl>
    <w:lvl w:ilvl="1" w:tplc="3B66188C">
      <w:start w:val="1"/>
      <w:numFmt w:val="bullet"/>
      <w:lvlText w:val="-"/>
      <w:lvlJc w:val="left"/>
      <w:pPr>
        <w:tabs>
          <w:tab w:val="num" w:pos="1117"/>
        </w:tabs>
        <w:ind w:left="1117" w:hanging="397"/>
      </w:pPr>
      <w:rPr>
        <w:rFonts w:ascii="Times New Roman" w:hAnsi="Times New Roman" w:cs="Times New Roman" w:hint="default"/>
      </w:rPr>
    </w:lvl>
    <w:lvl w:ilvl="2" w:tplc="1146F048" w:tentative="1">
      <w:start w:val="1"/>
      <w:numFmt w:val="bullet"/>
      <w:lvlText w:val=""/>
      <w:lvlJc w:val="left"/>
      <w:pPr>
        <w:tabs>
          <w:tab w:val="num" w:pos="1800"/>
        </w:tabs>
        <w:ind w:left="1800" w:hanging="360"/>
      </w:pPr>
      <w:rPr>
        <w:rFonts w:ascii="Wingdings" w:hAnsi="Wingdings" w:hint="default"/>
      </w:rPr>
    </w:lvl>
    <w:lvl w:ilvl="3" w:tplc="A326659E" w:tentative="1">
      <w:start w:val="1"/>
      <w:numFmt w:val="bullet"/>
      <w:lvlText w:val=""/>
      <w:lvlJc w:val="left"/>
      <w:pPr>
        <w:tabs>
          <w:tab w:val="num" w:pos="2520"/>
        </w:tabs>
        <w:ind w:left="2520" w:hanging="360"/>
      </w:pPr>
      <w:rPr>
        <w:rFonts w:ascii="Symbol" w:hAnsi="Symbol" w:hint="default"/>
      </w:rPr>
    </w:lvl>
    <w:lvl w:ilvl="4" w:tplc="C72C8B56" w:tentative="1">
      <w:start w:val="1"/>
      <w:numFmt w:val="bullet"/>
      <w:lvlText w:val="o"/>
      <w:lvlJc w:val="left"/>
      <w:pPr>
        <w:tabs>
          <w:tab w:val="num" w:pos="3240"/>
        </w:tabs>
        <w:ind w:left="3240" w:hanging="360"/>
      </w:pPr>
      <w:rPr>
        <w:rFonts w:ascii="Courier New" w:hAnsi="Courier New" w:cs="Courier New" w:hint="default"/>
      </w:rPr>
    </w:lvl>
    <w:lvl w:ilvl="5" w:tplc="DA7AF6F6" w:tentative="1">
      <w:start w:val="1"/>
      <w:numFmt w:val="bullet"/>
      <w:lvlText w:val=""/>
      <w:lvlJc w:val="left"/>
      <w:pPr>
        <w:tabs>
          <w:tab w:val="num" w:pos="3960"/>
        </w:tabs>
        <w:ind w:left="3960" w:hanging="360"/>
      </w:pPr>
      <w:rPr>
        <w:rFonts w:ascii="Wingdings" w:hAnsi="Wingdings" w:hint="default"/>
      </w:rPr>
    </w:lvl>
    <w:lvl w:ilvl="6" w:tplc="FF6EE76C" w:tentative="1">
      <w:start w:val="1"/>
      <w:numFmt w:val="bullet"/>
      <w:lvlText w:val=""/>
      <w:lvlJc w:val="left"/>
      <w:pPr>
        <w:tabs>
          <w:tab w:val="num" w:pos="4680"/>
        </w:tabs>
        <w:ind w:left="4680" w:hanging="360"/>
      </w:pPr>
      <w:rPr>
        <w:rFonts w:ascii="Symbol" w:hAnsi="Symbol" w:hint="default"/>
      </w:rPr>
    </w:lvl>
    <w:lvl w:ilvl="7" w:tplc="B0FAF498" w:tentative="1">
      <w:start w:val="1"/>
      <w:numFmt w:val="bullet"/>
      <w:lvlText w:val="o"/>
      <w:lvlJc w:val="left"/>
      <w:pPr>
        <w:tabs>
          <w:tab w:val="num" w:pos="5400"/>
        </w:tabs>
        <w:ind w:left="5400" w:hanging="360"/>
      </w:pPr>
      <w:rPr>
        <w:rFonts w:ascii="Courier New" w:hAnsi="Courier New" w:cs="Courier New" w:hint="default"/>
      </w:rPr>
    </w:lvl>
    <w:lvl w:ilvl="8" w:tplc="F4143030" w:tentative="1">
      <w:start w:val="1"/>
      <w:numFmt w:val="bullet"/>
      <w:lvlText w:val=""/>
      <w:lvlJc w:val="left"/>
      <w:pPr>
        <w:tabs>
          <w:tab w:val="num" w:pos="6120"/>
        </w:tabs>
        <w:ind w:left="6120" w:hanging="360"/>
      </w:pPr>
      <w:rPr>
        <w:rFonts w:ascii="Wingdings" w:hAnsi="Wingdings" w:hint="default"/>
      </w:rPr>
    </w:lvl>
  </w:abstractNum>
  <w:abstractNum w:abstractNumId="211" w15:restartNumberingAfterBreak="0">
    <w:nsid w:val="622C75AB"/>
    <w:multiLevelType w:val="multilevel"/>
    <w:tmpl w:val="0E46F686"/>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62BF110C"/>
    <w:multiLevelType w:val="hybridMultilevel"/>
    <w:tmpl w:val="37342BA0"/>
    <w:lvl w:ilvl="0" w:tplc="DC04449A">
      <w:numFmt w:val="bullet"/>
      <w:pStyle w:val="HOATHI1"/>
      <w:lvlText w:val=""/>
      <w:lvlJc w:val="left"/>
      <w:pPr>
        <w:tabs>
          <w:tab w:val="num" w:pos="1134"/>
        </w:tabs>
        <w:ind w:left="1134" w:hanging="425"/>
      </w:pPr>
      <w:rPr>
        <w:rFonts w:ascii="Wingdings" w:hAnsi="Wingdings" w:hint="default"/>
        <w:sz w:val="22"/>
      </w:rPr>
    </w:lvl>
    <w:lvl w:ilvl="1" w:tplc="5922F94C" w:tentative="1">
      <w:start w:val="1"/>
      <w:numFmt w:val="bullet"/>
      <w:lvlText w:val="o"/>
      <w:lvlJc w:val="left"/>
      <w:pPr>
        <w:tabs>
          <w:tab w:val="num" w:pos="1440"/>
        </w:tabs>
        <w:ind w:left="1440" w:hanging="360"/>
      </w:pPr>
      <w:rPr>
        <w:rFonts w:ascii="Courier New" w:hAnsi="Courier New" w:hint="default"/>
      </w:rPr>
    </w:lvl>
    <w:lvl w:ilvl="2" w:tplc="98F802EA" w:tentative="1">
      <w:start w:val="1"/>
      <w:numFmt w:val="bullet"/>
      <w:lvlText w:val=""/>
      <w:lvlJc w:val="left"/>
      <w:pPr>
        <w:tabs>
          <w:tab w:val="num" w:pos="2160"/>
        </w:tabs>
        <w:ind w:left="2160" w:hanging="360"/>
      </w:pPr>
      <w:rPr>
        <w:rFonts w:ascii="Wingdings" w:hAnsi="Wingdings" w:hint="default"/>
      </w:rPr>
    </w:lvl>
    <w:lvl w:ilvl="3" w:tplc="29421AFA" w:tentative="1">
      <w:start w:val="1"/>
      <w:numFmt w:val="bullet"/>
      <w:lvlText w:val=""/>
      <w:lvlJc w:val="left"/>
      <w:pPr>
        <w:tabs>
          <w:tab w:val="num" w:pos="2880"/>
        </w:tabs>
        <w:ind w:left="2880" w:hanging="360"/>
      </w:pPr>
      <w:rPr>
        <w:rFonts w:ascii="Symbol" w:hAnsi="Symbol" w:hint="default"/>
      </w:rPr>
    </w:lvl>
    <w:lvl w:ilvl="4" w:tplc="4300CBC4" w:tentative="1">
      <w:start w:val="1"/>
      <w:numFmt w:val="bullet"/>
      <w:lvlText w:val="o"/>
      <w:lvlJc w:val="left"/>
      <w:pPr>
        <w:tabs>
          <w:tab w:val="num" w:pos="3600"/>
        </w:tabs>
        <w:ind w:left="3600" w:hanging="360"/>
      </w:pPr>
      <w:rPr>
        <w:rFonts w:ascii="Courier New" w:hAnsi="Courier New" w:hint="default"/>
      </w:rPr>
    </w:lvl>
    <w:lvl w:ilvl="5" w:tplc="A094D0A8" w:tentative="1">
      <w:start w:val="1"/>
      <w:numFmt w:val="bullet"/>
      <w:lvlText w:val=""/>
      <w:lvlJc w:val="left"/>
      <w:pPr>
        <w:tabs>
          <w:tab w:val="num" w:pos="4320"/>
        </w:tabs>
        <w:ind w:left="4320" w:hanging="360"/>
      </w:pPr>
      <w:rPr>
        <w:rFonts w:ascii="Wingdings" w:hAnsi="Wingdings" w:hint="default"/>
      </w:rPr>
    </w:lvl>
    <w:lvl w:ilvl="6" w:tplc="740C7576" w:tentative="1">
      <w:start w:val="1"/>
      <w:numFmt w:val="bullet"/>
      <w:lvlText w:val=""/>
      <w:lvlJc w:val="left"/>
      <w:pPr>
        <w:tabs>
          <w:tab w:val="num" w:pos="5040"/>
        </w:tabs>
        <w:ind w:left="5040" w:hanging="360"/>
      </w:pPr>
      <w:rPr>
        <w:rFonts w:ascii="Symbol" w:hAnsi="Symbol" w:hint="default"/>
      </w:rPr>
    </w:lvl>
    <w:lvl w:ilvl="7" w:tplc="D4323E06" w:tentative="1">
      <w:start w:val="1"/>
      <w:numFmt w:val="bullet"/>
      <w:lvlText w:val="o"/>
      <w:lvlJc w:val="left"/>
      <w:pPr>
        <w:tabs>
          <w:tab w:val="num" w:pos="5760"/>
        </w:tabs>
        <w:ind w:left="5760" w:hanging="360"/>
      </w:pPr>
      <w:rPr>
        <w:rFonts w:ascii="Courier New" w:hAnsi="Courier New" w:hint="default"/>
      </w:rPr>
    </w:lvl>
    <w:lvl w:ilvl="8" w:tplc="CB646820"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63323106"/>
    <w:multiLevelType w:val="hybridMultilevel"/>
    <w:tmpl w:val="562683A4"/>
    <w:lvl w:ilvl="0" w:tplc="C42660D8">
      <w:start w:val="1"/>
      <w:numFmt w:val="bullet"/>
      <w:lvlText w:val=""/>
      <w:lvlJc w:val="left"/>
      <w:pPr>
        <w:ind w:left="720" w:hanging="360"/>
      </w:pPr>
      <w:rPr>
        <w:rFonts w:ascii="Wingdings" w:hAnsi="Wingdings" w:hint="default"/>
      </w:rPr>
    </w:lvl>
    <w:lvl w:ilvl="1" w:tplc="9F1A1FA2" w:tentative="1">
      <w:start w:val="1"/>
      <w:numFmt w:val="bullet"/>
      <w:lvlText w:val="o"/>
      <w:lvlJc w:val="left"/>
      <w:pPr>
        <w:ind w:left="1440" w:hanging="360"/>
      </w:pPr>
      <w:rPr>
        <w:rFonts w:ascii="Courier New" w:hAnsi="Courier New" w:cs="Courier New" w:hint="default"/>
      </w:rPr>
    </w:lvl>
    <w:lvl w:ilvl="2" w:tplc="D9481A62" w:tentative="1">
      <w:start w:val="1"/>
      <w:numFmt w:val="bullet"/>
      <w:lvlText w:val=""/>
      <w:lvlJc w:val="left"/>
      <w:pPr>
        <w:ind w:left="2160" w:hanging="360"/>
      </w:pPr>
      <w:rPr>
        <w:rFonts w:ascii="Wingdings" w:hAnsi="Wingdings" w:hint="default"/>
      </w:rPr>
    </w:lvl>
    <w:lvl w:ilvl="3" w:tplc="881C0D0E" w:tentative="1">
      <w:start w:val="1"/>
      <w:numFmt w:val="bullet"/>
      <w:lvlText w:val=""/>
      <w:lvlJc w:val="left"/>
      <w:pPr>
        <w:ind w:left="2880" w:hanging="360"/>
      </w:pPr>
      <w:rPr>
        <w:rFonts w:ascii="Symbol" w:hAnsi="Symbol" w:hint="default"/>
      </w:rPr>
    </w:lvl>
    <w:lvl w:ilvl="4" w:tplc="53405884" w:tentative="1">
      <w:start w:val="1"/>
      <w:numFmt w:val="bullet"/>
      <w:lvlText w:val="o"/>
      <w:lvlJc w:val="left"/>
      <w:pPr>
        <w:ind w:left="3600" w:hanging="360"/>
      </w:pPr>
      <w:rPr>
        <w:rFonts w:ascii="Courier New" w:hAnsi="Courier New" w:cs="Courier New" w:hint="default"/>
      </w:rPr>
    </w:lvl>
    <w:lvl w:ilvl="5" w:tplc="2F54165A" w:tentative="1">
      <w:start w:val="1"/>
      <w:numFmt w:val="bullet"/>
      <w:lvlText w:val=""/>
      <w:lvlJc w:val="left"/>
      <w:pPr>
        <w:ind w:left="4320" w:hanging="360"/>
      </w:pPr>
      <w:rPr>
        <w:rFonts w:ascii="Wingdings" w:hAnsi="Wingdings" w:hint="default"/>
      </w:rPr>
    </w:lvl>
    <w:lvl w:ilvl="6" w:tplc="DF94CF5E" w:tentative="1">
      <w:start w:val="1"/>
      <w:numFmt w:val="bullet"/>
      <w:lvlText w:val=""/>
      <w:lvlJc w:val="left"/>
      <w:pPr>
        <w:ind w:left="5040" w:hanging="360"/>
      </w:pPr>
      <w:rPr>
        <w:rFonts w:ascii="Symbol" w:hAnsi="Symbol" w:hint="default"/>
      </w:rPr>
    </w:lvl>
    <w:lvl w:ilvl="7" w:tplc="DF4C092C" w:tentative="1">
      <w:start w:val="1"/>
      <w:numFmt w:val="bullet"/>
      <w:lvlText w:val="o"/>
      <w:lvlJc w:val="left"/>
      <w:pPr>
        <w:ind w:left="5760" w:hanging="360"/>
      </w:pPr>
      <w:rPr>
        <w:rFonts w:ascii="Courier New" w:hAnsi="Courier New" w:cs="Courier New" w:hint="default"/>
      </w:rPr>
    </w:lvl>
    <w:lvl w:ilvl="8" w:tplc="4F6C5C78" w:tentative="1">
      <w:start w:val="1"/>
      <w:numFmt w:val="bullet"/>
      <w:lvlText w:val=""/>
      <w:lvlJc w:val="left"/>
      <w:pPr>
        <w:ind w:left="6480" w:hanging="360"/>
      </w:pPr>
      <w:rPr>
        <w:rFonts w:ascii="Wingdings" w:hAnsi="Wingdings" w:hint="default"/>
      </w:rPr>
    </w:lvl>
  </w:abstractNum>
  <w:abstractNum w:abstractNumId="214"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215" w15:restartNumberingAfterBreak="0">
    <w:nsid w:val="641A1782"/>
    <w:multiLevelType w:val="multilevel"/>
    <w:tmpl w:val="9DC06836"/>
    <w:lvl w:ilvl="0">
      <w:start w:val="1"/>
      <w:numFmt w:val="decimal"/>
      <w:lvlText w:val="CHƯƠNG %1:"/>
      <w:lvlJc w:val="center"/>
      <w:rPr>
        <w:rFonts w:cs="Times New Roman" w:hint="default"/>
        <w:bCs w:val="0"/>
        <w:i w:val="0"/>
        <w:iCs w:val="0"/>
        <w:smallCaps w:val="0"/>
        <w:strike w:val="0"/>
        <w:dstrike w:val="0"/>
        <w:outline w:val="0"/>
        <w:shadow w:val="0"/>
        <w:emboss w:val="0"/>
        <w:imprint w:val="0"/>
        <w:vanish w:val="0"/>
        <w:color w:val="auto"/>
        <w:spacing w:val="0"/>
        <w:position w:val="0"/>
        <w:u w:val="none"/>
        <w:effect w:val="none"/>
        <w:vertAlign w:val="baseline"/>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840"/>
        </w:tabs>
        <w:ind w:left="687" w:hanging="567"/>
      </w:pPr>
      <w:rPr>
        <w:rFonts w:ascii="Times New Roman Bold" w:hAnsi="Times New Roman Bold" w:hint="default"/>
        <w:b/>
        <w:lang w:val="en-US"/>
      </w:rPr>
    </w:lvl>
    <w:lvl w:ilvl="3">
      <w:start w:val="1"/>
      <w:numFmt w:val="decimal"/>
      <w:lvlText w:val="%1.%2%3.%4."/>
      <w:lvlJc w:val="left"/>
      <w:rPr>
        <w:rFonts w:hint="default"/>
        <w:i w:val="0"/>
        <w:color w:val="0000FF"/>
        <w:sz w:val="26"/>
        <w:lang w:val="en-GB"/>
      </w:rPr>
    </w:lvl>
    <w:lvl w:ilvl="4">
      <w:start w:val="1"/>
      <w:numFmt w:val="lowerLetter"/>
      <w:lvlText w:val="%5."/>
      <w:lvlJc w:val="left"/>
      <w:pPr>
        <w:tabs>
          <w:tab w:val="num" w:pos="-171"/>
        </w:tabs>
        <w:ind w:left="-171" w:firstLine="171"/>
      </w:pPr>
      <w:rPr>
        <w:rFonts w:hint="default"/>
        <w:b/>
        <w:i/>
        <w:sz w:val="28"/>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4265791"/>
    <w:multiLevelType w:val="hybridMultilevel"/>
    <w:tmpl w:val="63FAEEFC"/>
    <w:lvl w:ilvl="0" w:tplc="C8DAE936">
      <w:numFmt w:val="bullet"/>
      <w:pStyle w:val="BodyTextlist1"/>
      <w:lvlText w:val="-"/>
      <w:lvlJc w:val="left"/>
      <w:pPr>
        <w:tabs>
          <w:tab w:val="num" w:pos="1134"/>
        </w:tabs>
        <w:ind w:left="1134" w:hanging="454"/>
      </w:pPr>
      <w:rPr>
        <w:rFonts w:ascii="Times New Roman" w:hAnsi="Times New Roman" w:cs="Times New Roman" w:hint="default"/>
      </w:rPr>
    </w:lvl>
    <w:lvl w:ilvl="1" w:tplc="82BCD260">
      <w:start w:val="1"/>
      <w:numFmt w:val="bullet"/>
      <w:lvlText w:val="o"/>
      <w:lvlJc w:val="left"/>
      <w:pPr>
        <w:tabs>
          <w:tab w:val="num" w:pos="2120"/>
        </w:tabs>
        <w:ind w:left="2120" w:hanging="360"/>
      </w:pPr>
      <w:rPr>
        <w:rFonts w:ascii="Courier New" w:hAnsi="Courier New" w:cs="Courier New" w:hint="default"/>
      </w:rPr>
    </w:lvl>
    <w:lvl w:ilvl="2" w:tplc="281C48F4" w:tentative="1">
      <w:start w:val="1"/>
      <w:numFmt w:val="bullet"/>
      <w:lvlText w:val=""/>
      <w:lvlJc w:val="left"/>
      <w:pPr>
        <w:tabs>
          <w:tab w:val="num" w:pos="2840"/>
        </w:tabs>
        <w:ind w:left="2840" w:hanging="360"/>
      </w:pPr>
      <w:rPr>
        <w:rFonts w:ascii="Wingdings" w:hAnsi="Wingdings" w:hint="default"/>
      </w:rPr>
    </w:lvl>
    <w:lvl w:ilvl="3" w:tplc="34949608" w:tentative="1">
      <w:start w:val="1"/>
      <w:numFmt w:val="bullet"/>
      <w:lvlText w:val=""/>
      <w:lvlJc w:val="left"/>
      <w:pPr>
        <w:tabs>
          <w:tab w:val="num" w:pos="3560"/>
        </w:tabs>
        <w:ind w:left="3560" w:hanging="360"/>
      </w:pPr>
      <w:rPr>
        <w:rFonts w:ascii="Symbol" w:hAnsi="Symbol" w:hint="default"/>
      </w:rPr>
    </w:lvl>
    <w:lvl w:ilvl="4" w:tplc="5E7AE506" w:tentative="1">
      <w:start w:val="1"/>
      <w:numFmt w:val="bullet"/>
      <w:lvlText w:val="o"/>
      <w:lvlJc w:val="left"/>
      <w:pPr>
        <w:tabs>
          <w:tab w:val="num" w:pos="4280"/>
        </w:tabs>
        <w:ind w:left="4280" w:hanging="360"/>
      </w:pPr>
      <w:rPr>
        <w:rFonts w:ascii="Courier New" w:hAnsi="Courier New" w:cs="Courier New" w:hint="default"/>
      </w:rPr>
    </w:lvl>
    <w:lvl w:ilvl="5" w:tplc="B5EE01B8" w:tentative="1">
      <w:start w:val="1"/>
      <w:numFmt w:val="bullet"/>
      <w:lvlText w:val=""/>
      <w:lvlJc w:val="left"/>
      <w:pPr>
        <w:tabs>
          <w:tab w:val="num" w:pos="5000"/>
        </w:tabs>
        <w:ind w:left="5000" w:hanging="360"/>
      </w:pPr>
      <w:rPr>
        <w:rFonts w:ascii="Wingdings" w:hAnsi="Wingdings" w:hint="default"/>
      </w:rPr>
    </w:lvl>
    <w:lvl w:ilvl="6" w:tplc="555060A4" w:tentative="1">
      <w:start w:val="1"/>
      <w:numFmt w:val="bullet"/>
      <w:lvlText w:val=""/>
      <w:lvlJc w:val="left"/>
      <w:pPr>
        <w:tabs>
          <w:tab w:val="num" w:pos="5720"/>
        </w:tabs>
        <w:ind w:left="5720" w:hanging="360"/>
      </w:pPr>
      <w:rPr>
        <w:rFonts w:ascii="Symbol" w:hAnsi="Symbol" w:hint="default"/>
      </w:rPr>
    </w:lvl>
    <w:lvl w:ilvl="7" w:tplc="E7A660F6" w:tentative="1">
      <w:start w:val="1"/>
      <w:numFmt w:val="bullet"/>
      <w:lvlText w:val="o"/>
      <w:lvlJc w:val="left"/>
      <w:pPr>
        <w:tabs>
          <w:tab w:val="num" w:pos="6440"/>
        </w:tabs>
        <w:ind w:left="6440" w:hanging="360"/>
      </w:pPr>
      <w:rPr>
        <w:rFonts w:ascii="Courier New" w:hAnsi="Courier New" w:cs="Courier New" w:hint="default"/>
      </w:rPr>
    </w:lvl>
    <w:lvl w:ilvl="8" w:tplc="1E1EC68A" w:tentative="1">
      <w:start w:val="1"/>
      <w:numFmt w:val="bullet"/>
      <w:lvlText w:val=""/>
      <w:lvlJc w:val="left"/>
      <w:pPr>
        <w:tabs>
          <w:tab w:val="num" w:pos="7160"/>
        </w:tabs>
        <w:ind w:left="7160" w:hanging="360"/>
      </w:pPr>
      <w:rPr>
        <w:rFonts w:ascii="Wingdings" w:hAnsi="Wingdings" w:hint="default"/>
      </w:rPr>
    </w:lvl>
  </w:abstractNum>
  <w:abstractNum w:abstractNumId="217" w15:restartNumberingAfterBreak="0">
    <w:nsid w:val="643937C7"/>
    <w:multiLevelType w:val="hybridMultilevel"/>
    <w:tmpl w:val="31E6A4B8"/>
    <w:lvl w:ilvl="0" w:tplc="FC6E9622">
      <w:start w:val="17"/>
      <w:numFmt w:val="bullet"/>
      <w:lvlText w:val="-"/>
      <w:lvlJc w:val="left"/>
      <w:pPr>
        <w:ind w:left="1500" w:hanging="360"/>
      </w:pPr>
      <w:rPr>
        <w:rFonts w:ascii="Times New Roman" w:eastAsia="Times New Roman" w:hAnsi="Times New Roman" w:cs="Times New Roman" w:hint="default"/>
      </w:rPr>
    </w:lvl>
    <w:lvl w:ilvl="1" w:tplc="00981D90" w:tentative="1">
      <w:start w:val="1"/>
      <w:numFmt w:val="bullet"/>
      <w:lvlText w:val="o"/>
      <w:lvlJc w:val="left"/>
      <w:pPr>
        <w:ind w:left="2220" w:hanging="360"/>
      </w:pPr>
      <w:rPr>
        <w:rFonts w:ascii="Courier New" w:hAnsi="Courier New" w:cs="Courier New" w:hint="default"/>
      </w:rPr>
    </w:lvl>
    <w:lvl w:ilvl="2" w:tplc="810AE1A6" w:tentative="1">
      <w:start w:val="1"/>
      <w:numFmt w:val="bullet"/>
      <w:lvlText w:val=""/>
      <w:lvlJc w:val="left"/>
      <w:pPr>
        <w:ind w:left="2940" w:hanging="360"/>
      </w:pPr>
      <w:rPr>
        <w:rFonts w:ascii="Wingdings" w:hAnsi="Wingdings" w:hint="default"/>
      </w:rPr>
    </w:lvl>
    <w:lvl w:ilvl="3" w:tplc="5FE08A30" w:tentative="1">
      <w:start w:val="1"/>
      <w:numFmt w:val="bullet"/>
      <w:lvlText w:val=""/>
      <w:lvlJc w:val="left"/>
      <w:pPr>
        <w:ind w:left="3660" w:hanging="360"/>
      </w:pPr>
      <w:rPr>
        <w:rFonts w:ascii="Symbol" w:hAnsi="Symbol" w:hint="default"/>
      </w:rPr>
    </w:lvl>
    <w:lvl w:ilvl="4" w:tplc="E26E4872" w:tentative="1">
      <w:start w:val="1"/>
      <w:numFmt w:val="bullet"/>
      <w:lvlText w:val="o"/>
      <w:lvlJc w:val="left"/>
      <w:pPr>
        <w:ind w:left="4380" w:hanging="360"/>
      </w:pPr>
      <w:rPr>
        <w:rFonts w:ascii="Courier New" w:hAnsi="Courier New" w:cs="Courier New" w:hint="default"/>
      </w:rPr>
    </w:lvl>
    <w:lvl w:ilvl="5" w:tplc="9EDCF906" w:tentative="1">
      <w:start w:val="1"/>
      <w:numFmt w:val="bullet"/>
      <w:lvlText w:val=""/>
      <w:lvlJc w:val="left"/>
      <w:pPr>
        <w:ind w:left="5100" w:hanging="360"/>
      </w:pPr>
      <w:rPr>
        <w:rFonts w:ascii="Wingdings" w:hAnsi="Wingdings" w:hint="default"/>
      </w:rPr>
    </w:lvl>
    <w:lvl w:ilvl="6" w:tplc="F29CD786" w:tentative="1">
      <w:start w:val="1"/>
      <w:numFmt w:val="bullet"/>
      <w:lvlText w:val=""/>
      <w:lvlJc w:val="left"/>
      <w:pPr>
        <w:ind w:left="5820" w:hanging="360"/>
      </w:pPr>
      <w:rPr>
        <w:rFonts w:ascii="Symbol" w:hAnsi="Symbol" w:hint="default"/>
      </w:rPr>
    </w:lvl>
    <w:lvl w:ilvl="7" w:tplc="E91C69DA" w:tentative="1">
      <w:start w:val="1"/>
      <w:numFmt w:val="bullet"/>
      <w:lvlText w:val="o"/>
      <w:lvlJc w:val="left"/>
      <w:pPr>
        <w:ind w:left="6540" w:hanging="360"/>
      </w:pPr>
      <w:rPr>
        <w:rFonts w:ascii="Courier New" w:hAnsi="Courier New" w:cs="Courier New" w:hint="default"/>
      </w:rPr>
    </w:lvl>
    <w:lvl w:ilvl="8" w:tplc="56CAF39E" w:tentative="1">
      <w:start w:val="1"/>
      <w:numFmt w:val="bullet"/>
      <w:lvlText w:val=""/>
      <w:lvlJc w:val="left"/>
      <w:pPr>
        <w:ind w:left="7260" w:hanging="360"/>
      </w:pPr>
      <w:rPr>
        <w:rFonts w:ascii="Wingdings" w:hAnsi="Wingdings" w:hint="default"/>
      </w:rPr>
    </w:lvl>
  </w:abstractNum>
  <w:abstractNum w:abstractNumId="218" w15:restartNumberingAfterBreak="0">
    <w:nsid w:val="647405BC"/>
    <w:multiLevelType w:val="hybridMultilevel"/>
    <w:tmpl w:val="6DB66BB2"/>
    <w:lvl w:ilvl="0" w:tplc="B538968A">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B8B81328">
      <w:start w:val="1"/>
      <w:numFmt w:val="lowerLetter"/>
      <w:lvlText w:val="%2)"/>
      <w:lvlJc w:val="left"/>
      <w:pPr>
        <w:tabs>
          <w:tab w:val="num" w:pos="792"/>
        </w:tabs>
        <w:ind w:left="792" w:hanging="360"/>
      </w:pPr>
      <w:rPr>
        <w:rFonts w:hint="default"/>
      </w:rPr>
    </w:lvl>
    <w:lvl w:ilvl="2" w:tplc="272C47EC" w:tentative="1">
      <w:start w:val="1"/>
      <w:numFmt w:val="lowerRoman"/>
      <w:lvlText w:val="%3."/>
      <w:lvlJc w:val="right"/>
      <w:pPr>
        <w:tabs>
          <w:tab w:val="num" w:pos="2160"/>
        </w:tabs>
        <w:ind w:left="2160" w:hanging="180"/>
      </w:pPr>
    </w:lvl>
    <w:lvl w:ilvl="3" w:tplc="B888D540" w:tentative="1">
      <w:start w:val="1"/>
      <w:numFmt w:val="decimal"/>
      <w:lvlText w:val="%4."/>
      <w:lvlJc w:val="left"/>
      <w:pPr>
        <w:tabs>
          <w:tab w:val="num" w:pos="2880"/>
        </w:tabs>
        <w:ind w:left="2880" w:hanging="360"/>
      </w:pPr>
    </w:lvl>
    <w:lvl w:ilvl="4" w:tplc="A504FE6A" w:tentative="1">
      <w:start w:val="1"/>
      <w:numFmt w:val="lowerLetter"/>
      <w:lvlText w:val="%5."/>
      <w:lvlJc w:val="left"/>
      <w:pPr>
        <w:tabs>
          <w:tab w:val="num" w:pos="3600"/>
        </w:tabs>
        <w:ind w:left="3600" w:hanging="360"/>
      </w:pPr>
    </w:lvl>
    <w:lvl w:ilvl="5" w:tplc="BAEC8DCE" w:tentative="1">
      <w:start w:val="1"/>
      <w:numFmt w:val="lowerRoman"/>
      <w:lvlText w:val="%6."/>
      <w:lvlJc w:val="right"/>
      <w:pPr>
        <w:tabs>
          <w:tab w:val="num" w:pos="4320"/>
        </w:tabs>
        <w:ind w:left="4320" w:hanging="180"/>
      </w:pPr>
    </w:lvl>
    <w:lvl w:ilvl="6" w:tplc="8A6A70D2" w:tentative="1">
      <w:start w:val="1"/>
      <w:numFmt w:val="decimal"/>
      <w:lvlText w:val="%7."/>
      <w:lvlJc w:val="left"/>
      <w:pPr>
        <w:tabs>
          <w:tab w:val="num" w:pos="5040"/>
        </w:tabs>
        <w:ind w:left="5040" w:hanging="360"/>
      </w:pPr>
    </w:lvl>
    <w:lvl w:ilvl="7" w:tplc="B1E6383E" w:tentative="1">
      <w:start w:val="1"/>
      <w:numFmt w:val="lowerLetter"/>
      <w:lvlText w:val="%8."/>
      <w:lvlJc w:val="left"/>
      <w:pPr>
        <w:tabs>
          <w:tab w:val="num" w:pos="5760"/>
        </w:tabs>
        <w:ind w:left="5760" w:hanging="360"/>
      </w:pPr>
    </w:lvl>
    <w:lvl w:ilvl="8" w:tplc="FA425280" w:tentative="1">
      <w:start w:val="1"/>
      <w:numFmt w:val="lowerRoman"/>
      <w:lvlText w:val="%9."/>
      <w:lvlJc w:val="right"/>
      <w:pPr>
        <w:tabs>
          <w:tab w:val="num" w:pos="6480"/>
        </w:tabs>
        <w:ind w:left="6480" w:hanging="180"/>
      </w:pPr>
    </w:lvl>
  </w:abstractNum>
  <w:abstractNum w:abstractNumId="219" w15:restartNumberingAfterBreak="0">
    <w:nsid w:val="649459F2"/>
    <w:multiLevelType w:val="hybridMultilevel"/>
    <w:tmpl w:val="D45C797E"/>
    <w:lvl w:ilvl="0" w:tplc="513491D4">
      <w:start w:val="1"/>
      <w:numFmt w:val="bullet"/>
      <w:lvlText w:val=""/>
      <w:lvlJc w:val="left"/>
      <w:pPr>
        <w:ind w:left="720" w:hanging="360"/>
      </w:pPr>
      <w:rPr>
        <w:rFonts w:ascii="Symbol" w:hAnsi="Symbol" w:hint="default"/>
      </w:rPr>
    </w:lvl>
    <w:lvl w:ilvl="1" w:tplc="EA544060" w:tentative="1">
      <w:start w:val="1"/>
      <w:numFmt w:val="bullet"/>
      <w:lvlText w:val="o"/>
      <w:lvlJc w:val="left"/>
      <w:pPr>
        <w:ind w:left="1440" w:hanging="360"/>
      </w:pPr>
      <w:rPr>
        <w:rFonts w:ascii="Courier New" w:hAnsi="Courier New" w:cs="Courier New" w:hint="default"/>
      </w:rPr>
    </w:lvl>
    <w:lvl w:ilvl="2" w:tplc="F53ECF10" w:tentative="1">
      <w:start w:val="1"/>
      <w:numFmt w:val="bullet"/>
      <w:lvlText w:val=""/>
      <w:lvlJc w:val="left"/>
      <w:pPr>
        <w:ind w:left="2160" w:hanging="360"/>
      </w:pPr>
      <w:rPr>
        <w:rFonts w:ascii="Wingdings" w:hAnsi="Wingdings" w:hint="default"/>
      </w:rPr>
    </w:lvl>
    <w:lvl w:ilvl="3" w:tplc="19505B3C" w:tentative="1">
      <w:start w:val="1"/>
      <w:numFmt w:val="bullet"/>
      <w:lvlText w:val=""/>
      <w:lvlJc w:val="left"/>
      <w:pPr>
        <w:ind w:left="2880" w:hanging="360"/>
      </w:pPr>
      <w:rPr>
        <w:rFonts w:ascii="Symbol" w:hAnsi="Symbol" w:hint="default"/>
      </w:rPr>
    </w:lvl>
    <w:lvl w:ilvl="4" w:tplc="91F264C6" w:tentative="1">
      <w:start w:val="1"/>
      <w:numFmt w:val="bullet"/>
      <w:lvlText w:val="o"/>
      <w:lvlJc w:val="left"/>
      <w:pPr>
        <w:ind w:left="3600" w:hanging="360"/>
      </w:pPr>
      <w:rPr>
        <w:rFonts w:ascii="Courier New" w:hAnsi="Courier New" w:cs="Courier New" w:hint="default"/>
      </w:rPr>
    </w:lvl>
    <w:lvl w:ilvl="5" w:tplc="77766E72" w:tentative="1">
      <w:start w:val="1"/>
      <w:numFmt w:val="bullet"/>
      <w:lvlText w:val=""/>
      <w:lvlJc w:val="left"/>
      <w:pPr>
        <w:ind w:left="4320" w:hanging="360"/>
      </w:pPr>
      <w:rPr>
        <w:rFonts w:ascii="Wingdings" w:hAnsi="Wingdings" w:hint="default"/>
      </w:rPr>
    </w:lvl>
    <w:lvl w:ilvl="6" w:tplc="725C911C" w:tentative="1">
      <w:start w:val="1"/>
      <w:numFmt w:val="bullet"/>
      <w:lvlText w:val=""/>
      <w:lvlJc w:val="left"/>
      <w:pPr>
        <w:ind w:left="5040" w:hanging="360"/>
      </w:pPr>
      <w:rPr>
        <w:rFonts w:ascii="Symbol" w:hAnsi="Symbol" w:hint="default"/>
      </w:rPr>
    </w:lvl>
    <w:lvl w:ilvl="7" w:tplc="8C26F940" w:tentative="1">
      <w:start w:val="1"/>
      <w:numFmt w:val="bullet"/>
      <w:lvlText w:val="o"/>
      <w:lvlJc w:val="left"/>
      <w:pPr>
        <w:ind w:left="5760" w:hanging="360"/>
      </w:pPr>
      <w:rPr>
        <w:rFonts w:ascii="Courier New" w:hAnsi="Courier New" w:cs="Courier New" w:hint="default"/>
      </w:rPr>
    </w:lvl>
    <w:lvl w:ilvl="8" w:tplc="9BF6927E" w:tentative="1">
      <w:start w:val="1"/>
      <w:numFmt w:val="bullet"/>
      <w:lvlText w:val=""/>
      <w:lvlJc w:val="left"/>
      <w:pPr>
        <w:ind w:left="6480" w:hanging="360"/>
      </w:pPr>
      <w:rPr>
        <w:rFonts w:ascii="Wingdings" w:hAnsi="Wingdings" w:hint="default"/>
      </w:rPr>
    </w:lvl>
  </w:abstractNum>
  <w:abstractNum w:abstractNumId="220" w15:restartNumberingAfterBreak="0">
    <w:nsid w:val="64DD2E22"/>
    <w:multiLevelType w:val="multilevel"/>
    <w:tmpl w:val="F8521952"/>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1" w15:restartNumberingAfterBreak="0">
    <w:nsid w:val="64F25483"/>
    <w:multiLevelType w:val="multilevel"/>
    <w:tmpl w:val="FF027496"/>
    <w:lvl w:ilvl="0">
      <w:start w:val="3"/>
      <w:numFmt w:val="decimal"/>
      <w:lvlText w:val="%1."/>
      <w:lvlJc w:val="left"/>
      <w:pPr>
        <w:ind w:left="390" w:hanging="39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22" w15:restartNumberingAfterBreak="0">
    <w:nsid w:val="661C0841"/>
    <w:multiLevelType w:val="multilevel"/>
    <w:tmpl w:val="D870FCB8"/>
    <w:lvl w:ilvl="0">
      <w:start w:val="1"/>
      <w:numFmt w:val="decimal"/>
      <w:lvlText w:val="%1"/>
      <w:lvlJc w:val="left"/>
      <w:pPr>
        <w:tabs>
          <w:tab w:val="num" w:pos="851"/>
        </w:tabs>
        <w:ind w:left="851" w:hanging="851"/>
      </w:pPr>
      <w:rPr>
        <w:rFonts w:cs="Times New Roman" w:hint="default"/>
      </w:rPr>
    </w:lvl>
    <w:lvl w:ilvl="1">
      <w:start w:val="2"/>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b w:val="0"/>
        <w:bCs w:val="0"/>
        <w:i/>
        <w:iCs/>
      </w:rPr>
    </w:lvl>
    <w:lvl w:ilvl="4">
      <w:start w:val="1"/>
      <w:numFmt w:val="lowerLetter"/>
      <w:lvlText w:val="%5."/>
      <w:lvlJc w:val="left"/>
      <w:pPr>
        <w:tabs>
          <w:tab w:val="num" w:pos="851"/>
        </w:tabs>
        <w:ind w:left="851" w:hanging="284"/>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none"/>
      <w:lvlText w:val="%7"/>
      <w:lvlJc w:val="left"/>
      <w:pPr>
        <w:tabs>
          <w:tab w:val="num" w:pos="851"/>
        </w:tabs>
        <w:ind w:left="851"/>
      </w:pPr>
      <w:rPr>
        <w:rFonts w:cs="Times New Roman"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223" w15:restartNumberingAfterBreak="0">
    <w:nsid w:val="666A2B28"/>
    <w:multiLevelType w:val="multilevel"/>
    <w:tmpl w:val="FBC0855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4" w15:restartNumberingAfterBreak="0">
    <w:nsid w:val="66DE3038"/>
    <w:multiLevelType w:val="hybridMultilevel"/>
    <w:tmpl w:val="18FAA490"/>
    <w:lvl w:ilvl="0" w:tplc="A364A908">
      <w:start w:val="1"/>
      <w:numFmt w:val="bullet"/>
      <w:lvlText w:val=""/>
      <w:lvlJc w:val="left"/>
      <w:pPr>
        <w:ind w:left="1440" w:hanging="360"/>
      </w:pPr>
      <w:rPr>
        <w:rFonts w:ascii="Wingdings" w:hAnsi="Wingdings" w:hint="default"/>
      </w:rPr>
    </w:lvl>
    <w:lvl w:ilvl="1" w:tplc="0E64889C" w:tentative="1">
      <w:start w:val="1"/>
      <w:numFmt w:val="bullet"/>
      <w:lvlText w:val="o"/>
      <w:lvlJc w:val="left"/>
      <w:pPr>
        <w:ind w:left="2160" w:hanging="360"/>
      </w:pPr>
      <w:rPr>
        <w:rFonts w:ascii="Courier New" w:hAnsi="Courier New" w:cs="Courier New" w:hint="default"/>
      </w:rPr>
    </w:lvl>
    <w:lvl w:ilvl="2" w:tplc="4142F5A6" w:tentative="1">
      <w:start w:val="1"/>
      <w:numFmt w:val="bullet"/>
      <w:lvlText w:val=""/>
      <w:lvlJc w:val="left"/>
      <w:pPr>
        <w:ind w:left="2880" w:hanging="360"/>
      </w:pPr>
      <w:rPr>
        <w:rFonts w:ascii="Wingdings" w:hAnsi="Wingdings" w:hint="default"/>
      </w:rPr>
    </w:lvl>
    <w:lvl w:ilvl="3" w:tplc="7FBE337E" w:tentative="1">
      <w:start w:val="1"/>
      <w:numFmt w:val="bullet"/>
      <w:lvlText w:val=""/>
      <w:lvlJc w:val="left"/>
      <w:pPr>
        <w:ind w:left="3600" w:hanging="360"/>
      </w:pPr>
      <w:rPr>
        <w:rFonts w:ascii="Symbol" w:hAnsi="Symbol" w:hint="default"/>
      </w:rPr>
    </w:lvl>
    <w:lvl w:ilvl="4" w:tplc="E26E19D0" w:tentative="1">
      <w:start w:val="1"/>
      <w:numFmt w:val="bullet"/>
      <w:lvlText w:val="o"/>
      <w:lvlJc w:val="left"/>
      <w:pPr>
        <w:ind w:left="4320" w:hanging="360"/>
      </w:pPr>
      <w:rPr>
        <w:rFonts w:ascii="Courier New" w:hAnsi="Courier New" w:cs="Courier New" w:hint="default"/>
      </w:rPr>
    </w:lvl>
    <w:lvl w:ilvl="5" w:tplc="B498A3A4" w:tentative="1">
      <w:start w:val="1"/>
      <w:numFmt w:val="bullet"/>
      <w:lvlText w:val=""/>
      <w:lvlJc w:val="left"/>
      <w:pPr>
        <w:ind w:left="5040" w:hanging="360"/>
      </w:pPr>
      <w:rPr>
        <w:rFonts w:ascii="Wingdings" w:hAnsi="Wingdings" w:hint="default"/>
      </w:rPr>
    </w:lvl>
    <w:lvl w:ilvl="6" w:tplc="6C8A73A4" w:tentative="1">
      <w:start w:val="1"/>
      <w:numFmt w:val="bullet"/>
      <w:lvlText w:val=""/>
      <w:lvlJc w:val="left"/>
      <w:pPr>
        <w:ind w:left="5760" w:hanging="360"/>
      </w:pPr>
      <w:rPr>
        <w:rFonts w:ascii="Symbol" w:hAnsi="Symbol" w:hint="default"/>
      </w:rPr>
    </w:lvl>
    <w:lvl w:ilvl="7" w:tplc="C22CB35E" w:tentative="1">
      <w:start w:val="1"/>
      <w:numFmt w:val="bullet"/>
      <w:lvlText w:val="o"/>
      <w:lvlJc w:val="left"/>
      <w:pPr>
        <w:ind w:left="6480" w:hanging="360"/>
      </w:pPr>
      <w:rPr>
        <w:rFonts w:ascii="Courier New" w:hAnsi="Courier New" w:cs="Courier New" w:hint="default"/>
      </w:rPr>
    </w:lvl>
    <w:lvl w:ilvl="8" w:tplc="8E40C688" w:tentative="1">
      <w:start w:val="1"/>
      <w:numFmt w:val="bullet"/>
      <w:lvlText w:val=""/>
      <w:lvlJc w:val="left"/>
      <w:pPr>
        <w:ind w:left="7200" w:hanging="360"/>
      </w:pPr>
      <w:rPr>
        <w:rFonts w:ascii="Wingdings" w:hAnsi="Wingdings" w:hint="default"/>
      </w:rPr>
    </w:lvl>
  </w:abstractNum>
  <w:abstractNum w:abstractNumId="225" w15:restartNumberingAfterBreak="0">
    <w:nsid w:val="670868AB"/>
    <w:multiLevelType w:val="hybridMultilevel"/>
    <w:tmpl w:val="80A47440"/>
    <w:lvl w:ilvl="0" w:tplc="4174672E">
      <w:start w:val="1"/>
      <w:numFmt w:val="bullet"/>
      <w:lvlText w:val="-"/>
      <w:lvlJc w:val="left"/>
      <w:pPr>
        <w:ind w:left="720" w:hanging="360"/>
      </w:pPr>
      <w:rPr>
        <w:rFonts w:ascii="Times New Roman" w:eastAsia="Calibri" w:hAnsi="Times New Roman" w:cs="Times New Roman" w:hint="default"/>
      </w:rPr>
    </w:lvl>
    <w:lvl w:ilvl="1" w:tplc="A57AA626" w:tentative="1">
      <w:start w:val="1"/>
      <w:numFmt w:val="bullet"/>
      <w:lvlText w:val="o"/>
      <w:lvlJc w:val="left"/>
      <w:pPr>
        <w:ind w:left="1440" w:hanging="360"/>
      </w:pPr>
      <w:rPr>
        <w:rFonts w:ascii="Courier New" w:hAnsi="Courier New" w:cs="Courier New" w:hint="default"/>
      </w:rPr>
    </w:lvl>
    <w:lvl w:ilvl="2" w:tplc="A30C6E0C" w:tentative="1">
      <w:start w:val="1"/>
      <w:numFmt w:val="bullet"/>
      <w:lvlText w:val=""/>
      <w:lvlJc w:val="left"/>
      <w:pPr>
        <w:ind w:left="2160" w:hanging="360"/>
      </w:pPr>
      <w:rPr>
        <w:rFonts w:ascii="Wingdings" w:hAnsi="Wingdings" w:hint="default"/>
      </w:rPr>
    </w:lvl>
    <w:lvl w:ilvl="3" w:tplc="20C22E26" w:tentative="1">
      <w:start w:val="1"/>
      <w:numFmt w:val="bullet"/>
      <w:lvlText w:val=""/>
      <w:lvlJc w:val="left"/>
      <w:pPr>
        <w:ind w:left="2880" w:hanging="360"/>
      </w:pPr>
      <w:rPr>
        <w:rFonts w:ascii="Symbol" w:hAnsi="Symbol" w:hint="default"/>
      </w:rPr>
    </w:lvl>
    <w:lvl w:ilvl="4" w:tplc="B9D25FCA" w:tentative="1">
      <w:start w:val="1"/>
      <w:numFmt w:val="bullet"/>
      <w:lvlText w:val="o"/>
      <w:lvlJc w:val="left"/>
      <w:pPr>
        <w:ind w:left="3600" w:hanging="360"/>
      </w:pPr>
      <w:rPr>
        <w:rFonts w:ascii="Courier New" w:hAnsi="Courier New" w:cs="Courier New" w:hint="default"/>
      </w:rPr>
    </w:lvl>
    <w:lvl w:ilvl="5" w:tplc="2B3882F0" w:tentative="1">
      <w:start w:val="1"/>
      <w:numFmt w:val="bullet"/>
      <w:lvlText w:val=""/>
      <w:lvlJc w:val="left"/>
      <w:pPr>
        <w:ind w:left="4320" w:hanging="360"/>
      </w:pPr>
      <w:rPr>
        <w:rFonts w:ascii="Wingdings" w:hAnsi="Wingdings" w:hint="default"/>
      </w:rPr>
    </w:lvl>
    <w:lvl w:ilvl="6" w:tplc="D37CB494" w:tentative="1">
      <w:start w:val="1"/>
      <w:numFmt w:val="bullet"/>
      <w:lvlText w:val=""/>
      <w:lvlJc w:val="left"/>
      <w:pPr>
        <w:ind w:left="5040" w:hanging="360"/>
      </w:pPr>
      <w:rPr>
        <w:rFonts w:ascii="Symbol" w:hAnsi="Symbol" w:hint="default"/>
      </w:rPr>
    </w:lvl>
    <w:lvl w:ilvl="7" w:tplc="19228B76" w:tentative="1">
      <w:start w:val="1"/>
      <w:numFmt w:val="bullet"/>
      <w:lvlText w:val="o"/>
      <w:lvlJc w:val="left"/>
      <w:pPr>
        <w:ind w:left="5760" w:hanging="360"/>
      </w:pPr>
      <w:rPr>
        <w:rFonts w:ascii="Courier New" w:hAnsi="Courier New" w:cs="Courier New" w:hint="default"/>
      </w:rPr>
    </w:lvl>
    <w:lvl w:ilvl="8" w:tplc="A9BE550A" w:tentative="1">
      <w:start w:val="1"/>
      <w:numFmt w:val="bullet"/>
      <w:lvlText w:val=""/>
      <w:lvlJc w:val="left"/>
      <w:pPr>
        <w:ind w:left="6480" w:hanging="360"/>
      </w:pPr>
      <w:rPr>
        <w:rFonts w:ascii="Wingdings" w:hAnsi="Wingdings" w:hint="default"/>
      </w:rPr>
    </w:lvl>
  </w:abstractNum>
  <w:abstractNum w:abstractNumId="226" w15:restartNumberingAfterBreak="0">
    <w:nsid w:val="69187A9A"/>
    <w:multiLevelType w:val="hybridMultilevel"/>
    <w:tmpl w:val="4452902C"/>
    <w:lvl w:ilvl="0" w:tplc="B05E7AE6">
      <w:start w:val="1"/>
      <w:numFmt w:val="lowerLetter"/>
      <w:lvlText w:val="%1)"/>
      <w:lvlJc w:val="left"/>
      <w:pPr>
        <w:ind w:left="810" w:hanging="360"/>
      </w:pPr>
      <w:rPr>
        <w:rFonts w:hint="default"/>
        <w:b/>
        <w:i/>
        <w:color w:val="auto"/>
        <w:u w:val="single"/>
      </w:rPr>
    </w:lvl>
    <w:lvl w:ilvl="1" w:tplc="6F0C96B6" w:tentative="1">
      <w:start w:val="1"/>
      <w:numFmt w:val="lowerLetter"/>
      <w:lvlText w:val="%2."/>
      <w:lvlJc w:val="left"/>
      <w:pPr>
        <w:ind w:left="1530" w:hanging="360"/>
      </w:pPr>
    </w:lvl>
    <w:lvl w:ilvl="2" w:tplc="49244C42" w:tentative="1">
      <w:start w:val="1"/>
      <w:numFmt w:val="lowerRoman"/>
      <w:lvlText w:val="%3."/>
      <w:lvlJc w:val="right"/>
      <w:pPr>
        <w:ind w:left="2250" w:hanging="180"/>
      </w:pPr>
    </w:lvl>
    <w:lvl w:ilvl="3" w:tplc="DBC8401A" w:tentative="1">
      <w:start w:val="1"/>
      <w:numFmt w:val="decimal"/>
      <w:lvlText w:val="%4."/>
      <w:lvlJc w:val="left"/>
      <w:pPr>
        <w:ind w:left="2970" w:hanging="360"/>
      </w:pPr>
    </w:lvl>
    <w:lvl w:ilvl="4" w:tplc="8D9621B8" w:tentative="1">
      <w:start w:val="1"/>
      <w:numFmt w:val="lowerLetter"/>
      <w:lvlText w:val="%5."/>
      <w:lvlJc w:val="left"/>
      <w:pPr>
        <w:ind w:left="3690" w:hanging="360"/>
      </w:pPr>
    </w:lvl>
    <w:lvl w:ilvl="5" w:tplc="F3FCD28A" w:tentative="1">
      <w:start w:val="1"/>
      <w:numFmt w:val="lowerRoman"/>
      <w:lvlText w:val="%6."/>
      <w:lvlJc w:val="right"/>
      <w:pPr>
        <w:ind w:left="4410" w:hanging="180"/>
      </w:pPr>
    </w:lvl>
    <w:lvl w:ilvl="6" w:tplc="7E0E71BA" w:tentative="1">
      <w:start w:val="1"/>
      <w:numFmt w:val="decimal"/>
      <w:lvlText w:val="%7."/>
      <w:lvlJc w:val="left"/>
      <w:pPr>
        <w:ind w:left="5130" w:hanging="360"/>
      </w:pPr>
    </w:lvl>
    <w:lvl w:ilvl="7" w:tplc="4BDED82C" w:tentative="1">
      <w:start w:val="1"/>
      <w:numFmt w:val="lowerLetter"/>
      <w:lvlText w:val="%8."/>
      <w:lvlJc w:val="left"/>
      <w:pPr>
        <w:ind w:left="5850" w:hanging="360"/>
      </w:pPr>
    </w:lvl>
    <w:lvl w:ilvl="8" w:tplc="93325312" w:tentative="1">
      <w:start w:val="1"/>
      <w:numFmt w:val="lowerRoman"/>
      <w:lvlText w:val="%9."/>
      <w:lvlJc w:val="right"/>
      <w:pPr>
        <w:ind w:left="6570" w:hanging="180"/>
      </w:pPr>
    </w:lvl>
  </w:abstractNum>
  <w:abstractNum w:abstractNumId="227" w15:restartNumberingAfterBreak="0">
    <w:nsid w:val="69287E28"/>
    <w:multiLevelType w:val="hybridMultilevel"/>
    <w:tmpl w:val="3D7290A2"/>
    <w:lvl w:ilvl="0" w:tplc="5BA6777C">
      <w:start w:val="1"/>
      <w:numFmt w:val="lowerLetter"/>
      <w:lvlText w:val="(%1)"/>
      <w:lvlJc w:val="left"/>
      <w:pPr>
        <w:ind w:left="1080" w:hanging="360"/>
      </w:pPr>
      <w:rPr>
        <w:rFonts w:hint="default"/>
      </w:rPr>
    </w:lvl>
    <w:lvl w:ilvl="1" w:tplc="2BC47DEE" w:tentative="1">
      <w:start w:val="1"/>
      <w:numFmt w:val="lowerLetter"/>
      <w:lvlText w:val="%2."/>
      <w:lvlJc w:val="left"/>
      <w:pPr>
        <w:ind w:left="1800" w:hanging="360"/>
      </w:pPr>
    </w:lvl>
    <w:lvl w:ilvl="2" w:tplc="B60A51C0" w:tentative="1">
      <w:start w:val="1"/>
      <w:numFmt w:val="lowerRoman"/>
      <w:lvlText w:val="%3."/>
      <w:lvlJc w:val="right"/>
      <w:pPr>
        <w:ind w:left="2520" w:hanging="180"/>
      </w:pPr>
    </w:lvl>
    <w:lvl w:ilvl="3" w:tplc="C58639A8" w:tentative="1">
      <w:start w:val="1"/>
      <w:numFmt w:val="decimal"/>
      <w:lvlText w:val="%4."/>
      <w:lvlJc w:val="left"/>
      <w:pPr>
        <w:ind w:left="3240" w:hanging="360"/>
      </w:pPr>
    </w:lvl>
    <w:lvl w:ilvl="4" w:tplc="347C088C" w:tentative="1">
      <w:start w:val="1"/>
      <w:numFmt w:val="lowerLetter"/>
      <w:lvlText w:val="%5."/>
      <w:lvlJc w:val="left"/>
      <w:pPr>
        <w:ind w:left="3960" w:hanging="360"/>
      </w:pPr>
    </w:lvl>
    <w:lvl w:ilvl="5" w:tplc="3306ED16" w:tentative="1">
      <w:start w:val="1"/>
      <w:numFmt w:val="lowerRoman"/>
      <w:lvlText w:val="%6."/>
      <w:lvlJc w:val="right"/>
      <w:pPr>
        <w:ind w:left="4680" w:hanging="180"/>
      </w:pPr>
    </w:lvl>
    <w:lvl w:ilvl="6" w:tplc="F3DCDF84" w:tentative="1">
      <w:start w:val="1"/>
      <w:numFmt w:val="decimal"/>
      <w:lvlText w:val="%7."/>
      <w:lvlJc w:val="left"/>
      <w:pPr>
        <w:ind w:left="5400" w:hanging="360"/>
      </w:pPr>
    </w:lvl>
    <w:lvl w:ilvl="7" w:tplc="6758327E" w:tentative="1">
      <w:start w:val="1"/>
      <w:numFmt w:val="lowerLetter"/>
      <w:lvlText w:val="%8."/>
      <w:lvlJc w:val="left"/>
      <w:pPr>
        <w:ind w:left="6120" w:hanging="360"/>
      </w:pPr>
    </w:lvl>
    <w:lvl w:ilvl="8" w:tplc="658AC704" w:tentative="1">
      <w:start w:val="1"/>
      <w:numFmt w:val="lowerRoman"/>
      <w:lvlText w:val="%9."/>
      <w:lvlJc w:val="right"/>
      <w:pPr>
        <w:ind w:left="6840" w:hanging="180"/>
      </w:pPr>
    </w:lvl>
  </w:abstractNum>
  <w:abstractNum w:abstractNumId="22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9" w15:restartNumberingAfterBreak="0">
    <w:nsid w:val="6A3F4826"/>
    <w:multiLevelType w:val="hybridMultilevel"/>
    <w:tmpl w:val="575E331C"/>
    <w:lvl w:ilvl="0" w:tplc="79A65DD2">
      <w:start w:val="1"/>
      <w:numFmt w:val="bullet"/>
      <w:lvlText w:val=""/>
      <w:lvlJc w:val="left"/>
      <w:pPr>
        <w:ind w:left="1429" w:hanging="360"/>
      </w:pPr>
      <w:rPr>
        <w:rFonts w:ascii="Symbol" w:hAnsi="Symbol" w:hint="default"/>
      </w:rPr>
    </w:lvl>
    <w:lvl w:ilvl="1" w:tplc="BC2EC9D4" w:tentative="1">
      <w:start w:val="1"/>
      <w:numFmt w:val="bullet"/>
      <w:lvlText w:val="o"/>
      <w:lvlJc w:val="left"/>
      <w:pPr>
        <w:ind w:left="2149" w:hanging="360"/>
      </w:pPr>
      <w:rPr>
        <w:rFonts w:ascii="Courier New" w:hAnsi="Courier New" w:cs="Courier New" w:hint="default"/>
      </w:rPr>
    </w:lvl>
    <w:lvl w:ilvl="2" w:tplc="6958AFF8" w:tentative="1">
      <w:start w:val="1"/>
      <w:numFmt w:val="bullet"/>
      <w:lvlText w:val=""/>
      <w:lvlJc w:val="left"/>
      <w:pPr>
        <w:ind w:left="2869" w:hanging="360"/>
      </w:pPr>
      <w:rPr>
        <w:rFonts w:ascii="Wingdings" w:hAnsi="Wingdings" w:hint="default"/>
      </w:rPr>
    </w:lvl>
    <w:lvl w:ilvl="3" w:tplc="647E8D7E" w:tentative="1">
      <w:start w:val="1"/>
      <w:numFmt w:val="bullet"/>
      <w:lvlText w:val=""/>
      <w:lvlJc w:val="left"/>
      <w:pPr>
        <w:ind w:left="3589" w:hanging="360"/>
      </w:pPr>
      <w:rPr>
        <w:rFonts w:ascii="Symbol" w:hAnsi="Symbol" w:hint="default"/>
      </w:rPr>
    </w:lvl>
    <w:lvl w:ilvl="4" w:tplc="B83EBEA0" w:tentative="1">
      <w:start w:val="1"/>
      <w:numFmt w:val="bullet"/>
      <w:lvlText w:val="o"/>
      <w:lvlJc w:val="left"/>
      <w:pPr>
        <w:ind w:left="4309" w:hanging="360"/>
      </w:pPr>
      <w:rPr>
        <w:rFonts w:ascii="Courier New" w:hAnsi="Courier New" w:cs="Courier New" w:hint="default"/>
      </w:rPr>
    </w:lvl>
    <w:lvl w:ilvl="5" w:tplc="99E46AFE" w:tentative="1">
      <w:start w:val="1"/>
      <w:numFmt w:val="bullet"/>
      <w:lvlText w:val=""/>
      <w:lvlJc w:val="left"/>
      <w:pPr>
        <w:ind w:left="5029" w:hanging="360"/>
      </w:pPr>
      <w:rPr>
        <w:rFonts w:ascii="Wingdings" w:hAnsi="Wingdings" w:hint="default"/>
      </w:rPr>
    </w:lvl>
    <w:lvl w:ilvl="6" w:tplc="08389E46" w:tentative="1">
      <w:start w:val="1"/>
      <w:numFmt w:val="bullet"/>
      <w:lvlText w:val=""/>
      <w:lvlJc w:val="left"/>
      <w:pPr>
        <w:ind w:left="5749" w:hanging="360"/>
      </w:pPr>
      <w:rPr>
        <w:rFonts w:ascii="Symbol" w:hAnsi="Symbol" w:hint="default"/>
      </w:rPr>
    </w:lvl>
    <w:lvl w:ilvl="7" w:tplc="7B9445A4" w:tentative="1">
      <w:start w:val="1"/>
      <w:numFmt w:val="bullet"/>
      <w:lvlText w:val="o"/>
      <w:lvlJc w:val="left"/>
      <w:pPr>
        <w:ind w:left="6469" w:hanging="360"/>
      </w:pPr>
      <w:rPr>
        <w:rFonts w:ascii="Courier New" w:hAnsi="Courier New" w:cs="Courier New" w:hint="default"/>
      </w:rPr>
    </w:lvl>
    <w:lvl w:ilvl="8" w:tplc="2F68026E" w:tentative="1">
      <w:start w:val="1"/>
      <w:numFmt w:val="bullet"/>
      <w:lvlText w:val=""/>
      <w:lvlJc w:val="left"/>
      <w:pPr>
        <w:ind w:left="7189" w:hanging="360"/>
      </w:pPr>
      <w:rPr>
        <w:rFonts w:ascii="Wingdings" w:hAnsi="Wingdings" w:hint="default"/>
      </w:rPr>
    </w:lvl>
  </w:abstractNum>
  <w:abstractNum w:abstractNumId="230" w15:restartNumberingAfterBreak="0">
    <w:nsid w:val="6A47637A"/>
    <w:multiLevelType w:val="hybridMultilevel"/>
    <w:tmpl w:val="6B1434FA"/>
    <w:lvl w:ilvl="0" w:tplc="5DAE3BA6">
      <w:start w:val="1"/>
      <w:numFmt w:val="bullet"/>
      <w:lvlText w:val="-"/>
      <w:lvlJc w:val="left"/>
      <w:pPr>
        <w:ind w:left="927" w:hanging="360"/>
      </w:pPr>
      <w:rPr>
        <w:rFonts w:ascii="Times New Roman" w:eastAsia="Times New Roman" w:hAnsi="Times New Roman" w:cs="Times New Roman" w:hint="default"/>
        <w:i/>
      </w:rPr>
    </w:lvl>
    <w:lvl w:ilvl="1" w:tplc="AFCCDB2A" w:tentative="1">
      <w:start w:val="1"/>
      <w:numFmt w:val="bullet"/>
      <w:lvlText w:val="o"/>
      <w:lvlJc w:val="left"/>
      <w:pPr>
        <w:ind w:left="1647" w:hanging="360"/>
      </w:pPr>
      <w:rPr>
        <w:rFonts w:ascii="Courier New" w:hAnsi="Courier New" w:cs="Courier New" w:hint="default"/>
      </w:rPr>
    </w:lvl>
    <w:lvl w:ilvl="2" w:tplc="789A285C" w:tentative="1">
      <w:start w:val="1"/>
      <w:numFmt w:val="bullet"/>
      <w:lvlText w:val=""/>
      <w:lvlJc w:val="left"/>
      <w:pPr>
        <w:ind w:left="2367" w:hanging="360"/>
      </w:pPr>
      <w:rPr>
        <w:rFonts w:ascii="Wingdings" w:hAnsi="Wingdings" w:hint="default"/>
      </w:rPr>
    </w:lvl>
    <w:lvl w:ilvl="3" w:tplc="BD5024A8" w:tentative="1">
      <w:start w:val="1"/>
      <w:numFmt w:val="bullet"/>
      <w:lvlText w:val=""/>
      <w:lvlJc w:val="left"/>
      <w:pPr>
        <w:ind w:left="3087" w:hanging="360"/>
      </w:pPr>
      <w:rPr>
        <w:rFonts w:ascii="Symbol" w:hAnsi="Symbol" w:hint="default"/>
      </w:rPr>
    </w:lvl>
    <w:lvl w:ilvl="4" w:tplc="A768D806" w:tentative="1">
      <w:start w:val="1"/>
      <w:numFmt w:val="bullet"/>
      <w:lvlText w:val="o"/>
      <w:lvlJc w:val="left"/>
      <w:pPr>
        <w:ind w:left="3807" w:hanging="360"/>
      </w:pPr>
      <w:rPr>
        <w:rFonts w:ascii="Courier New" w:hAnsi="Courier New" w:cs="Courier New" w:hint="default"/>
      </w:rPr>
    </w:lvl>
    <w:lvl w:ilvl="5" w:tplc="FDF40C90" w:tentative="1">
      <w:start w:val="1"/>
      <w:numFmt w:val="bullet"/>
      <w:lvlText w:val=""/>
      <w:lvlJc w:val="left"/>
      <w:pPr>
        <w:ind w:left="4527" w:hanging="360"/>
      </w:pPr>
      <w:rPr>
        <w:rFonts w:ascii="Wingdings" w:hAnsi="Wingdings" w:hint="default"/>
      </w:rPr>
    </w:lvl>
    <w:lvl w:ilvl="6" w:tplc="40520B12" w:tentative="1">
      <w:start w:val="1"/>
      <w:numFmt w:val="bullet"/>
      <w:lvlText w:val=""/>
      <w:lvlJc w:val="left"/>
      <w:pPr>
        <w:ind w:left="5247" w:hanging="360"/>
      </w:pPr>
      <w:rPr>
        <w:rFonts w:ascii="Symbol" w:hAnsi="Symbol" w:hint="default"/>
      </w:rPr>
    </w:lvl>
    <w:lvl w:ilvl="7" w:tplc="0FA0A9C6" w:tentative="1">
      <w:start w:val="1"/>
      <w:numFmt w:val="bullet"/>
      <w:lvlText w:val="o"/>
      <w:lvlJc w:val="left"/>
      <w:pPr>
        <w:ind w:left="5967" w:hanging="360"/>
      </w:pPr>
      <w:rPr>
        <w:rFonts w:ascii="Courier New" w:hAnsi="Courier New" w:cs="Courier New" w:hint="default"/>
      </w:rPr>
    </w:lvl>
    <w:lvl w:ilvl="8" w:tplc="BF965802" w:tentative="1">
      <w:start w:val="1"/>
      <w:numFmt w:val="bullet"/>
      <w:lvlText w:val=""/>
      <w:lvlJc w:val="left"/>
      <w:pPr>
        <w:ind w:left="6687" w:hanging="360"/>
      </w:pPr>
      <w:rPr>
        <w:rFonts w:ascii="Wingdings" w:hAnsi="Wingdings" w:hint="default"/>
      </w:rPr>
    </w:lvl>
  </w:abstractNum>
  <w:abstractNum w:abstractNumId="231" w15:restartNumberingAfterBreak="0">
    <w:nsid w:val="6B4D3578"/>
    <w:multiLevelType w:val="hybridMultilevel"/>
    <w:tmpl w:val="020CE102"/>
    <w:lvl w:ilvl="0" w:tplc="4EEACA28">
      <w:start w:val="1"/>
      <w:numFmt w:val="bullet"/>
      <w:pStyle w:val="hoathi5"/>
      <w:lvlText w:val=""/>
      <w:lvlJc w:val="left"/>
      <w:pPr>
        <w:tabs>
          <w:tab w:val="num" w:pos="1494"/>
        </w:tabs>
        <w:ind w:left="1474" w:hanging="340"/>
      </w:pPr>
      <w:rPr>
        <w:rFonts w:ascii="Wingdings" w:hAnsi="Wingdings" w:hint="default"/>
        <w:sz w:val="20"/>
      </w:rPr>
    </w:lvl>
    <w:lvl w:ilvl="1" w:tplc="1CB25282" w:tentative="1">
      <w:start w:val="1"/>
      <w:numFmt w:val="bullet"/>
      <w:lvlText w:val="o"/>
      <w:lvlJc w:val="left"/>
      <w:pPr>
        <w:tabs>
          <w:tab w:val="num" w:pos="1440"/>
        </w:tabs>
        <w:ind w:left="1440" w:hanging="360"/>
      </w:pPr>
      <w:rPr>
        <w:rFonts w:ascii="Courier New" w:hAnsi="Courier New" w:hint="default"/>
      </w:rPr>
    </w:lvl>
    <w:lvl w:ilvl="2" w:tplc="A26692F6" w:tentative="1">
      <w:start w:val="1"/>
      <w:numFmt w:val="bullet"/>
      <w:lvlText w:val=""/>
      <w:lvlJc w:val="left"/>
      <w:pPr>
        <w:tabs>
          <w:tab w:val="num" w:pos="2160"/>
        </w:tabs>
        <w:ind w:left="2160" w:hanging="360"/>
      </w:pPr>
      <w:rPr>
        <w:rFonts w:ascii="Wingdings" w:hAnsi="Wingdings" w:hint="default"/>
      </w:rPr>
    </w:lvl>
    <w:lvl w:ilvl="3" w:tplc="5F6E9DC0" w:tentative="1">
      <w:start w:val="1"/>
      <w:numFmt w:val="bullet"/>
      <w:lvlText w:val=""/>
      <w:lvlJc w:val="left"/>
      <w:pPr>
        <w:tabs>
          <w:tab w:val="num" w:pos="2880"/>
        </w:tabs>
        <w:ind w:left="2880" w:hanging="360"/>
      </w:pPr>
      <w:rPr>
        <w:rFonts w:ascii="Symbol" w:hAnsi="Symbol" w:hint="default"/>
      </w:rPr>
    </w:lvl>
    <w:lvl w:ilvl="4" w:tplc="38F8F00E" w:tentative="1">
      <w:start w:val="1"/>
      <w:numFmt w:val="bullet"/>
      <w:lvlText w:val="o"/>
      <w:lvlJc w:val="left"/>
      <w:pPr>
        <w:tabs>
          <w:tab w:val="num" w:pos="3600"/>
        </w:tabs>
        <w:ind w:left="3600" w:hanging="360"/>
      </w:pPr>
      <w:rPr>
        <w:rFonts w:ascii="Courier New" w:hAnsi="Courier New" w:hint="default"/>
      </w:rPr>
    </w:lvl>
    <w:lvl w:ilvl="5" w:tplc="CB3EABD2" w:tentative="1">
      <w:start w:val="1"/>
      <w:numFmt w:val="bullet"/>
      <w:lvlText w:val=""/>
      <w:lvlJc w:val="left"/>
      <w:pPr>
        <w:tabs>
          <w:tab w:val="num" w:pos="4320"/>
        </w:tabs>
        <w:ind w:left="4320" w:hanging="360"/>
      </w:pPr>
      <w:rPr>
        <w:rFonts w:ascii="Wingdings" w:hAnsi="Wingdings" w:hint="default"/>
      </w:rPr>
    </w:lvl>
    <w:lvl w:ilvl="6" w:tplc="22EABE3E" w:tentative="1">
      <w:start w:val="1"/>
      <w:numFmt w:val="bullet"/>
      <w:lvlText w:val=""/>
      <w:lvlJc w:val="left"/>
      <w:pPr>
        <w:tabs>
          <w:tab w:val="num" w:pos="5040"/>
        </w:tabs>
        <w:ind w:left="5040" w:hanging="360"/>
      </w:pPr>
      <w:rPr>
        <w:rFonts w:ascii="Symbol" w:hAnsi="Symbol" w:hint="default"/>
      </w:rPr>
    </w:lvl>
    <w:lvl w:ilvl="7" w:tplc="DBE8E60A" w:tentative="1">
      <w:start w:val="1"/>
      <w:numFmt w:val="bullet"/>
      <w:lvlText w:val="o"/>
      <w:lvlJc w:val="left"/>
      <w:pPr>
        <w:tabs>
          <w:tab w:val="num" w:pos="5760"/>
        </w:tabs>
        <w:ind w:left="5760" w:hanging="360"/>
      </w:pPr>
      <w:rPr>
        <w:rFonts w:ascii="Courier New" w:hAnsi="Courier New" w:hint="default"/>
      </w:rPr>
    </w:lvl>
    <w:lvl w:ilvl="8" w:tplc="8BBC3C9C"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6B527825"/>
    <w:multiLevelType w:val="singleLevel"/>
    <w:tmpl w:val="0409000F"/>
    <w:lvl w:ilvl="0">
      <w:start w:val="1"/>
      <w:numFmt w:val="decimal"/>
      <w:lvlText w:val="%1."/>
      <w:lvlJc w:val="left"/>
      <w:pPr>
        <w:tabs>
          <w:tab w:val="num" w:pos="900"/>
        </w:tabs>
        <w:ind w:left="900" w:hanging="360"/>
      </w:pPr>
    </w:lvl>
  </w:abstractNum>
  <w:abstractNum w:abstractNumId="233" w15:restartNumberingAfterBreak="0">
    <w:nsid w:val="6B69761D"/>
    <w:multiLevelType w:val="hybridMultilevel"/>
    <w:tmpl w:val="02A86086"/>
    <w:lvl w:ilvl="0" w:tplc="904C43BC">
      <w:numFmt w:val="bullet"/>
      <w:lvlText w:val="-"/>
      <w:lvlJc w:val="left"/>
      <w:pPr>
        <w:ind w:left="1287" w:hanging="360"/>
      </w:pPr>
      <w:rPr>
        <w:rFonts w:ascii="Times New Roman" w:hAnsi="Times New Roman" w:cs="Times New Roman" w:hint="default"/>
      </w:rPr>
    </w:lvl>
    <w:lvl w:ilvl="1" w:tplc="D6503988" w:tentative="1">
      <w:start w:val="1"/>
      <w:numFmt w:val="bullet"/>
      <w:lvlText w:val="o"/>
      <w:lvlJc w:val="left"/>
      <w:pPr>
        <w:ind w:left="2007" w:hanging="360"/>
      </w:pPr>
      <w:rPr>
        <w:rFonts w:ascii="Courier New" w:hAnsi="Courier New" w:cs="Courier New" w:hint="default"/>
      </w:rPr>
    </w:lvl>
    <w:lvl w:ilvl="2" w:tplc="8BE41320" w:tentative="1">
      <w:start w:val="1"/>
      <w:numFmt w:val="bullet"/>
      <w:lvlText w:val=""/>
      <w:lvlJc w:val="left"/>
      <w:pPr>
        <w:ind w:left="2727" w:hanging="360"/>
      </w:pPr>
      <w:rPr>
        <w:rFonts w:ascii="Wingdings" w:hAnsi="Wingdings" w:hint="default"/>
      </w:rPr>
    </w:lvl>
    <w:lvl w:ilvl="3" w:tplc="32763F70" w:tentative="1">
      <w:start w:val="1"/>
      <w:numFmt w:val="bullet"/>
      <w:lvlText w:val=""/>
      <w:lvlJc w:val="left"/>
      <w:pPr>
        <w:ind w:left="3447" w:hanging="360"/>
      </w:pPr>
      <w:rPr>
        <w:rFonts w:ascii="Symbol" w:hAnsi="Symbol" w:hint="default"/>
      </w:rPr>
    </w:lvl>
    <w:lvl w:ilvl="4" w:tplc="215C47EC" w:tentative="1">
      <w:start w:val="1"/>
      <w:numFmt w:val="bullet"/>
      <w:lvlText w:val="o"/>
      <w:lvlJc w:val="left"/>
      <w:pPr>
        <w:ind w:left="4167" w:hanging="360"/>
      </w:pPr>
      <w:rPr>
        <w:rFonts w:ascii="Courier New" w:hAnsi="Courier New" w:cs="Courier New" w:hint="default"/>
      </w:rPr>
    </w:lvl>
    <w:lvl w:ilvl="5" w:tplc="84A4FB8C" w:tentative="1">
      <w:start w:val="1"/>
      <w:numFmt w:val="bullet"/>
      <w:lvlText w:val=""/>
      <w:lvlJc w:val="left"/>
      <w:pPr>
        <w:ind w:left="4887" w:hanging="360"/>
      </w:pPr>
      <w:rPr>
        <w:rFonts w:ascii="Wingdings" w:hAnsi="Wingdings" w:hint="default"/>
      </w:rPr>
    </w:lvl>
    <w:lvl w:ilvl="6" w:tplc="F028DE62" w:tentative="1">
      <w:start w:val="1"/>
      <w:numFmt w:val="bullet"/>
      <w:lvlText w:val=""/>
      <w:lvlJc w:val="left"/>
      <w:pPr>
        <w:ind w:left="5607" w:hanging="360"/>
      </w:pPr>
      <w:rPr>
        <w:rFonts w:ascii="Symbol" w:hAnsi="Symbol" w:hint="default"/>
      </w:rPr>
    </w:lvl>
    <w:lvl w:ilvl="7" w:tplc="0C7C64EA" w:tentative="1">
      <w:start w:val="1"/>
      <w:numFmt w:val="bullet"/>
      <w:lvlText w:val="o"/>
      <w:lvlJc w:val="left"/>
      <w:pPr>
        <w:ind w:left="6327" w:hanging="360"/>
      </w:pPr>
      <w:rPr>
        <w:rFonts w:ascii="Courier New" w:hAnsi="Courier New" w:cs="Courier New" w:hint="default"/>
      </w:rPr>
    </w:lvl>
    <w:lvl w:ilvl="8" w:tplc="BB16CB30" w:tentative="1">
      <w:start w:val="1"/>
      <w:numFmt w:val="bullet"/>
      <w:lvlText w:val=""/>
      <w:lvlJc w:val="left"/>
      <w:pPr>
        <w:ind w:left="7047" w:hanging="360"/>
      </w:pPr>
      <w:rPr>
        <w:rFonts w:ascii="Wingdings" w:hAnsi="Wingdings" w:hint="default"/>
      </w:rPr>
    </w:lvl>
  </w:abstractNum>
  <w:abstractNum w:abstractNumId="234" w15:restartNumberingAfterBreak="0">
    <w:nsid w:val="6B7118E9"/>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abstractNum w:abstractNumId="235" w15:restartNumberingAfterBreak="0">
    <w:nsid w:val="6BD803E9"/>
    <w:multiLevelType w:val="hybridMultilevel"/>
    <w:tmpl w:val="6F92C368"/>
    <w:lvl w:ilvl="0" w:tplc="04C0AFE4">
      <w:start w:val="1"/>
      <w:numFmt w:val="bullet"/>
      <w:lvlText w:val=""/>
      <w:lvlJc w:val="left"/>
      <w:pPr>
        <w:ind w:left="2138" w:hanging="360"/>
      </w:pPr>
      <w:rPr>
        <w:rFonts w:ascii="Symbol" w:hAnsi="Symbol" w:hint="default"/>
      </w:rPr>
    </w:lvl>
    <w:lvl w:ilvl="1" w:tplc="32927862" w:tentative="1">
      <w:start w:val="1"/>
      <w:numFmt w:val="bullet"/>
      <w:lvlText w:val="o"/>
      <w:lvlJc w:val="left"/>
      <w:pPr>
        <w:ind w:left="2858" w:hanging="360"/>
      </w:pPr>
      <w:rPr>
        <w:rFonts w:ascii="Courier New" w:hAnsi="Courier New" w:cs="Courier New" w:hint="default"/>
      </w:rPr>
    </w:lvl>
    <w:lvl w:ilvl="2" w:tplc="A83ED6B6" w:tentative="1">
      <w:start w:val="1"/>
      <w:numFmt w:val="bullet"/>
      <w:lvlText w:val=""/>
      <w:lvlJc w:val="left"/>
      <w:pPr>
        <w:ind w:left="3578" w:hanging="360"/>
      </w:pPr>
      <w:rPr>
        <w:rFonts w:ascii="Wingdings" w:hAnsi="Wingdings" w:hint="default"/>
      </w:rPr>
    </w:lvl>
    <w:lvl w:ilvl="3" w:tplc="C534CE72" w:tentative="1">
      <w:start w:val="1"/>
      <w:numFmt w:val="bullet"/>
      <w:lvlText w:val=""/>
      <w:lvlJc w:val="left"/>
      <w:pPr>
        <w:ind w:left="4298" w:hanging="360"/>
      </w:pPr>
      <w:rPr>
        <w:rFonts w:ascii="Symbol" w:hAnsi="Symbol" w:hint="default"/>
      </w:rPr>
    </w:lvl>
    <w:lvl w:ilvl="4" w:tplc="98268E8E" w:tentative="1">
      <w:start w:val="1"/>
      <w:numFmt w:val="bullet"/>
      <w:lvlText w:val="o"/>
      <w:lvlJc w:val="left"/>
      <w:pPr>
        <w:ind w:left="5018" w:hanging="360"/>
      </w:pPr>
      <w:rPr>
        <w:rFonts w:ascii="Courier New" w:hAnsi="Courier New" w:cs="Courier New" w:hint="default"/>
      </w:rPr>
    </w:lvl>
    <w:lvl w:ilvl="5" w:tplc="4DFAF4EC" w:tentative="1">
      <w:start w:val="1"/>
      <w:numFmt w:val="bullet"/>
      <w:lvlText w:val=""/>
      <w:lvlJc w:val="left"/>
      <w:pPr>
        <w:ind w:left="5738" w:hanging="360"/>
      </w:pPr>
      <w:rPr>
        <w:rFonts w:ascii="Wingdings" w:hAnsi="Wingdings" w:hint="default"/>
      </w:rPr>
    </w:lvl>
    <w:lvl w:ilvl="6" w:tplc="C2A827F4" w:tentative="1">
      <w:start w:val="1"/>
      <w:numFmt w:val="bullet"/>
      <w:lvlText w:val=""/>
      <w:lvlJc w:val="left"/>
      <w:pPr>
        <w:ind w:left="6458" w:hanging="360"/>
      </w:pPr>
      <w:rPr>
        <w:rFonts w:ascii="Symbol" w:hAnsi="Symbol" w:hint="default"/>
      </w:rPr>
    </w:lvl>
    <w:lvl w:ilvl="7" w:tplc="45AADD12" w:tentative="1">
      <w:start w:val="1"/>
      <w:numFmt w:val="bullet"/>
      <w:lvlText w:val="o"/>
      <w:lvlJc w:val="left"/>
      <w:pPr>
        <w:ind w:left="7178" w:hanging="360"/>
      </w:pPr>
      <w:rPr>
        <w:rFonts w:ascii="Courier New" w:hAnsi="Courier New" w:cs="Courier New" w:hint="default"/>
      </w:rPr>
    </w:lvl>
    <w:lvl w:ilvl="8" w:tplc="A1C200C6" w:tentative="1">
      <w:start w:val="1"/>
      <w:numFmt w:val="bullet"/>
      <w:lvlText w:val=""/>
      <w:lvlJc w:val="left"/>
      <w:pPr>
        <w:ind w:left="7898" w:hanging="360"/>
      </w:pPr>
      <w:rPr>
        <w:rFonts w:ascii="Wingdings" w:hAnsi="Wingdings" w:hint="default"/>
      </w:rPr>
    </w:lvl>
  </w:abstractNum>
  <w:abstractNum w:abstractNumId="236" w15:restartNumberingAfterBreak="0">
    <w:nsid w:val="6C7B6B2E"/>
    <w:multiLevelType w:val="hybridMultilevel"/>
    <w:tmpl w:val="1C5AEF38"/>
    <w:lvl w:ilvl="0" w:tplc="2BA264B4">
      <w:numFmt w:val="bullet"/>
      <w:lvlText w:val="-"/>
      <w:lvlJc w:val="left"/>
      <w:pPr>
        <w:ind w:left="1287" w:hanging="360"/>
      </w:pPr>
      <w:rPr>
        <w:rFonts w:ascii="Times New Roman" w:hAnsi="Times New Roman" w:cs="Times New Roman" w:hint="default"/>
      </w:rPr>
    </w:lvl>
    <w:lvl w:ilvl="1" w:tplc="EB8850F4" w:tentative="1">
      <w:start w:val="1"/>
      <w:numFmt w:val="bullet"/>
      <w:lvlText w:val="o"/>
      <w:lvlJc w:val="left"/>
      <w:pPr>
        <w:ind w:left="2007" w:hanging="360"/>
      </w:pPr>
      <w:rPr>
        <w:rFonts w:ascii="Courier New" w:hAnsi="Courier New" w:cs="Courier New" w:hint="default"/>
      </w:rPr>
    </w:lvl>
    <w:lvl w:ilvl="2" w:tplc="235A76A0" w:tentative="1">
      <w:start w:val="1"/>
      <w:numFmt w:val="bullet"/>
      <w:lvlText w:val=""/>
      <w:lvlJc w:val="left"/>
      <w:pPr>
        <w:ind w:left="2727" w:hanging="360"/>
      </w:pPr>
      <w:rPr>
        <w:rFonts w:ascii="Wingdings" w:hAnsi="Wingdings" w:hint="default"/>
      </w:rPr>
    </w:lvl>
    <w:lvl w:ilvl="3" w:tplc="6B5E7C6E" w:tentative="1">
      <w:start w:val="1"/>
      <w:numFmt w:val="bullet"/>
      <w:lvlText w:val=""/>
      <w:lvlJc w:val="left"/>
      <w:pPr>
        <w:ind w:left="3447" w:hanging="360"/>
      </w:pPr>
      <w:rPr>
        <w:rFonts w:ascii="Symbol" w:hAnsi="Symbol" w:hint="default"/>
      </w:rPr>
    </w:lvl>
    <w:lvl w:ilvl="4" w:tplc="1BB0B6B0" w:tentative="1">
      <w:start w:val="1"/>
      <w:numFmt w:val="bullet"/>
      <w:lvlText w:val="o"/>
      <w:lvlJc w:val="left"/>
      <w:pPr>
        <w:ind w:left="4167" w:hanging="360"/>
      </w:pPr>
      <w:rPr>
        <w:rFonts w:ascii="Courier New" w:hAnsi="Courier New" w:cs="Courier New" w:hint="default"/>
      </w:rPr>
    </w:lvl>
    <w:lvl w:ilvl="5" w:tplc="FCC6F252" w:tentative="1">
      <w:start w:val="1"/>
      <w:numFmt w:val="bullet"/>
      <w:lvlText w:val=""/>
      <w:lvlJc w:val="left"/>
      <w:pPr>
        <w:ind w:left="4887" w:hanging="360"/>
      </w:pPr>
      <w:rPr>
        <w:rFonts w:ascii="Wingdings" w:hAnsi="Wingdings" w:hint="default"/>
      </w:rPr>
    </w:lvl>
    <w:lvl w:ilvl="6" w:tplc="F962A5F8" w:tentative="1">
      <w:start w:val="1"/>
      <w:numFmt w:val="bullet"/>
      <w:lvlText w:val=""/>
      <w:lvlJc w:val="left"/>
      <w:pPr>
        <w:ind w:left="5607" w:hanging="360"/>
      </w:pPr>
      <w:rPr>
        <w:rFonts w:ascii="Symbol" w:hAnsi="Symbol" w:hint="default"/>
      </w:rPr>
    </w:lvl>
    <w:lvl w:ilvl="7" w:tplc="C92C2D40" w:tentative="1">
      <w:start w:val="1"/>
      <w:numFmt w:val="bullet"/>
      <w:lvlText w:val="o"/>
      <w:lvlJc w:val="left"/>
      <w:pPr>
        <w:ind w:left="6327" w:hanging="360"/>
      </w:pPr>
      <w:rPr>
        <w:rFonts w:ascii="Courier New" w:hAnsi="Courier New" w:cs="Courier New" w:hint="default"/>
      </w:rPr>
    </w:lvl>
    <w:lvl w:ilvl="8" w:tplc="4AC01418" w:tentative="1">
      <w:start w:val="1"/>
      <w:numFmt w:val="bullet"/>
      <w:lvlText w:val=""/>
      <w:lvlJc w:val="left"/>
      <w:pPr>
        <w:ind w:left="7047" w:hanging="360"/>
      </w:pPr>
      <w:rPr>
        <w:rFonts w:ascii="Wingdings" w:hAnsi="Wingdings" w:hint="default"/>
      </w:rPr>
    </w:lvl>
  </w:abstractNum>
  <w:abstractNum w:abstractNumId="237" w15:restartNumberingAfterBreak="0">
    <w:nsid w:val="6CE6149E"/>
    <w:multiLevelType w:val="hybridMultilevel"/>
    <w:tmpl w:val="55C4AE4A"/>
    <w:lvl w:ilvl="0" w:tplc="2A7AD8AA">
      <w:start w:val="2"/>
      <w:numFmt w:val="bullet"/>
      <w:lvlText w:val="-"/>
      <w:lvlJc w:val="left"/>
      <w:pPr>
        <w:ind w:left="1429" w:hanging="360"/>
      </w:pPr>
      <w:rPr>
        <w:rFonts w:ascii="Times New Roman" w:eastAsia="Calibri" w:hAnsi="Times New Roman" w:cs="Times New Roman" w:hint="default"/>
        <w:b w:val="0"/>
      </w:rPr>
    </w:lvl>
    <w:lvl w:ilvl="1" w:tplc="691004A0" w:tentative="1">
      <w:start w:val="1"/>
      <w:numFmt w:val="bullet"/>
      <w:lvlText w:val="o"/>
      <w:lvlJc w:val="left"/>
      <w:pPr>
        <w:ind w:left="2149" w:hanging="360"/>
      </w:pPr>
      <w:rPr>
        <w:rFonts w:ascii="Courier New" w:hAnsi="Courier New" w:cs="Courier New" w:hint="default"/>
      </w:rPr>
    </w:lvl>
    <w:lvl w:ilvl="2" w:tplc="A8B24F54" w:tentative="1">
      <w:start w:val="1"/>
      <w:numFmt w:val="bullet"/>
      <w:lvlText w:val=""/>
      <w:lvlJc w:val="left"/>
      <w:pPr>
        <w:ind w:left="2869" w:hanging="360"/>
      </w:pPr>
      <w:rPr>
        <w:rFonts w:ascii="Wingdings" w:hAnsi="Wingdings" w:hint="default"/>
      </w:rPr>
    </w:lvl>
    <w:lvl w:ilvl="3" w:tplc="B5CCE6F6" w:tentative="1">
      <w:start w:val="1"/>
      <w:numFmt w:val="bullet"/>
      <w:lvlText w:val=""/>
      <w:lvlJc w:val="left"/>
      <w:pPr>
        <w:ind w:left="3589" w:hanging="360"/>
      </w:pPr>
      <w:rPr>
        <w:rFonts w:ascii="Symbol" w:hAnsi="Symbol" w:hint="default"/>
      </w:rPr>
    </w:lvl>
    <w:lvl w:ilvl="4" w:tplc="25E88388" w:tentative="1">
      <w:start w:val="1"/>
      <w:numFmt w:val="bullet"/>
      <w:lvlText w:val="o"/>
      <w:lvlJc w:val="left"/>
      <w:pPr>
        <w:ind w:left="4309" w:hanging="360"/>
      </w:pPr>
      <w:rPr>
        <w:rFonts w:ascii="Courier New" w:hAnsi="Courier New" w:cs="Courier New" w:hint="default"/>
      </w:rPr>
    </w:lvl>
    <w:lvl w:ilvl="5" w:tplc="67D6DADC" w:tentative="1">
      <w:start w:val="1"/>
      <w:numFmt w:val="bullet"/>
      <w:lvlText w:val=""/>
      <w:lvlJc w:val="left"/>
      <w:pPr>
        <w:ind w:left="5029" w:hanging="360"/>
      </w:pPr>
      <w:rPr>
        <w:rFonts w:ascii="Wingdings" w:hAnsi="Wingdings" w:hint="default"/>
      </w:rPr>
    </w:lvl>
    <w:lvl w:ilvl="6" w:tplc="BEB0E3C8" w:tentative="1">
      <w:start w:val="1"/>
      <w:numFmt w:val="bullet"/>
      <w:lvlText w:val=""/>
      <w:lvlJc w:val="left"/>
      <w:pPr>
        <w:ind w:left="5749" w:hanging="360"/>
      </w:pPr>
      <w:rPr>
        <w:rFonts w:ascii="Symbol" w:hAnsi="Symbol" w:hint="default"/>
      </w:rPr>
    </w:lvl>
    <w:lvl w:ilvl="7" w:tplc="2B301D44" w:tentative="1">
      <w:start w:val="1"/>
      <w:numFmt w:val="bullet"/>
      <w:lvlText w:val="o"/>
      <w:lvlJc w:val="left"/>
      <w:pPr>
        <w:ind w:left="6469" w:hanging="360"/>
      </w:pPr>
      <w:rPr>
        <w:rFonts w:ascii="Courier New" w:hAnsi="Courier New" w:cs="Courier New" w:hint="default"/>
      </w:rPr>
    </w:lvl>
    <w:lvl w:ilvl="8" w:tplc="38EC3C34" w:tentative="1">
      <w:start w:val="1"/>
      <w:numFmt w:val="bullet"/>
      <w:lvlText w:val=""/>
      <w:lvlJc w:val="left"/>
      <w:pPr>
        <w:ind w:left="7189" w:hanging="360"/>
      </w:pPr>
      <w:rPr>
        <w:rFonts w:ascii="Wingdings" w:hAnsi="Wingdings" w:hint="default"/>
      </w:rPr>
    </w:lvl>
  </w:abstractNum>
  <w:abstractNum w:abstractNumId="238" w15:restartNumberingAfterBreak="0">
    <w:nsid w:val="6D092FC3"/>
    <w:multiLevelType w:val="hybridMultilevel"/>
    <w:tmpl w:val="30DCF672"/>
    <w:lvl w:ilvl="0" w:tplc="C8FCF57A">
      <w:start w:val="1"/>
      <w:numFmt w:val="bullet"/>
      <w:lvlText w:val="-"/>
      <w:lvlJc w:val="left"/>
      <w:pPr>
        <w:tabs>
          <w:tab w:val="num" w:pos="340"/>
        </w:tabs>
        <w:ind w:left="340" w:hanging="340"/>
      </w:pPr>
      <w:rPr>
        <w:rFonts w:ascii="Times New Roman" w:hAnsi="Times New Roman" w:cs="Times New Roman" w:hint="default"/>
      </w:rPr>
    </w:lvl>
    <w:lvl w:ilvl="1" w:tplc="0CFC857C">
      <w:start w:val="1"/>
      <w:numFmt w:val="bullet"/>
      <w:lvlText w:val="-"/>
      <w:lvlJc w:val="left"/>
      <w:pPr>
        <w:tabs>
          <w:tab w:val="num" w:pos="340"/>
        </w:tabs>
        <w:ind w:left="340" w:hanging="340"/>
      </w:pPr>
      <w:rPr>
        <w:rFonts w:ascii="Times New Roman" w:hAnsi="Times New Roman" w:cs="Times New Roman" w:hint="default"/>
      </w:rPr>
    </w:lvl>
    <w:lvl w:ilvl="2" w:tplc="55D4192E">
      <w:start w:val="1"/>
      <w:numFmt w:val="lowerLetter"/>
      <w:lvlText w:val="%3."/>
      <w:lvlJc w:val="left"/>
      <w:pPr>
        <w:tabs>
          <w:tab w:val="num" w:pos="2160"/>
        </w:tabs>
        <w:ind w:left="2160" w:hanging="360"/>
      </w:pPr>
      <w:rPr>
        <w:rFonts w:hint="default"/>
      </w:rPr>
    </w:lvl>
    <w:lvl w:ilvl="3" w:tplc="5D224E38">
      <w:start w:val="1"/>
      <w:numFmt w:val="bullet"/>
      <w:lvlText w:val=""/>
      <w:lvlJc w:val="left"/>
      <w:pPr>
        <w:tabs>
          <w:tab w:val="num" w:pos="2880"/>
        </w:tabs>
        <w:ind w:left="2880" w:hanging="360"/>
      </w:pPr>
      <w:rPr>
        <w:rFonts w:ascii="Symbol" w:hAnsi="Symbol" w:hint="default"/>
      </w:rPr>
    </w:lvl>
    <w:lvl w:ilvl="4" w:tplc="3DB250A4">
      <w:start w:val="1"/>
      <w:numFmt w:val="bullet"/>
      <w:lvlText w:val="o"/>
      <w:lvlJc w:val="left"/>
      <w:pPr>
        <w:tabs>
          <w:tab w:val="num" w:pos="3600"/>
        </w:tabs>
        <w:ind w:left="3600" w:hanging="360"/>
      </w:pPr>
      <w:rPr>
        <w:rFonts w:ascii="Courier New" w:hAnsi="Courier New" w:cs="Courier New" w:hint="default"/>
      </w:rPr>
    </w:lvl>
    <w:lvl w:ilvl="5" w:tplc="3D28AA5E" w:tentative="1">
      <w:start w:val="1"/>
      <w:numFmt w:val="bullet"/>
      <w:lvlText w:val=""/>
      <w:lvlJc w:val="left"/>
      <w:pPr>
        <w:tabs>
          <w:tab w:val="num" w:pos="4320"/>
        </w:tabs>
        <w:ind w:left="4320" w:hanging="360"/>
      </w:pPr>
      <w:rPr>
        <w:rFonts w:ascii="Wingdings" w:hAnsi="Wingdings" w:hint="default"/>
      </w:rPr>
    </w:lvl>
    <w:lvl w:ilvl="6" w:tplc="7AAA5DC2" w:tentative="1">
      <w:start w:val="1"/>
      <w:numFmt w:val="bullet"/>
      <w:lvlText w:val=""/>
      <w:lvlJc w:val="left"/>
      <w:pPr>
        <w:tabs>
          <w:tab w:val="num" w:pos="5040"/>
        </w:tabs>
        <w:ind w:left="5040" w:hanging="360"/>
      </w:pPr>
      <w:rPr>
        <w:rFonts w:ascii="Symbol" w:hAnsi="Symbol" w:hint="default"/>
      </w:rPr>
    </w:lvl>
    <w:lvl w:ilvl="7" w:tplc="740A279A">
      <w:start w:val="1"/>
      <w:numFmt w:val="bullet"/>
      <w:lvlText w:val="o"/>
      <w:lvlJc w:val="left"/>
      <w:pPr>
        <w:tabs>
          <w:tab w:val="num" w:pos="5760"/>
        </w:tabs>
        <w:ind w:left="5760" w:hanging="360"/>
      </w:pPr>
      <w:rPr>
        <w:rFonts w:ascii="Courier New" w:hAnsi="Courier New" w:cs="Courier New" w:hint="default"/>
      </w:rPr>
    </w:lvl>
    <w:lvl w:ilvl="8" w:tplc="898A1522"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6E9359E9"/>
    <w:multiLevelType w:val="hybridMultilevel"/>
    <w:tmpl w:val="F606F94A"/>
    <w:lvl w:ilvl="0" w:tplc="1572392C">
      <w:start w:val="1"/>
      <w:numFmt w:val="bullet"/>
      <w:lvlText w:val=""/>
      <w:lvlJc w:val="left"/>
      <w:pPr>
        <w:ind w:left="1287" w:hanging="360"/>
      </w:pPr>
      <w:rPr>
        <w:rFonts w:ascii="Wingdings" w:hAnsi="Wingdings" w:hint="default"/>
      </w:rPr>
    </w:lvl>
    <w:lvl w:ilvl="1" w:tplc="C696E1F8" w:tentative="1">
      <w:start w:val="1"/>
      <w:numFmt w:val="bullet"/>
      <w:lvlText w:val="o"/>
      <w:lvlJc w:val="left"/>
      <w:pPr>
        <w:ind w:left="2007" w:hanging="360"/>
      </w:pPr>
      <w:rPr>
        <w:rFonts w:ascii="Courier New" w:hAnsi="Courier New" w:cs="Courier New" w:hint="default"/>
      </w:rPr>
    </w:lvl>
    <w:lvl w:ilvl="2" w:tplc="867E2692" w:tentative="1">
      <w:start w:val="1"/>
      <w:numFmt w:val="bullet"/>
      <w:lvlText w:val=""/>
      <w:lvlJc w:val="left"/>
      <w:pPr>
        <w:ind w:left="2727" w:hanging="360"/>
      </w:pPr>
      <w:rPr>
        <w:rFonts w:ascii="Wingdings" w:hAnsi="Wingdings" w:hint="default"/>
      </w:rPr>
    </w:lvl>
    <w:lvl w:ilvl="3" w:tplc="39666024" w:tentative="1">
      <w:start w:val="1"/>
      <w:numFmt w:val="bullet"/>
      <w:lvlText w:val=""/>
      <w:lvlJc w:val="left"/>
      <w:pPr>
        <w:ind w:left="3447" w:hanging="360"/>
      </w:pPr>
      <w:rPr>
        <w:rFonts w:ascii="Symbol" w:hAnsi="Symbol" w:hint="default"/>
      </w:rPr>
    </w:lvl>
    <w:lvl w:ilvl="4" w:tplc="BF5EFA10" w:tentative="1">
      <w:start w:val="1"/>
      <w:numFmt w:val="bullet"/>
      <w:lvlText w:val="o"/>
      <w:lvlJc w:val="left"/>
      <w:pPr>
        <w:ind w:left="4167" w:hanging="360"/>
      </w:pPr>
      <w:rPr>
        <w:rFonts w:ascii="Courier New" w:hAnsi="Courier New" w:cs="Courier New" w:hint="default"/>
      </w:rPr>
    </w:lvl>
    <w:lvl w:ilvl="5" w:tplc="D30039C0" w:tentative="1">
      <w:start w:val="1"/>
      <w:numFmt w:val="bullet"/>
      <w:lvlText w:val=""/>
      <w:lvlJc w:val="left"/>
      <w:pPr>
        <w:ind w:left="4887" w:hanging="360"/>
      </w:pPr>
      <w:rPr>
        <w:rFonts w:ascii="Wingdings" w:hAnsi="Wingdings" w:hint="default"/>
      </w:rPr>
    </w:lvl>
    <w:lvl w:ilvl="6" w:tplc="D74401F0" w:tentative="1">
      <w:start w:val="1"/>
      <w:numFmt w:val="bullet"/>
      <w:lvlText w:val=""/>
      <w:lvlJc w:val="left"/>
      <w:pPr>
        <w:ind w:left="5607" w:hanging="360"/>
      </w:pPr>
      <w:rPr>
        <w:rFonts w:ascii="Symbol" w:hAnsi="Symbol" w:hint="default"/>
      </w:rPr>
    </w:lvl>
    <w:lvl w:ilvl="7" w:tplc="94C038F4" w:tentative="1">
      <w:start w:val="1"/>
      <w:numFmt w:val="bullet"/>
      <w:lvlText w:val="o"/>
      <w:lvlJc w:val="left"/>
      <w:pPr>
        <w:ind w:left="6327" w:hanging="360"/>
      </w:pPr>
      <w:rPr>
        <w:rFonts w:ascii="Courier New" w:hAnsi="Courier New" w:cs="Courier New" w:hint="default"/>
      </w:rPr>
    </w:lvl>
    <w:lvl w:ilvl="8" w:tplc="47782038" w:tentative="1">
      <w:start w:val="1"/>
      <w:numFmt w:val="bullet"/>
      <w:lvlText w:val=""/>
      <w:lvlJc w:val="left"/>
      <w:pPr>
        <w:ind w:left="7047" w:hanging="360"/>
      </w:pPr>
      <w:rPr>
        <w:rFonts w:ascii="Wingdings" w:hAnsi="Wingdings" w:hint="default"/>
      </w:rPr>
    </w:lvl>
  </w:abstractNum>
  <w:abstractNum w:abstractNumId="240" w15:restartNumberingAfterBreak="0">
    <w:nsid w:val="6F3F2386"/>
    <w:multiLevelType w:val="hybridMultilevel"/>
    <w:tmpl w:val="1648171C"/>
    <w:lvl w:ilvl="0" w:tplc="F818398A">
      <w:start w:val="1"/>
      <w:numFmt w:val="bullet"/>
      <w:lvlText w:val="-"/>
      <w:lvlJc w:val="left"/>
      <w:pPr>
        <w:ind w:left="1800" w:hanging="360"/>
      </w:pPr>
      <w:rPr>
        <w:rFonts w:ascii="Times New Roman" w:hAnsi="Times New Roman" w:cs="Times New Roman" w:hint="default"/>
      </w:rPr>
    </w:lvl>
    <w:lvl w:ilvl="1" w:tplc="CC7AF07C" w:tentative="1">
      <w:start w:val="1"/>
      <w:numFmt w:val="bullet"/>
      <w:lvlText w:val="o"/>
      <w:lvlJc w:val="left"/>
      <w:pPr>
        <w:ind w:left="2520" w:hanging="360"/>
      </w:pPr>
      <w:rPr>
        <w:rFonts w:ascii="Courier New" w:hAnsi="Courier New" w:cs="Courier New" w:hint="default"/>
      </w:rPr>
    </w:lvl>
    <w:lvl w:ilvl="2" w:tplc="8ADE0B40" w:tentative="1">
      <w:start w:val="1"/>
      <w:numFmt w:val="bullet"/>
      <w:lvlText w:val=""/>
      <w:lvlJc w:val="left"/>
      <w:pPr>
        <w:ind w:left="3240" w:hanging="360"/>
      </w:pPr>
      <w:rPr>
        <w:rFonts w:ascii="Wingdings" w:hAnsi="Wingdings" w:hint="default"/>
      </w:rPr>
    </w:lvl>
    <w:lvl w:ilvl="3" w:tplc="F036F6CC" w:tentative="1">
      <w:start w:val="1"/>
      <w:numFmt w:val="bullet"/>
      <w:lvlText w:val=""/>
      <w:lvlJc w:val="left"/>
      <w:pPr>
        <w:ind w:left="3960" w:hanging="360"/>
      </w:pPr>
      <w:rPr>
        <w:rFonts w:ascii="Symbol" w:hAnsi="Symbol" w:hint="default"/>
      </w:rPr>
    </w:lvl>
    <w:lvl w:ilvl="4" w:tplc="951CBA98" w:tentative="1">
      <w:start w:val="1"/>
      <w:numFmt w:val="bullet"/>
      <w:lvlText w:val="o"/>
      <w:lvlJc w:val="left"/>
      <w:pPr>
        <w:ind w:left="4680" w:hanging="360"/>
      </w:pPr>
      <w:rPr>
        <w:rFonts w:ascii="Courier New" w:hAnsi="Courier New" w:cs="Courier New" w:hint="default"/>
      </w:rPr>
    </w:lvl>
    <w:lvl w:ilvl="5" w:tplc="026677BA" w:tentative="1">
      <w:start w:val="1"/>
      <w:numFmt w:val="bullet"/>
      <w:lvlText w:val=""/>
      <w:lvlJc w:val="left"/>
      <w:pPr>
        <w:ind w:left="5400" w:hanging="360"/>
      </w:pPr>
      <w:rPr>
        <w:rFonts w:ascii="Wingdings" w:hAnsi="Wingdings" w:hint="default"/>
      </w:rPr>
    </w:lvl>
    <w:lvl w:ilvl="6" w:tplc="9730A4BC" w:tentative="1">
      <w:start w:val="1"/>
      <w:numFmt w:val="bullet"/>
      <w:lvlText w:val=""/>
      <w:lvlJc w:val="left"/>
      <w:pPr>
        <w:ind w:left="6120" w:hanging="360"/>
      </w:pPr>
      <w:rPr>
        <w:rFonts w:ascii="Symbol" w:hAnsi="Symbol" w:hint="default"/>
      </w:rPr>
    </w:lvl>
    <w:lvl w:ilvl="7" w:tplc="425672CE" w:tentative="1">
      <w:start w:val="1"/>
      <w:numFmt w:val="bullet"/>
      <w:lvlText w:val="o"/>
      <w:lvlJc w:val="left"/>
      <w:pPr>
        <w:ind w:left="6840" w:hanging="360"/>
      </w:pPr>
      <w:rPr>
        <w:rFonts w:ascii="Courier New" w:hAnsi="Courier New" w:cs="Courier New" w:hint="default"/>
      </w:rPr>
    </w:lvl>
    <w:lvl w:ilvl="8" w:tplc="E1F6492C" w:tentative="1">
      <w:start w:val="1"/>
      <w:numFmt w:val="bullet"/>
      <w:lvlText w:val=""/>
      <w:lvlJc w:val="left"/>
      <w:pPr>
        <w:ind w:left="7560" w:hanging="360"/>
      </w:pPr>
      <w:rPr>
        <w:rFonts w:ascii="Wingdings" w:hAnsi="Wingdings" w:hint="default"/>
      </w:rPr>
    </w:lvl>
  </w:abstractNum>
  <w:abstractNum w:abstractNumId="241" w15:restartNumberingAfterBreak="0">
    <w:nsid w:val="701D4FA5"/>
    <w:multiLevelType w:val="hybridMultilevel"/>
    <w:tmpl w:val="282EC79E"/>
    <w:lvl w:ilvl="0" w:tplc="4F64475C">
      <w:start w:val="1"/>
      <w:numFmt w:val="bullet"/>
      <w:lvlText w:val=""/>
      <w:lvlJc w:val="left"/>
      <w:pPr>
        <w:ind w:left="1287" w:hanging="360"/>
      </w:pPr>
      <w:rPr>
        <w:rFonts w:ascii="Wingdings" w:hAnsi="Wingdings" w:hint="default"/>
      </w:rPr>
    </w:lvl>
    <w:lvl w:ilvl="1" w:tplc="1B20F31E" w:tentative="1">
      <w:start w:val="1"/>
      <w:numFmt w:val="bullet"/>
      <w:lvlText w:val="o"/>
      <w:lvlJc w:val="left"/>
      <w:pPr>
        <w:ind w:left="2007" w:hanging="360"/>
      </w:pPr>
      <w:rPr>
        <w:rFonts w:ascii="Courier New" w:hAnsi="Courier New" w:cs="Courier New" w:hint="default"/>
      </w:rPr>
    </w:lvl>
    <w:lvl w:ilvl="2" w:tplc="652258EE" w:tentative="1">
      <w:start w:val="1"/>
      <w:numFmt w:val="bullet"/>
      <w:lvlText w:val=""/>
      <w:lvlJc w:val="left"/>
      <w:pPr>
        <w:ind w:left="2727" w:hanging="360"/>
      </w:pPr>
      <w:rPr>
        <w:rFonts w:ascii="Wingdings" w:hAnsi="Wingdings" w:hint="default"/>
      </w:rPr>
    </w:lvl>
    <w:lvl w:ilvl="3" w:tplc="38EAF51A" w:tentative="1">
      <w:start w:val="1"/>
      <w:numFmt w:val="bullet"/>
      <w:lvlText w:val=""/>
      <w:lvlJc w:val="left"/>
      <w:pPr>
        <w:ind w:left="3447" w:hanging="360"/>
      </w:pPr>
      <w:rPr>
        <w:rFonts w:ascii="Symbol" w:hAnsi="Symbol" w:hint="default"/>
      </w:rPr>
    </w:lvl>
    <w:lvl w:ilvl="4" w:tplc="712C2254" w:tentative="1">
      <w:start w:val="1"/>
      <w:numFmt w:val="bullet"/>
      <w:lvlText w:val="o"/>
      <w:lvlJc w:val="left"/>
      <w:pPr>
        <w:ind w:left="4167" w:hanging="360"/>
      </w:pPr>
      <w:rPr>
        <w:rFonts w:ascii="Courier New" w:hAnsi="Courier New" w:cs="Courier New" w:hint="default"/>
      </w:rPr>
    </w:lvl>
    <w:lvl w:ilvl="5" w:tplc="6BF6284A" w:tentative="1">
      <w:start w:val="1"/>
      <w:numFmt w:val="bullet"/>
      <w:lvlText w:val=""/>
      <w:lvlJc w:val="left"/>
      <w:pPr>
        <w:ind w:left="4887" w:hanging="360"/>
      </w:pPr>
      <w:rPr>
        <w:rFonts w:ascii="Wingdings" w:hAnsi="Wingdings" w:hint="default"/>
      </w:rPr>
    </w:lvl>
    <w:lvl w:ilvl="6" w:tplc="28CEF0F8" w:tentative="1">
      <w:start w:val="1"/>
      <w:numFmt w:val="bullet"/>
      <w:lvlText w:val=""/>
      <w:lvlJc w:val="left"/>
      <w:pPr>
        <w:ind w:left="5607" w:hanging="360"/>
      </w:pPr>
      <w:rPr>
        <w:rFonts w:ascii="Symbol" w:hAnsi="Symbol" w:hint="default"/>
      </w:rPr>
    </w:lvl>
    <w:lvl w:ilvl="7" w:tplc="21787E6A" w:tentative="1">
      <w:start w:val="1"/>
      <w:numFmt w:val="bullet"/>
      <w:lvlText w:val="o"/>
      <w:lvlJc w:val="left"/>
      <w:pPr>
        <w:ind w:left="6327" w:hanging="360"/>
      </w:pPr>
      <w:rPr>
        <w:rFonts w:ascii="Courier New" w:hAnsi="Courier New" w:cs="Courier New" w:hint="default"/>
      </w:rPr>
    </w:lvl>
    <w:lvl w:ilvl="8" w:tplc="30187654" w:tentative="1">
      <w:start w:val="1"/>
      <w:numFmt w:val="bullet"/>
      <w:lvlText w:val=""/>
      <w:lvlJc w:val="left"/>
      <w:pPr>
        <w:ind w:left="7047" w:hanging="360"/>
      </w:pPr>
      <w:rPr>
        <w:rFonts w:ascii="Wingdings" w:hAnsi="Wingdings" w:hint="default"/>
      </w:rPr>
    </w:lvl>
  </w:abstractNum>
  <w:abstractNum w:abstractNumId="242" w15:restartNumberingAfterBreak="0">
    <w:nsid w:val="710E673D"/>
    <w:multiLevelType w:val="hybridMultilevel"/>
    <w:tmpl w:val="368269CE"/>
    <w:lvl w:ilvl="0" w:tplc="68A4C912">
      <w:numFmt w:val="bullet"/>
      <w:lvlText w:val="-"/>
      <w:lvlJc w:val="left"/>
      <w:pPr>
        <w:ind w:left="928" w:hanging="360"/>
      </w:pPr>
      <w:rPr>
        <w:rFonts w:ascii="Times New Roman" w:eastAsia="Times New Roman" w:hAnsi="Times New Roman" w:cs="Times New Roman" w:hint="default"/>
      </w:rPr>
    </w:lvl>
    <w:lvl w:ilvl="1" w:tplc="638A0D66">
      <w:start w:val="1"/>
      <w:numFmt w:val="bullet"/>
      <w:lvlText w:val=""/>
      <w:lvlJc w:val="left"/>
      <w:pPr>
        <w:tabs>
          <w:tab w:val="num" w:pos="1440"/>
        </w:tabs>
        <w:ind w:left="1440" w:hanging="360"/>
      </w:pPr>
      <w:rPr>
        <w:rFonts w:ascii="Wingdings" w:hAnsi="Wingdings" w:hint="default"/>
      </w:rPr>
    </w:lvl>
    <w:lvl w:ilvl="2" w:tplc="40E86494" w:tentative="1">
      <w:start w:val="1"/>
      <w:numFmt w:val="bullet"/>
      <w:lvlText w:val=""/>
      <w:lvlJc w:val="left"/>
      <w:pPr>
        <w:ind w:left="2160" w:hanging="360"/>
      </w:pPr>
      <w:rPr>
        <w:rFonts w:ascii="Wingdings" w:hAnsi="Wingdings" w:hint="default"/>
      </w:rPr>
    </w:lvl>
    <w:lvl w:ilvl="3" w:tplc="FEBC152C" w:tentative="1">
      <w:start w:val="1"/>
      <w:numFmt w:val="bullet"/>
      <w:lvlText w:val=""/>
      <w:lvlJc w:val="left"/>
      <w:pPr>
        <w:ind w:left="2880" w:hanging="360"/>
      </w:pPr>
      <w:rPr>
        <w:rFonts w:ascii="Symbol" w:hAnsi="Symbol" w:hint="default"/>
      </w:rPr>
    </w:lvl>
    <w:lvl w:ilvl="4" w:tplc="AB7C5B0A" w:tentative="1">
      <w:start w:val="1"/>
      <w:numFmt w:val="bullet"/>
      <w:lvlText w:val="o"/>
      <w:lvlJc w:val="left"/>
      <w:pPr>
        <w:ind w:left="3600" w:hanging="360"/>
      </w:pPr>
      <w:rPr>
        <w:rFonts w:ascii="Courier New" w:hAnsi="Courier New" w:cs="Courier New" w:hint="default"/>
      </w:rPr>
    </w:lvl>
    <w:lvl w:ilvl="5" w:tplc="1D3A8C28" w:tentative="1">
      <w:start w:val="1"/>
      <w:numFmt w:val="bullet"/>
      <w:lvlText w:val=""/>
      <w:lvlJc w:val="left"/>
      <w:pPr>
        <w:ind w:left="4320" w:hanging="360"/>
      </w:pPr>
      <w:rPr>
        <w:rFonts w:ascii="Wingdings" w:hAnsi="Wingdings" w:hint="default"/>
      </w:rPr>
    </w:lvl>
    <w:lvl w:ilvl="6" w:tplc="67A6E274" w:tentative="1">
      <w:start w:val="1"/>
      <w:numFmt w:val="bullet"/>
      <w:lvlText w:val=""/>
      <w:lvlJc w:val="left"/>
      <w:pPr>
        <w:ind w:left="5040" w:hanging="360"/>
      </w:pPr>
      <w:rPr>
        <w:rFonts w:ascii="Symbol" w:hAnsi="Symbol" w:hint="default"/>
      </w:rPr>
    </w:lvl>
    <w:lvl w:ilvl="7" w:tplc="28AEF868" w:tentative="1">
      <w:start w:val="1"/>
      <w:numFmt w:val="bullet"/>
      <w:lvlText w:val="o"/>
      <w:lvlJc w:val="left"/>
      <w:pPr>
        <w:ind w:left="5760" w:hanging="360"/>
      </w:pPr>
      <w:rPr>
        <w:rFonts w:ascii="Courier New" w:hAnsi="Courier New" w:cs="Courier New" w:hint="default"/>
      </w:rPr>
    </w:lvl>
    <w:lvl w:ilvl="8" w:tplc="620E076A" w:tentative="1">
      <w:start w:val="1"/>
      <w:numFmt w:val="bullet"/>
      <w:lvlText w:val=""/>
      <w:lvlJc w:val="left"/>
      <w:pPr>
        <w:ind w:left="6480" w:hanging="360"/>
      </w:pPr>
      <w:rPr>
        <w:rFonts w:ascii="Wingdings" w:hAnsi="Wingdings" w:hint="default"/>
      </w:rPr>
    </w:lvl>
  </w:abstractNum>
  <w:abstractNum w:abstractNumId="243" w15:restartNumberingAfterBreak="0">
    <w:nsid w:val="72DA66AC"/>
    <w:multiLevelType w:val="hybridMultilevel"/>
    <w:tmpl w:val="AC282D46"/>
    <w:lvl w:ilvl="0" w:tplc="6F2412FE">
      <w:start w:val="1"/>
      <w:numFmt w:val="decimal"/>
      <w:lvlText w:val="%1."/>
      <w:lvlJc w:val="left"/>
      <w:pPr>
        <w:ind w:left="987" w:hanging="360"/>
      </w:pPr>
      <w:rPr>
        <w:rFonts w:hint="default"/>
      </w:rPr>
    </w:lvl>
    <w:lvl w:ilvl="1" w:tplc="F10884F2" w:tentative="1">
      <w:start w:val="1"/>
      <w:numFmt w:val="lowerLetter"/>
      <w:lvlText w:val="%2."/>
      <w:lvlJc w:val="left"/>
      <w:pPr>
        <w:ind w:left="1707" w:hanging="360"/>
      </w:pPr>
    </w:lvl>
    <w:lvl w:ilvl="2" w:tplc="A68CD7AA" w:tentative="1">
      <w:start w:val="1"/>
      <w:numFmt w:val="lowerRoman"/>
      <w:lvlText w:val="%3."/>
      <w:lvlJc w:val="right"/>
      <w:pPr>
        <w:ind w:left="2427" w:hanging="180"/>
      </w:pPr>
    </w:lvl>
    <w:lvl w:ilvl="3" w:tplc="561E2532" w:tentative="1">
      <w:start w:val="1"/>
      <w:numFmt w:val="decimal"/>
      <w:lvlText w:val="%4."/>
      <w:lvlJc w:val="left"/>
      <w:pPr>
        <w:ind w:left="3147" w:hanging="360"/>
      </w:pPr>
    </w:lvl>
    <w:lvl w:ilvl="4" w:tplc="67CEE732" w:tentative="1">
      <w:start w:val="1"/>
      <w:numFmt w:val="lowerLetter"/>
      <w:lvlText w:val="%5."/>
      <w:lvlJc w:val="left"/>
      <w:pPr>
        <w:ind w:left="3867" w:hanging="360"/>
      </w:pPr>
    </w:lvl>
    <w:lvl w:ilvl="5" w:tplc="07D24EEC" w:tentative="1">
      <w:start w:val="1"/>
      <w:numFmt w:val="lowerRoman"/>
      <w:lvlText w:val="%6."/>
      <w:lvlJc w:val="right"/>
      <w:pPr>
        <w:ind w:left="4587" w:hanging="180"/>
      </w:pPr>
    </w:lvl>
    <w:lvl w:ilvl="6" w:tplc="4A668EFE" w:tentative="1">
      <w:start w:val="1"/>
      <w:numFmt w:val="decimal"/>
      <w:lvlText w:val="%7."/>
      <w:lvlJc w:val="left"/>
      <w:pPr>
        <w:ind w:left="5307" w:hanging="360"/>
      </w:pPr>
    </w:lvl>
    <w:lvl w:ilvl="7" w:tplc="21C6FCBA" w:tentative="1">
      <w:start w:val="1"/>
      <w:numFmt w:val="lowerLetter"/>
      <w:lvlText w:val="%8."/>
      <w:lvlJc w:val="left"/>
      <w:pPr>
        <w:ind w:left="6027" w:hanging="360"/>
      </w:pPr>
    </w:lvl>
    <w:lvl w:ilvl="8" w:tplc="05AA9C1C" w:tentative="1">
      <w:start w:val="1"/>
      <w:numFmt w:val="lowerRoman"/>
      <w:lvlText w:val="%9."/>
      <w:lvlJc w:val="right"/>
      <w:pPr>
        <w:ind w:left="6747" w:hanging="180"/>
      </w:pPr>
    </w:lvl>
  </w:abstractNum>
  <w:abstractNum w:abstractNumId="244" w15:restartNumberingAfterBreak="0">
    <w:nsid w:val="738806D5"/>
    <w:multiLevelType w:val="hybridMultilevel"/>
    <w:tmpl w:val="6152F5F0"/>
    <w:lvl w:ilvl="0" w:tplc="8AC88704">
      <w:start w:val="1"/>
      <w:numFmt w:val="bullet"/>
      <w:lvlText w:val=""/>
      <w:lvlJc w:val="left"/>
      <w:pPr>
        <w:ind w:left="1287" w:hanging="360"/>
      </w:pPr>
      <w:rPr>
        <w:rFonts w:ascii="Wingdings" w:hAnsi="Wingdings" w:hint="default"/>
      </w:rPr>
    </w:lvl>
    <w:lvl w:ilvl="1" w:tplc="3F587130" w:tentative="1">
      <w:start w:val="1"/>
      <w:numFmt w:val="bullet"/>
      <w:lvlText w:val="o"/>
      <w:lvlJc w:val="left"/>
      <w:pPr>
        <w:ind w:left="2007" w:hanging="360"/>
      </w:pPr>
      <w:rPr>
        <w:rFonts w:ascii="Courier New" w:hAnsi="Courier New" w:cs="Courier New" w:hint="default"/>
      </w:rPr>
    </w:lvl>
    <w:lvl w:ilvl="2" w:tplc="9C6AFC98" w:tentative="1">
      <w:start w:val="1"/>
      <w:numFmt w:val="bullet"/>
      <w:lvlText w:val=""/>
      <w:lvlJc w:val="left"/>
      <w:pPr>
        <w:ind w:left="2727" w:hanging="360"/>
      </w:pPr>
      <w:rPr>
        <w:rFonts w:ascii="Wingdings" w:hAnsi="Wingdings" w:hint="default"/>
      </w:rPr>
    </w:lvl>
    <w:lvl w:ilvl="3" w:tplc="FC420968" w:tentative="1">
      <w:start w:val="1"/>
      <w:numFmt w:val="bullet"/>
      <w:lvlText w:val=""/>
      <w:lvlJc w:val="left"/>
      <w:pPr>
        <w:ind w:left="3447" w:hanging="360"/>
      </w:pPr>
      <w:rPr>
        <w:rFonts w:ascii="Symbol" w:hAnsi="Symbol" w:hint="default"/>
      </w:rPr>
    </w:lvl>
    <w:lvl w:ilvl="4" w:tplc="56B6192E" w:tentative="1">
      <w:start w:val="1"/>
      <w:numFmt w:val="bullet"/>
      <w:lvlText w:val="o"/>
      <w:lvlJc w:val="left"/>
      <w:pPr>
        <w:ind w:left="4167" w:hanging="360"/>
      </w:pPr>
      <w:rPr>
        <w:rFonts w:ascii="Courier New" w:hAnsi="Courier New" w:cs="Courier New" w:hint="default"/>
      </w:rPr>
    </w:lvl>
    <w:lvl w:ilvl="5" w:tplc="5882EA7A" w:tentative="1">
      <w:start w:val="1"/>
      <w:numFmt w:val="bullet"/>
      <w:lvlText w:val=""/>
      <w:lvlJc w:val="left"/>
      <w:pPr>
        <w:ind w:left="4887" w:hanging="360"/>
      </w:pPr>
      <w:rPr>
        <w:rFonts w:ascii="Wingdings" w:hAnsi="Wingdings" w:hint="default"/>
      </w:rPr>
    </w:lvl>
    <w:lvl w:ilvl="6" w:tplc="DB8868BC" w:tentative="1">
      <w:start w:val="1"/>
      <w:numFmt w:val="bullet"/>
      <w:lvlText w:val=""/>
      <w:lvlJc w:val="left"/>
      <w:pPr>
        <w:ind w:left="5607" w:hanging="360"/>
      </w:pPr>
      <w:rPr>
        <w:rFonts w:ascii="Symbol" w:hAnsi="Symbol" w:hint="default"/>
      </w:rPr>
    </w:lvl>
    <w:lvl w:ilvl="7" w:tplc="7C2C0150" w:tentative="1">
      <w:start w:val="1"/>
      <w:numFmt w:val="bullet"/>
      <w:lvlText w:val="o"/>
      <w:lvlJc w:val="left"/>
      <w:pPr>
        <w:ind w:left="6327" w:hanging="360"/>
      </w:pPr>
      <w:rPr>
        <w:rFonts w:ascii="Courier New" w:hAnsi="Courier New" w:cs="Courier New" w:hint="default"/>
      </w:rPr>
    </w:lvl>
    <w:lvl w:ilvl="8" w:tplc="A260C7CA" w:tentative="1">
      <w:start w:val="1"/>
      <w:numFmt w:val="bullet"/>
      <w:lvlText w:val=""/>
      <w:lvlJc w:val="left"/>
      <w:pPr>
        <w:ind w:left="7047" w:hanging="360"/>
      </w:pPr>
      <w:rPr>
        <w:rFonts w:ascii="Wingdings" w:hAnsi="Wingdings" w:hint="default"/>
      </w:rPr>
    </w:lvl>
  </w:abstractNum>
  <w:abstractNum w:abstractNumId="245" w15:restartNumberingAfterBreak="0">
    <w:nsid w:val="73A2655F"/>
    <w:multiLevelType w:val="hybridMultilevel"/>
    <w:tmpl w:val="531A96A2"/>
    <w:lvl w:ilvl="0" w:tplc="5A585E70">
      <w:start w:val="1"/>
      <w:numFmt w:val="bullet"/>
      <w:pStyle w:val="than"/>
      <w:lvlText w:val=""/>
      <w:lvlJc w:val="left"/>
      <w:pPr>
        <w:tabs>
          <w:tab w:val="num" w:pos="1440"/>
        </w:tabs>
        <w:ind w:left="1440" w:hanging="360"/>
      </w:pPr>
      <w:rPr>
        <w:rFonts w:ascii="Wingdings" w:hAnsi="Wingdings" w:hint="default"/>
      </w:rPr>
    </w:lvl>
    <w:lvl w:ilvl="1" w:tplc="7204A006">
      <w:start w:val="1"/>
      <w:numFmt w:val="bullet"/>
      <w:lvlText w:val="-"/>
      <w:lvlJc w:val="left"/>
      <w:pPr>
        <w:tabs>
          <w:tab w:val="num" w:pos="1440"/>
        </w:tabs>
        <w:ind w:left="1440" w:hanging="360"/>
      </w:pPr>
      <w:rPr>
        <w:rFonts w:ascii="Times New Roman" w:hAnsi="Times New Roman" w:cs="Times New Roman" w:hint="default"/>
      </w:rPr>
    </w:lvl>
    <w:lvl w:ilvl="2" w:tplc="869EE0F8" w:tentative="1">
      <w:start w:val="1"/>
      <w:numFmt w:val="bullet"/>
      <w:lvlText w:val=""/>
      <w:lvlJc w:val="left"/>
      <w:pPr>
        <w:tabs>
          <w:tab w:val="num" w:pos="2160"/>
        </w:tabs>
        <w:ind w:left="2160" w:hanging="360"/>
      </w:pPr>
      <w:rPr>
        <w:rFonts w:ascii="Wingdings" w:hAnsi="Wingdings" w:hint="default"/>
      </w:rPr>
    </w:lvl>
    <w:lvl w:ilvl="3" w:tplc="4E7A0184" w:tentative="1">
      <w:start w:val="1"/>
      <w:numFmt w:val="bullet"/>
      <w:lvlText w:val=""/>
      <w:lvlJc w:val="left"/>
      <w:pPr>
        <w:tabs>
          <w:tab w:val="num" w:pos="2880"/>
        </w:tabs>
        <w:ind w:left="2880" w:hanging="360"/>
      </w:pPr>
      <w:rPr>
        <w:rFonts w:ascii="Symbol" w:hAnsi="Symbol" w:hint="default"/>
      </w:rPr>
    </w:lvl>
    <w:lvl w:ilvl="4" w:tplc="7988D7DC" w:tentative="1">
      <w:start w:val="1"/>
      <w:numFmt w:val="bullet"/>
      <w:lvlText w:val="o"/>
      <w:lvlJc w:val="left"/>
      <w:pPr>
        <w:tabs>
          <w:tab w:val="num" w:pos="3600"/>
        </w:tabs>
        <w:ind w:left="3600" w:hanging="360"/>
      </w:pPr>
      <w:rPr>
        <w:rFonts w:ascii="Courier New" w:hAnsi="Courier New" w:hint="default"/>
      </w:rPr>
    </w:lvl>
    <w:lvl w:ilvl="5" w:tplc="90C09DE0" w:tentative="1">
      <w:start w:val="1"/>
      <w:numFmt w:val="bullet"/>
      <w:lvlText w:val=""/>
      <w:lvlJc w:val="left"/>
      <w:pPr>
        <w:tabs>
          <w:tab w:val="num" w:pos="4320"/>
        </w:tabs>
        <w:ind w:left="4320" w:hanging="360"/>
      </w:pPr>
      <w:rPr>
        <w:rFonts w:ascii="Wingdings" w:hAnsi="Wingdings" w:hint="default"/>
      </w:rPr>
    </w:lvl>
    <w:lvl w:ilvl="6" w:tplc="29144BD6" w:tentative="1">
      <w:start w:val="1"/>
      <w:numFmt w:val="bullet"/>
      <w:lvlText w:val=""/>
      <w:lvlJc w:val="left"/>
      <w:pPr>
        <w:tabs>
          <w:tab w:val="num" w:pos="5040"/>
        </w:tabs>
        <w:ind w:left="5040" w:hanging="360"/>
      </w:pPr>
      <w:rPr>
        <w:rFonts w:ascii="Symbol" w:hAnsi="Symbol" w:hint="default"/>
      </w:rPr>
    </w:lvl>
    <w:lvl w:ilvl="7" w:tplc="C8FAAB0E" w:tentative="1">
      <w:start w:val="1"/>
      <w:numFmt w:val="bullet"/>
      <w:lvlText w:val="o"/>
      <w:lvlJc w:val="left"/>
      <w:pPr>
        <w:tabs>
          <w:tab w:val="num" w:pos="5760"/>
        </w:tabs>
        <w:ind w:left="5760" w:hanging="360"/>
      </w:pPr>
      <w:rPr>
        <w:rFonts w:ascii="Courier New" w:hAnsi="Courier New" w:hint="default"/>
      </w:rPr>
    </w:lvl>
    <w:lvl w:ilvl="8" w:tplc="A7B671AA"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74024502"/>
    <w:multiLevelType w:val="hybridMultilevel"/>
    <w:tmpl w:val="7DAA5EEE"/>
    <w:lvl w:ilvl="0" w:tplc="47BA0A86">
      <w:numFmt w:val="bullet"/>
      <w:lvlText w:val="-"/>
      <w:lvlJc w:val="left"/>
      <w:pPr>
        <w:tabs>
          <w:tab w:val="num" w:pos="1134"/>
        </w:tabs>
        <w:ind w:left="1134" w:hanging="283"/>
      </w:pPr>
      <w:rPr>
        <w:rFonts w:ascii="Times New Roman" w:eastAsia="Times New Roman" w:hAnsi="Times New Roman" w:cs="Times New Roman" w:hint="default"/>
        <w:b/>
        <w:i w:val="0"/>
        <w:color w:val="auto"/>
        <w:sz w:val="26"/>
        <w:szCs w:val="26"/>
      </w:rPr>
    </w:lvl>
    <w:lvl w:ilvl="1" w:tplc="07F002B4">
      <w:start w:val="1"/>
      <w:numFmt w:val="bullet"/>
      <w:lvlText w:val="+"/>
      <w:lvlJc w:val="left"/>
      <w:pPr>
        <w:tabs>
          <w:tab w:val="num" w:pos="1440"/>
        </w:tabs>
        <w:ind w:left="1440" w:hanging="360"/>
      </w:pPr>
      <w:rPr>
        <w:rFonts w:ascii="Courier New" w:hAnsi="Courier New" w:hint="default"/>
        <w:color w:val="auto"/>
      </w:rPr>
    </w:lvl>
    <w:lvl w:ilvl="2" w:tplc="19C27456">
      <w:start w:val="1"/>
      <w:numFmt w:val="bullet"/>
      <w:lvlText w:val=""/>
      <w:lvlJc w:val="left"/>
      <w:pPr>
        <w:tabs>
          <w:tab w:val="num" w:pos="2160"/>
        </w:tabs>
        <w:ind w:left="2160" w:hanging="360"/>
      </w:pPr>
      <w:rPr>
        <w:rFonts w:ascii="Wingdings" w:hAnsi="Wingdings" w:hint="default"/>
      </w:rPr>
    </w:lvl>
    <w:lvl w:ilvl="3" w:tplc="8286C9FC">
      <w:start w:val="2"/>
      <w:numFmt w:val="bullet"/>
      <w:lvlText w:val="-"/>
      <w:lvlJc w:val="left"/>
      <w:pPr>
        <w:tabs>
          <w:tab w:val="num" w:pos="2880"/>
        </w:tabs>
        <w:ind w:left="2880" w:hanging="360"/>
      </w:pPr>
      <w:rPr>
        <w:rFonts w:ascii="Times New Roman" w:eastAsia="Times New Roman" w:hAnsi="Times New Roman" w:cs="Times New Roman" w:hint="default"/>
      </w:rPr>
    </w:lvl>
    <w:lvl w:ilvl="4" w:tplc="6C5C93FE" w:tentative="1">
      <w:start w:val="1"/>
      <w:numFmt w:val="bullet"/>
      <w:lvlText w:val="o"/>
      <w:lvlJc w:val="left"/>
      <w:pPr>
        <w:tabs>
          <w:tab w:val="num" w:pos="3600"/>
        </w:tabs>
        <w:ind w:left="3600" w:hanging="360"/>
      </w:pPr>
      <w:rPr>
        <w:rFonts w:ascii="Courier New" w:hAnsi="Courier New" w:cs="Courier New" w:hint="default"/>
      </w:rPr>
    </w:lvl>
    <w:lvl w:ilvl="5" w:tplc="1E2E296A" w:tentative="1">
      <w:start w:val="1"/>
      <w:numFmt w:val="bullet"/>
      <w:lvlText w:val=""/>
      <w:lvlJc w:val="left"/>
      <w:pPr>
        <w:tabs>
          <w:tab w:val="num" w:pos="4320"/>
        </w:tabs>
        <w:ind w:left="4320" w:hanging="360"/>
      </w:pPr>
      <w:rPr>
        <w:rFonts w:ascii="Wingdings" w:hAnsi="Wingdings" w:hint="default"/>
      </w:rPr>
    </w:lvl>
    <w:lvl w:ilvl="6" w:tplc="3B3837CC" w:tentative="1">
      <w:start w:val="1"/>
      <w:numFmt w:val="bullet"/>
      <w:lvlText w:val=""/>
      <w:lvlJc w:val="left"/>
      <w:pPr>
        <w:tabs>
          <w:tab w:val="num" w:pos="5040"/>
        </w:tabs>
        <w:ind w:left="5040" w:hanging="360"/>
      </w:pPr>
      <w:rPr>
        <w:rFonts w:ascii="Symbol" w:hAnsi="Symbol" w:hint="default"/>
      </w:rPr>
    </w:lvl>
    <w:lvl w:ilvl="7" w:tplc="0608DC64" w:tentative="1">
      <w:start w:val="1"/>
      <w:numFmt w:val="bullet"/>
      <w:lvlText w:val="o"/>
      <w:lvlJc w:val="left"/>
      <w:pPr>
        <w:tabs>
          <w:tab w:val="num" w:pos="5760"/>
        </w:tabs>
        <w:ind w:left="5760" w:hanging="360"/>
      </w:pPr>
      <w:rPr>
        <w:rFonts w:ascii="Courier New" w:hAnsi="Courier New" w:cs="Courier New" w:hint="default"/>
      </w:rPr>
    </w:lvl>
    <w:lvl w:ilvl="8" w:tplc="60B8CA1A"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740B0B52"/>
    <w:multiLevelType w:val="hybridMultilevel"/>
    <w:tmpl w:val="7CAEA0F8"/>
    <w:lvl w:ilvl="0" w:tplc="AAC6FC02">
      <w:numFmt w:val="bullet"/>
      <w:pStyle w:val="BodyTextlist2"/>
      <w:lvlText w:val="+"/>
      <w:lvlJc w:val="left"/>
      <w:pPr>
        <w:ind w:left="792" w:hanging="360"/>
      </w:pPr>
      <w:rPr>
        <w:rFonts w:ascii="Times New Roman" w:hAnsi="Times New Roman" w:cs="Times New Roman" w:hint="default"/>
        <w:b/>
        <w:i w:val="0"/>
        <w:sz w:val="22"/>
        <w:szCs w:val="22"/>
      </w:rPr>
    </w:lvl>
    <w:lvl w:ilvl="1" w:tplc="5E0EA6D8">
      <w:start w:val="1"/>
      <w:numFmt w:val="bullet"/>
      <w:lvlText w:val=""/>
      <w:lvlJc w:val="left"/>
      <w:pPr>
        <w:tabs>
          <w:tab w:val="num" w:pos="2157"/>
        </w:tabs>
        <w:ind w:left="2157" w:hanging="360"/>
      </w:pPr>
      <w:rPr>
        <w:rFonts w:ascii="Wingdings" w:hAnsi="Wingdings" w:hint="default"/>
        <w:b/>
        <w:i w:val="0"/>
        <w:sz w:val="20"/>
        <w:szCs w:val="20"/>
      </w:rPr>
    </w:lvl>
    <w:lvl w:ilvl="2" w:tplc="334C3D24" w:tentative="1">
      <w:start w:val="1"/>
      <w:numFmt w:val="bullet"/>
      <w:lvlText w:val=""/>
      <w:lvlJc w:val="left"/>
      <w:pPr>
        <w:tabs>
          <w:tab w:val="num" w:pos="2877"/>
        </w:tabs>
        <w:ind w:left="2877" w:hanging="360"/>
      </w:pPr>
      <w:rPr>
        <w:rFonts w:ascii="Wingdings" w:hAnsi="Wingdings" w:hint="default"/>
      </w:rPr>
    </w:lvl>
    <w:lvl w:ilvl="3" w:tplc="085AE250" w:tentative="1">
      <w:start w:val="1"/>
      <w:numFmt w:val="bullet"/>
      <w:lvlText w:val=""/>
      <w:lvlJc w:val="left"/>
      <w:pPr>
        <w:tabs>
          <w:tab w:val="num" w:pos="3597"/>
        </w:tabs>
        <w:ind w:left="3597" w:hanging="360"/>
      </w:pPr>
      <w:rPr>
        <w:rFonts w:ascii="Symbol" w:hAnsi="Symbol" w:hint="default"/>
      </w:rPr>
    </w:lvl>
    <w:lvl w:ilvl="4" w:tplc="B442CD48" w:tentative="1">
      <w:start w:val="1"/>
      <w:numFmt w:val="bullet"/>
      <w:lvlText w:val="o"/>
      <w:lvlJc w:val="left"/>
      <w:pPr>
        <w:tabs>
          <w:tab w:val="num" w:pos="4317"/>
        </w:tabs>
        <w:ind w:left="4317" w:hanging="360"/>
      </w:pPr>
      <w:rPr>
        <w:rFonts w:ascii="Courier New" w:hAnsi="Courier New" w:cs="Courier New" w:hint="default"/>
      </w:rPr>
    </w:lvl>
    <w:lvl w:ilvl="5" w:tplc="FD648E7E" w:tentative="1">
      <w:start w:val="1"/>
      <w:numFmt w:val="bullet"/>
      <w:lvlText w:val=""/>
      <w:lvlJc w:val="left"/>
      <w:pPr>
        <w:tabs>
          <w:tab w:val="num" w:pos="5037"/>
        </w:tabs>
        <w:ind w:left="5037" w:hanging="360"/>
      </w:pPr>
      <w:rPr>
        <w:rFonts w:ascii="Wingdings" w:hAnsi="Wingdings" w:hint="default"/>
      </w:rPr>
    </w:lvl>
    <w:lvl w:ilvl="6" w:tplc="F2320726" w:tentative="1">
      <w:start w:val="1"/>
      <w:numFmt w:val="bullet"/>
      <w:lvlText w:val=""/>
      <w:lvlJc w:val="left"/>
      <w:pPr>
        <w:tabs>
          <w:tab w:val="num" w:pos="5757"/>
        </w:tabs>
        <w:ind w:left="5757" w:hanging="360"/>
      </w:pPr>
      <w:rPr>
        <w:rFonts w:ascii="Symbol" w:hAnsi="Symbol" w:hint="default"/>
      </w:rPr>
    </w:lvl>
    <w:lvl w:ilvl="7" w:tplc="A6A457E2" w:tentative="1">
      <w:start w:val="1"/>
      <w:numFmt w:val="bullet"/>
      <w:lvlText w:val="o"/>
      <w:lvlJc w:val="left"/>
      <w:pPr>
        <w:tabs>
          <w:tab w:val="num" w:pos="6477"/>
        </w:tabs>
        <w:ind w:left="6477" w:hanging="360"/>
      </w:pPr>
      <w:rPr>
        <w:rFonts w:ascii="Courier New" w:hAnsi="Courier New" w:cs="Courier New" w:hint="default"/>
      </w:rPr>
    </w:lvl>
    <w:lvl w:ilvl="8" w:tplc="DF58B00E" w:tentative="1">
      <w:start w:val="1"/>
      <w:numFmt w:val="bullet"/>
      <w:lvlText w:val=""/>
      <w:lvlJc w:val="left"/>
      <w:pPr>
        <w:tabs>
          <w:tab w:val="num" w:pos="7197"/>
        </w:tabs>
        <w:ind w:left="7197" w:hanging="360"/>
      </w:pPr>
      <w:rPr>
        <w:rFonts w:ascii="Wingdings" w:hAnsi="Wingdings" w:hint="default"/>
      </w:rPr>
    </w:lvl>
  </w:abstractNum>
  <w:abstractNum w:abstractNumId="248" w15:restartNumberingAfterBreak="0">
    <w:nsid w:val="741A560E"/>
    <w:multiLevelType w:val="multilevel"/>
    <w:tmpl w:val="181C2B50"/>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val="0"/>
        <w:i/>
        <w:sz w:val="26"/>
        <w:szCs w:val="26"/>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9" w15:restartNumberingAfterBreak="0">
    <w:nsid w:val="74506B3A"/>
    <w:multiLevelType w:val="hybridMultilevel"/>
    <w:tmpl w:val="40F2F0DE"/>
    <w:lvl w:ilvl="0" w:tplc="FD6A8C3C">
      <w:start w:val="1"/>
      <w:numFmt w:val="decimal"/>
      <w:lvlText w:val="%1."/>
      <w:lvlJc w:val="left"/>
      <w:pPr>
        <w:ind w:left="720" w:hanging="360"/>
      </w:pPr>
      <w:rPr>
        <w:rFonts w:hint="default"/>
      </w:rPr>
    </w:lvl>
    <w:lvl w:ilvl="1" w:tplc="458C6610" w:tentative="1">
      <w:start w:val="1"/>
      <w:numFmt w:val="lowerLetter"/>
      <w:lvlText w:val="%2."/>
      <w:lvlJc w:val="left"/>
      <w:pPr>
        <w:ind w:left="1440" w:hanging="360"/>
      </w:pPr>
    </w:lvl>
    <w:lvl w:ilvl="2" w:tplc="149C2882" w:tentative="1">
      <w:start w:val="1"/>
      <w:numFmt w:val="lowerRoman"/>
      <w:lvlText w:val="%3."/>
      <w:lvlJc w:val="right"/>
      <w:pPr>
        <w:ind w:left="2160" w:hanging="180"/>
      </w:pPr>
    </w:lvl>
    <w:lvl w:ilvl="3" w:tplc="6EBA629A" w:tentative="1">
      <w:start w:val="1"/>
      <w:numFmt w:val="decimal"/>
      <w:lvlText w:val="%4."/>
      <w:lvlJc w:val="left"/>
      <w:pPr>
        <w:ind w:left="2880" w:hanging="360"/>
      </w:pPr>
    </w:lvl>
    <w:lvl w:ilvl="4" w:tplc="2F2C25F8" w:tentative="1">
      <w:start w:val="1"/>
      <w:numFmt w:val="lowerLetter"/>
      <w:lvlText w:val="%5."/>
      <w:lvlJc w:val="left"/>
      <w:pPr>
        <w:ind w:left="3600" w:hanging="360"/>
      </w:pPr>
    </w:lvl>
    <w:lvl w:ilvl="5" w:tplc="28D4A302" w:tentative="1">
      <w:start w:val="1"/>
      <w:numFmt w:val="lowerRoman"/>
      <w:lvlText w:val="%6."/>
      <w:lvlJc w:val="right"/>
      <w:pPr>
        <w:ind w:left="4320" w:hanging="180"/>
      </w:pPr>
    </w:lvl>
    <w:lvl w:ilvl="6" w:tplc="25B01DF2" w:tentative="1">
      <w:start w:val="1"/>
      <w:numFmt w:val="decimal"/>
      <w:lvlText w:val="%7."/>
      <w:lvlJc w:val="left"/>
      <w:pPr>
        <w:ind w:left="5040" w:hanging="360"/>
      </w:pPr>
    </w:lvl>
    <w:lvl w:ilvl="7" w:tplc="3D0696F4" w:tentative="1">
      <w:start w:val="1"/>
      <w:numFmt w:val="lowerLetter"/>
      <w:lvlText w:val="%8."/>
      <w:lvlJc w:val="left"/>
      <w:pPr>
        <w:ind w:left="5760" w:hanging="360"/>
      </w:pPr>
    </w:lvl>
    <w:lvl w:ilvl="8" w:tplc="7F124E6E" w:tentative="1">
      <w:start w:val="1"/>
      <w:numFmt w:val="lowerRoman"/>
      <w:lvlText w:val="%9."/>
      <w:lvlJc w:val="right"/>
      <w:pPr>
        <w:ind w:left="6480" w:hanging="180"/>
      </w:pPr>
    </w:lvl>
  </w:abstractNum>
  <w:abstractNum w:abstractNumId="250" w15:restartNumberingAfterBreak="0">
    <w:nsid w:val="74B4615A"/>
    <w:multiLevelType w:val="hybridMultilevel"/>
    <w:tmpl w:val="1B48054C"/>
    <w:lvl w:ilvl="0" w:tplc="3754145E">
      <w:start w:val="8"/>
      <w:numFmt w:val="bullet"/>
      <w:lvlText w:val="-"/>
      <w:lvlJc w:val="left"/>
      <w:pPr>
        <w:ind w:left="1287" w:hanging="360"/>
      </w:pPr>
      <w:rPr>
        <w:rFonts w:ascii="Times New Roman" w:eastAsia="Times New Roman" w:hAnsi="Times New Roman" w:cs="Times New Roman" w:hint="default"/>
      </w:rPr>
    </w:lvl>
    <w:lvl w:ilvl="1" w:tplc="9DB6E5A4" w:tentative="1">
      <w:start w:val="1"/>
      <w:numFmt w:val="bullet"/>
      <w:lvlText w:val="o"/>
      <w:lvlJc w:val="left"/>
      <w:pPr>
        <w:ind w:left="2007" w:hanging="360"/>
      </w:pPr>
      <w:rPr>
        <w:rFonts w:ascii="Courier New" w:hAnsi="Courier New" w:cs="Courier New" w:hint="default"/>
      </w:rPr>
    </w:lvl>
    <w:lvl w:ilvl="2" w:tplc="850EF7B2" w:tentative="1">
      <w:start w:val="1"/>
      <w:numFmt w:val="bullet"/>
      <w:lvlText w:val=""/>
      <w:lvlJc w:val="left"/>
      <w:pPr>
        <w:ind w:left="2727" w:hanging="360"/>
      </w:pPr>
      <w:rPr>
        <w:rFonts w:ascii="Wingdings" w:hAnsi="Wingdings" w:hint="default"/>
      </w:rPr>
    </w:lvl>
    <w:lvl w:ilvl="3" w:tplc="290AEF98" w:tentative="1">
      <w:start w:val="1"/>
      <w:numFmt w:val="bullet"/>
      <w:lvlText w:val=""/>
      <w:lvlJc w:val="left"/>
      <w:pPr>
        <w:ind w:left="3447" w:hanging="360"/>
      </w:pPr>
      <w:rPr>
        <w:rFonts w:ascii="Symbol" w:hAnsi="Symbol" w:hint="default"/>
      </w:rPr>
    </w:lvl>
    <w:lvl w:ilvl="4" w:tplc="443AFAA0" w:tentative="1">
      <w:start w:val="1"/>
      <w:numFmt w:val="bullet"/>
      <w:lvlText w:val="o"/>
      <w:lvlJc w:val="left"/>
      <w:pPr>
        <w:ind w:left="4167" w:hanging="360"/>
      </w:pPr>
      <w:rPr>
        <w:rFonts w:ascii="Courier New" w:hAnsi="Courier New" w:cs="Courier New" w:hint="default"/>
      </w:rPr>
    </w:lvl>
    <w:lvl w:ilvl="5" w:tplc="602CEA96" w:tentative="1">
      <w:start w:val="1"/>
      <w:numFmt w:val="bullet"/>
      <w:lvlText w:val=""/>
      <w:lvlJc w:val="left"/>
      <w:pPr>
        <w:ind w:left="4887" w:hanging="360"/>
      </w:pPr>
      <w:rPr>
        <w:rFonts w:ascii="Wingdings" w:hAnsi="Wingdings" w:hint="default"/>
      </w:rPr>
    </w:lvl>
    <w:lvl w:ilvl="6" w:tplc="1514EC94" w:tentative="1">
      <w:start w:val="1"/>
      <w:numFmt w:val="bullet"/>
      <w:lvlText w:val=""/>
      <w:lvlJc w:val="left"/>
      <w:pPr>
        <w:ind w:left="5607" w:hanging="360"/>
      </w:pPr>
      <w:rPr>
        <w:rFonts w:ascii="Symbol" w:hAnsi="Symbol" w:hint="default"/>
      </w:rPr>
    </w:lvl>
    <w:lvl w:ilvl="7" w:tplc="AD2854F6" w:tentative="1">
      <w:start w:val="1"/>
      <w:numFmt w:val="bullet"/>
      <w:lvlText w:val="o"/>
      <w:lvlJc w:val="left"/>
      <w:pPr>
        <w:ind w:left="6327" w:hanging="360"/>
      </w:pPr>
      <w:rPr>
        <w:rFonts w:ascii="Courier New" w:hAnsi="Courier New" w:cs="Courier New" w:hint="default"/>
      </w:rPr>
    </w:lvl>
    <w:lvl w:ilvl="8" w:tplc="BE7AEFAA" w:tentative="1">
      <w:start w:val="1"/>
      <w:numFmt w:val="bullet"/>
      <w:lvlText w:val=""/>
      <w:lvlJc w:val="left"/>
      <w:pPr>
        <w:ind w:left="7047" w:hanging="360"/>
      </w:pPr>
      <w:rPr>
        <w:rFonts w:ascii="Wingdings" w:hAnsi="Wingdings" w:hint="default"/>
      </w:rPr>
    </w:lvl>
  </w:abstractNum>
  <w:abstractNum w:abstractNumId="251" w15:restartNumberingAfterBreak="0">
    <w:nsid w:val="761E2A5B"/>
    <w:multiLevelType w:val="multilevel"/>
    <w:tmpl w:val="BA9C7FE6"/>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2" w15:restartNumberingAfterBreak="0">
    <w:nsid w:val="7772119E"/>
    <w:multiLevelType w:val="hybridMultilevel"/>
    <w:tmpl w:val="2CCE50F0"/>
    <w:lvl w:ilvl="0" w:tplc="10BC396C">
      <w:start w:val="8"/>
      <w:numFmt w:val="bullet"/>
      <w:lvlText w:val="-"/>
      <w:lvlJc w:val="left"/>
      <w:pPr>
        <w:ind w:left="1287" w:hanging="360"/>
      </w:pPr>
      <w:rPr>
        <w:rFonts w:ascii="Times New Roman" w:eastAsia="Times New Roman" w:hAnsi="Times New Roman" w:cs="Times New Roman" w:hint="default"/>
      </w:rPr>
    </w:lvl>
    <w:lvl w:ilvl="1" w:tplc="31308564" w:tentative="1">
      <w:start w:val="1"/>
      <w:numFmt w:val="bullet"/>
      <w:lvlText w:val="o"/>
      <w:lvlJc w:val="left"/>
      <w:pPr>
        <w:ind w:left="2007" w:hanging="360"/>
      </w:pPr>
      <w:rPr>
        <w:rFonts w:ascii="Courier New" w:hAnsi="Courier New" w:cs="Courier New" w:hint="default"/>
      </w:rPr>
    </w:lvl>
    <w:lvl w:ilvl="2" w:tplc="D0BC393A" w:tentative="1">
      <w:start w:val="1"/>
      <w:numFmt w:val="bullet"/>
      <w:lvlText w:val=""/>
      <w:lvlJc w:val="left"/>
      <w:pPr>
        <w:ind w:left="2727" w:hanging="360"/>
      </w:pPr>
      <w:rPr>
        <w:rFonts w:ascii="Wingdings" w:hAnsi="Wingdings" w:hint="default"/>
      </w:rPr>
    </w:lvl>
    <w:lvl w:ilvl="3" w:tplc="D938E1D2" w:tentative="1">
      <w:start w:val="1"/>
      <w:numFmt w:val="bullet"/>
      <w:lvlText w:val=""/>
      <w:lvlJc w:val="left"/>
      <w:pPr>
        <w:ind w:left="3447" w:hanging="360"/>
      </w:pPr>
      <w:rPr>
        <w:rFonts w:ascii="Symbol" w:hAnsi="Symbol" w:hint="default"/>
      </w:rPr>
    </w:lvl>
    <w:lvl w:ilvl="4" w:tplc="D3E81976" w:tentative="1">
      <w:start w:val="1"/>
      <w:numFmt w:val="bullet"/>
      <w:lvlText w:val="o"/>
      <w:lvlJc w:val="left"/>
      <w:pPr>
        <w:ind w:left="4167" w:hanging="360"/>
      </w:pPr>
      <w:rPr>
        <w:rFonts w:ascii="Courier New" w:hAnsi="Courier New" w:cs="Courier New" w:hint="default"/>
      </w:rPr>
    </w:lvl>
    <w:lvl w:ilvl="5" w:tplc="23E69456" w:tentative="1">
      <w:start w:val="1"/>
      <w:numFmt w:val="bullet"/>
      <w:lvlText w:val=""/>
      <w:lvlJc w:val="left"/>
      <w:pPr>
        <w:ind w:left="4887" w:hanging="360"/>
      </w:pPr>
      <w:rPr>
        <w:rFonts w:ascii="Wingdings" w:hAnsi="Wingdings" w:hint="default"/>
      </w:rPr>
    </w:lvl>
    <w:lvl w:ilvl="6" w:tplc="3D1CDAD8" w:tentative="1">
      <w:start w:val="1"/>
      <w:numFmt w:val="bullet"/>
      <w:lvlText w:val=""/>
      <w:lvlJc w:val="left"/>
      <w:pPr>
        <w:ind w:left="5607" w:hanging="360"/>
      </w:pPr>
      <w:rPr>
        <w:rFonts w:ascii="Symbol" w:hAnsi="Symbol" w:hint="default"/>
      </w:rPr>
    </w:lvl>
    <w:lvl w:ilvl="7" w:tplc="3FF2B7E2" w:tentative="1">
      <w:start w:val="1"/>
      <w:numFmt w:val="bullet"/>
      <w:lvlText w:val="o"/>
      <w:lvlJc w:val="left"/>
      <w:pPr>
        <w:ind w:left="6327" w:hanging="360"/>
      </w:pPr>
      <w:rPr>
        <w:rFonts w:ascii="Courier New" w:hAnsi="Courier New" w:cs="Courier New" w:hint="default"/>
      </w:rPr>
    </w:lvl>
    <w:lvl w:ilvl="8" w:tplc="E5F8E64E" w:tentative="1">
      <w:start w:val="1"/>
      <w:numFmt w:val="bullet"/>
      <w:lvlText w:val=""/>
      <w:lvlJc w:val="left"/>
      <w:pPr>
        <w:ind w:left="7047" w:hanging="360"/>
      </w:pPr>
      <w:rPr>
        <w:rFonts w:ascii="Wingdings" w:hAnsi="Wingdings" w:hint="default"/>
      </w:rPr>
    </w:lvl>
  </w:abstractNum>
  <w:abstractNum w:abstractNumId="253" w15:restartNumberingAfterBreak="0">
    <w:nsid w:val="77AA7DC2"/>
    <w:multiLevelType w:val="hybridMultilevel"/>
    <w:tmpl w:val="A838EC0E"/>
    <w:lvl w:ilvl="0" w:tplc="B2B2D102">
      <w:start w:val="1"/>
      <w:numFmt w:val="bullet"/>
      <w:lvlText w:val=""/>
      <w:lvlJc w:val="left"/>
      <w:pPr>
        <w:ind w:left="900" w:hanging="360"/>
      </w:pPr>
      <w:rPr>
        <w:rFonts w:ascii="Symbol" w:hAnsi="Symbol" w:cs="Symbol" w:hint="default"/>
        <w:color w:val="auto"/>
      </w:rPr>
    </w:lvl>
    <w:lvl w:ilvl="1" w:tplc="F0A48B20">
      <w:start w:val="1"/>
      <w:numFmt w:val="bullet"/>
      <w:lvlText w:val="o"/>
      <w:lvlJc w:val="left"/>
      <w:pPr>
        <w:ind w:left="1440" w:hanging="360"/>
      </w:pPr>
      <w:rPr>
        <w:rFonts w:ascii="Courier New" w:hAnsi="Courier New" w:cs="Courier New" w:hint="default"/>
      </w:rPr>
    </w:lvl>
    <w:lvl w:ilvl="2" w:tplc="F4308AF4">
      <w:start w:val="1"/>
      <w:numFmt w:val="bullet"/>
      <w:lvlText w:val=""/>
      <w:lvlJc w:val="left"/>
      <w:pPr>
        <w:ind w:left="2160" w:hanging="360"/>
      </w:pPr>
      <w:rPr>
        <w:rFonts w:ascii="Wingdings" w:hAnsi="Wingdings" w:hint="default"/>
      </w:rPr>
    </w:lvl>
    <w:lvl w:ilvl="3" w:tplc="498AA6DA">
      <w:start w:val="1"/>
      <w:numFmt w:val="bullet"/>
      <w:lvlText w:val=""/>
      <w:lvlJc w:val="left"/>
      <w:pPr>
        <w:ind w:left="2880" w:hanging="360"/>
      </w:pPr>
      <w:rPr>
        <w:rFonts w:ascii="Symbol" w:hAnsi="Symbol" w:hint="default"/>
      </w:rPr>
    </w:lvl>
    <w:lvl w:ilvl="4" w:tplc="AD785574">
      <w:start w:val="1"/>
      <w:numFmt w:val="bullet"/>
      <w:lvlText w:val="o"/>
      <w:lvlJc w:val="left"/>
      <w:pPr>
        <w:ind w:left="3600" w:hanging="360"/>
      </w:pPr>
      <w:rPr>
        <w:rFonts w:ascii="Courier New" w:hAnsi="Courier New" w:cs="Courier New" w:hint="default"/>
      </w:rPr>
    </w:lvl>
    <w:lvl w:ilvl="5" w:tplc="949C99E8">
      <w:start w:val="1"/>
      <w:numFmt w:val="bullet"/>
      <w:lvlText w:val=""/>
      <w:lvlJc w:val="left"/>
      <w:pPr>
        <w:ind w:left="4320" w:hanging="360"/>
      </w:pPr>
      <w:rPr>
        <w:rFonts w:ascii="Wingdings" w:hAnsi="Wingdings" w:hint="default"/>
      </w:rPr>
    </w:lvl>
    <w:lvl w:ilvl="6" w:tplc="DE785962" w:tentative="1">
      <w:start w:val="1"/>
      <w:numFmt w:val="bullet"/>
      <w:lvlText w:val=""/>
      <w:lvlJc w:val="left"/>
      <w:pPr>
        <w:ind w:left="5040" w:hanging="360"/>
      </w:pPr>
      <w:rPr>
        <w:rFonts w:ascii="Symbol" w:hAnsi="Symbol" w:hint="default"/>
      </w:rPr>
    </w:lvl>
    <w:lvl w:ilvl="7" w:tplc="965CE934" w:tentative="1">
      <w:start w:val="1"/>
      <w:numFmt w:val="bullet"/>
      <w:lvlText w:val="o"/>
      <w:lvlJc w:val="left"/>
      <w:pPr>
        <w:ind w:left="5760" w:hanging="360"/>
      </w:pPr>
      <w:rPr>
        <w:rFonts w:ascii="Courier New" w:hAnsi="Courier New" w:cs="Courier New" w:hint="default"/>
      </w:rPr>
    </w:lvl>
    <w:lvl w:ilvl="8" w:tplc="0AC2F086" w:tentative="1">
      <w:start w:val="1"/>
      <w:numFmt w:val="bullet"/>
      <w:lvlText w:val=""/>
      <w:lvlJc w:val="left"/>
      <w:pPr>
        <w:ind w:left="6480" w:hanging="360"/>
      </w:pPr>
      <w:rPr>
        <w:rFonts w:ascii="Wingdings" w:hAnsi="Wingdings" w:hint="default"/>
      </w:rPr>
    </w:lvl>
  </w:abstractNum>
  <w:abstractNum w:abstractNumId="254"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255" w15:restartNumberingAfterBreak="0">
    <w:nsid w:val="782454EF"/>
    <w:multiLevelType w:val="hybridMultilevel"/>
    <w:tmpl w:val="F424B0D4"/>
    <w:lvl w:ilvl="0" w:tplc="D0B6833A">
      <w:start w:val="1"/>
      <w:numFmt w:val="bullet"/>
      <w:lvlText w:val=""/>
      <w:lvlJc w:val="left"/>
      <w:pPr>
        <w:ind w:left="2160" w:hanging="360"/>
      </w:pPr>
      <w:rPr>
        <w:rFonts w:ascii="Wingdings" w:hAnsi="Wingdings" w:hint="default"/>
      </w:rPr>
    </w:lvl>
    <w:lvl w:ilvl="1" w:tplc="AE9884C8" w:tentative="1">
      <w:start w:val="1"/>
      <w:numFmt w:val="lowerLetter"/>
      <w:lvlText w:val="%2."/>
      <w:lvlJc w:val="left"/>
      <w:pPr>
        <w:ind w:left="2880" w:hanging="360"/>
      </w:pPr>
    </w:lvl>
    <w:lvl w:ilvl="2" w:tplc="6100A3C6" w:tentative="1">
      <w:start w:val="1"/>
      <w:numFmt w:val="lowerRoman"/>
      <w:lvlText w:val="%3."/>
      <w:lvlJc w:val="right"/>
      <w:pPr>
        <w:ind w:left="3600" w:hanging="180"/>
      </w:pPr>
    </w:lvl>
    <w:lvl w:ilvl="3" w:tplc="66C2A63E" w:tentative="1">
      <w:start w:val="1"/>
      <w:numFmt w:val="decimal"/>
      <w:lvlText w:val="%4."/>
      <w:lvlJc w:val="left"/>
      <w:pPr>
        <w:ind w:left="4320" w:hanging="360"/>
      </w:pPr>
    </w:lvl>
    <w:lvl w:ilvl="4" w:tplc="265610CE" w:tentative="1">
      <w:start w:val="1"/>
      <w:numFmt w:val="lowerLetter"/>
      <w:lvlText w:val="%5."/>
      <w:lvlJc w:val="left"/>
      <w:pPr>
        <w:ind w:left="5040" w:hanging="360"/>
      </w:pPr>
    </w:lvl>
    <w:lvl w:ilvl="5" w:tplc="2C5650C2" w:tentative="1">
      <w:start w:val="1"/>
      <w:numFmt w:val="lowerRoman"/>
      <w:lvlText w:val="%6."/>
      <w:lvlJc w:val="right"/>
      <w:pPr>
        <w:ind w:left="5760" w:hanging="180"/>
      </w:pPr>
    </w:lvl>
    <w:lvl w:ilvl="6" w:tplc="B130F1EA" w:tentative="1">
      <w:start w:val="1"/>
      <w:numFmt w:val="decimal"/>
      <w:lvlText w:val="%7."/>
      <w:lvlJc w:val="left"/>
      <w:pPr>
        <w:ind w:left="6480" w:hanging="360"/>
      </w:pPr>
    </w:lvl>
    <w:lvl w:ilvl="7" w:tplc="46AA56C0" w:tentative="1">
      <w:start w:val="1"/>
      <w:numFmt w:val="lowerLetter"/>
      <w:lvlText w:val="%8."/>
      <w:lvlJc w:val="left"/>
      <w:pPr>
        <w:ind w:left="7200" w:hanging="360"/>
      </w:pPr>
    </w:lvl>
    <w:lvl w:ilvl="8" w:tplc="9EA6E79A" w:tentative="1">
      <w:start w:val="1"/>
      <w:numFmt w:val="lowerRoman"/>
      <w:lvlText w:val="%9."/>
      <w:lvlJc w:val="right"/>
      <w:pPr>
        <w:ind w:left="7920" w:hanging="180"/>
      </w:pPr>
    </w:lvl>
  </w:abstractNum>
  <w:abstractNum w:abstractNumId="256" w15:restartNumberingAfterBreak="0">
    <w:nsid w:val="79016477"/>
    <w:multiLevelType w:val="hybridMultilevel"/>
    <w:tmpl w:val="8E3C1B3C"/>
    <w:lvl w:ilvl="0" w:tplc="5882E130">
      <w:start w:val="1"/>
      <w:numFmt w:val="decimal"/>
      <w:lvlText w:val="%1."/>
      <w:lvlJc w:val="left"/>
      <w:pPr>
        <w:ind w:left="720" w:hanging="360"/>
      </w:pPr>
    </w:lvl>
    <w:lvl w:ilvl="1" w:tplc="70B08BB8">
      <w:start w:val="1"/>
      <w:numFmt w:val="lowerLetter"/>
      <w:lvlText w:val="%2."/>
      <w:lvlJc w:val="left"/>
      <w:pPr>
        <w:ind w:left="1440" w:hanging="360"/>
      </w:pPr>
    </w:lvl>
    <w:lvl w:ilvl="2" w:tplc="82F67E06">
      <w:start w:val="1"/>
      <w:numFmt w:val="lowerRoman"/>
      <w:lvlText w:val="%3."/>
      <w:lvlJc w:val="right"/>
      <w:pPr>
        <w:ind w:left="2160" w:hanging="180"/>
      </w:pPr>
    </w:lvl>
    <w:lvl w:ilvl="3" w:tplc="5394EB02" w:tentative="1">
      <w:start w:val="1"/>
      <w:numFmt w:val="decimal"/>
      <w:lvlText w:val="%4."/>
      <w:lvlJc w:val="left"/>
      <w:pPr>
        <w:ind w:left="2880" w:hanging="360"/>
      </w:pPr>
    </w:lvl>
    <w:lvl w:ilvl="4" w:tplc="2A0455E0" w:tentative="1">
      <w:start w:val="1"/>
      <w:numFmt w:val="lowerLetter"/>
      <w:lvlText w:val="%5."/>
      <w:lvlJc w:val="left"/>
      <w:pPr>
        <w:ind w:left="3600" w:hanging="360"/>
      </w:pPr>
    </w:lvl>
    <w:lvl w:ilvl="5" w:tplc="CF3253A4" w:tentative="1">
      <w:start w:val="1"/>
      <w:numFmt w:val="lowerRoman"/>
      <w:lvlText w:val="%6."/>
      <w:lvlJc w:val="right"/>
      <w:pPr>
        <w:ind w:left="4320" w:hanging="180"/>
      </w:pPr>
    </w:lvl>
    <w:lvl w:ilvl="6" w:tplc="51E2B488" w:tentative="1">
      <w:start w:val="1"/>
      <w:numFmt w:val="decimal"/>
      <w:lvlText w:val="%7."/>
      <w:lvlJc w:val="left"/>
      <w:pPr>
        <w:ind w:left="5040" w:hanging="360"/>
      </w:pPr>
    </w:lvl>
    <w:lvl w:ilvl="7" w:tplc="6E88EC54" w:tentative="1">
      <w:start w:val="1"/>
      <w:numFmt w:val="lowerLetter"/>
      <w:lvlText w:val="%8."/>
      <w:lvlJc w:val="left"/>
      <w:pPr>
        <w:ind w:left="5760" w:hanging="360"/>
      </w:pPr>
    </w:lvl>
    <w:lvl w:ilvl="8" w:tplc="EA7A0728" w:tentative="1">
      <w:start w:val="1"/>
      <w:numFmt w:val="lowerRoman"/>
      <w:lvlText w:val="%9."/>
      <w:lvlJc w:val="right"/>
      <w:pPr>
        <w:ind w:left="6480" w:hanging="180"/>
      </w:pPr>
    </w:lvl>
  </w:abstractNum>
  <w:abstractNum w:abstractNumId="257" w15:restartNumberingAfterBreak="0">
    <w:nsid w:val="790459C4"/>
    <w:multiLevelType w:val="hybridMultilevel"/>
    <w:tmpl w:val="D5804850"/>
    <w:lvl w:ilvl="0" w:tplc="FDEAA0EE">
      <w:start w:val="1"/>
      <w:numFmt w:val="bullet"/>
      <w:lvlText w:val=""/>
      <w:lvlJc w:val="left"/>
      <w:pPr>
        <w:ind w:left="1287" w:hanging="360"/>
      </w:pPr>
      <w:rPr>
        <w:rFonts w:ascii="Symbol" w:hAnsi="Symbol" w:hint="default"/>
      </w:rPr>
    </w:lvl>
    <w:lvl w:ilvl="1" w:tplc="58E234B4" w:tentative="1">
      <w:start w:val="1"/>
      <w:numFmt w:val="bullet"/>
      <w:lvlText w:val="o"/>
      <w:lvlJc w:val="left"/>
      <w:pPr>
        <w:ind w:left="2007" w:hanging="360"/>
      </w:pPr>
      <w:rPr>
        <w:rFonts w:ascii="Courier New" w:hAnsi="Courier New" w:cs="Courier New" w:hint="default"/>
      </w:rPr>
    </w:lvl>
    <w:lvl w:ilvl="2" w:tplc="52C24C7E" w:tentative="1">
      <w:start w:val="1"/>
      <w:numFmt w:val="bullet"/>
      <w:lvlText w:val=""/>
      <w:lvlJc w:val="left"/>
      <w:pPr>
        <w:ind w:left="2727" w:hanging="360"/>
      </w:pPr>
      <w:rPr>
        <w:rFonts w:ascii="Wingdings" w:hAnsi="Wingdings" w:hint="default"/>
      </w:rPr>
    </w:lvl>
    <w:lvl w:ilvl="3" w:tplc="D6643618" w:tentative="1">
      <w:start w:val="1"/>
      <w:numFmt w:val="bullet"/>
      <w:lvlText w:val=""/>
      <w:lvlJc w:val="left"/>
      <w:pPr>
        <w:ind w:left="3447" w:hanging="360"/>
      </w:pPr>
      <w:rPr>
        <w:rFonts w:ascii="Symbol" w:hAnsi="Symbol" w:hint="default"/>
      </w:rPr>
    </w:lvl>
    <w:lvl w:ilvl="4" w:tplc="9AB82E74" w:tentative="1">
      <w:start w:val="1"/>
      <w:numFmt w:val="bullet"/>
      <w:lvlText w:val="o"/>
      <w:lvlJc w:val="left"/>
      <w:pPr>
        <w:ind w:left="4167" w:hanging="360"/>
      </w:pPr>
      <w:rPr>
        <w:rFonts w:ascii="Courier New" w:hAnsi="Courier New" w:cs="Courier New" w:hint="default"/>
      </w:rPr>
    </w:lvl>
    <w:lvl w:ilvl="5" w:tplc="64A43BD8" w:tentative="1">
      <w:start w:val="1"/>
      <w:numFmt w:val="bullet"/>
      <w:lvlText w:val=""/>
      <w:lvlJc w:val="left"/>
      <w:pPr>
        <w:ind w:left="4887" w:hanging="360"/>
      </w:pPr>
      <w:rPr>
        <w:rFonts w:ascii="Wingdings" w:hAnsi="Wingdings" w:hint="default"/>
      </w:rPr>
    </w:lvl>
    <w:lvl w:ilvl="6" w:tplc="3D8A62D6" w:tentative="1">
      <w:start w:val="1"/>
      <w:numFmt w:val="bullet"/>
      <w:lvlText w:val=""/>
      <w:lvlJc w:val="left"/>
      <w:pPr>
        <w:ind w:left="5607" w:hanging="360"/>
      </w:pPr>
      <w:rPr>
        <w:rFonts w:ascii="Symbol" w:hAnsi="Symbol" w:hint="default"/>
      </w:rPr>
    </w:lvl>
    <w:lvl w:ilvl="7" w:tplc="1F5E98B2" w:tentative="1">
      <w:start w:val="1"/>
      <w:numFmt w:val="bullet"/>
      <w:lvlText w:val="o"/>
      <w:lvlJc w:val="left"/>
      <w:pPr>
        <w:ind w:left="6327" w:hanging="360"/>
      </w:pPr>
      <w:rPr>
        <w:rFonts w:ascii="Courier New" w:hAnsi="Courier New" w:cs="Courier New" w:hint="default"/>
      </w:rPr>
    </w:lvl>
    <w:lvl w:ilvl="8" w:tplc="62AA7B1E" w:tentative="1">
      <w:start w:val="1"/>
      <w:numFmt w:val="bullet"/>
      <w:lvlText w:val=""/>
      <w:lvlJc w:val="left"/>
      <w:pPr>
        <w:ind w:left="7047" w:hanging="360"/>
      </w:pPr>
      <w:rPr>
        <w:rFonts w:ascii="Wingdings" w:hAnsi="Wingdings" w:hint="default"/>
      </w:rPr>
    </w:lvl>
  </w:abstractNum>
  <w:abstractNum w:abstractNumId="258" w15:restartNumberingAfterBreak="0">
    <w:nsid w:val="7A1550F1"/>
    <w:multiLevelType w:val="hybridMultilevel"/>
    <w:tmpl w:val="3C1A02C6"/>
    <w:lvl w:ilvl="0" w:tplc="7B40B078">
      <w:start w:val="17"/>
      <w:numFmt w:val="bullet"/>
      <w:lvlText w:val="-"/>
      <w:lvlJc w:val="left"/>
      <w:pPr>
        <w:ind w:left="720" w:hanging="360"/>
      </w:pPr>
      <w:rPr>
        <w:rFonts w:ascii="Times New Roman" w:eastAsia="Times New Roman" w:hAnsi="Times New Roman" w:cs="Times New Roman" w:hint="default"/>
      </w:rPr>
    </w:lvl>
    <w:lvl w:ilvl="1" w:tplc="7270B044" w:tentative="1">
      <w:start w:val="1"/>
      <w:numFmt w:val="bullet"/>
      <w:lvlText w:val="o"/>
      <w:lvlJc w:val="left"/>
      <w:pPr>
        <w:ind w:left="1440" w:hanging="360"/>
      </w:pPr>
      <w:rPr>
        <w:rFonts w:ascii="Courier New" w:hAnsi="Courier New" w:cs="Courier New" w:hint="default"/>
      </w:rPr>
    </w:lvl>
    <w:lvl w:ilvl="2" w:tplc="8DE892AC" w:tentative="1">
      <w:start w:val="1"/>
      <w:numFmt w:val="bullet"/>
      <w:lvlText w:val=""/>
      <w:lvlJc w:val="left"/>
      <w:pPr>
        <w:ind w:left="2160" w:hanging="360"/>
      </w:pPr>
      <w:rPr>
        <w:rFonts w:ascii="Wingdings" w:hAnsi="Wingdings" w:hint="default"/>
      </w:rPr>
    </w:lvl>
    <w:lvl w:ilvl="3" w:tplc="3866EC6E" w:tentative="1">
      <w:start w:val="1"/>
      <w:numFmt w:val="bullet"/>
      <w:lvlText w:val=""/>
      <w:lvlJc w:val="left"/>
      <w:pPr>
        <w:ind w:left="2880" w:hanging="360"/>
      </w:pPr>
      <w:rPr>
        <w:rFonts w:ascii="Symbol" w:hAnsi="Symbol" w:hint="default"/>
      </w:rPr>
    </w:lvl>
    <w:lvl w:ilvl="4" w:tplc="E5F80696" w:tentative="1">
      <w:start w:val="1"/>
      <w:numFmt w:val="bullet"/>
      <w:lvlText w:val="o"/>
      <w:lvlJc w:val="left"/>
      <w:pPr>
        <w:ind w:left="3600" w:hanging="360"/>
      </w:pPr>
      <w:rPr>
        <w:rFonts w:ascii="Courier New" w:hAnsi="Courier New" w:cs="Courier New" w:hint="default"/>
      </w:rPr>
    </w:lvl>
    <w:lvl w:ilvl="5" w:tplc="069ABDA8" w:tentative="1">
      <w:start w:val="1"/>
      <w:numFmt w:val="bullet"/>
      <w:lvlText w:val=""/>
      <w:lvlJc w:val="left"/>
      <w:pPr>
        <w:ind w:left="4320" w:hanging="360"/>
      </w:pPr>
      <w:rPr>
        <w:rFonts w:ascii="Wingdings" w:hAnsi="Wingdings" w:hint="default"/>
      </w:rPr>
    </w:lvl>
    <w:lvl w:ilvl="6" w:tplc="907446D0" w:tentative="1">
      <w:start w:val="1"/>
      <w:numFmt w:val="bullet"/>
      <w:lvlText w:val=""/>
      <w:lvlJc w:val="left"/>
      <w:pPr>
        <w:ind w:left="5040" w:hanging="360"/>
      </w:pPr>
      <w:rPr>
        <w:rFonts w:ascii="Symbol" w:hAnsi="Symbol" w:hint="default"/>
      </w:rPr>
    </w:lvl>
    <w:lvl w:ilvl="7" w:tplc="1C3A3704" w:tentative="1">
      <w:start w:val="1"/>
      <w:numFmt w:val="bullet"/>
      <w:lvlText w:val="o"/>
      <w:lvlJc w:val="left"/>
      <w:pPr>
        <w:ind w:left="5760" w:hanging="360"/>
      </w:pPr>
      <w:rPr>
        <w:rFonts w:ascii="Courier New" w:hAnsi="Courier New" w:cs="Courier New" w:hint="default"/>
      </w:rPr>
    </w:lvl>
    <w:lvl w:ilvl="8" w:tplc="EB56EC16" w:tentative="1">
      <w:start w:val="1"/>
      <w:numFmt w:val="bullet"/>
      <w:lvlText w:val=""/>
      <w:lvlJc w:val="left"/>
      <w:pPr>
        <w:ind w:left="6480" w:hanging="360"/>
      </w:pPr>
      <w:rPr>
        <w:rFonts w:ascii="Wingdings" w:hAnsi="Wingdings" w:hint="default"/>
      </w:rPr>
    </w:lvl>
  </w:abstractNum>
  <w:abstractNum w:abstractNumId="259" w15:restartNumberingAfterBreak="0">
    <w:nsid w:val="7A765821"/>
    <w:multiLevelType w:val="hybridMultilevel"/>
    <w:tmpl w:val="861438FE"/>
    <w:lvl w:ilvl="0" w:tplc="F36C1EAE">
      <w:start w:val="1"/>
      <w:numFmt w:val="lowerLetter"/>
      <w:lvlText w:val="%1)"/>
      <w:lvlJc w:val="left"/>
      <w:pPr>
        <w:ind w:left="644" w:hanging="360"/>
      </w:pPr>
      <w:rPr>
        <w:rFonts w:ascii="Times New Roman" w:hAnsi="Times New Roman" w:hint="default"/>
        <w:sz w:val="26"/>
      </w:rPr>
    </w:lvl>
    <w:lvl w:ilvl="1" w:tplc="5CDE4A24" w:tentative="1">
      <w:start w:val="1"/>
      <w:numFmt w:val="lowerLetter"/>
      <w:lvlText w:val="%2."/>
      <w:lvlJc w:val="left"/>
      <w:pPr>
        <w:ind w:left="1364" w:hanging="360"/>
      </w:pPr>
    </w:lvl>
    <w:lvl w:ilvl="2" w:tplc="AB1281DA" w:tentative="1">
      <w:start w:val="1"/>
      <w:numFmt w:val="lowerRoman"/>
      <w:lvlText w:val="%3."/>
      <w:lvlJc w:val="right"/>
      <w:pPr>
        <w:ind w:left="2084" w:hanging="180"/>
      </w:pPr>
    </w:lvl>
    <w:lvl w:ilvl="3" w:tplc="EDA216B2" w:tentative="1">
      <w:start w:val="1"/>
      <w:numFmt w:val="decimal"/>
      <w:lvlText w:val="%4."/>
      <w:lvlJc w:val="left"/>
      <w:pPr>
        <w:ind w:left="2804" w:hanging="360"/>
      </w:pPr>
    </w:lvl>
    <w:lvl w:ilvl="4" w:tplc="26A87D08" w:tentative="1">
      <w:start w:val="1"/>
      <w:numFmt w:val="lowerLetter"/>
      <w:lvlText w:val="%5."/>
      <w:lvlJc w:val="left"/>
      <w:pPr>
        <w:ind w:left="3524" w:hanging="360"/>
      </w:pPr>
    </w:lvl>
    <w:lvl w:ilvl="5" w:tplc="03FAEF96" w:tentative="1">
      <w:start w:val="1"/>
      <w:numFmt w:val="lowerRoman"/>
      <w:lvlText w:val="%6."/>
      <w:lvlJc w:val="right"/>
      <w:pPr>
        <w:ind w:left="4244" w:hanging="180"/>
      </w:pPr>
    </w:lvl>
    <w:lvl w:ilvl="6" w:tplc="F01ABB7A" w:tentative="1">
      <w:start w:val="1"/>
      <w:numFmt w:val="decimal"/>
      <w:lvlText w:val="%7."/>
      <w:lvlJc w:val="left"/>
      <w:pPr>
        <w:ind w:left="4964" w:hanging="360"/>
      </w:pPr>
    </w:lvl>
    <w:lvl w:ilvl="7" w:tplc="AD8A108A" w:tentative="1">
      <w:start w:val="1"/>
      <w:numFmt w:val="lowerLetter"/>
      <w:lvlText w:val="%8."/>
      <w:lvlJc w:val="left"/>
      <w:pPr>
        <w:ind w:left="5684" w:hanging="360"/>
      </w:pPr>
    </w:lvl>
    <w:lvl w:ilvl="8" w:tplc="C70CAF64" w:tentative="1">
      <w:start w:val="1"/>
      <w:numFmt w:val="lowerRoman"/>
      <w:lvlText w:val="%9."/>
      <w:lvlJc w:val="right"/>
      <w:pPr>
        <w:ind w:left="6404" w:hanging="180"/>
      </w:pPr>
    </w:lvl>
  </w:abstractNum>
  <w:abstractNum w:abstractNumId="260"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7A904418"/>
    <w:multiLevelType w:val="hybridMultilevel"/>
    <w:tmpl w:val="C27205AE"/>
    <w:lvl w:ilvl="0" w:tplc="10804D30">
      <w:start w:val="1"/>
      <w:numFmt w:val="decimal"/>
      <w:lvlText w:val="%1."/>
      <w:lvlJc w:val="left"/>
      <w:pPr>
        <w:ind w:left="720" w:hanging="360"/>
      </w:pPr>
      <w:rPr>
        <w:rFonts w:hint="default"/>
      </w:rPr>
    </w:lvl>
    <w:lvl w:ilvl="1" w:tplc="B90A5742" w:tentative="1">
      <w:start w:val="1"/>
      <w:numFmt w:val="lowerLetter"/>
      <w:lvlText w:val="%2."/>
      <w:lvlJc w:val="left"/>
      <w:pPr>
        <w:ind w:left="1440" w:hanging="360"/>
      </w:pPr>
    </w:lvl>
    <w:lvl w:ilvl="2" w:tplc="12CA4EA8" w:tentative="1">
      <w:start w:val="1"/>
      <w:numFmt w:val="lowerRoman"/>
      <w:lvlText w:val="%3."/>
      <w:lvlJc w:val="right"/>
      <w:pPr>
        <w:ind w:left="2160" w:hanging="180"/>
      </w:pPr>
    </w:lvl>
    <w:lvl w:ilvl="3" w:tplc="E1A288F0" w:tentative="1">
      <w:start w:val="1"/>
      <w:numFmt w:val="decimal"/>
      <w:lvlText w:val="%4."/>
      <w:lvlJc w:val="left"/>
      <w:pPr>
        <w:ind w:left="2880" w:hanging="360"/>
      </w:pPr>
    </w:lvl>
    <w:lvl w:ilvl="4" w:tplc="DA6E3066" w:tentative="1">
      <w:start w:val="1"/>
      <w:numFmt w:val="lowerLetter"/>
      <w:lvlText w:val="%5."/>
      <w:lvlJc w:val="left"/>
      <w:pPr>
        <w:ind w:left="3600" w:hanging="360"/>
      </w:pPr>
    </w:lvl>
    <w:lvl w:ilvl="5" w:tplc="428C70E6" w:tentative="1">
      <w:start w:val="1"/>
      <w:numFmt w:val="lowerRoman"/>
      <w:lvlText w:val="%6."/>
      <w:lvlJc w:val="right"/>
      <w:pPr>
        <w:ind w:left="4320" w:hanging="180"/>
      </w:pPr>
    </w:lvl>
    <w:lvl w:ilvl="6" w:tplc="98625B96" w:tentative="1">
      <w:start w:val="1"/>
      <w:numFmt w:val="decimal"/>
      <w:lvlText w:val="%7."/>
      <w:lvlJc w:val="left"/>
      <w:pPr>
        <w:ind w:left="5040" w:hanging="360"/>
      </w:pPr>
    </w:lvl>
    <w:lvl w:ilvl="7" w:tplc="F2869362" w:tentative="1">
      <w:start w:val="1"/>
      <w:numFmt w:val="lowerLetter"/>
      <w:lvlText w:val="%8."/>
      <w:lvlJc w:val="left"/>
      <w:pPr>
        <w:ind w:left="5760" w:hanging="360"/>
      </w:pPr>
    </w:lvl>
    <w:lvl w:ilvl="8" w:tplc="AA621EE6" w:tentative="1">
      <w:start w:val="1"/>
      <w:numFmt w:val="lowerRoman"/>
      <w:lvlText w:val="%9."/>
      <w:lvlJc w:val="right"/>
      <w:pPr>
        <w:ind w:left="6480" w:hanging="180"/>
      </w:pPr>
    </w:lvl>
  </w:abstractNum>
  <w:abstractNum w:abstractNumId="262" w15:restartNumberingAfterBreak="0">
    <w:nsid w:val="7BD602A0"/>
    <w:multiLevelType w:val="hybridMultilevel"/>
    <w:tmpl w:val="D45E9C6A"/>
    <w:lvl w:ilvl="0" w:tplc="A358D5C0">
      <w:start w:val="1"/>
      <w:numFmt w:val="decimal"/>
      <w:lvlText w:val="(%1)"/>
      <w:lvlJc w:val="left"/>
      <w:pPr>
        <w:ind w:left="720" w:hanging="360"/>
      </w:pPr>
      <w:rPr>
        <w:rFonts w:hint="default"/>
      </w:rPr>
    </w:lvl>
    <w:lvl w:ilvl="1" w:tplc="C7906176" w:tentative="1">
      <w:start w:val="1"/>
      <w:numFmt w:val="lowerLetter"/>
      <w:lvlText w:val="%2."/>
      <w:lvlJc w:val="left"/>
      <w:pPr>
        <w:ind w:left="1440" w:hanging="360"/>
      </w:pPr>
    </w:lvl>
    <w:lvl w:ilvl="2" w:tplc="4AD05EF2" w:tentative="1">
      <w:start w:val="1"/>
      <w:numFmt w:val="lowerRoman"/>
      <w:lvlText w:val="%3."/>
      <w:lvlJc w:val="right"/>
      <w:pPr>
        <w:ind w:left="2160" w:hanging="180"/>
      </w:pPr>
    </w:lvl>
    <w:lvl w:ilvl="3" w:tplc="CF9E927E" w:tentative="1">
      <w:start w:val="1"/>
      <w:numFmt w:val="decimal"/>
      <w:lvlText w:val="%4."/>
      <w:lvlJc w:val="left"/>
      <w:pPr>
        <w:ind w:left="2880" w:hanging="360"/>
      </w:pPr>
    </w:lvl>
    <w:lvl w:ilvl="4" w:tplc="7EA0567A" w:tentative="1">
      <w:start w:val="1"/>
      <w:numFmt w:val="lowerLetter"/>
      <w:lvlText w:val="%5."/>
      <w:lvlJc w:val="left"/>
      <w:pPr>
        <w:ind w:left="3600" w:hanging="360"/>
      </w:pPr>
    </w:lvl>
    <w:lvl w:ilvl="5" w:tplc="0D74668C" w:tentative="1">
      <w:start w:val="1"/>
      <w:numFmt w:val="lowerRoman"/>
      <w:lvlText w:val="%6."/>
      <w:lvlJc w:val="right"/>
      <w:pPr>
        <w:ind w:left="4320" w:hanging="180"/>
      </w:pPr>
    </w:lvl>
    <w:lvl w:ilvl="6" w:tplc="642E941E" w:tentative="1">
      <w:start w:val="1"/>
      <w:numFmt w:val="decimal"/>
      <w:lvlText w:val="%7."/>
      <w:lvlJc w:val="left"/>
      <w:pPr>
        <w:ind w:left="5040" w:hanging="360"/>
      </w:pPr>
    </w:lvl>
    <w:lvl w:ilvl="7" w:tplc="D96C8C1E" w:tentative="1">
      <w:start w:val="1"/>
      <w:numFmt w:val="lowerLetter"/>
      <w:lvlText w:val="%8."/>
      <w:lvlJc w:val="left"/>
      <w:pPr>
        <w:ind w:left="5760" w:hanging="360"/>
      </w:pPr>
    </w:lvl>
    <w:lvl w:ilvl="8" w:tplc="FD763D88" w:tentative="1">
      <w:start w:val="1"/>
      <w:numFmt w:val="lowerRoman"/>
      <w:lvlText w:val="%9."/>
      <w:lvlJc w:val="right"/>
      <w:pPr>
        <w:ind w:left="6480" w:hanging="180"/>
      </w:pPr>
    </w:lvl>
  </w:abstractNum>
  <w:abstractNum w:abstractNumId="263" w15:restartNumberingAfterBreak="0">
    <w:nsid w:val="7BDC6BAD"/>
    <w:multiLevelType w:val="hybridMultilevel"/>
    <w:tmpl w:val="1616CDA4"/>
    <w:lvl w:ilvl="0" w:tplc="5672E664">
      <w:start w:val="1"/>
      <w:numFmt w:val="bullet"/>
      <w:lvlText w:val=""/>
      <w:lvlJc w:val="left"/>
      <w:pPr>
        <w:ind w:left="1440" w:hanging="360"/>
      </w:pPr>
      <w:rPr>
        <w:rFonts w:ascii="Wingdings" w:hAnsi="Wingdings" w:hint="default"/>
      </w:rPr>
    </w:lvl>
    <w:lvl w:ilvl="1" w:tplc="459CE9B6" w:tentative="1">
      <w:start w:val="1"/>
      <w:numFmt w:val="bullet"/>
      <w:lvlText w:val="o"/>
      <w:lvlJc w:val="left"/>
      <w:pPr>
        <w:ind w:left="2160" w:hanging="360"/>
      </w:pPr>
      <w:rPr>
        <w:rFonts w:ascii="Courier New" w:hAnsi="Courier New" w:cs="Courier New" w:hint="default"/>
      </w:rPr>
    </w:lvl>
    <w:lvl w:ilvl="2" w:tplc="74A8C736" w:tentative="1">
      <w:start w:val="1"/>
      <w:numFmt w:val="bullet"/>
      <w:lvlText w:val=""/>
      <w:lvlJc w:val="left"/>
      <w:pPr>
        <w:ind w:left="2880" w:hanging="360"/>
      </w:pPr>
      <w:rPr>
        <w:rFonts w:ascii="Wingdings" w:hAnsi="Wingdings" w:hint="default"/>
      </w:rPr>
    </w:lvl>
    <w:lvl w:ilvl="3" w:tplc="189A0B72" w:tentative="1">
      <w:start w:val="1"/>
      <w:numFmt w:val="bullet"/>
      <w:lvlText w:val=""/>
      <w:lvlJc w:val="left"/>
      <w:pPr>
        <w:ind w:left="3600" w:hanging="360"/>
      </w:pPr>
      <w:rPr>
        <w:rFonts w:ascii="Symbol" w:hAnsi="Symbol" w:hint="default"/>
      </w:rPr>
    </w:lvl>
    <w:lvl w:ilvl="4" w:tplc="5A8E5FFE" w:tentative="1">
      <w:start w:val="1"/>
      <w:numFmt w:val="bullet"/>
      <w:lvlText w:val="o"/>
      <w:lvlJc w:val="left"/>
      <w:pPr>
        <w:ind w:left="4320" w:hanging="360"/>
      </w:pPr>
      <w:rPr>
        <w:rFonts w:ascii="Courier New" w:hAnsi="Courier New" w:cs="Courier New" w:hint="default"/>
      </w:rPr>
    </w:lvl>
    <w:lvl w:ilvl="5" w:tplc="EA928F0C" w:tentative="1">
      <w:start w:val="1"/>
      <w:numFmt w:val="bullet"/>
      <w:lvlText w:val=""/>
      <w:lvlJc w:val="left"/>
      <w:pPr>
        <w:ind w:left="5040" w:hanging="360"/>
      </w:pPr>
      <w:rPr>
        <w:rFonts w:ascii="Wingdings" w:hAnsi="Wingdings" w:hint="default"/>
      </w:rPr>
    </w:lvl>
    <w:lvl w:ilvl="6" w:tplc="5B984D16" w:tentative="1">
      <w:start w:val="1"/>
      <w:numFmt w:val="bullet"/>
      <w:lvlText w:val=""/>
      <w:lvlJc w:val="left"/>
      <w:pPr>
        <w:ind w:left="5760" w:hanging="360"/>
      </w:pPr>
      <w:rPr>
        <w:rFonts w:ascii="Symbol" w:hAnsi="Symbol" w:hint="default"/>
      </w:rPr>
    </w:lvl>
    <w:lvl w:ilvl="7" w:tplc="C570CE40" w:tentative="1">
      <w:start w:val="1"/>
      <w:numFmt w:val="bullet"/>
      <w:lvlText w:val="o"/>
      <w:lvlJc w:val="left"/>
      <w:pPr>
        <w:ind w:left="6480" w:hanging="360"/>
      </w:pPr>
      <w:rPr>
        <w:rFonts w:ascii="Courier New" w:hAnsi="Courier New" w:cs="Courier New" w:hint="default"/>
      </w:rPr>
    </w:lvl>
    <w:lvl w:ilvl="8" w:tplc="FA843EDE" w:tentative="1">
      <w:start w:val="1"/>
      <w:numFmt w:val="bullet"/>
      <w:lvlText w:val=""/>
      <w:lvlJc w:val="left"/>
      <w:pPr>
        <w:ind w:left="7200" w:hanging="360"/>
      </w:pPr>
      <w:rPr>
        <w:rFonts w:ascii="Wingdings" w:hAnsi="Wingdings" w:hint="default"/>
      </w:rPr>
    </w:lvl>
  </w:abstractNum>
  <w:abstractNum w:abstractNumId="264" w15:restartNumberingAfterBreak="0">
    <w:nsid w:val="7C1D3541"/>
    <w:multiLevelType w:val="hybridMultilevel"/>
    <w:tmpl w:val="8348C66C"/>
    <w:lvl w:ilvl="0" w:tplc="51E8A8B6">
      <w:start w:val="8"/>
      <w:numFmt w:val="bullet"/>
      <w:lvlText w:val="-"/>
      <w:lvlJc w:val="left"/>
      <w:pPr>
        <w:ind w:left="984" w:hanging="360"/>
      </w:pPr>
      <w:rPr>
        <w:rFonts w:ascii="Times New Roman" w:eastAsia="Times New Roman" w:hAnsi="Times New Roman" w:cs="Times New Roman" w:hint="default"/>
      </w:rPr>
    </w:lvl>
    <w:lvl w:ilvl="1" w:tplc="02084A1E">
      <w:start w:val="1"/>
      <w:numFmt w:val="bullet"/>
      <w:lvlText w:val="o"/>
      <w:lvlJc w:val="left"/>
      <w:pPr>
        <w:ind w:left="1704" w:hanging="360"/>
      </w:pPr>
      <w:rPr>
        <w:rFonts w:ascii="Courier New" w:hAnsi="Courier New" w:cs="Courier New" w:hint="default"/>
      </w:rPr>
    </w:lvl>
    <w:lvl w:ilvl="2" w:tplc="B7F2318E" w:tentative="1">
      <w:start w:val="1"/>
      <w:numFmt w:val="bullet"/>
      <w:lvlText w:val=""/>
      <w:lvlJc w:val="left"/>
      <w:pPr>
        <w:ind w:left="2424" w:hanging="360"/>
      </w:pPr>
      <w:rPr>
        <w:rFonts w:ascii="Wingdings" w:hAnsi="Wingdings" w:hint="default"/>
      </w:rPr>
    </w:lvl>
    <w:lvl w:ilvl="3" w:tplc="7C72A97A" w:tentative="1">
      <w:start w:val="1"/>
      <w:numFmt w:val="bullet"/>
      <w:lvlText w:val=""/>
      <w:lvlJc w:val="left"/>
      <w:pPr>
        <w:ind w:left="3144" w:hanging="360"/>
      </w:pPr>
      <w:rPr>
        <w:rFonts w:ascii="Symbol" w:hAnsi="Symbol" w:hint="default"/>
      </w:rPr>
    </w:lvl>
    <w:lvl w:ilvl="4" w:tplc="326E0F5C" w:tentative="1">
      <w:start w:val="1"/>
      <w:numFmt w:val="bullet"/>
      <w:lvlText w:val="o"/>
      <w:lvlJc w:val="left"/>
      <w:pPr>
        <w:ind w:left="3864" w:hanging="360"/>
      </w:pPr>
      <w:rPr>
        <w:rFonts w:ascii="Courier New" w:hAnsi="Courier New" w:cs="Courier New" w:hint="default"/>
      </w:rPr>
    </w:lvl>
    <w:lvl w:ilvl="5" w:tplc="8CDA1464" w:tentative="1">
      <w:start w:val="1"/>
      <w:numFmt w:val="bullet"/>
      <w:lvlText w:val=""/>
      <w:lvlJc w:val="left"/>
      <w:pPr>
        <w:ind w:left="4584" w:hanging="360"/>
      </w:pPr>
      <w:rPr>
        <w:rFonts w:ascii="Wingdings" w:hAnsi="Wingdings" w:hint="default"/>
      </w:rPr>
    </w:lvl>
    <w:lvl w:ilvl="6" w:tplc="AA2A80FA" w:tentative="1">
      <w:start w:val="1"/>
      <w:numFmt w:val="bullet"/>
      <w:lvlText w:val=""/>
      <w:lvlJc w:val="left"/>
      <w:pPr>
        <w:ind w:left="5304" w:hanging="360"/>
      </w:pPr>
      <w:rPr>
        <w:rFonts w:ascii="Symbol" w:hAnsi="Symbol" w:hint="default"/>
      </w:rPr>
    </w:lvl>
    <w:lvl w:ilvl="7" w:tplc="7E4A7B1C" w:tentative="1">
      <w:start w:val="1"/>
      <w:numFmt w:val="bullet"/>
      <w:lvlText w:val="o"/>
      <w:lvlJc w:val="left"/>
      <w:pPr>
        <w:ind w:left="6024" w:hanging="360"/>
      </w:pPr>
      <w:rPr>
        <w:rFonts w:ascii="Courier New" w:hAnsi="Courier New" w:cs="Courier New" w:hint="default"/>
      </w:rPr>
    </w:lvl>
    <w:lvl w:ilvl="8" w:tplc="6FD23F2C" w:tentative="1">
      <w:start w:val="1"/>
      <w:numFmt w:val="bullet"/>
      <w:lvlText w:val=""/>
      <w:lvlJc w:val="left"/>
      <w:pPr>
        <w:ind w:left="6744" w:hanging="360"/>
      </w:pPr>
      <w:rPr>
        <w:rFonts w:ascii="Wingdings" w:hAnsi="Wingdings" w:hint="default"/>
      </w:rPr>
    </w:lvl>
  </w:abstractNum>
  <w:abstractNum w:abstractNumId="265" w15:restartNumberingAfterBreak="0">
    <w:nsid w:val="7CB8602C"/>
    <w:multiLevelType w:val="hybridMultilevel"/>
    <w:tmpl w:val="7556C4AE"/>
    <w:lvl w:ilvl="0" w:tplc="8528D3F2">
      <w:start w:val="1"/>
      <w:numFmt w:val="bullet"/>
      <w:lvlText w:val=""/>
      <w:lvlJc w:val="left"/>
      <w:pPr>
        <w:ind w:left="1287" w:hanging="360"/>
      </w:pPr>
      <w:rPr>
        <w:rFonts w:ascii="Wingdings" w:hAnsi="Wingdings" w:hint="default"/>
      </w:rPr>
    </w:lvl>
    <w:lvl w:ilvl="1" w:tplc="96968BE0" w:tentative="1">
      <w:start w:val="1"/>
      <w:numFmt w:val="bullet"/>
      <w:lvlText w:val="o"/>
      <w:lvlJc w:val="left"/>
      <w:pPr>
        <w:ind w:left="2007" w:hanging="360"/>
      </w:pPr>
      <w:rPr>
        <w:rFonts w:ascii="Courier New" w:hAnsi="Courier New" w:cs="Courier New" w:hint="default"/>
      </w:rPr>
    </w:lvl>
    <w:lvl w:ilvl="2" w:tplc="80D87796" w:tentative="1">
      <w:start w:val="1"/>
      <w:numFmt w:val="bullet"/>
      <w:lvlText w:val=""/>
      <w:lvlJc w:val="left"/>
      <w:pPr>
        <w:ind w:left="2727" w:hanging="360"/>
      </w:pPr>
      <w:rPr>
        <w:rFonts w:ascii="Wingdings" w:hAnsi="Wingdings" w:hint="default"/>
      </w:rPr>
    </w:lvl>
    <w:lvl w:ilvl="3" w:tplc="365840CC" w:tentative="1">
      <w:start w:val="1"/>
      <w:numFmt w:val="bullet"/>
      <w:lvlText w:val=""/>
      <w:lvlJc w:val="left"/>
      <w:pPr>
        <w:ind w:left="3447" w:hanging="360"/>
      </w:pPr>
      <w:rPr>
        <w:rFonts w:ascii="Symbol" w:hAnsi="Symbol" w:hint="default"/>
      </w:rPr>
    </w:lvl>
    <w:lvl w:ilvl="4" w:tplc="623C31B6" w:tentative="1">
      <w:start w:val="1"/>
      <w:numFmt w:val="bullet"/>
      <w:lvlText w:val="o"/>
      <w:lvlJc w:val="left"/>
      <w:pPr>
        <w:ind w:left="4167" w:hanging="360"/>
      </w:pPr>
      <w:rPr>
        <w:rFonts w:ascii="Courier New" w:hAnsi="Courier New" w:cs="Courier New" w:hint="default"/>
      </w:rPr>
    </w:lvl>
    <w:lvl w:ilvl="5" w:tplc="80B87C96" w:tentative="1">
      <w:start w:val="1"/>
      <w:numFmt w:val="bullet"/>
      <w:lvlText w:val=""/>
      <w:lvlJc w:val="left"/>
      <w:pPr>
        <w:ind w:left="4887" w:hanging="360"/>
      </w:pPr>
      <w:rPr>
        <w:rFonts w:ascii="Wingdings" w:hAnsi="Wingdings" w:hint="default"/>
      </w:rPr>
    </w:lvl>
    <w:lvl w:ilvl="6" w:tplc="F49E1924" w:tentative="1">
      <w:start w:val="1"/>
      <w:numFmt w:val="bullet"/>
      <w:lvlText w:val=""/>
      <w:lvlJc w:val="left"/>
      <w:pPr>
        <w:ind w:left="5607" w:hanging="360"/>
      </w:pPr>
      <w:rPr>
        <w:rFonts w:ascii="Symbol" w:hAnsi="Symbol" w:hint="default"/>
      </w:rPr>
    </w:lvl>
    <w:lvl w:ilvl="7" w:tplc="E7BA7286" w:tentative="1">
      <w:start w:val="1"/>
      <w:numFmt w:val="bullet"/>
      <w:lvlText w:val="o"/>
      <w:lvlJc w:val="left"/>
      <w:pPr>
        <w:ind w:left="6327" w:hanging="360"/>
      </w:pPr>
      <w:rPr>
        <w:rFonts w:ascii="Courier New" w:hAnsi="Courier New" w:cs="Courier New" w:hint="default"/>
      </w:rPr>
    </w:lvl>
    <w:lvl w:ilvl="8" w:tplc="12C2E180" w:tentative="1">
      <w:start w:val="1"/>
      <w:numFmt w:val="bullet"/>
      <w:lvlText w:val=""/>
      <w:lvlJc w:val="left"/>
      <w:pPr>
        <w:ind w:left="7047" w:hanging="360"/>
      </w:pPr>
      <w:rPr>
        <w:rFonts w:ascii="Wingdings" w:hAnsi="Wingdings" w:hint="default"/>
      </w:rPr>
    </w:lvl>
  </w:abstractNum>
  <w:abstractNum w:abstractNumId="266" w15:restartNumberingAfterBreak="0">
    <w:nsid w:val="7CFF0A69"/>
    <w:multiLevelType w:val="hybridMultilevel"/>
    <w:tmpl w:val="28721546"/>
    <w:lvl w:ilvl="0" w:tplc="32A2D3C2">
      <w:start w:val="1"/>
      <w:numFmt w:val="bullet"/>
      <w:pStyle w:val="StyleHOATHI313ptLeftJustified"/>
      <w:lvlText w:val=""/>
      <w:lvlJc w:val="left"/>
      <w:pPr>
        <w:tabs>
          <w:tab w:val="num" w:pos="1560"/>
        </w:tabs>
        <w:ind w:left="1560" w:hanging="360"/>
      </w:pPr>
      <w:rPr>
        <w:rFonts w:ascii="Wingdings 2" w:hAnsi="Wingdings 2" w:hint="default"/>
      </w:rPr>
    </w:lvl>
    <w:lvl w:ilvl="1" w:tplc="55BEDB6A">
      <w:start w:val="1"/>
      <w:numFmt w:val="bullet"/>
      <w:lvlText w:val="o"/>
      <w:lvlJc w:val="left"/>
      <w:pPr>
        <w:tabs>
          <w:tab w:val="num" w:pos="2120"/>
        </w:tabs>
        <w:ind w:left="2120" w:hanging="360"/>
      </w:pPr>
      <w:rPr>
        <w:rFonts w:ascii="Courier New" w:hAnsi="Courier New" w:cs="Courier New" w:hint="default"/>
      </w:rPr>
    </w:lvl>
    <w:lvl w:ilvl="2" w:tplc="F0BE5618">
      <w:start w:val="1"/>
      <w:numFmt w:val="bullet"/>
      <w:lvlText w:val=""/>
      <w:lvlJc w:val="left"/>
      <w:pPr>
        <w:tabs>
          <w:tab w:val="num" w:pos="2840"/>
        </w:tabs>
        <w:ind w:left="2840" w:hanging="360"/>
      </w:pPr>
      <w:rPr>
        <w:rFonts w:ascii="Wingdings" w:hAnsi="Wingdings" w:hint="default"/>
      </w:rPr>
    </w:lvl>
    <w:lvl w:ilvl="3" w:tplc="34B69A72" w:tentative="1">
      <w:start w:val="1"/>
      <w:numFmt w:val="bullet"/>
      <w:lvlText w:val=""/>
      <w:lvlJc w:val="left"/>
      <w:pPr>
        <w:tabs>
          <w:tab w:val="num" w:pos="3560"/>
        </w:tabs>
        <w:ind w:left="3560" w:hanging="360"/>
      </w:pPr>
      <w:rPr>
        <w:rFonts w:ascii="Symbol" w:hAnsi="Symbol" w:hint="default"/>
      </w:rPr>
    </w:lvl>
    <w:lvl w:ilvl="4" w:tplc="A6AEE640" w:tentative="1">
      <w:start w:val="1"/>
      <w:numFmt w:val="bullet"/>
      <w:lvlText w:val="o"/>
      <w:lvlJc w:val="left"/>
      <w:pPr>
        <w:tabs>
          <w:tab w:val="num" w:pos="4280"/>
        </w:tabs>
        <w:ind w:left="4280" w:hanging="360"/>
      </w:pPr>
      <w:rPr>
        <w:rFonts w:ascii="Courier New" w:hAnsi="Courier New" w:cs="Courier New" w:hint="default"/>
      </w:rPr>
    </w:lvl>
    <w:lvl w:ilvl="5" w:tplc="A55066B4" w:tentative="1">
      <w:start w:val="1"/>
      <w:numFmt w:val="bullet"/>
      <w:lvlText w:val=""/>
      <w:lvlJc w:val="left"/>
      <w:pPr>
        <w:tabs>
          <w:tab w:val="num" w:pos="5000"/>
        </w:tabs>
        <w:ind w:left="5000" w:hanging="360"/>
      </w:pPr>
      <w:rPr>
        <w:rFonts w:ascii="Wingdings" w:hAnsi="Wingdings" w:hint="default"/>
      </w:rPr>
    </w:lvl>
    <w:lvl w:ilvl="6" w:tplc="6CF21564" w:tentative="1">
      <w:start w:val="1"/>
      <w:numFmt w:val="bullet"/>
      <w:lvlText w:val=""/>
      <w:lvlJc w:val="left"/>
      <w:pPr>
        <w:tabs>
          <w:tab w:val="num" w:pos="5720"/>
        </w:tabs>
        <w:ind w:left="5720" w:hanging="360"/>
      </w:pPr>
      <w:rPr>
        <w:rFonts w:ascii="Symbol" w:hAnsi="Symbol" w:hint="default"/>
      </w:rPr>
    </w:lvl>
    <w:lvl w:ilvl="7" w:tplc="F1DC3F8C" w:tentative="1">
      <w:start w:val="1"/>
      <w:numFmt w:val="bullet"/>
      <w:lvlText w:val="o"/>
      <w:lvlJc w:val="left"/>
      <w:pPr>
        <w:tabs>
          <w:tab w:val="num" w:pos="6440"/>
        </w:tabs>
        <w:ind w:left="6440" w:hanging="360"/>
      </w:pPr>
      <w:rPr>
        <w:rFonts w:ascii="Courier New" w:hAnsi="Courier New" w:cs="Courier New" w:hint="default"/>
      </w:rPr>
    </w:lvl>
    <w:lvl w:ilvl="8" w:tplc="27845836" w:tentative="1">
      <w:start w:val="1"/>
      <w:numFmt w:val="bullet"/>
      <w:lvlText w:val=""/>
      <w:lvlJc w:val="left"/>
      <w:pPr>
        <w:tabs>
          <w:tab w:val="num" w:pos="7160"/>
        </w:tabs>
        <w:ind w:left="7160" w:hanging="360"/>
      </w:pPr>
      <w:rPr>
        <w:rFonts w:ascii="Wingdings" w:hAnsi="Wingdings" w:hint="default"/>
      </w:rPr>
    </w:lvl>
  </w:abstractNum>
  <w:abstractNum w:abstractNumId="267" w15:restartNumberingAfterBreak="0">
    <w:nsid w:val="7D7C4CE3"/>
    <w:multiLevelType w:val="hybridMultilevel"/>
    <w:tmpl w:val="4C64195A"/>
    <w:lvl w:ilvl="0" w:tplc="5C4C658E">
      <w:start w:val="1"/>
      <w:numFmt w:val="bullet"/>
      <w:lvlText w:val="-"/>
      <w:lvlJc w:val="left"/>
      <w:pPr>
        <w:ind w:left="1004" w:hanging="360"/>
      </w:pPr>
      <w:rPr>
        <w:rFonts w:ascii="Arial" w:hAnsi="Arial" w:hint="default"/>
        <w:b w:val="0"/>
        <w:i w:val="0"/>
      </w:rPr>
    </w:lvl>
    <w:lvl w:ilvl="1" w:tplc="77965230" w:tentative="1">
      <w:start w:val="1"/>
      <w:numFmt w:val="bullet"/>
      <w:lvlText w:val="o"/>
      <w:lvlJc w:val="left"/>
      <w:pPr>
        <w:ind w:left="1724" w:hanging="360"/>
      </w:pPr>
      <w:rPr>
        <w:rFonts w:ascii="Courier New" w:hAnsi="Courier New" w:cs="Courier New" w:hint="default"/>
      </w:rPr>
    </w:lvl>
    <w:lvl w:ilvl="2" w:tplc="81865B08" w:tentative="1">
      <w:start w:val="1"/>
      <w:numFmt w:val="bullet"/>
      <w:lvlText w:val=""/>
      <w:lvlJc w:val="left"/>
      <w:pPr>
        <w:ind w:left="2444" w:hanging="360"/>
      </w:pPr>
      <w:rPr>
        <w:rFonts w:ascii="Wingdings" w:hAnsi="Wingdings" w:hint="default"/>
      </w:rPr>
    </w:lvl>
    <w:lvl w:ilvl="3" w:tplc="9C0E2CE0" w:tentative="1">
      <w:start w:val="1"/>
      <w:numFmt w:val="bullet"/>
      <w:lvlText w:val=""/>
      <w:lvlJc w:val="left"/>
      <w:pPr>
        <w:ind w:left="3164" w:hanging="360"/>
      </w:pPr>
      <w:rPr>
        <w:rFonts w:ascii="Symbol" w:hAnsi="Symbol" w:hint="default"/>
      </w:rPr>
    </w:lvl>
    <w:lvl w:ilvl="4" w:tplc="D6DC368E" w:tentative="1">
      <w:start w:val="1"/>
      <w:numFmt w:val="bullet"/>
      <w:lvlText w:val="o"/>
      <w:lvlJc w:val="left"/>
      <w:pPr>
        <w:ind w:left="3884" w:hanging="360"/>
      </w:pPr>
      <w:rPr>
        <w:rFonts w:ascii="Courier New" w:hAnsi="Courier New" w:cs="Courier New" w:hint="default"/>
      </w:rPr>
    </w:lvl>
    <w:lvl w:ilvl="5" w:tplc="67C688F0" w:tentative="1">
      <w:start w:val="1"/>
      <w:numFmt w:val="bullet"/>
      <w:lvlText w:val=""/>
      <w:lvlJc w:val="left"/>
      <w:pPr>
        <w:ind w:left="4604" w:hanging="360"/>
      </w:pPr>
      <w:rPr>
        <w:rFonts w:ascii="Wingdings" w:hAnsi="Wingdings" w:hint="default"/>
      </w:rPr>
    </w:lvl>
    <w:lvl w:ilvl="6" w:tplc="D26AAA00" w:tentative="1">
      <w:start w:val="1"/>
      <w:numFmt w:val="bullet"/>
      <w:lvlText w:val=""/>
      <w:lvlJc w:val="left"/>
      <w:pPr>
        <w:ind w:left="5324" w:hanging="360"/>
      </w:pPr>
      <w:rPr>
        <w:rFonts w:ascii="Symbol" w:hAnsi="Symbol" w:hint="default"/>
      </w:rPr>
    </w:lvl>
    <w:lvl w:ilvl="7" w:tplc="70806B9C">
      <w:start w:val="1"/>
      <w:numFmt w:val="bullet"/>
      <w:lvlText w:val="o"/>
      <w:lvlJc w:val="left"/>
      <w:pPr>
        <w:ind w:left="6044" w:hanging="360"/>
      </w:pPr>
      <w:rPr>
        <w:rFonts w:ascii="Courier New" w:hAnsi="Courier New" w:cs="Courier New" w:hint="default"/>
      </w:rPr>
    </w:lvl>
    <w:lvl w:ilvl="8" w:tplc="B658C73A" w:tentative="1">
      <w:start w:val="1"/>
      <w:numFmt w:val="bullet"/>
      <w:lvlText w:val=""/>
      <w:lvlJc w:val="left"/>
      <w:pPr>
        <w:ind w:left="6764" w:hanging="360"/>
      </w:pPr>
      <w:rPr>
        <w:rFonts w:ascii="Wingdings" w:hAnsi="Wingdings" w:hint="default"/>
      </w:rPr>
    </w:lvl>
  </w:abstractNum>
  <w:abstractNum w:abstractNumId="268" w15:restartNumberingAfterBreak="0">
    <w:nsid w:val="7D882633"/>
    <w:multiLevelType w:val="hybridMultilevel"/>
    <w:tmpl w:val="5A7816EC"/>
    <w:lvl w:ilvl="0" w:tplc="491E8BF0">
      <w:start w:val="4"/>
      <w:numFmt w:val="bullet"/>
      <w:lvlText w:val="-"/>
      <w:lvlJc w:val="left"/>
      <w:pPr>
        <w:ind w:left="720" w:hanging="360"/>
      </w:pPr>
      <w:rPr>
        <w:rFonts w:ascii="Times New Roman" w:eastAsia="Calibri" w:hAnsi="Times New Roman" w:cs="Times New Roman" w:hint="default"/>
      </w:rPr>
    </w:lvl>
    <w:lvl w:ilvl="1" w:tplc="F14C6F54" w:tentative="1">
      <w:start w:val="1"/>
      <w:numFmt w:val="bullet"/>
      <w:lvlText w:val="o"/>
      <w:lvlJc w:val="left"/>
      <w:pPr>
        <w:ind w:left="1440" w:hanging="360"/>
      </w:pPr>
      <w:rPr>
        <w:rFonts w:ascii="Courier New" w:hAnsi="Courier New" w:cs="Courier New" w:hint="default"/>
      </w:rPr>
    </w:lvl>
    <w:lvl w:ilvl="2" w:tplc="46F20C96" w:tentative="1">
      <w:start w:val="1"/>
      <w:numFmt w:val="bullet"/>
      <w:lvlText w:val=""/>
      <w:lvlJc w:val="left"/>
      <w:pPr>
        <w:ind w:left="2160" w:hanging="360"/>
      </w:pPr>
      <w:rPr>
        <w:rFonts w:ascii="Wingdings" w:hAnsi="Wingdings" w:hint="default"/>
      </w:rPr>
    </w:lvl>
    <w:lvl w:ilvl="3" w:tplc="168C5F46" w:tentative="1">
      <w:start w:val="1"/>
      <w:numFmt w:val="bullet"/>
      <w:lvlText w:val=""/>
      <w:lvlJc w:val="left"/>
      <w:pPr>
        <w:ind w:left="2880" w:hanging="360"/>
      </w:pPr>
      <w:rPr>
        <w:rFonts w:ascii="Symbol" w:hAnsi="Symbol" w:hint="default"/>
      </w:rPr>
    </w:lvl>
    <w:lvl w:ilvl="4" w:tplc="9EB4E90E" w:tentative="1">
      <w:start w:val="1"/>
      <w:numFmt w:val="bullet"/>
      <w:lvlText w:val="o"/>
      <w:lvlJc w:val="left"/>
      <w:pPr>
        <w:ind w:left="3600" w:hanging="360"/>
      </w:pPr>
      <w:rPr>
        <w:rFonts w:ascii="Courier New" w:hAnsi="Courier New" w:cs="Courier New" w:hint="default"/>
      </w:rPr>
    </w:lvl>
    <w:lvl w:ilvl="5" w:tplc="7F2673B0" w:tentative="1">
      <w:start w:val="1"/>
      <w:numFmt w:val="bullet"/>
      <w:lvlText w:val=""/>
      <w:lvlJc w:val="left"/>
      <w:pPr>
        <w:ind w:left="4320" w:hanging="360"/>
      </w:pPr>
      <w:rPr>
        <w:rFonts w:ascii="Wingdings" w:hAnsi="Wingdings" w:hint="default"/>
      </w:rPr>
    </w:lvl>
    <w:lvl w:ilvl="6" w:tplc="BB30B244" w:tentative="1">
      <w:start w:val="1"/>
      <w:numFmt w:val="bullet"/>
      <w:lvlText w:val=""/>
      <w:lvlJc w:val="left"/>
      <w:pPr>
        <w:ind w:left="5040" w:hanging="360"/>
      </w:pPr>
      <w:rPr>
        <w:rFonts w:ascii="Symbol" w:hAnsi="Symbol" w:hint="default"/>
      </w:rPr>
    </w:lvl>
    <w:lvl w:ilvl="7" w:tplc="5A0E2BB0" w:tentative="1">
      <w:start w:val="1"/>
      <w:numFmt w:val="bullet"/>
      <w:lvlText w:val="o"/>
      <w:lvlJc w:val="left"/>
      <w:pPr>
        <w:ind w:left="5760" w:hanging="360"/>
      </w:pPr>
      <w:rPr>
        <w:rFonts w:ascii="Courier New" w:hAnsi="Courier New" w:cs="Courier New" w:hint="default"/>
      </w:rPr>
    </w:lvl>
    <w:lvl w:ilvl="8" w:tplc="7638C3C8" w:tentative="1">
      <w:start w:val="1"/>
      <w:numFmt w:val="bullet"/>
      <w:lvlText w:val=""/>
      <w:lvlJc w:val="left"/>
      <w:pPr>
        <w:ind w:left="6480" w:hanging="360"/>
      </w:pPr>
      <w:rPr>
        <w:rFonts w:ascii="Wingdings" w:hAnsi="Wingdings" w:hint="default"/>
      </w:rPr>
    </w:lvl>
  </w:abstractNum>
  <w:abstractNum w:abstractNumId="269" w15:restartNumberingAfterBreak="0">
    <w:nsid w:val="7DBA2522"/>
    <w:multiLevelType w:val="multilevel"/>
    <w:tmpl w:val="EF5419D2"/>
    <w:lvl w:ilvl="0">
      <w:start w:val="2"/>
      <w:numFmt w:val="decimal"/>
      <w:lvlText w:val="%1"/>
      <w:lvlJc w:val="left"/>
      <w:pPr>
        <w:tabs>
          <w:tab w:val="num" w:pos="851"/>
        </w:tabs>
        <w:ind w:left="851" w:hanging="851"/>
      </w:pPr>
      <w:rPr>
        <w:rFonts w:hint="default"/>
        <w:b/>
        <w:i w:val="0"/>
        <w:sz w:val="26"/>
        <w:szCs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val="0"/>
        <w:sz w:val="26"/>
      </w:rPr>
    </w:lvl>
    <w:lvl w:ilvl="6">
      <w:start w:val="1"/>
      <w:numFmt w:val="none"/>
      <w:lvlText w:val="%7"/>
      <w:lvlJc w:val="left"/>
      <w:pPr>
        <w:tabs>
          <w:tab w:val="num" w:pos="851"/>
        </w:tabs>
        <w:ind w:left="851" w:firstLine="0"/>
      </w:pPr>
      <w:rPr>
        <w:rFonts w:hint="default"/>
      </w:rPr>
    </w:lvl>
    <w:lvl w:ilvl="7">
      <w:start w:val="12"/>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270" w15:restartNumberingAfterBreak="0">
    <w:nsid w:val="7E210319"/>
    <w:multiLevelType w:val="hybridMultilevel"/>
    <w:tmpl w:val="EEB06ED8"/>
    <w:lvl w:ilvl="0" w:tplc="12384E7C">
      <w:start w:val="1"/>
      <w:numFmt w:val="bullet"/>
      <w:lvlText w:val=""/>
      <w:lvlJc w:val="left"/>
      <w:pPr>
        <w:ind w:left="1287" w:hanging="360"/>
      </w:pPr>
      <w:rPr>
        <w:rFonts w:ascii="Symbol" w:hAnsi="Symbol" w:hint="default"/>
        <w:sz w:val="26"/>
        <w:szCs w:val="26"/>
      </w:rPr>
    </w:lvl>
    <w:lvl w:ilvl="1" w:tplc="437C52D4" w:tentative="1">
      <w:start w:val="1"/>
      <w:numFmt w:val="bullet"/>
      <w:lvlText w:val="o"/>
      <w:lvlJc w:val="left"/>
      <w:pPr>
        <w:ind w:left="2007" w:hanging="360"/>
      </w:pPr>
      <w:rPr>
        <w:rFonts w:ascii="Courier New" w:hAnsi="Courier New" w:cs="Courier New" w:hint="default"/>
      </w:rPr>
    </w:lvl>
    <w:lvl w:ilvl="2" w:tplc="266A2986" w:tentative="1">
      <w:start w:val="1"/>
      <w:numFmt w:val="bullet"/>
      <w:lvlText w:val=""/>
      <w:lvlJc w:val="left"/>
      <w:pPr>
        <w:ind w:left="2727" w:hanging="360"/>
      </w:pPr>
      <w:rPr>
        <w:rFonts w:ascii="Wingdings" w:hAnsi="Wingdings" w:hint="default"/>
      </w:rPr>
    </w:lvl>
    <w:lvl w:ilvl="3" w:tplc="6E10D9C8" w:tentative="1">
      <w:start w:val="1"/>
      <w:numFmt w:val="bullet"/>
      <w:lvlText w:val=""/>
      <w:lvlJc w:val="left"/>
      <w:pPr>
        <w:ind w:left="3447" w:hanging="360"/>
      </w:pPr>
      <w:rPr>
        <w:rFonts w:ascii="Symbol" w:hAnsi="Symbol" w:hint="default"/>
      </w:rPr>
    </w:lvl>
    <w:lvl w:ilvl="4" w:tplc="6C346014" w:tentative="1">
      <w:start w:val="1"/>
      <w:numFmt w:val="bullet"/>
      <w:lvlText w:val="o"/>
      <w:lvlJc w:val="left"/>
      <w:pPr>
        <w:ind w:left="4167" w:hanging="360"/>
      </w:pPr>
      <w:rPr>
        <w:rFonts w:ascii="Courier New" w:hAnsi="Courier New" w:cs="Courier New" w:hint="default"/>
      </w:rPr>
    </w:lvl>
    <w:lvl w:ilvl="5" w:tplc="4E522D16" w:tentative="1">
      <w:start w:val="1"/>
      <w:numFmt w:val="bullet"/>
      <w:lvlText w:val=""/>
      <w:lvlJc w:val="left"/>
      <w:pPr>
        <w:ind w:left="4887" w:hanging="360"/>
      </w:pPr>
      <w:rPr>
        <w:rFonts w:ascii="Wingdings" w:hAnsi="Wingdings" w:hint="default"/>
      </w:rPr>
    </w:lvl>
    <w:lvl w:ilvl="6" w:tplc="2960CC14" w:tentative="1">
      <w:start w:val="1"/>
      <w:numFmt w:val="bullet"/>
      <w:lvlText w:val=""/>
      <w:lvlJc w:val="left"/>
      <w:pPr>
        <w:ind w:left="5607" w:hanging="360"/>
      </w:pPr>
      <w:rPr>
        <w:rFonts w:ascii="Symbol" w:hAnsi="Symbol" w:hint="default"/>
      </w:rPr>
    </w:lvl>
    <w:lvl w:ilvl="7" w:tplc="9EAEF066" w:tentative="1">
      <w:start w:val="1"/>
      <w:numFmt w:val="bullet"/>
      <w:lvlText w:val="o"/>
      <w:lvlJc w:val="left"/>
      <w:pPr>
        <w:ind w:left="6327" w:hanging="360"/>
      </w:pPr>
      <w:rPr>
        <w:rFonts w:ascii="Courier New" w:hAnsi="Courier New" w:cs="Courier New" w:hint="default"/>
      </w:rPr>
    </w:lvl>
    <w:lvl w:ilvl="8" w:tplc="018CDA16" w:tentative="1">
      <w:start w:val="1"/>
      <w:numFmt w:val="bullet"/>
      <w:lvlText w:val=""/>
      <w:lvlJc w:val="left"/>
      <w:pPr>
        <w:ind w:left="7047" w:hanging="360"/>
      </w:pPr>
      <w:rPr>
        <w:rFonts w:ascii="Wingdings" w:hAnsi="Wingdings" w:hint="default"/>
      </w:rPr>
    </w:lvl>
  </w:abstractNum>
  <w:abstractNum w:abstractNumId="271" w15:restartNumberingAfterBreak="0">
    <w:nsid w:val="7F30255E"/>
    <w:multiLevelType w:val="hybridMultilevel"/>
    <w:tmpl w:val="6C705C10"/>
    <w:lvl w:ilvl="0" w:tplc="F9FE4BA4">
      <w:start w:val="4"/>
      <w:numFmt w:val="bullet"/>
      <w:lvlText w:val="-"/>
      <w:lvlJc w:val="left"/>
      <w:pPr>
        <w:ind w:left="1004" w:hanging="360"/>
      </w:pPr>
      <w:rPr>
        <w:rFonts w:ascii="Times New Roman" w:hAnsi="Times New Roman" w:hint="default"/>
        <w:color w:val="auto"/>
      </w:rPr>
    </w:lvl>
    <w:lvl w:ilvl="1" w:tplc="2C762A1C" w:tentative="1">
      <w:start w:val="1"/>
      <w:numFmt w:val="bullet"/>
      <w:lvlText w:val="o"/>
      <w:lvlJc w:val="left"/>
      <w:pPr>
        <w:ind w:left="1724" w:hanging="360"/>
      </w:pPr>
      <w:rPr>
        <w:rFonts w:ascii="Courier New" w:hAnsi="Courier New" w:cs="Courier New" w:hint="default"/>
      </w:rPr>
    </w:lvl>
    <w:lvl w:ilvl="2" w:tplc="C9A42FA6" w:tentative="1">
      <w:start w:val="1"/>
      <w:numFmt w:val="bullet"/>
      <w:lvlText w:val=""/>
      <w:lvlJc w:val="left"/>
      <w:pPr>
        <w:ind w:left="2444" w:hanging="360"/>
      </w:pPr>
      <w:rPr>
        <w:rFonts w:ascii="Wingdings" w:hAnsi="Wingdings" w:hint="default"/>
      </w:rPr>
    </w:lvl>
    <w:lvl w:ilvl="3" w:tplc="679084DE" w:tentative="1">
      <w:start w:val="1"/>
      <w:numFmt w:val="bullet"/>
      <w:lvlText w:val=""/>
      <w:lvlJc w:val="left"/>
      <w:pPr>
        <w:ind w:left="3164" w:hanging="360"/>
      </w:pPr>
      <w:rPr>
        <w:rFonts w:ascii="Symbol" w:hAnsi="Symbol" w:hint="default"/>
      </w:rPr>
    </w:lvl>
    <w:lvl w:ilvl="4" w:tplc="ACA269FA" w:tentative="1">
      <w:start w:val="1"/>
      <w:numFmt w:val="bullet"/>
      <w:lvlText w:val="o"/>
      <w:lvlJc w:val="left"/>
      <w:pPr>
        <w:ind w:left="3884" w:hanging="360"/>
      </w:pPr>
      <w:rPr>
        <w:rFonts w:ascii="Courier New" w:hAnsi="Courier New" w:cs="Courier New" w:hint="default"/>
      </w:rPr>
    </w:lvl>
    <w:lvl w:ilvl="5" w:tplc="2EDADE1A" w:tentative="1">
      <w:start w:val="1"/>
      <w:numFmt w:val="bullet"/>
      <w:lvlText w:val=""/>
      <w:lvlJc w:val="left"/>
      <w:pPr>
        <w:ind w:left="4604" w:hanging="360"/>
      </w:pPr>
      <w:rPr>
        <w:rFonts w:ascii="Wingdings" w:hAnsi="Wingdings" w:hint="default"/>
      </w:rPr>
    </w:lvl>
    <w:lvl w:ilvl="6" w:tplc="4C12CBAE" w:tentative="1">
      <w:start w:val="1"/>
      <w:numFmt w:val="bullet"/>
      <w:lvlText w:val=""/>
      <w:lvlJc w:val="left"/>
      <w:pPr>
        <w:ind w:left="5324" w:hanging="360"/>
      </w:pPr>
      <w:rPr>
        <w:rFonts w:ascii="Symbol" w:hAnsi="Symbol" w:hint="default"/>
      </w:rPr>
    </w:lvl>
    <w:lvl w:ilvl="7" w:tplc="8648FF16" w:tentative="1">
      <w:start w:val="1"/>
      <w:numFmt w:val="bullet"/>
      <w:lvlText w:val="o"/>
      <w:lvlJc w:val="left"/>
      <w:pPr>
        <w:ind w:left="6044" w:hanging="360"/>
      </w:pPr>
      <w:rPr>
        <w:rFonts w:ascii="Courier New" w:hAnsi="Courier New" w:cs="Courier New" w:hint="default"/>
      </w:rPr>
    </w:lvl>
    <w:lvl w:ilvl="8" w:tplc="82C41122" w:tentative="1">
      <w:start w:val="1"/>
      <w:numFmt w:val="bullet"/>
      <w:lvlText w:val=""/>
      <w:lvlJc w:val="left"/>
      <w:pPr>
        <w:ind w:left="6764" w:hanging="360"/>
      </w:pPr>
      <w:rPr>
        <w:rFonts w:ascii="Wingdings" w:hAnsi="Wingdings" w:hint="default"/>
      </w:rPr>
    </w:lvl>
  </w:abstractNum>
  <w:abstractNum w:abstractNumId="272" w15:restartNumberingAfterBreak="0">
    <w:nsid w:val="7F30255F"/>
    <w:multiLevelType w:val="hybridMultilevel"/>
    <w:tmpl w:val="60A2A704"/>
    <w:lvl w:ilvl="0" w:tplc="C59442D8">
      <w:numFmt w:val="bullet"/>
      <w:lvlText w:val="-"/>
      <w:lvlJc w:val="left"/>
      <w:pPr>
        <w:ind w:left="644" w:hanging="360"/>
      </w:pPr>
      <w:rPr>
        <w:rFonts w:ascii=".VnTime" w:eastAsia="Times New Roman" w:hAnsi=".VnTime" w:cs="Times New Roman" w:hint="default"/>
      </w:rPr>
    </w:lvl>
    <w:lvl w:ilvl="1" w:tplc="CE5AEA20">
      <w:start w:val="1"/>
      <w:numFmt w:val="bullet"/>
      <w:lvlText w:val="o"/>
      <w:lvlJc w:val="left"/>
      <w:pPr>
        <w:ind w:left="4320" w:hanging="360"/>
      </w:pPr>
      <w:rPr>
        <w:rFonts w:ascii="Courier New" w:hAnsi="Courier New" w:cs="Courier New" w:hint="default"/>
      </w:rPr>
    </w:lvl>
    <w:lvl w:ilvl="2" w:tplc="655AADFA" w:tentative="1">
      <w:start w:val="1"/>
      <w:numFmt w:val="bullet"/>
      <w:lvlText w:val=""/>
      <w:lvlJc w:val="left"/>
      <w:pPr>
        <w:ind w:left="5040" w:hanging="360"/>
      </w:pPr>
      <w:rPr>
        <w:rFonts w:ascii="Wingdings" w:hAnsi="Wingdings" w:hint="default"/>
      </w:rPr>
    </w:lvl>
    <w:lvl w:ilvl="3" w:tplc="FB766BAA" w:tentative="1">
      <w:start w:val="1"/>
      <w:numFmt w:val="bullet"/>
      <w:lvlText w:val=""/>
      <w:lvlJc w:val="left"/>
      <w:pPr>
        <w:ind w:left="5760" w:hanging="360"/>
      </w:pPr>
      <w:rPr>
        <w:rFonts w:ascii="Symbol" w:hAnsi="Symbol" w:hint="default"/>
      </w:rPr>
    </w:lvl>
    <w:lvl w:ilvl="4" w:tplc="E844260E" w:tentative="1">
      <w:start w:val="1"/>
      <w:numFmt w:val="bullet"/>
      <w:lvlText w:val="o"/>
      <w:lvlJc w:val="left"/>
      <w:pPr>
        <w:ind w:left="6480" w:hanging="360"/>
      </w:pPr>
      <w:rPr>
        <w:rFonts w:ascii="Courier New" w:hAnsi="Courier New" w:cs="Courier New" w:hint="default"/>
      </w:rPr>
    </w:lvl>
    <w:lvl w:ilvl="5" w:tplc="3B187540" w:tentative="1">
      <w:start w:val="1"/>
      <w:numFmt w:val="bullet"/>
      <w:lvlText w:val=""/>
      <w:lvlJc w:val="left"/>
      <w:pPr>
        <w:ind w:left="7200" w:hanging="360"/>
      </w:pPr>
      <w:rPr>
        <w:rFonts w:ascii="Wingdings" w:hAnsi="Wingdings" w:hint="default"/>
      </w:rPr>
    </w:lvl>
    <w:lvl w:ilvl="6" w:tplc="8854A772" w:tentative="1">
      <w:start w:val="1"/>
      <w:numFmt w:val="bullet"/>
      <w:lvlText w:val=""/>
      <w:lvlJc w:val="left"/>
      <w:pPr>
        <w:ind w:left="7920" w:hanging="360"/>
      </w:pPr>
      <w:rPr>
        <w:rFonts w:ascii="Symbol" w:hAnsi="Symbol" w:hint="default"/>
      </w:rPr>
    </w:lvl>
    <w:lvl w:ilvl="7" w:tplc="29CCDF76" w:tentative="1">
      <w:start w:val="1"/>
      <w:numFmt w:val="bullet"/>
      <w:lvlText w:val="o"/>
      <w:lvlJc w:val="left"/>
      <w:pPr>
        <w:ind w:left="8640" w:hanging="360"/>
      </w:pPr>
      <w:rPr>
        <w:rFonts w:ascii="Courier New" w:hAnsi="Courier New" w:cs="Courier New" w:hint="default"/>
      </w:rPr>
    </w:lvl>
    <w:lvl w:ilvl="8" w:tplc="38742F90" w:tentative="1">
      <w:start w:val="1"/>
      <w:numFmt w:val="bullet"/>
      <w:lvlText w:val=""/>
      <w:lvlJc w:val="left"/>
      <w:pPr>
        <w:ind w:left="9360" w:hanging="360"/>
      </w:pPr>
      <w:rPr>
        <w:rFonts w:ascii="Wingdings" w:hAnsi="Wingdings" w:hint="default"/>
      </w:rPr>
    </w:lvl>
  </w:abstractNum>
  <w:abstractNum w:abstractNumId="273" w15:restartNumberingAfterBreak="0">
    <w:nsid w:val="7F302560"/>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num w:numId="1" w16cid:durableId="1650477325">
    <w:abstractNumId w:val="151"/>
  </w:num>
  <w:num w:numId="2" w16cid:durableId="1079785488">
    <w:abstractNumId w:val="114"/>
  </w:num>
  <w:num w:numId="3" w16cid:durableId="388652858">
    <w:abstractNumId w:val="59"/>
  </w:num>
  <w:num w:numId="4" w16cid:durableId="61565803">
    <w:abstractNumId w:val="181"/>
  </w:num>
  <w:num w:numId="5" w16cid:durableId="1227108522">
    <w:abstractNumId w:val="124"/>
  </w:num>
  <w:num w:numId="6" w16cid:durableId="426078551">
    <w:abstractNumId w:val="63"/>
  </w:num>
  <w:num w:numId="7" w16cid:durableId="1529491399">
    <w:abstractNumId w:val="267"/>
  </w:num>
  <w:num w:numId="8" w16cid:durableId="1892619916">
    <w:abstractNumId w:val="110"/>
  </w:num>
  <w:num w:numId="9" w16cid:durableId="238710465">
    <w:abstractNumId w:val="182"/>
  </w:num>
  <w:num w:numId="10" w16cid:durableId="848524763">
    <w:abstractNumId w:val="119"/>
  </w:num>
  <w:num w:numId="11" w16cid:durableId="1316907957">
    <w:abstractNumId w:val="142"/>
  </w:num>
  <w:num w:numId="12" w16cid:durableId="904530954">
    <w:abstractNumId w:val="81"/>
  </w:num>
  <w:num w:numId="13" w16cid:durableId="1189025290">
    <w:abstractNumId w:val="38"/>
  </w:num>
  <w:num w:numId="14" w16cid:durableId="1798254787">
    <w:abstractNumId w:val="72"/>
  </w:num>
  <w:num w:numId="15" w16cid:durableId="1933321752">
    <w:abstractNumId w:val="27"/>
  </w:num>
  <w:num w:numId="16" w16cid:durableId="584611865">
    <w:abstractNumId w:val="53"/>
  </w:num>
  <w:num w:numId="17" w16cid:durableId="505630882">
    <w:abstractNumId w:val="242"/>
  </w:num>
  <w:num w:numId="18" w16cid:durableId="275215513">
    <w:abstractNumId w:val="77"/>
  </w:num>
  <w:num w:numId="19" w16cid:durableId="1635525070">
    <w:abstractNumId w:val="247"/>
  </w:num>
  <w:num w:numId="20" w16cid:durableId="1709724945">
    <w:abstractNumId w:val="118"/>
  </w:num>
  <w:num w:numId="21" w16cid:durableId="502669921">
    <w:abstractNumId w:val="234"/>
  </w:num>
  <w:num w:numId="22" w16cid:durableId="1546258860">
    <w:abstractNumId w:val="216"/>
  </w:num>
  <w:num w:numId="23" w16cid:durableId="1557543931">
    <w:abstractNumId w:val="162"/>
  </w:num>
  <w:num w:numId="24" w16cid:durableId="1267078669">
    <w:abstractNumId w:val="107"/>
  </w:num>
  <w:num w:numId="25" w16cid:durableId="886186722">
    <w:abstractNumId w:val="105"/>
  </w:num>
  <w:num w:numId="26" w16cid:durableId="1429307156">
    <w:abstractNumId w:val="203"/>
  </w:num>
  <w:num w:numId="27" w16cid:durableId="872882795">
    <w:abstractNumId w:val="1"/>
    <w:lvlOverride w:ilvl="0">
      <w:lvl w:ilvl="0">
        <w:start w:val="1"/>
        <w:numFmt w:val="bullet"/>
        <w:pStyle w:val="HOATHI"/>
        <w:lvlText w:val=""/>
        <w:legacy w:legacy="1" w:legacySpace="0" w:legacyIndent="283"/>
        <w:lvlJc w:val="left"/>
        <w:pPr>
          <w:ind w:left="566" w:hanging="283"/>
        </w:pPr>
        <w:rPr>
          <w:rFonts w:ascii="Tms Rmn" w:hAnsi="Tms Rmn" w:cs="Tms Rmn" w:hint="default"/>
        </w:rPr>
      </w:lvl>
    </w:lvlOverride>
  </w:num>
  <w:num w:numId="28" w16cid:durableId="890117175">
    <w:abstractNumId w:val="207"/>
  </w:num>
  <w:num w:numId="29" w16cid:durableId="1163854181">
    <w:abstractNumId w:val="73"/>
  </w:num>
  <w:num w:numId="30" w16cid:durableId="398863838">
    <w:abstractNumId w:val="34"/>
  </w:num>
  <w:num w:numId="31" w16cid:durableId="1454013791">
    <w:abstractNumId w:val="85"/>
  </w:num>
  <w:num w:numId="32" w16cid:durableId="1714890394">
    <w:abstractNumId w:val="198"/>
  </w:num>
  <w:num w:numId="33" w16cid:durableId="1628469561">
    <w:abstractNumId w:val="185"/>
  </w:num>
  <w:num w:numId="34" w16cid:durableId="2079593462">
    <w:abstractNumId w:val="146"/>
  </w:num>
  <w:num w:numId="35" w16cid:durableId="380708636">
    <w:abstractNumId w:val="245"/>
  </w:num>
  <w:num w:numId="36" w16cid:durableId="1015888736">
    <w:abstractNumId w:val="86"/>
  </w:num>
  <w:num w:numId="37" w16cid:durableId="179584864">
    <w:abstractNumId w:val="83"/>
  </w:num>
  <w:num w:numId="38" w16cid:durableId="1734619044">
    <w:abstractNumId w:val="33"/>
  </w:num>
  <w:num w:numId="39" w16cid:durableId="759759680">
    <w:abstractNumId w:val="180"/>
  </w:num>
  <w:num w:numId="40" w16cid:durableId="852377106">
    <w:abstractNumId w:val="61"/>
  </w:num>
  <w:num w:numId="41" w16cid:durableId="1422337278">
    <w:abstractNumId w:val="214"/>
  </w:num>
  <w:num w:numId="42" w16cid:durableId="1933470596">
    <w:abstractNumId w:val="97"/>
  </w:num>
  <w:num w:numId="43" w16cid:durableId="679426753">
    <w:abstractNumId w:val="56"/>
  </w:num>
  <w:num w:numId="44" w16cid:durableId="644816193">
    <w:abstractNumId w:val="260"/>
  </w:num>
  <w:num w:numId="45" w16cid:durableId="869533122">
    <w:abstractNumId w:val="218"/>
  </w:num>
  <w:num w:numId="46" w16cid:durableId="231162969">
    <w:abstractNumId w:val="212"/>
  </w:num>
  <w:num w:numId="47" w16cid:durableId="1859922720">
    <w:abstractNumId w:val="201"/>
  </w:num>
  <w:num w:numId="48" w16cid:durableId="655496304">
    <w:abstractNumId w:val="4"/>
  </w:num>
  <w:num w:numId="49" w16cid:durableId="850027526">
    <w:abstractNumId w:val="222"/>
  </w:num>
  <w:num w:numId="50" w16cid:durableId="336464581">
    <w:abstractNumId w:val="224"/>
  </w:num>
  <w:num w:numId="51" w16cid:durableId="981472012">
    <w:abstractNumId w:val="112"/>
  </w:num>
  <w:num w:numId="52" w16cid:durableId="293876198">
    <w:abstractNumId w:val="257"/>
  </w:num>
  <w:num w:numId="53" w16cid:durableId="1431974485">
    <w:abstractNumId w:val="40"/>
  </w:num>
  <w:num w:numId="54" w16cid:durableId="2058821895">
    <w:abstractNumId w:val="172"/>
  </w:num>
  <w:num w:numId="55" w16cid:durableId="1414165842">
    <w:abstractNumId w:val="36"/>
  </w:num>
  <w:num w:numId="56" w16cid:durableId="1808544743">
    <w:abstractNumId w:val="246"/>
  </w:num>
  <w:num w:numId="57" w16cid:durableId="16084076">
    <w:abstractNumId w:val="177"/>
  </w:num>
  <w:num w:numId="58" w16cid:durableId="839200054">
    <w:abstractNumId w:val="269"/>
  </w:num>
  <w:num w:numId="59" w16cid:durableId="581569414">
    <w:abstractNumId w:val="47"/>
  </w:num>
  <w:num w:numId="60" w16cid:durableId="1425882714">
    <w:abstractNumId w:val="165"/>
  </w:num>
  <w:num w:numId="61" w16cid:durableId="1748186791">
    <w:abstractNumId w:val="161"/>
  </w:num>
  <w:num w:numId="62" w16cid:durableId="1154879519">
    <w:abstractNumId w:val="268"/>
  </w:num>
  <w:num w:numId="63" w16cid:durableId="2050373799">
    <w:abstractNumId w:val="92"/>
  </w:num>
  <w:num w:numId="64" w16cid:durableId="2003270893">
    <w:abstractNumId w:val="200"/>
  </w:num>
  <w:num w:numId="65" w16cid:durableId="728765325">
    <w:abstractNumId w:val="202"/>
  </w:num>
  <w:num w:numId="66" w16cid:durableId="2126389554">
    <w:abstractNumId w:val="147"/>
  </w:num>
  <w:num w:numId="67" w16cid:durableId="79714516">
    <w:abstractNumId w:val="130"/>
  </w:num>
  <w:num w:numId="68" w16cid:durableId="887180654">
    <w:abstractNumId w:val="204"/>
  </w:num>
  <w:num w:numId="69" w16cid:durableId="388572071">
    <w:abstractNumId w:val="159"/>
  </w:num>
  <w:num w:numId="70" w16cid:durableId="1901401429">
    <w:abstractNumId w:val="226"/>
  </w:num>
  <w:num w:numId="71" w16cid:durableId="244148380">
    <w:abstractNumId w:val="209"/>
  </w:num>
  <w:num w:numId="72" w16cid:durableId="2084601762">
    <w:abstractNumId w:val="113"/>
  </w:num>
  <w:num w:numId="73" w16cid:durableId="1237547573">
    <w:abstractNumId w:val="67"/>
  </w:num>
  <w:num w:numId="74" w16cid:durableId="572931024">
    <w:abstractNumId w:val="249"/>
  </w:num>
  <w:num w:numId="75" w16cid:durableId="1677416438">
    <w:abstractNumId w:val="100"/>
  </w:num>
  <w:num w:numId="76" w16cid:durableId="1188760908">
    <w:abstractNumId w:val="254"/>
  </w:num>
  <w:num w:numId="77" w16cid:durableId="1127577978">
    <w:abstractNumId w:val="157"/>
  </w:num>
  <w:num w:numId="78" w16cid:durableId="106198143">
    <w:abstractNumId w:val="227"/>
  </w:num>
  <w:num w:numId="79" w16cid:durableId="148132525">
    <w:abstractNumId w:val="148"/>
  </w:num>
  <w:num w:numId="80" w16cid:durableId="279192698">
    <w:abstractNumId w:val="186"/>
  </w:num>
  <w:num w:numId="81" w16cid:durableId="240255243">
    <w:abstractNumId w:val="88"/>
  </w:num>
  <w:num w:numId="82" w16cid:durableId="817065255">
    <w:abstractNumId w:val="167"/>
  </w:num>
  <w:num w:numId="83" w16cid:durableId="1126505720">
    <w:abstractNumId w:val="205"/>
  </w:num>
  <w:num w:numId="84" w16cid:durableId="49993262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1100294">
    <w:abstractNumId w:val="122"/>
  </w:num>
  <w:num w:numId="86" w16cid:durableId="1642228011">
    <w:abstractNumId w:val="127"/>
  </w:num>
  <w:num w:numId="87" w16cid:durableId="1688017514">
    <w:abstractNumId w:val="139"/>
  </w:num>
  <w:num w:numId="88" w16cid:durableId="61030151">
    <w:abstractNumId w:val="75"/>
  </w:num>
  <w:num w:numId="89" w16cid:durableId="543181713">
    <w:abstractNumId w:val="95"/>
  </w:num>
  <w:num w:numId="90" w16cid:durableId="1093866621">
    <w:abstractNumId w:val="230"/>
  </w:num>
  <w:num w:numId="91" w16cid:durableId="1178033659">
    <w:abstractNumId w:val="243"/>
  </w:num>
  <w:num w:numId="92" w16cid:durableId="636449902">
    <w:abstractNumId w:val="184"/>
  </w:num>
  <w:num w:numId="93" w16cid:durableId="18357643">
    <w:abstractNumId w:val="228"/>
  </w:num>
  <w:num w:numId="94" w16cid:durableId="2073625286">
    <w:abstractNumId w:val="106"/>
  </w:num>
  <w:num w:numId="95" w16cid:durableId="587082300">
    <w:abstractNumId w:val="32"/>
  </w:num>
  <w:num w:numId="96" w16cid:durableId="1981687006">
    <w:abstractNumId w:val="261"/>
  </w:num>
  <w:num w:numId="97" w16cid:durableId="304356916">
    <w:abstractNumId w:val="48"/>
  </w:num>
  <w:num w:numId="98" w16cid:durableId="1935671626">
    <w:abstractNumId w:val="137"/>
  </w:num>
  <w:num w:numId="99" w16cid:durableId="716664138">
    <w:abstractNumId w:val="168"/>
  </w:num>
  <w:num w:numId="100" w16cid:durableId="2045641643">
    <w:abstractNumId w:val="58"/>
  </w:num>
  <w:num w:numId="101" w16cid:durableId="1658344366">
    <w:abstractNumId w:val="64"/>
  </w:num>
  <w:num w:numId="102" w16cid:durableId="2027713626">
    <w:abstractNumId w:val="262"/>
  </w:num>
  <w:num w:numId="103" w16cid:durableId="146485091">
    <w:abstractNumId w:val="138"/>
  </w:num>
  <w:num w:numId="104" w16cid:durableId="1640109434">
    <w:abstractNumId w:val="101"/>
  </w:num>
  <w:num w:numId="105" w16cid:durableId="344332259">
    <w:abstractNumId w:val="103"/>
  </w:num>
  <w:num w:numId="106" w16cid:durableId="226847594">
    <w:abstractNumId w:val="188"/>
  </w:num>
  <w:num w:numId="107" w16cid:durableId="1415971955">
    <w:abstractNumId w:val="258"/>
  </w:num>
  <w:num w:numId="108" w16cid:durableId="1800416997">
    <w:abstractNumId w:val="143"/>
  </w:num>
  <w:num w:numId="109" w16cid:durableId="1202665027">
    <w:abstractNumId w:val="150"/>
  </w:num>
  <w:num w:numId="110" w16cid:durableId="1728606761">
    <w:abstractNumId w:val="126"/>
  </w:num>
  <w:num w:numId="111" w16cid:durableId="1867135577">
    <w:abstractNumId w:val="238"/>
  </w:num>
  <w:num w:numId="112" w16cid:durableId="598027924">
    <w:abstractNumId w:val="134"/>
  </w:num>
  <w:num w:numId="113" w16cid:durableId="1981381740">
    <w:abstractNumId w:val="2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5949808">
    <w:abstractNumId w:val="111"/>
  </w:num>
  <w:num w:numId="115" w16cid:durableId="2042239888">
    <w:abstractNumId w:val="96"/>
  </w:num>
  <w:num w:numId="116" w16cid:durableId="341473965">
    <w:abstractNumId w:val="69"/>
  </w:num>
  <w:num w:numId="117" w16cid:durableId="536548832">
    <w:abstractNumId w:val="42"/>
  </w:num>
  <w:num w:numId="118" w16cid:durableId="1794053152">
    <w:abstractNumId w:val="62"/>
  </w:num>
  <w:num w:numId="119" w16cid:durableId="940141469">
    <w:abstractNumId w:val="71"/>
  </w:num>
  <w:num w:numId="120" w16cid:durableId="1016270733">
    <w:abstractNumId w:val="45"/>
  </w:num>
  <w:num w:numId="121" w16cid:durableId="1798529682">
    <w:abstractNumId w:val="174"/>
  </w:num>
  <w:num w:numId="122" w16cid:durableId="372341319">
    <w:abstractNumId w:val="31"/>
  </w:num>
  <w:num w:numId="123" w16cid:durableId="2013988182">
    <w:abstractNumId w:val="166"/>
  </w:num>
  <w:num w:numId="124" w16cid:durableId="1358192951">
    <w:abstractNumId w:val="191"/>
  </w:num>
  <w:num w:numId="125" w16cid:durableId="752820876">
    <w:abstractNumId w:val="35"/>
  </w:num>
  <w:num w:numId="126" w16cid:durableId="1528447543">
    <w:abstractNumId w:val="213"/>
  </w:num>
  <w:num w:numId="127" w16cid:durableId="862283951">
    <w:abstractNumId w:val="76"/>
  </w:num>
  <w:num w:numId="128" w16cid:durableId="1240865968">
    <w:abstractNumId w:val="199"/>
  </w:num>
  <w:num w:numId="129" w16cid:durableId="1398747276">
    <w:abstractNumId w:val="43"/>
  </w:num>
  <w:num w:numId="130" w16cid:durableId="1088498904">
    <w:abstractNumId w:val="78"/>
  </w:num>
  <w:num w:numId="131" w16cid:durableId="1984651174">
    <w:abstractNumId w:val="178"/>
  </w:num>
  <w:num w:numId="132" w16cid:durableId="1466846307">
    <w:abstractNumId w:val="189"/>
  </w:num>
  <w:num w:numId="133" w16cid:durableId="264003810">
    <w:abstractNumId w:val="117"/>
  </w:num>
  <w:num w:numId="134" w16cid:durableId="952175840">
    <w:abstractNumId w:val="173"/>
  </w:num>
  <w:num w:numId="135" w16cid:durableId="2059470876">
    <w:abstractNumId w:val="210"/>
  </w:num>
  <w:num w:numId="136" w16cid:durableId="958416861">
    <w:abstractNumId w:val="102"/>
  </w:num>
  <w:num w:numId="137" w16cid:durableId="854684322">
    <w:abstractNumId w:val="153"/>
  </w:num>
  <w:num w:numId="138" w16cid:durableId="1109743419">
    <w:abstractNumId w:val="175"/>
  </w:num>
  <w:num w:numId="139" w16cid:durableId="1615405721">
    <w:abstractNumId w:val="244"/>
  </w:num>
  <w:num w:numId="140" w16cid:durableId="1973825771">
    <w:abstractNumId w:val="235"/>
  </w:num>
  <w:num w:numId="141" w16cid:durableId="460927692">
    <w:abstractNumId w:val="70"/>
  </w:num>
  <w:num w:numId="142" w16cid:durableId="627126688">
    <w:abstractNumId w:val="263"/>
  </w:num>
  <w:num w:numId="143" w16cid:durableId="496965852">
    <w:abstractNumId w:val="116"/>
  </w:num>
  <w:num w:numId="144" w16cid:durableId="7830388">
    <w:abstractNumId w:val="225"/>
  </w:num>
  <w:num w:numId="145" w16cid:durableId="502009901">
    <w:abstractNumId w:val="1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318993889">
    <w:abstractNumId w:val="240"/>
  </w:num>
  <w:num w:numId="147" w16cid:durableId="1514030046">
    <w:abstractNumId w:val="136"/>
  </w:num>
  <w:num w:numId="148" w16cid:durableId="1860198609">
    <w:abstractNumId w:val="144"/>
  </w:num>
  <w:num w:numId="149" w16cid:durableId="310792203">
    <w:abstractNumId w:val="233"/>
  </w:num>
  <w:num w:numId="150" w16cid:durableId="1875575198">
    <w:abstractNumId w:val="149"/>
  </w:num>
  <w:num w:numId="151" w16cid:durableId="2010593306">
    <w:abstractNumId w:val="236"/>
  </w:num>
  <w:num w:numId="152" w16cid:durableId="9913046">
    <w:abstractNumId w:val="158"/>
  </w:num>
  <w:num w:numId="153" w16cid:durableId="409422751">
    <w:abstractNumId w:val="57"/>
  </w:num>
  <w:num w:numId="154" w16cid:durableId="423109089">
    <w:abstractNumId w:val="253"/>
  </w:num>
  <w:num w:numId="155" w16cid:durableId="2013951842">
    <w:abstractNumId w:val="259"/>
  </w:num>
  <w:num w:numId="156" w16cid:durableId="1655378686">
    <w:abstractNumId w:val="183"/>
  </w:num>
  <w:num w:numId="157" w16cid:durableId="831333216">
    <w:abstractNumId w:val="37"/>
  </w:num>
  <w:num w:numId="158" w16cid:durableId="2014993073">
    <w:abstractNumId w:val="52"/>
  </w:num>
  <w:num w:numId="159" w16cid:durableId="260649680">
    <w:abstractNumId w:val="219"/>
  </w:num>
  <w:num w:numId="160" w16cid:durableId="2114275678">
    <w:abstractNumId w:val="90"/>
  </w:num>
  <w:num w:numId="161" w16cid:durableId="343172437">
    <w:abstractNumId w:val="20"/>
  </w:num>
  <w:num w:numId="162" w16cid:durableId="1230573696">
    <w:abstractNumId w:val="21"/>
  </w:num>
  <w:num w:numId="163" w16cid:durableId="1103695271">
    <w:abstractNumId w:val="11"/>
  </w:num>
  <w:num w:numId="164" w16cid:durableId="1621957916">
    <w:abstractNumId w:val="15"/>
  </w:num>
  <w:num w:numId="165" w16cid:durableId="1817183108">
    <w:abstractNumId w:val="13"/>
  </w:num>
  <w:num w:numId="166" w16cid:durableId="45297044">
    <w:abstractNumId w:val="16"/>
  </w:num>
  <w:num w:numId="167" w16cid:durableId="1403791095">
    <w:abstractNumId w:val="2"/>
  </w:num>
  <w:num w:numId="168" w16cid:durableId="453257979">
    <w:abstractNumId w:val="7"/>
  </w:num>
  <w:num w:numId="169" w16cid:durableId="277296998">
    <w:abstractNumId w:val="26"/>
  </w:num>
  <w:num w:numId="170" w16cid:durableId="62066908">
    <w:abstractNumId w:val="18"/>
  </w:num>
  <w:num w:numId="171" w16cid:durableId="210383917">
    <w:abstractNumId w:val="12"/>
  </w:num>
  <w:num w:numId="172" w16cid:durableId="1349989735">
    <w:abstractNumId w:val="25"/>
  </w:num>
  <w:num w:numId="173" w16cid:durableId="2080011628">
    <w:abstractNumId w:val="23"/>
  </w:num>
  <w:num w:numId="174" w16cid:durableId="2044088311">
    <w:abstractNumId w:val="8"/>
  </w:num>
  <w:num w:numId="175" w16cid:durableId="1918783545">
    <w:abstractNumId w:val="6"/>
  </w:num>
  <w:num w:numId="176" w16cid:durableId="1528905326">
    <w:abstractNumId w:val="17"/>
  </w:num>
  <w:num w:numId="177" w16cid:durableId="1109861139">
    <w:abstractNumId w:val="14"/>
  </w:num>
  <w:num w:numId="178" w16cid:durableId="1155876733">
    <w:abstractNumId w:val="19"/>
  </w:num>
  <w:num w:numId="179" w16cid:durableId="1534465152">
    <w:abstractNumId w:val="22"/>
  </w:num>
  <w:num w:numId="180" w16cid:durableId="937635019">
    <w:abstractNumId w:val="24"/>
  </w:num>
  <w:num w:numId="181" w16cid:durableId="660356095">
    <w:abstractNumId w:val="9"/>
  </w:num>
  <w:num w:numId="182" w16cid:durableId="1434983668">
    <w:abstractNumId w:val="10"/>
  </w:num>
  <w:num w:numId="183" w16cid:durableId="263073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735205790">
    <w:abstractNumId w:val="82"/>
  </w:num>
  <w:num w:numId="185" w16cid:durableId="1529877299">
    <w:abstractNumId w:val="171"/>
  </w:num>
  <w:num w:numId="186" w16cid:durableId="1147211034">
    <w:abstractNumId w:val="160"/>
  </w:num>
  <w:num w:numId="187" w16cid:durableId="1282152532">
    <w:abstractNumId w:val="266"/>
  </w:num>
  <w:num w:numId="188" w16cid:durableId="2117945005">
    <w:abstractNumId w:val="52"/>
  </w:num>
  <w:num w:numId="189" w16cid:durableId="522548498">
    <w:abstractNumId w:val="30"/>
  </w:num>
  <w:num w:numId="190" w16cid:durableId="12415680">
    <w:abstractNumId w:val="128"/>
  </w:num>
  <w:num w:numId="191" w16cid:durableId="271321858">
    <w:abstractNumId w:val="50"/>
  </w:num>
  <w:num w:numId="192" w16cid:durableId="1868057818">
    <w:abstractNumId w:val="98"/>
  </w:num>
  <w:num w:numId="193" w16cid:durableId="2145735962">
    <w:abstractNumId w:val="256"/>
  </w:num>
  <w:num w:numId="194" w16cid:durableId="752896595">
    <w:abstractNumId w:val="3"/>
  </w:num>
  <w:num w:numId="195" w16cid:durableId="86511624">
    <w:abstractNumId w:val="87"/>
  </w:num>
  <w:num w:numId="196" w16cid:durableId="932857215">
    <w:abstractNumId w:val="68"/>
  </w:num>
  <w:num w:numId="197" w16cid:durableId="1400009399">
    <w:abstractNumId w:val="132"/>
  </w:num>
  <w:num w:numId="198" w16cid:durableId="440226384">
    <w:abstractNumId w:val="211"/>
  </w:num>
  <w:num w:numId="199" w16cid:durableId="320159167">
    <w:abstractNumId w:val="223"/>
  </w:num>
  <w:num w:numId="200" w16cid:durableId="433137933">
    <w:abstractNumId w:val="176"/>
  </w:num>
  <w:num w:numId="201" w16cid:durableId="3566617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205407422">
    <w:abstractNumId w:val="46"/>
  </w:num>
  <w:num w:numId="203" w16cid:durableId="1391808828">
    <w:abstractNumId w:val="179"/>
  </w:num>
  <w:num w:numId="204" w16cid:durableId="631131132">
    <w:abstractNumId w:val="170"/>
  </w:num>
  <w:num w:numId="205" w16cid:durableId="1065449694">
    <w:abstractNumId w:val="120"/>
  </w:num>
  <w:num w:numId="206" w16cid:durableId="916742198">
    <w:abstractNumId w:val="164"/>
  </w:num>
  <w:num w:numId="207" w16cid:durableId="889071721">
    <w:abstractNumId w:val="232"/>
  </w:num>
  <w:num w:numId="208" w16cid:durableId="2104377269">
    <w:abstractNumId w:val="129"/>
  </w:num>
  <w:num w:numId="209" w16cid:durableId="1091009577">
    <w:abstractNumId w:val="65"/>
  </w:num>
  <w:num w:numId="210" w16cid:durableId="293413665">
    <w:abstractNumId w:val="154"/>
  </w:num>
  <w:num w:numId="211" w16cid:durableId="1813135352">
    <w:abstractNumId w:val="215"/>
  </w:num>
  <w:num w:numId="212" w16cid:durableId="1343553554">
    <w:abstractNumId w:val="41"/>
  </w:num>
  <w:num w:numId="213" w16cid:durableId="1562058845">
    <w:abstractNumId w:val="135"/>
  </w:num>
  <w:num w:numId="214" w16cid:durableId="1379667060">
    <w:abstractNumId w:val="51"/>
  </w:num>
  <w:num w:numId="215" w16cid:durableId="1883833191">
    <w:abstractNumId w:val="0"/>
  </w:num>
  <w:num w:numId="216" w16cid:durableId="752505223">
    <w:abstractNumId w:val="5"/>
  </w:num>
  <w:num w:numId="217" w16cid:durableId="1688674618">
    <w:abstractNumId w:val="220"/>
  </w:num>
  <w:num w:numId="218" w16cid:durableId="1792750839">
    <w:abstractNumId w:val="206"/>
  </w:num>
  <w:num w:numId="219" w16cid:durableId="530536876">
    <w:abstractNumId w:val="60"/>
  </w:num>
  <w:num w:numId="220" w16cid:durableId="1748962142">
    <w:abstractNumId w:val="55"/>
  </w:num>
  <w:num w:numId="221" w16cid:durableId="1434549674">
    <w:abstractNumId w:val="156"/>
  </w:num>
  <w:num w:numId="222" w16cid:durableId="1663774981">
    <w:abstractNumId w:val="74"/>
  </w:num>
  <w:num w:numId="223" w16cid:durableId="490409334">
    <w:abstractNumId w:val="109"/>
  </w:num>
  <w:num w:numId="224" w16cid:durableId="368920960">
    <w:abstractNumId w:val="131"/>
  </w:num>
  <w:num w:numId="225" w16cid:durableId="757793246">
    <w:abstractNumId w:val="141"/>
  </w:num>
  <w:num w:numId="226" w16cid:durableId="438334737">
    <w:abstractNumId w:val="49"/>
  </w:num>
  <w:num w:numId="227" w16cid:durableId="209539052">
    <w:abstractNumId w:val="217"/>
  </w:num>
  <w:num w:numId="228" w16cid:durableId="1040595037">
    <w:abstractNumId w:val="93"/>
  </w:num>
  <w:num w:numId="229" w16cid:durableId="53240173">
    <w:abstractNumId w:val="221"/>
  </w:num>
  <w:num w:numId="230" w16cid:durableId="1348752650">
    <w:abstractNumId w:val="115"/>
  </w:num>
  <w:num w:numId="231" w16cid:durableId="1568301555">
    <w:abstractNumId w:val="239"/>
  </w:num>
  <w:num w:numId="232" w16cid:durableId="1028605069">
    <w:abstractNumId w:val="99"/>
  </w:num>
  <w:num w:numId="233" w16cid:durableId="321392018">
    <w:abstractNumId w:val="190"/>
  </w:num>
  <w:num w:numId="234" w16cid:durableId="373432819">
    <w:abstractNumId w:val="108"/>
  </w:num>
  <w:num w:numId="235" w16cid:durableId="225721778">
    <w:abstractNumId w:val="91"/>
  </w:num>
  <w:num w:numId="236" w16cid:durableId="566038886">
    <w:abstractNumId w:val="237"/>
  </w:num>
  <w:num w:numId="237" w16cid:durableId="1547831017">
    <w:abstractNumId w:val="121"/>
  </w:num>
  <w:num w:numId="238" w16cid:durableId="2044476369">
    <w:abstractNumId w:val="94"/>
  </w:num>
  <w:num w:numId="239" w16cid:durableId="1433864345">
    <w:abstractNumId w:val="66"/>
  </w:num>
  <w:num w:numId="240" w16cid:durableId="40130725">
    <w:abstractNumId w:val="80"/>
  </w:num>
  <w:num w:numId="241" w16cid:durableId="1880124558">
    <w:abstractNumId w:val="89"/>
  </w:num>
  <w:num w:numId="242" w16cid:durableId="358042715">
    <w:abstractNumId w:val="208"/>
  </w:num>
  <w:num w:numId="243" w16cid:durableId="1901404485">
    <w:abstractNumId w:val="152"/>
  </w:num>
  <w:num w:numId="244" w16cid:durableId="467285276">
    <w:abstractNumId w:val="104"/>
  </w:num>
  <w:num w:numId="245" w16cid:durableId="1586694840">
    <w:abstractNumId w:val="229"/>
  </w:num>
  <w:num w:numId="246" w16cid:durableId="1212963635">
    <w:abstractNumId w:val="29"/>
  </w:num>
  <w:num w:numId="247" w16cid:durableId="476993361">
    <w:abstractNumId w:val="44"/>
  </w:num>
  <w:num w:numId="248" w16cid:durableId="833951658">
    <w:abstractNumId w:val="28"/>
  </w:num>
  <w:num w:numId="249" w16cid:durableId="153185355">
    <w:abstractNumId w:val="69"/>
    <w:lvlOverride w:ilvl="0">
      <w:lvl w:ilvl="0">
        <w:start w:val="1"/>
        <w:numFmt w:val="bullet"/>
        <w:lvlText w:val=""/>
        <w:lvlJc w:val="left"/>
        <w:pPr>
          <w:ind w:left="720" w:hanging="360"/>
        </w:pPr>
        <w:rPr>
          <w:rFonts w:ascii="Symbol" w:hAnsi="Symbol" w:hint="default"/>
          <w:color w:val="auto"/>
        </w:rPr>
      </w:lvl>
    </w:lvlOverride>
  </w:num>
  <w:num w:numId="250" w16cid:durableId="1798453007">
    <w:abstractNumId w:val="255"/>
  </w:num>
  <w:num w:numId="251" w16cid:durableId="1548180127">
    <w:abstractNumId w:val="145"/>
  </w:num>
  <w:num w:numId="252" w16cid:durableId="1539393791">
    <w:abstractNumId w:val="251"/>
  </w:num>
  <w:num w:numId="253" w16cid:durableId="1305354505">
    <w:abstractNumId w:val="270"/>
  </w:num>
  <w:num w:numId="254" w16cid:durableId="520242473">
    <w:abstractNumId w:val="271"/>
  </w:num>
  <w:num w:numId="255" w16cid:durableId="1039814535">
    <w:abstractNumId w:val="79"/>
  </w:num>
  <w:num w:numId="256" w16cid:durableId="911744468">
    <w:abstractNumId w:val="265"/>
  </w:num>
  <w:num w:numId="257" w16cid:durableId="1026637693">
    <w:abstractNumId w:val="241"/>
  </w:num>
  <w:num w:numId="258" w16cid:durableId="1467157748">
    <w:abstractNumId w:val="54"/>
  </w:num>
  <w:num w:numId="259" w16cid:durableId="612980831">
    <w:abstractNumId w:val="252"/>
  </w:num>
  <w:num w:numId="260" w16cid:durableId="1094671563">
    <w:abstractNumId w:val="125"/>
  </w:num>
  <w:num w:numId="261" w16cid:durableId="361135176">
    <w:abstractNumId w:val="123"/>
  </w:num>
  <w:num w:numId="262" w16cid:durableId="1772234675">
    <w:abstractNumId w:val="163"/>
  </w:num>
  <w:num w:numId="263" w16cid:durableId="813646778">
    <w:abstractNumId w:val="250"/>
  </w:num>
  <w:num w:numId="264" w16cid:durableId="483930860">
    <w:abstractNumId w:val="187"/>
  </w:num>
  <w:num w:numId="265" w16cid:durableId="1565336342">
    <w:abstractNumId w:val="155"/>
  </w:num>
  <w:num w:numId="266" w16cid:durableId="1204444312">
    <w:abstractNumId w:val="264"/>
  </w:num>
  <w:num w:numId="267" w16cid:durableId="1950699053">
    <w:abstractNumId w:val="169"/>
  </w:num>
  <w:num w:numId="268" w16cid:durableId="337125531">
    <w:abstractNumId w:val="84"/>
  </w:num>
  <w:num w:numId="269" w16cid:durableId="448815169">
    <w:abstractNumId w:val="231"/>
  </w:num>
  <w:num w:numId="270" w16cid:durableId="470026623">
    <w:abstractNumId w:val="272"/>
  </w:num>
  <w:num w:numId="271" w16cid:durableId="56632066">
    <w:abstractNumId w:val="27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55B"/>
    <w:rsid w:val="00002E9A"/>
    <w:rsid w:val="00003116"/>
    <w:rsid w:val="00003798"/>
    <w:rsid w:val="00005302"/>
    <w:rsid w:val="0000605A"/>
    <w:rsid w:val="000061D8"/>
    <w:rsid w:val="000067E2"/>
    <w:rsid w:val="00006BCF"/>
    <w:rsid w:val="000105C3"/>
    <w:rsid w:val="000111C8"/>
    <w:rsid w:val="000114AE"/>
    <w:rsid w:val="0001158A"/>
    <w:rsid w:val="0001216C"/>
    <w:rsid w:val="00012326"/>
    <w:rsid w:val="000124A1"/>
    <w:rsid w:val="00012CB8"/>
    <w:rsid w:val="0001458F"/>
    <w:rsid w:val="00015E90"/>
    <w:rsid w:val="00016527"/>
    <w:rsid w:val="00017C46"/>
    <w:rsid w:val="00020E91"/>
    <w:rsid w:val="00020FFF"/>
    <w:rsid w:val="000217F7"/>
    <w:rsid w:val="00021AFD"/>
    <w:rsid w:val="000221FB"/>
    <w:rsid w:val="000224A5"/>
    <w:rsid w:val="00022E2E"/>
    <w:rsid w:val="00023522"/>
    <w:rsid w:val="000240E1"/>
    <w:rsid w:val="00025160"/>
    <w:rsid w:val="000253BD"/>
    <w:rsid w:val="000272B6"/>
    <w:rsid w:val="00030031"/>
    <w:rsid w:val="0003074E"/>
    <w:rsid w:val="000315A6"/>
    <w:rsid w:val="00031DF2"/>
    <w:rsid w:val="000323FB"/>
    <w:rsid w:val="000325E5"/>
    <w:rsid w:val="00032977"/>
    <w:rsid w:val="00032F02"/>
    <w:rsid w:val="00033970"/>
    <w:rsid w:val="00035C1D"/>
    <w:rsid w:val="00036071"/>
    <w:rsid w:val="000362C6"/>
    <w:rsid w:val="00036ACC"/>
    <w:rsid w:val="00036D83"/>
    <w:rsid w:val="00037306"/>
    <w:rsid w:val="0004033F"/>
    <w:rsid w:val="00040951"/>
    <w:rsid w:val="00040DF2"/>
    <w:rsid w:val="0004162F"/>
    <w:rsid w:val="00041B97"/>
    <w:rsid w:val="00042BBA"/>
    <w:rsid w:val="00044208"/>
    <w:rsid w:val="00044B8E"/>
    <w:rsid w:val="00044C27"/>
    <w:rsid w:val="0004504E"/>
    <w:rsid w:val="000460EC"/>
    <w:rsid w:val="00046718"/>
    <w:rsid w:val="000469A6"/>
    <w:rsid w:val="000503D8"/>
    <w:rsid w:val="000504DE"/>
    <w:rsid w:val="000506A8"/>
    <w:rsid w:val="0005085D"/>
    <w:rsid w:val="00050E5E"/>
    <w:rsid w:val="00051ADA"/>
    <w:rsid w:val="00051B7D"/>
    <w:rsid w:val="000524F0"/>
    <w:rsid w:val="00052CFC"/>
    <w:rsid w:val="0005312E"/>
    <w:rsid w:val="00054C94"/>
    <w:rsid w:val="00055915"/>
    <w:rsid w:val="000565FE"/>
    <w:rsid w:val="0005663E"/>
    <w:rsid w:val="00056932"/>
    <w:rsid w:val="000573C8"/>
    <w:rsid w:val="0005788A"/>
    <w:rsid w:val="00057B86"/>
    <w:rsid w:val="000615E1"/>
    <w:rsid w:val="000619C8"/>
    <w:rsid w:val="00061C9C"/>
    <w:rsid w:val="000621B6"/>
    <w:rsid w:val="000628AD"/>
    <w:rsid w:val="00062E15"/>
    <w:rsid w:val="00063263"/>
    <w:rsid w:val="00064B88"/>
    <w:rsid w:val="000651AB"/>
    <w:rsid w:val="00065A0E"/>
    <w:rsid w:val="00065F33"/>
    <w:rsid w:val="000660C8"/>
    <w:rsid w:val="00067688"/>
    <w:rsid w:val="00067725"/>
    <w:rsid w:val="00067C15"/>
    <w:rsid w:val="00070B4A"/>
    <w:rsid w:val="00070DFA"/>
    <w:rsid w:val="000716FC"/>
    <w:rsid w:val="0007289C"/>
    <w:rsid w:val="00073381"/>
    <w:rsid w:val="000745A5"/>
    <w:rsid w:val="0007474E"/>
    <w:rsid w:val="00075696"/>
    <w:rsid w:val="00075D5A"/>
    <w:rsid w:val="00075DE3"/>
    <w:rsid w:val="00076D7E"/>
    <w:rsid w:val="00076DB6"/>
    <w:rsid w:val="00077DD9"/>
    <w:rsid w:val="00082876"/>
    <w:rsid w:val="00084350"/>
    <w:rsid w:val="00084D51"/>
    <w:rsid w:val="0008541D"/>
    <w:rsid w:val="00086267"/>
    <w:rsid w:val="0008654F"/>
    <w:rsid w:val="0008744B"/>
    <w:rsid w:val="00090654"/>
    <w:rsid w:val="000908B5"/>
    <w:rsid w:val="00092D13"/>
    <w:rsid w:val="00092D23"/>
    <w:rsid w:val="000935F2"/>
    <w:rsid w:val="00094490"/>
    <w:rsid w:val="000956C7"/>
    <w:rsid w:val="00096CEE"/>
    <w:rsid w:val="00097399"/>
    <w:rsid w:val="00097604"/>
    <w:rsid w:val="000A0D99"/>
    <w:rsid w:val="000A12DE"/>
    <w:rsid w:val="000A14E8"/>
    <w:rsid w:val="000A1B60"/>
    <w:rsid w:val="000A1F5F"/>
    <w:rsid w:val="000A202A"/>
    <w:rsid w:val="000A243F"/>
    <w:rsid w:val="000A24B1"/>
    <w:rsid w:val="000A295B"/>
    <w:rsid w:val="000A32A2"/>
    <w:rsid w:val="000A3E83"/>
    <w:rsid w:val="000A6626"/>
    <w:rsid w:val="000A72C9"/>
    <w:rsid w:val="000B0092"/>
    <w:rsid w:val="000B0329"/>
    <w:rsid w:val="000B03B0"/>
    <w:rsid w:val="000B0B61"/>
    <w:rsid w:val="000B1475"/>
    <w:rsid w:val="000B1C84"/>
    <w:rsid w:val="000B2306"/>
    <w:rsid w:val="000B24AA"/>
    <w:rsid w:val="000B28A5"/>
    <w:rsid w:val="000B3078"/>
    <w:rsid w:val="000B4078"/>
    <w:rsid w:val="000B4400"/>
    <w:rsid w:val="000B4683"/>
    <w:rsid w:val="000B5867"/>
    <w:rsid w:val="000B6479"/>
    <w:rsid w:val="000B68D1"/>
    <w:rsid w:val="000B79E5"/>
    <w:rsid w:val="000C03B7"/>
    <w:rsid w:val="000C06D1"/>
    <w:rsid w:val="000C11B1"/>
    <w:rsid w:val="000C1B89"/>
    <w:rsid w:val="000C2E83"/>
    <w:rsid w:val="000C4699"/>
    <w:rsid w:val="000C4C40"/>
    <w:rsid w:val="000C5AC1"/>
    <w:rsid w:val="000C604D"/>
    <w:rsid w:val="000C692E"/>
    <w:rsid w:val="000C6D29"/>
    <w:rsid w:val="000C6E70"/>
    <w:rsid w:val="000C6EEA"/>
    <w:rsid w:val="000C703E"/>
    <w:rsid w:val="000C7CF9"/>
    <w:rsid w:val="000D0C77"/>
    <w:rsid w:val="000D0FC3"/>
    <w:rsid w:val="000D1650"/>
    <w:rsid w:val="000D16C0"/>
    <w:rsid w:val="000D1820"/>
    <w:rsid w:val="000D1A5E"/>
    <w:rsid w:val="000D2C3C"/>
    <w:rsid w:val="000D2C9A"/>
    <w:rsid w:val="000D2DE5"/>
    <w:rsid w:val="000D34E4"/>
    <w:rsid w:val="000D41DB"/>
    <w:rsid w:val="000D5D4B"/>
    <w:rsid w:val="000D674F"/>
    <w:rsid w:val="000E0D8F"/>
    <w:rsid w:val="000E1C5C"/>
    <w:rsid w:val="000E2222"/>
    <w:rsid w:val="000E24B8"/>
    <w:rsid w:val="000E32C5"/>
    <w:rsid w:val="000E41DB"/>
    <w:rsid w:val="000E50F5"/>
    <w:rsid w:val="000E65EB"/>
    <w:rsid w:val="000E6D64"/>
    <w:rsid w:val="000F0122"/>
    <w:rsid w:val="000F0178"/>
    <w:rsid w:val="000F09AB"/>
    <w:rsid w:val="000F2496"/>
    <w:rsid w:val="000F3254"/>
    <w:rsid w:val="000F3911"/>
    <w:rsid w:val="000F3943"/>
    <w:rsid w:val="000F453D"/>
    <w:rsid w:val="000F512F"/>
    <w:rsid w:val="000F5A7A"/>
    <w:rsid w:val="000F6FCB"/>
    <w:rsid w:val="00100EA9"/>
    <w:rsid w:val="0010206D"/>
    <w:rsid w:val="00103EB8"/>
    <w:rsid w:val="00103ED3"/>
    <w:rsid w:val="00104901"/>
    <w:rsid w:val="00105A1C"/>
    <w:rsid w:val="00106D7C"/>
    <w:rsid w:val="00106F85"/>
    <w:rsid w:val="00110404"/>
    <w:rsid w:val="00110C87"/>
    <w:rsid w:val="00112BFB"/>
    <w:rsid w:val="0011315C"/>
    <w:rsid w:val="001134B4"/>
    <w:rsid w:val="0011476E"/>
    <w:rsid w:val="00114B0B"/>
    <w:rsid w:val="00114E08"/>
    <w:rsid w:val="00115018"/>
    <w:rsid w:val="00115A40"/>
    <w:rsid w:val="00116238"/>
    <w:rsid w:val="00116346"/>
    <w:rsid w:val="001165F5"/>
    <w:rsid w:val="00116A3F"/>
    <w:rsid w:val="00116F64"/>
    <w:rsid w:val="00117ED3"/>
    <w:rsid w:val="001202C1"/>
    <w:rsid w:val="001207B0"/>
    <w:rsid w:val="00120A64"/>
    <w:rsid w:val="00120E27"/>
    <w:rsid w:val="00121CDA"/>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463C"/>
    <w:rsid w:val="00134A6B"/>
    <w:rsid w:val="00135810"/>
    <w:rsid w:val="00135DEF"/>
    <w:rsid w:val="001373C1"/>
    <w:rsid w:val="0013751D"/>
    <w:rsid w:val="00140644"/>
    <w:rsid w:val="00140D57"/>
    <w:rsid w:val="00140F3A"/>
    <w:rsid w:val="001411C5"/>
    <w:rsid w:val="001437AD"/>
    <w:rsid w:val="00143921"/>
    <w:rsid w:val="00144768"/>
    <w:rsid w:val="00145FD0"/>
    <w:rsid w:val="00146166"/>
    <w:rsid w:val="0014621B"/>
    <w:rsid w:val="00147950"/>
    <w:rsid w:val="001509F2"/>
    <w:rsid w:val="00151306"/>
    <w:rsid w:val="001513CE"/>
    <w:rsid w:val="001530F8"/>
    <w:rsid w:val="00153362"/>
    <w:rsid w:val="0015388D"/>
    <w:rsid w:val="00154882"/>
    <w:rsid w:val="00155799"/>
    <w:rsid w:val="001570CD"/>
    <w:rsid w:val="0015738F"/>
    <w:rsid w:val="0016070C"/>
    <w:rsid w:val="0016114D"/>
    <w:rsid w:val="00161E8C"/>
    <w:rsid w:val="001620F7"/>
    <w:rsid w:val="0016222A"/>
    <w:rsid w:val="001629EB"/>
    <w:rsid w:val="00162C22"/>
    <w:rsid w:val="00163C76"/>
    <w:rsid w:val="00166BE5"/>
    <w:rsid w:val="001677BE"/>
    <w:rsid w:val="00170ACE"/>
    <w:rsid w:val="00170C2D"/>
    <w:rsid w:val="001716C8"/>
    <w:rsid w:val="00171992"/>
    <w:rsid w:val="001727CE"/>
    <w:rsid w:val="00172930"/>
    <w:rsid w:val="001747EB"/>
    <w:rsid w:val="00174DA2"/>
    <w:rsid w:val="00175436"/>
    <w:rsid w:val="00175B68"/>
    <w:rsid w:val="00175FEC"/>
    <w:rsid w:val="001767CC"/>
    <w:rsid w:val="001770F6"/>
    <w:rsid w:val="00177B92"/>
    <w:rsid w:val="00180D1F"/>
    <w:rsid w:val="0018282A"/>
    <w:rsid w:val="00182B92"/>
    <w:rsid w:val="00183A01"/>
    <w:rsid w:val="00184D12"/>
    <w:rsid w:val="00185BB1"/>
    <w:rsid w:val="0018787C"/>
    <w:rsid w:val="001903F0"/>
    <w:rsid w:val="00191698"/>
    <w:rsid w:val="00191772"/>
    <w:rsid w:val="00191B05"/>
    <w:rsid w:val="00192B8F"/>
    <w:rsid w:val="00194DE1"/>
    <w:rsid w:val="0019693B"/>
    <w:rsid w:val="00196D10"/>
    <w:rsid w:val="00197C27"/>
    <w:rsid w:val="00197C53"/>
    <w:rsid w:val="00197DB6"/>
    <w:rsid w:val="001A01E4"/>
    <w:rsid w:val="001A1C72"/>
    <w:rsid w:val="001A2E83"/>
    <w:rsid w:val="001A2FA1"/>
    <w:rsid w:val="001A3FE1"/>
    <w:rsid w:val="001A4713"/>
    <w:rsid w:val="001A6453"/>
    <w:rsid w:val="001A6CB1"/>
    <w:rsid w:val="001A7095"/>
    <w:rsid w:val="001A714C"/>
    <w:rsid w:val="001A7629"/>
    <w:rsid w:val="001B003C"/>
    <w:rsid w:val="001B0A22"/>
    <w:rsid w:val="001B215E"/>
    <w:rsid w:val="001B2A68"/>
    <w:rsid w:val="001B6347"/>
    <w:rsid w:val="001C0AD3"/>
    <w:rsid w:val="001C0C5F"/>
    <w:rsid w:val="001C1EEE"/>
    <w:rsid w:val="001C2890"/>
    <w:rsid w:val="001C2D54"/>
    <w:rsid w:val="001C2E66"/>
    <w:rsid w:val="001C33F8"/>
    <w:rsid w:val="001C346D"/>
    <w:rsid w:val="001C4C44"/>
    <w:rsid w:val="001C5ACE"/>
    <w:rsid w:val="001C60CA"/>
    <w:rsid w:val="001D0652"/>
    <w:rsid w:val="001D07E2"/>
    <w:rsid w:val="001D11BF"/>
    <w:rsid w:val="001D1207"/>
    <w:rsid w:val="001D1325"/>
    <w:rsid w:val="001D1C71"/>
    <w:rsid w:val="001D2486"/>
    <w:rsid w:val="001D375A"/>
    <w:rsid w:val="001D4416"/>
    <w:rsid w:val="001D4F51"/>
    <w:rsid w:val="001D723E"/>
    <w:rsid w:val="001D7742"/>
    <w:rsid w:val="001E01DD"/>
    <w:rsid w:val="001E0568"/>
    <w:rsid w:val="001E1890"/>
    <w:rsid w:val="001E1B89"/>
    <w:rsid w:val="001E2060"/>
    <w:rsid w:val="001E28A5"/>
    <w:rsid w:val="001E48D1"/>
    <w:rsid w:val="001E4DC8"/>
    <w:rsid w:val="001E5591"/>
    <w:rsid w:val="001E5D3D"/>
    <w:rsid w:val="001E68DF"/>
    <w:rsid w:val="001E6DE3"/>
    <w:rsid w:val="001E7964"/>
    <w:rsid w:val="001E7C8A"/>
    <w:rsid w:val="001E7EB6"/>
    <w:rsid w:val="001F0A37"/>
    <w:rsid w:val="001F1F84"/>
    <w:rsid w:val="001F266B"/>
    <w:rsid w:val="001F3438"/>
    <w:rsid w:val="001F3763"/>
    <w:rsid w:val="001F4616"/>
    <w:rsid w:val="001F57FE"/>
    <w:rsid w:val="001F6037"/>
    <w:rsid w:val="001F71F8"/>
    <w:rsid w:val="001F724C"/>
    <w:rsid w:val="001F7EFC"/>
    <w:rsid w:val="00200054"/>
    <w:rsid w:val="00200144"/>
    <w:rsid w:val="002002A8"/>
    <w:rsid w:val="00200504"/>
    <w:rsid w:val="00200E48"/>
    <w:rsid w:val="00201316"/>
    <w:rsid w:val="00201693"/>
    <w:rsid w:val="0020191B"/>
    <w:rsid w:val="00203B82"/>
    <w:rsid w:val="002044C3"/>
    <w:rsid w:val="002056FF"/>
    <w:rsid w:val="00205DB0"/>
    <w:rsid w:val="00206DBC"/>
    <w:rsid w:val="002072E3"/>
    <w:rsid w:val="002114D7"/>
    <w:rsid w:val="00211778"/>
    <w:rsid w:val="00211FC7"/>
    <w:rsid w:val="002122AF"/>
    <w:rsid w:val="00212AB0"/>
    <w:rsid w:val="00212C20"/>
    <w:rsid w:val="0021319F"/>
    <w:rsid w:val="0021435B"/>
    <w:rsid w:val="0021710C"/>
    <w:rsid w:val="00217777"/>
    <w:rsid w:val="002202C9"/>
    <w:rsid w:val="0022109E"/>
    <w:rsid w:val="0022140D"/>
    <w:rsid w:val="00221A14"/>
    <w:rsid w:val="00222649"/>
    <w:rsid w:val="00223DB8"/>
    <w:rsid w:val="00224889"/>
    <w:rsid w:val="00225EA4"/>
    <w:rsid w:val="002264F0"/>
    <w:rsid w:val="00226925"/>
    <w:rsid w:val="002271BC"/>
    <w:rsid w:val="00227D2C"/>
    <w:rsid w:val="002306F9"/>
    <w:rsid w:val="00230C5C"/>
    <w:rsid w:val="00230DD5"/>
    <w:rsid w:val="00231CF7"/>
    <w:rsid w:val="00231D5B"/>
    <w:rsid w:val="00232CB3"/>
    <w:rsid w:val="00232F55"/>
    <w:rsid w:val="00233292"/>
    <w:rsid w:val="00233458"/>
    <w:rsid w:val="00236823"/>
    <w:rsid w:val="00236E0D"/>
    <w:rsid w:val="00236F68"/>
    <w:rsid w:val="002375B6"/>
    <w:rsid w:val="00237E3B"/>
    <w:rsid w:val="002407F3"/>
    <w:rsid w:val="002423FA"/>
    <w:rsid w:val="002436FF"/>
    <w:rsid w:val="00243700"/>
    <w:rsid w:val="00243CFF"/>
    <w:rsid w:val="0024457A"/>
    <w:rsid w:val="00245574"/>
    <w:rsid w:val="00245820"/>
    <w:rsid w:val="002470BD"/>
    <w:rsid w:val="00247870"/>
    <w:rsid w:val="0025063B"/>
    <w:rsid w:val="00250E9A"/>
    <w:rsid w:val="00250F51"/>
    <w:rsid w:val="00251A59"/>
    <w:rsid w:val="002520B4"/>
    <w:rsid w:val="00252FE0"/>
    <w:rsid w:val="00253E29"/>
    <w:rsid w:val="002540ED"/>
    <w:rsid w:val="00254C5A"/>
    <w:rsid w:val="00255D16"/>
    <w:rsid w:val="00256214"/>
    <w:rsid w:val="0025662C"/>
    <w:rsid w:val="0025696F"/>
    <w:rsid w:val="00256D06"/>
    <w:rsid w:val="00257184"/>
    <w:rsid w:val="00257C8D"/>
    <w:rsid w:val="00257CEB"/>
    <w:rsid w:val="002611B6"/>
    <w:rsid w:val="0026207B"/>
    <w:rsid w:val="0026294B"/>
    <w:rsid w:val="002636F5"/>
    <w:rsid w:val="002641F9"/>
    <w:rsid w:val="00264882"/>
    <w:rsid w:val="00264D5A"/>
    <w:rsid w:val="002651A4"/>
    <w:rsid w:val="0026575A"/>
    <w:rsid w:val="002673D5"/>
    <w:rsid w:val="00270C0F"/>
    <w:rsid w:val="002723D6"/>
    <w:rsid w:val="002736CB"/>
    <w:rsid w:val="00273EA0"/>
    <w:rsid w:val="00274099"/>
    <w:rsid w:val="002743BB"/>
    <w:rsid w:val="0027489D"/>
    <w:rsid w:val="00274A48"/>
    <w:rsid w:val="00274AF8"/>
    <w:rsid w:val="00274BB5"/>
    <w:rsid w:val="002765D7"/>
    <w:rsid w:val="00276BC8"/>
    <w:rsid w:val="00277791"/>
    <w:rsid w:val="00277B89"/>
    <w:rsid w:val="00277D1F"/>
    <w:rsid w:val="00280106"/>
    <w:rsid w:val="0028104A"/>
    <w:rsid w:val="00281248"/>
    <w:rsid w:val="00282035"/>
    <w:rsid w:val="002829FA"/>
    <w:rsid w:val="00283534"/>
    <w:rsid w:val="00283721"/>
    <w:rsid w:val="00284369"/>
    <w:rsid w:val="002847FB"/>
    <w:rsid w:val="00284C9E"/>
    <w:rsid w:val="00285D55"/>
    <w:rsid w:val="002868A0"/>
    <w:rsid w:val="002869BE"/>
    <w:rsid w:val="00287BDC"/>
    <w:rsid w:val="00287E27"/>
    <w:rsid w:val="002904BB"/>
    <w:rsid w:val="002918D9"/>
    <w:rsid w:val="00291ADA"/>
    <w:rsid w:val="00292A81"/>
    <w:rsid w:val="0029313D"/>
    <w:rsid w:val="00293204"/>
    <w:rsid w:val="002932EE"/>
    <w:rsid w:val="002936E1"/>
    <w:rsid w:val="00295656"/>
    <w:rsid w:val="002966B9"/>
    <w:rsid w:val="00297D44"/>
    <w:rsid w:val="002A0644"/>
    <w:rsid w:val="002A1532"/>
    <w:rsid w:val="002A1C32"/>
    <w:rsid w:val="002A24AC"/>
    <w:rsid w:val="002A2E0A"/>
    <w:rsid w:val="002A3839"/>
    <w:rsid w:val="002A44B2"/>
    <w:rsid w:val="002A50CB"/>
    <w:rsid w:val="002A553A"/>
    <w:rsid w:val="002A6E9B"/>
    <w:rsid w:val="002A752B"/>
    <w:rsid w:val="002A7E44"/>
    <w:rsid w:val="002B0C06"/>
    <w:rsid w:val="002B0F21"/>
    <w:rsid w:val="002B1D94"/>
    <w:rsid w:val="002B28C1"/>
    <w:rsid w:val="002B2CDA"/>
    <w:rsid w:val="002B3A4F"/>
    <w:rsid w:val="002B4703"/>
    <w:rsid w:val="002B5521"/>
    <w:rsid w:val="002B5A34"/>
    <w:rsid w:val="002B68D6"/>
    <w:rsid w:val="002C117B"/>
    <w:rsid w:val="002C163F"/>
    <w:rsid w:val="002C1C90"/>
    <w:rsid w:val="002C2B99"/>
    <w:rsid w:val="002C3568"/>
    <w:rsid w:val="002C3A5C"/>
    <w:rsid w:val="002C47E4"/>
    <w:rsid w:val="002C4A2B"/>
    <w:rsid w:val="002C4DE6"/>
    <w:rsid w:val="002C5BF3"/>
    <w:rsid w:val="002C5C38"/>
    <w:rsid w:val="002C5D2A"/>
    <w:rsid w:val="002C6B67"/>
    <w:rsid w:val="002D0393"/>
    <w:rsid w:val="002D04A4"/>
    <w:rsid w:val="002D0560"/>
    <w:rsid w:val="002D15F2"/>
    <w:rsid w:val="002D1BCD"/>
    <w:rsid w:val="002D25B8"/>
    <w:rsid w:val="002D3DF9"/>
    <w:rsid w:val="002D4D81"/>
    <w:rsid w:val="002D5DC6"/>
    <w:rsid w:val="002D70DC"/>
    <w:rsid w:val="002D759E"/>
    <w:rsid w:val="002D764E"/>
    <w:rsid w:val="002E0380"/>
    <w:rsid w:val="002E0760"/>
    <w:rsid w:val="002E1A11"/>
    <w:rsid w:val="002E1D84"/>
    <w:rsid w:val="002E2F22"/>
    <w:rsid w:val="002E3074"/>
    <w:rsid w:val="002E45B1"/>
    <w:rsid w:val="002E4DBB"/>
    <w:rsid w:val="002E5F8D"/>
    <w:rsid w:val="002E6272"/>
    <w:rsid w:val="002E6CA0"/>
    <w:rsid w:val="002E7064"/>
    <w:rsid w:val="002E754B"/>
    <w:rsid w:val="002E790B"/>
    <w:rsid w:val="002E7D02"/>
    <w:rsid w:val="002E7D1F"/>
    <w:rsid w:val="002F0F8D"/>
    <w:rsid w:val="002F0F94"/>
    <w:rsid w:val="002F122E"/>
    <w:rsid w:val="002F1814"/>
    <w:rsid w:val="002F370C"/>
    <w:rsid w:val="002F4542"/>
    <w:rsid w:val="002F4DB7"/>
    <w:rsid w:val="002F4F39"/>
    <w:rsid w:val="00302C0D"/>
    <w:rsid w:val="00303966"/>
    <w:rsid w:val="00303F3E"/>
    <w:rsid w:val="003040C4"/>
    <w:rsid w:val="0030731D"/>
    <w:rsid w:val="00310A11"/>
    <w:rsid w:val="00310E7A"/>
    <w:rsid w:val="0031424F"/>
    <w:rsid w:val="00314A8D"/>
    <w:rsid w:val="003151B8"/>
    <w:rsid w:val="00315AB6"/>
    <w:rsid w:val="00316174"/>
    <w:rsid w:val="00316747"/>
    <w:rsid w:val="00317251"/>
    <w:rsid w:val="00317601"/>
    <w:rsid w:val="00320238"/>
    <w:rsid w:val="003202D0"/>
    <w:rsid w:val="0032126B"/>
    <w:rsid w:val="003216AF"/>
    <w:rsid w:val="003224A0"/>
    <w:rsid w:val="003224F7"/>
    <w:rsid w:val="00322DF0"/>
    <w:rsid w:val="00325732"/>
    <w:rsid w:val="003263F0"/>
    <w:rsid w:val="0032733E"/>
    <w:rsid w:val="00327418"/>
    <w:rsid w:val="00330121"/>
    <w:rsid w:val="00330277"/>
    <w:rsid w:val="00330588"/>
    <w:rsid w:val="00330738"/>
    <w:rsid w:val="00330989"/>
    <w:rsid w:val="00330AEF"/>
    <w:rsid w:val="00331908"/>
    <w:rsid w:val="003332F2"/>
    <w:rsid w:val="00333FFF"/>
    <w:rsid w:val="00334443"/>
    <w:rsid w:val="00334A7F"/>
    <w:rsid w:val="00336220"/>
    <w:rsid w:val="00340AA8"/>
    <w:rsid w:val="003429E2"/>
    <w:rsid w:val="003447C3"/>
    <w:rsid w:val="0034525C"/>
    <w:rsid w:val="00345852"/>
    <w:rsid w:val="00345BF3"/>
    <w:rsid w:val="0034648D"/>
    <w:rsid w:val="00350CC2"/>
    <w:rsid w:val="0035133A"/>
    <w:rsid w:val="00351393"/>
    <w:rsid w:val="00354945"/>
    <w:rsid w:val="00355D24"/>
    <w:rsid w:val="003567D7"/>
    <w:rsid w:val="00357E1C"/>
    <w:rsid w:val="0036055F"/>
    <w:rsid w:val="00361680"/>
    <w:rsid w:val="00361B53"/>
    <w:rsid w:val="003633BF"/>
    <w:rsid w:val="003642AB"/>
    <w:rsid w:val="00366101"/>
    <w:rsid w:val="003672F6"/>
    <w:rsid w:val="00367B77"/>
    <w:rsid w:val="0037038C"/>
    <w:rsid w:val="00371C93"/>
    <w:rsid w:val="00371DDC"/>
    <w:rsid w:val="00372149"/>
    <w:rsid w:val="003730C2"/>
    <w:rsid w:val="003736F5"/>
    <w:rsid w:val="003739F5"/>
    <w:rsid w:val="00374222"/>
    <w:rsid w:val="00374358"/>
    <w:rsid w:val="00374927"/>
    <w:rsid w:val="00374F04"/>
    <w:rsid w:val="00374F5B"/>
    <w:rsid w:val="00374F5C"/>
    <w:rsid w:val="0037556D"/>
    <w:rsid w:val="00376416"/>
    <w:rsid w:val="0037773D"/>
    <w:rsid w:val="00377B8C"/>
    <w:rsid w:val="00380B84"/>
    <w:rsid w:val="003817DD"/>
    <w:rsid w:val="0038183F"/>
    <w:rsid w:val="00381E6F"/>
    <w:rsid w:val="00382FE1"/>
    <w:rsid w:val="00383F9B"/>
    <w:rsid w:val="00384127"/>
    <w:rsid w:val="00384152"/>
    <w:rsid w:val="00384C51"/>
    <w:rsid w:val="0038700F"/>
    <w:rsid w:val="00387216"/>
    <w:rsid w:val="00390A63"/>
    <w:rsid w:val="00392303"/>
    <w:rsid w:val="00392A0B"/>
    <w:rsid w:val="00392B9B"/>
    <w:rsid w:val="00392C8E"/>
    <w:rsid w:val="00393148"/>
    <w:rsid w:val="00397A98"/>
    <w:rsid w:val="003A0189"/>
    <w:rsid w:val="003A0DD7"/>
    <w:rsid w:val="003A0EE8"/>
    <w:rsid w:val="003A18D2"/>
    <w:rsid w:val="003A1A43"/>
    <w:rsid w:val="003A1AA5"/>
    <w:rsid w:val="003A1C64"/>
    <w:rsid w:val="003A25E7"/>
    <w:rsid w:val="003A2656"/>
    <w:rsid w:val="003A335C"/>
    <w:rsid w:val="003A4478"/>
    <w:rsid w:val="003A490C"/>
    <w:rsid w:val="003A5C44"/>
    <w:rsid w:val="003A6562"/>
    <w:rsid w:val="003A70B0"/>
    <w:rsid w:val="003A7C2F"/>
    <w:rsid w:val="003A7D4F"/>
    <w:rsid w:val="003B01CB"/>
    <w:rsid w:val="003B0DA1"/>
    <w:rsid w:val="003B15A9"/>
    <w:rsid w:val="003B4378"/>
    <w:rsid w:val="003B5272"/>
    <w:rsid w:val="003B5B49"/>
    <w:rsid w:val="003B5BED"/>
    <w:rsid w:val="003B61E9"/>
    <w:rsid w:val="003B7424"/>
    <w:rsid w:val="003C0CFD"/>
    <w:rsid w:val="003C18C4"/>
    <w:rsid w:val="003C1FC2"/>
    <w:rsid w:val="003C2487"/>
    <w:rsid w:val="003C35C1"/>
    <w:rsid w:val="003C3AE7"/>
    <w:rsid w:val="003C557F"/>
    <w:rsid w:val="003C5A70"/>
    <w:rsid w:val="003C5DD8"/>
    <w:rsid w:val="003C62DB"/>
    <w:rsid w:val="003C6DAB"/>
    <w:rsid w:val="003C776A"/>
    <w:rsid w:val="003C7781"/>
    <w:rsid w:val="003D0457"/>
    <w:rsid w:val="003D0AF4"/>
    <w:rsid w:val="003D116F"/>
    <w:rsid w:val="003D12BE"/>
    <w:rsid w:val="003D167F"/>
    <w:rsid w:val="003D16BF"/>
    <w:rsid w:val="003D19B2"/>
    <w:rsid w:val="003D1B3B"/>
    <w:rsid w:val="003D20C5"/>
    <w:rsid w:val="003D2B60"/>
    <w:rsid w:val="003D32C6"/>
    <w:rsid w:val="003D34B0"/>
    <w:rsid w:val="003D34E1"/>
    <w:rsid w:val="003D3556"/>
    <w:rsid w:val="003D4125"/>
    <w:rsid w:val="003D55B6"/>
    <w:rsid w:val="003D6716"/>
    <w:rsid w:val="003D6E57"/>
    <w:rsid w:val="003D710E"/>
    <w:rsid w:val="003D7149"/>
    <w:rsid w:val="003D72E9"/>
    <w:rsid w:val="003E14BD"/>
    <w:rsid w:val="003E1F34"/>
    <w:rsid w:val="003E2647"/>
    <w:rsid w:val="003E2AF3"/>
    <w:rsid w:val="003E30AD"/>
    <w:rsid w:val="003E3127"/>
    <w:rsid w:val="003E37F1"/>
    <w:rsid w:val="003E3D92"/>
    <w:rsid w:val="003E49C1"/>
    <w:rsid w:val="003E4C78"/>
    <w:rsid w:val="003E54B2"/>
    <w:rsid w:val="003E6E51"/>
    <w:rsid w:val="003E7643"/>
    <w:rsid w:val="003E775E"/>
    <w:rsid w:val="003F01F4"/>
    <w:rsid w:val="003F136B"/>
    <w:rsid w:val="003F193E"/>
    <w:rsid w:val="003F1CD5"/>
    <w:rsid w:val="003F1D79"/>
    <w:rsid w:val="003F2F0E"/>
    <w:rsid w:val="003F3085"/>
    <w:rsid w:val="003F4BFE"/>
    <w:rsid w:val="003F4DA6"/>
    <w:rsid w:val="003F5998"/>
    <w:rsid w:val="003F5F75"/>
    <w:rsid w:val="003F674B"/>
    <w:rsid w:val="003F735D"/>
    <w:rsid w:val="003F73CA"/>
    <w:rsid w:val="003F7457"/>
    <w:rsid w:val="00400955"/>
    <w:rsid w:val="0040121D"/>
    <w:rsid w:val="00401A3E"/>
    <w:rsid w:val="00402353"/>
    <w:rsid w:val="004026C8"/>
    <w:rsid w:val="00402AC8"/>
    <w:rsid w:val="00403676"/>
    <w:rsid w:val="00403A23"/>
    <w:rsid w:val="00403BB2"/>
    <w:rsid w:val="00403D23"/>
    <w:rsid w:val="004040BC"/>
    <w:rsid w:val="00404A0B"/>
    <w:rsid w:val="00405372"/>
    <w:rsid w:val="00405A44"/>
    <w:rsid w:val="00406AC7"/>
    <w:rsid w:val="004072A2"/>
    <w:rsid w:val="00411FEF"/>
    <w:rsid w:val="00412C2F"/>
    <w:rsid w:val="00412D48"/>
    <w:rsid w:val="00413818"/>
    <w:rsid w:val="00413C59"/>
    <w:rsid w:val="00414514"/>
    <w:rsid w:val="0041510E"/>
    <w:rsid w:val="00415164"/>
    <w:rsid w:val="00415764"/>
    <w:rsid w:val="0041594A"/>
    <w:rsid w:val="004173B7"/>
    <w:rsid w:val="00417861"/>
    <w:rsid w:val="004178F6"/>
    <w:rsid w:val="00420647"/>
    <w:rsid w:val="00420D50"/>
    <w:rsid w:val="00420FF1"/>
    <w:rsid w:val="004226EB"/>
    <w:rsid w:val="00423189"/>
    <w:rsid w:val="00423D33"/>
    <w:rsid w:val="00423FA0"/>
    <w:rsid w:val="00424B75"/>
    <w:rsid w:val="00424CC6"/>
    <w:rsid w:val="004255BB"/>
    <w:rsid w:val="00430A65"/>
    <w:rsid w:val="0043113F"/>
    <w:rsid w:val="00432652"/>
    <w:rsid w:val="00433AAB"/>
    <w:rsid w:val="00433EA1"/>
    <w:rsid w:val="0043445D"/>
    <w:rsid w:val="00435E04"/>
    <w:rsid w:val="00437B55"/>
    <w:rsid w:val="00437D81"/>
    <w:rsid w:val="004416A8"/>
    <w:rsid w:val="004434B6"/>
    <w:rsid w:val="00443C82"/>
    <w:rsid w:val="00445254"/>
    <w:rsid w:val="00445E41"/>
    <w:rsid w:val="00446B93"/>
    <w:rsid w:val="00447B8D"/>
    <w:rsid w:val="00450344"/>
    <w:rsid w:val="00450591"/>
    <w:rsid w:val="00450E6B"/>
    <w:rsid w:val="00451683"/>
    <w:rsid w:val="00451947"/>
    <w:rsid w:val="0045291D"/>
    <w:rsid w:val="0045369E"/>
    <w:rsid w:val="004537E7"/>
    <w:rsid w:val="00454576"/>
    <w:rsid w:val="004552F4"/>
    <w:rsid w:val="004553A0"/>
    <w:rsid w:val="00455425"/>
    <w:rsid w:val="00455591"/>
    <w:rsid w:val="004555BA"/>
    <w:rsid w:val="00455BF0"/>
    <w:rsid w:val="00455C87"/>
    <w:rsid w:val="00456716"/>
    <w:rsid w:val="00456F93"/>
    <w:rsid w:val="00457872"/>
    <w:rsid w:val="00460E54"/>
    <w:rsid w:val="00460E7C"/>
    <w:rsid w:val="004630D4"/>
    <w:rsid w:val="0046338D"/>
    <w:rsid w:val="00463D7C"/>
    <w:rsid w:val="00463E34"/>
    <w:rsid w:val="00464499"/>
    <w:rsid w:val="00464890"/>
    <w:rsid w:val="00464897"/>
    <w:rsid w:val="00464C81"/>
    <w:rsid w:val="00466F9E"/>
    <w:rsid w:val="00467FB2"/>
    <w:rsid w:val="00470DA0"/>
    <w:rsid w:val="00471C42"/>
    <w:rsid w:val="0047277E"/>
    <w:rsid w:val="00473A3B"/>
    <w:rsid w:val="00474232"/>
    <w:rsid w:val="00474365"/>
    <w:rsid w:val="004747BE"/>
    <w:rsid w:val="00474E0D"/>
    <w:rsid w:val="0047508D"/>
    <w:rsid w:val="004765C9"/>
    <w:rsid w:val="00476C6E"/>
    <w:rsid w:val="004775BB"/>
    <w:rsid w:val="00477EF8"/>
    <w:rsid w:val="004800E3"/>
    <w:rsid w:val="00481C3B"/>
    <w:rsid w:val="00481C66"/>
    <w:rsid w:val="00482048"/>
    <w:rsid w:val="004832E8"/>
    <w:rsid w:val="004833E7"/>
    <w:rsid w:val="00485852"/>
    <w:rsid w:val="00486403"/>
    <w:rsid w:val="00486477"/>
    <w:rsid w:val="00487128"/>
    <w:rsid w:val="00490089"/>
    <w:rsid w:val="004900EF"/>
    <w:rsid w:val="004905D7"/>
    <w:rsid w:val="00490632"/>
    <w:rsid w:val="00490AEC"/>
    <w:rsid w:val="004917B4"/>
    <w:rsid w:val="00493509"/>
    <w:rsid w:val="00493F90"/>
    <w:rsid w:val="00494F89"/>
    <w:rsid w:val="00495B26"/>
    <w:rsid w:val="00496609"/>
    <w:rsid w:val="00496BE6"/>
    <w:rsid w:val="004A02EC"/>
    <w:rsid w:val="004A0C11"/>
    <w:rsid w:val="004A0C75"/>
    <w:rsid w:val="004A167C"/>
    <w:rsid w:val="004A167D"/>
    <w:rsid w:val="004A2870"/>
    <w:rsid w:val="004A2D11"/>
    <w:rsid w:val="004A35B7"/>
    <w:rsid w:val="004A3684"/>
    <w:rsid w:val="004A3E83"/>
    <w:rsid w:val="004A4E86"/>
    <w:rsid w:val="004A6FCB"/>
    <w:rsid w:val="004B17D7"/>
    <w:rsid w:val="004B2BA6"/>
    <w:rsid w:val="004B304C"/>
    <w:rsid w:val="004B3159"/>
    <w:rsid w:val="004B3A09"/>
    <w:rsid w:val="004B4DFD"/>
    <w:rsid w:val="004B5339"/>
    <w:rsid w:val="004B57FE"/>
    <w:rsid w:val="004B6C92"/>
    <w:rsid w:val="004B776E"/>
    <w:rsid w:val="004C0E58"/>
    <w:rsid w:val="004C2A9D"/>
    <w:rsid w:val="004C2D99"/>
    <w:rsid w:val="004C2FB4"/>
    <w:rsid w:val="004C34E4"/>
    <w:rsid w:val="004C3B02"/>
    <w:rsid w:val="004C3F74"/>
    <w:rsid w:val="004C4CF1"/>
    <w:rsid w:val="004C5958"/>
    <w:rsid w:val="004C63EF"/>
    <w:rsid w:val="004C7132"/>
    <w:rsid w:val="004C77BC"/>
    <w:rsid w:val="004C7A9D"/>
    <w:rsid w:val="004D0423"/>
    <w:rsid w:val="004D0715"/>
    <w:rsid w:val="004D07E9"/>
    <w:rsid w:val="004D0C59"/>
    <w:rsid w:val="004D103A"/>
    <w:rsid w:val="004D27C3"/>
    <w:rsid w:val="004D3739"/>
    <w:rsid w:val="004D4072"/>
    <w:rsid w:val="004D46B3"/>
    <w:rsid w:val="004D4777"/>
    <w:rsid w:val="004D4BC2"/>
    <w:rsid w:val="004D557A"/>
    <w:rsid w:val="004D6587"/>
    <w:rsid w:val="004D67E6"/>
    <w:rsid w:val="004D7267"/>
    <w:rsid w:val="004E12F3"/>
    <w:rsid w:val="004E217F"/>
    <w:rsid w:val="004E2CAD"/>
    <w:rsid w:val="004E377B"/>
    <w:rsid w:val="004E41F3"/>
    <w:rsid w:val="004E495E"/>
    <w:rsid w:val="004E55E6"/>
    <w:rsid w:val="004E5D6B"/>
    <w:rsid w:val="004E6102"/>
    <w:rsid w:val="004E6299"/>
    <w:rsid w:val="004E76E8"/>
    <w:rsid w:val="004E7BBB"/>
    <w:rsid w:val="004F0DA8"/>
    <w:rsid w:val="004F1719"/>
    <w:rsid w:val="004F1ECE"/>
    <w:rsid w:val="004F4ECA"/>
    <w:rsid w:val="004F522A"/>
    <w:rsid w:val="004F6686"/>
    <w:rsid w:val="004F681F"/>
    <w:rsid w:val="004F7F84"/>
    <w:rsid w:val="00501050"/>
    <w:rsid w:val="00501A1F"/>
    <w:rsid w:val="00501DBA"/>
    <w:rsid w:val="0050269F"/>
    <w:rsid w:val="00504344"/>
    <w:rsid w:val="005055BF"/>
    <w:rsid w:val="00505E91"/>
    <w:rsid w:val="0050637D"/>
    <w:rsid w:val="005100AB"/>
    <w:rsid w:val="00510A98"/>
    <w:rsid w:val="00511845"/>
    <w:rsid w:val="00511A7F"/>
    <w:rsid w:val="005120BE"/>
    <w:rsid w:val="00512B02"/>
    <w:rsid w:val="00514238"/>
    <w:rsid w:val="00514AC5"/>
    <w:rsid w:val="005158DA"/>
    <w:rsid w:val="005163D3"/>
    <w:rsid w:val="00516CF4"/>
    <w:rsid w:val="00516EA8"/>
    <w:rsid w:val="005173A1"/>
    <w:rsid w:val="00517420"/>
    <w:rsid w:val="00520B5D"/>
    <w:rsid w:val="00521298"/>
    <w:rsid w:val="00521AA9"/>
    <w:rsid w:val="00522275"/>
    <w:rsid w:val="0052266A"/>
    <w:rsid w:val="00523014"/>
    <w:rsid w:val="005231D7"/>
    <w:rsid w:val="00523B42"/>
    <w:rsid w:val="00523C58"/>
    <w:rsid w:val="00524056"/>
    <w:rsid w:val="0052458F"/>
    <w:rsid w:val="00524F17"/>
    <w:rsid w:val="00525E02"/>
    <w:rsid w:val="005261B3"/>
    <w:rsid w:val="00527724"/>
    <w:rsid w:val="00527ACE"/>
    <w:rsid w:val="00527C30"/>
    <w:rsid w:val="00530A10"/>
    <w:rsid w:val="00531EF4"/>
    <w:rsid w:val="00532463"/>
    <w:rsid w:val="005325C8"/>
    <w:rsid w:val="00532B19"/>
    <w:rsid w:val="00533761"/>
    <w:rsid w:val="00533C7E"/>
    <w:rsid w:val="00533C8E"/>
    <w:rsid w:val="0053420C"/>
    <w:rsid w:val="005343A5"/>
    <w:rsid w:val="00534FF1"/>
    <w:rsid w:val="0053634B"/>
    <w:rsid w:val="00536D71"/>
    <w:rsid w:val="00536D75"/>
    <w:rsid w:val="00540919"/>
    <w:rsid w:val="005427DF"/>
    <w:rsid w:val="0054295C"/>
    <w:rsid w:val="00545174"/>
    <w:rsid w:val="0054528D"/>
    <w:rsid w:val="00550006"/>
    <w:rsid w:val="0055044E"/>
    <w:rsid w:val="005512F2"/>
    <w:rsid w:val="00551301"/>
    <w:rsid w:val="005518A7"/>
    <w:rsid w:val="005524F8"/>
    <w:rsid w:val="00552F5B"/>
    <w:rsid w:val="005530B6"/>
    <w:rsid w:val="005536E9"/>
    <w:rsid w:val="00553D70"/>
    <w:rsid w:val="005544BB"/>
    <w:rsid w:val="00554627"/>
    <w:rsid w:val="00554DEF"/>
    <w:rsid w:val="005552BD"/>
    <w:rsid w:val="00555F35"/>
    <w:rsid w:val="005562AC"/>
    <w:rsid w:val="005572D7"/>
    <w:rsid w:val="005601A7"/>
    <w:rsid w:val="005617F5"/>
    <w:rsid w:val="00562A69"/>
    <w:rsid w:val="00563647"/>
    <w:rsid w:val="00563A97"/>
    <w:rsid w:val="005647B9"/>
    <w:rsid w:val="005652CD"/>
    <w:rsid w:val="00565402"/>
    <w:rsid w:val="00565E2F"/>
    <w:rsid w:val="005664FC"/>
    <w:rsid w:val="005669A1"/>
    <w:rsid w:val="005715EB"/>
    <w:rsid w:val="005727E4"/>
    <w:rsid w:val="00572F38"/>
    <w:rsid w:val="00572F81"/>
    <w:rsid w:val="00573830"/>
    <w:rsid w:val="0057448C"/>
    <w:rsid w:val="00574BBF"/>
    <w:rsid w:val="005807C7"/>
    <w:rsid w:val="005809D9"/>
    <w:rsid w:val="00580A98"/>
    <w:rsid w:val="00581A4A"/>
    <w:rsid w:val="00581E66"/>
    <w:rsid w:val="005834BC"/>
    <w:rsid w:val="005842B7"/>
    <w:rsid w:val="0058463E"/>
    <w:rsid w:val="00584D04"/>
    <w:rsid w:val="005855D3"/>
    <w:rsid w:val="00586053"/>
    <w:rsid w:val="00586791"/>
    <w:rsid w:val="00586AB4"/>
    <w:rsid w:val="00587DC2"/>
    <w:rsid w:val="00590435"/>
    <w:rsid w:val="00590772"/>
    <w:rsid w:val="0059085D"/>
    <w:rsid w:val="00590C87"/>
    <w:rsid w:val="00591ABA"/>
    <w:rsid w:val="00591C16"/>
    <w:rsid w:val="0059294B"/>
    <w:rsid w:val="0059329B"/>
    <w:rsid w:val="00593CA6"/>
    <w:rsid w:val="0059440C"/>
    <w:rsid w:val="00594A38"/>
    <w:rsid w:val="00594B85"/>
    <w:rsid w:val="005957AD"/>
    <w:rsid w:val="00597B1A"/>
    <w:rsid w:val="005A0225"/>
    <w:rsid w:val="005A0703"/>
    <w:rsid w:val="005A0995"/>
    <w:rsid w:val="005A0AC9"/>
    <w:rsid w:val="005A0B89"/>
    <w:rsid w:val="005A1271"/>
    <w:rsid w:val="005A1A58"/>
    <w:rsid w:val="005A2585"/>
    <w:rsid w:val="005A2792"/>
    <w:rsid w:val="005A3631"/>
    <w:rsid w:val="005A3D04"/>
    <w:rsid w:val="005A4093"/>
    <w:rsid w:val="005A4111"/>
    <w:rsid w:val="005A4DF1"/>
    <w:rsid w:val="005A5075"/>
    <w:rsid w:val="005A5184"/>
    <w:rsid w:val="005A55BD"/>
    <w:rsid w:val="005A5E29"/>
    <w:rsid w:val="005A603E"/>
    <w:rsid w:val="005A68F3"/>
    <w:rsid w:val="005A699D"/>
    <w:rsid w:val="005A6AEA"/>
    <w:rsid w:val="005A7CF7"/>
    <w:rsid w:val="005B0049"/>
    <w:rsid w:val="005B0F3A"/>
    <w:rsid w:val="005B138A"/>
    <w:rsid w:val="005B2406"/>
    <w:rsid w:val="005B3CFE"/>
    <w:rsid w:val="005B4281"/>
    <w:rsid w:val="005B60EF"/>
    <w:rsid w:val="005B6A59"/>
    <w:rsid w:val="005B6C5D"/>
    <w:rsid w:val="005C0B34"/>
    <w:rsid w:val="005C0EE2"/>
    <w:rsid w:val="005C24AD"/>
    <w:rsid w:val="005C26D7"/>
    <w:rsid w:val="005C3393"/>
    <w:rsid w:val="005C35EC"/>
    <w:rsid w:val="005C3BE7"/>
    <w:rsid w:val="005C62B1"/>
    <w:rsid w:val="005C6539"/>
    <w:rsid w:val="005C7895"/>
    <w:rsid w:val="005D130C"/>
    <w:rsid w:val="005D14AA"/>
    <w:rsid w:val="005D1585"/>
    <w:rsid w:val="005D16DC"/>
    <w:rsid w:val="005D1BF5"/>
    <w:rsid w:val="005D220D"/>
    <w:rsid w:val="005D584F"/>
    <w:rsid w:val="005D59CE"/>
    <w:rsid w:val="005D5EE7"/>
    <w:rsid w:val="005D5FCA"/>
    <w:rsid w:val="005D63DB"/>
    <w:rsid w:val="005D653A"/>
    <w:rsid w:val="005D7052"/>
    <w:rsid w:val="005E10AE"/>
    <w:rsid w:val="005E1CC8"/>
    <w:rsid w:val="005E21C7"/>
    <w:rsid w:val="005E287F"/>
    <w:rsid w:val="005E389A"/>
    <w:rsid w:val="005E79C7"/>
    <w:rsid w:val="005F16A3"/>
    <w:rsid w:val="005F1A29"/>
    <w:rsid w:val="005F1A44"/>
    <w:rsid w:val="005F2C15"/>
    <w:rsid w:val="005F2D1B"/>
    <w:rsid w:val="005F2E90"/>
    <w:rsid w:val="005F32F4"/>
    <w:rsid w:val="005F522E"/>
    <w:rsid w:val="005F5908"/>
    <w:rsid w:val="005F5DD9"/>
    <w:rsid w:val="005F7809"/>
    <w:rsid w:val="00600C84"/>
    <w:rsid w:val="0060153C"/>
    <w:rsid w:val="00602182"/>
    <w:rsid w:val="00603C89"/>
    <w:rsid w:val="00605982"/>
    <w:rsid w:val="0060633F"/>
    <w:rsid w:val="006066A6"/>
    <w:rsid w:val="006072E8"/>
    <w:rsid w:val="006072FF"/>
    <w:rsid w:val="006075A5"/>
    <w:rsid w:val="00607E0E"/>
    <w:rsid w:val="00610702"/>
    <w:rsid w:val="00610E80"/>
    <w:rsid w:val="00611176"/>
    <w:rsid w:val="006125E6"/>
    <w:rsid w:val="00612A01"/>
    <w:rsid w:val="006139DE"/>
    <w:rsid w:val="00613FA5"/>
    <w:rsid w:val="0061559E"/>
    <w:rsid w:val="00615623"/>
    <w:rsid w:val="00615C45"/>
    <w:rsid w:val="00616260"/>
    <w:rsid w:val="00616522"/>
    <w:rsid w:val="00616A18"/>
    <w:rsid w:val="00616D16"/>
    <w:rsid w:val="00617CE7"/>
    <w:rsid w:val="00617DE9"/>
    <w:rsid w:val="00621093"/>
    <w:rsid w:val="0062182B"/>
    <w:rsid w:val="00621836"/>
    <w:rsid w:val="00621889"/>
    <w:rsid w:val="00621976"/>
    <w:rsid w:val="00621F10"/>
    <w:rsid w:val="006233B1"/>
    <w:rsid w:val="00623A73"/>
    <w:rsid w:val="00624510"/>
    <w:rsid w:val="00624564"/>
    <w:rsid w:val="006245F8"/>
    <w:rsid w:val="00624A2C"/>
    <w:rsid w:val="00624C1D"/>
    <w:rsid w:val="006250F0"/>
    <w:rsid w:val="00627E89"/>
    <w:rsid w:val="00630209"/>
    <w:rsid w:val="00630EA0"/>
    <w:rsid w:val="00630EDF"/>
    <w:rsid w:val="00630EF6"/>
    <w:rsid w:val="00633889"/>
    <w:rsid w:val="00634DEC"/>
    <w:rsid w:val="006352DD"/>
    <w:rsid w:val="0063568F"/>
    <w:rsid w:val="0063654A"/>
    <w:rsid w:val="006368C0"/>
    <w:rsid w:val="0063700F"/>
    <w:rsid w:val="006373B2"/>
    <w:rsid w:val="00637873"/>
    <w:rsid w:val="00640354"/>
    <w:rsid w:val="00640403"/>
    <w:rsid w:val="006433AB"/>
    <w:rsid w:val="0064362D"/>
    <w:rsid w:val="00645A4D"/>
    <w:rsid w:val="00645B71"/>
    <w:rsid w:val="00646750"/>
    <w:rsid w:val="00646993"/>
    <w:rsid w:val="006478DB"/>
    <w:rsid w:val="00647C27"/>
    <w:rsid w:val="00647C70"/>
    <w:rsid w:val="00650D0E"/>
    <w:rsid w:val="00650EE4"/>
    <w:rsid w:val="0065168E"/>
    <w:rsid w:val="0065282D"/>
    <w:rsid w:val="006534D5"/>
    <w:rsid w:val="0065402B"/>
    <w:rsid w:val="00654406"/>
    <w:rsid w:val="00654A24"/>
    <w:rsid w:val="006557E4"/>
    <w:rsid w:val="00656DAF"/>
    <w:rsid w:val="00657D21"/>
    <w:rsid w:val="00661305"/>
    <w:rsid w:val="00662A62"/>
    <w:rsid w:val="00663082"/>
    <w:rsid w:val="006644E1"/>
    <w:rsid w:val="00664DF6"/>
    <w:rsid w:val="006651A4"/>
    <w:rsid w:val="00666439"/>
    <w:rsid w:val="0066670C"/>
    <w:rsid w:val="00667618"/>
    <w:rsid w:val="00670145"/>
    <w:rsid w:val="006701A2"/>
    <w:rsid w:val="00670FFC"/>
    <w:rsid w:val="006725D0"/>
    <w:rsid w:val="00674FDB"/>
    <w:rsid w:val="0067548C"/>
    <w:rsid w:val="0068041B"/>
    <w:rsid w:val="00683A1D"/>
    <w:rsid w:val="0068428B"/>
    <w:rsid w:val="006857C2"/>
    <w:rsid w:val="00686D4D"/>
    <w:rsid w:val="00691868"/>
    <w:rsid w:val="00691D33"/>
    <w:rsid w:val="00691F7D"/>
    <w:rsid w:val="00692177"/>
    <w:rsid w:val="006924DA"/>
    <w:rsid w:val="00692A1D"/>
    <w:rsid w:val="0069386D"/>
    <w:rsid w:val="006938C2"/>
    <w:rsid w:val="00693FD5"/>
    <w:rsid w:val="0069413F"/>
    <w:rsid w:val="006942E1"/>
    <w:rsid w:val="006942E4"/>
    <w:rsid w:val="00695FF7"/>
    <w:rsid w:val="006962D1"/>
    <w:rsid w:val="006A024A"/>
    <w:rsid w:val="006A0BCC"/>
    <w:rsid w:val="006A147C"/>
    <w:rsid w:val="006A16FB"/>
    <w:rsid w:val="006A1B83"/>
    <w:rsid w:val="006A2261"/>
    <w:rsid w:val="006A331B"/>
    <w:rsid w:val="006A4BAE"/>
    <w:rsid w:val="006A5366"/>
    <w:rsid w:val="006A5934"/>
    <w:rsid w:val="006A6117"/>
    <w:rsid w:val="006A62B8"/>
    <w:rsid w:val="006A740E"/>
    <w:rsid w:val="006A7EA7"/>
    <w:rsid w:val="006B011D"/>
    <w:rsid w:val="006B1C8A"/>
    <w:rsid w:val="006B1CB7"/>
    <w:rsid w:val="006B3A99"/>
    <w:rsid w:val="006B4564"/>
    <w:rsid w:val="006B4D09"/>
    <w:rsid w:val="006B5496"/>
    <w:rsid w:val="006B6B44"/>
    <w:rsid w:val="006B6C81"/>
    <w:rsid w:val="006B6F81"/>
    <w:rsid w:val="006B7978"/>
    <w:rsid w:val="006C0191"/>
    <w:rsid w:val="006C0DBD"/>
    <w:rsid w:val="006C0F57"/>
    <w:rsid w:val="006C1AD6"/>
    <w:rsid w:val="006C3423"/>
    <w:rsid w:val="006C3BC8"/>
    <w:rsid w:val="006C3C38"/>
    <w:rsid w:val="006C402E"/>
    <w:rsid w:val="006C42EB"/>
    <w:rsid w:val="006C4AB7"/>
    <w:rsid w:val="006C5EDF"/>
    <w:rsid w:val="006C6A09"/>
    <w:rsid w:val="006C6D39"/>
    <w:rsid w:val="006C6FB9"/>
    <w:rsid w:val="006C75D9"/>
    <w:rsid w:val="006D0AFD"/>
    <w:rsid w:val="006D1059"/>
    <w:rsid w:val="006D2B4C"/>
    <w:rsid w:val="006D3136"/>
    <w:rsid w:val="006D35FE"/>
    <w:rsid w:val="006D3C44"/>
    <w:rsid w:val="006D4178"/>
    <w:rsid w:val="006D5294"/>
    <w:rsid w:val="006D57BD"/>
    <w:rsid w:val="006D5DED"/>
    <w:rsid w:val="006D745B"/>
    <w:rsid w:val="006E06A6"/>
    <w:rsid w:val="006E0FF9"/>
    <w:rsid w:val="006E159F"/>
    <w:rsid w:val="006E18B8"/>
    <w:rsid w:val="006E1C0B"/>
    <w:rsid w:val="006E27A8"/>
    <w:rsid w:val="006E464C"/>
    <w:rsid w:val="006E54E4"/>
    <w:rsid w:val="006E661F"/>
    <w:rsid w:val="006E6BDB"/>
    <w:rsid w:val="006E740A"/>
    <w:rsid w:val="006F1182"/>
    <w:rsid w:val="006F14DD"/>
    <w:rsid w:val="006F172B"/>
    <w:rsid w:val="006F199E"/>
    <w:rsid w:val="006F1E80"/>
    <w:rsid w:val="006F2E9E"/>
    <w:rsid w:val="006F4778"/>
    <w:rsid w:val="006F5BAB"/>
    <w:rsid w:val="006F5D74"/>
    <w:rsid w:val="006F6EC5"/>
    <w:rsid w:val="006F7B51"/>
    <w:rsid w:val="006F7DA7"/>
    <w:rsid w:val="00700208"/>
    <w:rsid w:val="00700A26"/>
    <w:rsid w:val="00701214"/>
    <w:rsid w:val="00703DBD"/>
    <w:rsid w:val="00703EDB"/>
    <w:rsid w:val="00703F1B"/>
    <w:rsid w:val="007040A6"/>
    <w:rsid w:val="00704685"/>
    <w:rsid w:val="00704A73"/>
    <w:rsid w:val="00704E70"/>
    <w:rsid w:val="00705C8A"/>
    <w:rsid w:val="00705D1F"/>
    <w:rsid w:val="007061D2"/>
    <w:rsid w:val="00707295"/>
    <w:rsid w:val="007073C8"/>
    <w:rsid w:val="00707CCB"/>
    <w:rsid w:val="00712C9E"/>
    <w:rsid w:val="00712EAA"/>
    <w:rsid w:val="0071306B"/>
    <w:rsid w:val="00713468"/>
    <w:rsid w:val="00714475"/>
    <w:rsid w:val="00715CAA"/>
    <w:rsid w:val="00715CB9"/>
    <w:rsid w:val="00716579"/>
    <w:rsid w:val="00716B86"/>
    <w:rsid w:val="007172F3"/>
    <w:rsid w:val="00717662"/>
    <w:rsid w:val="0071769D"/>
    <w:rsid w:val="007178AE"/>
    <w:rsid w:val="007206C3"/>
    <w:rsid w:val="007215D9"/>
    <w:rsid w:val="00721E05"/>
    <w:rsid w:val="007220AD"/>
    <w:rsid w:val="00723001"/>
    <w:rsid w:val="007233B4"/>
    <w:rsid w:val="00723A0B"/>
    <w:rsid w:val="00723B85"/>
    <w:rsid w:val="00723C5B"/>
    <w:rsid w:val="00725BD8"/>
    <w:rsid w:val="00726EB6"/>
    <w:rsid w:val="007275F5"/>
    <w:rsid w:val="0073066B"/>
    <w:rsid w:val="00730954"/>
    <w:rsid w:val="007311B8"/>
    <w:rsid w:val="00732129"/>
    <w:rsid w:val="007323D9"/>
    <w:rsid w:val="007324A6"/>
    <w:rsid w:val="00732EDA"/>
    <w:rsid w:val="00733BB2"/>
    <w:rsid w:val="00733C49"/>
    <w:rsid w:val="007350A9"/>
    <w:rsid w:val="00735144"/>
    <w:rsid w:val="0073585D"/>
    <w:rsid w:val="00735D93"/>
    <w:rsid w:val="00737AAD"/>
    <w:rsid w:val="00737C40"/>
    <w:rsid w:val="0074009E"/>
    <w:rsid w:val="00740396"/>
    <w:rsid w:val="00740691"/>
    <w:rsid w:val="00741387"/>
    <w:rsid w:val="00741696"/>
    <w:rsid w:val="00741A2C"/>
    <w:rsid w:val="0074319A"/>
    <w:rsid w:val="00743810"/>
    <w:rsid w:val="00744BE9"/>
    <w:rsid w:val="0074559C"/>
    <w:rsid w:val="0074578C"/>
    <w:rsid w:val="0074663D"/>
    <w:rsid w:val="00746A60"/>
    <w:rsid w:val="00747ABA"/>
    <w:rsid w:val="00750898"/>
    <w:rsid w:val="00750FEA"/>
    <w:rsid w:val="007520C2"/>
    <w:rsid w:val="0075225B"/>
    <w:rsid w:val="00752AA6"/>
    <w:rsid w:val="00753964"/>
    <w:rsid w:val="00753CB9"/>
    <w:rsid w:val="00753F6F"/>
    <w:rsid w:val="00755B8F"/>
    <w:rsid w:val="00755F7C"/>
    <w:rsid w:val="0075662D"/>
    <w:rsid w:val="00760F59"/>
    <w:rsid w:val="007612FD"/>
    <w:rsid w:val="00761CA3"/>
    <w:rsid w:val="00761D40"/>
    <w:rsid w:val="007624D9"/>
    <w:rsid w:val="00762FE7"/>
    <w:rsid w:val="007644AC"/>
    <w:rsid w:val="00764543"/>
    <w:rsid w:val="007652EE"/>
    <w:rsid w:val="00765500"/>
    <w:rsid w:val="0076568D"/>
    <w:rsid w:val="00765DC9"/>
    <w:rsid w:val="00766DA1"/>
    <w:rsid w:val="00770355"/>
    <w:rsid w:val="0077100F"/>
    <w:rsid w:val="00771747"/>
    <w:rsid w:val="007725B5"/>
    <w:rsid w:val="0077265A"/>
    <w:rsid w:val="00774158"/>
    <w:rsid w:val="0077449E"/>
    <w:rsid w:val="007745F8"/>
    <w:rsid w:val="00774C97"/>
    <w:rsid w:val="0077645F"/>
    <w:rsid w:val="00776C16"/>
    <w:rsid w:val="007777B4"/>
    <w:rsid w:val="00777E4C"/>
    <w:rsid w:val="00781B8D"/>
    <w:rsid w:val="00781FAB"/>
    <w:rsid w:val="0078270F"/>
    <w:rsid w:val="00782FF1"/>
    <w:rsid w:val="007834E6"/>
    <w:rsid w:val="00783845"/>
    <w:rsid w:val="00783CB3"/>
    <w:rsid w:val="007848F8"/>
    <w:rsid w:val="00784ABF"/>
    <w:rsid w:val="00786367"/>
    <w:rsid w:val="007863FC"/>
    <w:rsid w:val="007866F4"/>
    <w:rsid w:val="0078767D"/>
    <w:rsid w:val="00787965"/>
    <w:rsid w:val="00787DB5"/>
    <w:rsid w:val="00790F4C"/>
    <w:rsid w:val="00791D5C"/>
    <w:rsid w:val="00791FC0"/>
    <w:rsid w:val="0079435F"/>
    <w:rsid w:val="007954C5"/>
    <w:rsid w:val="007955E9"/>
    <w:rsid w:val="00795847"/>
    <w:rsid w:val="00796144"/>
    <w:rsid w:val="00797DC9"/>
    <w:rsid w:val="007A006D"/>
    <w:rsid w:val="007A03C5"/>
    <w:rsid w:val="007A07B3"/>
    <w:rsid w:val="007A15D9"/>
    <w:rsid w:val="007A25C3"/>
    <w:rsid w:val="007A2FCF"/>
    <w:rsid w:val="007A3F31"/>
    <w:rsid w:val="007A3F3B"/>
    <w:rsid w:val="007A5A3B"/>
    <w:rsid w:val="007A6915"/>
    <w:rsid w:val="007A70C9"/>
    <w:rsid w:val="007B061E"/>
    <w:rsid w:val="007B085B"/>
    <w:rsid w:val="007B0DDB"/>
    <w:rsid w:val="007B1497"/>
    <w:rsid w:val="007B2894"/>
    <w:rsid w:val="007B3D46"/>
    <w:rsid w:val="007B3D83"/>
    <w:rsid w:val="007B4100"/>
    <w:rsid w:val="007B4E34"/>
    <w:rsid w:val="007B5021"/>
    <w:rsid w:val="007B5F21"/>
    <w:rsid w:val="007B5F74"/>
    <w:rsid w:val="007B60BF"/>
    <w:rsid w:val="007B67EA"/>
    <w:rsid w:val="007B693F"/>
    <w:rsid w:val="007B6D62"/>
    <w:rsid w:val="007B7873"/>
    <w:rsid w:val="007B7F91"/>
    <w:rsid w:val="007C0406"/>
    <w:rsid w:val="007C0EB1"/>
    <w:rsid w:val="007C20C0"/>
    <w:rsid w:val="007C332F"/>
    <w:rsid w:val="007C3A5F"/>
    <w:rsid w:val="007C440E"/>
    <w:rsid w:val="007C602A"/>
    <w:rsid w:val="007C648D"/>
    <w:rsid w:val="007C6C76"/>
    <w:rsid w:val="007C6F57"/>
    <w:rsid w:val="007C7145"/>
    <w:rsid w:val="007C7302"/>
    <w:rsid w:val="007C740D"/>
    <w:rsid w:val="007C79C5"/>
    <w:rsid w:val="007C7F9C"/>
    <w:rsid w:val="007D11F8"/>
    <w:rsid w:val="007D23EB"/>
    <w:rsid w:val="007D385A"/>
    <w:rsid w:val="007D3FC9"/>
    <w:rsid w:val="007D42D2"/>
    <w:rsid w:val="007D576F"/>
    <w:rsid w:val="007D65F8"/>
    <w:rsid w:val="007D6675"/>
    <w:rsid w:val="007D7B9E"/>
    <w:rsid w:val="007D7F20"/>
    <w:rsid w:val="007E040C"/>
    <w:rsid w:val="007E0550"/>
    <w:rsid w:val="007E0A5C"/>
    <w:rsid w:val="007E1328"/>
    <w:rsid w:val="007E1393"/>
    <w:rsid w:val="007E189B"/>
    <w:rsid w:val="007E1BE7"/>
    <w:rsid w:val="007E24B6"/>
    <w:rsid w:val="007E2ED7"/>
    <w:rsid w:val="007E54ED"/>
    <w:rsid w:val="007E7521"/>
    <w:rsid w:val="007F04B2"/>
    <w:rsid w:val="007F04D0"/>
    <w:rsid w:val="007F09D9"/>
    <w:rsid w:val="007F1508"/>
    <w:rsid w:val="007F3D4F"/>
    <w:rsid w:val="007F44F0"/>
    <w:rsid w:val="007F4B9C"/>
    <w:rsid w:val="007F6219"/>
    <w:rsid w:val="007F6EC9"/>
    <w:rsid w:val="007F761F"/>
    <w:rsid w:val="007F7EB0"/>
    <w:rsid w:val="007F7EFD"/>
    <w:rsid w:val="00800A75"/>
    <w:rsid w:val="00800B04"/>
    <w:rsid w:val="00801979"/>
    <w:rsid w:val="00801B5E"/>
    <w:rsid w:val="008022F5"/>
    <w:rsid w:val="00802A21"/>
    <w:rsid w:val="00802AD2"/>
    <w:rsid w:val="008031A5"/>
    <w:rsid w:val="00803867"/>
    <w:rsid w:val="008046F4"/>
    <w:rsid w:val="00805DCF"/>
    <w:rsid w:val="00806369"/>
    <w:rsid w:val="00806664"/>
    <w:rsid w:val="0081114F"/>
    <w:rsid w:val="00811759"/>
    <w:rsid w:val="008118D0"/>
    <w:rsid w:val="00811C8B"/>
    <w:rsid w:val="00812FF9"/>
    <w:rsid w:val="008133A1"/>
    <w:rsid w:val="0081365D"/>
    <w:rsid w:val="008152A2"/>
    <w:rsid w:val="00815852"/>
    <w:rsid w:val="00815AA5"/>
    <w:rsid w:val="008163A6"/>
    <w:rsid w:val="008176B3"/>
    <w:rsid w:val="0082091A"/>
    <w:rsid w:val="0082141E"/>
    <w:rsid w:val="00822BBC"/>
    <w:rsid w:val="008233F9"/>
    <w:rsid w:val="00823DCF"/>
    <w:rsid w:val="008246DA"/>
    <w:rsid w:val="00825E8F"/>
    <w:rsid w:val="008265D5"/>
    <w:rsid w:val="008266EC"/>
    <w:rsid w:val="008277C2"/>
    <w:rsid w:val="00827EED"/>
    <w:rsid w:val="00827EFB"/>
    <w:rsid w:val="00833388"/>
    <w:rsid w:val="008356CD"/>
    <w:rsid w:val="008360EA"/>
    <w:rsid w:val="00837A47"/>
    <w:rsid w:val="00837E5C"/>
    <w:rsid w:val="00840C3E"/>
    <w:rsid w:val="008410AA"/>
    <w:rsid w:val="00841E00"/>
    <w:rsid w:val="00842BD7"/>
    <w:rsid w:val="00843961"/>
    <w:rsid w:val="00844B21"/>
    <w:rsid w:val="00845442"/>
    <w:rsid w:val="008461D8"/>
    <w:rsid w:val="0084622F"/>
    <w:rsid w:val="008506DA"/>
    <w:rsid w:val="0085130C"/>
    <w:rsid w:val="00852D54"/>
    <w:rsid w:val="00853123"/>
    <w:rsid w:val="008539BE"/>
    <w:rsid w:val="00853A97"/>
    <w:rsid w:val="00856B3D"/>
    <w:rsid w:val="008604DD"/>
    <w:rsid w:val="0086140A"/>
    <w:rsid w:val="008633F3"/>
    <w:rsid w:val="00863919"/>
    <w:rsid w:val="00864F3A"/>
    <w:rsid w:val="0086532A"/>
    <w:rsid w:val="00865952"/>
    <w:rsid w:val="0086778F"/>
    <w:rsid w:val="0087029C"/>
    <w:rsid w:val="00870472"/>
    <w:rsid w:val="00870A86"/>
    <w:rsid w:val="00871CD6"/>
    <w:rsid w:val="00872768"/>
    <w:rsid w:val="00873311"/>
    <w:rsid w:val="00874055"/>
    <w:rsid w:val="00875290"/>
    <w:rsid w:val="0087557C"/>
    <w:rsid w:val="008755E4"/>
    <w:rsid w:val="00875C99"/>
    <w:rsid w:val="0087608E"/>
    <w:rsid w:val="00876F92"/>
    <w:rsid w:val="008775A2"/>
    <w:rsid w:val="00877C20"/>
    <w:rsid w:val="008809B0"/>
    <w:rsid w:val="00881DDB"/>
    <w:rsid w:val="008822D4"/>
    <w:rsid w:val="00882AC9"/>
    <w:rsid w:val="00882E7B"/>
    <w:rsid w:val="00884421"/>
    <w:rsid w:val="00884F74"/>
    <w:rsid w:val="008853A6"/>
    <w:rsid w:val="00885433"/>
    <w:rsid w:val="00885C43"/>
    <w:rsid w:val="00885CA8"/>
    <w:rsid w:val="008861D1"/>
    <w:rsid w:val="00886B31"/>
    <w:rsid w:val="00886FE8"/>
    <w:rsid w:val="00887250"/>
    <w:rsid w:val="0089058A"/>
    <w:rsid w:val="0089071E"/>
    <w:rsid w:val="0089173C"/>
    <w:rsid w:val="00891A1D"/>
    <w:rsid w:val="00891A3F"/>
    <w:rsid w:val="00892181"/>
    <w:rsid w:val="00892E29"/>
    <w:rsid w:val="008941D3"/>
    <w:rsid w:val="008945AC"/>
    <w:rsid w:val="00894D02"/>
    <w:rsid w:val="00896B17"/>
    <w:rsid w:val="008974B7"/>
    <w:rsid w:val="008A0A70"/>
    <w:rsid w:val="008A1A60"/>
    <w:rsid w:val="008A2236"/>
    <w:rsid w:val="008A2EBB"/>
    <w:rsid w:val="008A3890"/>
    <w:rsid w:val="008A43DD"/>
    <w:rsid w:val="008A678F"/>
    <w:rsid w:val="008A68D2"/>
    <w:rsid w:val="008A7990"/>
    <w:rsid w:val="008B1976"/>
    <w:rsid w:val="008B2047"/>
    <w:rsid w:val="008B4A89"/>
    <w:rsid w:val="008B54F3"/>
    <w:rsid w:val="008B5959"/>
    <w:rsid w:val="008B61EA"/>
    <w:rsid w:val="008B6366"/>
    <w:rsid w:val="008B6F25"/>
    <w:rsid w:val="008B7B8E"/>
    <w:rsid w:val="008B7EF7"/>
    <w:rsid w:val="008C0332"/>
    <w:rsid w:val="008C03C1"/>
    <w:rsid w:val="008C05F8"/>
    <w:rsid w:val="008C0834"/>
    <w:rsid w:val="008C0904"/>
    <w:rsid w:val="008C29C5"/>
    <w:rsid w:val="008C3445"/>
    <w:rsid w:val="008C3A41"/>
    <w:rsid w:val="008C415C"/>
    <w:rsid w:val="008C4705"/>
    <w:rsid w:val="008C48D8"/>
    <w:rsid w:val="008C49A3"/>
    <w:rsid w:val="008C4B72"/>
    <w:rsid w:val="008C70D7"/>
    <w:rsid w:val="008D0658"/>
    <w:rsid w:val="008D0ADE"/>
    <w:rsid w:val="008D0CDB"/>
    <w:rsid w:val="008D17B9"/>
    <w:rsid w:val="008D1B51"/>
    <w:rsid w:val="008D1DF1"/>
    <w:rsid w:val="008D1E6E"/>
    <w:rsid w:val="008D3254"/>
    <w:rsid w:val="008D3EC2"/>
    <w:rsid w:val="008D6295"/>
    <w:rsid w:val="008D6D1E"/>
    <w:rsid w:val="008D7486"/>
    <w:rsid w:val="008D7D55"/>
    <w:rsid w:val="008E0498"/>
    <w:rsid w:val="008E112A"/>
    <w:rsid w:val="008E1F7E"/>
    <w:rsid w:val="008E2375"/>
    <w:rsid w:val="008E24EA"/>
    <w:rsid w:val="008E2501"/>
    <w:rsid w:val="008E37E2"/>
    <w:rsid w:val="008E3FBC"/>
    <w:rsid w:val="008E4A7E"/>
    <w:rsid w:val="008E4F1C"/>
    <w:rsid w:val="008E5D59"/>
    <w:rsid w:val="008E6F58"/>
    <w:rsid w:val="008E7343"/>
    <w:rsid w:val="008E7799"/>
    <w:rsid w:val="008F0079"/>
    <w:rsid w:val="008F1223"/>
    <w:rsid w:val="008F278F"/>
    <w:rsid w:val="008F3189"/>
    <w:rsid w:val="008F35C7"/>
    <w:rsid w:val="008F3DCD"/>
    <w:rsid w:val="008F44F5"/>
    <w:rsid w:val="008F492A"/>
    <w:rsid w:val="008F5394"/>
    <w:rsid w:val="008F6D10"/>
    <w:rsid w:val="008F728A"/>
    <w:rsid w:val="00900486"/>
    <w:rsid w:val="0090077F"/>
    <w:rsid w:val="00900836"/>
    <w:rsid w:val="00900EB7"/>
    <w:rsid w:val="00900FB1"/>
    <w:rsid w:val="009040CB"/>
    <w:rsid w:val="00904A10"/>
    <w:rsid w:val="0090682E"/>
    <w:rsid w:val="00907E5B"/>
    <w:rsid w:val="00910126"/>
    <w:rsid w:val="00911DC0"/>
    <w:rsid w:val="0091262B"/>
    <w:rsid w:val="00914BDF"/>
    <w:rsid w:val="009174CD"/>
    <w:rsid w:val="00917B41"/>
    <w:rsid w:val="00920916"/>
    <w:rsid w:val="00920979"/>
    <w:rsid w:val="00920A8A"/>
    <w:rsid w:val="00920BF7"/>
    <w:rsid w:val="00920C26"/>
    <w:rsid w:val="0092116A"/>
    <w:rsid w:val="00922901"/>
    <w:rsid w:val="00922B7A"/>
    <w:rsid w:val="0092338A"/>
    <w:rsid w:val="00923A56"/>
    <w:rsid w:val="00927DAB"/>
    <w:rsid w:val="00930E7F"/>
    <w:rsid w:val="0093187A"/>
    <w:rsid w:val="0093216A"/>
    <w:rsid w:val="0093257B"/>
    <w:rsid w:val="00933C78"/>
    <w:rsid w:val="009341D0"/>
    <w:rsid w:val="0093520C"/>
    <w:rsid w:val="0093572C"/>
    <w:rsid w:val="0093590B"/>
    <w:rsid w:val="00936934"/>
    <w:rsid w:val="0093793F"/>
    <w:rsid w:val="00941704"/>
    <w:rsid w:val="00943354"/>
    <w:rsid w:val="00943C2B"/>
    <w:rsid w:val="0094445E"/>
    <w:rsid w:val="00944CEE"/>
    <w:rsid w:val="0094506E"/>
    <w:rsid w:val="0094557E"/>
    <w:rsid w:val="009455E7"/>
    <w:rsid w:val="00945F93"/>
    <w:rsid w:val="00946513"/>
    <w:rsid w:val="009466A1"/>
    <w:rsid w:val="00947C7B"/>
    <w:rsid w:val="00947D87"/>
    <w:rsid w:val="00947E81"/>
    <w:rsid w:val="00950F7D"/>
    <w:rsid w:val="00951337"/>
    <w:rsid w:val="00951C2A"/>
    <w:rsid w:val="00951CBF"/>
    <w:rsid w:val="00952AEB"/>
    <w:rsid w:val="00953C36"/>
    <w:rsid w:val="00953FF3"/>
    <w:rsid w:val="00954BA3"/>
    <w:rsid w:val="00954E46"/>
    <w:rsid w:val="0095547A"/>
    <w:rsid w:val="00955B4E"/>
    <w:rsid w:val="009564E9"/>
    <w:rsid w:val="0095679C"/>
    <w:rsid w:val="00957CEE"/>
    <w:rsid w:val="00960D2A"/>
    <w:rsid w:val="00961342"/>
    <w:rsid w:val="00961D62"/>
    <w:rsid w:val="00962795"/>
    <w:rsid w:val="009628DC"/>
    <w:rsid w:val="00964160"/>
    <w:rsid w:val="00964352"/>
    <w:rsid w:val="009644D6"/>
    <w:rsid w:val="00965852"/>
    <w:rsid w:val="0096701C"/>
    <w:rsid w:val="00971883"/>
    <w:rsid w:val="00971AC4"/>
    <w:rsid w:val="00972E1E"/>
    <w:rsid w:val="00973956"/>
    <w:rsid w:val="00973BB9"/>
    <w:rsid w:val="00974649"/>
    <w:rsid w:val="009750C2"/>
    <w:rsid w:val="00975B98"/>
    <w:rsid w:val="00976403"/>
    <w:rsid w:val="00976F62"/>
    <w:rsid w:val="00977732"/>
    <w:rsid w:val="00977BA0"/>
    <w:rsid w:val="009813BD"/>
    <w:rsid w:val="009815A2"/>
    <w:rsid w:val="009817DE"/>
    <w:rsid w:val="00981FCF"/>
    <w:rsid w:val="009827CB"/>
    <w:rsid w:val="00983ACF"/>
    <w:rsid w:val="00984469"/>
    <w:rsid w:val="00985150"/>
    <w:rsid w:val="00985E33"/>
    <w:rsid w:val="00986471"/>
    <w:rsid w:val="009873FF"/>
    <w:rsid w:val="00990801"/>
    <w:rsid w:val="0099090C"/>
    <w:rsid w:val="00991012"/>
    <w:rsid w:val="00991B44"/>
    <w:rsid w:val="00992215"/>
    <w:rsid w:val="00992643"/>
    <w:rsid w:val="009939A6"/>
    <w:rsid w:val="00993D78"/>
    <w:rsid w:val="00994091"/>
    <w:rsid w:val="00994C03"/>
    <w:rsid w:val="00994DDB"/>
    <w:rsid w:val="00994E9E"/>
    <w:rsid w:val="009956D3"/>
    <w:rsid w:val="0099576B"/>
    <w:rsid w:val="00995A9D"/>
    <w:rsid w:val="00996A37"/>
    <w:rsid w:val="00996FAD"/>
    <w:rsid w:val="00997374"/>
    <w:rsid w:val="009975CA"/>
    <w:rsid w:val="00997E9C"/>
    <w:rsid w:val="009A021D"/>
    <w:rsid w:val="009A27D9"/>
    <w:rsid w:val="009A29B6"/>
    <w:rsid w:val="009A3067"/>
    <w:rsid w:val="009A33B7"/>
    <w:rsid w:val="009A375C"/>
    <w:rsid w:val="009A3914"/>
    <w:rsid w:val="009A3B2D"/>
    <w:rsid w:val="009A44D2"/>
    <w:rsid w:val="009A565D"/>
    <w:rsid w:val="009A56FE"/>
    <w:rsid w:val="009A586D"/>
    <w:rsid w:val="009A5943"/>
    <w:rsid w:val="009A644A"/>
    <w:rsid w:val="009A66AF"/>
    <w:rsid w:val="009A69A8"/>
    <w:rsid w:val="009A7971"/>
    <w:rsid w:val="009B0811"/>
    <w:rsid w:val="009B091D"/>
    <w:rsid w:val="009B16B8"/>
    <w:rsid w:val="009B1726"/>
    <w:rsid w:val="009B17FC"/>
    <w:rsid w:val="009B32AD"/>
    <w:rsid w:val="009B336F"/>
    <w:rsid w:val="009B3437"/>
    <w:rsid w:val="009B3A9F"/>
    <w:rsid w:val="009B3AAE"/>
    <w:rsid w:val="009B4281"/>
    <w:rsid w:val="009B4D90"/>
    <w:rsid w:val="009B5F98"/>
    <w:rsid w:val="009B6539"/>
    <w:rsid w:val="009B76BA"/>
    <w:rsid w:val="009C0B87"/>
    <w:rsid w:val="009C0E3E"/>
    <w:rsid w:val="009C2E0A"/>
    <w:rsid w:val="009C2E99"/>
    <w:rsid w:val="009C306C"/>
    <w:rsid w:val="009C3595"/>
    <w:rsid w:val="009C35F4"/>
    <w:rsid w:val="009C432E"/>
    <w:rsid w:val="009C488E"/>
    <w:rsid w:val="009C494B"/>
    <w:rsid w:val="009C4990"/>
    <w:rsid w:val="009C4BC8"/>
    <w:rsid w:val="009C55C1"/>
    <w:rsid w:val="009C65AA"/>
    <w:rsid w:val="009C6C2D"/>
    <w:rsid w:val="009C6C8B"/>
    <w:rsid w:val="009C7832"/>
    <w:rsid w:val="009D1A3B"/>
    <w:rsid w:val="009D2B4E"/>
    <w:rsid w:val="009D3235"/>
    <w:rsid w:val="009D35C5"/>
    <w:rsid w:val="009D3D95"/>
    <w:rsid w:val="009D57C7"/>
    <w:rsid w:val="009D6ABE"/>
    <w:rsid w:val="009D6BBF"/>
    <w:rsid w:val="009D6C0C"/>
    <w:rsid w:val="009D6C77"/>
    <w:rsid w:val="009D7E8B"/>
    <w:rsid w:val="009E131D"/>
    <w:rsid w:val="009E1630"/>
    <w:rsid w:val="009E2071"/>
    <w:rsid w:val="009E475B"/>
    <w:rsid w:val="009E47F9"/>
    <w:rsid w:val="009E4FE4"/>
    <w:rsid w:val="009E5292"/>
    <w:rsid w:val="009E5377"/>
    <w:rsid w:val="009E53D2"/>
    <w:rsid w:val="009E5C6C"/>
    <w:rsid w:val="009E7802"/>
    <w:rsid w:val="009E7B3F"/>
    <w:rsid w:val="009F0934"/>
    <w:rsid w:val="009F131C"/>
    <w:rsid w:val="009F201F"/>
    <w:rsid w:val="009F2047"/>
    <w:rsid w:val="009F2234"/>
    <w:rsid w:val="009F295B"/>
    <w:rsid w:val="009F2E01"/>
    <w:rsid w:val="009F6556"/>
    <w:rsid w:val="009F76F2"/>
    <w:rsid w:val="009F7853"/>
    <w:rsid w:val="009F7AB3"/>
    <w:rsid w:val="00A00268"/>
    <w:rsid w:val="00A005DC"/>
    <w:rsid w:val="00A009C2"/>
    <w:rsid w:val="00A00CBC"/>
    <w:rsid w:val="00A00EAC"/>
    <w:rsid w:val="00A00EF9"/>
    <w:rsid w:val="00A01089"/>
    <w:rsid w:val="00A02036"/>
    <w:rsid w:val="00A02F5D"/>
    <w:rsid w:val="00A03BE7"/>
    <w:rsid w:val="00A06B1A"/>
    <w:rsid w:val="00A06E26"/>
    <w:rsid w:val="00A0742F"/>
    <w:rsid w:val="00A0746B"/>
    <w:rsid w:val="00A07549"/>
    <w:rsid w:val="00A07ED5"/>
    <w:rsid w:val="00A102DE"/>
    <w:rsid w:val="00A11CD0"/>
    <w:rsid w:val="00A11F3F"/>
    <w:rsid w:val="00A12085"/>
    <w:rsid w:val="00A12B88"/>
    <w:rsid w:val="00A14214"/>
    <w:rsid w:val="00A143F1"/>
    <w:rsid w:val="00A15601"/>
    <w:rsid w:val="00A15651"/>
    <w:rsid w:val="00A1649A"/>
    <w:rsid w:val="00A16B38"/>
    <w:rsid w:val="00A20493"/>
    <w:rsid w:val="00A204E3"/>
    <w:rsid w:val="00A213F8"/>
    <w:rsid w:val="00A2141C"/>
    <w:rsid w:val="00A223CA"/>
    <w:rsid w:val="00A22705"/>
    <w:rsid w:val="00A243C0"/>
    <w:rsid w:val="00A24F7F"/>
    <w:rsid w:val="00A25A8C"/>
    <w:rsid w:val="00A25D7B"/>
    <w:rsid w:val="00A25F7E"/>
    <w:rsid w:val="00A26145"/>
    <w:rsid w:val="00A2729E"/>
    <w:rsid w:val="00A27890"/>
    <w:rsid w:val="00A30119"/>
    <w:rsid w:val="00A31934"/>
    <w:rsid w:val="00A32538"/>
    <w:rsid w:val="00A3290B"/>
    <w:rsid w:val="00A33615"/>
    <w:rsid w:val="00A343C5"/>
    <w:rsid w:val="00A34A5B"/>
    <w:rsid w:val="00A36E84"/>
    <w:rsid w:val="00A40A14"/>
    <w:rsid w:val="00A410FC"/>
    <w:rsid w:val="00A4137C"/>
    <w:rsid w:val="00A43147"/>
    <w:rsid w:val="00A446A9"/>
    <w:rsid w:val="00A4490F"/>
    <w:rsid w:val="00A459BC"/>
    <w:rsid w:val="00A45CAB"/>
    <w:rsid w:val="00A46054"/>
    <w:rsid w:val="00A50097"/>
    <w:rsid w:val="00A50C5E"/>
    <w:rsid w:val="00A514AC"/>
    <w:rsid w:val="00A515D1"/>
    <w:rsid w:val="00A51A2A"/>
    <w:rsid w:val="00A521C7"/>
    <w:rsid w:val="00A5433E"/>
    <w:rsid w:val="00A54E0E"/>
    <w:rsid w:val="00A54E7C"/>
    <w:rsid w:val="00A559D4"/>
    <w:rsid w:val="00A55DD7"/>
    <w:rsid w:val="00A56136"/>
    <w:rsid w:val="00A564A0"/>
    <w:rsid w:val="00A56900"/>
    <w:rsid w:val="00A56A03"/>
    <w:rsid w:val="00A56CBD"/>
    <w:rsid w:val="00A5740F"/>
    <w:rsid w:val="00A578BA"/>
    <w:rsid w:val="00A6077D"/>
    <w:rsid w:val="00A61C53"/>
    <w:rsid w:val="00A6274F"/>
    <w:rsid w:val="00A632DB"/>
    <w:rsid w:val="00A6385E"/>
    <w:rsid w:val="00A63992"/>
    <w:rsid w:val="00A64437"/>
    <w:rsid w:val="00A64655"/>
    <w:rsid w:val="00A65C0B"/>
    <w:rsid w:val="00A66066"/>
    <w:rsid w:val="00A67663"/>
    <w:rsid w:val="00A704A0"/>
    <w:rsid w:val="00A711C6"/>
    <w:rsid w:val="00A73544"/>
    <w:rsid w:val="00A7360B"/>
    <w:rsid w:val="00A74399"/>
    <w:rsid w:val="00A76314"/>
    <w:rsid w:val="00A813E7"/>
    <w:rsid w:val="00A81894"/>
    <w:rsid w:val="00A82BE0"/>
    <w:rsid w:val="00A82C85"/>
    <w:rsid w:val="00A839D2"/>
    <w:rsid w:val="00A841FD"/>
    <w:rsid w:val="00A8444F"/>
    <w:rsid w:val="00A848FD"/>
    <w:rsid w:val="00A86554"/>
    <w:rsid w:val="00A87311"/>
    <w:rsid w:val="00A905EF"/>
    <w:rsid w:val="00A91D10"/>
    <w:rsid w:val="00A91EAE"/>
    <w:rsid w:val="00A91F11"/>
    <w:rsid w:val="00A9244B"/>
    <w:rsid w:val="00A92852"/>
    <w:rsid w:val="00A9670A"/>
    <w:rsid w:val="00AA25C8"/>
    <w:rsid w:val="00AA29F7"/>
    <w:rsid w:val="00AA30F0"/>
    <w:rsid w:val="00AA3952"/>
    <w:rsid w:val="00AA444D"/>
    <w:rsid w:val="00AA4623"/>
    <w:rsid w:val="00AA5265"/>
    <w:rsid w:val="00AA5A10"/>
    <w:rsid w:val="00AA7283"/>
    <w:rsid w:val="00AA7776"/>
    <w:rsid w:val="00AA7AED"/>
    <w:rsid w:val="00AB0050"/>
    <w:rsid w:val="00AB0CA9"/>
    <w:rsid w:val="00AB111B"/>
    <w:rsid w:val="00AB1DB0"/>
    <w:rsid w:val="00AB3255"/>
    <w:rsid w:val="00AB3267"/>
    <w:rsid w:val="00AB34B1"/>
    <w:rsid w:val="00AB4BDF"/>
    <w:rsid w:val="00AB4E99"/>
    <w:rsid w:val="00AB4F13"/>
    <w:rsid w:val="00AB7126"/>
    <w:rsid w:val="00AB7AEC"/>
    <w:rsid w:val="00AB7BC7"/>
    <w:rsid w:val="00AC096C"/>
    <w:rsid w:val="00AC25B1"/>
    <w:rsid w:val="00AC26F1"/>
    <w:rsid w:val="00AC3E67"/>
    <w:rsid w:val="00AC413C"/>
    <w:rsid w:val="00AC4317"/>
    <w:rsid w:val="00AC4CFD"/>
    <w:rsid w:val="00AC5A7C"/>
    <w:rsid w:val="00AC7BD8"/>
    <w:rsid w:val="00AD09FB"/>
    <w:rsid w:val="00AD1994"/>
    <w:rsid w:val="00AD238D"/>
    <w:rsid w:val="00AD25B2"/>
    <w:rsid w:val="00AD2C83"/>
    <w:rsid w:val="00AD3FDA"/>
    <w:rsid w:val="00AD46F2"/>
    <w:rsid w:val="00AD4DFE"/>
    <w:rsid w:val="00AD6268"/>
    <w:rsid w:val="00AE023F"/>
    <w:rsid w:val="00AE0CE5"/>
    <w:rsid w:val="00AE1C2F"/>
    <w:rsid w:val="00AE2057"/>
    <w:rsid w:val="00AE3616"/>
    <w:rsid w:val="00AE4A4D"/>
    <w:rsid w:val="00AE597B"/>
    <w:rsid w:val="00AE5C92"/>
    <w:rsid w:val="00AE662C"/>
    <w:rsid w:val="00AF0AC8"/>
    <w:rsid w:val="00AF2DB5"/>
    <w:rsid w:val="00AF3104"/>
    <w:rsid w:val="00AF32A9"/>
    <w:rsid w:val="00AF4B4C"/>
    <w:rsid w:val="00AF64A9"/>
    <w:rsid w:val="00AF6F78"/>
    <w:rsid w:val="00B00505"/>
    <w:rsid w:val="00B01858"/>
    <w:rsid w:val="00B03456"/>
    <w:rsid w:val="00B03510"/>
    <w:rsid w:val="00B035C7"/>
    <w:rsid w:val="00B03E08"/>
    <w:rsid w:val="00B05768"/>
    <w:rsid w:val="00B07C5E"/>
    <w:rsid w:val="00B07F47"/>
    <w:rsid w:val="00B10209"/>
    <w:rsid w:val="00B105CB"/>
    <w:rsid w:val="00B10735"/>
    <w:rsid w:val="00B11489"/>
    <w:rsid w:val="00B116DB"/>
    <w:rsid w:val="00B12105"/>
    <w:rsid w:val="00B13AD9"/>
    <w:rsid w:val="00B14AF4"/>
    <w:rsid w:val="00B16700"/>
    <w:rsid w:val="00B17C9A"/>
    <w:rsid w:val="00B17E77"/>
    <w:rsid w:val="00B2049D"/>
    <w:rsid w:val="00B235C4"/>
    <w:rsid w:val="00B24BE9"/>
    <w:rsid w:val="00B25D8C"/>
    <w:rsid w:val="00B26353"/>
    <w:rsid w:val="00B26394"/>
    <w:rsid w:val="00B26888"/>
    <w:rsid w:val="00B27A3E"/>
    <w:rsid w:val="00B3051C"/>
    <w:rsid w:val="00B32305"/>
    <w:rsid w:val="00B329D1"/>
    <w:rsid w:val="00B32CB0"/>
    <w:rsid w:val="00B32F36"/>
    <w:rsid w:val="00B3317D"/>
    <w:rsid w:val="00B3554C"/>
    <w:rsid w:val="00B35AF2"/>
    <w:rsid w:val="00B35D5E"/>
    <w:rsid w:val="00B37B91"/>
    <w:rsid w:val="00B37FF7"/>
    <w:rsid w:val="00B41761"/>
    <w:rsid w:val="00B4205C"/>
    <w:rsid w:val="00B430A2"/>
    <w:rsid w:val="00B43188"/>
    <w:rsid w:val="00B438D0"/>
    <w:rsid w:val="00B4444A"/>
    <w:rsid w:val="00B44AAB"/>
    <w:rsid w:val="00B44BC7"/>
    <w:rsid w:val="00B450D3"/>
    <w:rsid w:val="00B451C3"/>
    <w:rsid w:val="00B45B1F"/>
    <w:rsid w:val="00B47713"/>
    <w:rsid w:val="00B47745"/>
    <w:rsid w:val="00B47D23"/>
    <w:rsid w:val="00B50CC5"/>
    <w:rsid w:val="00B5110A"/>
    <w:rsid w:val="00B516BA"/>
    <w:rsid w:val="00B528B2"/>
    <w:rsid w:val="00B52D2A"/>
    <w:rsid w:val="00B52D2D"/>
    <w:rsid w:val="00B535A3"/>
    <w:rsid w:val="00B567BD"/>
    <w:rsid w:val="00B56BA1"/>
    <w:rsid w:val="00B605F1"/>
    <w:rsid w:val="00B61077"/>
    <w:rsid w:val="00B614B3"/>
    <w:rsid w:val="00B61A03"/>
    <w:rsid w:val="00B61CE0"/>
    <w:rsid w:val="00B62110"/>
    <w:rsid w:val="00B625CD"/>
    <w:rsid w:val="00B63184"/>
    <w:rsid w:val="00B640B8"/>
    <w:rsid w:val="00B65F90"/>
    <w:rsid w:val="00B6755A"/>
    <w:rsid w:val="00B67988"/>
    <w:rsid w:val="00B67B78"/>
    <w:rsid w:val="00B709BE"/>
    <w:rsid w:val="00B70D0D"/>
    <w:rsid w:val="00B714B4"/>
    <w:rsid w:val="00B727CF"/>
    <w:rsid w:val="00B74267"/>
    <w:rsid w:val="00B75320"/>
    <w:rsid w:val="00B75A31"/>
    <w:rsid w:val="00B75A46"/>
    <w:rsid w:val="00B76078"/>
    <w:rsid w:val="00B80804"/>
    <w:rsid w:val="00B80D14"/>
    <w:rsid w:val="00B81624"/>
    <w:rsid w:val="00B81C6D"/>
    <w:rsid w:val="00B82A52"/>
    <w:rsid w:val="00B82E59"/>
    <w:rsid w:val="00B8332C"/>
    <w:rsid w:val="00B852EA"/>
    <w:rsid w:val="00B85BC6"/>
    <w:rsid w:val="00B85F06"/>
    <w:rsid w:val="00B86024"/>
    <w:rsid w:val="00B865FB"/>
    <w:rsid w:val="00B8661E"/>
    <w:rsid w:val="00B86667"/>
    <w:rsid w:val="00B87D63"/>
    <w:rsid w:val="00B90F7E"/>
    <w:rsid w:val="00B91BCF"/>
    <w:rsid w:val="00B928BD"/>
    <w:rsid w:val="00B937B5"/>
    <w:rsid w:val="00B939F5"/>
    <w:rsid w:val="00B93ABF"/>
    <w:rsid w:val="00B93B64"/>
    <w:rsid w:val="00B94318"/>
    <w:rsid w:val="00B945EA"/>
    <w:rsid w:val="00B94964"/>
    <w:rsid w:val="00B94BA1"/>
    <w:rsid w:val="00B94C02"/>
    <w:rsid w:val="00B95165"/>
    <w:rsid w:val="00B952A1"/>
    <w:rsid w:val="00B965A2"/>
    <w:rsid w:val="00B96688"/>
    <w:rsid w:val="00B96D64"/>
    <w:rsid w:val="00B96F03"/>
    <w:rsid w:val="00B97642"/>
    <w:rsid w:val="00B9783C"/>
    <w:rsid w:val="00BA1252"/>
    <w:rsid w:val="00BA21F7"/>
    <w:rsid w:val="00BA282D"/>
    <w:rsid w:val="00BA2D04"/>
    <w:rsid w:val="00BA33E1"/>
    <w:rsid w:val="00BA42D4"/>
    <w:rsid w:val="00BA4379"/>
    <w:rsid w:val="00BA4664"/>
    <w:rsid w:val="00BA4DAF"/>
    <w:rsid w:val="00BA4EB9"/>
    <w:rsid w:val="00BA4F34"/>
    <w:rsid w:val="00BA564C"/>
    <w:rsid w:val="00BA5870"/>
    <w:rsid w:val="00BA5A86"/>
    <w:rsid w:val="00BA72B5"/>
    <w:rsid w:val="00BB074F"/>
    <w:rsid w:val="00BB152D"/>
    <w:rsid w:val="00BB1736"/>
    <w:rsid w:val="00BB2B5B"/>
    <w:rsid w:val="00BB2D1E"/>
    <w:rsid w:val="00BB30E9"/>
    <w:rsid w:val="00BB321F"/>
    <w:rsid w:val="00BB3BCE"/>
    <w:rsid w:val="00BB3C7F"/>
    <w:rsid w:val="00BB3DDA"/>
    <w:rsid w:val="00BB3E55"/>
    <w:rsid w:val="00BB3EA1"/>
    <w:rsid w:val="00BB485A"/>
    <w:rsid w:val="00BB4CC2"/>
    <w:rsid w:val="00BB50C4"/>
    <w:rsid w:val="00BB64BC"/>
    <w:rsid w:val="00BB6772"/>
    <w:rsid w:val="00BB7001"/>
    <w:rsid w:val="00BB769F"/>
    <w:rsid w:val="00BB7717"/>
    <w:rsid w:val="00BC0D5A"/>
    <w:rsid w:val="00BC1B86"/>
    <w:rsid w:val="00BC2BB5"/>
    <w:rsid w:val="00BC313A"/>
    <w:rsid w:val="00BC3291"/>
    <w:rsid w:val="00BC4D6A"/>
    <w:rsid w:val="00BC6D6D"/>
    <w:rsid w:val="00BD2C89"/>
    <w:rsid w:val="00BD34EC"/>
    <w:rsid w:val="00BD3856"/>
    <w:rsid w:val="00BD46C7"/>
    <w:rsid w:val="00BD6552"/>
    <w:rsid w:val="00BD7437"/>
    <w:rsid w:val="00BD7943"/>
    <w:rsid w:val="00BD79F8"/>
    <w:rsid w:val="00BE0713"/>
    <w:rsid w:val="00BE12E4"/>
    <w:rsid w:val="00BE1A32"/>
    <w:rsid w:val="00BE1B36"/>
    <w:rsid w:val="00BE1F97"/>
    <w:rsid w:val="00BE23C6"/>
    <w:rsid w:val="00BE36DA"/>
    <w:rsid w:val="00BE37D8"/>
    <w:rsid w:val="00BE416B"/>
    <w:rsid w:val="00BE5CE1"/>
    <w:rsid w:val="00BE5FFB"/>
    <w:rsid w:val="00BE677A"/>
    <w:rsid w:val="00BF017C"/>
    <w:rsid w:val="00BF1026"/>
    <w:rsid w:val="00BF1846"/>
    <w:rsid w:val="00BF264C"/>
    <w:rsid w:val="00BF2BC1"/>
    <w:rsid w:val="00BF32C6"/>
    <w:rsid w:val="00BF3446"/>
    <w:rsid w:val="00BF3C28"/>
    <w:rsid w:val="00BF5E14"/>
    <w:rsid w:val="00BF67F8"/>
    <w:rsid w:val="00BF6E91"/>
    <w:rsid w:val="00BF79AD"/>
    <w:rsid w:val="00C00D3D"/>
    <w:rsid w:val="00C01C33"/>
    <w:rsid w:val="00C021A1"/>
    <w:rsid w:val="00C03B03"/>
    <w:rsid w:val="00C03B40"/>
    <w:rsid w:val="00C03E74"/>
    <w:rsid w:val="00C0449E"/>
    <w:rsid w:val="00C04813"/>
    <w:rsid w:val="00C0545C"/>
    <w:rsid w:val="00C07513"/>
    <w:rsid w:val="00C109BC"/>
    <w:rsid w:val="00C10D13"/>
    <w:rsid w:val="00C117BE"/>
    <w:rsid w:val="00C129F1"/>
    <w:rsid w:val="00C12C0F"/>
    <w:rsid w:val="00C13639"/>
    <w:rsid w:val="00C13652"/>
    <w:rsid w:val="00C14068"/>
    <w:rsid w:val="00C15048"/>
    <w:rsid w:val="00C15674"/>
    <w:rsid w:val="00C16428"/>
    <w:rsid w:val="00C16BB2"/>
    <w:rsid w:val="00C174E9"/>
    <w:rsid w:val="00C17DC5"/>
    <w:rsid w:val="00C21218"/>
    <w:rsid w:val="00C214EB"/>
    <w:rsid w:val="00C22370"/>
    <w:rsid w:val="00C224C3"/>
    <w:rsid w:val="00C22D7B"/>
    <w:rsid w:val="00C23566"/>
    <w:rsid w:val="00C23642"/>
    <w:rsid w:val="00C2398D"/>
    <w:rsid w:val="00C247F7"/>
    <w:rsid w:val="00C252D5"/>
    <w:rsid w:val="00C25A21"/>
    <w:rsid w:val="00C25F80"/>
    <w:rsid w:val="00C2634A"/>
    <w:rsid w:val="00C26450"/>
    <w:rsid w:val="00C300E5"/>
    <w:rsid w:val="00C30CF7"/>
    <w:rsid w:val="00C30E2D"/>
    <w:rsid w:val="00C30F93"/>
    <w:rsid w:val="00C311DB"/>
    <w:rsid w:val="00C33C91"/>
    <w:rsid w:val="00C357A2"/>
    <w:rsid w:val="00C3797B"/>
    <w:rsid w:val="00C4083C"/>
    <w:rsid w:val="00C40D72"/>
    <w:rsid w:val="00C419E3"/>
    <w:rsid w:val="00C41D57"/>
    <w:rsid w:val="00C4209F"/>
    <w:rsid w:val="00C42E42"/>
    <w:rsid w:val="00C443E3"/>
    <w:rsid w:val="00C44BEC"/>
    <w:rsid w:val="00C46545"/>
    <w:rsid w:val="00C472E6"/>
    <w:rsid w:val="00C50E55"/>
    <w:rsid w:val="00C515BB"/>
    <w:rsid w:val="00C51E42"/>
    <w:rsid w:val="00C52FA8"/>
    <w:rsid w:val="00C54232"/>
    <w:rsid w:val="00C5441B"/>
    <w:rsid w:val="00C546E1"/>
    <w:rsid w:val="00C54941"/>
    <w:rsid w:val="00C576F3"/>
    <w:rsid w:val="00C6033B"/>
    <w:rsid w:val="00C60440"/>
    <w:rsid w:val="00C61167"/>
    <w:rsid w:val="00C62673"/>
    <w:rsid w:val="00C63CAB"/>
    <w:rsid w:val="00C643CA"/>
    <w:rsid w:val="00C64AAB"/>
    <w:rsid w:val="00C64BAA"/>
    <w:rsid w:val="00C64FAB"/>
    <w:rsid w:val="00C65773"/>
    <w:rsid w:val="00C65907"/>
    <w:rsid w:val="00C66797"/>
    <w:rsid w:val="00C66F06"/>
    <w:rsid w:val="00C70757"/>
    <w:rsid w:val="00C707E9"/>
    <w:rsid w:val="00C711ED"/>
    <w:rsid w:val="00C72C7E"/>
    <w:rsid w:val="00C730F1"/>
    <w:rsid w:val="00C736E8"/>
    <w:rsid w:val="00C737A1"/>
    <w:rsid w:val="00C74312"/>
    <w:rsid w:val="00C744DD"/>
    <w:rsid w:val="00C749F1"/>
    <w:rsid w:val="00C74EFA"/>
    <w:rsid w:val="00C76662"/>
    <w:rsid w:val="00C76F3C"/>
    <w:rsid w:val="00C802B5"/>
    <w:rsid w:val="00C821AC"/>
    <w:rsid w:val="00C8224F"/>
    <w:rsid w:val="00C82371"/>
    <w:rsid w:val="00C82ACC"/>
    <w:rsid w:val="00C83E35"/>
    <w:rsid w:val="00C841A1"/>
    <w:rsid w:val="00C84C31"/>
    <w:rsid w:val="00C84D92"/>
    <w:rsid w:val="00C86C48"/>
    <w:rsid w:val="00C8718D"/>
    <w:rsid w:val="00C87A2C"/>
    <w:rsid w:val="00C87F1B"/>
    <w:rsid w:val="00C87FC6"/>
    <w:rsid w:val="00C907F7"/>
    <w:rsid w:val="00C90CFF"/>
    <w:rsid w:val="00C9147F"/>
    <w:rsid w:val="00C917F3"/>
    <w:rsid w:val="00C92F05"/>
    <w:rsid w:val="00C931B0"/>
    <w:rsid w:val="00C9335A"/>
    <w:rsid w:val="00C939B6"/>
    <w:rsid w:val="00C93A52"/>
    <w:rsid w:val="00C94356"/>
    <w:rsid w:val="00C94C13"/>
    <w:rsid w:val="00C94E41"/>
    <w:rsid w:val="00C94E62"/>
    <w:rsid w:val="00C9625F"/>
    <w:rsid w:val="00C964F3"/>
    <w:rsid w:val="00C96BC4"/>
    <w:rsid w:val="00C9724C"/>
    <w:rsid w:val="00C97402"/>
    <w:rsid w:val="00CA039F"/>
    <w:rsid w:val="00CA27DF"/>
    <w:rsid w:val="00CA2DCD"/>
    <w:rsid w:val="00CA30B8"/>
    <w:rsid w:val="00CA33AF"/>
    <w:rsid w:val="00CA444B"/>
    <w:rsid w:val="00CA472D"/>
    <w:rsid w:val="00CA4F24"/>
    <w:rsid w:val="00CA59BE"/>
    <w:rsid w:val="00CA66F6"/>
    <w:rsid w:val="00CA6ABC"/>
    <w:rsid w:val="00CA74F5"/>
    <w:rsid w:val="00CA7945"/>
    <w:rsid w:val="00CA7AA7"/>
    <w:rsid w:val="00CB066A"/>
    <w:rsid w:val="00CB0B72"/>
    <w:rsid w:val="00CB159C"/>
    <w:rsid w:val="00CB2285"/>
    <w:rsid w:val="00CB2CB8"/>
    <w:rsid w:val="00CB335C"/>
    <w:rsid w:val="00CB34F3"/>
    <w:rsid w:val="00CB4223"/>
    <w:rsid w:val="00CB459F"/>
    <w:rsid w:val="00CB548C"/>
    <w:rsid w:val="00CB566F"/>
    <w:rsid w:val="00CB6C3E"/>
    <w:rsid w:val="00CC0B4D"/>
    <w:rsid w:val="00CC11D8"/>
    <w:rsid w:val="00CC2660"/>
    <w:rsid w:val="00CC2A7D"/>
    <w:rsid w:val="00CC30CA"/>
    <w:rsid w:val="00CC3424"/>
    <w:rsid w:val="00CC3BB7"/>
    <w:rsid w:val="00CC3BBE"/>
    <w:rsid w:val="00CC44DD"/>
    <w:rsid w:val="00CC47A0"/>
    <w:rsid w:val="00CC4D9A"/>
    <w:rsid w:val="00CC532D"/>
    <w:rsid w:val="00CC6255"/>
    <w:rsid w:val="00CC6503"/>
    <w:rsid w:val="00CD06AD"/>
    <w:rsid w:val="00CD0B1A"/>
    <w:rsid w:val="00CD11B3"/>
    <w:rsid w:val="00CD1962"/>
    <w:rsid w:val="00CD19C1"/>
    <w:rsid w:val="00CD1BC5"/>
    <w:rsid w:val="00CD2AAD"/>
    <w:rsid w:val="00CD30CE"/>
    <w:rsid w:val="00CD3378"/>
    <w:rsid w:val="00CD3E41"/>
    <w:rsid w:val="00CD3F48"/>
    <w:rsid w:val="00CD426C"/>
    <w:rsid w:val="00CD6D7F"/>
    <w:rsid w:val="00CE0140"/>
    <w:rsid w:val="00CE05A3"/>
    <w:rsid w:val="00CE187C"/>
    <w:rsid w:val="00CE2082"/>
    <w:rsid w:val="00CE234F"/>
    <w:rsid w:val="00CE35F8"/>
    <w:rsid w:val="00CE3E98"/>
    <w:rsid w:val="00CE4744"/>
    <w:rsid w:val="00CE4C28"/>
    <w:rsid w:val="00CE5F10"/>
    <w:rsid w:val="00CE640E"/>
    <w:rsid w:val="00CE6991"/>
    <w:rsid w:val="00CE7B12"/>
    <w:rsid w:val="00CF07F7"/>
    <w:rsid w:val="00CF0B6C"/>
    <w:rsid w:val="00CF0F0D"/>
    <w:rsid w:val="00CF1393"/>
    <w:rsid w:val="00CF17AD"/>
    <w:rsid w:val="00CF3B02"/>
    <w:rsid w:val="00CF470C"/>
    <w:rsid w:val="00CF4894"/>
    <w:rsid w:val="00CF5417"/>
    <w:rsid w:val="00CF5974"/>
    <w:rsid w:val="00CF727E"/>
    <w:rsid w:val="00CF7663"/>
    <w:rsid w:val="00CF77E2"/>
    <w:rsid w:val="00CF7CFE"/>
    <w:rsid w:val="00D00D37"/>
    <w:rsid w:val="00D0109A"/>
    <w:rsid w:val="00D02423"/>
    <w:rsid w:val="00D033A3"/>
    <w:rsid w:val="00D03C9B"/>
    <w:rsid w:val="00D04197"/>
    <w:rsid w:val="00D04567"/>
    <w:rsid w:val="00D04578"/>
    <w:rsid w:val="00D05E79"/>
    <w:rsid w:val="00D05EA8"/>
    <w:rsid w:val="00D06993"/>
    <w:rsid w:val="00D06EB9"/>
    <w:rsid w:val="00D07038"/>
    <w:rsid w:val="00D10F5C"/>
    <w:rsid w:val="00D11153"/>
    <w:rsid w:val="00D11A28"/>
    <w:rsid w:val="00D122C5"/>
    <w:rsid w:val="00D13B7D"/>
    <w:rsid w:val="00D13E11"/>
    <w:rsid w:val="00D14148"/>
    <w:rsid w:val="00D148CD"/>
    <w:rsid w:val="00D15790"/>
    <w:rsid w:val="00D17CCB"/>
    <w:rsid w:val="00D2017E"/>
    <w:rsid w:val="00D204DA"/>
    <w:rsid w:val="00D20CAB"/>
    <w:rsid w:val="00D2222A"/>
    <w:rsid w:val="00D22763"/>
    <w:rsid w:val="00D22C66"/>
    <w:rsid w:val="00D22F3A"/>
    <w:rsid w:val="00D22FB8"/>
    <w:rsid w:val="00D23713"/>
    <w:rsid w:val="00D2436B"/>
    <w:rsid w:val="00D24C3F"/>
    <w:rsid w:val="00D24D74"/>
    <w:rsid w:val="00D24DF0"/>
    <w:rsid w:val="00D256F3"/>
    <w:rsid w:val="00D258F2"/>
    <w:rsid w:val="00D269EF"/>
    <w:rsid w:val="00D27AA4"/>
    <w:rsid w:val="00D30209"/>
    <w:rsid w:val="00D30227"/>
    <w:rsid w:val="00D3089E"/>
    <w:rsid w:val="00D312DC"/>
    <w:rsid w:val="00D31D84"/>
    <w:rsid w:val="00D32242"/>
    <w:rsid w:val="00D3453A"/>
    <w:rsid w:val="00D3550C"/>
    <w:rsid w:val="00D36299"/>
    <w:rsid w:val="00D370B1"/>
    <w:rsid w:val="00D3734E"/>
    <w:rsid w:val="00D37BA3"/>
    <w:rsid w:val="00D40923"/>
    <w:rsid w:val="00D41618"/>
    <w:rsid w:val="00D42093"/>
    <w:rsid w:val="00D4280B"/>
    <w:rsid w:val="00D433C9"/>
    <w:rsid w:val="00D436D6"/>
    <w:rsid w:val="00D4432C"/>
    <w:rsid w:val="00D460DD"/>
    <w:rsid w:val="00D473D6"/>
    <w:rsid w:val="00D508F2"/>
    <w:rsid w:val="00D50F53"/>
    <w:rsid w:val="00D51F11"/>
    <w:rsid w:val="00D5229B"/>
    <w:rsid w:val="00D52338"/>
    <w:rsid w:val="00D53B24"/>
    <w:rsid w:val="00D545E0"/>
    <w:rsid w:val="00D546EF"/>
    <w:rsid w:val="00D5545F"/>
    <w:rsid w:val="00D56B6B"/>
    <w:rsid w:val="00D56E8D"/>
    <w:rsid w:val="00D60424"/>
    <w:rsid w:val="00D610F3"/>
    <w:rsid w:val="00D62CCC"/>
    <w:rsid w:val="00D63032"/>
    <w:rsid w:val="00D63051"/>
    <w:rsid w:val="00D640F5"/>
    <w:rsid w:val="00D66597"/>
    <w:rsid w:val="00D6668F"/>
    <w:rsid w:val="00D67340"/>
    <w:rsid w:val="00D705EF"/>
    <w:rsid w:val="00D70648"/>
    <w:rsid w:val="00D70928"/>
    <w:rsid w:val="00D712E3"/>
    <w:rsid w:val="00D71DE6"/>
    <w:rsid w:val="00D73129"/>
    <w:rsid w:val="00D73448"/>
    <w:rsid w:val="00D74649"/>
    <w:rsid w:val="00D75769"/>
    <w:rsid w:val="00D75B95"/>
    <w:rsid w:val="00D7610F"/>
    <w:rsid w:val="00D767A4"/>
    <w:rsid w:val="00D77DD4"/>
    <w:rsid w:val="00D802C8"/>
    <w:rsid w:val="00D83703"/>
    <w:rsid w:val="00D83EC5"/>
    <w:rsid w:val="00D84DD3"/>
    <w:rsid w:val="00D85800"/>
    <w:rsid w:val="00D85920"/>
    <w:rsid w:val="00D8638D"/>
    <w:rsid w:val="00D86719"/>
    <w:rsid w:val="00D86B69"/>
    <w:rsid w:val="00D86FE6"/>
    <w:rsid w:val="00D87163"/>
    <w:rsid w:val="00D87A46"/>
    <w:rsid w:val="00D87BB3"/>
    <w:rsid w:val="00D87F24"/>
    <w:rsid w:val="00D87F54"/>
    <w:rsid w:val="00D87F76"/>
    <w:rsid w:val="00D90833"/>
    <w:rsid w:val="00D91A4F"/>
    <w:rsid w:val="00D93490"/>
    <w:rsid w:val="00D95260"/>
    <w:rsid w:val="00D95393"/>
    <w:rsid w:val="00D971F6"/>
    <w:rsid w:val="00DA1427"/>
    <w:rsid w:val="00DA248F"/>
    <w:rsid w:val="00DA2A84"/>
    <w:rsid w:val="00DA357D"/>
    <w:rsid w:val="00DA3E37"/>
    <w:rsid w:val="00DA4B63"/>
    <w:rsid w:val="00DA4BB2"/>
    <w:rsid w:val="00DA6036"/>
    <w:rsid w:val="00DA7648"/>
    <w:rsid w:val="00DB0199"/>
    <w:rsid w:val="00DB06E2"/>
    <w:rsid w:val="00DB15F4"/>
    <w:rsid w:val="00DB1AB9"/>
    <w:rsid w:val="00DB24A6"/>
    <w:rsid w:val="00DB2A82"/>
    <w:rsid w:val="00DB55F8"/>
    <w:rsid w:val="00DB5A93"/>
    <w:rsid w:val="00DB5BC8"/>
    <w:rsid w:val="00DB60C5"/>
    <w:rsid w:val="00DB63A8"/>
    <w:rsid w:val="00DB6A67"/>
    <w:rsid w:val="00DC0808"/>
    <w:rsid w:val="00DC209E"/>
    <w:rsid w:val="00DC36D1"/>
    <w:rsid w:val="00DC3CCB"/>
    <w:rsid w:val="00DC5FA7"/>
    <w:rsid w:val="00DC7562"/>
    <w:rsid w:val="00DD00A3"/>
    <w:rsid w:val="00DD0FDA"/>
    <w:rsid w:val="00DD103D"/>
    <w:rsid w:val="00DD1F76"/>
    <w:rsid w:val="00DD202E"/>
    <w:rsid w:val="00DD5AF6"/>
    <w:rsid w:val="00DD621B"/>
    <w:rsid w:val="00DD6943"/>
    <w:rsid w:val="00DD7312"/>
    <w:rsid w:val="00DE02FB"/>
    <w:rsid w:val="00DE0F47"/>
    <w:rsid w:val="00DE1CD0"/>
    <w:rsid w:val="00DE25C5"/>
    <w:rsid w:val="00DE3955"/>
    <w:rsid w:val="00DE45AA"/>
    <w:rsid w:val="00DE484F"/>
    <w:rsid w:val="00DE4893"/>
    <w:rsid w:val="00DE56EE"/>
    <w:rsid w:val="00DE6000"/>
    <w:rsid w:val="00DE7573"/>
    <w:rsid w:val="00DF07DA"/>
    <w:rsid w:val="00DF14AA"/>
    <w:rsid w:val="00DF2B72"/>
    <w:rsid w:val="00DF2D81"/>
    <w:rsid w:val="00DF2F3D"/>
    <w:rsid w:val="00DF48EC"/>
    <w:rsid w:val="00DF62F6"/>
    <w:rsid w:val="00DF7492"/>
    <w:rsid w:val="00DF7580"/>
    <w:rsid w:val="00DF7B6E"/>
    <w:rsid w:val="00DF7F75"/>
    <w:rsid w:val="00E00313"/>
    <w:rsid w:val="00E017E2"/>
    <w:rsid w:val="00E01E8E"/>
    <w:rsid w:val="00E02846"/>
    <w:rsid w:val="00E02B8D"/>
    <w:rsid w:val="00E03E6F"/>
    <w:rsid w:val="00E04077"/>
    <w:rsid w:val="00E05AF1"/>
    <w:rsid w:val="00E05C2F"/>
    <w:rsid w:val="00E0695A"/>
    <w:rsid w:val="00E076B1"/>
    <w:rsid w:val="00E07A1A"/>
    <w:rsid w:val="00E1044A"/>
    <w:rsid w:val="00E10A3E"/>
    <w:rsid w:val="00E10EFB"/>
    <w:rsid w:val="00E11367"/>
    <w:rsid w:val="00E13684"/>
    <w:rsid w:val="00E137FB"/>
    <w:rsid w:val="00E1402D"/>
    <w:rsid w:val="00E15CE0"/>
    <w:rsid w:val="00E16035"/>
    <w:rsid w:val="00E17343"/>
    <w:rsid w:val="00E2018D"/>
    <w:rsid w:val="00E20237"/>
    <w:rsid w:val="00E2117B"/>
    <w:rsid w:val="00E2138C"/>
    <w:rsid w:val="00E22746"/>
    <w:rsid w:val="00E239D6"/>
    <w:rsid w:val="00E23A49"/>
    <w:rsid w:val="00E23D87"/>
    <w:rsid w:val="00E243CB"/>
    <w:rsid w:val="00E24455"/>
    <w:rsid w:val="00E244CC"/>
    <w:rsid w:val="00E25117"/>
    <w:rsid w:val="00E25765"/>
    <w:rsid w:val="00E258FA"/>
    <w:rsid w:val="00E25C4F"/>
    <w:rsid w:val="00E27E60"/>
    <w:rsid w:val="00E30403"/>
    <w:rsid w:val="00E30AB8"/>
    <w:rsid w:val="00E3141E"/>
    <w:rsid w:val="00E3172F"/>
    <w:rsid w:val="00E3177E"/>
    <w:rsid w:val="00E32AAC"/>
    <w:rsid w:val="00E32BA4"/>
    <w:rsid w:val="00E34405"/>
    <w:rsid w:val="00E349A8"/>
    <w:rsid w:val="00E3784B"/>
    <w:rsid w:val="00E40290"/>
    <w:rsid w:val="00E407C1"/>
    <w:rsid w:val="00E41A32"/>
    <w:rsid w:val="00E42247"/>
    <w:rsid w:val="00E424D4"/>
    <w:rsid w:val="00E428C2"/>
    <w:rsid w:val="00E4374E"/>
    <w:rsid w:val="00E43EB0"/>
    <w:rsid w:val="00E451EB"/>
    <w:rsid w:val="00E45514"/>
    <w:rsid w:val="00E4564F"/>
    <w:rsid w:val="00E45D83"/>
    <w:rsid w:val="00E46002"/>
    <w:rsid w:val="00E461CB"/>
    <w:rsid w:val="00E46499"/>
    <w:rsid w:val="00E46B21"/>
    <w:rsid w:val="00E505CC"/>
    <w:rsid w:val="00E50FD3"/>
    <w:rsid w:val="00E51087"/>
    <w:rsid w:val="00E51F22"/>
    <w:rsid w:val="00E52A15"/>
    <w:rsid w:val="00E53EF6"/>
    <w:rsid w:val="00E549BB"/>
    <w:rsid w:val="00E54A73"/>
    <w:rsid w:val="00E55615"/>
    <w:rsid w:val="00E556EC"/>
    <w:rsid w:val="00E5582E"/>
    <w:rsid w:val="00E55A11"/>
    <w:rsid w:val="00E55A89"/>
    <w:rsid w:val="00E55E25"/>
    <w:rsid w:val="00E56D15"/>
    <w:rsid w:val="00E57340"/>
    <w:rsid w:val="00E5781D"/>
    <w:rsid w:val="00E60C6D"/>
    <w:rsid w:val="00E60EFE"/>
    <w:rsid w:val="00E61039"/>
    <w:rsid w:val="00E615C4"/>
    <w:rsid w:val="00E624D0"/>
    <w:rsid w:val="00E6258A"/>
    <w:rsid w:val="00E6350E"/>
    <w:rsid w:val="00E63963"/>
    <w:rsid w:val="00E63B9F"/>
    <w:rsid w:val="00E64DC5"/>
    <w:rsid w:val="00E66748"/>
    <w:rsid w:val="00E667CD"/>
    <w:rsid w:val="00E673C0"/>
    <w:rsid w:val="00E67C7F"/>
    <w:rsid w:val="00E67CFB"/>
    <w:rsid w:val="00E70015"/>
    <w:rsid w:val="00E70028"/>
    <w:rsid w:val="00E70D1F"/>
    <w:rsid w:val="00E71196"/>
    <w:rsid w:val="00E71514"/>
    <w:rsid w:val="00E71C33"/>
    <w:rsid w:val="00E72705"/>
    <w:rsid w:val="00E731BD"/>
    <w:rsid w:val="00E73213"/>
    <w:rsid w:val="00E73D2D"/>
    <w:rsid w:val="00E73EA1"/>
    <w:rsid w:val="00E75DA1"/>
    <w:rsid w:val="00E763EC"/>
    <w:rsid w:val="00E76D52"/>
    <w:rsid w:val="00E76EBA"/>
    <w:rsid w:val="00E771ED"/>
    <w:rsid w:val="00E80CD6"/>
    <w:rsid w:val="00E81106"/>
    <w:rsid w:val="00E81D24"/>
    <w:rsid w:val="00E8252D"/>
    <w:rsid w:val="00E82A3E"/>
    <w:rsid w:val="00E83484"/>
    <w:rsid w:val="00E837F0"/>
    <w:rsid w:val="00E83AA9"/>
    <w:rsid w:val="00E8409D"/>
    <w:rsid w:val="00E84B1B"/>
    <w:rsid w:val="00E868E4"/>
    <w:rsid w:val="00E87468"/>
    <w:rsid w:val="00E87BC5"/>
    <w:rsid w:val="00E906C2"/>
    <w:rsid w:val="00E90775"/>
    <w:rsid w:val="00E90B0D"/>
    <w:rsid w:val="00E90C1D"/>
    <w:rsid w:val="00E90CB7"/>
    <w:rsid w:val="00E91388"/>
    <w:rsid w:val="00E9142A"/>
    <w:rsid w:val="00E92249"/>
    <w:rsid w:val="00E949A7"/>
    <w:rsid w:val="00E95F5D"/>
    <w:rsid w:val="00E97260"/>
    <w:rsid w:val="00E97848"/>
    <w:rsid w:val="00E97D3F"/>
    <w:rsid w:val="00EA0E6A"/>
    <w:rsid w:val="00EA1105"/>
    <w:rsid w:val="00EA278C"/>
    <w:rsid w:val="00EA379C"/>
    <w:rsid w:val="00EA3F27"/>
    <w:rsid w:val="00EA42B8"/>
    <w:rsid w:val="00EA42ED"/>
    <w:rsid w:val="00EA452D"/>
    <w:rsid w:val="00EA47F0"/>
    <w:rsid w:val="00EA4F9A"/>
    <w:rsid w:val="00EA6F6D"/>
    <w:rsid w:val="00EB06DF"/>
    <w:rsid w:val="00EB11D3"/>
    <w:rsid w:val="00EB2AC7"/>
    <w:rsid w:val="00EB36FA"/>
    <w:rsid w:val="00EB39DF"/>
    <w:rsid w:val="00EB3BBF"/>
    <w:rsid w:val="00EB3FA3"/>
    <w:rsid w:val="00EB4264"/>
    <w:rsid w:val="00EB53AC"/>
    <w:rsid w:val="00EB582A"/>
    <w:rsid w:val="00EB5EEC"/>
    <w:rsid w:val="00EC039C"/>
    <w:rsid w:val="00EC06BF"/>
    <w:rsid w:val="00EC0C52"/>
    <w:rsid w:val="00EC1014"/>
    <w:rsid w:val="00EC1642"/>
    <w:rsid w:val="00EC17F6"/>
    <w:rsid w:val="00EC22F4"/>
    <w:rsid w:val="00EC3BF2"/>
    <w:rsid w:val="00EC3C1C"/>
    <w:rsid w:val="00EC3E8B"/>
    <w:rsid w:val="00EC4ABA"/>
    <w:rsid w:val="00EC5846"/>
    <w:rsid w:val="00EC6BB0"/>
    <w:rsid w:val="00EC6C9F"/>
    <w:rsid w:val="00EC70F8"/>
    <w:rsid w:val="00EC7342"/>
    <w:rsid w:val="00EC7B05"/>
    <w:rsid w:val="00EC7C58"/>
    <w:rsid w:val="00ED0C3A"/>
    <w:rsid w:val="00ED1710"/>
    <w:rsid w:val="00ED1A57"/>
    <w:rsid w:val="00ED2D3F"/>
    <w:rsid w:val="00ED35D2"/>
    <w:rsid w:val="00ED3676"/>
    <w:rsid w:val="00ED397F"/>
    <w:rsid w:val="00ED3B3C"/>
    <w:rsid w:val="00ED3BA6"/>
    <w:rsid w:val="00ED502C"/>
    <w:rsid w:val="00ED5B31"/>
    <w:rsid w:val="00ED6E47"/>
    <w:rsid w:val="00EE13D8"/>
    <w:rsid w:val="00EE1524"/>
    <w:rsid w:val="00EE253F"/>
    <w:rsid w:val="00EE27C3"/>
    <w:rsid w:val="00EE59F5"/>
    <w:rsid w:val="00EE5B92"/>
    <w:rsid w:val="00EF0D14"/>
    <w:rsid w:val="00EF13E1"/>
    <w:rsid w:val="00EF1E0B"/>
    <w:rsid w:val="00EF24F9"/>
    <w:rsid w:val="00EF25A1"/>
    <w:rsid w:val="00EF2F8D"/>
    <w:rsid w:val="00EF3C13"/>
    <w:rsid w:val="00EF46B0"/>
    <w:rsid w:val="00EF4C20"/>
    <w:rsid w:val="00EF6D40"/>
    <w:rsid w:val="00EF7A13"/>
    <w:rsid w:val="00F0064D"/>
    <w:rsid w:val="00F0259C"/>
    <w:rsid w:val="00F041E6"/>
    <w:rsid w:val="00F047BA"/>
    <w:rsid w:val="00F065FD"/>
    <w:rsid w:val="00F06623"/>
    <w:rsid w:val="00F067F6"/>
    <w:rsid w:val="00F10028"/>
    <w:rsid w:val="00F1053F"/>
    <w:rsid w:val="00F11089"/>
    <w:rsid w:val="00F114A0"/>
    <w:rsid w:val="00F11555"/>
    <w:rsid w:val="00F11F34"/>
    <w:rsid w:val="00F12B9E"/>
    <w:rsid w:val="00F12E1D"/>
    <w:rsid w:val="00F13326"/>
    <w:rsid w:val="00F1362F"/>
    <w:rsid w:val="00F13882"/>
    <w:rsid w:val="00F15A4D"/>
    <w:rsid w:val="00F16041"/>
    <w:rsid w:val="00F167FF"/>
    <w:rsid w:val="00F20087"/>
    <w:rsid w:val="00F202B8"/>
    <w:rsid w:val="00F21218"/>
    <w:rsid w:val="00F21F63"/>
    <w:rsid w:val="00F22FC6"/>
    <w:rsid w:val="00F23549"/>
    <w:rsid w:val="00F23878"/>
    <w:rsid w:val="00F23C61"/>
    <w:rsid w:val="00F248F5"/>
    <w:rsid w:val="00F24CD0"/>
    <w:rsid w:val="00F2727F"/>
    <w:rsid w:val="00F30937"/>
    <w:rsid w:val="00F32991"/>
    <w:rsid w:val="00F33CEB"/>
    <w:rsid w:val="00F346FF"/>
    <w:rsid w:val="00F34C8D"/>
    <w:rsid w:val="00F353A2"/>
    <w:rsid w:val="00F35F30"/>
    <w:rsid w:val="00F36795"/>
    <w:rsid w:val="00F36C58"/>
    <w:rsid w:val="00F37AFA"/>
    <w:rsid w:val="00F403FD"/>
    <w:rsid w:val="00F40AB5"/>
    <w:rsid w:val="00F4159F"/>
    <w:rsid w:val="00F418B4"/>
    <w:rsid w:val="00F427E8"/>
    <w:rsid w:val="00F4576B"/>
    <w:rsid w:val="00F45C4A"/>
    <w:rsid w:val="00F469D8"/>
    <w:rsid w:val="00F4723C"/>
    <w:rsid w:val="00F479A6"/>
    <w:rsid w:val="00F503CB"/>
    <w:rsid w:val="00F5129E"/>
    <w:rsid w:val="00F512FA"/>
    <w:rsid w:val="00F5138C"/>
    <w:rsid w:val="00F52FF8"/>
    <w:rsid w:val="00F540F9"/>
    <w:rsid w:val="00F568F4"/>
    <w:rsid w:val="00F56DE5"/>
    <w:rsid w:val="00F57AD1"/>
    <w:rsid w:val="00F60675"/>
    <w:rsid w:val="00F60B0C"/>
    <w:rsid w:val="00F61A24"/>
    <w:rsid w:val="00F61E21"/>
    <w:rsid w:val="00F6253E"/>
    <w:rsid w:val="00F62F8B"/>
    <w:rsid w:val="00F63A82"/>
    <w:rsid w:val="00F644DF"/>
    <w:rsid w:val="00F64DCB"/>
    <w:rsid w:val="00F65B81"/>
    <w:rsid w:val="00F66FBE"/>
    <w:rsid w:val="00F6728F"/>
    <w:rsid w:val="00F67E98"/>
    <w:rsid w:val="00F705B4"/>
    <w:rsid w:val="00F71103"/>
    <w:rsid w:val="00F72521"/>
    <w:rsid w:val="00F73A08"/>
    <w:rsid w:val="00F73AD6"/>
    <w:rsid w:val="00F747EC"/>
    <w:rsid w:val="00F74B6E"/>
    <w:rsid w:val="00F756B6"/>
    <w:rsid w:val="00F76901"/>
    <w:rsid w:val="00F771A6"/>
    <w:rsid w:val="00F77A74"/>
    <w:rsid w:val="00F77AF0"/>
    <w:rsid w:val="00F77AFC"/>
    <w:rsid w:val="00F8037E"/>
    <w:rsid w:val="00F81DDA"/>
    <w:rsid w:val="00F82AED"/>
    <w:rsid w:val="00F830BA"/>
    <w:rsid w:val="00F8319A"/>
    <w:rsid w:val="00F8353E"/>
    <w:rsid w:val="00F8751B"/>
    <w:rsid w:val="00F90FEB"/>
    <w:rsid w:val="00F928A2"/>
    <w:rsid w:val="00F92A97"/>
    <w:rsid w:val="00F931AB"/>
    <w:rsid w:val="00F94A85"/>
    <w:rsid w:val="00F94A9B"/>
    <w:rsid w:val="00F958BC"/>
    <w:rsid w:val="00F96049"/>
    <w:rsid w:val="00F96CAE"/>
    <w:rsid w:val="00F97526"/>
    <w:rsid w:val="00F9770C"/>
    <w:rsid w:val="00FA1126"/>
    <w:rsid w:val="00FA17C5"/>
    <w:rsid w:val="00FA1892"/>
    <w:rsid w:val="00FA24B1"/>
    <w:rsid w:val="00FA25D7"/>
    <w:rsid w:val="00FA4679"/>
    <w:rsid w:val="00FA5086"/>
    <w:rsid w:val="00FA6EA0"/>
    <w:rsid w:val="00FA7467"/>
    <w:rsid w:val="00FB0187"/>
    <w:rsid w:val="00FB11A4"/>
    <w:rsid w:val="00FB19FE"/>
    <w:rsid w:val="00FB2802"/>
    <w:rsid w:val="00FB33E3"/>
    <w:rsid w:val="00FB49AE"/>
    <w:rsid w:val="00FB4C5F"/>
    <w:rsid w:val="00FB4E3B"/>
    <w:rsid w:val="00FB5EB4"/>
    <w:rsid w:val="00FB605D"/>
    <w:rsid w:val="00FB605F"/>
    <w:rsid w:val="00FB6760"/>
    <w:rsid w:val="00FB70D5"/>
    <w:rsid w:val="00FB7CA8"/>
    <w:rsid w:val="00FC0237"/>
    <w:rsid w:val="00FC046E"/>
    <w:rsid w:val="00FC05DB"/>
    <w:rsid w:val="00FC06C1"/>
    <w:rsid w:val="00FC097A"/>
    <w:rsid w:val="00FC1166"/>
    <w:rsid w:val="00FC3606"/>
    <w:rsid w:val="00FC37DD"/>
    <w:rsid w:val="00FC6734"/>
    <w:rsid w:val="00FC74FB"/>
    <w:rsid w:val="00FD0165"/>
    <w:rsid w:val="00FD0387"/>
    <w:rsid w:val="00FD0ECB"/>
    <w:rsid w:val="00FD122E"/>
    <w:rsid w:val="00FD154E"/>
    <w:rsid w:val="00FD2B3D"/>
    <w:rsid w:val="00FD2DC8"/>
    <w:rsid w:val="00FD41EB"/>
    <w:rsid w:val="00FD441A"/>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BB0"/>
    <w:rsid w:val="00FF3F96"/>
    <w:rsid w:val="00FF59AA"/>
    <w:rsid w:val="00FF69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11C5"/>
  <w15:chartTrackingRefBased/>
  <w15:docId w15:val="{36298B25-3B5E-4C58-A6CE-FB15A062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93"/>
    <w:rPr>
      <w:rFonts w:ascii="Times New Roman" w:eastAsia="Times New Roman" w:hAnsi="Times New Roman"/>
      <w:sz w:val="24"/>
      <w:szCs w:val="24"/>
      <w:lang w:eastAsia="en-US"/>
    </w:rPr>
  </w:style>
  <w:style w:type="paragraph" w:styleId="Heading1">
    <w:name w:val="heading 1"/>
    <w:aliases w:val="level 1,Chuong,1 ghost,g,Heading 1 Char1 Char Char Char,Heading 1 Char Char Char Char Char Char Char Char,Heading 1_Chuong,H1,H 1,dts-heading1,R1,Heading 1 Char Char,heading,MVA,Heading 1b,VN,h1,Titre section,1st level,Section Head,head1,标题 1X"/>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szCs w:val="20"/>
      <w:lang w:val="en-US"/>
    </w:rPr>
  </w:style>
  <w:style w:type="paragraph" w:styleId="Heading2">
    <w:name w:val="heading 2"/>
    <w:aliases w:val="Title Header2,Clause_No&amp;Name,Section-Title,h2,Avsnitt,Tieu de 2,Tieude2 Char,dau muc,(suindext),tuan2,l2,H2,HeadB,dts-heading 2,R2,Chapter Title,Char3,Heading 2_MucCap1,titre sous-section,Appendix 1- Titre 2,MVA2,Heading 2-A,节标题 1.1,1.1标题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Level 3,He,Heading 5 Char1,Heading 3 Char1 Char,H3,Heading 3_MucCap2,so 3,h3,HeadC,dts-heading 3,R3,Appendix 1- Titre 3,3rd level,l3,CT,标题 13,标题 3 Char,l31 Char Char,CT Char Char,CT Char,标题 31,标题 3 Char1,条标题1.1.11,31,h31,After: ...,白鹤滩标题 3,a"/>
    <w:basedOn w:val="Normal"/>
    <w:next w:val="Normal"/>
    <w:link w:val="Heading3Char1"/>
    <w:qFormat/>
    <w:rsid w:val="008E24EA"/>
    <w:pPr>
      <w:suppressAutoHyphens/>
      <w:spacing w:before="60" w:after="60" w:line="288" w:lineRule="auto"/>
      <w:ind w:firstLine="567"/>
      <w:outlineLvl w:val="2"/>
    </w:pPr>
    <w:rPr>
      <w:b/>
      <w:sz w:val="28"/>
      <w:szCs w:val="20"/>
      <w:lang w:val="en-US"/>
    </w:rPr>
  </w:style>
  <w:style w:type="paragraph" w:styleId="Heading4">
    <w:name w:val="heading 4"/>
    <w:aliases w:val="Sub-Clause Sub-paragraph,ClauseSubSub_No&amp;Name, Sub-Clause Sub-paragraph,白鹤滩标题 4,H4,h4,Heading 41, Char11 Char,so 4,(Ctrl+4),Char11 Char,MucCap3,Heading 4*,Char Char Char Char Char Char Char Char Char Char Char Char Char Char Char Char,E,1.1.1"/>
    <w:basedOn w:val="Normal"/>
    <w:next w:val="Normal"/>
    <w:link w:val="Heading4Char"/>
    <w:qFormat/>
    <w:rsid w:val="00E05AF1"/>
    <w:pPr>
      <w:keepNext/>
      <w:spacing w:after="200"/>
      <w:ind w:left="1422" w:right="18" w:hanging="457"/>
      <w:jc w:val="both"/>
      <w:outlineLvl w:val="3"/>
    </w:pPr>
    <w:rPr>
      <w:b/>
      <w:bCs/>
      <w:szCs w:val="20"/>
      <w:lang w:val="en-US"/>
    </w:rPr>
  </w:style>
  <w:style w:type="paragraph" w:styleId="Heading5">
    <w:name w:val="heading 5"/>
    <w:aliases w:val="Char,H 5,8.1, Char,dts-heading 5,8,(Ctrl+3)...,Char + Not Italic,(Ctrl+3)1,Char11,(Ctrl+3)11,Char111,(Ctrl+3)111,Char1111,(Ctrl+3)1111,l5,H5,标题1.1.1.1.1,81,1 Heading 2 Char,7,1 Char1,1.1.1.1.,Sammendrag,1,标题1,HEADING1,5,h5,Head5,RepHead5"/>
    <w:basedOn w:val="Normal"/>
    <w:next w:val="Normal"/>
    <w:link w:val="Heading5Char"/>
    <w:qFormat/>
    <w:rsid w:val="00E05AF1"/>
    <w:pPr>
      <w:keepNext/>
      <w:jc w:val="center"/>
      <w:outlineLvl w:val="4"/>
    </w:pPr>
    <w:rPr>
      <w:rFonts w:ascii="Arial" w:hAnsi="Arial"/>
      <w:szCs w:val="20"/>
      <w:u w:val="single"/>
      <w:lang w:val="en-US"/>
    </w:rPr>
  </w:style>
  <w:style w:type="paragraph" w:styleId="Heading6">
    <w:name w:val="heading 6"/>
    <w:aliases w:val="9.1,dts-heading 6,9,标题1.1.1.1.1.1,h6, Char4,Char4,A Dấu -,HINH,cv1,cv11,Liet Ke Cham,Heading 6-THINH,HINH Char Char,sub-dash,sd,Heading 61,BodyText2,Heading 6a"/>
    <w:basedOn w:val="Normal"/>
    <w:next w:val="Normal"/>
    <w:link w:val="Heading6Char"/>
    <w:qFormat/>
    <w:rsid w:val="00E05AF1"/>
    <w:pPr>
      <w:keepNext/>
      <w:keepLines/>
      <w:suppressAutoHyphens/>
      <w:ind w:right="-72"/>
      <w:jc w:val="center"/>
      <w:outlineLvl w:val="5"/>
    </w:pPr>
    <w:rPr>
      <w:b/>
      <w:sz w:val="28"/>
      <w:szCs w:val="20"/>
      <w:lang w:val="en-US"/>
    </w:rPr>
  </w:style>
  <w:style w:type="paragraph" w:styleId="Heading7">
    <w:name w:val="heading 7"/>
    <w:aliases w:val="项标题(1),Heading 7 Char Char Char,Heading 0,To Ngan,1.dau (-),Hinh"/>
    <w:basedOn w:val="Normal"/>
    <w:next w:val="Normal"/>
    <w:link w:val="Heading7Char"/>
    <w:qFormat/>
    <w:rsid w:val="00E05AF1"/>
    <w:pPr>
      <w:keepNext/>
      <w:jc w:val="center"/>
      <w:outlineLvl w:val="6"/>
    </w:pPr>
    <w:rPr>
      <w:b/>
      <w:sz w:val="72"/>
      <w:szCs w:val="20"/>
      <w:lang w:val="en-US"/>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szCs w:val="20"/>
      <w:lang w:val="en-US"/>
    </w:rPr>
  </w:style>
  <w:style w:type="paragraph" w:styleId="Heading9">
    <w:name w:val="heading 9"/>
    <w:aliases w:val="Heading 9 Char Char Char,Heading 9 Char Char Char Char Char,aa,干标题(a),Heading 9(unused),ctc,Caption text (column-wide)"/>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 1 Char,dts-heading1 Char,R1 Char,Heading 1 Char Char Char,headi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tuan2 Char,l2 Char,H2 Char,HeadB Char,dts-heading 2 Char,R2 Char,Chapter Title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 Char,Heading 5 Char1 Char,Heading 3 Char1 Char Char,H3 Char,Heading 3_MucCap2 Char,so 3 Char,h3 Char,HeadC Char,dts-heading 3 Char,R3 Char,Appendix 1- Titre 3 Char,3rd level Char,l3 Char,CT Char1,标题 13 Char,标题 3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E Char,1.1.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Ctrl+3)1 Char,Char11 Char1,(Ctrl+3)11 Char,Char111 Char,(Ctrl+3)111 Char,Char1111 Char,(Ctrl+3)1111 Char,l5 Char,H5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标题1.1.1.1.1.1 Char,h6 Char, Char4 Char,Char4 Char,A Dấu - Char,HINH Char,cv1 Char,cv11 Char,Liet Ke Cham Char,Heading 6-THINH Char,HINH Char Char Char,sub-dash Char,sd Char,Heading 61 Char,BodyText2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To Ngan Char,1.dau (-) Char,Hinh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Heading 9(unused) Char,ctc Char,Caption text (column-wide) Char"/>
    <w:link w:val="Heading9"/>
    <w:rsid w:val="00E05AF1"/>
    <w:rPr>
      <w:rFonts w:ascii="Arial" w:eastAsia="Times New Roman" w:hAnsi="Arial"/>
      <w:b/>
      <w:i/>
      <w:sz w:val="18"/>
      <w:lang w:val="es-ES_tradnl" w:eastAsia="en-US"/>
    </w:rPr>
  </w:style>
  <w:style w:type="character" w:customStyle="1" w:styleId="Heading3Char">
    <w:name w:val="Heading 3 Char"/>
    <w:aliases w:val="Section Header3 Char,Heading 3 Char1 Char3, Char Char1,Heading 5 Char1 Char1,Heading 3 Char1 Char Char1,h3 Char2,HeadC Char Char1,h3 Char Char1,HeadC Char2,白鹤滩标题 3 Char2,Heading 3 Char Char Char Char Char2,(Ctrl+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t1"/>
    <w:basedOn w:val="Normal"/>
    <w:next w:val="Normal"/>
    <w:rsid w:val="00E05AF1"/>
    <w:pPr>
      <w:tabs>
        <w:tab w:val="right" w:leader="dot" w:pos="9000"/>
      </w:tabs>
      <w:suppressAutoHyphens/>
      <w:spacing w:before="240"/>
      <w:ind w:left="720" w:right="720" w:hanging="720"/>
      <w:jc w:val="both"/>
    </w:pPr>
    <w:rPr>
      <w:b/>
      <w:szCs w:val="20"/>
      <w:lang w:val="en-US"/>
    </w:rPr>
  </w:style>
  <w:style w:type="paragraph" w:styleId="TOC2">
    <w:name w:val="toc 2"/>
    <w:basedOn w:val="Normal"/>
    <w:next w:val="Normal"/>
    <w:uiPriority w:val="39"/>
    <w:rsid w:val="00E05AF1"/>
    <w:pPr>
      <w:tabs>
        <w:tab w:val="right" w:leader="dot" w:pos="9000"/>
      </w:tabs>
      <w:suppressAutoHyphens/>
      <w:ind w:left="1440" w:hanging="720"/>
      <w:jc w:val="both"/>
    </w:pPr>
    <w:rPr>
      <w:szCs w:val="20"/>
      <w:lang w:val="en-US"/>
    </w:rPr>
  </w:style>
  <w:style w:type="paragraph" w:styleId="TOC3">
    <w:name w:val="toc 3"/>
    <w:basedOn w:val="Normal"/>
    <w:next w:val="Normal"/>
    <w:uiPriority w:val="39"/>
    <w:rsid w:val="00E05AF1"/>
    <w:pPr>
      <w:tabs>
        <w:tab w:val="right" w:leader="dot" w:pos="9000"/>
      </w:tabs>
      <w:suppressAutoHyphens/>
      <w:ind w:left="1440" w:hanging="720"/>
      <w:jc w:val="both"/>
    </w:pPr>
    <w:rPr>
      <w:i/>
      <w:szCs w:val="20"/>
      <w:lang w:val="en-US"/>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7">
    <w:name w:val="toc 7"/>
    <w:basedOn w:val="Normal"/>
    <w:next w:val="Normal"/>
    <w:uiPriority w:val="39"/>
    <w:rsid w:val="00E05AF1"/>
    <w:pPr>
      <w:suppressAutoHyphens/>
      <w:ind w:left="720" w:hanging="720"/>
      <w:jc w:val="both"/>
    </w:pPr>
    <w:rPr>
      <w:szCs w:val="20"/>
      <w:lang w:val="en-US"/>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E05AF1"/>
    <w:pPr>
      <w:tabs>
        <w:tab w:val="left" w:pos="9000"/>
        <w:tab w:val="right" w:pos="9360"/>
      </w:tabs>
      <w:suppressAutoHyphens/>
      <w:jc w:val="both"/>
    </w:pPr>
    <w:rPr>
      <w:szCs w:val="20"/>
      <w:lang w:val="en-US"/>
    </w:rPr>
  </w:style>
  <w:style w:type="paragraph" w:styleId="Caption">
    <w:name w:val="caption"/>
    <w:aliases w:val="Phan"/>
    <w:basedOn w:val="Normal"/>
    <w:next w:val="Normal"/>
    <w:link w:val="CaptionChar"/>
    <w:qFormat/>
    <w:rsid w:val="00E05AF1"/>
    <w:pPr>
      <w:jc w:val="both"/>
    </w:pPr>
    <w:rPr>
      <w:rFonts w:ascii="Courier New" w:hAnsi="Courier New"/>
      <w:szCs w:val="20"/>
      <w:lang w:val="en-US"/>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lang w:val="en-US"/>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 Char,h Char Char Char Char Char Char,h Char,h,Header Char Char,Header Char Char Char Char Char Char Char Char Char Char Char Char Char Char Char Char Char Char Char Char,S-title,En-tête1, Char1 Char Char Char,Header Char2 Char Char Char"/>
    <w:basedOn w:val="Normal"/>
    <w:link w:val="HeaderChar"/>
    <w:uiPriority w:val="99"/>
    <w:rsid w:val="00E05AF1"/>
    <w:pPr>
      <w:jc w:val="both"/>
    </w:pPr>
    <w:rPr>
      <w:sz w:val="20"/>
      <w:szCs w:val="20"/>
      <w:lang w:val="en-US"/>
    </w:rPr>
  </w:style>
  <w:style w:type="character" w:customStyle="1" w:styleId="HeaderChar">
    <w:name w:val="Header Char"/>
    <w:aliases w:val="h Char Char Char,h Char Char Char Char Char Char Char,h Char Char1,h Char1,Header Char Char Char,Header Char Char Char Char Char Char Char Char Char Char Char Char Char Char Char Char Char Char Char Char Char,S-title Char,En-tête1 Char"/>
    <w:link w:val="Header"/>
    <w:uiPriority w:val="99"/>
    <w:rsid w:val="00E05AF1"/>
    <w:rPr>
      <w:rFonts w:ascii="Times New Roman" w:eastAsia="Times New Roman" w:hAnsi="Times New Roman" w:cs="Times New Roman"/>
      <w:sz w:val="20"/>
      <w:szCs w:val="20"/>
    </w:rPr>
  </w:style>
  <w:style w:type="paragraph" w:styleId="Footer">
    <w:name w:val="footer"/>
    <w:aliases w:val="Footer-Even,Footer-Even Char Char Char,Header-Footer,основн. текст,BVI-ft,Footer-section 1"/>
    <w:basedOn w:val="Normal"/>
    <w:link w:val="FooterChar"/>
    <w:uiPriority w:val="99"/>
    <w:qFormat/>
    <w:rsid w:val="00E05AF1"/>
    <w:pPr>
      <w:jc w:val="both"/>
    </w:pPr>
    <w:rPr>
      <w:sz w:val="20"/>
      <w:szCs w:val="20"/>
      <w:lang w:val="en-US"/>
    </w:rPr>
  </w:style>
  <w:style w:type="character" w:customStyle="1" w:styleId="FooterChar">
    <w:name w:val="Footer Char"/>
    <w:aliases w:val="Footer-Even Char1,Footer-Even Char Char Char Char,Header-Footer Char,основн. текст Char,BVI-ft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uiPriority w:val="99"/>
    <w:qFormat/>
    <w:rsid w:val="00E05AF1"/>
    <w:pPr>
      <w:tabs>
        <w:tab w:val="left" w:pos="360"/>
      </w:tabs>
      <w:ind w:left="360" w:hanging="360"/>
      <w:jc w:val="both"/>
    </w:pPr>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E05AF1"/>
    <w:pPr>
      <w:tabs>
        <w:tab w:val="left" w:pos="360"/>
      </w:tabs>
      <w:suppressAutoHyphens/>
      <w:spacing w:after="240"/>
      <w:ind w:left="360" w:hanging="360"/>
    </w:pPr>
    <w:rPr>
      <w:b/>
      <w:szCs w:val="20"/>
      <w:lang w:val="en-US"/>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lang w:val="en-US"/>
    </w:rPr>
  </w:style>
  <w:style w:type="paragraph" w:styleId="Index1">
    <w:name w:val="index 1"/>
    <w:basedOn w:val="Normal"/>
    <w:next w:val="Normal"/>
    <w:autoRedefine/>
    <w:unhideWhenUsed/>
    <w:rsid w:val="00E05AF1"/>
    <w:pPr>
      <w:ind w:left="240" w:hanging="240"/>
      <w:jc w:val="both"/>
    </w:pPr>
    <w:rPr>
      <w:szCs w:val="20"/>
      <w:lang w:val="en-US"/>
    </w:rPr>
  </w:style>
  <w:style w:type="paragraph" w:styleId="IndexHeading">
    <w:name w:val="index heading"/>
    <w:basedOn w:val="Normal"/>
    <w:next w:val="Index1"/>
    <w:rsid w:val="00E05AF1"/>
    <w:rPr>
      <w:sz w:val="20"/>
      <w:szCs w:val="20"/>
      <w:lang w:val="en-US"/>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E05AF1"/>
    <w:pPr>
      <w:suppressAutoHyphens/>
      <w:spacing w:after="240" w:line="360" w:lineRule="exact"/>
      <w:jc w:val="both"/>
    </w:pPr>
    <w:rPr>
      <w:rFonts w:ascii="Arial" w:hAnsi="Arial"/>
      <w:szCs w:val="20"/>
      <w:lang w:val="en-US"/>
    </w:rPr>
  </w:style>
  <w:style w:type="paragraph" w:customStyle="1" w:styleId="Head22b">
    <w:name w:val="Head 2.2b"/>
    <w:basedOn w:val="Normal"/>
    <w:rsid w:val="00E05AF1"/>
    <w:pPr>
      <w:suppressAutoHyphens/>
      <w:spacing w:after="240"/>
      <w:ind w:left="360" w:hanging="360"/>
    </w:pPr>
    <w:rPr>
      <w:rFonts w:ascii="Tms Rmn" w:hAnsi="Tms Rmn"/>
      <w:b/>
      <w:szCs w:val="20"/>
      <w:lang w:val="en-US"/>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lang w:val="en-US"/>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lang w:val="en-US"/>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text1.5,B-text1.5 + Times New Roman,13 pt,Before:  0.38&quot;,After:  6 pt,Body Text Char Char Char,Body Text Char Char,Body Text Char Char Char Char Char Char,Body Text1,Body Text1 Char"/>
    <w:basedOn w:val="Normal"/>
    <w:link w:val="BodyTextChar"/>
    <w:rsid w:val="00E05AF1"/>
    <w:pPr>
      <w:suppressAutoHyphens/>
      <w:ind w:right="-72"/>
      <w:jc w:val="both"/>
    </w:pPr>
    <w:rPr>
      <w:spacing w:val="-4"/>
      <w:szCs w:val="20"/>
      <w:lang w:val="en-US"/>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szCs w:val="20"/>
      <w:lang w:val="en-US"/>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표준 (웹),Normal (Web) Char,Char Char Char Char Char Char Char Char Char Char Char Char,Char Char Cha,webb"/>
    <w:basedOn w:val="Normal"/>
    <w:link w:val="NormalWebChar1"/>
    <w:qFormat/>
    <w:rsid w:val="00E05AF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E05AF1"/>
    <w:pPr>
      <w:suppressAutoHyphens/>
      <w:spacing w:after="140"/>
    </w:pPr>
    <w:rPr>
      <w:i/>
      <w:iCs/>
      <w:color w:val="000000"/>
      <w:lang w:val="en-US"/>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lang w:val="en-US"/>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CộngÐầudòng"/>
    <w:basedOn w:val="Normal"/>
    <w:link w:val="BodyTextIndent2Char"/>
    <w:rsid w:val="00E05AF1"/>
    <w:pPr>
      <w:tabs>
        <w:tab w:val="num" w:pos="720"/>
      </w:tabs>
      <w:ind w:left="720" w:hanging="720"/>
    </w:pPr>
    <w:rPr>
      <w:szCs w:val="20"/>
      <w:lang w:val="en-US"/>
    </w:rPr>
  </w:style>
  <w:style w:type="character" w:customStyle="1" w:styleId="BodyTextIndent2Char">
    <w:name w:val="Body Text Indent 2 Char"/>
    <w:aliases w:val="CộngĐầudòng Char,CộngÐ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lang w:val="en-US"/>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lang w:val="en-US"/>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lang w:val="en-US"/>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lang w:val="en-US"/>
    </w:rPr>
  </w:style>
  <w:style w:type="paragraph" w:customStyle="1" w:styleId="Outline4">
    <w:name w:val="Outline4"/>
    <w:basedOn w:val="Normal"/>
    <w:autoRedefine/>
    <w:rsid w:val="00E05AF1"/>
    <w:pPr>
      <w:tabs>
        <w:tab w:val="left" w:pos="2160"/>
      </w:tabs>
      <w:ind w:firstLine="567"/>
      <w:jc w:val="both"/>
    </w:pPr>
    <w:rPr>
      <w:kern w:val="28"/>
      <w:szCs w:val="20"/>
      <w:lang w:val="en-US"/>
    </w:rPr>
  </w:style>
  <w:style w:type="paragraph" w:customStyle="1" w:styleId="Outlinei">
    <w:name w:val="Outline i)"/>
    <w:basedOn w:val="Normal"/>
    <w:rsid w:val="00E05AF1"/>
    <w:pPr>
      <w:tabs>
        <w:tab w:val="num" w:pos="1782"/>
      </w:tabs>
      <w:spacing w:before="120"/>
      <w:ind w:left="1782" w:hanging="792"/>
    </w:pPr>
    <w:rPr>
      <w:szCs w:val="20"/>
      <w:lang w:val="en-US"/>
    </w:rPr>
  </w:style>
  <w:style w:type="paragraph" w:customStyle="1" w:styleId="Outline">
    <w:name w:val="Outline"/>
    <w:basedOn w:val="Normal"/>
    <w:rsid w:val="00E05AF1"/>
    <w:pPr>
      <w:spacing w:before="240"/>
    </w:pPr>
    <w:rPr>
      <w:kern w:val="28"/>
      <w:szCs w:val="20"/>
      <w:lang w:val="en-US"/>
    </w:rPr>
  </w:style>
  <w:style w:type="paragraph" w:customStyle="1" w:styleId="BankNormal">
    <w:name w:val="BankNormal"/>
    <w:basedOn w:val="Normal"/>
    <w:rsid w:val="00E05AF1"/>
    <w:pPr>
      <w:spacing w:after="240"/>
    </w:pPr>
    <w:rPr>
      <w:szCs w:val="20"/>
      <w:lang w:val="en-US"/>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lang w:val="en-US"/>
    </w:rPr>
  </w:style>
  <w:style w:type="paragraph" w:styleId="CommentText">
    <w:name w:val="annotation text"/>
    <w:aliases w:val="Char1"/>
    <w:basedOn w:val="Normal"/>
    <w:link w:val="CommentTextChar"/>
    <w:rsid w:val="00E05AF1"/>
    <w:rPr>
      <w:sz w:val="20"/>
      <w:szCs w:val="20"/>
      <w:lang w:val="en-US"/>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jc w:val="both"/>
    </w:pPr>
    <w:rPr>
      <w:b/>
      <w:szCs w:val="20"/>
      <w:lang w:val="en-US"/>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lang w:val="en-US"/>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val="en-US"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E05AF1"/>
    <w:pPr>
      <w:spacing w:before="120" w:after="240"/>
      <w:jc w:val="center"/>
    </w:pPr>
    <w:rPr>
      <w:b/>
      <w:sz w:val="36"/>
      <w:szCs w:val="20"/>
      <w:lang w:val="en-US"/>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lang w:val="en-US"/>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E05AF1"/>
    <w:pPr>
      <w:widowControl w:val="0"/>
      <w:autoSpaceDE w:val="0"/>
      <w:autoSpaceDN w:val="0"/>
      <w:spacing w:line="384" w:lineRule="atLeast"/>
    </w:pPr>
    <w:rPr>
      <w:lang w:val="en-US"/>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rPr>
      <w:lang w:val="en-US"/>
    </w:rPr>
  </w:style>
  <w:style w:type="paragraph" w:customStyle="1" w:styleId="Style17">
    <w:name w:val="Style 17"/>
    <w:basedOn w:val="Normal"/>
    <w:rsid w:val="00E05AF1"/>
    <w:pPr>
      <w:widowControl w:val="0"/>
      <w:autoSpaceDE w:val="0"/>
      <w:autoSpaceDN w:val="0"/>
      <w:spacing w:line="264" w:lineRule="exact"/>
      <w:ind w:left="576" w:hanging="360"/>
    </w:pPr>
    <w:rPr>
      <w:lang w:val="en-US"/>
    </w:rPr>
  </w:style>
  <w:style w:type="paragraph" w:customStyle="1" w:styleId="Style20">
    <w:name w:val="Style 20"/>
    <w:basedOn w:val="Normal"/>
    <w:rsid w:val="00E05AF1"/>
    <w:pPr>
      <w:widowControl w:val="0"/>
      <w:autoSpaceDE w:val="0"/>
      <w:autoSpaceDN w:val="0"/>
      <w:spacing w:before="144" w:after="360" w:line="264" w:lineRule="exact"/>
    </w:pPr>
    <w:rPr>
      <w:lang w:val="en-US"/>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lang w:val="en-US"/>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szCs w:val="20"/>
      <w:lang w:val="en-US"/>
    </w:rPr>
  </w:style>
  <w:style w:type="paragraph" w:customStyle="1" w:styleId="Style12">
    <w:name w:val="Style 12"/>
    <w:basedOn w:val="Normal"/>
    <w:rsid w:val="00E05AF1"/>
    <w:pPr>
      <w:widowControl w:val="0"/>
      <w:autoSpaceDE w:val="0"/>
      <w:autoSpaceDN w:val="0"/>
      <w:spacing w:line="264" w:lineRule="exact"/>
      <w:ind w:hanging="576"/>
      <w:jc w:val="both"/>
    </w:pPr>
    <w:rPr>
      <w:lang w:val="en-US"/>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jc w:val="both"/>
    </w:pPr>
    <w:rPr>
      <w:spacing w:val="-4"/>
      <w:szCs w:val="20"/>
      <w:lang w:val="en-US"/>
    </w:rPr>
  </w:style>
  <w:style w:type="paragraph" w:customStyle="1" w:styleId="Heading1-Clausename">
    <w:name w:val="Heading 1- Clause name"/>
    <w:basedOn w:val="Normal"/>
    <w:rsid w:val="00E05AF1"/>
    <w:pPr>
      <w:tabs>
        <w:tab w:val="num" w:pos="360"/>
      </w:tabs>
      <w:spacing w:before="120" w:after="120"/>
      <w:ind w:left="360" w:hanging="360"/>
    </w:pPr>
    <w:rPr>
      <w:b/>
      <w:szCs w:val="20"/>
      <w:lang w:val="en-US"/>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lang w:val="en-US"/>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lang w:val="en-US"/>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lang w:val="en-US"/>
    </w:rPr>
  </w:style>
  <w:style w:type="paragraph" w:customStyle="1" w:styleId="S1-Header2">
    <w:name w:val="S1-Header2"/>
    <w:basedOn w:val="Normal"/>
    <w:rsid w:val="00E05AF1"/>
    <w:pPr>
      <w:tabs>
        <w:tab w:val="num" w:pos="360"/>
      </w:tabs>
      <w:spacing w:after="200"/>
    </w:pPr>
    <w:rPr>
      <w:b/>
      <w:lang w:val="en-US"/>
    </w:rPr>
  </w:style>
  <w:style w:type="paragraph" w:customStyle="1" w:styleId="S4-Header2">
    <w:name w:val="S4-Header 2"/>
    <w:basedOn w:val="Normal"/>
    <w:rsid w:val="00E05AF1"/>
    <w:pPr>
      <w:spacing w:before="120" w:after="240"/>
      <w:jc w:val="center"/>
    </w:pPr>
    <w:rPr>
      <w:b/>
      <w:sz w:val="32"/>
      <w:lang w:val="en-US"/>
    </w:rPr>
  </w:style>
  <w:style w:type="paragraph" w:styleId="NormalIndent">
    <w:name w:val="Normal Indent"/>
    <w:basedOn w:val="Normal"/>
    <w:unhideWhenUsed/>
    <w:rsid w:val="00E05AF1"/>
    <w:pPr>
      <w:ind w:left="720"/>
    </w:pPr>
    <w:rPr>
      <w:lang w:val="en-US"/>
    </w:rPr>
  </w:style>
  <w:style w:type="paragraph" w:styleId="ListBullet">
    <w:name w:val="List Bullet"/>
    <w:basedOn w:val="Normal"/>
    <w:link w:val="ListBulletChar"/>
    <w:autoRedefine/>
    <w:unhideWhenUsed/>
    <w:rsid w:val="00E05AF1"/>
    <w:pPr>
      <w:tabs>
        <w:tab w:val="num" w:pos="360"/>
      </w:tabs>
      <w:ind w:left="360" w:hanging="360"/>
    </w:pPr>
    <w:rPr>
      <w:sz w:val="20"/>
      <w:szCs w:val="20"/>
      <w:lang w:val="en-US"/>
    </w:rPr>
  </w:style>
  <w:style w:type="paragraph" w:styleId="List2">
    <w:name w:val="List 2"/>
    <w:basedOn w:val="Normal"/>
    <w:unhideWhenUsed/>
    <w:rsid w:val="00E05AF1"/>
    <w:pPr>
      <w:ind w:left="720" w:hanging="360"/>
    </w:pPr>
    <w:rPr>
      <w:lang w:val="en-US"/>
    </w:rPr>
  </w:style>
  <w:style w:type="paragraph" w:styleId="List3">
    <w:name w:val="List 3"/>
    <w:basedOn w:val="Normal"/>
    <w:unhideWhenUsed/>
    <w:rsid w:val="00E05AF1"/>
    <w:pPr>
      <w:ind w:left="1080" w:hanging="360"/>
    </w:pPr>
    <w:rPr>
      <w:lang w:val="en-US"/>
    </w:rPr>
  </w:style>
  <w:style w:type="paragraph" w:styleId="ListBullet2">
    <w:name w:val="List Bullet 2"/>
    <w:basedOn w:val="Normal"/>
    <w:autoRedefine/>
    <w:unhideWhenUsed/>
    <w:rsid w:val="00E05AF1"/>
    <w:pPr>
      <w:tabs>
        <w:tab w:val="num" w:pos="720"/>
      </w:tabs>
      <w:ind w:left="720" w:hanging="360"/>
    </w:pPr>
    <w:rPr>
      <w:sz w:val="20"/>
      <w:szCs w:val="20"/>
      <w:lang w:val="en-US"/>
    </w:rPr>
  </w:style>
  <w:style w:type="paragraph" w:styleId="ListBullet3">
    <w:name w:val="List Bullet 3"/>
    <w:basedOn w:val="Normal"/>
    <w:autoRedefine/>
    <w:unhideWhenUsed/>
    <w:rsid w:val="00E05AF1"/>
    <w:pPr>
      <w:tabs>
        <w:tab w:val="num" w:pos="1080"/>
      </w:tabs>
      <w:ind w:left="1080" w:hanging="360"/>
    </w:pPr>
    <w:rPr>
      <w:sz w:val="20"/>
      <w:szCs w:val="20"/>
      <w:lang w:val="en-US"/>
    </w:rPr>
  </w:style>
  <w:style w:type="paragraph" w:styleId="ListBullet4">
    <w:name w:val="List Bullet 4"/>
    <w:basedOn w:val="Normal"/>
    <w:autoRedefine/>
    <w:unhideWhenUsed/>
    <w:rsid w:val="00E05AF1"/>
    <w:pPr>
      <w:tabs>
        <w:tab w:val="num" w:pos="1440"/>
      </w:tabs>
      <w:ind w:left="1440" w:hanging="360"/>
    </w:pPr>
    <w:rPr>
      <w:sz w:val="20"/>
      <w:szCs w:val="20"/>
      <w:lang w:val="en-US"/>
    </w:rPr>
  </w:style>
  <w:style w:type="paragraph" w:styleId="ListBullet5">
    <w:name w:val="List Bullet 5"/>
    <w:basedOn w:val="Normal"/>
    <w:autoRedefine/>
    <w:unhideWhenUsed/>
    <w:rsid w:val="00E05AF1"/>
    <w:pPr>
      <w:tabs>
        <w:tab w:val="num" w:pos="1800"/>
      </w:tabs>
      <w:ind w:left="1800" w:hanging="360"/>
    </w:pPr>
    <w:rPr>
      <w:sz w:val="20"/>
      <w:szCs w:val="20"/>
      <w:lang w:val="en-US"/>
    </w:rPr>
  </w:style>
  <w:style w:type="paragraph" w:styleId="ListNumber2">
    <w:name w:val="List Number 2"/>
    <w:basedOn w:val="Normal"/>
    <w:unhideWhenUsed/>
    <w:rsid w:val="00E05AF1"/>
    <w:pPr>
      <w:tabs>
        <w:tab w:val="num" w:pos="720"/>
      </w:tabs>
      <w:ind w:left="720" w:hanging="360"/>
    </w:pPr>
    <w:rPr>
      <w:sz w:val="20"/>
      <w:szCs w:val="20"/>
      <w:lang w:val="en-US"/>
    </w:rPr>
  </w:style>
  <w:style w:type="paragraph" w:styleId="ListNumber3">
    <w:name w:val="List Number 3"/>
    <w:basedOn w:val="Normal"/>
    <w:unhideWhenUsed/>
    <w:rsid w:val="00E05AF1"/>
    <w:pPr>
      <w:tabs>
        <w:tab w:val="num" w:pos="1080"/>
      </w:tabs>
      <w:ind w:left="1080" w:hanging="360"/>
    </w:pPr>
    <w:rPr>
      <w:sz w:val="20"/>
      <w:szCs w:val="20"/>
      <w:lang w:val="en-US"/>
    </w:rPr>
  </w:style>
  <w:style w:type="paragraph" w:styleId="ListNumber4">
    <w:name w:val="List Number 4"/>
    <w:basedOn w:val="Normal"/>
    <w:unhideWhenUsed/>
    <w:rsid w:val="00E05AF1"/>
    <w:pPr>
      <w:tabs>
        <w:tab w:val="num" w:pos="1440"/>
      </w:tabs>
      <w:ind w:left="1440" w:hanging="360"/>
    </w:pPr>
    <w:rPr>
      <w:sz w:val="20"/>
      <w:szCs w:val="20"/>
      <w:lang w:val="en-US"/>
    </w:rPr>
  </w:style>
  <w:style w:type="paragraph" w:styleId="ListNumber5">
    <w:name w:val="List Number 5"/>
    <w:basedOn w:val="Normal"/>
    <w:unhideWhenUsed/>
    <w:rsid w:val="00E05AF1"/>
    <w:pPr>
      <w:tabs>
        <w:tab w:val="num" w:pos="1800"/>
      </w:tabs>
      <w:ind w:left="1800" w:hanging="360"/>
    </w:pPr>
    <w:rPr>
      <w:sz w:val="20"/>
      <w:szCs w:val="20"/>
      <w:lang w:val="en-US"/>
    </w:rPr>
  </w:style>
  <w:style w:type="paragraph" w:styleId="ListContinue2">
    <w:name w:val="List Continue 2"/>
    <w:basedOn w:val="Normal"/>
    <w:unhideWhenUsed/>
    <w:rsid w:val="00E05AF1"/>
    <w:pPr>
      <w:spacing w:after="120"/>
      <w:ind w:left="720"/>
    </w:pPr>
    <w:rPr>
      <w:lang w:val="en-US"/>
    </w:rPr>
  </w:style>
  <w:style w:type="paragraph" w:styleId="ListContinue3">
    <w:name w:val="List Continue 3"/>
    <w:basedOn w:val="Normal"/>
    <w:unhideWhenUsed/>
    <w:rsid w:val="00E05AF1"/>
    <w:pPr>
      <w:spacing w:after="120"/>
      <w:ind w:left="1080"/>
    </w:pPr>
    <w:rPr>
      <w:lang w:val="en-US"/>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lang w:val="en-US"/>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rPr>
      <w:lang w:val="en-US"/>
    </w:rPr>
  </w:style>
  <w:style w:type="paragraph" w:customStyle="1" w:styleId="ShortReturnAddress">
    <w:name w:val="Short Return Address"/>
    <w:basedOn w:val="Normal"/>
    <w:rsid w:val="00E05AF1"/>
    <w:rPr>
      <w:lang w:val="en-US"/>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rPr>
      <w:lang w:val="en-US"/>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E05AF1"/>
    <w:pPr>
      <w:spacing w:before="120" w:after="200"/>
      <w:jc w:val="both"/>
    </w:pPr>
    <w:rPr>
      <w:b/>
      <w:szCs w:val="20"/>
      <w:lang w:val="en-US"/>
    </w:rPr>
  </w:style>
  <w:style w:type="paragraph" w:customStyle="1" w:styleId="S1-Header1">
    <w:name w:val="S1-Header1"/>
    <w:basedOn w:val="Normal"/>
    <w:rsid w:val="00E05AF1"/>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lang w:val="en-US"/>
    </w:rPr>
  </w:style>
  <w:style w:type="paragraph" w:customStyle="1" w:styleId="S3-Header1">
    <w:name w:val="S3-Header 1"/>
    <w:basedOn w:val="Normal"/>
    <w:rsid w:val="00E05AF1"/>
    <w:pPr>
      <w:spacing w:before="120" w:after="200"/>
      <w:ind w:left="1080" w:hanging="720"/>
      <w:jc w:val="both"/>
    </w:pPr>
    <w:rPr>
      <w:b/>
      <w:bCs/>
      <w:noProof/>
      <w:sz w:val="28"/>
      <w:szCs w:val="20"/>
      <w:lang w:val="en-US"/>
    </w:rPr>
  </w:style>
  <w:style w:type="paragraph" w:customStyle="1" w:styleId="S3-Heading2">
    <w:name w:val="S3-Heading 2"/>
    <w:basedOn w:val="Normal"/>
    <w:rsid w:val="00E05AF1"/>
    <w:pPr>
      <w:spacing w:after="200"/>
      <w:ind w:left="1080" w:right="288" w:hanging="720"/>
      <w:jc w:val="both"/>
    </w:pPr>
    <w:rPr>
      <w:b/>
      <w:bCs/>
      <w:lang w:val="en-US"/>
    </w:rPr>
  </w:style>
  <w:style w:type="paragraph" w:customStyle="1" w:styleId="S4Header">
    <w:name w:val="S4 Header"/>
    <w:basedOn w:val="Normal"/>
    <w:next w:val="Normal"/>
    <w:rsid w:val="00E05AF1"/>
    <w:pPr>
      <w:spacing w:before="120" w:after="240"/>
      <w:jc w:val="center"/>
    </w:pPr>
    <w:rPr>
      <w:b/>
      <w:sz w:val="32"/>
      <w:szCs w:val="20"/>
      <w:lang w:val="en-US"/>
    </w:rPr>
  </w:style>
  <w:style w:type="paragraph" w:customStyle="1" w:styleId="S4-Header10">
    <w:name w:val="S4-Header 1"/>
    <w:basedOn w:val="Normal"/>
    <w:next w:val="Normal"/>
    <w:rsid w:val="00E05AF1"/>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lang w:val="en-US"/>
    </w:rPr>
  </w:style>
  <w:style w:type="paragraph" w:customStyle="1" w:styleId="Part">
    <w:name w:val="Part"/>
    <w:basedOn w:val="Normal"/>
    <w:rsid w:val="00E05AF1"/>
    <w:pPr>
      <w:keepNext/>
      <w:spacing w:before="2280"/>
      <w:jc w:val="center"/>
    </w:pPr>
    <w:rPr>
      <w:b/>
      <w:sz w:val="52"/>
      <w:lang w:val="en-US"/>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lang w:val="en-US"/>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lang w:val="en-US"/>
    </w:rPr>
  </w:style>
  <w:style w:type="paragraph" w:styleId="Index3">
    <w:name w:val="index 3"/>
    <w:basedOn w:val="Normal"/>
    <w:next w:val="Normal"/>
    <w:rsid w:val="00E05AF1"/>
    <w:pPr>
      <w:tabs>
        <w:tab w:val="right" w:pos="4140"/>
      </w:tabs>
      <w:ind w:left="720" w:hanging="240"/>
    </w:pPr>
    <w:rPr>
      <w:sz w:val="20"/>
      <w:szCs w:val="20"/>
      <w:lang w:val="en-US"/>
    </w:rPr>
  </w:style>
  <w:style w:type="paragraph" w:styleId="Index4">
    <w:name w:val="index 4"/>
    <w:basedOn w:val="Normal"/>
    <w:next w:val="Normal"/>
    <w:rsid w:val="00E05AF1"/>
    <w:pPr>
      <w:tabs>
        <w:tab w:val="right" w:pos="4140"/>
      </w:tabs>
      <w:ind w:left="960" w:hanging="240"/>
    </w:pPr>
    <w:rPr>
      <w:sz w:val="20"/>
      <w:szCs w:val="20"/>
      <w:lang w:val="en-US"/>
    </w:rPr>
  </w:style>
  <w:style w:type="paragraph" w:styleId="Index5">
    <w:name w:val="index 5"/>
    <w:basedOn w:val="Normal"/>
    <w:next w:val="Normal"/>
    <w:uiPriority w:val="99"/>
    <w:rsid w:val="00E05AF1"/>
    <w:pPr>
      <w:tabs>
        <w:tab w:val="right" w:pos="4140"/>
      </w:tabs>
      <w:ind w:left="1200" w:hanging="240"/>
    </w:pPr>
    <w:rPr>
      <w:sz w:val="20"/>
      <w:szCs w:val="20"/>
      <w:lang w:val="en-US"/>
    </w:rPr>
  </w:style>
  <w:style w:type="paragraph" w:styleId="Index6">
    <w:name w:val="index 6"/>
    <w:basedOn w:val="Normal"/>
    <w:next w:val="Normal"/>
    <w:uiPriority w:val="99"/>
    <w:rsid w:val="00E05AF1"/>
    <w:pPr>
      <w:tabs>
        <w:tab w:val="right" w:pos="4140"/>
      </w:tabs>
      <w:ind w:left="1440" w:hanging="240"/>
    </w:pPr>
    <w:rPr>
      <w:sz w:val="20"/>
      <w:szCs w:val="20"/>
      <w:lang w:val="en-US"/>
    </w:rPr>
  </w:style>
  <w:style w:type="paragraph" w:styleId="Index7">
    <w:name w:val="index 7"/>
    <w:basedOn w:val="Normal"/>
    <w:next w:val="Normal"/>
    <w:uiPriority w:val="99"/>
    <w:rsid w:val="00E05AF1"/>
    <w:pPr>
      <w:tabs>
        <w:tab w:val="right" w:pos="4140"/>
      </w:tabs>
      <w:ind w:left="1680" w:hanging="240"/>
    </w:pPr>
    <w:rPr>
      <w:sz w:val="20"/>
      <w:szCs w:val="20"/>
      <w:lang w:val="en-US"/>
    </w:rPr>
  </w:style>
  <w:style w:type="paragraph" w:styleId="Index8">
    <w:name w:val="index 8"/>
    <w:basedOn w:val="Normal"/>
    <w:next w:val="Normal"/>
    <w:uiPriority w:val="99"/>
    <w:rsid w:val="00E05AF1"/>
    <w:pPr>
      <w:tabs>
        <w:tab w:val="right" w:pos="4140"/>
      </w:tabs>
      <w:ind w:left="1920" w:hanging="240"/>
    </w:pPr>
    <w:rPr>
      <w:sz w:val="20"/>
      <w:szCs w:val="20"/>
      <w:lang w:val="en-US"/>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jc w:val="both"/>
    </w:pPr>
    <w:rPr>
      <w:rFonts w:ascii=".VnTime" w:hAnsi=".VnTime"/>
      <w:sz w:val="26"/>
      <w:szCs w:val="20"/>
      <w:lang w:val="en-US"/>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pPr>
    <w:rPr>
      <w:b/>
      <w:bCs/>
      <w:lang w:val="en-US"/>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paragraph" w:customStyle="1" w:styleId="Dau-0">
    <w:name w:val="Dau (-)"/>
    <w:basedOn w:val="Normal"/>
    <w:link w:val="Dau-Char"/>
    <w:qFormat/>
    <w:rsid w:val="00D2222A"/>
    <w:pPr>
      <w:widowControl w:val="0"/>
      <w:numPr>
        <w:numId w:val="12"/>
      </w:numPr>
      <w:spacing w:before="60" w:after="60" w:line="300" w:lineRule="auto"/>
      <w:jc w:val="both"/>
    </w:pPr>
    <w:rPr>
      <w:rFonts w:eastAsia="Calibri"/>
      <w:sz w:val="26"/>
      <w:szCs w:val="26"/>
      <w:lang w:val="x-none" w:eastAsia="x-none"/>
    </w:rPr>
  </w:style>
  <w:style w:type="character" w:customStyle="1" w:styleId="Dau-Char">
    <w:name w:val="Dau (-) Char"/>
    <w:link w:val="Dau-0"/>
    <w:qFormat/>
    <w:rsid w:val="00D2222A"/>
    <w:rPr>
      <w:rFonts w:ascii="Times New Roman" w:eastAsia="Calibri" w:hAnsi="Times New Roman"/>
      <w:sz w:val="26"/>
      <w:szCs w:val="26"/>
      <w:lang w:val="x-none" w:eastAsia="x-none"/>
    </w:rPr>
  </w:style>
  <w:style w:type="paragraph" w:customStyle="1" w:styleId="Cachdaudong">
    <w:name w:val="Cachdaudong"/>
    <w:basedOn w:val="Normal"/>
    <w:link w:val="CachdaudongChar"/>
    <w:qFormat/>
    <w:rsid w:val="00D2222A"/>
    <w:pPr>
      <w:spacing w:before="60" w:after="60" w:line="300" w:lineRule="auto"/>
      <w:ind w:firstLine="567"/>
      <w:jc w:val="both"/>
    </w:pPr>
    <w:rPr>
      <w:rFonts w:eastAsia="Calibri"/>
      <w:sz w:val="26"/>
      <w:szCs w:val="22"/>
      <w:lang w:val="en-US"/>
    </w:rPr>
  </w:style>
  <w:style w:type="character" w:customStyle="1" w:styleId="CachdaudongChar">
    <w:name w:val="Cachdaudong Char"/>
    <w:link w:val="Cachdaudong"/>
    <w:qFormat/>
    <w:rsid w:val="00D2222A"/>
    <w:rPr>
      <w:rFonts w:ascii="Times New Roman" w:eastAsia="Calibri" w:hAnsi="Times New Roman"/>
      <w:sz w:val="26"/>
      <w:szCs w:val="22"/>
      <w:lang w:val="en-US" w:eastAsia="en-US"/>
    </w:rPr>
  </w:style>
  <w:style w:type="paragraph" w:customStyle="1" w:styleId="StyleHeading2VnTime">
    <w:name w:val="Style Heading 2 + .VnTime"/>
    <w:basedOn w:val="Heading2"/>
    <w:rsid w:val="00C247F7"/>
    <w:pPr>
      <w:numPr>
        <w:ilvl w:val="1"/>
        <w:numId w:val="13"/>
      </w:numPr>
      <w:pBdr>
        <w:bottom w:val="none" w:sz="0" w:space="0" w:color="auto"/>
      </w:pBdr>
      <w:spacing w:before="240" w:after="120"/>
      <w:ind w:right="-144"/>
      <w:jc w:val="both"/>
    </w:pPr>
    <w:rPr>
      <w:rFonts w:ascii="Times New Roman" w:hAnsi="Times New Roman"/>
      <w:b w:val="0"/>
      <w:szCs w:val="28"/>
      <w:lang w:eastAsia="ar-SA"/>
    </w:rPr>
  </w:style>
  <w:style w:type="paragraph" w:customStyle="1" w:styleId="Dau">
    <w:name w:val="Dau (+)"/>
    <w:basedOn w:val="Normal"/>
    <w:link w:val="DauChar"/>
    <w:qFormat/>
    <w:rsid w:val="00C247F7"/>
    <w:pPr>
      <w:numPr>
        <w:numId w:val="14"/>
      </w:numPr>
      <w:tabs>
        <w:tab w:val="left" w:pos="851"/>
        <w:tab w:val="left" w:pos="990"/>
      </w:tabs>
      <w:spacing w:before="60" w:after="60" w:line="300" w:lineRule="auto"/>
      <w:contextualSpacing/>
      <w:jc w:val="both"/>
    </w:pPr>
    <w:rPr>
      <w:rFonts w:eastAsiaTheme="minorHAnsi" w:cstheme="minorBidi"/>
      <w:sz w:val="26"/>
      <w:szCs w:val="26"/>
      <w:lang w:val="en-US"/>
    </w:rPr>
  </w:style>
  <w:style w:type="character" w:customStyle="1" w:styleId="DauChar">
    <w:name w:val="Dau (+) Char"/>
    <w:basedOn w:val="DefaultParagraphFont"/>
    <w:link w:val="Dau"/>
    <w:qFormat/>
    <w:rsid w:val="00C247F7"/>
    <w:rPr>
      <w:rFonts w:ascii="Times New Roman" w:eastAsiaTheme="minorHAnsi" w:hAnsi="Times New Roman" w:cstheme="minorBidi"/>
      <w:sz w:val="26"/>
      <w:szCs w:val="26"/>
      <w:lang w:val="en-US" w:eastAsia="en-US"/>
    </w:rPr>
  </w:style>
  <w:style w:type="paragraph" w:customStyle="1" w:styleId="Normal-Write">
    <w:name w:val="Normal-Write"/>
    <w:basedOn w:val="Normal"/>
    <w:autoRedefine/>
    <w:qFormat/>
    <w:rsid w:val="00CA33AF"/>
    <w:pPr>
      <w:spacing w:before="120" w:after="120" w:line="312" w:lineRule="auto"/>
      <w:jc w:val="both"/>
    </w:pPr>
    <w:rPr>
      <w:rFonts w:eastAsia="Calibri"/>
      <w:b/>
      <w:i/>
      <w:noProof/>
      <w:sz w:val="28"/>
      <w:szCs w:val="28"/>
      <w:shd w:val="clear" w:color="auto" w:fill="FFFFFF"/>
      <w:lang w:val="fr-FR"/>
    </w:rPr>
  </w:style>
  <w:style w:type="paragraph" w:customStyle="1" w:styleId="normalwrite">
    <w:name w:val="normal write"/>
    <w:basedOn w:val="Normal"/>
    <w:autoRedefine/>
    <w:rsid w:val="004B17D7"/>
    <w:pPr>
      <w:spacing w:line="360" w:lineRule="exact"/>
      <w:ind w:firstLine="502"/>
      <w:jc w:val="both"/>
    </w:pPr>
    <w:rPr>
      <w:sz w:val="26"/>
      <w:szCs w:val="26"/>
      <w:lang w:val="sv-SE"/>
    </w:rPr>
  </w:style>
  <w:style w:type="paragraph" w:customStyle="1" w:styleId="Cachdau">
    <w:name w:val="Cach dau"/>
    <w:basedOn w:val="Normal"/>
    <w:uiPriority w:val="1"/>
    <w:qFormat/>
    <w:rsid w:val="00CA33AF"/>
    <w:pPr>
      <w:widowControl w:val="0"/>
      <w:autoSpaceDE w:val="0"/>
      <w:autoSpaceDN w:val="0"/>
      <w:adjustRightInd w:val="0"/>
      <w:spacing w:before="60" w:line="288" w:lineRule="auto"/>
      <w:ind w:firstLine="567"/>
      <w:jc w:val="both"/>
    </w:pPr>
    <w:rPr>
      <w:sz w:val="26"/>
      <w:lang w:val="en-US"/>
    </w:rPr>
  </w:style>
  <w:style w:type="paragraph" w:customStyle="1" w:styleId="Style8">
    <w:name w:val="Style8"/>
    <w:basedOn w:val="Dau-0"/>
    <w:link w:val="Style8Char"/>
    <w:qFormat/>
    <w:rsid w:val="00F4723C"/>
    <w:pPr>
      <w:widowControl/>
      <w:numPr>
        <w:numId w:val="2"/>
      </w:numPr>
      <w:spacing w:line="288" w:lineRule="auto"/>
    </w:pPr>
    <w:rPr>
      <w:rFonts w:eastAsiaTheme="minorHAnsi" w:cstheme="minorBidi"/>
      <w:b/>
      <w:color w:val="000000" w:themeColor="text1"/>
      <w:shd w:val="clear" w:color="auto" w:fill="FFFFFF"/>
      <w:lang w:val="en-US" w:eastAsia="en-US"/>
    </w:rPr>
  </w:style>
  <w:style w:type="character" w:customStyle="1" w:styleId="Style8Char">
    <w:name w:val="Style8 Char"/>
    <w:basedOn w:val="Dau-Char"/>
    <w:link w:val="Style8"/>
    <w:rsid w:val="00F4723C"/>
    <w:rPr>
      <w:rFonts w:ascii="Times New Roman" w:eastAsiaTheme="minorHAnsi" w:hAnsi="Times New Roman" w:cstheme="minorBidi"/>
      <w:b/>
      <w:color w:val="000000" w:themeColor="text1"/>
      <w:sz w:val="26"/>
      <w:szCs w:val="26"/>
      <w:lang w:val="en-US" w:eastAsia="en-US"/>
    </w:rPr>
  </w:style>
  <w:style w:type="paragraph" w:customStyle="1" w:styleId="BodyTextlist2">
    <w:name w:val="Body Text list 2"/>
    <w:basedOn w:val="Dau"/>
    <w:rsid w:val="00330121"/>
    <w:pPr>
      <w:widowControl w:val="0"/>
      <w:numPr>
        <w:numId w:val="19"/>
      </w:numPr>
      <w:tabs>
        <w:tab w:val="clear" w:pos="851"/>
        <w:tab w:val="clear" w:pos="990"/>
        <w:tab w:val="num" w:pos="360"/>
        <w:tab w:val="left" w:pos="794"/>
      </w:tabs>
      <w:suppressAutoHyphens/>
      <w:spacing w:line="288" w:lineRule="auto"/>
    </w:pPr>
    <w:rPr>
      <w:rFonts w:eastAsia="Calibri" w:cs="Times New Roman"/>
      <w:sz w:val="28"/>
      <w:lang w:val="x-none" w:eastAsia="x-none"/>
    </w:rPr>
  </w:style>
  <w:style w:type="character" w:customStyle="1" w:styleId="CaptionChar">
    <w:name w:val="Caption Char"/>
    <w:aliases w:val="Phan Char"/>
    <w:link w:val="Caption"/>
    <w:rsid w:val="0058463E"/>
    <w:rPr>
      <w:rFonts w:ascii="Courier New" w:eastAsia="Times New Roman" w:hAnsi="Courier New"/>
      <w:sz w:val="24"/>
      <w:lang w:val="en-US" w:eastAsia="en-US"/>
    </w:rPr>
  </w:style>
  <w:style w:type="paragraph" w:customStyle="1" w:styleId="BodyTextlist1">
    <w:name w:val="Body Text list 1"/>
    <w:link w:val="BodyTextlist1Char"/>
    <w:qFormat/>
    <w:rsid w:val="000A6626"/>
    <w:pPr>
      <w:numPr>
        <w:numId w:val="22"/>
      </w:numPr>
      <w:tabs>
        <w:tab w:val="left" w:pos="284"/>
      </w:tabs>
      <w:spacing w:before="60" w:after="60" w:line="288" w:lineRule="auto"/>
      <w:jc w:val="both"/>
    </w:pPr>
    <w:rPr>
      <w:rFonts w:ascii="Times New Roman" w:eastAsia="Times New Roman" w:hAnsi="Times New Roman"/>
      <w:sz w:val="28"/>
      <w:szCs w:val="26"/>
      <w:lang w:val="en-US" w:eastAsia="en-US"/>
    </w:rPr>
  </w:style>
  <w:style w:type="character" w:customStyle="1" w:styleId="BodyTextlist1Char">
    <w:name w:val="Body Text list 1 Char"/>
    <w:link w:val="BodyTextlist1"/>
    <w:rsid w:val="000A6626"/>
    <w:rPr>
      <w:rFonts w:ascii="Times New Roman" w:eastAsia="Times New Roman" w:hAnsi="Times New Roman"/>
      <w:sz w:val="28"/>
      <w:szCs w:val="26"/>
      <w:lang w:val="en-US" w:eastAsia="en-US"/>
    </w:rPr>
  </w:style>
  <w:style w:type="paragraph" w:customStyle="1" w:styleId="Heading21">
    <w:name w:val="Heading 21"/>
    <w:basedOn w:val="Normal"/>
    <w:next w:val="Normal"/>
    <w:rsid w:val="00BE5FFB"/>
    <w:pPr>
      <w:spacing w:before="120" w:after="120"/>
    </w:pPr>
    <w:rPr>
      <w:b/>
      <w:sz w:val="26"/>
      <w:lang w:val="en-US"/>
    </w:rPr>
  </w:style>
  <w:style w:type="paragraph" w:customStyle="1" w:styleId="HOATHI">
    <w:name w:val="HOATHI"/>
    <w:basedOn w:val="Normal"/>
    <w:rsid w:val="00EF4C20"/>
    <w:pPr>
      <w:numPr>
        <w:numId w:val="27"/>
      </w:numPr>
      <w:spacing w:before="60" w:after="60" w:line="264" w:lineRule="auto"/>
      <w:jc w:val="both"/>
    </w:pPr>
    <w:rPr>
      <w:sz w:val="25"/>
      <w:szCs w:val="25"/>
      <w:lang w:val="en-US"/>
    </w:rPr>
  </w:style>
  <w:style w:type="paragraph" w:customStyle="1" w:styleId="DAUDONG">
    <w:name w:val="DAUDONG"/>
    <w:basedOn w:val="Normal"/>
    <w:link w:val="DAUDONGChar"/>
    <w:rsid w:val="00752AA6"/>
    <w:pPr>
      <w:spacing w:before="40" w:after="40"/>
      <w:ind w:left="851"/>
      <w:jc w:val="both"/>
    </w:pPr>
    <w:rPr>
      <w:sz w:val="26"/>
      <w:szCs w:val="20"/>
      <w:lang w:val="en-US"/>
    </w:rPr>
  </w:style>
  <w:style w:type="paragraph" w:customStyle="1" w:styleId="HOATHI0">
    <w:name w:val="HOA THI"/>
    <w:basedOn w:val="Normal"/>
    <w:autoRedefine/>
    <w:rsid w:val="00054C94"/>
    <w:pPr>
      <w:spacing w:line="276" w:lineRule="auto"/>
      <w:jc w:val="both"/>
    </w:pPr>
    <w:rPr>
      <w:rFonts w:eastAsiaTheme="minorHAnsi"/>
      <w:b/>
      <w:bCs/>
      <w:sz w:val="26"/>
      <w:lang w:val="pl-PL"/>
    </w:rPr>
  </w:style>
  <w:style w:type="character" w:customStyle="1" w:styleId="DAUDONGChar">
    <w:name w:val="DAUDONG Char"/>
    <w:link w:val="DAUDONG"/>
    <w:rsid w:val="00752AA6"/>
    <w:rPr>
      <w:rFonts w:ascii="Times New Roman" w:eastAsia="Times New Roman" w:hAnsi="Times New Roman"/>
      <w:sz w:val="26"/>
      <w:lang w:val="en-US" w:eastAsia="en-US"/>
    </w:rPr>
  </w:style>
  <w:style w:type="paragraph" w:customStyle="1" w:styleId="Normal1">
    <w:name w:val="Normal1"/>
    <w:basedOn w:val="Normal"/>
    <w:link w:val="Normal1Char"/>
    <w:qFormat/>
    <w:rsid w:val="00B82E59"/>
    <w:pPr>
      <w:spacing w:before="80" w:after="40" w:line="312" w:lineRule="auto"/>
      <w:ind w:firstLine="720"/>
      <w:jc w:val="both"/>
    </w:pPr>
    <w:rPr>
      <w:rFonts w:ascii=".VnTime" w:hAnsi=".VnTime"/>
      <w:sz w:val="27"/>
      <w:szCs w:val="20"/>
      <w:lang w:val="en-US"/>
    </w:rPr>
  </w:style>
  <w:style w:type="paragraph" w:customStyle="1" w:styleId="Daudong0">
    <w:name w:val="Dau dong"/>
    <w:qFormat/>
    <w:rsid w:val="00B82E59"/>
    <w:pPr>
      <w:widowControl w:val="0"/>
      <w:spacing w:before="120"/>
      <w:ind w:firstLine="851"/>
      <w:jc w:val="both"/>
    </w:pPr>
    <w:rPr>
      <w:rFonts w:ascii="Times New Roman" w:eastAsia="SimSun" w:hAnsi="Times New Roman"/>
      <w:sz w:val="26"/>
      <w:szCs w:val="26"/>
      <w:lang w:val="en-US" w:eastAsia="en-US"/>
    </w:rPr>
  </w:style>
  <w:style w:type="paragraph" w:customStyle="1" w:styleId="DAU-">
    <w:name w:val="DAU -"/>
    <w:basedOn w:val="Normal"/>
    <w:link w:val="DAU-Char0"/>
    <w:qFormat/>
    <w:rsid w:val="008F1223"/>
    <w:pPr>
      <w:numPr>
        <w:numId w:val="29"/>
      </w:numPr>
      <w:spacing w:before="80" w:after="80" w:line="312" w:lineRule="auto"/>
      <w:jc w:val="both"/>
    </w:pPr>
    <w:rPr>
      <w:sz w:val="28"/>
      <w:szCs w:val="28"/>
      <w:lang w:val="pt-BR" w:eastAsia="x-none"/>
    </w:rPr>
  </w:style>
  <w:style w:type="character" w:customStyle="1" w:styleId="DAU-Char0">
    <w:name w:val="DAU - Char"/>
    <w:link w:val="DAU-"/>
    <w:rsid w:val="000F453D"/>
    <w:rPr>
      <w:rFonts w:ascii="Times New Roman" w:eastAsia="Times New Roman" w:hAnsi="Times New Roman"/>
      <w:sz w:val="28"/>
      <w:szCs w:val="28"/>
      <w:lang w:val="pt-BR" w:eastAsia="x-none"/>
    </w:rPr>
  </w:style>
  <w:style w:type="paragraph" w:customStyle="1" w:styleId="CHU">
    <w:name w:val="CHỮ ĐẦU"/>
    <w:basedOn w:val="BodyTextIndent2"/>
    <w:link w:val="CHUChar"/>
    <w:qFormat/>
    <w:rsid w:val="00D7610F"/>
    <w:pPr>
      <w:tabs>
        <w:tab w:val="clear" w:pos="720"/>
      </w:tabs>
      <w:overflowPunct w:val="0"/>
      <w:autoSpaceDE w:val="0"/>
      <w:autoSpaceDN w:val="0"/>
      <w:adjustRightInd w:val="0"/>
      <w:spacing w:before="80" w:after="80" w:line="312" w:lineRule="auto"/>
      <w:ind w:left="0" w:firstLine="720"/>
      <w:jc w:val="both"/>
      <w:textAlignment w:val="baseline"/>
    </w:pPr>
    <w:rPr>
      <w:rFonts w:ascii="VNI-Times" w:hAnsi="VNI-Times"/>
      <w:sz w:val="28"/>
      <w:lang w:val="pt-BR"/>
    </w:rPr>
  </w:style>
  <w:style w:type="character" w:customStyle="1" w:styleId="CHUChar">
    <w:name w:val="CHỮ ĐẦU Char"/>
    <w:link w:val="CHU"/>
    <w:rsid w:val="00D7610F"/>
    <w:rPr>
      <w:rFonts w:ascii="VNI-Times" w:eastAsia="Times New Roman" w:hAnsi="VNI-Times"/>
      <w:sz w:val="28"/>
      <w:lang w:val="pt-BR" w:eastAsia="en-US"/>
    </w:rPr>
  </w:style>
  <w:style w:type="paragraph" w:customStyle="1" w:styleId="dausao">
    <w:name w:val="dau sao"/>
    <w:basedOn w:val="CHU"/>
    <w:link w:val="dausaoChar"/>
    <w:qFormat/>
    <w:rsid w:val="00D5229B"/>
    <w:pPr>
      <w:numPr>
        <w:numId w:val="30"/>
      </w:numPr>
    </w:pPr>
    <w:rPr>
      <w:b/>
      <w:lang w:eastAsia="x-none"/>
    </w:rPr>
  </w:style>
  <w:style w:type="character" w:customStyle="1" w:styleId="dausaoChar">
    <w:name w:val="dau sao Char"/>
    <w:link w:val="dausao"/>
    <w:rsid w:val="00D5229B"/>
    <w:rPr>
      <w:rFonts w:ascii="VNI-Times" w:eastAsia="Times New Roman" w:hAnsi="VNI-Times"/>
      <w:b/>
      <w:sz w:val="28"/>
      <w:lang w:val="pt-BR" w:eastAsia="x-none"/>
    </w:rPr>
  </w:style>
  <w:style w:type="paragraph" w:customStyle="1" w:styleId="a">
    <w:name w:val="+"/>
    <w:basedOn w:val="DAU-"/>
    <w:link w:val="Char"/>
    <w:qFormat/>
    <w:rsid w:val="00230DD5"/>
    <w:pPr>
      <w:numPr>
        <w:numId w:val="31"/>
      </w:numPr>
    </w:pPr>
  </w:style>
  <w:style w:type="paragraph" w:customStyle="1" w:styleId="tich">
    <w:name w:val="tich"/>
    <w:basedOn w:val="Normal"/>
    <w:link w:val="tichChar"/>
    <w:qFormat/>
    <w:rsid w:val="00230DD5"/>
    <w:pPr>
      <w:numPr>
        <w:numId w:val="32"/>
      </w:numPr>
      <w:jc w:val="both"/>
    </w:pPr>
    <w:rPr>
      <w:i/>
      <w:sz w:val="28"/>
      <w:szCs w:val="28"/>
      <w:u w:val="single"/>
      <w:lang w:val="fr-FR" w:eastAsia="x-none"/>
    </w:rPr>
  </w:style>
  <w:style w:type="character" w:customStyle="1" w:styleId="Char">
    <w:name w:val="+ Char"/>
    <w:basedOn w:val="DAU-Char0"/>
    <w:link w:val="a"/>
    <w:rsid w:val="00230DD5"/>
    <w:rPr>
      <w:rFonts w:ascii="Times New Roman" w:eastAsia="Times New Roman" w:hAnsi="Times New Roman"/>
      <w:sz w:val="28"/>
      <w:szCs w:val="28"/>
      <w:lang w:val="pt-BR" w:eastAsia="x-none"/>
    </w:rPr>
  </w:style>
  <w:style w:type="character" w:customStyle="1" w:styleId="tichChar">
    <w:name w:val="tich Char"/>
    <w:link w:val="tich"/>
    <w:rsid w:val="00230DD5"/>
    <w:rPr>
      <w:rFonts w:ascii="Times New Roman" w:eastAsia="Times New Roman" w:hAnsi="Times New Roman"/>
      <w:i/>
      <w:sz w:val="28"/>
      <w:szCs w:val="28"/>
      <w:u w:val="single"/>
      <w:lang w:val="fr-FR" w:eastAsia="x-none"/>
    </w:rPr>
  </w:style>
  <w:style w:type="paragraph" w:customStyle="1" w:styleId="StyleHeading2H2CharH2CharCharH214ptBoldAutoLef">
    <w:name w:val="Style Heading 2H 2 CharH 2 Char CharH 2 + 14 pt Bold Auto Lef..."/>
    <w:basedOn w:val="Heading2"/>
    <w:rsid w:val="000D0C77"/>
    <w:pPr>
      <w:keepNext/>
      <w:keepLines/>
      <w:pBdr>
        <w:bottom w:val="none" w:sz="0" w:space="0" w:color="auto"/>
      </w:pBdr>
      <w:suppressAutoHyphens w:val="0"/>
      <w:spacing w:after="120" w:line="320" w:lineRule="exact"/>
      <w:ind w:left="141" w:hanging="992"/>
      <w:jc w:val="left"/>
    </w:pPr>
    <w:rPr>
      <w:rFonts w:ascii="Times New Roman" w:hAnsi="Times New Roman"/>
      <w:bCs/>
      <w:lang w:val="x-none" w:eastAsia="x-none"/>
    </w:rPr>
  </w:style>
  <w:style w:type="character" w:customStyle="1" w:styleId="FooterChar1">
    <w:name w:val="Footer Char1"/>
    <w:aliases w:val="Footer-Even Char"/>
    <w:locked/>
    <w:rsid w:val="002E7D02"/>
    <w:rPr>
      <w:rFonts w:ascii="VNI-Helve" w:hAnsi="VNI-Helve"/>
      <w:snapToGrid w:val="0"/>
      <w:sz w:val="22"/>
      <w:lang w:val="en-US" w:eastAsia="en-US"/>
    </w:rPr>
  </w:style>
  <w:style w:type="paragraph" w:customStyle="1" w:styleId="xl118">
    <w:name w:val="xl118"/>
    <w:basedOn w:val="Normal"/>
    <w:rsid w:val="00B937B5"/>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Daudong1">
    <w:name w:val="Dau dong (+)"/>
    <w:basedOn w:val="BodyTextIndent2"/>
    <w:qFormat/>
    <w:rsid w:val="00B937B5"/>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link w:val="Daudong-Char"/>
    <w:uiPriority w:val="99"/>
    <w:qFormat/>
    <w:rsid w:val="00B937B5"/>
    <w:pPr>
      <w:widowControl w:val="0"/>
      <w:tabs>
        <w:tab w:val="clear" w:pos="720"/>
        <w:tab w:val="num" w:pos="927"/>
      </w:tabs>
      <w:spacing w:before="120" w:after="120" w:line="288" w:lineRule="auto"/>
      <w:ind w:left="927" w:hanging="567"/>
      <w:jc w:val="both"/>
    </w:pPr>
    <w:rPr>
      <w:snapToGrid w:val="0"/>
      <w:sz w:val="26"/>
    </w:rPr>
  </w:style>
  <w:style w:type="paragraph" w:styleId="NoSpacing">
    <w:name w:val="No Spacing"/>
    <w:uiPriority w:val="1"/>
    <w:qFormat/>
    <w:rsid w:val="00D17CCB"/>
    <w:pPr>
      <w:spacing w:before="120" w:after="120" w:line="360" w:lineRule="auto"/>
      <w:jc w:val="center"/>
    </w:pPr>
    <w:rPr>
      <w:rFonts w:ascii="Times New Roman" w:eastAsia="Calibri" w:hAnsi="Times New Roman"/>
      <w:b/>
      <w:sz w:val="28"/>
      <w:szCs w:val="22"/>
      <w:lang w:val="en-US" w:eastAsia="en-US"/>
    </w:rPr>
  </w:style>
  <w:style w:type="paragraph" w:customStyle="1" w:styleId="Style5">
    <w:name w:val="Style5"/>
    <w:basedOn w:val="Normal"/>
    <w:rsid w:val="00D17CCB"/>
    <w:pPr>
      <w:spacing w:before="120" w:after="120"/>
      <w:jc w:val="both"/>
    </w:pPr>
    <w:rPr>
      <w:rFonts w:ascii=".VnTime" w:hAnsi=".VnTime"/>
      <w:b/>
      <w:sz w:val="28"/>
      <w:szCs w:val="20"/>
      <w:lang w:val="en-GB"/>
    </w:rPr>
  </w:style>
  <w:style w:type="paragraph" w:customStyle="1" w:styleId="StyleHeading1tuan114ptNotBoldJustifiedFirstline0">
    <w:name w:val="Style Heading 1tuan 1 + 14 pt Not Bold Justified First line:  0..."/>
    <w:basedOn w:val="Heading1"/>
    <w:rsid w:val="00D17CCB"/>
    <w:pPr>
      <w:keepNext/>
      <w:suppressAutoHyphens w:val="0"/>
      <w:autoSpaceDE w:val="0"/>
      <w:autoSpaceDN w:val="0"/>
      <w:spacing w:line="300" w:lineRule="auto"/>
      <w:ind w:left="142" w:hanging="993"/>
      <w:jc w:val="both"/>
    </w:pPr>
    <w:rPr>
      <w:rFonts w:ascii="Times New Roman" w:hAnsi="Times New Roman"/>
      <w:sz w:val="20"/>
    </w:rPr>
  </w:style>
  <w:style w:type="paragraph" w:customStyle="1" w:styleId="StyleFirstline0cmAfter6pt">
    <w:name w:val="Style First line:  0 cm After:  6 pt"/>
    <w:basedOn w:val="Normal"/>
    <w:rsid w:val="00D17CCB"/>
    <w:pPr>
      <w:widowControl w:val="0"/>
      <w:autoSpaceDE w:val="0"/>
      <w:autoSpaceDN w:val="0"/>
      <w:adjustRightInd w:val="0"/>
      <w:spacing w:before="120" w:after="120" w:line="288" w:lineRule="auto"/>
      <w:ind w:left="737"/>
      <w:jc w:val="both"/>
    </w:pPr>
    <w:rPr>
      <w:sz w:val="26"/>
      <w:szCs w:val="20"/>
      <w:lang w:val="id-ID"/>
    </w:rPr>
  </w:style>
  <w:style w:type="paragraph" w:customStyle="1" w:styleId="MTDisplayEquation">
    <w:name w:val="MTDisplayEquation"/>
    <w:basedOn w:val="Normal"/>
    <w:next w:val="Normal"/>
    <w:link w:val="MTDisplayEquationChar"/>
    <w:rsid w:val="00D17CC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D17CCB"/>
    <w:rPr>
      <w:rFonts w:ascii="Times New Roman" w:eastAsia="Times New Roman" w:hAnsi="Times New Roman"/>
      <w:sz w:val="26"/>
      <w:szCs w:val="26"/>
      <w:lang w:val="nl-NL" w:eastAsia="en-US"/>
    </w:rPr>
  </w:style>
  <w:style w:type="paragraph" w:customStyle="1" w:styleId="xl33">
    <w:name w:val="xl3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lang w:val="en-US"/>
    </w:rPr>
  </w:style>
  <w:style w:type="paragraph" w:customStyle="1" w:styleId="CharChar1CharChar">
    <w:name w:val="Char Char1 Char Char"/>
    <w:basedOn w:val="Normal"/>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apple-converted-space">
    <w:name w:val="apple-converted-space"/>
    <w:basedOn w:val="DefaultParagraphFont"/>
    <w:rsid w:val="00D17CCB"/>
  </w:style>
  <w:style w:type="paragraph" w:customStyle="1" w:styleId="StyleFirstline025">
    <w:name w:val="Style First line:  0.25&quot;"/>
    <w:basedOn w:val="Normal"/>
    <w:rsid w:val="00D17CCB"/>
    <w:pPr>
      <w:spacing w:line="312" w:lineRule="auto"/>
      <w:ind w:firstLine="357"/>
      <w:jc w:val="both"/>
    </w:pPr>
    <w:rPr>
      <w:sz w:val="26"/>
      <w:szCs w:val="20"/>
      <w:lang w:val="en-US"/>
    </w:rPr>
  </w:style>
  <w:style w:type="paragraph" w:customStyle="1" w:styleId="StyleCentered">
    <w:name w:val="Style Centered"/>
    <w:basedOn w:val="Normal"/>
    <w:rsid w:val="00D17CCB"/>
    <w:pPr>
      <w:spacing w:line="360" w:lineRule="auto"/>
      <w:jc w:val="center"/>
    </w:pPr>
    <w:rPr>
      <w:sz w:val="26"/>
      <w:szCs w:val="20"/>
      <w:lang w:val="en-US"/>
    </w:rPr>
  </w:style>
  <w:style w:type="character" w:styleId="Strong">
    <w:name w:val="Strong"/>
    <w:uiPriority w:val="22"/>
    <w:qFormat/>
    <w:rsid w:val="00D17CCB"/>
    <w:rPr>
      <w:b/>
      <w:bCs/>
    </w:rPr>
  </w:style>
  <w:style w:type="character" w:customStyle="1" w:styleId="WW8Num5z1">
    <w:name w:val="WW8Num5z1"/>
    <w:rsid w:val="00D17CCB"/>
    <w:rPr>
      <w:rFonts w:ascii="Courier New" w:hAnsi="Courier New"/>
    </w:rPr>
  </w:style>
  <w:style w:type="character" w:customStyle="1" w:styleId="WW8Num3z3">
    <w:name w:val="WW8Num3z3"/>
    <w:rsid w:val="00D17CCB"/>
    <w:rPr>
      <w:rFonts w:ascii="Symbol" w:hAnsi="Symbol"/>
    </w:rPr>
  </w:style>
  <w:style w:type="character" w:customStyle="1" w:styleId="WW8Num2z1">
    <w:name w:val="WW8Num2z1"/>
    <w:rsid w:val="00D17CCB"/>
    <w:rPr>
      <w:rFonts w:ascii="Courier New" w:hAnsi="Courier New"/>
    </w:rPr>
  </w:style>
  <w:style w:type="character" w:customStyle="1" w:styleId="WW8Num3z0">
    <w:name w:val="WW8Num3z0"/>
    <w:rsid w:val="00D17CCB"/>
    <w:rPr>
      <w:rFonts w:ascii="Times New Roman" w:eastAsia="Times New Roman" w:hAnsi="Times New Roman"/>
    </w:rPr>
  </w:style>
  <w:style w:type="character" w:customStyle="1" w:styleId="WW8Num5z0">
    <w:name w:val="WW8Num5z0"/>
    <w:rsid w:val="00D17CCB"/>
    <w:rPr>
      <w:rFonts w:ascii="Times New Roman" w:eastAsia="Times New Roman" w:hAnsi="Times New Roman"/>
    </w:rPr>
  </w:style>
  <w:style w:type="character" w:customStyle="1" w:styleId="WW8Num5z2">
    <w:name w:val="WW8Num5z2"/>
    <w:rsid w:val="00D17CCB"/>
    <w:rPr>
      <w:rFonts w:ascii="Wingdings" w:hAnsi="Wingdings"/>
    </w:rPr>
  </w:style>
  <w:style w:type="character" w:customStyle="1" w:styleId="WW-Absatz-Standardschriftart11111">
    <w:name w:val="WW-Absatz-Standardschriftart11111"/>
    <w:rsid w:val="00D17CCB"/>
  </w:style>
  <w:style w:type="character" w:customStyle="1" w:styleId="WW-Absatz-Standardschriftart111">
    <w:name w:val="WW-Absatz-Standardschriftart111"/>
    <w:rsid w:val="00D17CCB"/>
  </w:style>
  <w:style w:type="character" w:customStyle="1" w:styleId="WW8Num4z4">
    <w:name w:val="WW8Num4z4"/>
    <w:rsid w:val="00D17CCB"/>
    <w:rPr>
      <w:rFonts w:ascii="Times New Roman" w:hAnsi="Times New Roman"/>
      <w:b w:val="0"/>
      <w:i/>
      <w:sz w:val="26"/>
    </w:rPr>
  </w:style>
  <w:style w:type="character" w:customStyle="1" w:styleId="WW8Num4z3">
    <w:name w:val="WW8Num4z3"/>
    <w:rsid w:val="00D17CCB"/>
    <w:rPr>
      <w:rFonts w:ascii="Times New Roman" w:hAnsi="Times New Roman"/>
      <w:b/>
      <w:i/>
      <w:sz w:val="24"/>
    </w:rPr>
  </w:style>
  <w:style w:type="character" w:customStyle="1" w:styleId="WW8Num3z2">
    <w:name w:val="WW8Num3z2"/>
    <w:rsid w:val="00D17CCB"/>
    <w:rPr>
      <w:rFonts w:ascii="Wingdings" w:hAnsi="Wingdings"/>
    </w:rPr>
  </w:style>
  <w:style w:type="character" w:customStyle="1" w:styleId="WW8Num4z2">
    <w:name w:val="WW8Num4z2"/>
    <w:rsid w:val="00D17CCB"/>
    <w:rPr>
      <w:b/>
      <w:i w:val="0"/>
      <w:sz w:val="24"/>
    </w:rPr>
  </w:style>
  <w:style w:type="character" w:customStyle="1" w:styleId="WW8Num4z1">
    <w:name w:val="WW8Num4z1"/>
    <w:rsid w:val="00D17CCB"/>
    <w:rPr>
      <w:b w:val="0"/>
      <w:i w:val="0"/>
    </w:rPr>
  </w:style>
  <w:style w:type="character" w:customStyle="1" w:styleId="WW8Num1z1">
    <w:name w:val="WW8Num1z1"/>
    <w:rsid w:val="00D17CCB"/>
    <w:rPr>
      <w:rFonts w:ascii="Courier New" w:hAnsi="Courier New"/>
    </w:rPr>
  </w:style>
  <w:style w:type="character" w:customStyle="1" w:styleId="Bullets">
    <w:name w:val="Bullets"/>
    <w:rsid w:val="00D17CCB"/>
    <w:rPr>
      <w:rFonts w:ascii="StarSymbol" w:eastAsia="StarSymbol" w:hAnsi="StarSymbol"/>
      <w:sz w:val="18"/>
    </w:rPr>
  </w:style>
  <w:style w:type="character" w:customStyle="1" w:styleId="WW8Num1z3">
    <w:name w:val="WW8Num1z3"/>
    <w:rsid w:val="00D17CCB"/>
    <w:rPr>
      <w:rFonts w:ascii="Symbol" w:hAnsi="Symbol"/>
    </w:rPr>
  </w:style>
  <w:style w:type="character" w:customStyle="1" w:styleId="WW-Absatz-Standardschriftart1">
    <w:name w:val="WW-Absatz-Standardschriftart1"/>
    <w:rsid w:val="00D17CCB"/>
  </w:style>
  <w:style w:type="character" w:customStyle="1" w:styleId="Absatz-Standardschriftart">
    <w:name w:val="Absatz-Standardschriftart"/>
    <w:rsid w:val="00D17CCB"/>
  </w:style>
  <w:style w:type="character" w:customStyle="1" w:styleId="WW-Absatz-Standardschriftart1111">
    <w:name w:val="WW-Absatz-Standardschriftart1111"/>
    <w:rsid w:val="00D17CCB"/>
  </w:style>
  <w:style w:type="character" w:customStyle="1" w:styleId="WW8Num4z0">
    <w:name w:val="WW8Num4z0"/>
    <w:rsid w:val="00D17CCB"/>
    <w:rPr>
      <w:rFonts w:ascii="Times New Roman" w:hAnsi="Times New Roman"/>
      <w:b/>
      <w:i w:val="0"/>
      <w:sz w:val="26"/>
    </w:rPr>
  </w:style>
  <w:style w:type="character" w:customStyle="1" w:styleId="WW8Num3z4">
    <w:name w:val="WW8Num3z4"/>
    <w:rsid w:val="00D17CCB"/>
    <w:rPr>
      <w:rFonts w:ascii="Times New Roman" w:hAnsi="Times New Roman"/>
      <w:b w:val="0"/>
      <w:i/>
      <w:sz w:val="26"/>
    </w:rPr>
  </w:style>
  <w:style w:type="character" w:customStyle="1" w:styleId="WW8Num2z0">
    <w:name w:val="WW8Num2z0"/>
    <w:rsid w:val="00D17CCB"/>
    <w:rPr>
      <w:rFonts w:ascii="Wingdings" w:hAnsi="Wingdings"/>
    </w:rPr>
  </w:style>
  <w:style w:type="character" w:customStyle="1" w:styleId="WW8Num5z3">
    <w:name w:val="WW8Num5z3"/>
    <w:rsid w:val="00D17CCB"/>
    <w:rPr>
      <w:rFonts w:ascii="Symbol" w:hAnsi="Symbol"/>
    </w:rPr>
  </w:style>
  <w:style w:type="character" w:customStyle="1" w:styleId="WW8Num2z3">
    <w:name w:val="WW8Num2z3"/>
    <w:rsid w:val="00D17CCB"/>
    <w:rPr>
      <w:rFonts w:ascii="Symbol" w:hAnsi="Symbol"/>
    </w:rPr>
  </w:style>
  <w:style w:type="character" w:customStyle="1" w:styleId="WW-Absatz-Standardschriftart">
    <w:name w:val="WW-Absatz-Standardschriftart"/>
    <w:rsid w:val="00D17CCB"/>
  </w:style>
  <w:style w:type="character" w:customStyle="1" w:styleId="FootnoteCharacters">
    <w:name w:val="Footnote Characters"/>
    <w:rsid w:val="00D17CCB"/>
    <w:rPr>
      <w:vertAlign w:val="superscript"/>
    </w:rPr>
  </w:style>
  <w:style w:type="character" w:customStyle="1" w:styleId="WW8Num3z1">
    <w:name w:val="WW8Num3z1"/>
    <w:rsid w:val="00D17CCB"/>
    <w:rPr>
      <w:rFonts w:ascii="Courier New" w:hAnsi="Courier New"/>
    </w:rPr>
  </w:style>
  <w:style w:type="character" w:customStyle="1" w:styleId="WW8Num1z0">
    <w:name w:val="WW8Num1z0"/>
    <w:rsid w:val="00D17CCB"/>
    <w:rPr>
      <w:rFonts w:ascii="Wingdings" w:hAnsi="Wingdings"/>
    </w:rPr>
  </w:style>
  <w:style w:type="character" w:customStyle="1" w:styleId="WW8Num1z4">
    <w:name w:val="WW8Num1z4"/>
    <w:rsid w:val="00D17CCB"/>
    <w:rPr>
      <w:rFonts w:ascii="Times New Roman" w:hAnsi="Times New Roman"/>
      <w:b w:val="0"/>
      <w:i/>
      <w:sz w:val="26"/>
    </w:rPr>
  </w:style>
  <w:style w:type="character" w:customStyle="1" w:styleId="WW-Absatz-Standardschriftart11">
    <w:name w:val="WW-Absatz-Standardschriftart11"/>
    <w:rsid w:val="00D17CCB"/>
  </w:style>
  <w:style w:type="paragraph" w:customStyle="1" w:styleId="Char1CharCharCharCharCharCharCharCharCharCharCharCharCharCharCharChar1CharChar">
    <w:name w:val="Char1 Char Char Char Char Char Char Char Char Char Char Char Char Char Char Char Char1 Char Char"/>
    <w:basedOn w:val="Normal"/>
    <w:rsid w:val="00D17CCB"/>
    <w:pPr>
      <w:widowControl w:val="0"/>
      <w:jc w:val="both"/>
    </w:pPr>
    <w:rPr>
      <w:rFonts w:eastAsia="SimSun"/>
      <w:kern w:val="2"/>
      <w:szCs w:val="20"/>
      <w:lang w:val="en-US" w:eastAsia="zh-CN"/>
    </w:rPr>
  </w:style>
  <w:style w:type="paragraph" w:customStyle="1" w:styleId="Bodytext0">
    <w:name w:val="Bodytext"/>
    <w:basedOn w:val="Normal"/>
    <w:rsid w:val="00D17CCB"/>
    <w:pPr>
      <w:suppressAutoHyphens/>
      <w:ind w:firstLine="567"/>
    </w:pPr>
    <w:rPr>
      <w:rFonts w:ascii="VNI-Times" w:hAnsi="VNI-Times"/>
      <w:szCs w:val="20"/>
      <w:lang w:val="en-US" w:eastAsia="ar-SA"/>
    </w:rPr>
  </w:style>
  <w:style w:type="paragraph" w:customStyle="1" w:styleId="81Tieudec8">
    <w:name w:val="8.1. Tieude_c8"/>
    <w:basedOn w:val="Normal"/>
    <w:rsid w:val="00D17CCB"/>
    <w:pPr>
      <w:spacing w:line="360" w:lineRule="auto"/>
      <w:ind w:firstLine="720"/>
      <w:jc w:val="both"/>
    </w:pPr>
    <w:rPr>
      <w:sz w:val="26"/>
      <w:szCs w:val="20"/>
    </w:rPr>
  </w:style>
  <w:style w:type="paragraph" w:customStyle="1" w:styleId="DAUDONG10">
    <w:name w:val="DAUDONG1"/>
    <w:basedOn w:val="Normal"/>
    <w:rsid w:val="00D17CCB"/>
    <w:pPr>
      <w:tabs>
        <w:tab w:val="left" w:pos="851"/>
        <w:tab w:val="left" w:pos="1134"/>
      </w:tabs>
      <w:spacing w:before="60" w:after="60"/>
      <w:ind w:left="1166"/>
      <w:jc w:val="both"/>
    </w:pPr>
    <w:rPr>
      <w:sz w:val="26"/>
      <w:szCs w:val="20"/>
      <w:lang w:val="en-US"/>
    </w:rPr>
  </w:style>
  <w:style w:type="paragraph" w:customStyle="1" w:styleId="Normal13pt">
    <w:name w:val="Normal+13pt"/>
    <w:basedOn w:val="Normal"/>
    <w:rsid w:val="00D17CCB"/>
    <w:pPr>
      <w:suppressAutoHyphens/>
    </w:pPr>
    <w:rPr>
      <w:rFonts w:ascii="VNI-Times" w:hAnsi="VNI-Times"/>
      <w:szCs w:val="20"/>
      <w:lang w:val="en-US" w:eastAsia="ar-SA"/>
    </w:rPr>
  </w:style>
  <w:style w:type="paragraph" w:customStyle="1" w:styleId="Index">
    <w:name w:val="Index"/>
    <w:basedOn w:val="Normal"/>
    <w:rsid w:val="00D17CCB"/>
    <w:pPr>
      <w:suppressLineNumbers/>
      <w:suppressAutoHyphens/>
      <w:autoSpaceDE w:val="0"/>
    </w:pPr>
    <w:rPr>
      <w:szCs w:val="20"/>
      <w:lang w:val="en-US" w:eastAsia="ar-SA"/>
    </w:rPr>
  </w:style>
  <w:style w:type="paragraph" w:customStyle="1" w:styleId="bang">
    <w:name w:val="bang"/>
    <w:basedOn w:val="Normal"/>
    <w:rsid w:val="00D17CCB"/>
    <w:pPr>
      <w:keepNext/>
      <w:tabs>
        <w:tab w:val="left" w:pos="851"/>
        <w:tab w:val="left" w:pos="1134"/>
      </w:tabs>
      <w:jc w:val="center"/>
    </w:pPr>
    <w:rPr>
      <w:b/>
      <w:sz w:val="22"/>
      <w:szCs w:val="20"/>
      <w:lang w:val="en-US"/>
    </w:rPr>
  </w:style>
  <w:style w:type="paragraph" w:customStyle="1" w:styleId="StyleHeading1">
    <w:name w:val="Style Heading 1 +"/>
    <w:aliases w:val="VnTime"/>
    <w:basedOn w:val="Normal"/>
    <w:rsid w:val="00D17CCB"/>
    <w:pPr>
      <w:jc w:val="both"/>
    </w:pPr>
    <w:rPr>
      <w:sz w:val="26"/>
      <w:szCs w:val="20"/>
      <w:lang w:val="en-US"/>
    </w:rPr>
  </w:style>
  <w:style w:type="paragraph" w:customStyle="1" w:styleId="tenbang">
    <w:name w:val="tenbang"/>
    <w:basedOn w:val="Normal"/>
    <w:rsid w:val="00D17CCB"/>
    <w:pPr>
      <w:keepNext/>
      <w:spacing w:before="120"/>
      <w:jc w:val="center"/>
    </w:pPr>
    <w:rPr>
      <w:b/>
      <w:caps/>
      <w:sz w:val="26"/>
      <w:szCs w:val="20"/>
      <w:lang w:val="en-US"/>
    </w:rPr>
  </w:style>
  <w:style w:type="paragraph" w:customStyle="1" w:styleId="xl24">
    <w:name w:val="xl2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szCs w:val="20"/>
      <w:lang w:val="en-US"/>
    </w:rPr>
  </w:style>
  <w:style w:type="paragraph" w:customStyle="1" w:styleId="gachdaudong">
    <w:name w:val="gachdaudong"/>
    <w:basedOn w:val="Normal"/>
    <w:rsid w:val="00D17CCB"/>
    <w:pPr>
      <w:widowControl w:val="0"/>
      <w:tabs>
        <w:tab w:val="left" w:pos="1021"/>
      </w:tabs>
      <w:spacing w:before="40" w:after="40"/>
      <w:ind w:left="1021" w:hanging="454"/>
      <w:jc w:val="both"/>
    </w:pPr>
    <w:rPr>
      <w:rFonts w:ascii="VNI-Times" w:hAnsi="VNI-Times"/>
      <w:szCs w:val="20"/>
      <w:lang w:val="en-GB"/>
    </w:rPr>
  </w:style>
  <w:style w:type="paragraph" w:customStyle="1" w:styleId="TableHeading">
    <w:name w:val="Table Heading"/>
    <w:basedOn w:val="Normal"/>
    <w:rsid w:val="00D17CCB"/>
    <w:pPr>
      <w:suppressLineNumbers/>
      <w:suppressAutoHyphens/>
      <w:autoSpaceDE w:val="0"/>
      <w:jc w:val="center"/>
    </w:pPr>
    <w:rPr>
      <w:b/>
      <w:szCs w:val="20"/>
      <w:lang w:val="en-US" w:eastAsia="ar-SA"/>
    </w:rPr>
  </w:style>
  <w:style w:type="paragraph" w:customStyle="1" w:styleId="THUYVAN">
    <w:name w:val="THUYVAN"/>
    <w:basedOn w:val="Normal"/>
    <w:rsid w:val="00D17CCB"/>
    <w:pPr>
      <w:suppressAutoHyphens/>
    </w:pPr>
    <w:rPr>
      <w:rFonts w:ascii="VNI-Times" w:hAnsi="VNI-Times"/>
      <w:szCs w:val="20"/>
      <w:lang w:val="en-US" w:eastAsia="ar-SA"/>
    </w:rPr>
  </w:style>
  <w:style w:type="paragraph" w:customStyle="1" w:styleId="TableContents">
    <w:name w:val="Table Contents"/>
    <w:basedOn w:val="Normal"/>
    <w:rsid w:val="00D17CCB"/>
    <w:pPr>
      <w:suppressLineNumbers/>
      <w:suppressAutoHyphens/>
      <w:autoSpaceDE w:val="0"/>
    </w:pPr>
    <w:rPr>
      <w:szCs w:val="20"/>
      <w:lang w:val="en-US" w:eastAsia="ar-SA"/>
    </w:rPr>
  </w:style>
  <w:style w:type="paragraph" w:customStyle="1" w:styleId="Gbang">
    <w:name w:val="Gbang"/>
    <w:basedOn w:val="Normal"/>
    <w:rsid w:val="00D17CCB"/>
    <w:pPr>
      <w:jc w:val="center"/>
    </w:pPr>
    <w:rPr>
      <w:sz w:val="26"/>
      <w:szCs w:val="20"/>
      <w:lang w:val="en-US"/>
    </w:rPr>
  </w:style>
  <w:style w:type="paragraph" w:customStyle="1" w:styleId="Heading">
    <w:name w:val="Heading"/>
    <w:basedOn w:val="Normal"/>
    <w:next w:val="BodyText"/>
    <w:rsid w:val="00D17CCB"/>
    <w:pPr>
      <w:keepNext/>
      <w:suppressAutoHyphens/>
      <w:autoSpaceDE w:val="0"/>
      <w:spacing w:before="240" w:after="120"/>
    </w:pPr>
    <w:rPr>
      <w:rFonts w:ascii="Arial" w:eastAsia="MS Mincho" w:hAnsi="Arial"/>
      <w:sz w:val="28"/>
      <w:szCs w:val="20"/>
      <w:lang w:val="en-US" w:eastAsia="ar-SA"/>
    </w:rPr>
  </w:style>
  <w:style w:type="paragraph" w:customStyle="1" w:styleId="v">
    <w:name w:val="v"/>
    <w:basedOn w:val="Normal"/>
    <w:rsid w:val="00D17CCB"/>
    <w:pPr>
      <w:tabs>
        <w:tab w:val="left" w:pos="851"/>
        <w:tab w:val="left" w:pos="1134"/>
      </w:tabs>
    </w:pPr>
    <w:rPr>
      <w:sz w:val="26"/>
      <w:szCs w:val="20"/>
      <w:lang w:val="en-US"/>
    </w:rPr>
  </w:style>
  <w:style w:type="paragraph" w:customStyle="1" w:styleId="abc0">
    <w:name w:val="abc"/>
    <w:basedOn w:val="Normal"/>
    <w:rsid w:val="00D17CCB"/>
    <w:pPr>
      <w:suppressAutoHyphens/>
      <w:autoSpaceDE w:val="0"/>
      <w:spacing w:before="60" w:after="60"/>
      <w:ind w:firstLine="720"/>
      <w:jc w:val="both"/>
    </w:pPr>
    <w:rPr>
      <w:sz w:val="26"/>
      <w:szCs w:val="20"/>
      <w:lang w:val="en-US" w:eastAsia="ar-SA"/>
    </w:rPr>
  </w:style>
  <w:style w:type="paragraph" w:customStyle="1" w:styleId="xl27">
    <w:name w:val="xl2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szCs w:val="20"/>
      <w:lang w:val="en-US"/>
    </w:rPr>
  </w:style>
  <w:style w:type="paragraph" w:customStyle="1" w:styleId="hydro">
    <w:name w:val="hydro"/>
    <w:basedOn w:val="Normal"/>
    <w:rsid w:val="00D17CCB"/>
    <w:pPr>
      <w:jc w:val="both"/>
    </w:pPr>
    <w:rPr>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Indent2">
    <w:name w:val="Indent2"/>
    <w:basedOn w:val="Normal"/>
    <w:rsid w:val="00D17CCB"/>
    <w:pPr>
      <w:widowControl w:val="0"/>
      <w:tabs>
        <w:tab w:val="left" w:pos="360"/>
        <w:tab w:val="left" w:pos="1843"/>
        <w:tab w:val="left" w:pos="4962"/>
      </w:tabs>
      <w:spacing w:before="60" w:after="60"/>
      <w:jc w:val="both"/>
    </w:pPr>
    <w:rPr>
      <w:rFonts w:ascii="VNI-Times" w:hAnsi="VNI-Times"/>
      <w:szCs w:val="20"/>
      <w:lang w:val="en-GB"/>
    </w:rPr>
  </w:style>
  <w:style w:type="paragraph" w:customStyle="1" w:styleId="thietbi">
    <w:name w:val="thietbi"/>
    <w:basedOn w:val="Normal"/>
    <w:rsid w:val="00D17CCB"/>
    <w:pPr>
      <w:widowControl w:val="0"/>
      <w:tabs>
        <w:tab w:val="left" w:pos="851"/>
        <w:tab w:val="left" w:pos="1134"/>
      </w:tabs>
      <w:spacing w:before="60" w:after="60"/>
      <w:jc w:val="both"/>
    </w:pPr>
    <w:rPr>
      <w:kern w:val="28"/>
      <w:szCs w:val="20"/>
      <w:lang w:val="en-GB"/>
    </w:rPr>
  </w:style>
  <w:style w:type="paragraph" w:customStyle="1" w:styleId="CharCharCharCharCharCharCharCharChar1Char">
    <w:name w:val="Char Char Char Char Char Char Char Char Char1 Char"/>
    <w:basedOn w:val="Normal"/>
    <w:next w:val="Normal"/>
    <w:rsid w:val="00D17CCB"/>
    <w:pPr>
      <w:spacing w:before="120" w:after="120" w:line="312" w:lineRule="auto"/>
    </w:pPr>
    <w:rPr>
      <w:sz w:val="28"/>
      <w:szCs w:val="20"/>
      <w:lang w:val="en-US"/>
    </w:rPr>
  </w:style>
  <w:style w:type="paragraph" w:customStyle="1" w:styleId="StyleHeading2VnTimeAfter0pt">
    <w:name w:val="Style Heading 2 + .VnTime After:  0 pt"/>
    <w:basedOn w:val="Heading2"/>
    <w:rsid w:val="00D17CCB"/>
    <w:pPr>
      <w:keepNext/>
      <w:pBdr>
        <w:bottom w:val="none" w:sz="0" w:space="0" w:color="auto"/>
      </w:pBdr>
      <w:spacing w:before="240" w:after="120"/>
      <w:jc w:val="left"/>
    </w:pPr>
    <w:rPr>
      <w:rFonts w:ascii="Times New Roman" w:hAnsi="Times New Roman"/>
      <w:b w:val="0"/>
      <w:sz w:val="26"/>
      <w:lang w:eastAsia="ar-SA"/>
    </w:rPr>
  </w:style>
  <w:style w:type="paragraph" w:customStyle="1" w:styleId="CharChar1">
    <w:name w:val="Char Char1"/>
    <w:basedOn w:val="Normal"/>
    <w:rsid w:val="00D17CCB"/>
    <w:pPr>
      <w:widowControl w:val="0"/>
      <w:jc w:val="both"/>
    </w:pPr>
    <w:rPr>
      <w:rFonts w:ascii=".VnTime" w:hAnsi=".VnTime"/>
      <w:sz w:val="28"/>
      <w:szCs w:val="20"/>
      <w:lang w:val="en-US"/>
    </w:rPr>
  </w:style>
  <w:style w:type="paragraph" w:customStyle="1" w:styleId="xl34">
    <w:name w:val="xl34"/>
    <w:basedOn w:val="Normal"/>
    <w:rsid w:val="00D17CCB"/>
    <w:pPr>
      <w:pBdr>
        <w:left w:val="single" w:sz="4" w:space="0" w:color="auto"/>
        <w:right w:val="single" w:sz="4" w:space="0" w:color="auto"/>
      </w:pBdr>
      <w:spacing w:before="100" w:beforeAutospacing="1" w:after="100" w:afterAutospacing="1"/>
      <w:jc w:val="center"/>
      <w:textAlignment w:val="center"/>
    </w:pPr>
    <w:rPr>
      <w:rFonts w:eastAsia="Arial Unicode MS"/>
      <w:sz w:val="26"/>
      <w:szCs w:val="20"/>
      <w:lang w:val="en-US"/>
    </w:rPr>
  </w:style>
  <w:style w:type="paragraph" w:customStyle="1" w:styleId="StyleHeading1VnTime">
    <w:name w:val="Style Heading 1 + .VnTime"/>
    <w:basedOn w:val="Heading1"/>
    <w:rsid w:val="00D17CCB"/>
    <w:pPr>
      <w:keepNext/>
      <w:spacing w:before="0" w:after="240" w:line="300" w:lineRule="auto"/>
    </w:pPr>
    <w:rPr>
      <w:rFonts w:ascii=".VnTimeH" w:hAnsi=".VnTimeH"/>
      <w:kern w:val="1"/>
      <w:lang w:eastAsia="ar-SA"/>
    </w:rPr>
  </w:style>
  <w:style w:type="paragraph" w:customStyle="1" w:styleId="Mbang">
    <w:name w:val="Mbang"/>
    <w:basedOn w:val="Gbang"/>
    <w:rsid w:val="00D17CCB"/>
    <w:pPr>
      <w:jc w:val="left"/>
    </w:pPr>
  </w:style>
  <w:style w:type="paragraph" w:customStyle="1" w:styleId="vnhoa">
    <w:name w:val="vnhoa"/>
    <w:basedOn w:val="Normal"/>
    <w:rsid w:val="00D17CCB"/>
    <w:pPr>
      <w:suppressAutoHyphens/>
    </w:pPr>
    <w:rPr>
      <w:rFonts w:ascii=".VnTimeH" w:hAnsi=".VnTimeH"/>
      <w:szCs w:val="20"/>
      <w:lang w:val="en-US" w:eastAsia="ar-SA"/>
    </w:rPr>
  </w:style>
  <w:style w:type="paragraph" w:customStyle="1" w:styleId="xl102">
    <w:name w:val="xl102"/>
    <w:basedOn w:val="Normal"/>
    <w:rsid w:val="00D17CCB"/>
    <w:pPr>
      <w:spacing w:before="100" w:beforeAutospacing="1" w:after="100" w:afterAutospacing="1"/>
    </w:pPr>
    <w:rPr>
      <w:rFonts w:eastAsia="Arial Unicode MS"/>
      <w:b/>
      <w:szCs w:val="20"/>
      <w:lang w:val="en-US"/>
    </w:rPr>
  </w:style>
  <w:style w:type="paragraph" w:customStyle="1" w:styleId="Normal10">
    <w:name w:val="Normal 1"/>
    <w:basedOn w:val="Normal"/>
    <w:autoRedefine/>
    <w:rsid w:val="00D17CCB"/>
    <w:pPr>
      <w:tabs>
        <w:tab w:val="left" w:pos="851"/>
        <w:tab w:val="left" w:pos="1134"/>
      </w:tabs>
      <w:ind w:left="-108" w:right="-108"/>
      <w:jc w:val="right"/>
    </w:pPr>
    <w:rPr>
      <w:b/>
      <w:sz w:val="20"/>
      <w:szCs w:val="20"/>
      <w:lang w:val="en-US"/>
    </w:rPr>
  </w:style>
  <w:style w:type="character" w:customStyle="1" w:styleId="WW8Num45z0">
    <w:name w:val="WW8Num45z0"/>
    <w:rsid w:val="00D17CCB"/>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DefaultParagraphFont1CharCharCharCharCharCharCharCharCharCharCharChar">
    <w:name w:val="Default Paragraph Font1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normal1Char4">
    <w:name w:val="normal1 Char4"/>
    <w:link w:val="normal11"/>
    <w:rsid w:val="00D17CCB"/>
    <w:rPr>
      <w:sz w:val="26"/>
    </w:rPr>
  </w:style>
  <w:style w:type="character" w:customStyle="1" w:styleId="GachdaudongChar1">
    <w:name w:val="Gachdaudong Char1"/>
    <w:aliases w:val="Body Text Indent Char Char Char2,Body Text Indent Char Char Char Char Char Char Char1,Body Text Indent Char Char Char Char Char1"/>
    <w:rsid w:val="00D17CCB"/>
    <w:rPr>
      <w:sz w:val="26"/>
      <w:lang w:bidi="ar-SA"/>
    </w:rPr>
  </w:style>
  <w:style w:type="paragraph" w:customStyle="1" w:styleId="Bng">
    <w:name w:val="Bảng"/>
    <w:basedOn w:val="Normal"/>
    <w:rsid w:val="00D17CCB"/>
    <w:pPr>
      <w:spacing w:before="120" w:line="336" w:lineRule="auto"/>
      <w:jc w:val="center"/>
    </w:pPr>
    <w:rPr>
      <w:b/>
      <w:i/>
      <w:sz w:val="22"/>
      <w:szCs w:val="20"/>
    </w:rPr>
  </w:style>
  <w:style w:type="paragraph" w:customStyle="1" w:styleId="CharCharCharCharCharCharChar">
    <w:name w:val="Char Char Char Char Char Char Char"/>
    <w:basedOn w:val="Normal"/>
    <w:rsid w:val="00D17CCB"/>
    <w:pPr>
      <w:widowControl w:val="0"/>
      <w:jc w:val="both"/>
    </w:pPr>
    <w:rPr>
      <w:rFonts w:eastAsia="SimSun"/>
      <w:kern w:val="2"/>
      <w:szCs w:val="20"/>
      <w:lang w:val="en-US" w:eastAsia="zh-CN"/>
    </w:rPr>
  </w:style>
  <w:style w:type="paragraph" w:customStyle="1" w:styleId="20">
    <w:name w:val="20"/>
    <w:basedOn w:val="Normal"/>
    <w:rsid w:val="00D17CCB"/>
    <w:pPr>
      <w:spacing w:before="40" w:after="40"/>
      <w:ind w:left="907" w:hanging="283"/>
      <w:jc w:val="both"/>
    </w:pPr>
    <w:rPr>
      <w:sz w:val="26"/>
      <w:szCs w:val="20"/>
      <w:lang w:val="en-US"/>
    </w:rPr>
  </w:style>
  <w:style w:type="paragraph" w:customStyle="1" w:styleId="xl54">
    <w:name w:val="xl54"/>
    <w:basedOn w:val="Normal"/>
    <w:rsid w:val="00D17CCB"/>
    <w:pPr>
      <w:spacing w:before="100" w:beforeAutospacing="1" w:after="100" w:afterAutospacing="1"/>
      <w:jc w:val="center"/>
    </w:pPr>
    <w:rPr>
      <w:rFonts w:ascii="Symbol" w:eastAsia="Arial Unicode MS" w:hAnsi="Symbol"/>
      <w:b/>
      <w:sz w:val="26"/>
      <w:szCs w:val="20"/>
      <w:lang w:val="en-US"/>
    </w:rPr>
  </w:style>
  <w:style w:type="paragraph" w:customStyle="1" w:styleId="bodytext1">
    <w:name w:val="bodytext"/>
    <w:basedOn w:val="Normal"/>
    <w:rsid w:val="00D17CCB"/>
    <w:pPr>
      <w:widowControl w:val="0"/>
      <w:spacing w:before="120" w:after="60" w:line="360" w:lineRule="exact"/>
      <w:ind w:firstLine="567"/>
      <w:jc w:val="both"/>
    </w:pPr>
    <w:rPr>
      <w:rFonts w:ascii=".VnTime" w:hAnsi=".VnTime"/>
      <w:sz w:val="28"/>
      <w:szCs w:val="20"/>
      <w:lang w:val="en-US"/>
    </w:rPr>
  </w:style>
  <w:style w:type="paragraph" w:customStyle="1" w:styleId="tieude1">
    <w:name w:val="tieude1"/>
    <w:basedOn w:val="Normal"/>
    <w:rsid w:val="00D17CCB"/>
    <w:pPr>
      <w:spacing w:before="40" w:after="40" w:line="24" w:lineRule="atLeast"/>
      <w:ind w:left="114"/>
      <w:jc w:val="center"/>
    </w:pPr>
    <w:rPr>
      <w:color w:val="0000FF"/>
      <w:sz w:val="26"/>
      <w:szCs w:val="20"/>
      <w:lang w:val="en-US"/>
    </w:rPr>
  </w:style>
  <w:style w:type="paragraph" w:customStyle="1" w:styleId="Bang0">
    <w:name w:val="Bang"/>
    <w:basedOn w:val="Normal"/>
    <w:rsid w:val="00D17CCB"/>
    <w:pPr>
      <w:tabs>
        <w:tab w:val="left" w:pos="567"/>
      </w:tabs>
      <w:spacing w:before="40" w:after="40"/>
      <w:ind w:left="28"/>
      <w:jc w:val="both"/>
    </w:pPr>
    <w:rPr>
      <w:rFonts w:ascii=".VnTime" w:hAnsi=".VnTime"/>
      <w:color w:val="000000"/>
      <w:spacing w:val="4"/>
      <w:szCs w:val="20"/>
      <w:lang w:val="en-US"/>
    </w:rPr>
  </w:style>
  <w:style w:type="paragraph" w:customStyle="1" w:styleId="17">
    <w:name w:val="17"/>
    <w:basedOn w:val="Normal"/>
    <w:rsid w:val="00D17CCB"/>
    <w:pPr>
      <w:spacing w:before="100" w:beforeAutospacing="1" w:after="100" w:afterAutospacing="1"/>
      <w:jc w:val="center"/>
    </w:pPr>
    <w:rPr>
      <w:b/>
      <w:sz w:val="26"/>
      <w:szCs w:val="20"/>
      <w:lang w:val="en-US"/>
    </w:rPr>
  </w:style>
  <w:style w:type="paragraph" w:customStyle="1" w:styleId="muc1">
    <w:name w:val="muc1"/>
    <w:basedOn w:val="normal11"/>
    <w:next w:val="normal11"/>
    <w:rsid w:val="00D17CCB"/>
    <w:pPr>
      <w:keepNext/>
      <w:spacing w:before="180" w:after="60" w:line="312" w:lineRule="auto"/>
    </w:pPr>
    <w:rPr>
      <w:rFonts w:ascii=".VnArial" w:hAnsi=".VnArial"/>
      <w:b/>
      <w:sz w:val="27"/>
    </w:rPr>
  </w:style>
  <w:style w:type="paragraph" w:customStyle="1" w:styleId="TieudeC2">
    <w:name w:val="Tieude_C2"/>
    <w:basedOn w:val="Normal"/>
    <w:rsid w:val="00D17CCB"/>
    <w:pPr>
      <w:tabs>
        <w:tab w:val="left" w:pos="720"/>
      </w:tabs>
      <w:spacing w:before="120" w:line="360" w:lineRule="auto"/>
      <w:jc w:val="both"/>
    </w:pPr>
    <w:rPr>
      <w:sz w:val="26"/>
      <w:szCs w:val="20"/>
    </w:rPr>
  </w:style>
  <w:style w:type="paragraph" w:customStyle="1" w:styleId="0">
    <w:name w:val="0"/>
    <w:basedOn w:val="Normal"/>
    <w:rsid w:val="00D17CCB"/>
    <w:rPr>
      <w:szCs w:val="20"/>
      <w:lang w:val="en-US"/>
    </w:rPr>
  </w:style>
  <w:style w:type="paragraph" w:customStyle="1" w:styleId="muc2">
    <w:name w:val="muc2"/>
    <w:basedOn w:val="normal11"/>
    <w:next w:val="normal11"/>
    <w:rsid w:val="00D17CCB"/>
    <w:pPr>
      <w:keepNext/>
      <w:spacing w:before="120" w:after="60"/>
      <w:ind w:left="1287" w:hanging="567"/>
    </w:pPr>
    <w:rPr>
      <w:b/>
    </w:rPr>
  </w:style>
  <w:style w:type="paragraph" w:customStyle="1" w:styleId="DefinitionList">
    <w:name w:val="Definition List"/>
    <w:basedOn w:val="Normal"/>
    <w:next w:val="DefinitionTerm"/>
    <w:rsid w:val="00D17CCB"/>
    <w:pPr>
      <w:widowControl w:val="0"/>
      <w:ind w:left="360"/>
    </w:pPr>
    <w:rPr>
      <w:snapToGrid w:val="0"/>
      <w:szCs w:val="20"/>
      <w:lang w:val="en-US"/>
    </w:rPr>
  </w:style>
  <w:style w:type="paragraph" w:customStyle="1" w:styleId="BodyText20">
    <w:name w:val="Body Text2"/>
    <w:basedOn w:val="Normal"/>
    <w:rsid w:val="00D17CCB"/>
    <w:pPr>
      <w:widowControl w:val="0"/>
      <w:jc w:val="both"/>
    </w:pPr>
    <w:rPr>
      <w:rFonts w:ascii="VNI-Times" w:hAnsi="VNI-Times"/>
      <w:snapToGrid w:val="0"/>
      <w:szCs w:val="20"/>
      <w:lang w:val="en-US"/>
    </w:rPr>
  </w:style>
  <w:style w:type="paragraph" w:customStyle="1" w:styleId="THUT-23">
    <w:name w:val="THUT-23"/>
    <w:basedOn w:val="Normal"/>
    <w:rsid w:val="00D17CCB"/>
    <w:pPr>
      <w:tabs>
        <w:tab w:val="left" w:pos="567"/>
        <w:tab w:val="left" w:pos="1134"/>
      </w:tabs>
      <w:spacing w:before="40" w:after="40"/>
      <w:ind w:left="2325"/>
      <w:jc w:val="both"/>
    </w:pPr>
    <w:rPr>
      <w:color w:val="0000FF"/>
      <w:sz w:val="26"/>
      <w:szCs w:val="20"/>
      <w:lang w:val="en-US"/>
    </w:rPr>
  </w:style>
  <w:style w:type="paragraph" w:customStyle="1" w:styleId="TIEUDEC8">
    <w:name w:val="TIEU DE C8"/>
    <w:basedOn w:val="Normal"/>
    <w:rsid w:val="00D17CCB"/>
    <w:pPr>
      <w:spacing w:before="120" w:line="360" w:lineRule="auto"/>
      <w:jc w:val="both"/>
    </w:pPr>
    <w:rPr>
      <w:rFonts w:ascii="Times New Roman Bold" w:hAnsi="Times New Roman Bold"/>
      <w:b/>
      <w:sz w:val="26"/>
      <w:szCs w:val="20"/>
    </w:rPr>
  </w:style>
  <w:style w:type="paragraph" w:customStyle="1" w:styleId="Font3">
    <w:name w:val="Font3"/>
    <w:basedOn w:val="Normal"/>
    <w:rsid w:val="00D17CCB"/>
    <w:pPr>
      <w:tabs>
        <w:tab w:val="left" w:pos="1440"/>
      </w:tabs>
      <w:spacing w:line="360" w:lineRule="auto"/>
      <w:jc w:val="both"/>
    </w:pPr>
    <w:rPr>
      <w:sz w:val="26"/>
      <w:szCs w:val="20"/>
    </w:rPr>
  </w:style>
  <w:style w:type="paragraph" w:customStyle="1" w:styleId="ITALIC">
    <w:name w:val="ITALIC"/>
    <w:basedOn w:val="Normal"/>
    <w:rsid w:val="00D17CCB"/>
    <w:pPr>
      <w:tabs>
        <w:tab w:val="left" w:pos="680"/>
      </w:tabs>
      <w:spacing w:before="40" w:after="40"/>
      <w:jc w:val="both"/>
    </w:pPr>
    <w:rPr>
      <w:i/>
      <w:sz w:val="26"/>
      <w:szCs w:val="20"/>
      <w:lang w:val="en-US"/>
    </w:rPr>
  </w:style>
  <w:style w:type="paragraph" w:customStyle="1" w:styleId="Tenchuong">
    <w:name w:val="Tenchuong"/>
    <w:basedOn w:val="Normal"/>
    <w:rsid w:val="00D17CCB"/>
    <w:pPr>
      <w:spacing w:before="120" w:after="120" w:line="360" w:lineRule="auto"/>
      <w:jc w:val="center"/>
    </w:pPr>
    <w:rPr>
      <w:sz w:val="32"/>
      <w:szCs w:val="20"/>
    </w:rPr>
  </w:style>
  <w:style w:type="paragraph" w:customStyle="1" w:styleId="DefinitionTerm">
    <w:name w:val="Definition Term"/>
    <w:basedOn w:val="Normal"/>
    <w:next w:val="DefinitionList"/>
    <w:rsid w:val="00D17CCB"/>
    <w:pPr>
      <w:widowControl w:val="0"/>
    </w:pPr>
    <w:rPr>
      <w:snapToGrid w:val="0"/>
      <w:szCs w:val="20"/>
      <w:lang w:val="en-US"/>
    </w:rPr>
  </w:style>
  <w:style w:type="paragraph" w:customStyle="1" w:styleId="TieudeC9">
    <w:name w:val="Tieude_C9"/>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noidungbangcenter">
    <w:name w:val="noidung_bang_center"/>
    <w:basedOn w:val="Normal"/>
    <w:rsid w:val="00D17CCB"/>
    <w:pPr>
      <w:spacing w:line="320" w:lineRule="exact"/>
      <w:jc w:val="center"/>
    </w:pPr>
    <w:rPr>
      <w:rFonts w:ascii=".VnTime" w:hAnsi=".VnTime"/>
      <w:szCs w:val="20"/>
      <w:lang w:val="en-US"/>
    </w:rPr>
  </w:style>
  <w:style w:type="paragraph" w:customStyle="1" w:styleId="16">
    <w:name w:val="16"/>
    <w:basedOn w:val="Normal"/>
    <w:rsid w:val="00D17CCB"/>
    <w:pPr>
      <w:spacing w:before="120" w:after="120"/>
      <w:ind w:left="851" w:firstLine="567"/>
      <w:jc w:val="both"/>
    </w:pPr>
    <w:rPr>
      <w:sz w:val="26"/>
      <w:szCs w:val="20"/>
      <w:lang w:val="en-US"/>
    </w:rPr>
  </w:style>
  <w:style w:type="paragraph" w:customStyle="1" w:styleId="normal11">
    <w:name w:val="normal1"/>
    <w:basedOn w:val="Normal"/>
    <w:link w:val="normal1Char4"/>
    <w:rsid w:val="00D17CCB"/>
    <w:pPr>
      <w:spacing w:before="60" w:after="40" w:line="264" w:lineRule="auto"/>
      <w:ind w:firstLine="720"/>
      <w:jc w:val="both"/>
    </w:pPr>
    <w:rPr>
      <w:rFonts w:ascii="Calibri" w:eastAsia="MS Mincho" w:hAnsi="Calibri"/>
      <w:sz w:val="26"/>
      <w:szCs w:val="20"/>
      <w:lang w:eastAsia="vi-VN"/>
    </w:rPr>
  </w:style>
  <w:style w:type="paragraph" w:customStyle="1" w:styleId="TieudeC5">
    <w:name w:val="Tieude_C5"/>
    <w:basedOn w:val="Normal"/>
    <w:rsid w:val="00D17CCB"/>
    <w:pPr>
      <w:numPr>
        <w:numId w:val="34"/>
      </w:numPr>
      <w:tabs>
        <w:tab w:val="left" w:pos="720"/>
      </w:tabs>
      <w:spacing w:before="120" w:line="360" w:lineRule="auto"/>
      <w:jc w:val="both"/>
    </w:pPr>
    <w:rPr>
      <w:rFonts w:ascii="Times New Roman Bold" w:hAnsi="Times New Roman Bold"/>
      <w:b/>
      <w:sz w:val="26"/>
      <w:szCs w:val="20"/>
    </w:rPr>
  </w:style>
  <w:style w:type="paragraph" w:customStyle="1" w:styleId="So-Thut-12">
    <w:name w:val="So-Thut-12"/>
    <w:basedOn w:val="THUT-12"/>
    <w:rsid w:val="00D17CCB"/>
    <w:pPr>
      <w:tabs>
        <w:tab w:val="clear" w:pos="680"/>
        <w:tab w:val="clear" w:pos="737"/>
        <w:tab w:val="clear" w:pos="851"/>
        <w:tab w:val="left" w:pos="1077"/>
      </w:tabs>
      <w:spacing w:before="60" w:after="60"/>
      <w:ind w:left="1077" w:hanging="397"/>
    </w:pPr>
    <w:rPr>
      <w:b/>
      <w:color w:val="008080"/>
    </w:rPr>
  </w:style>
  <w:style w:type="paragraph" w:customStyle="1" w:styleId="than">
    <w:name w:val="than"/>
    <w:basedOn w:val="Normal1"/>
    <w:rsid w:val="00D17CCB"/>
    <w:pPr>
      <w:numPr>
        <w:numId w:val="35"/>
      </w:numPr>
      <w:tabs>
        <w:tab w:val="left" w:pos="1287"/>
      </w:tabs>
    </w:pPr>
    <w:rPr>
      <w:rFonts w:ascii="Times New Roman" w:hAnsi="Times New Roman"/>
    </w:rPr>
  </w:style>
  <w:style w:type="paragraph" w:customStyle="1" w:styleId="ten-chuong">
    <w:name w:val="ten-chuong"/>
    <w:basedOn w:val="Normal"/>
    <w:rsid w:val="00D17CCB"/>
    <w:pPr>
      <w:spacing w:line="360" w:lineRule="auto"/>
      <w:jc w:val="center"/>
    </w:pPr>
    <w:rPr>
      <w:rFonts w:ascii=".VnArialH" w:hAnsi=".VnArialH"/>
      <w:b/>
      <w:kern w:val="28"/>
      <w:sz w:val="32"/>
      <w:szCs w:val="20"/>
      <w:lang w:val="en-US"/>
    </w:rPr>
  </w:style>
  <w:style w:type="paragraph" w:customStyle="1" w:styleId="TEXT14">
    <w:name w:val="TEXT14"/>
    <w:basedOn w:val="Normal"/>
    <w:rsid w:val="00D17CCB"/>
    <w:pPr>
      <w:spacing w:before="60" w:after="60" w:line="380" w:lineRule="exact"/>
      <w:ind w:firstLine="680"/>
      <w:jc w:val="both"/>
    </w:pPr>
    <w:rPr>
      <w:rFonts w:ascii=".VnTime" w:hAnsi=".VnTime"/>
      <w:sz w:val="28"/>
      <w:szCs w:val="20"/>
      <w:lang w:val="en-US"/>
    </w:rPr>
  </w:style>
  <w:style w:type="paragraph" w:customStyle="1" w:styleId="Table1">
    <w:name w:val="Table1"/>
    <w:basedOn w:val="Normal"/>
    <w:rsid w:val="00D17CCB"/>
    <w:pPr>
      <w:widowControl w:val="0"/>
      <w:spacing w:line="440" w:lineRule="exact"/>
      <w:jc w:val="both"/>
    </w:pPr>
    <w:rPr>
      <w:rFonts w:ascii=".VnTime" w:hAnsi=".VnTime"/>
      <w:sz w:val="26"/>
      <w:szCs w:val="20"/>
      <w:lang w:val="en-US"/>
    </w:rPr>
  </w:style>
  <w:style w:type="paragraph" w:customStyle="1" w:styleId="StyleBodyTextTimesNewRoman13ptBold">
    <w:name w:val="Style Body Text + Times New Roman 13 pt Bold"/>
    <w:basedOn w:val="BodyText"/>
    <w:rsid w:val="00D17CCB"/>
    <w:pPr>
      <w:suppressAutoHyphens w:val="0"/>
      <w:spacing w:before="120" w:after="120"/>
      <w:ind w:right="0"/>
    </w:pPr>
    <w:rPr>
      <w:b/>
      <w:spacing w:val="0"/>
      <w:sz w:val="26"/>
    </w:rPr>
  </w:style>
  <w:style w:type="paragraph" w:customStyle="1" w:styleId="Style10">
    <w:name w:val="_Style 10"/>
    <w:basedOn w:val="Normal"/>
    <w:rsid w:val="00D17CCB"/>
    <w:pPr>
      <w:widowControl w:val="0"/>
      <w:jc w:val="both"/>
    </w:pPr>
    <w:rPr>
      <w:szCs w:val="20"/>
      <w:lang w:val="en-US"/>
    </w:rPr>
  </w:style>
  <w:style w:type="paragraph" w:customStyle="1" w:styleId="body-Text">
    <w:name w:val="body-Text"/>
    <w:basedOn w:val="Normal"/>
    <w:rsid w:val="00D17CCB"/>
    <w:pPr>
      <w:widowControl w:val="0"/>
      <w:spacing w:before="120" w:after="60" w:line="360" w:lineRule="auto"/>
      <w:ind w:firstLine="567"/>
      <w:jc w:val="both"/>
    </w:pPr>
    <w:rPr>
      <w:rFonts w:ascii=".VnTime" w:hAnsi=".VnTime"/>
      <w:sz w:val="26"/>
      <w:szCs w:val="20"/>
      <w:lang w:val="en-US"/>
    </w:rPr>
  </w:style>
  <w:style w:type="paragraph" w:customStyle="1" w:styleId="TieudeC3">
    <w:name w:val="Tieude_C3"/>
    <w:basedOn w:val="Normal"/>
    <w:rsid w:val="00D17CCB"/>
    <w:pPr>
      <w:numPr>
        <w:numId w:val="36"/>
      </w:numPr>
      <w:tabs>
        <w:tab w:val="left" w:pos="720"/>
      </w:tabs>
      <w:spacing w:before="120" w:line="360" w:lineRule="auto"/>
      <w:jc w:val="both"/>
    </w:pPr>
    <w:rPr>
      <w:sz w:val="26"/>
      <w:szCs w:val="20"/>
    </w:rPr>
  </w:style>
  <w:style w:type="paragraph" w:customStyle="1" w:styleId="Indent1">
    <w:name w:val="Indent 1"/>
    <w:basedOn w:val="Normal"/>
    <w:rsid w:val="00D17CCB"/>
    <w:pPr>
      <w:widowControl w:val="0"/>
      <w:tabs>
        <w:tab w:val="left" w:pos="1800"/>
      </w:tabs>
      <w:ind w:left="-113"/>
      <w:jc w:val="center"/>
    </w:pPr>
    <w:rPr>
      <w:b/>
      <w:sz w:val="22"/>
      <w:szCs w:val="20"/>
      <w:lang w:val="en-US"/>
    </w:rPr>
  </w:style>
  <w:style w:type="paragraph" w:customStyle="1" w:styleId="xl35">
    <w:name w:val="xl35"/>
    <w:basedOn w:val="Normal"/>
    <w:rsid w:val="00D17CCB"/>
    <w:pPr>
      <w:pBdr>
        <w:left w:val="double" w:sz="6" w:space="0" w:color="auto"/>
        <w:right w:val="single" w:sz="4" w:space="0" w:color="auto"/>
      </w:pBdr>
      <w:spacing w:before="100" w:beforeAutospacing="1" w:after="100" w:afterAutospacing="1"/>
      <w:jc w:val="center"/>
    </w:pPr>
    <w:rPr>
      <w:rFonts w:ascii=".VnArial" w:hAnsi=".VnArial"/>
      <w:szCs w:val="20"/>
      <w:lang w:val="en-US"/>
    </w:rPr>
  </w:style>
  <w:style w:type="paragraph" w:customStyle="1" w:styleId="TieudeC1">
    <w:name w:val="Tieude_C1"/>
    <w:basedOn w:val="Normal"/>
    <w:rsid w:val="00D17CCB"/>
    <w:pPr>
      <w:tabs>
        <w:tab w:val="left" w:pos="720"/>
      </w:tabs>
      <w:spacing w:before="120" w:line="360" w:lineRule="auto"/>
      <w:jc w:val="both"/>
    </w:pPr>
    <w:rPr>
      <w:sz w:val="26"/>
      <w:szCs w:val="20"/>
    </w:rPr>
  </w:style>
  <w:style w:type="paragraph" w:customStyle="1" w:styleId="TieudeIII">
    <w:name w:val="TieudeIII"/>
    <w:basedOn w:val="Normal"/>
    <w:rsid w:val="00D17CCB"/>
    <w:pPr>
      <w:tabs>
        <w:tab w:val="left" w:pos="720"/>
      </w:tabs>
      <w:spacing w:before="60" w:after="60" w:line="360" w:lineRule="auto"/>
      <w:jc w:val="both"/>
    </w:pPr>
    <w:rPr>
      <w:b/>
      <w:sz w:val="26"/>
      <w:szCs w:val="20"/>
      <w:lang w:val="en-US"/>
    </w:rPr>
  </w:style>
  <w:style w:type="paragraph" w:customStyle="1" w:styleId="TieudeC4">
    <w:name w:val="Tieude_C4"/>
    <w:basedOn w:val="Normal"/>
    <w:rsid w:val="00D17CCB"/>
    <w:pPr>
      <w:tabs>
        <w:tab w:val="left" w:pos="720"/>
      </w:tabs>
      <w:spacing w:before="120" w:line="360" w:lineRule="auto"/>
      <w:jc w:val="both"/>
    </w:pPr>
    <w:rPr>
      <w:sz w:val="26"/>
      <w:szCs w:val="20"/>
    </w:rPr>
  </w:style>
  <w:style w:type="paragraph" w:customStyle="1" w:styleId="bodytext4">
    <w:name w:val="body_text"/>
    <w:basedOn w:val="Normal"/>
    <w:rsid w:val="00D17CCB"/>
    <w:pPr>
      <w:spacing w:before="60" w:after="60"/>
    </w:pPr>
    <w:rPr>
      <w:kern w:val="28"/>
      <w:sz w:val="28"/>
      <w:szCs w:val="20"/>
      <w:lang w:val="en-US"/>
    </w:rPr>
  </w:style>
  <w:style w:type="paragraph" w:customStyle="1" w:styleId="THUT-12">
    <w:name w:val="THUT-12"/>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Bang-Hoang">
    <w:name w:val="Bang-Hoang"/>
    <w:basedOn w:val="tenbang"/>
    <w:rsid w:val="00D17CCB"/>
    <w:pPr>
      <w:tabs>
        <w:tab w:val="left" w:pos="0"/>
        <w:tab w:val="left" w:pos="284"/>
      </w:tabs>
      <w:spacing w:before="0" w:after="120"/>
    </w:pPr>
    <w:rPr>
      <w:color w:val="800000"/>
    </w:rPr>
  </w:style>
  <w:style w:type="paragraph" w:customStyle="1" w:styleId="19">
    <w:name w:val="19"/>
    <w:basedOn w:val="Normal"/>
    <w:rsid w:val="00D17CCB"/>
    <w:pPr>
      <w:spacing w:before="100" w:beforeAutospacing="1" w:after="100" w:afterAutospacing="1"/>
      <w:jc w:val="both"/>
    </w:pPr>
    <w:rPr>
      <w:rFonts w:ascii="VNI-Times" w:hAnsi="VNI-Times"/>
      <w:position w:val="-24"/>
      <w:szCs w:val="20"/>
      <w:lang w:val="en-US"/>
    </w:rPr>
  </w:style>
  <w:style w:type="paragraph" w:customStyle="1" w:styleId="HOANGDAICA">
    <w:name w:val="HOANGDAICA"/>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muc3">
    <w:name w:val="muc3"/>
    <w:basedOn w:val="normal11"/>
    <w:next w:val="normal11"/>
    <w:rsid w:val="00D17CCB"/>
    <w:pPr>
      <w:keepNext/>
      <w:spacing w:before="120" w:after="60"/>
    </w:pPr>
    <w:rPr>
      <w:b/>
      <w:i/>
    </w:rPr>
  </w:style>
  <w:style w:type="paragraph" w:customStyle="1" w:styleId="TieudeC7">
    <w:name w:val="Tieude_C7"/>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Indent3">
    <w:name w:val="Indent 3"/>
    <w:basedOn w:val="Normal"/>
    <w:rsid w:val="00D17CCB"/>
    <w:pPr>
      <w:tabs>
        <w:tab w:val="left" w:pos="720"/>
        <w:tab w:val="left" w:pos="1800"/>
        <w:tab w:val="left" w:pos="3402"/>
      </w:tabs>
      <w:spacing w:before="60" w:after="60"/>
      <w:ind w:left="3402" w:hanging="2409"/>
      <w:jc w:val="both"/>
    </w:pPr>
    <w:rPr>
      <w:b/>
      <w:sz w:val="26"/>
      <w:szCs w:val="20"/>
      <w:lang w:val="en-GB"/>
    </w:rPr>
  </w:style>
  <w:style w:type="paragraph" w:customStyle="1" w:styleId="xl39">
    <w:name w:val="xl39"/>
    <w:basedOn w:val="Normal"/>
    <w:rsid w:val="00D17CCB"/>
    <w:pPr>
      <w:pBdr>
        <w:left w:val="double" w:sz="6" w:space="0" w:color="auto"/>
        <w:right w:val="single" w:sz="4" w:space="0" w:color="auto"/>
      </w:pBdr>
      <w:spacing w:before="100" w:beforeAutospacing="1" w:after="100" w:afterAutospacing="1"/>
    </w:pPr>
    <w:rPr>
      <w:rFonts w:ascii=".VnArial" w:hAnsi=".VnArial"/>
      <w:szCs w:val="20"/>
      <w:lang w:val="en-US"/>
    </w:rPr>
  </w:style>
  <w:style w:type="paragraph" w:customStyle="1" w:styleId="TieudeC6">
    <w:name w:val="Tieude_C6"/>
    <w:basedOn w:val="Normal"/>
    <w:rsid w:val="00D17CCB"/>
    <w:pPr>
      <w:numPr>
        <w:numId w:val="37"/>
      </w:numPr>
      <w:tabs>
        <w:tab w:val="left" w:pos="720"/>
      </w:tabs>
      <w:spacing w:before="120" w:line="360" w:lineRule="auto"/>
      <w:jc w:val="both"/>
    </w:pPr>
    <w:rPr>
      <w:rFonts w:ascii="Times New Roman Bold" w:hAnsi="Times New Roman Bold"/>
      <w:b/>
      <w:sz w:val="26"/>
      <w:szCs w:val="20"/>
    </w:rPr>
  </w:style>
  <w:style w:type="paragraph" w:customStyle="1" w:styleId="tbang">
    <w:name w:val="tbang"/>
    <w:basedOn w:val="normal11"/>
    <w:next w:val="normal11"/>
    <w:rsid w:val="00D17CCB"/>
    <w:pPr>
      <w:spacing w:before="120" w:after="120"/>
      <w:ind w:firstLine="0"/>
      <w:jc w:val="center"/>
    </w:pPr>
    <w:rPr>
      <w:rFonts w:ascii=".VnArial" w:hAnsi=".VnArial"/>
      <w:b/>
      <w:sz w:val="24"/>
    </w:rPr>
  </w:style>
  <w:style w:type="paragraph" w:customStyle="1" w:styleId="18">
    <w:name w:val="18"/>
    <w:basedOn w:val="Normal"/>
    <w:rsid w:val="00D17CCB"/>
    <w:pPr>
      <w:spacing w:before="100" w:beforeAutospacing="1" w:after="100" w:afterAutospacing="1"/>
      <w:jc w:val="center"/>
    </w:pPr>
    <w:rPr>
      <w:b/>
      <w:sz w:val="26"/>
      <w:szCs w:val="20"/>
      <w:lang w:val="en-US"/>
    </w:rPr>
  </w:style>
  <w:style w:type="paragraph" w:customStyle="1" w:styleId="Tieumuc111">
    <w:name w:val="Tieu muc 111"/>
    <w:basedOn w:val="Heading4"/>
    <w:rsid w:val="00D17CCB"/>
    <w:pPr>
      <w:keepLines/>
      <w:widowControl w:val="0"/>
      <w:tabs>
        <w:tab w:val="left" w:pos="3087"/>
      </w:tabs>
      <w:spacing w:before="120" w:after="60" w:line="288" w:lineRule="auto"/>
      <w:ind w:left="3087" w:right="0" w:firstLine="0"/>
      <w:jc w:val="left"/>
    </w:pPr>
    <w:rPr>
      <w:b w:val="0"/>
      <w:color w:val="000000"/>
      <w:kern w:val="28"/>
      <w:sz w:val="26"/>
      <w:szCs w:val="26"/>
      <w:lang w:val="nb-NO"/>
    </w:rPr>
  </w:style>
  <w:style w:type="paragraph" w:customStyle="1" w:styleId="thut2">
    <w:name w:val="thut2"/>
    <w:basedOn w:val="Normal"/>
    <w:rsid w:val="00D17CCB"/>
    <w:pPr>
      <w:widowControl w:val="0"/>
      <w:spacing w:before="120" w:after="120"/>
      <w:jc w:val="both"/>
    </w:pPr>
    <w:rPr>
      <w:kern w:val="28"/>
      <w:sz w:val="26"/>
      <w:szCs w:val="20"/>
      <w:lang w:val="en-GB"/>
    </w:rPr>
  </w:style>
  <w:style w:type="character" w:customStyle="1" w:styleId="Heading3Char1Char1">
    <w:name w:val="Heading 3 Char1 Char1"/>
    <w:aliases w:val="白鹤滩标题 3 Char,Heading 3 Char1 Char Char Char,Heading 3 Char2,Char Char Char,1.1 Char,HeadC Char Char Char Char Char Char Char,Char Char + Left:  1.75 cm Char,节 Char"/>
    <w:rsid w:val="00D17CCB"/>
    <w:rPr>
      <w:b/>
      <w:bCs/>
      <w:color w:val="0000FF"/>
      <w:kern w:val="28"/>
      <w:sz w:val="26"/>
      <w:szCs w:val="28"/>
      <w:lang w:val="en-US" w:bidi="ar-SA"/>
    </w:rPr>
  </w:style>
  <w:style w:type="paragraph" w:customStyle="1" w:styleId="Gach">
    <w:name w:val="Gach"/>
    <w:basedOn w:val="Normal"/>
    <w:rsid w:val="00D17CCB"/>
    <w:pPr>
      <w:numPr>
        <w:numId w:val="38"/>
      </w:numPr>
      <w:spacing w:before="120" w:after="120"/>
      <w:jc w:val="both"/>
    </w:pPr>
    <w:rPr>
      <w:sz w:val="26"/>
      <w:lang w:val="en-US"/>
    </w:rPr>
  </w:style>
  <w:style w:type="paragraph" w:customStyle="1" w:styleId="Gchcng">
    <w:name w:val="Gạch cộng"/>
    <w:basedOn w:val="Normal"/>
    <w:rsid w:val="00D17CCB"/>
    <w:pPr>
      <w:keepNext/>
      <w:widowControl w:val="0"/>
      <w:numPr>
        <w:numId w:val="40"/>
      </w:numPr>
      <w:suppressLineNumbers/>
      <w:tabs>
        <w:tab w:val="clear" w:pos="115"/>
        <w:tab w:val="num" w:pos="390"/>
        <w:tab w:val="left" w:pos="864"/>
        <w:tab w:val="left" w:pos="1152"/>
        <w:tab w:val="num" w:pos="1724"/>
      </w:tabs>
      <w:suppressAutoHyphens/>
      <w:spacing w:before="20" w:after="20" w:line="288" w:lineRule="auto"/>
      <w:jc w:val="both"/>
    </w:pPr>
    <w:rPr>
      <w:sz w:val="26"/>
      <w:szCs w:val="20"/>
    </w:rPr>
  </w:style>
  <w:style w:type="paragraph" w:customStyle="1" w:styleId="APHAN">
    <w:name w:val="A PHAN"/>
    <w:basedOn w:val="Normal"/>
    <w:rsid w:val="00D17CCB"/>
    <w:pPr>
      <w:widowControl w:val="0"/>
      <w:numPr>
        <w:numId w:val="39"/>
      </w:numPr>
      <w:suppressLineNumbers/>
      <w:tabs>
        <w:tab w:val="left" w:pos="504"/>
      </w:tabs>
      <w:suppressAutoHyphens/>
      <w:spacing w:after="60"/>
      <w:jc w:val="center"/>
    </w:pPr>
    <w:rPr>
      <w:b/>
      <w:bCs/>
      <w:color w:val="800080"/>
      <w:sz w:val="28"/>
      <w:szCs w:val="26"/>
      <w:lang w:val="pt-BR"/>
    </w:rPr>
  </w:style>
  <w:style w:type="paragraph" w:customStyle="1" w:styleId="gachdaudong0">
    <w:name w:val="gach dau dong"/>
    <w:basedOn w:val="Normal"/>
    <w:rsid w:val="00D17CCB"/>
    <w:pPr>
      <w:spacing w:before="60" w:after="60"/>
      <w:ind w:left="990" w:firstLine="450"/>
      <w:jc w:val="both"/>
    </w:pPr>
    <w:rPr>
      <w:sz w:val="26"/>
      <w:szCs w:val="20"/>
      <w:lang w:val="en-US"/>
    </w:rPr>
  </w:style>
  <w:style w:type="paragraph" w:customStyle="1" w:styleId="Style4">
    <w:name w:val="Style4"/>
    <w:basedOn w:val="Heading1"/>
    <w:rsid w:val="00D17CCB"/>
    <w:pPr>
      <w:keepNext/>
      <w:keepLines/>
      <w:pageBreakBefore/>
      <w:widowControl w:val="0"/>
      <w:numPr>
        <w:numId w:val="41"/>
      </w:numPr>
      <w:suppressLineNumbers/>
      <w:tabs>
        <w:tab w:val="left" w:pos="2880"/>
      </w:tabs>
      <w:spacing w:after="0" w:line="300" w:lineRule="auto"/>
    </w:pPr>
    <w:rPr>
      <w:rFonts w:ascii="Times New Roman" w:hAnsi="Times New Roman"/>
      <w:caps/>
      <w:color w:val="0000FF"/>
      <w:kern w:val="28"/>
      <w:sz w:val="26"/>
      <w:szCs w:val="26"/>
      <w:lang w:val="en-GB"/>
    </w:rPr>
  </w:style>
  <w:style w:type="paragraph" w:customStyle="1" w:styleId="nhdngmcons">
    <w:name w:val="Định dạng mẹ con số"/>
    <w:rsid w:val="00D17CCB"/>
    <w:pPr>
      <w:keepNext/>
      <w:widowControl w:val="0"/>
      <w:numPr>
        <w:numId w:val="42"/>
      </w:numPr>
      <w:suppressLineNumbers/>
      <w:suppressAutoHyphens/>
      <w:spacing w:before="20" w:after="20" w:line="288" w:lineRule="auto"/>
      <w:jc w:val="both"/>
    </w:pPr>
    <w:rPr>
      <w:rFonts w:ascii="Times New Roman" w:eastAsia="Times New Roman" w:hAnsi="Times New Roman"/>
      <w:b/>
      <w:i/>
      <w:color w:val="0000FF"/>
      <w:sz w:val="26"/>
      <w:szCs w:val="24"/>
      <w:lang w:val="en-US" w:eastAsia="en-US"/>
    </w:rPr>
  </w:style>
  <w:style w:type="paragraph" w:customStyle="1" w:styleId="abc">
    <w:name w:val="a)b)c)"/>
    <w:basedOn w:val="Normal"/>
    <w:rsid w:val="00D17CCB"/>
    <w:pPr>
      <w:keepNext/>
      <w:widowControl w:val="0"/>
      <w:numPr>
        <w:numId w:val="43"/>
      </w:numPr>
      <w:suppressLineNumbers/>
      <w:tabs>
        <w:tab w:val="left" w:pos="936"/>
      </w:tabs>
      <w:suppressAutoHyphens/>
      <w:spacing w:before="20" w:after="20" w:line="288" w:lineRule="auto"/>
      <w:jc w:val="both"/>
    </w:pPr>
    <w:rPr>
      <w:i/>
      <w:color w:val="0000FF"/>
      <w:sz w:val="26"/>
      <w:szCs w:val="26"/>
      <w:lang w:val="en-US"/>
    </w:rPr>
  </w:style>
  <w:style w:type="paragraph" w:customStyle="1" w:styleId="StyleHeading112ptAfter6pt">
    <w:name w:val="Style Heading 1 + 12 pt After:  6 pt"/>
    <w:basedOn w:val="Heading1"/>
    <w:semiHidden/>
    <w:rsid w:val="00D17CCB"/>
    <w:pPr>
      <w:numPr>
        <w:numId w:val="4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D17CCB"/>
    <w:pPr>
      <w:numPr>
        <w:numId w:val="45"/>
      </w:numPr>
      <w:tabs>
        <w:tab w:val="clear" w:pos="792"/>
      </w:tabs>
      <w:spacing w:before="40" w:after="40" w:line="264" w:lineRule="auto"/>
      <w:jc w:val="both"/>
      <w:outlineLvl w:val="0"/>
    </w:pPr>
    <w:rPr>
      <w:color w:val="0000FF"/>
      <w:sz w:val="26"/>
      <w:szCs w:val="20"/>
      <w:lang w:val="fr-FR"/>
    </w:rPr>
  </w:style>
  <w:style w:type="paragraph" w:customStyle="1" w:styleId="Daudongo">
    <w:name w:val="Dau dong (o)"/>
    <w:basedOn w:val="Daudong1"/>
    <w:qFormat/>
    <w:rsid w:val="00D17CCB"/>
    <w:pPr>
      <w:tabs>
        <w:tab w:val="clear" w:pos="1197"/>
        <w:tab w:val="num" w:pos="1985"/>
      </w:tabs>
      <w:ind w:left="1985"/>
    </w:pPr>
  </w:style>
  <w:style w:type="paragraph" w:customStyle="1" w:styleId="StyleHeading720pt">
    <w:name w:val="Style Heading 7 + 20 pt"/>
    <w:basedOn w:val="Heading7"/>
    <w:rsid w:val="00D17CCB"/>
    <w:rPr>
      <w:rFonts w:ascii="Times New Roman Bold" w:hAnsi="Times New Roman Bold"/>
      <w:bCs/>
      <w:color w:val="C00000"/>
      <w:sz w:val="40"/>
    </w:rPr>
  </w:style>
  <w:style w:type="numbering" w:customStyle="1" w:styleId="NoList1">
    <w:name w:val="No List1"/>
    <w:next w:val="NoList"/>
    <w:semiHidden/>
    <w:rsid w:val="00D17CCB"/>
  </w:style>
  <w:style w:type="paragraph" w:styleId="TableofFigures">
    <w:name w:val="table of figures"/>
    <w:basedOn w:val="Normal"/>
    <w:next w:val="Normal"/>
    <w:uiPriority w:val="99"/>
    <w:rsid w:val="00D17CCB"/>
    <w:pPr>
      <w:ind w:left="520" w:hanging="520"/>
      <w:jc w:val="both"/>
    </w:pPr>
    <w:rPr>
      <w:rFonts w:cs="Arial"/>
      <w:bCs/>
      <w:sz w:val="26"/>
      <w:szCs w:val="26"/>
      <w:lang w:val="en-US"/>
    </w:rPr>
  </w:style>
  <w:style w:type="paragraph" w:customStyle="1" w:styleId="xl25">
    <w:name w:val="xl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lang w:val="en-US"/>
    </w:rPr>
  </w:style>
  <w:style w:type="paragraph" w:customStyle="1" w:styleId="xl26">
    <w:name w:val="xl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lang w:val="en-US"/>
    </w:rPr>
  </w:style>
  <w:style w:type="paragraph" w:customStyle="1" w:styleId="xl28">
    <w:name w:val="xl2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26"/>
      <w:szCs w:val="26"/>
      <w:lang w:val="en-US"/>
    </w:rPr>
  </w:style>
  <w:style w:type="paragraph" w:customStyle="1" w:styleId="xl29">
    <w:name w:val="xl2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lang w:val="en-US"/>
    </w:rPr>
  </w:style>
  <w:style w:type="paragraph" w:customStyle="1" w:styleId="Nomal">
    <w:name w:val="Nomal"/>
    <w:basedOn w:val="Normal"/>
    <w:link w:val="NomalChar"/>
    <w:qFormat/>
    <w:rsid w:val="00D17CCB"/>
    <w:pPr>
      <w:widowControl w:val="0"/>
      <w:tabs>
        <w:tab w:val="left" w:pos="709"/>
      </w:tabs>
      <w:spacing w:before="60" w:after="60" w:line="288" w:lineRule="auto"/>
      <w:ind w:firstLine="709"/>
      <w:jc w:val="both"/>
    </w:pPr>
    <w:rPr>
      <w:sz w:val="26"/>
      <w:szCs w:val="20"/>
      <w:lang w:val="en-US"/>
    </w:rPr>
  </w:style>
  <w:style w:type="character" w:customStyle="1" w:styleId="NomalChar">
    <w:name w:val="Nomal Char"/>
    <w:link w:val="Nomal"/>
    <w:rsid w:val="00D17CCB"/>
    <w:rPr>
      <w:rFonts w:ascii="Times New Roman" w:eastAsia="Times New Roman" w:hAnsi="Times New Roman"/>
      <w:sz w:val="26"/>
      <w:lang w:val="en-US" w:eastAsia="en-US"/>
    </w:rPr>
  </w:style>
  <w:style w:type="paragraph" w:customStyle="1" w:styleId="xl69">
    <w:name w:val="xl6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0">
    <w:name w:val="xl7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2">
    <w:name w:val="xl7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3">
    <w:name w:val="xl73"/>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4">
    <w:name w:val="xl74"/>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5">
    <w:name w:val="xl7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79">
    <w:name w:val="xl7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80">
    <w:name w:val="xl80"/>
    <w:basedOn w:val="Normal"/>
    <w:rsid w:val="00D17CCB"/>
    <w:pPr>
      <w:pBdr>
        <w:left w:val="single" w:sz="4" w:space="0" w:color="auto"/>
      </w:pBdr>
      <w:spacing w:before="100" w:beforeAutospacing="1" w:after="100" w:afterAutospacing="1"/>
      <w:jc w:val="center"/>
      <w:textAlignment w:val="center"/>
    </w:pPr>
    <w:rPr>
      <w:b/>
      <w:bCs/>
      <w:lang w:val="en-US"/>
    </w:rPr>
  </w:style>
  <w:style w:type="paragraph" w:customStyle="1" w:styleId="xl81">
    <w:name w:val="xl81"/>
    <w:basedOn w:val="Normal"/>
    <w:rsid w:val="00D17CCB"/>
    <w:pPr>
      <w:pBdr>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2">
    <w:name w:val="xl82"/>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3">
    <w:name w:val="xl83"/>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4">
    <w:name w:val="xl8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5">
    <w:name w:val="xl85"/>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6">
    <w:name w:val="xl86"/>
    <w:basedOn w:val="Normal"/>
    <w:rsid w:val="00D17CCB"/>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7">
    <w:name w:val="xl87"/>
    <w:basedOn w:val="Normal"/>
    <w:rsid w:val="00D17CCB"/>
    <w:pPr>
      <w:pBdr>
        <w:top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8">
    <w:name w:val="xl88"/>
    <w:basedOn w:val="Normal"/>
    <w:rsid w:val="00D17CCB"/>
    <w:pPr>
      <w:pBdr>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9">
    <w:name w:val="xl8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91">
    <w:name w:val="xl9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2">
    <w:name w:val="xl9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3">
    <w:name w:val="xl9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4">
    <w:name w:val="xl9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5">
    <w:name w:val="xl9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6">
    <w:name w:val="xl9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lang w:val="en-US"/>
    </w:rPr>
  </w:style>
  <w:style w:type="paragraph" w:customStyle="1" w:styleId="xl97">
    <w:name w:val="xl9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8">
    <w:name w:val="xl9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9">
    <w:name w:val="xl99"/>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0">
    <w:name w:val="xl100"/>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lang w:val="en-US"/>
    </w:rPr>
  </w:style>
  <w:style w:type="paragraph" w:customStyle="1" w:styleId="xl101">
    <w:name w:val="xl101"/>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3">
    <w:name w:val="xl103"/>
    <w:basedOn w:val="Normal"/>
    <w:rsid w:val="00D17CCB"/>
    <w:pPr>
      <w:pBdr>
        <w:top w:val="single" w:sz="4" w:space="0" w:color="auto"/>
        <w:left w:val="single" w:sz="4" w:space="0" w:color="auto"/>
      </w:pBdr>
      <w:spacing w:before="100" w:beforeAutospacing="1" w:after="100" w:afterAutospacing="1"/>
      <w:jc w:val="center"/>
      <w:textAlignment w:val="center"/>
    </w:pPr>
    <w:rPr>
      <w:b/>
      <w:bCs/>
      <w:lang w:val="en-US"/>
    </w:rPr>
  </w:style>
  <w:style w:type="paragraph" w:customStyle="1" w:styleId="xl104">
    <w:name w:val="xl10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5">
    <w:name w:val="xl105"/>
    <w:basedOn w:val="Normal"/>
    <w:rsid w:val="00D17CCB"/>
    <w:pPr>
      <w:pBdr>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6">
    <w:name w:val="xl106"/>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7">
    <w:name w:val="xl10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8">
    <w:name w:val="xl10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9">
    <w:name w:val="xl109"/>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0">
    <w:name w:val="xl11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11">
    <w:name w:val="xl111"/>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2">
    <w:name w:val="xl112"/>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13">
    <w:name w:val="xl113"/>
    <w:basedOn w:val="Normal"/>
    <w:rsid w:val="00D17CCB"/>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114">
    <w:name w:val="xl114"/>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5">
    <w:name w:val="xl115"/>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6">
    <w:name w:val="xl116"/>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7">
    <w:name w:val="xl117"/>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19">
    <w:name w:val="xl119"/>
    <w:basedOn w:val="Normal"/>
    <w:rsid w:val="00D17CCB"/>
    <w:pPr>
      <w:pBdr>
        <w:top w:val="single" w:sz="4" w:space="0" w:color="auto"/>
        <w:left w:val="single" w:sz="4" w:space="0" w:color="auto"/>
        <w:right w:val="single" w:sz="4" w:space="0" w:color="auto"/>
      </w:pBdr>
      <w:spacing w:before="100" w:beforeAutospacing="1" w:after="100" w:afterAutospacing="1"/>
      <w:jc w:val="center"/>
    </w:pPr>
    <w:rPr>
      <w:sz w:val="26"/>
      <w:szCs w:val="26"/>
      <w:lang w:val="en-US"/>
    </w:rPr>
  </w:style>
  <w:style w:type="paragraph" w:customStyle="1" w:styleId="xl120">
    <w:name w:val="xl120"/>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1">
    <w:name w:val="xl121"/>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D17CCB"/>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23">
    <w:name w:val="xl123"/>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4">
    <w:name w:val="xl124"/>
    <w:basedOn w:val="Normal"/>
    <w:rsid w:val="00D17CCB"/>
    <w:pPr>
      <w:pBdr>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25">
    <w:name w:val="xl1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7">
    <w:name w:val="xl127"/>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8">
    <w:name w:val="xl128"/>
    <w:basedOn w:val="Normal"/>
    <w:rsid w:val="00D17CCB"/>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9">
    <w:name w:val="xl129"/>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0">
    <w:name w:val="xl130"/>
    <w:basedOn w:val="Normal"/>
    <w:rsid w:val="00D17CCB"/>
    <w:pPr>
      <w:pBdr>
        <w:top w:val="single" w:sz="4" w:space="0" w:color="auto"/>
        <w:left w:val="single" w:sz="4" w:space="0" w:color="auto"/>
        <w:bottom w:val="single" w:sz="4" w:space="0" w:color="auto"/>
      </w:pBdr>
      <w:spacing w:before="100" w:beforeAutospacing="1" w:after="100" w:afterAutospacing="1"/>
      <w:jc w:val="center"/>
    </w:pPr>
    <w:rPr>
      <w:b/>
      <w:bCs/>
      <w:lang w:val="en-US"/>
    </w:rPr>
  </w:style>
  <w:style w:type="paragraph" w:customStyle="1" w:styleId="xl131">
    <w:name w:val="xl131"/>
    <w:basedOn w:val="Normal"/>
    <w:rsid w:val="00D17CCB"/>
    <w:pPr>
      <w:pBdr>
        <w:top w:val="single" w:sz="4" w:space="0" w:color="auto"/>
        <w:bottom w:val="single" w:sz="4" w:space="0" w:color="auto"/>
      </w:pBdr>
      <w:spacing w:before="100" w:beforeAutospacing="1" w:after="100" w:afterAutospacing="1"/>
      <w:jc w:val="center"/>
    </w:pPr>
    <w:rPr>
      <w:b/>
      <w:bCs/>
      <w:lang w:val="en-US"/>
    </w:rPr>
  </w:style>
  <w:style w:type="paragraph" w:customStyle="1" w:styleId="xl132">
    <w:name w:val="xl132"/>
    <w:basedOn w:val="Normal"/>
    <w:rsid w:val="00D17CCB"/>
    <w:pPr>
      <w:pBdr>
        <w:top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3">
    <w:name w:val="xl133"/>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4">
    <w:name w:val="xl134"/>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5">
    <w:name w:val="xl135"/>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sz w:val="26"/>
      <w:szCs w:val="26"/>
      <w:lang w:val="en-US"/>
    </w:rPr>
  </w:style>
  <w:style w:type="paragraph" w:customStyle="1" w:styleId="HOATHI1">
    <w:name w:val="HOATHI 1"/>
    <w:basedOn w:val="Normal"/>
    <w:uiPriority w:val="99"/>
    <w:rsid w:val="00D17CCB"/>
    <w:pPr>
      <w:numPr>
        <w:numId w:val="46"/>
      </w:numPr>
      <w:spacing w:before="40" w:after="40"/>
      <w:jc w:val="both"/>
    </w:pPr>
    <w:rPr>
      <w:sz w:val="26"/>
      <w:lang w:val="en-US"/>
    </w:rPr>
  </w:style>
  <w:style w:type="numbering" w:customStyle="1" w:styleId="NoList2">
    <w:name w:val="No List2"/>
    <w:next w:val="NoList"/>
    <w:uiPriority w:val="99"/>
    <w:semiHidden/>
    <w:rsid w:val="00D17CCB"/>
  </w:style>
  <w:style w:type="paragraph" w:customStyle="1" w:styleId="BodyText21">
    <w:name w:val="Body Text 21"/>
    <w:basedOn w:val="Normal"/>
    <w:rsid w:val="00D17CCB"/>
    <w:pPr>
      <w:widowControl w:val="0"/>
      <w:spacing w:line="360" w:lineRule="exact"/>
      <w:ind w:firstLine="720"/>
      <w:jc w:val="both"/>
    </w:pPr>
    <w:rPr>
      <w:bCs/>
      <w:sz w:val="28"/>
      <w:szCs w:val="28"/>
      <w:lang w:val="en-US"/>
    </w:rPr>
  </w:style>
  <w:style w:type="character" w:customStyle="1" w:styleId="CharChar5">
    <w:name w:val="Char Char5"/>
    <w:locked/>
    <w:rsid w:val="00D17CCB"/>
    <w:rPr>
      <w:b/>
      <w:bCs/>
      <w:sz w:val="24"/>
      <w:szCs w:val="24"/>
      <w:lang w:val="en-US" w:eastAsia="en-US" w:bidi="ar-SA"/>
    </w:rPr>
  </w:style>
  <w:style w:type="character" w:customStyle="1" w:styleId="CharChar3">
    <w:name w:val="Char Char3"/>
    <w:locked/>
    <w:rsid w:val="00D17CCB"/>
    <w:rPr>
      <w:sz w:val="28"/>
      <w:szCs w:val="28"/>
      <w:lang w:val="en-US" w:eastAsia="en-US" w:bidi="ar-SA"/>
    </w:rPr>
  </w:style>
  <w:style w:type="character" w:customStyle="1" w:styleId="CharChar10">
    <w:name w:val="Char Char10"/>
    <w:locked/>
    <w:rsid w:val="00D17CCB"/>
    <w:rPr>
      <w:rFonts w:ascii=".VnTime" w:hAnsi=".VnTime"/>
      <w:sz w:val="28"/>
      <w:lang w:val="en-US" w:eastAsia="en-US" w:bidi="ar-SA"/>
    </w:rPr>
  </w:style>
  <w:style w:type="character" w:customStyle="1" w:styleId="CharChar19">
    <w:name w:val="Char Char19"/>
    <w:locked/>
    <w:rsid w:val="00D17CCB"/>
    <w:rPr>
      <w:rFonts w:ascii=".VnTime" w:hAnsi=".VnTime"/>
      <w:b/>
      <w:sz w:val="28"/>
      <w:lang w:val="en-US" w:eastAsia="en-US" w:bidi="ar-SA"/>
    </w:rPr>
  </w:style>
  <w:style w:type="character" w:customStyle="1" w:styleId="CharChar17">
    <w:name w:val="Char Char17"/>
    <w:rsid w:val="00D17CCB"/>
    <w:rPr>
      <w:rFonts w:ascii=".VnTime" w:eastAsia="Times New Roman" w:hAnsi=".VnTime" w:cs="Times New Roman"/>
      <w:b/>
      <w:sz w:val="28"/>
      <w:szCs w:val="20"/>
    </w:rPr>
  </w:style>
  <w:style w:type="character" w:customStyle="1" w:styleId="CharChar11">
    <w:name w:val="Char Char11"/>
    <w:rsid w:val="00D17CCB"/>
    <w:rPr>
      <w:rFonts w:ascii=".VnTimeH" w:hAnsi=".VnTimeH"/>
      <w:b/>
      <w:sz w:val="24"/>
      <w:lang w:val="en-US" w:eastAsia="en-US" w:bidi="ar-SA"/>
    </w:rPr>
  </w:style>
  <w:style w:type="character" w:customStyle="1" w:styleId="CharChar6">
    <w:name w:val="Char Char6"/>
    <w:rsid w:val="00D17CCB"/>
    <w:rPr>
      <w:rFonts w:ascii=".VnTime" w:eastAsia="Times New Roman" w:hAnsi=".VnTime" w:cs="Times New Roman"/>
      <w:sz w:val="28"/>
      <w:szCs w:val="20"/>
    </w:rPr>
  </w:style>
  <w:style w:type="character" w:customStyle="1" w:styleId="CharChar171">
    <w:name w:val="Char Char171"/>
    <w:rsid w:val="00D17CCB"/>
    <w:rPr>
      <w:rFonts w:ascii="Times New Roman" w:hAnsi="Times New Roman" w:cs="Times New Roman"/>
      <w:b/>
      <w:sz w:val="20"/>
      <w:szCs w:val="20"/>
    </w:rPr>
  </w:style>
  <w:style w:type="character" w:customStyle="1" w:styleId="CharChar61">
    <w:name w:val="Char Char61"/>
    <w:rsid w:val="00D17CCB"/>
    <w:rPr>
      <w:rFonts w:ascii="Times New Roman" w:hAnsi="Times New Roman" w:cs="Times New Roman"/>
      <w:sz w:val="20"/>
      <w:szCs w:val="20"/>
    </w:rPr>
  </w:style>
  <w:style w:type="character" w:customStyle="1" w:styleId="CharChar18">
    <w:name w:val="Char Char18"/>
    <w:locked/>
    <w:rsid w:val="00D17CCB"/>
    <w:rPr>
      <w:b/>
      <w:bCs/>
      <w:sz w:val="28"/>
      <w:szCs w:val="28"/>
      <w:lang w:val="en-US" w:eastAsia="en-US" w:bidi="ar-SA"/>
    </w:rPr>
  </w:style>
  <w:style w:type="character" w:customStyle="1" w:styleId="CharChar51">
    <w:name w:val="Char Char51"/>
    <w:rsid w:val="00D17CCB"/>
    <w:rPr>
      <w:rFonts w:ascii="Times New Roman" w:hAnsi="Times New Roman" w:cs="Times New Roman"/>
      <w:b/>
      <w:bCs/>
      <w:sz w:val="24"/>
      <w:szCs w:val="24"/>
      <w:lang w:val="en-US" w:eastAsia="en-US"/>
    </w:rPr>
  </w:style>
  <w:style w:type="character" w:customStyle="1" w:styleId="CharChar23">
    <w:name w:val="Char Char23"/>
    <w:rsid w:val="00D17CCB"/>
    <w:rPr>
      <w:b/>
      <w:bCs/>
      <w:sz w:val="28"/>
      <w:szCs w:val="28"/>
      <w:lang w:val="en-US" w:eastAsia="en-US" w:bidi="ar-SA"/>
    </w:rPr>
  </w:style>
  <w:style w:type="character" w:customStyle="1" w:styleId="CharChar22">
    <w:name w:val="Char Char22"/>
    <w:rsid w:val="00D17CCB"/>
    <w:rPr>
      <w:sz w:val="24"/>
      <w:szCs w:val="24"/>
      <w:lang w:val="en-US" w:eastAsia="en-US" w:bidi="ar-SA"/>
    </w:rPr>
  </w:style>
  <w:style w:type="character" w:customStyle="1" w:styleId="CharChar21">
    <w:name w:val="Char Char21"/>
    <w:rsid w:val="00D17CCB"/>
    <w:rPr>
      <w:b/>
      <w:bCs/>
      <w:sz w:val="28"/>
      <w:szCs w:val="28"/>
      <w:lang w:val="en-US" w:eastAsia="en-US" w:bidi="ar-SA"/>
    </w:rPr>
  </w:style>
  <w:style w:type="character" w:customStyle="1" w:styleId="CharChar20">
    <w:name w:val="Char Char20"/>
    <w:rsid w:val="00D17CCB"/>
    <w:rPr>
      <w:b/>
      <w:bCs/>
      <w:sz w:val="24"/>
      <w:szCs w:val="24"/>
      <w:lang w:val="en-US" w:eastAsia="en-US" w:bidi="ar-SA"/>
    </w:rPr>
  </w:style>
  <w:style w:type="character" w:customStyle="1" w:styleId="CharChar29">
    <w:name w:val="Char Char29"/>
    <w:rsid w:val="00D17CCB"/>
    <w:rPr>
      <w:b/>
      <w:sz w:val="28"/>
      <w:szCs w:val="28"/>
      <w:lang w:val="en-US" w:eastAsia="en-US" w:bidi="ar-SA"/>
    </w:rPr>
  </w:style>
  <w:style w:type="character" w:customStyle="1" w:styleId="CharChar28">
    <w:name w:val="Char Char28"/>
    <w:rsid w:val="00D17CCB"/>
    <w:rPr>
      <w:bCs/>
      <w:sz w:val="28"/>
      <w:szCs w:val="28"/>
      <w:lang w:val="en-US" w:eastAsia="en-US" w:bidi="ar-SA"/>
    </w:rPr>
  </w:style>
  <w:style w:type="table" w:customStyle="1" w:styleId="TableGrid11">
    <w:name w:val="Table Grid11"/>
    <w:basedOn w:val="TableNormal"/>
    <w:next w:val="TableGrid"/>
    <w:uiPriority w:val="59"/>
    <w:rsid w:val="00D17CCB"/>
    <w:pPr>
      <w:jc w:val="center"/>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
    <w:name w:val="so"/>
    <w:basedOn w:val="Normal"/>
    <w:rsid w:val="00D17CCB"/>
    <w:pPr>
      <w:spacing w:before="120" w:after="60" w:line="288" w:lineRule="auto"/>
      <w:jc w:val="center"/>
    </w:pPr>
    <w:rPr>
      <w:rFonts w:ascii="Arial" w:hAnsi="Arial"/>
      <w:noProof/>
    </w:rPr>
  </w:style>
  <w:style w:type="numbering" w:customStyle="1" w:styleId="NoList11">
    <w:name w:val="No List11"/>
    <w:next w:val="NoList"/>
    <w:semiHidden/>
    <w:unhideWhenUsed/>
    <w:rsid w:val="00D17CCB"/>
  </w:style>
  <w:style w:type="numbering" w:customStyle="1" w:styleId="NoList21">
    <w:name w:val="No List21"/>
    <w:next w:val="NoList"/>
    <w:uiPriority w:val="99"/>
    <w:semiHidden/>
    <w:unhideWhenUsed/>
    <w:rsid w:val="00D17CCB"/>
  </w:style>
  <w:style w:type="paragraph" w:styleId="PlainText">
    <w:name w:val="Plain Text"/>
    <w:basedOn w:val="Normal"/>
    <w:link w:val="PlainTextChar"/>
    <w:unhideWhenUsed/>
    <w:rsid w:val="00D17CCB"/>
    <w:pPr>
      <w:widowControl w:val="0"/>
      <w:autoSpaceDE w:val="0"/>
      <w:autoSpaceDN w:val="0"/>
      <w:adjustRightInd w:val="0"/>
    </w:pPr>
    <w:rPr>
      <w:rFonts w:ascii="Courier New" w:hAnsi="Courier New"/>
      <w:sz w:val="20"/>
      <w:szCs w:val="20"/>
      <w:lang w:val="en-US"/>
    </w:rPr>
  </w:style>
  <w:style w:type="character" w:customStyle="1" w:styleId="PlainTextChar">
    <w:name w:val="Plain Text Char"/>
    <w:basedOn w:val="DefaultParagraphFont"/>
    <w:link w:val="PlainText"/>
    <w:uiPriority w:val="99"/>
    <w:rsid w:val="00D17CCB"/>
    <w:rPr>
      <w:rFonts w:ascii="Courier New" w:eastAsia="Times New Roman" w:hAnsi="Courier New"/>
      <w:lang w:val="en-US" w:eastAsia="en-US"/>
    </w:rPr>
  </w:style>
  <w:style w:type="numbering" w:customStyle="1" w:styleId="NoList3">
    <w:name w:val="No List3"/>
    <w:next w:val="NoList"/>
    <w:uiPriority w:val="99"/>
    <w:semiHidden/>
    <w:unhideWhenUsed/>
    <w:rsid w:val="00D17CCB"/>
  </w:style>
  <w:style w:type="numbering" w:customStyle="1" w:styleId="NoList4">
    <w:name w:val="No List4"/>
    <w:next w:val="NoList"/>
    <w:uiPriority w:val="99"/>
    <w:semiHidden/>
    <w:unhideWhenUsed/>
    <w:rsid w:val="00D17CCB"/>
  </w:style>
  <w:style w:type="character" w:customStyle="1" w:styleId="BalloonTextChar1">
    <w:name w:val="Balloon Text Char1"/>
    <w:uiPriority w:val="99"/>
    <w:rsid w:val="00D17CCB"/>
    <w:rPr>
      <w:rFonts w:ascii="Tahoma" w:hAnsi="Tahoma"/>
      <w:sz w:val="16"/>
      <w:szCs w:val="16"/>
    </w:rPr>
  </w:style>
  <w:style w:type="numbering" w:customStyle="1" w:styleId="NoList111">
    <w:name w:val="No List111"/>
    <w:next w:val="NoList"/>
    <w:semiHidden/>
    <w:unhideWhenUsed/>
    <w:rsid w:val="00D17CCB"/>
  </w:style>
  <w:style w:type="character" w:customStyle="1" w:styleId="SubtitleChar1">
    <w:name w:val="Subtitle Char1"/>
    <w:rsid w:val="00D17CCB"/>
    <w:rPr>
      <w:rFonts w:ascii=".VnTimeH" w:hAnsi=".VnTimeH"/>
      <w:b/>
      <w:sz w:val="28"/>
    </w:rPr>
  </w:style>
  <w:style w:type="character" w:customStyle="1" w:styleId="BodyText2Char1">
    <w:name w:val="Body Text 2 Char1"/>
    <w:rsid w:val="00D17CCB"/>
    <w:rPr>
      <w:rFonts w:ascii=".VnTime" w:hAnsi=".VnTime"/>
      <w:sz w:val="28"/>
    </w:rPr>
  </w:style>
  <w:style w:type="character" w:customStyle="1" w:styleId="BodyText3Char1">
    <w:name w:val="Body Text 3 Char1"/>
    <w:rsid w:val="00D17CCB"/>
    <w:rPr>
      <w:rFonts w:ascii=".VnTime" w:hAnsi=".VnTime"/>
      <w:sz w:val="24"/>
    </w:rPr>
  </w:style>
  <w:style w:type="table" w:customStyle="1" w:styleId="TableGrid111">
    <w:name w:val="Table Grid111"/>
    <w:basedOn w:val="TableNormal"/>
    <w:next w:val="TableGrid"/>
    <w:rsid w:val="00D17CCB"/>
    <w:pPr>
      <w:jc w:val="center"/>
    </w:pPr>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EvenCharChar">
    <w:name w:val="Footer-Even Char Char"/>
    <w:rsid w:val="00D17CCB"/>
    <w:rPr>
      <w:rFonts w:ascii=".VnTime" w:hAnsi=".VnTime"/>
      <w:sz w:val="28"/>
      <w:lang w:val="en-US" w:eastAsia="en-US" w:bidi="ar-SA"/>
    </w:rPr>
  </w:style>
  <w:style w:type="character" w:customStyle="1" w:styleId="H1CharChar">
    <w:name w:val="H1 Char Char"/>
    <w:rsid w:val="00D17CCB"/>
    <w:rPr>
      <w:sz w:val="28"/>
      <w:szCs w:val="28"/>
      <w:lang w:val="en-US" w:eastAsia="en-US" w:bidi="ar-SA"/>
    </w:rPr>
  </w:style>
  <w:style w:type="character" w:customStyle="1" w:styleId="CharChar24">
    <w:name w:val="Char Char24"/>
    <w:semiHidden/>
    <w:locked/>
    <w:rsid w:val="00D17CCB"/>
    <w:rPr>
      <w:b/>
      <w:bCs/>
      <w:sz w:val="28"/>
      <w:szCs w:val="28"/>
      <w:lang w:val="en-US" w:eastAsia="en-US" w:bidi="ar-SA"/>
    </w:rPr>
  </w:style>
  <w:style w:type="table" w:styleId="TableGrid3">
    <w:name w:val="Table Grid 3"/>
    <w:basedOn w:val="TableNormal"/>
    <w:rsid w:val="00D17CCB"/>
    <w:pPr>
      <w:jc w:val="center"/>
    </w:pPr>
    <w:rPr>
      <w:rFonts w:ascii="Times New Roman" w:eastAsia="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D17CCB"/>
    <w:rPr>
      <w:bCs/>
      <w:lang w:val="en-US" w:eastAsia="en-US" w:bidi="ar-SA"/>
    </w:rPr>
  </w:style>
  <w:style w:type="character" w:customStyle="1" w:styleId="CharChar8">
    <w:name w:val="Char Char8"/>
    <w:locked/>
    <w:rsid w:val="00D17CCB"/>
    <w:rPr>
      <w:b/>
      <w:bCs/>
      <w:sz w:val="24"/>
      <w:szCs w:val="24"/>
      <w:lang w:val="en-US" w:eastAsia="en-US" w:bidi="ar-SA"/>
    </w:rPr>
  </w:style>
  <w:style w:type="character" w:customStyle="1" w:styleId="CharChar2">
    <w:name w:val="Char Char2"/>
    <w:locked/>
    <w:rsid w:val="00D17CCB"/>
    <w:rPr>
      <w:lang w:val="en-US" w:eastAsia="en-US" w:bidi="ar-SA"/>
    </w:rPr>
  </w:style>
  <w:style w:type="table" w:customStyle="1" w:styleId="TableGrid2">
    <w:name w:val="Table Grid2"/>
    <w:basedOn w:val="TableNormal"/>
    <w:next w:val="TableGrid"/>
    <w:uiPriority w:val="59"/>
    <w:rsid w:val="00D17CCB"/>
    <w:pPr>
      <w:jc w:val="center"/>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msonormal0">
    <w:name w:val="msonormal"/>
    <w:basedOn w:val="Normal"/>
    <w:rsid w:val="00D17CCB"/>
    <w:pPr>
      <w:spacing w:before="100" w:beforeAutospacing="1" w:after="100" w:afterAutospacing="1"/>
    </w:pPr>
    <w:rPr>
      <w:lang w:val="en-US"/>
    </w:rPr>
  </w:style>
  <w:style w:type="paragraph" w:customStyle="1" w:styleId="xl65">
    <w:name w:val="xl65"/>
    <w:basedOn w:val="Normal"/>
    <w:rsid w:val="00D17CCB"/>
    <w:pPr>
      <w:spacing w:before="100" w:beforeAutospacing="1" w:after="100" w:afterAutospacing="1"/>
      <w:jc w:val="center"/>
      <w:textAlignment w:val="center"/>
    </w:pPr>
    <w:rPr>
      <w:lang w:val="en-US"/>
    </w:rPr>
  </w:style>
  <w:style w:type="paragraph" w:customStyle="1" w:styleId="xl67">
    <w:name w:val="xl6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font5">
    <w:name w:val="font5"/>
    <w:basedOn w:val="Normal"/>
    <w:rsid w:val="00D17CCB"/>
    <w:pPr>
      <w:spacing w:before="100" w:beforeAutospacing="1" w:after="100" w:afterAutospacing="1"/>
    </w:pPr>
    <w:rPr>
      <w:color w:val="000000"/>
      <w:sz w:val="26"/>
      <w:szCs w:val="26"/>
      <w:lang w:val="en-US"/>
    </w:rPr>
  </w:style>
  <w:style w:type="paragraph" w:customStyle="1" w:styleId="font6">
    <w:name w:val="font6"/>
    <w:basedOn w:val="Normal"/>
    <w:rsid w:val="00D17CCB"/>
    <w:pPr>
      <w:spacing w:before="100" w:beforeAutospacing="1" w:after="100" w:afterAutospacing="1"/>
    </w:pPr>
    <w:rPr>
      <w:color w:val="000000"/>
      <w:sz w:val="14"/>
      <w:szCs w:val="14"/>
      <w:lang w:val="en-US"/>
    </w:rPr>
  </w:style>
  <w:style w:type="paragraph" w:customStyle="1" w:styleId="font7">
    <w:name w:val="font7"/>
    <w:basedOn w:val="Normal"/>
    <w:rsid w:val="00D17CCB"/>
    <w:pPr>
      <w:spacing w:before="100" w:beforeAutospacing="1" w:after="100" w:afterAutospacing="1"/>
    </w:pPr>
    <w:rPr>
      <w:rFonts w:ascii="Calibri" w:hAnsi="Calibri"/>
      <w:color w:val="000000"/>
      <w:sz w:val="26"/>
      <w:szCs w:val="26"/>
      <w:lang w:val="en-US"/>
    </w:rPr>
  </w:style>
  <w:style w:type="paragraph" w:customStyle="1" w:styleId="xl63">
    <w:name w:val="xl6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6">
    <w:name w:val="xl6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character" w:customStyle="1" w:styleId="fontstyle01">
    <w:name w:val="fontstyle01"/>
    <w:rsid w:val="00D17CCB"/>
    <w:rPr>
      <w:rFonts w:ascii="TimesNewRomanPS-BoldMT" w:hAnsi="TimesNewRomanPS-BoldMT" w:hint="default"/>
      <w:b/>
      <w:bCs/>
      <w:i w:val="0"/>
      <w:iCs w:val="0"/>
      <w:color w:val="000000"/>
      <w:sz w:val="26"/>
      <w:szCs w:val="26"/>
    </w:rPr>
  </w:style>
  <w:style w:type="paragraph" w:customStyle="1" w:styleId="font8">
    <w:name w:val="font8"/>
    <w:basedOn w:val="Normal"/>
    <w:rsid w:val="00D17CCB"/>
    <w:pPr>
      <w:spacing w:before="100" w:beforeAutospacing="1" w:after="100" w:afterAutospacing="1"/>
    </w:pPr>
    <w:rPr>
      <w:color w:val="000000"/>
      <w:sz w:val="26"/>
      <w:szCs w:val="26"/>
      <w:lang w:val="en-US"/>
    </w:rPr>
  </w:style>
  <w:style w:type="paragraph" w:customStyle="1" w:styleId="font9">
    <w:name w:val="font9"/>
    <w:basedOn w:val="Normal"/>
    <w:rsid w:val="00D17CCB"/>
    <w:pPr>
      <w:spacing w:before="100" w:beforeAutospacing="1" w:after="100" w:afterAutospacing="1"/>
    </w:pPr>
    <w:rPr>
      <w:color w:val="000000"/>
      <w:lang w:val="en-US"/>
    </w:rPr>
  </w:style>
  <w:style w:type="paragraph" w:customStyle="1" w:styleId="font10">
    <w:name w:val="font10"/>
    <w:basedOn w:val="Normal"/>
    <w:rsid w:val="00D17CCB"/>
    <w:pPr>
      <w:spacing w:before="100" w:beforeAutospacing="1" w:after="100" w:afterAutospacing="1"/>
    </w:pPr>
    <w:rPr>
      <w:color w:val="0000FF"/>
      <w:lang w:val="en-US"/>
    </w:rPr>
  </w:style>
  <w:style w:type="paragraph" w:customStyle="1" w:styleId="DAUDONG3">
    <w:name w:val="DAUDONG3"/>
    <w:basedOn w:val="Normal"/>
    <w:autoRedefine/>
    <w:rsid w:val="00D17CCB"/>
    <w:pPr>
      <w:tabs>
        <w:tab w:val="left" w:pos="1134"/>
        <w:tab w:val="left" w:pos="3402"/>
        <w:tab w:val="left" w:pos="5670"/>
      </w:tabs>
      <w:spacing w:before="60" w:after="60"/>
      <w:jc w:val="both"/>
    </w:pPr>
    <w:rPr>
      <w:sz w:val="26"/>
      <w:szCs w:val="16"/>
      <w:lang w:val="pl-PL"/>
    </w:rPr>
  </w:style>
  <w:style w:type="paragraph" w:customStyle="1" w:styleId="BodyText11">
    <w:name w:val="Body Text 11"/>
    <w:basedOn w:val="List"/>
    <w:link w:val="BodyText11Char"/>
    <w:rsid w:val="00D17CCB"/>
    <w:pPr>
      <w:tabs>
        <w:tab w:val="num" w:pos="360"/>
        <w:tab w:val="left" w:pos="851"/>
      </w:tabs>
      <w:spacing w:before="60" w:after="60"/>
      <w:ind w:left="340" w:hanging="340"/>
    </w:pPr>
    <w:rPr>
      <w:rFonts w:ascii=".VnTime" w:hAnsi=".VnTime"/>
      <w:sz w:val="26"/>
      <w:szCs w:val="24"/>
    </w:rPr>
  </w:style>
  <w:style w:type="character" w:customStyle="1" w:styleId="BodyText11Char">
    <w:name w:val="Body Text 11 Char"/>
    <w:link w:val="BodyText11"/>
    <w:rsid w:val="00D17CCB"/>
    <w:rPr>
      <w:rFonts w:ascii=".VnTime" w:eastAsia="Times New Roman" w:hAnsi=".VnTime"/>
      <w:sz w:val="26"/>
      <w:szCs w:val="24"/>
      <w:lang w:val="en-US" w:eastAsia="en-US"/>
    </w:rPr>
  </w:style>
  <w:style w:type="paragraph" w:styleId="BodyTextFirstIndent">
    <w:name w:val="Body Text First Indent"/>
    <w:basedOn w:val="BodyText"/>
    <w:link w:val="BodyTextFirstIndentChar"/>
    <w:uiPriority w:val="99"/>
    <w:semiHidden/>
    <w:unhideWhenUsed/>
    <w:rsid w:val="00D17CCB"/>
    <w:pPr>
      <w:suppressAutoHyphens w:val="0"/>
      <w:spacing w:before="120" w:after="120" w:line="276" w:lineRule="auto"/>
      <w:ind w:right="0" w:firstLine="360"/>
    </w:pPr>
    <w:rPr>
      <w:rFonts w:eastAsia="Calibri"/>
      <w:spacing w:val="0"/>
      <w:sz w:val="26"/>
      <w:szCs w:val="22"/>
    </w:rPr>
  </w:style>
  <w:style w:type="character" w:customStyle="1" w:styleId="BodyTextFirstIndentChar">
    <w:name w:val="Body Text First Indent Char"/>
    <w:basedOn w:val="BodyTextChar"/>
    <w:link w:val="BodyTextFirstIndent"/>
    <w:uiPriority w:val="99"/>
    <w:semiHidden/>
    <w:rsid w:val="00D17CCB"/>
    <w:rPr>
      <w:rFonts w:ascii="Times New Roman" w:eastAsia="Calibri" w:hAnsi="Times New Roman" w:cs="Times New Roman"/>
      <w:spacing w:val="-4"/>
      <w:sz w:val="26"/>
      <w:szCs w:val="22"/>
      <w:lang w:val="en-US" w:eastAsia="en-US"/>
    </w:rPr>
  </w:style>
  <w:style w:type="paragraph" w:customStyle="1" w:styleId="xl840">
    <w:name w:val="xl840"/>
    <w:basedOn w:val="Normal"/>
    <w:rsid w:val="00F13882"/>
    <w:pPr>
      <w:pBdr>
        <w:left w:val="single" w:sz="4" w:space="0" w:color="auto"/>
        <w:bottom w:val="single" w:sz="4" w:space="0" w:color="auto"/>
        <w:right w:val="single" w:sz="4" w:space="0" w:color="auto"/>
      </w:pBdr>
      <w:spacing w:before="100" w:beforeAutospacing="1" w:after="100" w:afterAutospacing="1"/>
      <w:jc w:val="center"/>
    </w:pPr>
    <w:rPr>
      <w:rFonts w:ascii="Symbol" w:hAnsi="Symbol"/>
      <w:sz w:val="22"/>
      <w:szCs w:val="22"/>
      <w:lang w:val="en-US"/>
    </w:rPr>
  </w:style>
  <w:style w:type="paragraph" w:customStyle="1" w:styleId="NOIDUNG">
    <w:name w:val="NOI DUNG"/>
    <w:basedOn w:val="Normal"/>
    <w:link w:val="NOIDUNGChar"/>
    <w:qFormat/>
    <w:rsid w:val="00EC06BF"/>
    <w:pPr>
      <w:spacing w:before="120" w:after="120"/>
      <w:ind w:left="851"/>
      <w:jc w:val="both"/>
    </w:pPr>
    <w:rPr>
      <w:sz w:val="26"/>
      <w:szCs w:val="26"/>
      <w:lang w:val="en-US"/>
    </w:rPr>
  </w:style>
  <w:style w:type="character" w:customStyle="1" w:styleId="NOIDUNGChar">
    <w:name w:val="NOI DUNG Char"/>
    <w:link w:val="NOIDUNG"/>
    <w:locked/>
    <w:rsid w:val="00EC06BF"/>
    <w:rPr>
      <w:rFonts w:ascii="Times New Roman" w:eastAsia="Times New Roman" w:hAnsi="Times New Roman"/>
      <w:sz w:val="26"/>
      <w:szCs w:val="26"/>
      <w:lang w:val="en-US" w:eastAsia="en-US"/>
    </w:rPr>
  </w:style>
  <w:style w:type="paragraph" w:customStyle="1" w:styleId="Heading22">
    <w:name w:val="Heading 22"/>
    <w:basedOn w:val="Normal"/>
    <w:next w:val="Normal"/>
    <w:rsid w:val="00EC06BF"/>
    <w:pPr>
      <w:spacing w:before="120" w:after="120"/>
    </w:pPr>
    <w:rPr>
      <w:b/>
      <w:sz w:val="26"/>
      <w:lang w:val="en-US"/>
    </w:rPr>
  </w:style>
  <w:style w:type="paragraph" w:customStyle="1" w:styleId="Heading2NotBold">
    <w:name w:val="Heading 2 + Not Bold"/>
    <w:basedOn w:val="Heading2"/>
    <w:rsid w:val="00445254"/>
    <w:pPr>
      <w:keepNext/>
      <w:numPr>
        <w:ilvl w:val="1"/>
        <w:numId w:val="117"/>
      </w:numPr>
      <w:pBdr>
        <w:bottom w:val="none" w:sz="0" w:space="0" w:color="auto"/>
      </w:pBdr>
      <w:tabs>
        <w:tab w:val="num" w:pos="851"/>
      </w:tabs>
      <w:suppressAutoHyphens w:val="0"/>
      <w:spacing w:before="60" w:after="60"/>
      <w:jc w:val="both"/>
    </w:pPr>
    <w:rPr>
      <w:rFonts w:ascii=".VnTime" w:hAnsi=".VnTime"/>
      <w:szCs w:val="28"/>
      <w:lang w:val="x-none" w:eastAsia="x-none"/>
    </w:rPr>
  </w:style>
  <w:style w:type="paragraph" w:customStyle="1" w:styleId="Heading2TimesNewRoman">
    <w:name w:val="Heading 2 + Times New Roman"/>
    <w:aliases w:val="Not Italic"/>
    <w:basedOn w:val="Heading3"/>
    <w:uiPriority w:val="99"/>
    <w:rsid w:val="00445254"/>
    <w:pPr>
      <w:keepNext/>
      <w:numPr>
        <w:ilvl w:val="2"/>
        <w:numId w:val="117"/>
      </w:numPr>
      <w:tabs>
        <w:tab w:val="num" w:pos="851"/>
      </w:tabs>
      <w:suppressAutoHyphens w:val="0"/>
      <w:spacing w:before="20" w:after="20" w:line="276" w:lineRule="auto"/>
      <w:jc w:val="both"/>
    </w:pPr>
    <w:rPr>
      <w:szCs w:val="28"/>
    </w:rPr>
  </w:style>
  <w:style w:type="numbering" w:customStyle="1" w:styleId="StyleBulleted121">
    <w:name w:val="Style Bulleted121"/>
    <w:rsid w:val="00445254"/>
    <w:pPr>
      <w:numPr>
        <w:numId w:val="123"/>
      </w:numPr>
    </w:pPr>
  </w:style>
  <w:style w:type="paragraph" w:customStyle="1" w:styleId="ydpc2541b61yiv0100214841msonormal">
    <w:name w:val="ydpc2541b61yiv0100214841msonormal"/>
    <w:basedOn w:val="Normal"/>
    <w:rsid w:val="00403BB2"/>
    <w:pPr>
      <w:spacing w:before="100" w:beforeAutospacing="1" w:after="100" w:afterAutospacing="1"/>
    </w:pPr>
    <w:rPr>
      <w:rFonts w:eastAsia="Calibri"/>
      <w:lang w:val="en-US"/>
    </w:rPr>
  </w:style>
  <w:style w:type="paragraph" w:customStyle="1" w:styleId="StyleHeading2">
    <w:name w:val="Style Heading 2"/>
    <w:basedOn w:val="Heading2"/>
    <w:rsid w:val="002470BD"/>
    <w:pPr>
      <w:keepNext/>
      <w:widowControl w:val="0"/>
      <w:numPr>
        <w:ilvl w:val="1"/>
        <w:numId w:val="148"/>
      </w:numPr>
      <w:pBdr>
        <w:bottom w:val="none" w:sz="0" w:space="0" w:color="auto"/>
      </w:pBdr>
      <w:tabs>
        <w:tab w:val="left" w:pos="851"/>
      </w:tabs>
      <w:suppressAutoHyphens w:val="0"/>
      <w:spacing w:before="240" w:after="60" w:line="276" w:lineRule="auto"/>
      <w:jc w:val="left"/>
    </w:pPr>
    <w:rPr>
      <w:b w:val="0"/>
      <w:bCs/>
      <w:noProof/>
      <w:color w:val="000080"/>
      <w:sz w:val="24"/>
      <w:szCs w:val="28"/>
      <w:lang w:val="en-GB"/>
    </w:rPr>
  </w:style>
  <w:style w:type="character" w:customStyle="1" w:styleId="GachdaudongCharChar1">
    <w:name w:val="Gachdaudong Char Char1"/>
    <w:rsid w:val="00C9724C"/>
    <w:rPr>
      <w:sz w:val="26"/>
      <w:lang w:val="en-US" w:eastAsia="en-US" w:bidi="ar-SA"/>
    </w:rPr>
  </w:style>
  <w:style w:type="character" w:customStyle="1" w:styleId="GachdaudongCharChar">
    <w:name w:val="Gachdaudong Char Char"/>
    <w:rsid w:val="00C9724C"/>
    <w:rPr>
      <w:sz w:val="26"/>
      <w:lang w:val="en-US" w:eastAsia="en-US" w:bidi="ar-SA"/>
    </w:rPr>
  </w:style>
  <w:style w:type="character" w:customStyle="1" w:styleId="CngudngCharChar">
    <w:name w:val="CộngĐầudòng Char Char"/>
    <w:rsid w:val="00C9724C"/>
    <w:rPr>
      <w:kern w:val="28"/>
      <w:sz w:val="26"/>
      <w:lang w:val="en-GB" w:eastAsia="en-US" w:bidi="ar-SA"/>
    </w:rPr>
  </w:style>
  <w:style w:type="character" w:customStyle="1" w:styleId="CngudngCharChar1">
    <w:name w:val="CộngĐầudòng Char Char1"/>
    <w:rsid w:val="00C9724C"/>
    <w:rPr>
      <w:kern w:val="28"/>
      <w:sz w:val="26"/>
      <w:lang w:val="en-GB" w:eastAsia="en-US" w:bidi="ar-SA"/>
    </w:rPr>
  </w:style>
  <w:style w:type="character" w:customStyle="1" w:styleId="CharCharChar1">
    <w:name w:val="Char Char Char1"/>
    <w:rsid w:val="00C9724C"/>
    <w:rPr>
      <w:rFonts w:ascii="VNI-Times" w:hAnsi="VNI-Times"/>
      <w:position w:val="-24"/>
      <w:sz w:val="24"/>
      <w:lang w:val="en-US" w:eastAsia="en-US"/>
    </w:rPr>
  </w:style>
  <w:style w:type="character" w:customStyle="1" w:styleId="CharCharChar0">
    <w:name w:val="Char Char Char_0"/>
    <w:rsid w:val="00C9724C"/>
    <w:rPr>
      <w:rFonts w:ascii="VNI-Times" w:hAnsi="VNI-Times"/>
      <w:position w:val="-24"/>
      <w:sz w:val="24"/>
      <w:lang w:val="en-US" w:eastAsia="en-US" w:bidi="ar-SA"/>
    </w:rPr>
  </w:style>
  <w:style w:type="character" w:customStyle="1" w:styleId="GchngangChar">
    <w:name w:val="Gạch ngang Char"/>
    <w:link w:val="Gchngang"/>
    <w:rsid w:val="00C9724C"/>
    <w:rPr>
      <w:color w:val="0000FF"/>
      <w:sz w:val="26"/>
      <w:szCs w:val="24"/>
      <w:lang w:val="x-none" w:eastAsia="x-none"/>
    </w:rPr>
  </w:style>
  <w:style w:type="paragraph" w:customStyle="1" w:styleId="nomalChar0">
    <w:name w:val="nomal Char"/>
    <w:basedOn w:val="BodyTextIndent"/>
    <w:rsid w:val="00C9724C"/>
    <w:pPr>
      <w:tabs>
        <w:tab w:val="clear" w:pos="1080"/>
        <w:tab w:val="left" w:pos="984"/>
      </w:tabs>
      <w:spacing w:before="160"/>
      <w:ind w:left="0" w:firstLine="720"/>
    </w:pPr>
    <w:rPr>
      <w:rFonts w:ascii=".VnTime" w:hAnsi=".VnTime"/>
      <w:b/>
      <w:bCs/>
      <w:sz w:val="26"/>
      <w:szCs w:val="24"/>
    </w:rPr>
  </w:style>
  <w:style w:type="paragraph" w:customStyle="1" w:styleId="StyleHeading3Heading3Char1Noeffect">
    <w:name w:val="Style Heading 3Heading 3 Char1 + No effect"/>
    <w:basedOn w:val="Heading3"/>
    <w:rsid w:val="00C9724C"/>
    <w:pPr>
      <w:keepNext/>
      <w:keepLines/>
      <w:widowControl w:val="0"/>
      <w:numPr>
        <w:ilvl w:val="2"/>
      </w:numPr>
      <w:shd w:val="clear" w:color="800080" w:fill="auto"/>
      <w:tabs>
        <w:tab w:val="left" w:pos="851"/>
      </w:tabs>
      <w:suppressAutoHyphens w:val="0"/>
      <w:spacing w:before="120" w:after="120" w:line="240" w:lineRule="auto"/>
      <w:ind w:left="851" w:hanging="851"/>
      <w:jc w:val="both"/>
    </w:pPr>
    <w:rPr>
      <w:caps/>
      <w:color w:val="0000FF"/>
      <w:kern w:val="28"/>
      <w:sz w:val="26"/>
      <w:lang w:val="en-GB"/>
    </w:rPr>
  </w:style>
  <w:style w:type="paragraph" w:customStyle="1" w:styleId="Char1CharCharCharCharCharCharCharCharCharCharCharCharCharCharCharChar1CharChar0">
    <w:name w:val="Char1 Char Char Char Char Char Char Char Char Char Char Char Char Char Char Char Char1 Char Char_0"/>
    <w:basedOn w:val="Normal"/>
    <w:rsid w:val="00C9724C"/>
    <w:pPr>
      <w:widowControl w:val="0"/>
      <w:jc w:val="both"/>
    </w:pPr>
    <w:rPr>
      <w:rFonts w:eastAsia="SimSun"/>
      <w:kern w:val="2"/>
      <w:szCs w:val="20"/>
      <w:lang w:val="en-US" w:eastAsia="zh-CN"/>
    </w:rPr>
  </w:style>
  <w:style w:type="paragraph" w:customStyle="1" w:styleId="ZRevBoxTitle2">
    <w:name w:val="ZRevBoxTitle2"/>
    <w:basedOn w:val="Normal"/>
    <w:rsid w:val="00C9724C"/>
    <w:pPr>
      <w:spacing w:before="40" w:after="40"/>
    </w:pPr>
    <w:rPr>
      <w:rFonts w:ascii="Arial Black" w:hAnsi="Arial Black"/>
      <w:caps/>
      <w:sz w:val="14"/>
      <w:szCs w:val="20"/>
      <w:lang w:val="en-AU"/>
    </w:rPr>
  </w:style>
  <w:style w:type="paragraph" w:customStyle="1" w:styleId="Style58">
    <w:name w:val="_Style 58"/>
    <w:basedOn w:val="Normal"/>
    <w:rsid w:val="00C9724C"/>
    <w:pPr>
      <w:widowControl w:val="0"/>
      <w:jc w:val="both"/>
    </w:pPr>
    <w:rPr>
      <w:szCs w:val="20"/>
      <w:lang w:val="en-US"/>
    </w:rPr>
  </w:style>
  <w:style w:type="paragraph" w:customStyle="1" w:styleId="CharCharCharCharCharCharCharCharCharCharCharCharCharCharCharCharCharCharChar0">
    <w:name w:val="Char Char Char Char Char Char Char Char Char Char Char Char Char Char Char Char Char Char Char_0"/>
    <w:basedOn w:val="Normal"/>
    <w:rsid w:val="00C9724C"/>
    <w:pPr>
      <w:autoSpaceDE w:val="0"/>
      <w:autoSpaceDN w:val="0"/>
      <w:adjustRightInd w:val="0"/>
      <w:spacing w:before="120" w:after="160" w:line="240" w:lineRule="exact"/>
    </w:pPr>
    <w:rPr>
      <w:rFonts w:ascii="Verdana" w:hAnsi="Verdana"/>
      <w:sz w:val="20"/>
      <w:szCs w:val="20"/>
      <w:lang w:val="en-US"/>
    </w:rPr>
  </w:style>
  <w:style w:type="paragraph" w:customStyle="1" w:styleId="Style39">
    <w:name w:val="_Style 39"/>
    <w:basedOn w:val="Normal"/>
    <w:rsid w:val="00C9724C"/>
    <w:pPr>
      <w:widowControl w:val="0"/>
      <w:jc w:val="both"/>
    </w:pPr>
    <w:rPr>
      <w:szCs w:val="20"/>
      <w:lang w:val="en-US"/>
    </w:rPr>
  </w:style>
  <w:style w:type="paragraph" w:customStyle="1" w:styleId="Gchngang">
    <w:name w:val="Gạch ngang"/>
    <w:basedOn w:val="Normal"/>
    <w:link w:val="GchngangChar"/>
    <w:rsid w:val="00C9724C"/>
    <w:pPr>
      <w:keepNext/>
      <w:widowControl w:val="0"/>
      <w:suppressLineNumbers/>
      <w:tabs>
        <w:tab w:val="left" w:pos="864"/>
      </w:tabs>
      <w:suppressAutoHyphens/>
      <w:spacing w:before="20" w:after="20" w:line="288" w:lineRule="auto"/>
      <w:ind w:left="1287" w:hanging="360"/>
      <w:jc w:val="both"/>
    </w:pPr>
    <w:rPr>
      <w:rFonts w:ascii="Calibri" w:eastAsia="MS Mincho" w:hAnsi="Calibri"/>
      <w:color w:val="0000FF"/>
      <w:sz w:val="26"/>
      <w:lang w:val="x-none" w:eastAsia="x-none"/>
    </w:rPr>
  </w:style>
  <w:style w:type="paragraph" w:customStyle="1" w:styleId="CharCharCharCharCharCharChar0">
    <w:name w:val="Char Char Char Char Char Char Char_0"/>
    <w:basedOn w:val="Normal"/>
    <w:rsid w:val="00C9724C"/>
    <w:pPr>
      <w:widowControl w:val="0"/>
      <w:jc w:val="both"/>
    </w:pPr>
    <w:rPr>
      <w:rFonts w:eastAsia="SimSun"/>
      <w:kern w:val="2"/>
      <w:szCs w:val="20"/>
      <w:lang w:val="en-US" w:eastAsia="zh-CN"/>
    </w:rPr>
  </w:style>
  <w:style w:type="paragraph" w:customStyle="1" w:styleId="BodyText30">
    <w:name w:val="Body Text3"/>
    <w:basedOn w:val="Normal"/>
    <w:rsid w:val="00C9724C"/>
    <w:pPr>
      <w:widowControl w:val="0"/>
      <w:jc w:val="both"/>
    </w:pPr>
    <w:rPr>
      <w:rFonts w:ascii="VNI-Times" w:hAnsi="VNI-Times"/>
      <w:snapToGrid w:val="0"/>
      <w:szCs w:val="20"/>
      <w:lang w:val="en-US"/>
    </w:rPr>
  </w:style>
  <w:style w:type="paragraph" w:customStyle="1" w:styleId="Tenchuong0">
    <w:name w:val="Ten chuong"/>
    <w:basedOn w:val="Normal"/>
    <w:rsid w:val="00C9724C"/>
    <w:pPr>
      <w:widowControl w:val="0"/>
      <w:jc w:val="both"/>
    </w:pPr>
    <w:rPr>
      <w:rFonts w:eastAsia="SimSun"/>
      <w:kern w:val="2"/>
      <w:szCs w:val="26"/>
      <w:lang w:val="en-US" w:eastAsia="zh-CN"/>
    </w:rPr>
  </w:style>
  <w:style w:type="paragraph" w:customStyle="1" w:styleId="daudongcong">
    <w:name w:val="dau dong cong"/>
    <w:basedOn w:val="FootnoteText"/>
    <w:qFormat/>
    <w:rsid w:val="00C9724C"/>
    <w:pPr>
      <w:widowControl w:val="0"/>
      <w:tabs>
        <w:tab w:val="clear" w:pos="360"/>
        <w:tab w:val="left" w:pos="1276"/>
        <w:tab w:val="num" w:pos="1304"/>
      </w:tabs>
      <w:spacing w:before="60" w:after="60" w:line="288" w:lineRule="auto"/>
      <w:ind w:left="1304" w:hanging="567"/>
    </w:pPr>
    <w:rPr>
      <w:sz w:val="26"/>
    </w:rPr>
  </w:style>
  <w:style w:type="paragraph" w:customStyle="1" w:styleId="daudongtron">
    <w:name w:val="dau dong tron"/>
    <w:basedOn w:val="daudongcong"/>
    <w:autoRedefine/>
    <w:qFormat/>
    <w:rsid w:val="00C9724C"/>
    <w:pPr>
      <w:tabs>
        <w:tab w:val="clear" w:pos="1276"/>
        <w:tab w:val="clear" w:pos="1304"/>
        <w:tab w:val="num" w:pos="1871"/>
      </w:tabs>
      <w:ind w:left="1871"/>
    </w:pPr>
  </w:style>
  <w:style w:type="character" w:customStyle="1" w:styleId="chunoidungChar">
    <w:name w:val="chu noi dung Char"/>
    <w:link w:val="chunoidung"/>
    <w:rsid w:val="00C9724C"/>
    <w:rPr>
      <w:rFonts w:eastAsia="SimSun"/>
      <w:kern w:val="2"/>
      <w:sz w:val="26"/>
      <w:szCs w:val="28"/>
    </w:rPr>
  </w:style>
  <w:style w:type="paragraph" w:customStyle="1" w:styleId="chunoidung">
    <w:name w:val="chu noi dung"/>
    <w:basedOn w:val="BodyTextIndent"/>
    <w:link w:val="chunoidungChar"/>
    <w:rsid w:val="00C9724C"/>
    <w:pPr>
      <w:tabs>
        <w:tab w:val="clear" w:pos="1080"/>
      </w:tabs>
      <w:spacing w:before="120" w:line="324" w:lineRule="auto"/>
      <w:ind w:left="0" w:firstLine="720"/>
    </w:pPr>
    <w:rPr>
      <w:rFonts w:ascii="Calibri" w:eastAsia="SimSun" w:hAnsi="Calibri"/>
      <w:kern w:val="2"/>
      <w:sz w:val="26"/>
      <w:szCs w:val="28"/>
      <w:lang w:val="vi-VN" w:eastAsia="vi-VN"/>
    </w:rPr>
  </w:style>
  <w:style w:type="character" w:customStyle="1" w:styleId="labelcontrol">
    <w:name w:val="labelcontrol"/>
    <w:uiPriority w:val="99"/>
    <w:rsid w:val="00C9724C"/>
  </w:style>
  <w:style w:type="paragraph" w:customStyle="1" w:styleId="CharChar4CharChar1CharCharCharCharCharCharCharCharCharCharCharCharCharCharCharChar0">
    <w:name w:val="Char Char4 Char Char1 Char Char Char Char Char Char Char Char Char Char Char Char Char Char Char Char_0"/>
    <w:basedOn w:val="Normal"/>
    <w:semiHidden/>
    <w:rsid w:val="00C9724C"/>
    <w:pPr>
      <w:autoSpaceDE w:val="0"/>
      <w:autoSpaceDN w:val="0"/>
      <w:adjustRightInd w:val="0"/>
      <w:spacing w:before="120" w:after="160" w:line="240" w:lineRule="exact"/>
    </w:pPr>
    <w:rPr>
      <w:rFonts w:ascii="Verdana" w:hAnsi="Verdana"/>
      <w:sz w:val="20"/>
      <w:szCs w:val="20"/>
      <w:lang w:val="en-US"/>
    </w:rPr>
  </w:style>
  <w:style w:type="character" w:customStyle="1" w:styleId="BodyTextlist1Char1">
    <w:name w:val="Body Text list 1 Char1"/>
    <w:locked/>
    <w:rsid w:val="00C9724C"/>
    <w:rPr>
      <w:sz w:val="26"/>
      <w:szCs w:val="26"/>
      <w:lang w:val="da-DK" w:eastAsia="en-US"/>
    </w:rPr>
  </w:style>
  <w:style w:type="paragraph" w:customStyle="1" w:styleId="Bodytexttable">
    <w:name w:val="Body text table"/>
    <w:basedOn w:val="BodyText"/>
    <w:autoRedefine/>
    <w:qFormat/>
    <w:rsid w:val="00C9724C"/>
    <w:pPr>
      <w:widowControl w:val="0"/>
      <w:tabs>
        <w:tab w:val="left" w:pos="0"/>
      </w:tabs>
      <w:suppressAutoHyphens w:val="0"/>
      <w:spacing w:before="40" w:after="40"/>
      <w:ind w:right="0"/>
      <w:jc w:val="center"/>
    </w:pPr>
    <w:rPr>
      <w:spacing w:val="0"/>
      <w:szCs w:val="24"/>
      <w:lang w:val="x-none" w:eastAsia="x-none"/>
    </w:rPr>
  </w:style>
  <w:style w:type="paragraph" w:customStyle="1" w:styleId="Style2">
    <w:name w:val="Style2"/>
    <w:basedOn w:val="Subtitle"/>
    <w:qFormat/>
    <w:rsid w:val="00C9724C"/>
    <w:pPr>
      <w:keepLines/>
      <w:pageBreakBefore/>
      <w:numPr>
        <w:numId w:val="185"/>
      </w:numPr>
      <w:tabs>
        <w:tab w:val="clear" w:pos="1440"/>
        <w:tab w:val="num" w:pos="1080"/>
      </w:tabs>
      <w:spacing w:before="120"/>
    </w:pPr>
    <w:rPr>
      <w:rFonts w:ascii="VNI-Times" w:hAnsi="VNI-Times"/>
      <w:sz w:val="32"/>
    </w:rPr>
  </w:style>
  <w:style w:type="paragraph" w:customStyle="1" w:styleId="TT-A">
    <w:name w:val="TT-A"/>
    <w:basedOn w:val="Normal"/>
    <w:rsid w:val="00C9724C"/>
    <w:pPr>
      <w:numPr>
        <w:numId w:val="186"/>
      </w:numPr>
      <w:tabs>
        <w:tab w:val="clear" w:pos="1021"/>
        <w:tab w:val="left" w:pos="709"/>
        <w:tab w:val="num" w:pos="851"/>
      </w:tabs>
    </w:pPr>
    <w:rPr>
      <w:sz w:val="26"/>
      <w:szCs w:val="20"/>
      <w:lang w:val="en-US"/>
    </w:rPr>
  </w:style>
  <w:style w:type="character" w:customStyle="1" w:styleId="fontstyle11">
    <w:name w:val="fontstyle11"/>
    <w:rsid w:val="00C9724C"/>
    <w:rPr>
      <w:rFonts w:ascii="TTE1886BA0t00" w:hAnsi="TTE1886BA0t00" w:hint="default"/>
      <w:b w:val="0"/>
      <w:bCs w:val="0"/>
      <w:i w:val="0"/>
      <w:iCs w:val="0"/>
      <w:color w:val="000000"/>
      <w:sz w:val="26"/>
      <w:szCs w:val="26"/>
    </w:rPr>
  </w:style>
  <w:style w:type="paragraph" w:customStyle="1" w:styleId="CharCharCharChar">
    <w:name w:val="Char Char Char Char"/>
    <w:basedOn w:val="Normal"/>
    <w:rsid w:val="00C9724C"/>
    <w:pPr>
      <w:widowControl w:val="0"/>
      <w:jc w:val="both"/>
    </w:pPr>
    <w:rPr>
      <w:rFonts w:eastAsia="SimSun"/>
      <w:kern w:val="2"/>
      <w:szCs w:val="26"/>
      <w:lang w:val="en-US" w:eastAsia="zh-CN"/>
    </w:rPr>
  </w:style>
  <w:style w:type="paragraph" w:customStyle="1" w:styleId="cacTimesNewRoman">
    <w:name w:val="cac + Times New Roman"/>
    <w:basedOn w:val="Normal"/>
    <w:rsid w:val="00C9724C"/>
    <w:pPr>
      <w:keepNext/>
      <w:tabs>
        <w:tab w:val="left" w:pos="1080"/>
      </w:tabs>
      <w:ind w:left="1080" w:hanging="540"/>
      <w:outlineLvl w:val="4"/>
    </w:pPr>
    <w:rPr>
      <w:b/>
      <w:bCs/>
      <w:sz w:val="26"/>
      <w:u w:val="single"/>
      <w:lang w:val="en-US"/>
    </w:rPr>
  </w:style>
  <w:style w:type="paragraph" w:customStyle="1" w:styleId="StyleHOATHI313ptLeftJustified">
    <w:name w:val="Style HOATHI3 + 13 pt Left + Justified"/>
    <w:basedOn w:val="Normal"/>
    <w:rsid w:val="00C9724C"/>
    <w:pPr>
      <w:numPr>
        <w:numId w:val="187"/>
      </w:numPr>
      <w:tabs>
        <w:tab w:val="left" w:pos="1260"/>
      </w:tabs>
      <w:spacing w:before="40" w:after="40"/>
      <w:ind w:right="142"/>
      <w:jc w:val="both"/>
    </w:pPr>
    <w:rPr>
      <w:sz w:val="26"/>
      <w:szCs w:val="20"/>
    </w:rPr>
  </w:style>
  <w:style w:type="character" w:customStyle="1" w:styleId="WW8Num24z1">
    <w:name w:val="WW8Num24z1"/>
    <w:rsid w:val="00C9724C"/>
    <w:rPr>
      <w:rFonts w:ascii="Courier New" w:hAnsi="Courier New"/>
    </w:rPr>
  </w:style>
  <w:style w:type="paragraph" w:customStyle="1" w:styleId="m5879362768874376130gmail-msobodytextindent2">
    <w:name w:val="m_5879362768874376130gmail-msobodytextindent2"/>
    <w:basedOn w:val="Normal"/>
    <w:rsid w:val="00C9724C"/>
    <w:pPr>
      <w:spacing w:before="100" w:beforeAutospacing="1" w:after="100" w:afterAutospacing="1"/>
    </w:pPr>
    <w:rPr>
      <w:lang w:val="en-US"/>
    </w:rPr>
  </w:style>
  <w:style w:type="character" w:customStyle="1" w:styleId="ListBulletChar">
    <w:name w:val="List Bullet Char"/>
    <w:link w:val="ListBullet"/>
    <w:rsid w:val="00C9724C"/>
    <w:rPr>
      <w:rFonts w:ascii="Times New Roman" w:eastAsia="Times New Roman" w:hAnsi="Times New Roman"/>
      <w:lang w:val="en-US" w:eastAsia="en-US"/>
    </w:rPr>
  </w:style>
  <w:style w:type="character" w:customStyle="1" w:styleId="Vnbnnidung">
    <w:name w:val="Văn bản nội dung_"/>
    <w:link w:val="Vnbnnidung0"/>
    <w:uiPriority w:val="99"/>
    <w:locked/>
    <w:rsid w:val="00C9724C"/>
    <w:rPr>
      <w:sz w:val="26"/>
      <w:szCs w:val="26"/>
    </w:rPr>
  </w:style>
  <w:style w:type="paragraph" w:customStyle="1" w:styleId="Vnbnnidung0">
    <w:name w:val="Văn bản nội dung"/>
    <w:basedOn w:val="Normal"/>
    <w:link w:val="Vnbnnidung"/>
    <w:uiPriority w:val="99"/>
    <w:rsid w:val="00C9724C"/>
    <w:pPr>
      <w:widowControl w:val="0"/>
      <w:spacing w:after="220" w:line="259" w:lineRule="auto"/>
      <w:ind w:firstLine="400"/>
    </w:pPr>
    <w:rPr>
      <w:rFonts w:ascii="Calibri" w:eastAsia="MS Mincho" w:hAnsi="Calibri"/>
      <w:sz w:val="26"/>
      <w:szCs w:val="26"/>
      <w:lang w:eastAsia="vi-VN"/>
    </w:rPr>
  </w:style>
  <w:style w:type="paragraph" w:customStyle="1" w:styleId="cau">
    <w:name w:val="cau"/>
    <w:basedOn w:val="Normal"/>
    <w:link w:val="cauChar"/>
    <w:qFormat/>
    <w:rsid w:val="00C9724C"/>
    <w:pPr>
      <w:spacing w:after="120" w:line="288" w:lineRule="auto"/>
      <w:ind w:firstLine="720"/>
      <w:jc w:val="both"/>
    </w:pPr>
    <w:rPr>
      <w:rFonts w:ascii="Verdana" w:hAnsi="Verdana"/>
      <w:sz w:val="20"/>
      <w:szCs w:val="26"/>
      <w:lang w:val="en-US"/>
    </w:rPr>
  </w:style>
  <w:style w:type="character" w:customStyle="1" w:styleId="cauChar">
    <w:name w:val="cau Char"/>
    <w:link w:val="cau"/>
    <w:rsid w:val="00C9724C"/>
    <w:rPr>
      <w:rFonts w:ascii="Verdana" w:eastAsia="Times New Roman" w:hAnsi="Verdana"/>
      <w:szCs w:val="26"/>
      <w:lang w:val="en-US" w:eastAsia="en-US"/>
    </w:rPr>
  </w:style>
  <w:style w:type="paragraph" w:customStyle="1" w:styleId="Khue-Dongthongthuong">
    <w:name w:val="Khue - Dong thong thuong"/>
    <w:qFormat/>
    <w:rsid w:val="00C9724C"/>
    <w:pPr>
      <w:tabs>
        <w:tab w:val="left" w:pos="567"/>
      </w:tabs>
      <w:spacing w:before="60" w:after="60" w:line="320" w:lineRule="exact"/>
      <w:jc w:val="both"/>
    </w:pPr>
    <w:rPr>
      <w:rFonts w:ascii="Times New Roman" w:hAnsi="Times New Roman"/>
      <w:color w:val="000000"/>
      <w:w w:val="106"/>
      <w:sz w:val="26"/>
      <w:szCs w:val="40"/>
      <w:lang w:eastAsia="en-US" w:bidi="en-US"/>
    </w:rPr>
  </w:style>
  <w:style w:type="paragraph" w:customStyle="1" w:styleId="xl47">
    <w:name w:val="xl47"/>
    <w:basedOn w:val="Normal"/>
    <w:rsid w:val="00C9724C"/>
    <w:pPr>
      <w:spacing w:before="100" w:beforeAutospacing="1" w:after="100" w:afterAutospacing="1" w:line="288" w:lineRule="auto"/>
      <w:jc w:val="both"/>
    </w:pPr>
    <w:rPr>
      <w:rFonts w:eastAsia="Arial Unicode MS"/>
      <w:b/>
      <w:bCs/>
      <w:sz w:val="26"/>
      <w:szCs w:val="26"/>
      <w:lang w:val="en-US"/>
    </w:rPr>
  </w:style>
  <w:style w:type="numbering" w:customStyle="1" w:styleId="CurrentList112">
    <w:name w:val="Current List112"/>
    <w:rsid w:val="00C9724C"/>
    <w:pPr>
      <w:numPr>
        <w:numId w:val="169"/>
      </w:numPr>
    </w:pPr>
  </w:style>
  <w:style w:type="character" w:customStyle="1" w:styleId="Daudong-Char">
    <w:name w:val="Dau dong (-) Char"/>
    <w:link w:val="Daudong-"/>
    <w:uiPriority w:val="99"/>
    <w:locked/>
    <w:rsid w:val="00C9724C"/>
    <w:rPr>
      <w:rFonts w:ascii="Times New Roman" w:eastAsia="Times New Roman" w:hAnsi="Times New Roman"/>
      <w:snapToGrid w:val="0"/>
      <w:sz w:val="26"/>
      <w:lang w:val="en-US" w:eastAsia="en-US"/>
    </w:rPr>
  </w:style>
  <w:style w:type="numbering" w:customStyle="1" w:styleId="StyleNumbered12">
    <w:name w:val="Style Numbered12"/>
    <w:basedOn w:val="NoList"/>
    <w:rsid w:val="00C9724C"/>
    <w:pPr>
      <w:numPr>
        <w:numId w:val="194"/>
      </w:numPr>
    </w:pPr>
  </w:style>
  <w:style w:type="numbering" w:customStyle="1" w:styleId="Style611">
    <w:name w:val="Style611"/>
    <w:rsid w:val="00C9724C"/>
    <w:pPr>
      <w:numPr>
        <w:numId w:val="195"/>
      </w:numPr>
    </w:pPr>
  </w:style>
  <w:style w:type="numbering" w:customStyle="1" w:styleId="StyleNumbered111">
    <w:name w:val="Style Numbered111"/>
    <w:basedOn w:val="NoList"/>
    <w:rsid w:val="00C9724C"/>
    <w:pPr>
      <w:numPr>
        <w:numId w:val="196"/>
      </w:numPr>
    </w:pPr>
  </w:style>
  <w:style w:type="character" w:customStyle="1" w:styleId="Bodytext22">
    <w:name w:val="Body text (2)_"/>
    <w:link w:val="Bodytext210"/>
    <w:rsid w:val="00C9724C"/>
    <w:rPr>
      <w:szCs w:val="26"/>
      <w:shd w:val="clear" w:color="auto" w:fill="FFFFFF"/>
    </w:rPr>
  </w:style>
  <w:style w:type="paragraph" w:customStyle="1" w:styleId="Bodytext210">
    <w:name w:val="Body text (2)1"/>
    <w:basedOn w:val="Normal"/>
    <w:link w:val="Bodytext22"/>
    <w:qFormat/>
    <w:rsid w:val="00C9724C"/>
    <w:pPr>
      <w:widowControl w:val="0"/>
      <w:shd w:val="clear" w:color="auto" w:fill="FFFFFF"/>
      <w:spacing w:after="120" w:line="240" w:lineRule="atLeast"/>
      <w:ind w:hanging="420"/>
      <w:jc w:val="both"/>
    </w:pPr>
    <w:rPr>
      <w:rFonts w:ascii="Calibri" w:eastAsia="MS Mincho" w:hAnsi="Calibri"/>
      <w:sz w:val="20"/>
      <w:szCs w:val="26"/>
      <w:lang w:eastAsia="vi-VN"/>
    </w:rPr>
  </w:style>
  <w:style w:type="paragraph" w:customStyle="1" w:styleId="Vanban">
    <w:name w:val="Van ban"/>
    <w:basedOn w:val="Normal"/>
    <w:link w:val="VanbanChar"/>
    <w:rsid w:val="00C9724C"/>
    <w:pPr>
      <w:autoSpaceDE w:val="0"/>
      <w:autoSpaceDN w:val="0"/>
      <w:adjustRightInd w:val="0"/>
      <w:spacing w:before="120" w:after="60" w:line="288" w:lineRule="auto"/>
      <w:ind w:firstLine="720"/>
      <w:jc w:val="both"/>
    </w:pPr>
    <w:rPr>
      <w:color w:val="0000FF"/>
      <w:sz w:val="26"/>
      <w:szCs w:val="26"/>
      <w:lang w:val="en-US"/>
    </w:rPr>
  </w:style>
  <w:style w:type="character" w:customStyle="1" w:styleId="VanbanChar">
    <w:name w:val="Van ban Char"/>
    <w:link w:val="Vanban"/>
    <w:rsid w:val="00C9724C"/>
    <w:rPr>
      <w:rFonts w:ascii="Times New Roman" w:eastAsia="Times New Roman" w:hAnsi="Times New Roman"/>
      <w:color w:val="0000FF"/>
      <w:sz w:val="26"/>
      <w:szCs w:val="26"/>
      <w:lang w:val="en-US" w:eastAsia="en-US"/>
    </w:rPr>
  </w:style>
  <w:style w:type="character" w:customStyle="1" w:styleId="NormalWebChar1">
    <w:name w:val="Normal (Web) Char1"/>
    <w:aliases w:val="Normal (Web) Char Char Char Char Char Char,Normal (Web) Char Char Char Char Char1,표준 (웹) Char,Normal (Web) Char Char,Char Char Char Char Char Char Char Char Char Char Char Char Char,Char Char Cha Char,webb Char"/>
    <w:link w:val="NormalWeb"/>
    <w:rsid w:val="00C9724C"/>
    <w:rPr>
      <w:rFonts w:ascii="Arial Unicode MS" w:eastAsia="Arial Unicode MS" w:hAnsi="Arial Unicode MS" w:cs="Arial Unicode MS"/>
      <w:sz w:val="24"/>
      <w:szCs w:val="24"/>
      <w:lang w:val="en-US" w:eastAsia="en-US"/>
    </w:rPr>
  </w:style>
  <w:style w:type="paragraph" w:customStyle="1" w:styleId="phn111">
    <w:name w:val="phần 1.1.1"/>
    <w:basedOn w:val="Normal"/>
    <w:rsid w:val="00C9724C"/>
    <w:pPr>
      <w:widowControl w:val="0"/>
      <w:spacing w:after="120"/>
      <w:ind w:right="-6" w:firstLine="720"/>
      <w:jc w:val="both"/>
    </w:pPr>
    <w:rPr>
      <w:b/>
      <w:i/>
      <w:color w:val="000000"/>
      <w:sz w:val="26"/>
      <w:szCs w:val="26"/>
      <w:lang w:val="en-US"/>
    </w:rPr>
  </w:style>
  <w:style w:type="paragraph" w:customStyle="1" w:styleId="12">
    <w:name w:val="12"/>
    <w:basedOn w:val="Normal"/>
    <w:rsid w:val="00C9724C"/>
    <w:pPr>
      <w:tabs>
        <w:tab w:val="left" w:pos="1843"/>
      </w:tabs>
      <w:spacing w:line="320" w:lineRule="exact"/>
      <w:ind w:firstLine="980"/>
      <w:jc w:val="both"/>
    </w:pPr>
    <w:rPr>
      <w:rFonts w:cs="Arial"/>
      <w:kern w:val="28"/>
      <w:sz w:val="26"/>
      <w:szCs w:val="26"/>
    </w:rPr>
  </w:style>
  <w:style w:type="paragraph" w:customStyle="1" w:styleId="DD4">
    <w:name w:val="DD4"/>
    <w:basedOn w:val="Normal"/>
    <w:rsid w:val="00C9724C"/>
    <w:pPr>
      <w:spacing w:before="60" w:after="60"/>
      <w:jc w:val="both"/>
    </w:pPr>
    <w:rPr>
      <w:szCs w:val="26"/>
      <w:lang w:val="en-US"/>
    </w:rPr>
  </w:style>
  <w:style w:type="paragraph" w:customStyle="1" w:styleId="CEN11">
    <w:name w:val="CEN11"/>
    <w:basedOn w:val="Normal"/>
    <w:rsid w:val="00C9724C"/>
    <w:pPr>
      <w:jc w:val="center"/>
    </w:pPr>
    <w:rPr>
      <w:sz w:val="22"/>
      <w:szCs w:val="26"/>
      <w:lang w:val="pl-PL"/>
    </w:rPr>
  </w:style>
  <w:style w:type="character" w:customStyle="1" w:styleId="BodyTextChar1">
    <w:name w:val="Body Text Char1"/>
    <w:uiPriority w:val="99"/>
    <w:rsid w:val="00C9724C"/>
    <w:rPr>
      <w:rFonts w:eastAsia="Times New Roman" w:cs="Times New Roman"/>
      <w:sz w:val="24"/>
      <w:szCs w:val="20"/>
    </w:rPr>
  </w:style>
  <w:style w:type="paragraph" w:customStyle="1" w:styleId="DefaultParagraphFontParaCharCharCharCharChar">
    <w:name w:val="Default Paragraph Font Para Char Char Char Char Char"/>
    <w:autoRedefine/>
    <w:rsid w:val="00C9724C"/>
    <w:pPr>
      <w:tabs>
        <w:tab w:val="left" w:pos="1152"/>
      </w:tabs>
      <w:spacing w:before="120" w:after="120" w:line="312" w:lineRule="auto"/>
    </w:pPr>
    <w:rPr>
      <w:rFonts w:ascii="Arial" w:eastAsia="Times New Roman" w:hAnsi="Arial" w:cs="Arial"/>
      <w:sz w:val="26"/>
      <w:szCs w:val="26"/>
      <w:lang w:val="en-US" w:eastAsia="en-US"/>
    </w:rPr>
  </w:style>
  <w:style w:type="numbering" w:customStyle="1" w:styleId="PHN31">
    <w:name w:val="PHẦN31"/>
    <w:basedOn w:val="NoList"/>
    <w:next w:val="111111"/>
    <w:rsid w:val="00670FFC"/>
  </w:style>
  <w:style w:type="numbering" w:styleId="111111">
    <w:name w:val="Outline List 2"/>
    <w:basedOn w:val="NoList"/>
    <w:uiPriority w:val="99"/>
    <w:semiHidden/>
    <w:unhideWhenUsed/>
    <w:rsid w:val="00670FFC"/>
  </w:style>
  <w:style w:type="numbering" w:customStyle="1" w:styleId="CurrentList1111">
    <w:name w:val="Current List1111"/>
    <w:rsid w:val="00384152"/>
  </w:style>
  <w:style w:type="paragraph" w:customStyle="1" w:styleId="MC1">
    <w:name w:val="MỤC 1"/>
    <w:basedOn w:val="Normal"/>
    <w:uiPriority w:val="99"/>
    <w:rsid w:val="00D56B6B"/>
    <w:pPr>
      <w:keepNext/>
      <w:tabs>
        <w:tab w:val="left" w:pos="567"/>
      </w:tabs>
      <w:autoSpaceDE w:val="0"/>
      <w:autoSpaceDN w:val="0"/>
      <w:adjustRightInd w:val="0"/>
      <w:spacing w:before="40" w:after="40" w:line="288" w:lineRule="auto"/>
      <w:outlineLvl w:val="0"/>
    </w:pPr>
    <w:rPr>
      <w:b/>
      <w:bCs/>
      <w:sz w:val="28"/>
      <w:szCs w:val="28"/>
      <w:lang w:val="en-US"/>
    </w:rPr>
  </w:style>
  <w:style w:type="paragraph" w:customStyle="1" w:styleId="hoathi5">
    <w:name w:val="hoa thi 5"/>
    <w:basedOn w:val="Normal"/>
    <w:autoRedefine/>
    <w:rsid w:val="00FD0387"/>
    <w:pPr>
      <w:numPr>
        <w:numId w:val="269"/>
      </w:numPr>
      <w:tabs>
        <w:tab w:val="clear" w:pos="1494"/>
        <w:tab w:val="num" w:pos="1276"/>
      </w:tabs>
      <w:spacing w:before="60"/>
      <w:ind w:left="1276" w:hanging="425"/>
      <w:jc w:val="both"/>
    </w:pPr>
    <w:rPr>
      <w:sz w:val="26"/>
      <w:szCs w:val="26"/>
      <w:lang w:val="en-US"/>
    </w:rPr>
  </w:style>
  <w:style w:type="character" w:customStyle="1" w:styleId="Normal1Char">
    <w:name w:val="Normal1 Char"/>
    <w:link w:val="Normal1"/>
    <w:rsid w:val="00FD0387"/>
    <w:rPr>
      <w:rFonts w:ascii=".VnTime" w:eastAsia="Times New Roman" w:hAnsi=".VnTime"/>
      <w:sz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8262</TotalTime>
  <Pages>9</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Lynp</dc:creator>
  <cp:lastModifiedBy>Ngô Quốc Đạt (NPMB)</cp:lastModifiedBy>
  <cp:revision>383</cp:revision>
  <cp:lastPrinted>2024-01-04T07:23:00Z</cp:lastPrinted>
  <dcterms:created xsi:type="dcterms:W3CDTF">2024-05-02T09:54:00Z</dcterms:created>
  <dcterms:modified xsi:type="dcterms:W3CDTF">2026-01-30T06:59:00Z</dcterms:modified>
</cp:coreProperties>
</file>