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54376" w14:textId="77777777" w:rsidR="002D4425" w:rsidRPr="001F23AF" w:rsidRDefault="002D4425" w:rsidP="002D4425">
      <w:pPr>
        <w:rPr>
          <w:sz w:val="26"/>
          <w:szCs w:val="26"/>
        </w:rPr>
      </w:pPr>
    </w:p>
    <w:p w14:paraId="1DD9D897" w14:textId="77777777" w:rsidR="002D4425" w:rsidRPr="001F23AF" w:rsidRDefault="002D4425" w:rsidP="002D4425">
      <w:pPr>
        <w:pStyle w:val="Header"/>
        <w:tabs>
          <w:tab w:val="clear" w:pos="4320"/>
          <w:tab w:val="clear" w:pos="8640"/>
        </w:tabs>
        <w:rPr>
          <w:sz w:val="26"/>
          <w:szCs w:val="26"/>
        </w:rPr>
      </w:pPr>
    </w:p>
    <w:p w14:paraId="4956E0B6" w14:textId="77777777" w:rsidR="008C59CB" w:rsidRPr="001F23AF" w:rsidRDefault="008C59CB" w:rsidP="002D4425">
      <w:pPr>
        <w:pStyle w:val="Header"/>
        <w:tabs>
          <w:tab w:val="clear" w:pos="4320"/>
          <w:tab w:val="clear" w:pos="8640"/>
        </w:tabs>
        <w:rPr>
          <w:sz w:val="26"/>
          <w:szCs w:val="26"/>
        </w:rPr>
      </w:pPr>
    </w:p>
    <w:p w14:paraId="24F78760" w14:textId="77777777" w:rsidR="002D4425" w:rsidRPr="001F23AF" w:rsidRDefault="0049134D" w:rsidP="0055707F">
      <w:pPr>
        <w:rPr>
          <w:sz w:val="26"/>
          <w:szCs w:val="26"/>
        </w:rPr>
      </w:pPr>
      <w:r w:rsidRPr="001F23AF">
        <w:rPr>
          <w:noProof/>
          <w:sz w:val="26"/>
          <w:szCs w:val="26"/>
        </w:rPr>
        <mc:AlternateContent>
          <mc:Choice Requires="wps">
            <w:drawing>
              <wp:anchor distT="0" distB="0" distL="114300" distR="114300" simplePos="0" relativeHeight="251661312" behindDoc="1" locked="0" layoutInCell="1" allowOverlap="1" wp14:anchorId="4C855702" wp14:editId="31533B4A">
                <wp:simplePos x="0" y="0"/>
                <wp:positionH relativeFrom="column">
                  <wp:posOffset>-43815</wp:posOffset>
                </wp:positionH>
                <wp:positionV relativeFrom="paragraph">
                  <wp:posOffset>245745</wp:posOffset>
                </wp:positionV>
                <wp:extent cx="6141720" cy="14884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48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2A252" w14:textId="0964AD81" w:rsidR="00176E3F" w:rsidRPr="005A489B" w:rsidRDefault="00176E3F" w:rsidP="001570DF">
                            <w:pPr>
                              <w:pStyle w:val="Header"/>
                              <w:tabs>
                                <w:tab w:val="clear" w:pos="4320"/>
                                <w:tab w:val="clear" w:pos="8640"/>
                              </w:tabs>
                              <w:spacing w:before="120" w:after="120" w:line="240" w:lineRule="auto"/>
                              <w:jc w:val="center"/>
                              <w:rPr>
                                <w:sz w:val="40"/>
                                <w:szCs w:val="40"/>
                              </w:rPr>
                            </w:pPr>
                            <w:r w:rsidRPr="005A489B">
                              <w:rPr>
                                <w:rStyle w:val="NOIDUNGCharChar"/>
                                <w:b/>
                                <w:sz w:val="40"/>
                                <w:szCs w:val="40"/>
                              </w:rPr>
                              <w:t>TRẠM BIẾN ÁP 220KV TAM HIỆP VÀ ĐẤU NỐI</w:t>
                            </w:r>
                          </w:p>
                          <w:p w14:paraId="058A166F" w14:textId="77777777" w:rsidR="00176E3F" w:rsidRPr="001570DF" w:rsidRDefault="00176E3F" w:rsidP="001570DF">
                            <w:pPr>
                              <w:pStyle w:val="Normal1"/>
                              <w:spacing w:before="0"/>
                              <w:ind w:left="0"/>
                              <w:jc w:val="center"/>
                              <w:rPr>
                                <w:rFonts w:ascii="Times New Roman" w:hAnsi="Times New Roman" w:cs="Times New Roman"/>
                                <w:b/>
                                <w:color w:val="auto"/>
                                <w:spacing w:val="0"/>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55702" id="_x0000_t202" coordsize="21600,21600" o:spt="202" path="m,l,21600r21600,l21600,xe">
                <v:stroke joinstyle="miter"/>
                <v:path gradientshapeok="t" o:connecttype="rect"/>
              </v:shapetype>
              <v:shape id="Text Box 7" o:spid="_x0000_s1026" type="#_x0000_t202" style="position:absolute;left:0;text-align:left;margin-left:-3.45pt;margin-top:19.35pt;width:483.6pt;height:11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" stroked="f">
                <v:textbox>
                  <w:txbxContent>
                    <w:p w14:paraId="6432A252" w14:textId="0964AD81" w:rsidR="00176E3F" w:rsidRPr="005A489B" w:rsidRDefault="00176E3F" w:rsidP="001570DF">
                      <w:pPr>
                        <w:pStyle w:val="Header"/>
                        <w:tabs>
                          <w:tab w:val="clear" w:pos="4320"/>
                          <w:tab w:val="clear" w:pos="8640"/>
                        </w:tabs>
                        <w:spacing w:before="120" w:after="120" w:line="240" w:lineRule="auto"/>
                        <w:jc w:val="center"/>
                        <w:rPr>
                          <w:sz w:val="40"/>
                          <w:szCs w:val="40"/>
                        </w:rPr>
                      </w:pPr>
                      <w:r w:rsidRPr="005A489B">
                        <w:rPr>
                          <w:rStyle w:val="NOIDUNGCharChar"/>
                          <w:b/>
                          <w:sz w:val="40"/>
                          <w:szCs w:val="40"/>
                        </w:rPr>
                        <w:t>TRẠM BIẾN ÁP 220KV TAM HIỆP VÀ ĐẤU NỐI</w:t>
                      </w:r>
                    </w:p>
                    <w:p w14:paraId="058A166F" w14:textId="77777777" w:rsidR="00176E3F" w:rsidRPr="001570DF" w:rsidRDefault="00176E3F" w:rsidP="001570DF">
                      <w:pPr>
                        <w:pStyle w:val="Normal1"/>
                        <w:spacing w:before="0"/>
                        <w:ind w:left="0"/>
                        <w:jc w:val="center"/>
                        <w:rPr>
                          <w:rFonts w:ascii="Times New Roman" w:hAnsi="Times New Roman" w:cs="Times New Roman"/>
                          <w:b/>
                          <w:color w:val="auto"/>
                          <w:spacing w:val="0"/>
                          <w:sz w:val="32"/>
                        </w:rPr>
                      </w:pPr>
                    </w:p>
                  </w:txbxContent>
                </v:textbox>
              </v:shape>
            </w:pict>
          </mc:Fallback>
        </mc:AlternateContent>
      </w:r>
    </w:p>
    <w:p w14:paraId="1D8B505B" w14:textId="77777777" w:rsidR="0036044E" w:rsidRPr="001F23AF" w:rsidRDefault="0036044E" w:rsidP="002D4425">
      <w:pPr>
        <w:pStyle w:val="Header"/>
        <w:tabs>
          <w:tab w:val="clear" w:pos="4320"/>
          <w:tab w:val="clear" w:pos="8640"/>
        </w:tabs>
        <w:rPr>
          <w:sz w:val="26"/>
          <w:szCs w:val="26"/>
        </w:rPr>
      </w:pPr>
    </w:p>
    <w:p w14:paraId="04967719" w14:textId="77777777" w:rsidR="00B402A1" w:rsidRPr="001F23AF" w:rsidRDefault="00B402A1" w:rsidP="002D4425">
      <w:pPr>
        <w:pStyle w:val="Header"/>
        <w:tabs>
          <w:tab w:val="clear" w:pos="4320"/>
          <w:tab w:val="clear" w:pos="8640"/>
        </w:tabs>
        <w:rPr>
          <w:sz w:val="26"/>
          <w:szCs w:val="26"/>
        </w:rPr>
      </w:pPr>
    </w:p>
    <w:p w14:paraId="1B63AADD" w14:textId="77777777" w:rsidR="0036044E" w:rsidRPr="001F23AF" w:rsidRDefault="0036044E" w:rsidP="002D4425">
      <w:pPr>
        <w:pStyle w:val="Header"/>
        <w:tabs>
          <w:tab w:val="clear" w:pos="4320"/>
          <w:tab w:val="clear" w:pos="8640"/>
        </w:tabs>
        <w:rPr>
          <w:sz w:val="26"/>
          <w:szCs w:val="26"/>
        </w:rPr>
      </w:pPr>
    </w:p>
    <w:p w14:paraId="599E9D47" w14:textId="77777777" w:rsidR="00B402A1" w:rsidRPr="001F23AF" w:rsidRDefault="00B402A1" w:rsidP="002D4425">
      <w:pPr>
        <w:pStyle w:val="Header"/>
        <w:tabs>
          <w:tab w:val="clear" w:pos="4320"/>
          <w:tab w:val="clear" w:pos="8640"/>
        </w:tabs>
        <w:rPr>
          <w:sz w:val="26"/>
          <w:szCs w:val="26"/>
        </w:rPr>
      </w:pPr>
    </w:p>
    <w:p w14:paraId="35048117" w14:textId="77777777" w:rsidR="002D4425" w:rsidRPr="001F23AF" w:rsidRDefault="002D4425" w:rsidP="002D4425">
      <w:pPr>
        <w:pStyle w:val="Header"/>
        <w:tabs>
          <w:tab w:val="clear" w:pos="4320"/>
          <w:tab w:val="clear" w:pos="8640"/>
        </w:tabs>
        <w:rPr>
          <w:sz w:val="26"/>
          <w:szCs w:val="26"/>
        </w:rPr>
      </w:pPr>
    </w:p>
    <w:p w14:paraId="08D91019" w14:textId="77777777" w:rsidR="002D4425" w:rsidRPr="001F23AF" w:rsidRDefault="002D4425" w:rsidP="002D4425">
      <w:pPr>
        <w:pStyle w:val="Header"/>
        <w:tabs>
          <w:tab w:val="clear" w:pos="4320"/>
          <w:tab w:val="clear" w:pos="8640"/>
        </w:tabs>
        <w:rPr>
          <w:sz w:val="26"/>
          <w:szCs w:val="26"/>
        </w:rPr>
      </w:pPr>
    </w:p>
    <w:p w14:paraId="0A4B402A" w14:textId="77777777" w:rsidR="003C564E" w:rsidRPr="001F23AF" w:rsidRDefault="003C564E" w:rsidP="002D4425">
      <w:pPr>
        <w:jc w:val="left"/>
        <w:rPr>
          <w:b/>
          <w:bCs/>
          <w:sz w:val="26"/>
          <w:szCs w:val="26"/>
        </w:rPr>
      </w:pPr>
    </w:p>
    <w:p w14:paraId="32756CAF" w14:textId="5AF44FF5" w:rsidR="005A489B" w:rsidRPr="00E56008" w:rsidRDefault="00746CBE" w:rsidP="005A489B">
      <w:pPr>
        <w:spacing w:before="120" w:after="240"/>
        <w:jc w:val="center"/>
        <w:rPr>
          <w:b/>
          <w:bCs/>
          <w:sz w:val="32"/>
          <w:szCs w:val="32"/>
        </w:rPr>
      </w:pPr>
      <w:r w:rsidRPr="00E56008">
        <w:rPr>
          <w:b/>
          <w:bCs/>
          <w:sz w:val="32"/>
          <w:szCs w:val="32"/>
        </w:rPr>
        <w:t>NHIỆM VỤ VÀ DỰ TOÁN</w:t>
      </w:r>
    </w:p>
    <w:p w14:paraId="4C5C51DF" w14:textId="77777777" w:rsidR="00E53414" w:rsidRPr="00E53414" w:rsidRDefault="00746CBE" w:rsidP="00007C2D">
      <w:pPr>
        <w:pStyle w:val="ListParagraph"/>
        <w:numPr>
          <w:ilvl w:val="0"/>
          <w:numId w:val="151"/>
        </w:numPr>
        <w:spacing w:before="120" w:after="120"/>
        <w:rPr>
          <w:b/>
          <w:bCs/>
          <w:sz w:val="26"/>
          <w:szCs w:val="26"/>
          <w:lang w:val="vi-VN"/>
        </w:rPr>
      </w:pPr>
      <w:r w:rsidRPr="00E53414">
        <w:rPr>
          <w:b/>
          <w:bCs/>
          <w:sz w:val="26"/>
          <w:szCs w:val="26"/>
          <w:lang w:val="vi-VN"/>
        </w:rPr>
        <w:t>KHẢO SÁT XÂY DỰNG, LẬP THIẾT KẾ KỸ THUẬT, THIẾT KẾ BẢN VẼ THI CÔNG VÀ HỒ SƠ MỜI THẦU</w:t>
      </w:r>
    </w:p>
    <w:p w14:paraId="2745303C" w14:textId="66F47C95" w:rsidR="005A489B" w:rsidRPr="00E53414" w:rsidRDefault="005A489B" w:rsidP="00007C2D">
      <w:pPr>
        <w:pStyle w:val="ListParagraph"/>
        <w:numPr>
          <w:ilvl w:val="0"/>
          <w:numId w:val="151"/>
        </w:numPr>
        <w:spacing w:before="120" w:after="120"/>
        <w:rPr>
          <w:b/>
          <w:bCs/>
          <w:sz w:val="26"/>
          <w:szCs w:val="26"/>
          <w:lang w:val="vi-VN"/>
        </w:rPr>
      </w:pPr>
      <w:r w:rsidRPr="00E53414">
        <w:rPr>
          <w:b/>
          <w:bCs/>
          <w:sz w:val="26"/>
          <w:szCs w:val="26"/>
          <w:lang w:val="vi-VN"/>
        </w:rPr>
        <w:t>GIÁM SÁT KHẢO SÁT, TƯ VẤN THẨM TRA THIẾT KẾ KỸ THUẬT, THIẾT KẾ BẢN VẼ THI CÔNG</w:t>
      </w:r>
    </w:p>
    <w:p w14:paraId="62D01BB6" w14:textId="7D9BDC72" w:rsidR="00E53414" w:rsidRPr="00E53414" w:rsidRDefault="00DE394F" w:rsidP="00007C2D">
      <w:pPr>
        <w:pStyle w:val="ListParagraph"/>
        <w:numPr>
          <w:ilvl w:val="0"/>
          <w:numId w:val="151"/>
        </w:numPr>
        <w:spacing w:before="120" w:after="120"/>
        <w:rPr>
          <w:b/>
          <w:bCs/>
          <w:sz w:val="26"/>
          <w:szCs w:val="26"/>
          <w:lang w:val="vi-VN"/>
        </w:rPr>
      </w:pPr>
      <w:bookmarkStart w:id="0" w:name="_Hlk214520386"/>
      <w:r w:rsidRPr="00DE394F">
        <w:rPr>
          <w:rFonts w:hint="eastAsia"/>
          <w:b/>
          <w:bCs/>
          <w:sz w:val="26"/>
          <w:szCs w:val="26"/>
          <w:lang w:val="vi-VN"/>
        </w:rPr>
        <w:t>Đ</w:t>
      </w:r>
      <w:r w:rsidRPr="00DE394F">
        <w:rPr>
          <w:b/>
          <w:bCs/>
          <w:sz w:val="26"/>
          <w:szCs w:val="26"/>
          <w:lang w:val="vi-VN"/>
        </w:rPr>
        <w:t xml:space="preserve">O VẼ BẢN </w:t>
      </w:r>
      <w:r w:rsidRPr="00DE394F">
        <w:rPr>
          <w:rFonts w:hint="eastAsia"/>
          <w:b/>
          <w:bCs/>
          <w:sz w:val="26"/>
          <w:szCs w:val="26"/>
          <w:lang w:val="vi-VN"/>
        </w:rPr>
        <w:t>Đ</w:t>
      </w:r>
      <w:r w:rsidRPr="00DE394F">
        <w:rPr>
          <w:b/>
          <w:bCs/>
          <w:sz w:val="26"/>
          <w:szCs w:val="26"/>
          <w:lang w:val="vi-VN"/>
        </w:rPr>
        <w:t xml:space="preserve">Ồ </w:t>
      </w:r>
      <w:r w:rsidRPr="00DE394F">
        <w:rPr>
          <w:rFonts w:hint="eastAsia"/>
          <w:b/>
          <w:bCs/>
          <w:sz w:val="26"/>
          <w:szCs w:val="26"/>
          <w:lang w:val="vi-VN"/>
        </w:rPr>
        <w:t>Đ</w:t>
      </w:r>
      <w:r w:rsidRPr="00DE394F">
        <w:rPr>
          <w:b/>
          <w:bCs/>
          <w:sz w:val="26"/>
          <w:szCs w:val="26"/>
          <w:lang w:val="vi-VN"/>
        </w:rPr>
        <w:t>ỊA CHÍNH PHỤC VỤ CÔNG TÁC THU HỒI ĐẤT, CHO THUÊ ĐẤT</w:t>
      </w:r>
      <w:bookmarkEnd w:id="0"/>
    </w:p>
    <w:p w14:paraId="3B8D694A" w14:textId="77777777" w:rsidR="005A489B" w:rsidRPr="001F23AF" w:rsidRDefault="005A489B" w:rsidP="00150435">
      <w:pPr>
        <w:spacing w:before="120" w:after="120"/>
        <w:jc w:val="center"/>
        <w:rPr>
          <w:b/>
          <w:bCs/>
          <w:sz w:val="26"/>
          <w:szCs w:val="26"/>
          <w:lang w:val="vi-VN"/>
        </w:rPr>
      </w:pPr>
    </w:p>
    <w:p w14:paraId="25F325A7" w14:textId="77777777" w:rsidR="00AB7F20" w:rsidRPr="001F23AF" w:rsidRDefault="00AB7F20" w:rsidP="002D4425">
      <w:pPr>
        <w:pStyle w:val="Header"/>
        <w:tabs>
          <w:tab w:val="clear" w:pos="4320"/>
          <w:tab w:val="clear" w:pos="8640"/>
          <w:tab w:val="left" w:pos="6804"/>
        </w:tabs>
        <w:rPr>
          <w:sz w:val="26"/>
          <w:szCs w:val="26"/>
          <w:lang w:val="vi-VN"/>
        </w:rPr>
      </w:pPr>
    </w:p>
    <w:p w14:paraId="7BF839E7" w14:textId="77777777" w:rsidR="008C59CB" w:rsidRPr="001F23AF" w:rsidRDefault="002D4425" w:rsidP="00101594">
      <w:pPr>
        <w:pStyle w:val="Header"/>
        <w:tabs>
          <w:tab w:val="clear" w:pos="4320"/>
          <w:tab w:val="clear" w:pos="8640"/>
          <w:tab w:val="left" w:pos="3686"/>
          <w:tab w:val="left" w:pos="6240"/>
          <w:tab w:val="left" w:pos="6804"/>
        </w:tabs>
        <w:ind w:right="-1706"/>
        <w:rPr>
          <w:sz w:val="26"/>
          <w:szCs w:val="26"/>
          <w:lang w:val="vi-VN"/>
        </w:rPr>
      </w:pPr>
      <w:r w:rsidRPr="001F23AF">
        <w:rPr>
          <w:sz w:val="26"/>
          <w:szCs w:val="26"/>
          <w:lang w:val="vi-VN"/>
        </w:rPr>
        <w:tab/>
      </w:r>
    </w:p>
    <w:p w14:paraId="7CD242A2" w14:textId="77777777" w:rsidR="0046282D" w:rsidRPr="001F23AF" w:rsidRDefault="0046282D" w:rsidP="0055707F">
      <w:pPr>
        <w:rPr>
          <w:sz w:val="26"/>
          <w:szCs w:val="26"/>
          <w:lang w:val="vi-VN"/>
        </w:rPr>
      </w:pPr>
    </w:p>
    <w:p w14:paraId="29533A76" w14:textId="77777777" w:rsidR="009825FD" w:rsidRPr="001F23AF" w:rsidRDefault="00A42288" w:rsidP="00533573">
      <w:pPr>
        <w:pStyle w:val="Header"/>
        <w:tabs>
          <w:tab w:val="clear" w:pos="4320"/>
          <w:tab w:val="clear" w:pos="8640"/>
          <w:tab w:val="left" w:pos="3402"/>
          <w:tab w:val="left" w:pos="5670"/>
        </w:tabs>
        <w:spacing w:before="0" w:after="0" w:line="288" w:lineRule="auto"/>
        <w:rPr>
          <w:sz w:val="26"/>
          <w:szCs w:val="26"/>
          <w:lang w:val="vi-VN"/>
        </w:rPr>
      </w:pPr>
      <w:r w:rsidRPr="001F23AF">
        <w:rPr>
          <w:sz w:val="26"/>
          <w:szCs w:val="26"/>
          <w:lang w:val="vi-VN"/>
        </w:rPr>
        <w:tab/>
      </w:r>
    </w:p>
    <w:p w14:paraId="78F69336" w14:textId="77777777" w:rsidR="0097275F" w:rsidRPr="001F23AF" w:rsidRDefault="0036044E" w:rsidP="00652450">
      <w:pPr>
        <w:tabs>
          <w:tab w:val="center" w:pos="6521"/>
        </w:tabs>
        <w:rPr>
          <w:sz w:val="26"/>
          <w:szCs w:val="26"/>
          <w:lang w:val="vi-VN"/>
        </w:rPr>
      </w:pPr>
      <w:r w:rsidRPr="001F23AF">
        <w:rPr>
          <w:sz w:val="26"/>
          <w:szCs w:val="26"/>
          <w:lang w:val="vi-VN"/>
        </w:rPr>
        <w:tab/>
      </w:r>
    </w:p>
    <w:p w14:paraId="267A705C" w14:textId="77777777" w:rsidR="0097275F" w:rsidRPr="001F23AF" w:rsidRDefault="0097275F" w:rsidP="00D11E3E">
      <w:pPr>
        <w:rPr>
          <w:sz w:val="26"/>
          <w:szCs w:val="26"/>
          <w:lang w:val="vi-VN"/>
        </w:rPr>
      </w:pPr>
    </w:p>
    <w:p w14:paraId="42354912" w14:textId="77777777" w:rsidR="00B41BFE" w:rsidRPr="001F23AF" w:rsidRDefault="0049134D" w:rsidP="00D11E3E">
      <w:pPr>
        <w:rPr>
          <w:sz w:val="26"/>
          <w:szCs w:val="26"/>
          <w:lang w:val="vi-VN"/>
        </w:rPr>
      </w:pPr>
      <w:r w:rsidRPr="001F23AF">
        <w:rPr>
          <w:noProof/>
          <w:sz w:val="26"/>
          <w:szCs w:val="26"/>
        </w:rPr>
        <mc:AlternateContent>
          <mc:Choice Requires="wps">
            <w:drawing>
              <wp:anchor distT="0" distB="0" distL="114300" distR="114300" simplePos="0" relativeHeight="251656192" behindDoc="0" locked="0" layoutInCell="0" allowOverlap="1" wp14:anchorId="51D5A535" wp14:editId="0C2FD13A">
                <wp:simplePos x="0" y="0"/>
                <wp:positionH relativeFrom="column">
                  <wp:posOffset>3881120</wp:posOffset>
                </wp:positionH>
                <wp:positionV relativeFrom="paragraph">
                  <wp:posOffset>687070</wp:posOffset>
                </wp:positionV>
                <wp:extent cx="1619250" cy="3905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90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F29855" w14:textId="77777777" w:rsidR="00176E3F" w:rsidRDefault="00176E3F" w:rsidP="002D44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5A535" id="Text Box 2" o:spid="_x0000_s1027" type="#_x0000_t202" style="position:absolute;left:0;text-align:left;margin-left:305.6pt;margin-top:54.1pt;width:127.5pt;height:3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" o:allowincell="f" filled="f" stroked="f">
                <v:textbox>
                  <w:txbxContent>
                    <w:p w14:paraId="4DF29855" w14:textId="77777777" w:rsidR="00176E3F" w:rsidRDefault="00176E3F" w:rsidP="002D4425"/>
                  </w:txbxContent>
                </v:textbox>
              </v:shape>
            </w:pict>
          </mc:Fallback>
        </mc:AlternateContent>
      </w:r>
    </w:p>
    <w:p w14:paraId="650CEF27" w14:textId="77777777" w:rsidR="00181AE9" w:rsidRPr="001F23AF" w:rsidRDefault="00181AE9">
      <w:pPr>
        <w:rPr>
          <w:sz w:val="26"/>
          <w:szCs w:val="26"/>
          <w:lang w:val="vi-VN"/>
        </w:rPr>
        <w:sectPr w:rsidR="00181AE9" w:rsidRPr="001F23AF" w:rsidSect="00533573">
          <w:headerReference w:type="even" r:id="rId8"/>
          <w:headerReference w:type="default" r:id="rId9"/>
          <w:footerReference w:type="even" r:id="rId10"/>
          <w:footerReference w:type="default" r:id="rId11"/>
          <w:pgSz w:w="11907" w:h="16840" w:code="9"/>
          <w:pgMar w:top="1134" w:right="1134" w:bottom="1134" w:left="1701" w:header="567" w:footer="567" w:gutter="0"/>
          <w:pgNumType w:start="1"/>
          <w:cols w:space="720"/>
          <w:docGrid w:linePitch="340"/>
        </w:sectPr>
      </w:pPr>
    </w:p>
    <w:p w14:paraId="3C3F94D1" w14:textId="77777777" w:rsidR="00784924" w:rsidRPr="001F23AF" w:rsidRDefault="00784924" w:rsidP="00181AE9">
      <w:pPr>
        <w:jc w:val="center"/>
        <w:rPr>
          <w:b/>
          <w:bCs/>
          <w:sz w:val="26"/>
          <w:szCs w:val="26"/>
          <w:lang w:val="vi-VN"/>
        </w:rPr>
      </w:pPr>
    </w:p>
    <w:p w14:paraId="6E3CF41C" w14:textId="77777777" w:rsidR="00181AE9" w:rsidRPr="001F23AF" w:rsidRDefault="00181AE9" w:rsidP="00181AE9">
      <w:pPr>
        <w:jc w:val="center"/>
        <w:rPr>
          <w:b/>
          <w:bCs/>
          <w:sz w:val="26"/>
          <w:szCs w:val="26"/>
          <w:lang w:val="vi-VN"/>
        </w:rPr>
      </w:pPr>
      <w:r w:rsidRPr="001F23AF">
        <w:rPr>
          <w:b/>
          <w:bCs/>
          <w:sz w:val="26"/>
          <w:szCs w:val="26"/>
          <w:lang w:val="vi-VN"/>
        </w:rPr>
        <w:t xml:space="preserve">NỘI DUNG </w:t>
      </w:r>
    </w:p>
    <w:p w14:paraId="336DBC60" w14:textId="77777777" w:rsidR="00181AE9" w:rsidRPr="001F23AF" w:rsidRDefault="00181AE9" w:rsidP="00181AE9">
      <w:pPr>
        <w:jc w:val="center"/>
        <w:rPr>
          <w:sz w:val="26"/>
          <w:szCs w:val="26"/>
        </w:rPr>
      </w:pPr>
      <w:r w:rsidRPr="001F23AF">
        <w:rPr>
          <w:sz w:val="26"/>
          <w:szCs w:val="26"/>
        </w:rPr>
        <w:sym w:font="Wingdings" w:char="F0CF"/>
      </w:r>
      <w:r w:rsidRPr="001F23AF">
        <w:rPr>
          <w:sz w:val="26"/>
          <w:szCs w:val="26"/>
        </w:rPr>
        <w:sym w:font="Wingdings" w:char="F026"/>
      </w:r>
      <w:r w:rsidRPr="001F23AF">
        <w:rPr>
          <w:sz w:val="26"/>
          <w:szCs w:val="26"/>
        </w:rPr>
        <w:sym w:font="Wingdings" w:char="F0D0"/>
      </w:r>
    </w:p>
    <w:p w14:paraId="13E07F6D" w14:textId="77777777" w:rsidR="00B324BF" w:rsidRPr="001F23AF" w:rsidRDefault="00B324BF" w:rsidP="00181AE9">
      <w:pPr>
        <w:jc w:val="center"/>
        <w:rPr>
          <w:sz w:val="26"/>
          <w:szCs w:val="26"/>
        </w:rPr>
      </w:pPr>
    </w:p>
    <w:p w14:paraId="243BC80B" w14:textId="43837FD0" w:rsidR="0028424E" w:rsidRDefault="00A47952">
      <w:pPr>
        <w:pStyle w:val="TOC1"/>
        <w:rPr>
          <w:rFonts w:asciiTheme="minorHAnsi" w:eastAsiaTheme="minorEastAsia" w:hAnsiTheme="minorHAnsi" w:cstheme="minorBidi"/>
          <w:b w:val="0"/>
          <w:sz w:val="22"/>
          <w:szCs w:val="22"/>
        </w:rPr>
      </w:pPr>
      <w:r w:rsidRPr="001F23AF">
        <w:rPr>
          <w:sz w:val="26"/>
          <w:szCs w:val="26"/>
        </w:rPr>
        <w:fldChar w:fldCharType="begin"/>
      </w:r>
      <w:r w:rsidRPr="001F23AF">
        <w:rPr>
          <w:sz w:val="26"/>
          <w:szCs w:val="26"/>
        </w:rPr>
        <w:instrText xml:space="preserve"> TOC \o "1-1" \h \z </w:instrText>
      </w:r>
      <w:r w:rsidRPr="001F23AF">
        <w:rPr>
          <w:sz w:val="26"/>
          <w:szCs w:val="26"/>
        </w:rPr>
        <w:fldChar w:fldCharType="separate"/>
      </w:r>
      <w:hyperlink w:anchor="_Toc214536799" w:history="1">
        <w:r w:rsidR="0028424E" w:rsidRPr="0091779F">
          <w:rPr>
            <w:rStyle w:val="Hyperlink"/>
            <w:rFonts w:ascii="Times New Roman Bold" w:hAnsi="Times New Roman Bold" w:cs="VNI-Times"/>
          </w:rPr>
          <w:t>Chương 1:</w:t>
        </w:r>
        <w:r w:rsidR="0028424E">
          <w:rPr>
            <w:rFonts w:asciiTheme="minorHAnsi" w:eastAsiaTheme="minorEastAsia" w:hAnsiTheme="minorHAnsi" w:cstheme="minorBidi"/>
            <w:b w:val="0"/>
            <w:sz w:val="22"/>
            <w:szCs w:val="22"/>
          </w:rPr>
          <w:tab/>
        </w:r>
        <w:r w:rsidR="0028424E" w:rsidRPr="0091779F">
          <w:rPr>
            <w:rStyle w:val="Hyperlink"/>
          </w:rPr>
          <w:t>TỔNG QUÁT VỀ CÔNG TRÌNH</w:t>
        </w:r>
        <w:r w:rsidR="0028424E">
          <w:rPr>
            <w:webHidden/>
          </w:rPr>
          <w:tab/>
        </w:r>
        <w:r w:rsidR="0028424E">
          <w:rPr>
            <w:webHidden/>
          </w:rPr>
          <w:fldChar w:fldCharType="begin"/>
        </w:r>
        <w:r w:rsidR="0028424E">
          <w:rPr>
            <w:webHidden/>
          </w:rPr>
          <w:instrText xml:space="preserve"> PAGEREF _Toc214536799 \h </w:instrText>
        </w:r>
        <w:r w:rsidR="0028424E">
          <w:rPr>
            <w:webHidden/>
          </w:rPr>
        </w:r>
        <w:r w:rsidR="0028424E">
          <w:rPr>
            <w:webHidden/>
          </w:rPr>
          <w:fldChar w:fldCharType="separate"/>
        </w:r>
        <w:r w:rsidR="0028424E">
          <w:rPr>
            <w:webHidden/>
          </w:rPr>
          <w:t>1-3</w:t>
        </w:r>
        <w:r w:rsidR="0028424E">
          <w:rPr>
            <w:webHidden/>
          </w:rPr>
          <w:fldChar w:fldCharType="end"/>
        </w:r>
      </w:hyperlink>
    </w:p>
    <w:p w14:paraId="247607B1" w14:textId="0A91EBA9" w:rsidR="0028424E" w:rsidRDefault="0028424E">
      <w:pPr>
        <w:pStyle w:val="TOC1"/>
        <w:rPr>
          <w:rFonts w:asciiTheme="minorHAnsi" w:eastAsiaTheme="minorEastAsia" w:hAnsiTheme="minorHAnsi" w:cstheme="minorBidi"/>
          <w:b w:val="0"/>
          <w:sz w:val="22"/>
          <w:szCs w:val="22"/>
        </w:rPr>
      </w:pPr>
      <w:hyperlink w:anchor="_Toc214536800" w:history="1">
        <w:r w:rsidRPr="0091779F">
          <w:rPr>
            <w:rStyle w:val="Hyperlink"/>
            <w:rFonts w:ascii="Times New Roman Bold" w:hAnsi="Times New Roman Bold" w:cs="VNI-Times"/>
          </w:rPr>
          <w:t>Chương 2:</w:t>
        </w:r>
        <w:r>
          <w:rPr>
            <w:rFonts w:asciiTheme="minorHAnsi" w:eastAsiaTheme="minorEastAsia" w:hAnsiTheme="minorHAnsi" w:cstheme="minorBidi"/>
            <w:b w:val="0"/>
            <w:sz w:val="22"/>
            <w:szCs w:val="22"/>
          </w:rPr>
          <w:tab/>
        </w:r>
        <w:r w:rsidRPr="0091779F">
          <w:rPr>
            <w:rStyle w:val="Hyperlink"/>
          </w:rPr>
          <w:t>NHIỆM VỤ THIẾT KẾ PHẦN TRẠM BIẾN ÁP VÀ ĐƯỜNG DÂY ĐẤU NỐI</w:t>
        </w:r>
        <w:r>
          <w:rPr>
            <w:webHidden/>
          </w:rPr>
          <w:tab/>
        </w:r>
        <w:r>
          <w:rPr>
            <w:webHidden/>
          </w:rPr>
          <w:fldChar w:fldCharType="begin"/>
        </w:r>
        <w:r>
          <w:rPr>
            <w:webHidden/>
          </w:rPr>
          <w:instrText xml:space="preserve"> PAGEREF _Toc214536800 \h </w:instrText>
        </w:r>
        <w:r>
          <w:rPr>
            <w:webHidden/>
          </w:rPr>
        </w:r>
        <w:r>
          <w:rPr>
            <w:webHidden/>
          </w:rPr>
          <w:fldChar w:fldCharType="separate"/>
        </w:r>
        <w:r>
          <w:rPr>
            <w:webHidden/>
          </w:rPr>
          <w:t>2-1</w:t>
        </w:r>
        <w:r>
          <w:rPr>
            <w:webHidden/>
          </w:rPr>
          <w:fldChar w:fldCharType="end"/>
        </w:r>
      </w:hyperlink>
    </w:p>
    <w:p w14:paraId="5F11E5E5" w14:textId="027CA1A4" w:rsidR="0028424E" w:rsidRDefault="0028424E">
      <w:pPr>
        <w:pStyle w:val="TOC1"/>
        <w:rPr>
          <w:rFonts w:asciiTheme="minorHAnsi" w:eastAsiaTheme="minorEastAsia" w:hAnsiTheme="minorHAnsi" w:cstheme="minorBidi"/>
          <w:b w:val="0"/>
          <w:sz w:val="22"/>
          <w:szCs w:val="22"/>
        </w:rPr>
      </w:pPr>
      <w:hyperlink w:anchor="_Toc214536801" w:history="1">
        <w:r w:rsidRPr="0091779F">
          <w:rPr>
            <w:rStyle w:val="Hyperlink"/>
            <w:rFonts w:ascii="Times New Roman Bold" w:hAnsi="Times New Roman Bold" w:cs="VNI-Times"/>
            <w:lang w:val="sv-SE"/>
          </w:rPr>
          <w:t>Chương 3:</w:t>
        </w:r>
        <w:r>
          <w:rPr>
            <w:rFonts w:asciiTheme="minorHAnsi" w:eastAsiaTheme="minorEastAsia" w:hAnsiTheme="minorHAnsi" w:cstheme="minorBidi"/>
            <w:b w:val="0"/>
            <w:sz w:val="22"/>
            <w:szCs w:val="22"/>
          </w:rPr>
          <w:tab/>
        </w:r>
        <w:r w:rsidRPr="0091779F">
          <w:rPr>
            <w:rStyle w:val="Hyperlink"/>
            <w:lang w:val="sv-SE"/>
          </w:rPr>
          <w:t xml:space="preserve">NHIỆM </w:t>
        </w:r>
        <w:r w:rsidRPr="0091779F">
          <w:rPr>
            <w:rStyle w:val="Hyperlink"/>
          </w:rPr>
          <w:t>VỤ</w:t>
        </w:r>
        <w:r w:rsidRPr="0091779F">
          <w:rPr>
            <w:rStyle w:val="Hyperlink"/>
            <w:lang w:val="sv-SE"/>
          </w:rPr>
          <w:t xml:space="preserve"> KHẢO SÁT XÂY DỰNG</w:t>
        </w:r>
        <w:r>
          <w:rPr>
            <w:webHidden/>
          </w:rPr>
          <w:tab/>
        </w:r>
        <w:r>
          <w:rPr>
            <w:webHidden/>
          </w:rPr>
          <w:fldChar w:fldCharType="begin"/>
        </w:r>
        <w:r>
          <w:rPr>
            <w:webHidden/>
          </w:rPr>
          <w:instrText xml:space="preserve"> PAGEREF _Toc214536801 \h </w:instrText>
        </w:r>
        <w:r>
          <w:rPr>
            <w:webHidden/>
          </w:rPr>
        </w:r>
        <w:r>
          <w:rPr>
            <w:webHidden/>
          </w:rPr>
          <w:fldChar w:fldCharType="separate"/>
        </w:r>
        <w:r>
          <w:rPr>
            <w:webHidden/>
          </w:rPr>
          <w:t>3-1</w:t>
        </w:r>
        <w:r>
          <w:rPr>
            <w:webHidden/>
          </w:rPr>
          <w:fldChar w:fldCharType="end"/>
        </w:r>
      </w:hyperlink>
    </w:p>
    <w:p w14:paraId="4CAD5ECD" w14:textId="331824A4" w:rsidR="0028424E" w:rsidRDefault="0028424E">
      <w:pPr>
        <w:pStyle w:val="TOC1"/>
        <w:rPr>
          <w:rFonts w:asciiTheme="minorHAnsi" w:eastAsiaTheme="minorEastAsia" w:hAnsiTheme="minorHAnsi" w:cstheme="minorBidi"/>
          <w:b w:val="0"/>
          <w:sz w:val="22"/>
          <w:szCs w:val="22"/>
        </w:rPr>
      </w:pPr>
      <w:hyperlink w:anchor="_Toc214536802" w:history="1">
        <w:r w:rsidRPr="0091779F">
          <w:rPr>
            <w:rStyle w:val="Hyperlink"/>
            <w:rFonts w:ascii="Times New Roman Bold" w:hAnsi="Times New Roman Bold" w:cs="VNI-Times"/>
            <w:lang w:val="es-ES"/>
          </w:rPr>
          <w:t>Chương 4:</w:t>
        </w:r>
        <w:r>
          <w:rPr>
            <w:rFonts w:asciiTheme="minorHAnsi" w:eastAsiaTheme="minorEastAsia" w:hAnsiTheme="minorHAnsi" w:cstheme="minorBidi"/>
            <w:b w:val="0"/>
            <w:sz w:val="22"/>
            <w:szCs w:val="22"/>
          </w:rPr>
          <w:tab/>
        </w:r>
        <w:r w:rsidRPr="0091779F">
          <w:rPr>
            <w:rStyle w:val="Hyperlink"/>
            <w:lang w:val="es-ES"/>
          </w:rPr>
          <w:t>NHIỆM VỤ LẬP HỒ SƠ ĐỀ XUẤT CẤP ĐỘ AN TOÀN THÔNG TIN</w:t>
        </w:r>
        <w:r>
          <w:rPr>
            <w:webHidden/>
          </w:rPr>
          <w:tab/>
        </w:r>
        <w:r>
          <w:rPr>
            <w:webHidden/>
          </w:rPr>
          <w:fldChar w:fldCharType="begin"/>
        </w:r>
        <w:r>
          <w:rPr>
            <w:webHidden/>
          </w:rPr>
          <w:instrText xml:space="preserve"> PAGEREF _Toc214536802 \h </w:instrText>
        </w:r>
        <w:r>
          <w:rPr>
            <w:webHidden/>
          </w:rPr>
        </w:r>
        <w:r>
          <w:rPr>
            <w:webHidden/>
          </w:rPr>
          <w:fldChar w:fldCharType="separate"/>
        </w:r>
        <w:r>
          <w:rPr>
            <w:webHidden/>
          </w:rPr>
          <w:t>4-1</w:t>
        </w:r>
        <w:r>
          <w:rPr>
            <w:webHidden/>
          </w:rPr>
          <w:fldChar w:fldCharType="end"/>
        </w:r>
      </w:hyperlink>
    </w:p>
    <w:p w14:paraId="321ACBCB" w14:textId="7B198E65" w:rsidR="0028424E" w:rsidRDefault="0028424E">
      <w:pPr>
        <w:pStyle w:val="TOC1"/>
        <w:rPr>
          <w:rFonts w:asciiTheme="minorHAnsi" w:eastAsiaTheme="minorEastAsia" w:hAnsiTheme="minorHAnsi" w:cstheme="minorBidi"/>
          <w:b w:val="0"/>
          <w:sz w:val="22"/>
          <w:szCs w:val="22"/>
        </w:rPr>
      </w:pPr>
      <w:hyperlink w:anchor="_Toc214536803" w:history="1">
        <w:r w:rsidRPr="0091779F">
          <w:rPr>
            <w:rStyle w:val="Hyperlink"/>
            <w:rFonts w:ascii="Times New Roman Bold" w:hAnsi="Times New Roman Bold" w:cs="VNI-Times"/>
          </w:rPr>
          <w:t>Chương 5:</w:t>
        </w:r>
        <w:r>
          <w:rPr>
            <w:rFonts w:asciiTheme="minorHAnsi" w:eastAsiaTheme="minorEastAsia" w:hAnsiTheme="minorHAnsi" w:cstheme="minorBidi"/>
            <w:b w:val="0"/>
            <w:sz w:val="22"/>
            <w:szCs w:val="22"/>
          </w:rPr>
          <w:tab/>
        </w:r>
        <w:r w:rsidRPr="0091779F">
          <w:rPr>
            <w:rStyle w:val="Hyperlink"/>
          </w:rPr>
          <w:t>NHIỆM VỤ LẬP MÔ HÌNH THÔNG TIN CÔNG TRÌNH “BIM”</w:t>
        </w:r>
        <w:r>
          <w:rPr>
            <w:webHidden/>
          </w:rPr>
          <w:tab/>
        </w:r>
        <w:r>
          <w:rPr>
            <w:webHidden/>
          </w:rPr>
          <w:fldChar w:fldCharType="begin"/>
        </w:r>
        <w:r>
          <w:rPr>
            <w:webHidden/>
          </w:rPr>
          <w:instrText xml:space="preserve"> PAGEREF _Toc214536803 \h </w:instrText>
        </w:r>
        <w:r>
          <w:rPr>
            <w:webHidden/>
          </w:rPr>
        </w:r>
        <w:r>
          <w:rPr>
            <w:webHidden/>
          </w:rPr>
          <w:fldChar w:fldCharType="separate"/>
        </w:r>
        <w:r>
          <w:rPr>
            <w:webHidden/>
          </w:rPr>
          <w:t>5-4</w:t>
        </w:r>
        <w:r>
          <w:rPr>
            <w:webHidden/>
          </w:rPr>
          <w:fldChar w:fldCharType="end"/>
        </w:r>
      </w:hyperlink>
    </w:p>
    <w:p w14:paraId="4909051C" w14:textId="16EEE879" w:rsidR="0028424E" w:rsidRDefault="0028424E">
      <w:pPr>
        <w:pStyle w:val="TOC1"/>
        <w:rPr>
          <w:rFonts w:asciiTheme="minorHAnsi" w:eastAsiaTheme="minorEastAsia" w:hAnsiTheme="minorHAnsi" w:cstheme="minorBidi"/>
          <w:b w:val="0"/>
          <w:sz w:val="22"/>
          <w:szCs w:val="22"/>
        </w:rPr>
      </w:pPr>
      <w:hyperlink w:anchor="_Toc214536804" w:history="1">
        <w:r w:rsidRPr="0091779F">
          <w:rPr>
            <w:rStyle w:val="Hyperlink"/>
            <w:rFonts w:ascii="Times New Roman Bold" w:hAnsi="Times New Roman Bold" w:cs="VNI-Times"/>
          </w:rPr>
          <w:t>Chương 6:</w:t>
        </w:r>
        <w:r>
          <w:rPr>
            <w:rFonts w:asciiTheme="minorHAnsi" w:eastAsiaTheme="minorEastAsia" w:hAnsiTheme="minorHAnsi" w:cstheme="minorBidi"/>
            <w:b w:val="0"/>
            <w:sz w:val="22"/>
            <w:szCs w:val="22"/>
          </w:rPr>
          <w:tab/>
        </w:r>
        <w:r w:rsidRPr="0091779F">
          <w:rPr>
            <w:rStyle w:val="Hyperlink"/>
          </w:rPr>
          <w:t>HỒ SƠ TƯ VẤN VÀ TIẾN ĐỘ THỰC HIỆN</w:t>
        </w:r>
        <w:r>
          <w:rPr>
            <w:webHidden/>
          </w:rPr>
          <w:tab/>
        </w:r>
        <w:r>
          <w:rPr>
            <w:webHidden/>
          </w:rPr>
          <w:fldChar w:fldCharType="begin"/>
        </w:r>
        <w:r>
          <w:rPr>
            <w:webHidden/>
          </w:rPr>
          <w:instrText xml:space="preserve"> PAGEREF _Toc214536804 \h </w:instrText>
        </w:r>
        <w:r>
          <w:rPr>
            <w:webHidden/>
          </w:rPr>
        </w:r>
        <w:r>
          <w:rPr>
            <w:webHidden/>
          </w:rPr>
          <w:fldChar w:fldCharType="separate"/>
        </w:r>
        <w:r>
          <w:rPr>
            <w:webHidden/>
          </w:rPr>
          <w:t>6-3</w:t>
        </w:r>
        <w:r>
          <w:rPr>
            <w:webHidden/>
          </w:rPr>
          <w:fldChar w:fldCharType="end"/>
        </w:r>
      </w:hyperlink>
    </w:p>
    <w:p w14:paraId="7A15DF41" w14:textId="03A2DEEB" w:rsidR="0028424E" w:rsidRDefault="0028424E">
      <w:pPr>
        <w:pStyle w:val="TOC1"/>
        <w:rPr>
          <w:rFonts w:asciiTheme="minorHAnsi" w:eastAsiaTheme="minorEastAsia" w:hAnsiTheme="minorHAnsi" w:cstheme="minorBidi"/>
          <w:b w:val="0"/>
          <w:sz w:val="22"/>
          <w:szCs w:val="22"/>
        </w:rPr>
      </w:pPr>
      <w:hyperlink w:anchor="_Toc214536805" w:history="1">
        <w:r w:rsidRPr="0091779F">
          <w:rPr>
            <w:rStyle w:val="Hyperlink"/>
            <w:rFonts w:ascii="Times New Roman Bold" w:hAnsi="Times New Roman Bold" w:cs="VNI-Times"/>
            <w:lang w:val="nl-NL"/>
          </w:rPr>
          <w:t>Chương 7:</w:t>
        </w:r>
        <w:r>
          <w:rPr>
            <w:rFonts w:asciiTheme="minorHAnsi" w:eastAsiaTheme="minorEastAsia" w:hAnsiTheme="minorHAnsi" w:cstheme="minorBidi"/>
            <w:b w:val="0"/>
            <w:sz w:val="22"/>
            <w:szCs w:val="22"/>
          </w:rPr>
          <w:tab/>
        </w:r>
        <w:r w:rsidRPr="0091779F">
          <w:rPr>
            <w:rStyle w:val="Hyperlink"/>
            <w:lang w:val="nl-NL"/>
          </w:rPr>
          <w:t>NHIỆM VỤ LẬP QUY HOẠCH CHI TIẾT XÂY DỰNG TỶ LỆ 1/500</w:t>
        </w:r>
        <w:r>
          <w:rPr>
            <w:webHidden/>
          </w:rPr>
          <w:tab/>
        </w:r>
        <w:r>
          <w:rPr>
            <w:webHidden/>
          </w:rPr>
          <w:fldChar w:fldCharType="begin"/>
        </w:r>
        <w:r>
          <w:rPr>
            <w:webHidden/>
          </w:rPr>
          <w:instrText xml:space="preserve"> PAGEREF _Toc214536805 \h </w:instrText>
        </w:r>
        <w:r>
          <w:rPr>
            <w:webHidden/>
          </w:rPr>
        </w:r>
        <w:r>
          <w:rPr>
            <w:webHidden/>
          </w:rPr>
          <w:fldChar w:fldCharType="separate"/>
        </w:r>
        <w:r>
          <w:rPr>
            <w:webHidden/>
          </w:rPr>
          <w:t>7-1</w:t>
        </w:r>
        <w:r>
          <w:rPr>
            <w:webHidden/>
          </w:rPr>
          <w:fldChar w:fldCharType="end"/>
        </w:r>
      </w:hyperlink>
    </w:p>
    <w:p w14:paraId="35A7B3F3" w14:textId="5D36C6FA" w:rsidR="0028424E" w:rsidRDefault="0028424E">
      <w:pPr>
        <w:pStyle w:val="TOC1"/>
        <w:rPr>
          <w:rFonts w:asciiTheme="minorHAnsi" w:eastAsiaTheme="minorEastAsia" w:hAnsiTheme="minorHAnsi" w:cstheme="minorBidi"/>
          <w:b w:val="0"/>
          <w:sz w:val="22"/>
          <w:szCs w:val="22"/>
        </w:rPr>
      </w:pPr>
      <w:hyperlink w:anchor="_Toc214536806" w:history="1">
        <w:r w:rsidRPr="0091779F">
          <w:rPr>
            <w:rStyle w:val="Hyperlink"/>
            <w:rFonts w:ascii="Times New Roman Bold" w:hAnsi="Times New Roman Bold" w:cs="VNI-Times"/>
            <w:lang w:val="sv-SE"/>
          </w:rPr>
          <w:t>Chương 8:</w:t>
        </w:r>
        <w:r>
          <w:rPr>
            <w:rFonts w:asciiTheme="minorHAnsi" w:eastAsiaTheme="minorEastAsia" w:hAnsiTheme="minorHAnsi" w:cstheme="minorBidi"/>
            <w:b w:val="0"/>
            <w:sz w:val="22"/>
            <w:szCs w:val="22"/>
          </w:rPr>
          <w:tab/>
        </w:r>
        <w:r w:rsidRPr="0091779F">
          <w:rPr>
            <w:rStyle w:val="Hyperlink"/>
            <w:lang w:val="sv-SE"/>
          </w:rPr>
          <w:t>NHIỆM VỤ ĐO VẼ BẢN ĐỒ ĐỊA CHÍNH PHỤC VỤ CÔNG TÁC THU HỒI ĐẤT, CHO THUÊ ĐẤT</w:t>
        </w:r>
        <w:r>
          <w:rPr>
            <w:webHidden/>
          </w:rPr>
          <w:tab/>
        </w:r>
        <w:r>
          <w:rPr>
            <w:webHidden/>
          </w:rPr>
          <w:fldChar w:fldCharType="begin"/>
        </w:r>
        <w:r>
          <w:rPr>
            <w:webHidden/>
          </w:rPr>
          <w:instrText xml:space="preserve"> PAGEREF _Toc214536806 \h </w:instrText>
        </w:r>
        <w:r>
          <w:rPr>
            <w:webHidden/>
          </w:rPr>
        </w:r>
        <w:r>
          <w:rPr>
            <w:webHidden/>
          </w:rPr>
          <w:fldChar w:fldCharType="separate"/>
        </w:r>
        <w:r>
          <w:rPr>
            <w:webHidden/>
          </w:rPr>
          <w:t>8-9</w:t>
        </w:r>
        <w:r>
          <w:rPr>
            <w:webHidden/>
          </w:rPr>
          <w:fldChar w:fldCharType="end"/>
        </w:r>
      </w:hyperlink>
    </w:p>
    <w:p w14:paraId="7DAF4ABD" w14:textId="38B3539C" w:rsidR="0028424E" w:rsidRDefault="0028424E">
      <w:pPr>
        <w:pStyle w:val="TOC1"/>
        <w:rPr>
          <w:rFonts w:asciiTheme="minorHAnsi" w:eastAsiaTheme="minorEastAsia" w:hAnsiTheme="minorHAnsi" w:cstheme="minorBidi"/>
          <w:b w:val="0"/>
          <w:sz w:val="22"/>
          <w:szCs w:val="22"/>
        </w:rPr>
      </w:pPr>
      <w:hyperlink w:anchor="_Toc214536808" w:history="1">
        <w:r w:rsidRPr="0091779F">
          <w:rPr>
            <w:rStyle w:val="Hyperlink"/>
            <w:rFonts w:ascii="Times New Roman Bold" w:hAnsi="Times New Roman Bold" w:cs="VNI-Times"/>
          </w:rPr>
          <w:t xml:space="preserve">Chương </w:t>
        </w:r>
        <w:r w:rsidR="00007C2D">
          <w:rPr>
            <w:rStyle w:val="Hyperlink"/>
            <w:rFonts w:ascii="Times New Roman Bold" w:hAnsi="Times New Roman Bold" w:cs="VNI-Times"/>
          </w:rPr>
          <w:t>9</w:t>
        </w:r>
        <w:r w:rsidRPr="0091779F">
          <w:rPr>
            <w:rStyle w:val="Hyperlink"/>
            <w:rFonts w:ascii="Times New Roman Bold" w:hAnsi="Times New Roman Bold" w:cs="VNI-Times"/>
          </w:rPr>
          <w:t>:</w:t>
        </w:r>
        <w:r>
          <w:rPr>
            <w:rFonts w:asciiTheme="minorHAnsi" w:eastAsiaTheme="minorEastAsia" w:hAnsiTheme="minorHAnsi" w:cstheme="minorBidi"/>
            <w:b w:val="0"/>
            <w:sz w:val="22"/>
            <w:szCs w:val="22"/>
          </w:rPr>
          <w:tab/>
        </w:r>
        <w:r w:rsidRPr="0091779F">
          <w:rPr>
            <w:rStyle w:val="Hyperlink"/>
          </w:rPr>
          <w:t>NHIỆM VỤ GIÁM SÁT KHẢO SÁT GIAI ĐOẠN TKKT, TƯ VẤN THẨM TRA GIAI ĐOẠN TKKT</w:t>
        </w:r>
        <w:r>
          <w:rPr>
            <w:webHidden/>
          </w:rPr>
          <w:tab/>
        </w:r>
        <w:r>
          <w:rPr>
            <w:webHidden/>
          </w:rPr>
          <w:fldChar w:fldCharType="begin"/>
        </w:r>
        <w:r>
          <w:rPr>
            <w:webHidden/>
          </w:rPr>
          <w:instrText xml:space="preserve"> PAGEREF _Toc214536808 \h </w:instrText>
        </w:r>
        <w:r>
          <w:rPr>
            <w:webHidden/>
          </w:rPr>
        </w:r>
        <w:r>
          <w:rPr>
            <w:webHidden/>
          </w:rPr>
          <w:fldChar w:fldCharType="separate"/>
        </w:r>
        <w:r>
          <w:rPr>
            <w:webHidden/>
          </w:rPr>
          <w:t>10-22</w:t>
        </w:r>
        <w:r>
          <w:rPr>
            <w:webHidden/>
          </w:rPr>
          <w:fldChar w:fldCharType="end"/>
        </w:r>
      </w:hyperlink>
    </w:p>
    <w:p w14:paraId="48D33037" w14:textId="2DF5D064" w:rsidR="0028424E" w:rsidRDefault="0028424E">
      <w:pPr>
        <w:pStyle w:val="TOC1"/>
        <w:rPr>
          <w:rFonts w:asciiTheme="minorHAnsi" w:eastAsiaTheme="minorEastAsia" w:hAnsiTheme="minorHAnsi" w:cstheme="minorBidi"/>
          <w:b w:val="0"/>
          <w:sz w:val="22"/>
          <w:szCs w:val="22"/>
        </w:rPr>
      </w:pPr>
      <w:hyperlink w:anchor="_Toc214536809" w:history="1">
        <w:r w:rsidRPr="0091779F">
          <w:rPr>
            <w:rStyle w:val="Hyperlink"/>
            <w:rFonts w:ascii="Times New Roman Bold" w:hAnsi="Times New Roman Bold" w:cs="VNI-Times"/>
          </w:rPr>
          <w:t>Chương 1</w:t>
        </w:r>
        <w:r w:rsidR="00007C2D">
          <w:rPr>
            <w:rStyle w:val="Hyperlink"/>
            <w:rFonts w:ascii="Times New Roman Bold" w:hAnsi="Times New Roman Bold" w:cs="VNI-Times"/>
          </w:rPr>
          <w:t>0</w:t>
        </w:r>
        <w:r w:rsidRPr="0091779F">
          <w:rPr>
            <w:rStyle w:val="Hyperlink"/>
            <w:rFonts w:ascii="Times New Roman Bold" w:hAnsi="Times New Roman Bold" w:cs="VNI-Times"/>
          </w:rPr>
          <w:t>:</w:t>
        </w:r>
        <w:r>
          <w:rPr>
            <w:rFonts w:asciiTheme="minorHAnsi" w:eastAsiaTheme="minorEastAsia" w:hAnsiTheme="minorHAnsi" w:cstheme="minorBidi"/>
            <w:b w:val="0"/>
            <w:sz w:val="22"/>
            <w:szCs w:val="22"/>
          </w:rPr>
          <w:tab/>
        </w:r>
        <w:r w:rsidRPr="0091779F">
          <w:rPr>
            <w:rStyle w:val="Hyperlink"/>
          </w:rPr>
          <w:t>Nhiệm vụ thẩm tra TKBVTC</w:t>
        </w:r>
        <w:r>
          <w:rPr>
            <w:webHidden/>
          </w:rPr>
          <w:tab/>
        </w:r>
        <w:r>
          <w:rPr>
            <w:webHidden/>
          </w:rPr>
          <w:fldChar w:fldCharType="begin"/>
        </w:r>
        <w:r>
          <w:rPr>
            <w:webHidden/>
          </w:rPr>
          <w:instrText xml:space="preserve"> PAGEREF _Toc214536809 \h </w:instrText>
        </w:r>
        <w:r>
          <w:rPr>
            <w:webHidden/>
          </w:rPr>
        </w:r>
        <w:r>
          <w:rPr>
            <w:webHidden/>
          </w:rPr>
          <w:fldChar w:fldCharType="separate"/>
        </w:r>
        <w:r>
          <w:rPr>
            <w:webHidden/>
          </w:rPr>
          <w:t>11-27</w:t>
        </w:r>
        <w:r>
          <w:rPr>
            <w:webHidden/>
          </w:rPr>
          <w:fldChar w:fldCharType="end"/>
        </w:r>
      </w:hyperlink>
    </w:p>
    <w:p w14:paraId="68ED9C0C" w14:textId="57112AF4" w:rsidR="0028424E" w:rsidRDefault="0028424E">
      <w:pPr>
        <w:pStyle w:val="TOC1"/>
        <w:rPr>
          <w:rFonts w:asciiTheme="minorHAnsi" w:eastAsiaTheme="minorEastAsia" w:hAnsiTheme="minorHAnsi" w:cstheme="minorBidi"/>
          <w:b w:val="0"/>
          <w:sz w:val="22"/>
          <w:szCs w:val="22"/>
        </w:rPr>
      </w:pPr>
      <w:hyperlink w:anchor="_Toc214536810" w:history="1">
        <w:r w:rsidRPr="0091779F">
          <w:rPr>
            <w:rStyle w:val="Hyperlink"/>
            <w:rFonts w:ascii="Times New Roman Bold" w:hAnsi="Times New Roman Bold" w:cs="VNI-Times"/>
          </w:rPr>
          <w:t>Chương 1</w:t>
        </w:r>
        <w:r w:rsidR="00007C2D">
          <w:rPr>
            <w:rStyle w:val="Hyperlink"/>
            <w:rFonts w:ascii="Times New Roman Bold" w:hAnsi="Times New Roman Bold" w:cs="VNI-Times"/>
          </w:rPr>
          <w:t>1</w:t>
        </w:r>
        <w:r w:rsidRPr="0091779F">
          <w:rPr>
            <w:rStyle w:val="Hyperlink"/>
            <w:rFonts w:ascii="Times New Roman Bold" w:hAnsi="Times New Roman Bold" w:cs="VNI-Times"/>
          </w:rPr>
          <w:t>:</w:t>
        </w:r>
        <w:r>
          <w:rPr>
            <w:rFonts w:asciiTheme="minorHAnsi" w:eastAsiaTheme="minorEastAsia" w:hAnsiTheme="minorHAnsi" w:cstheme="minorBidi"/>
            <w:b w:val="0"/>
            <w:sz w:val="22"/>
            <w:szCs w:val="22"/>
          </w:rPr>
          <w:tab/>
        </w:r>
        <w:r w:rsidRPr="0091779F">
          <w:rPr>
            <w:rStyle w:val="Hyperlink"/>
          </w:rPr>
          <w:t>BẢNG TỔNG HỢP TIẾN ĐỘ CÔNG VIỆC TƯ VẤN THIẾT KẾ</w:t>
        </w:r>
        <w:r>
          <w:rPr>
            <w:webHidden/>
          </w:rPr>
          <w:tab/>
        </w:r>
        <w:r>
          <w:rPr>
            <w:webHidden/>
          </w:rPr>
          <w:fldChar w:fldCharType="begin"/>
        </w:r>
        <w:r>
          <w:rPr>
            <w:webHidden/>
          </w:rPr>
          <w:instrText xml:space="preserve"> PAGEREF _Toc214536810 \h </w:instrText>
        </w:r>
        <w:r>
          <w:rPr>
            <w:webHidden/>
          </w:rPr>
        </w:r>
        <w:r>
          <w:rPr>
            <w:webHidden/>
          </w:rPr>
          <w:fldChar w:fldCharType="separate"/>
        </w:r>
        <w:r>
          <w:rPr>
            <w:webHidden/>
          </w:rPr>
          <w:t>12-29</w:t>
        </w:r>
        <w:r>
          <w:rPr>
            <w:webHidden/>
          </w:rPr>
          <w:fldChar w:fldCharType="end"/>
        </w:r>
      </w:hyperlink>
    </w:p>
    <w:p w14:paraId="7E88720A" w14:textId="34752C60" w:rsidR="0028424E" w:rsidRDefault="0028424E">
      <w:pPr>
        <w:pStyle w:val="TOC1"/>
        <w:rPr>
          <w:rFonts w:asciiTheme="minorHAnsi" w:eastAsiaTheme="minorEastAsia" w:hAnsiTheme="minorHAnsi" w:cstheme="minorBidi"/>
          <w:b w:val="0"/>
          <w:sz w:val="22"/>
          <w:szCs w:val="22"/>
        </w:rPr>
      </w:pPr>
      <w:hyperlink w:anchor="_Toc214536811" w:history="1">
        <w:r w:rsidRPr="0091779F">
          <w:rPr>
            <w:rStyle w:val="Hyperlink"/>
            <w:rFonts w:ascii="Times New Roman Bold" w:hAnsi="Times New Roman Bold" w:cs="VNI-Times"/>
          </w:rPr>
          <w:t>Chương 1</w:t>
        </w:r>
        <w:r w:rsidR="00007C2D">
          <w:rPr>
            <w:rStyle w:val="Hyperlink"/>
            <w:rFonts w:ascii="Times New Roman Bold" w:hAnsi="Times New Roman Bold" w:cs="VNI-Times"/>
          </w:rPr>
          <w:t>2</w:t>
        </w:r>
        <w:r w:rsidRPr="0091779F">
          <w:rPr>
            <w:rStyle w:val="Hyperlink"/>
            <w:rFonts w:ascii="Times New Roman Bold" w:hAnsi="Times New Roman Bold" w:cs="VNI-Times"/>
          </w:rPr>
          <w:t>:</w:t>
        </w:r>
        <w:r>
          <w:rPr>
            <w:rFonts w:asciiTheme="minorHAnsi" w:eastAsiaTheme="minorEastAsia" w:hAnsiTheme="minorHAnsi" w:cstheme="minorBidi"/>
            <w:b w:val="0"/>
            <w:sz w:val="22"/>
            <w:szCs w:val="22"/>
          </w:rPr>
          <w:tab/>
        </w:r>
        <w:r w:rsidRPr="0091779F">
          <w:rPr>
            <w:rStyle w:val="Hyperlink"/>
          </w:rPr>
          <w:t>DỰ TOÁN CÁC CHI PHÍ TƯ VẤN</w:t>
        </w:r>
        <w:r>
          <w:rPr>
            <w:webHidden/>
          </w:rPr>
          <w:tab/>
        </w:r>
        <w:r>
          <w:rPr>
            <w:webHidden/>
          </w:rPr>
          <w:fldChar w:fldCharType="begin"/>
        </w:r>
        <w:r>
          <w:rPr>
            <w:webHidden/>
          </w:rPr>
          <w:instrText xml:space="preserve"> PAGEREF _Toc214536811 \h </w:instrText>
        </w:r>
        <w:r>
          <w:rPr>
            <w:webHidden/>
          </w:rPr>
        </w:r>
        <w:r>
          <w:rPr>
            <w:webHidden/>
          </w:rPr>
          <w:fldChar w:fldCharType="separate"/>
        </w:r>
        <w:r>
          <w:rPr>
            <w:webHidden/>
          </w:rPr>
          <w:t>13-31</w:t>
        </w:r>
        <w:r>
          <w:rPr>
            <w:webHidden/>
          </w:rPr>
          <w:fldChar w:fldCharType="end"/>
        </w:r>
      </w:hyperlink>
    </w:p>
    <w:p w14:paraId="538BE93C" w14:textId="0536ED3C" w:rsidR="0028424E" w:rsidRDefault="0028424E">
      <w:pPr>
        <w:pStyle w:val="TOC1"/>
        <w:rPr>
          <w:rFonts w:asciiTheme="minorHAnsi" w:eastAsiaTheme="minorEastAsia" w:hAnsiTheme="minorHAnsi" w:cstheme="minorBidi"/>
          <w:b w:val="0"/>
          <w:sz w:val="22"/>
          <w:szCs w:val="22"/>
        </w:rPr>
      </w:pPr>
      <w:hyperlink w:anchor="_Toc214536812" w:history="1">
        <w:r w:rsidRPr="0091779F">
          <w:rPr>
            <w:rStyle w:val="Hyperlink"/>
            <w:rFonts w:ascii="Times New Roman Bold" w:hAnsi="Times New Roman Bold" w:cs="VNI-Times"/>
          </w:rPr>
          <w:t>Chương 1</w:t>
        </w:r>
        <w:r w:rsidR="00007C2D">
          <w:rPr>
            <w:rStyle w:val="Hyperlink"/>
            <w:rFonts w:ascii="Times New Roman Bold" w:hAnsi="Times New Roman Bold" w:cs="VNI-Times"/>
          </w:rPr>
          <w:t>3</w:t>
        </w:r>
        <w:r w:rsidRPr="0091779F">
          <w:rPr>
            <w:rStyle w:val="Hyperlink"/>
            <w:rFonts w:ascii="Times New Roman Bold" w:hAnsi="Times New Roman Bold" w:cs="VNI-Times"/>
          </w:rPr>
          <w:t>:</w:t>
        </w:r>
        <w:r>
          <w:rPr>
            <w:rFonts w:asciiTheme="minorHAnsi" w:eastAsiaTheme="minorEastAsia" w:hAnsiTheme="minorHAnsi" w:cstheme="minorBidi"/>
            <w:b w:val="0"/>
            <w:sz w:val="22"/>
            <w:szCs w:val="22"/>
          </w:rPr>
          <w:tab/>
        </w:r>
        <w:r w:rsidRPr="0091779F">
          <w:rPr>
            <w:rStyle w:val="Hyperlink"/>
          </w:rPr>
          <w:t>CÁC VĂN BẢN PHÁP LÝ</w:t>
        </w:r>
        <w:r>
          <w:rPr>
            <w:webHidden/>
          </w:rPr>
          <w:tab/>
        </w:r>
        <w:r>
          <w:rPr>
            <w:webHidden/>
          </w:rPr>
          <w:fldChar w:fldCharType="begin"/>
        </w:r>
        <w:r>
          <w:rPr>
            <w:webHidden/>
          </w:rPr>
          <w:instrText xml:space="preserve"> PAGEREF _Toc214536812 \h </w:instrText>
        </w:r>
        <w:r>
          <w:rPr>
            <w:webHidden/>
          </w:rPr>
        </w:r>
        <w:r>
          <w:rPr>
            <w:webHidden/>
          </w:rPr>
          <w:fldChar w:fldCharType="separate"/>
        </w:r>
        <w:r>
          <w:rPr>
            <w:webHidden/>
          </w:rPr>
          <w:t>14-1</w:t>
        </w:r>
        <w:r>
          <w:rPr>
            <w:webHidden/>
          </w:rPr>
          <w:fldChar w:fldCharType="end"/>
        </w:r>
      </w:hyperlink>
    </w:p>
    <w:p w14:paraId="397F8986" w14:textId="1FE7ED2B" w:rsidR="0028424E" w:rsidRDefault="0028424E">
      <w:pPr>
        <w:pStyle w:val="TOC1"/>
        <w:rPr>
          <w:rFonts w:asciiTheme="minorHAnsi" w:eastAsiaTheme="minorEastAsia" w:hAnsiTheme="minorHAnsi" w:cstheme="minorBidi"/>
          <w:b w:val="0"/>
          <w:sz w:val="22"/>
          <w:szCs w:val="22"/>
        </w:rPr>
      </w:pPr>
      <w:hyperlink w:anchor="_Toc214536813" w:history="1">
        <w:r w:rsidRPr="0091779F">
          <w:rPr>
            <w:rStyle w:val="Hyperlink"/>
            <w:rFonts w:ascii="Times New Roman Bold" w:hAnsi="Times New Roman Bold" w:cs="VNI-Times"/>
          </w:rPr>
          <w:t>Chương 1</w:t>
        </w:r>
        <w:r w:rsidR="00007C2D">
          <w:rPr>
            <w:rStyle w:val="Hyperlink"/>
            <w:rFonts w:ascii="Times New Roman Bold" w:hAnsi="Times New Roman Bold" w:cs="VNI-Times"/>
          </w:rPr>
          <w:t>4</w:t>
        </w:r>
        <w:r w:rsidRPr="0091779F">
          <w:rPr>
            <w:rStyle w:val="Hyperlink"/>
            <w:rFonts w:ascii="Times New Roman Bold" w:hAnsi="Times New Roman Bold" w:cs="VNI-Times"/>
          </w:rPr>
          <w:t>:</w:t>
        </w:r>
        <w:r>
          <w:rPr>
            <w:rFonts w:asciiTheme="minorHAnsi" w:eastAsiaTheme="minorEastAsia" w:hAnsiTheme="minorHAnsi" w:cstheme="minorBidi"/>
            <w:b w:val="0"/>
            <w:sz w:val="22"/>
            <w:szCs w:val="22"/>
          </w:rPr>
          <w:tab/>
        </w:r>
        <w:r w:rsidRPr="0091779F">
          <w:rPr>
            <w:rStyle w:val="Hyperlink"/>
          </w:rPr>
          <w:t>CÁC BẢN VẼ</w:t>
        </w:r>
        <w:r>
          <w:rPr>
            <w:webHidden/>
          </w:rPr>
          <w:tab/>
        </w:r>
        <w:r>
          <w:rPr>
            <w:webHidden/>
          </w:rPr>
          <w:fldChar w:fldCharType="begin"/>
        </w:r>
        <w:r>
          <w:rPr>
            <w:webHidden/>
          </w:rPr>
          <w:instrText xml:space="preserve"> PAGEREF _Toc214536813 \h </w:instrText>
        </w:r>
        <w:r>
          <w:rPr>
            <w:webHidden/>
          </w:rPr>
        </w:r>
        <w:r>
          <w:rPr>
            <w:webHidden/>
          </w:rPr>
          <w:fldChar w:fldCharType="separate"/>
        </w:r>
        <w:r>
          <w:rPr>
            <w:webHidden/>
          </w:rPr>
          <w:t>15-1</w:t>
        </w:r>
        <w:r>
          <w:rPr>
            <w:webHidden/>
          </w:rPr>
          <w:fldChar w:fldCharType="end"/>
        </w:r>
      </w:hyperlink>
    </w:p>
    <w:p w14:paraId="683A63AD" w14:textId="10D3B10C" w:rsidR="00C13CB7" w:rsidRPr="001F23AF" w:rsidRDefault="00A47952" w:rsidP="009825FD">
      <w:pPr>
        <w:tabs>
          <w:tab w:val="right" w:leader="hyphen" w:pos="9356"/>
        </w:tabs>
        <w:ind w:left="1418" w:hanging="1418"/>
        <w:jc w:val="center"/>
        <w:rPr>
          <w:sz w:val="26"/>
          <w:szCs w:val="26"/>
          <w:lang w:val="vi-VN"/>
        </w:rPr>
        <w:sectPr w:rsidR="00C13CB7" w:rsidRPr="001F23AF" w:rsidSect="00F669F8">
          <w:headerReference w:type="default" r:id="rId12"/>
          <w:pgSz w:w="11907" w:h="16840" w:code="9"/>
          <w:pgMar w:top="851" w:right="1134" w:bottom="851" w:left="1701" w:header="567" w:footer="567" w:gutter="0"/>
          <w:pgNumType w:chapStyle="1"/>
          <w:cols w:space="720"/>
        </w:sectPr>
      </w:pPr>
      <w:r w:rsidRPr="001F23AF">
        <w:rPr>
          <w:sz w:val="26"/>
          <w:szCs w:val="26"/>
        </w:rPr>
        <w:fldChar w:fldCharType="end"/>
      </w:r>
    </w:p>
    <w:p w14:paraId="230EC58E" w14:textId="77777777" w:rsidR="0076653E" w:rsidRPr="001F23AF" w:rsidRDefault="007628C4" w:rsidP="005F50D0">
      <w:pPr>
        <w:pStyle w:val="Heading1"/>
        <w:tabs>
          <w:tab w:val="clear" w:pos="8605"/>
        </w:tabs>
        <w:ind w:left="0" w:firstLine="0"/>
        <w:rPr>
          <w:sz w:val="26"/>
          <w:szCs w:val="26"/>
        </w:rPr>
      </w:pPr>
      <w:bookmarkStart w:id="1" w:name="_Toc78883669"/>
      <w:bookmarkStart w:id="2" w:name="_Toc222120972"/>
      <w:bookmarkStart w:id="3" w:name="_Toc222283693"/>
      <w:bookmarkStart w:id="4" w:name="_Toc222283753"/>
      <w:bookmarkStart w:id="5" w:name="_Toc214536799"/>
      <w:bookmarkEnd w:id="1"/>
      <w:r w:rsidRPr="001F23AF">
        <w:rPr>
          <w:sz w:val="26"/>
          <w:szCs w:val="26"/>
        </w:rPr>
        <w:lastRenderedPageBreak/>
        <w:t>TỔNG QUÁT VỀ CÔNG TRÌNH</w:t>
      </w:r>
      <w:bookmarkEnd w:id="2"/>
      <w:bookmarkEnd w:id="3"/>
      <w:bookmarkEnd w:id="4"/>
      <w:bookmarkEnd w:id="5"/>
    </w:p>
    <w:p w14:paraId="08BDAD09" w14:textId="77777777" w:rsidR="00B41BFE" w:rsidRPr="001F23AF" w:rsidRDefault="000C2291" w:rsidP="0055707F">
      <w:pPr>
        <w:pStyle w:val="Heading20"/>
      </w:pPr>
      <w:bookmarkStart w:id="6" w:name="_Toc78883670"/>
      <w:bookmarkStart w:id="7" w:name="_Toc222283694"/>
      <w:bookmarkStart w:id="8" w:name="_Toc222283754"/>
      <w:r w:rsidRPr="001F23AF">
        <w:t>Các c</w:t>
      </w:r>
      <w:r w:rsidR="0076653E" w:rsidRPr="001F23AF">
        <w:t xml:space="preserve">ơ sở </w:t>
      </w:r>
      <w:bookmarkEnd w:id="6"/>
      <w:r w:rsidRPr="001F23AF">
        <w:t>pháp lý</w:t>
      </w:r>
      <w:bookmarkEnd w:id="7"/>
      <w:bookmarkEnd w:id="8"/>
    </w:p>
    <w:p w14:paraId="6FA3DA94" w14:textId="00AF71B4" w:rsidR="00101594" w:rsidRPr="001F23AF" w:rsidRDefault="00101594" w:rsidP="006F5BD7">
      <w:pPr>
        <w:pStyle w:val="BodyText"/>
      </w:pPr>
      <w:r w:rsidRPr="001F23AF">
        <w:t xml:space="preserve">Đề cương nhiệm vụ và dự toán chi phí công tác khảo </w:t>
      </w:r>
      <w:r w:rsidR="005A489B" w:rsidRPr="001F23AF">
        <w:t>sát</w:t>
      </w:r>
      <w:r w:rsidR="005A489B" w:rsidRPr="001F23AF">
        <w:rPr>
          <w:lang w:val="vi-VN"/>
        </w:rPr>
        <w:t>, lập Thiết kế kỹ thuật, Thiết kế bản vẽ thi công, Hồ sơ mời thầu và Giám sát khảo sát, Tư vấn thẩm tra Thiết kế kỹ thuật, Thiết kế bản vẽ thi công</w:t>
      </w:r>
      <w:r w:rsidRPr="001F23AF">
        <w:t xml:space="preserve"> dự án </w:t>
      </w:r>
      <w:r w:rsidR="001570DF" w:rsidRPr="001F23AF">
        <w:t xml:space="preserve">Trạm biến áp 220kV Tam Hiệp và đấu nối </w:t>
      </w:r>
      <w:r w:rsidRPr="001F23AF">
        <w:t>được lập trên cơ sở:</w:t>
      </w:r>
    </w:p>
    <w:p w14:paraId="1F0460EC" w14:textId="77777777" w:rsidR="001570DF" w:rsidRPr="001F23AF" w:rsidRDefault="001570DF" w:rsidP="001570DF">
      <w:pPr>
        <w:pStyle w:val="BodyTextlist1"/>
        <w:rPr>
          <w:lang w:val="en-US"/>
        </w:rPr>
      </w:pPr>
      <w:r w:rsidRPr="001F23AF">
        <w:rPr>
          <w:lang w:val="en-US"/>
        </w:rPr>
        <w:t>Quyết định số 768/QĐ-TTg ngày 15/4/2025 của Thủ Tướng Chính phủ về việc Phê duyệt điều chỉnh Quy hoạch phát triển điện lực quốc gia thời kỳ 2021-2030 tầm nhìn đến năm 2050 (Tổng Sơ đồ VIII điều chỉnh);</w:t>
      </w:r>
    </w:p>
    <w:p w14:paraId="0606FACE" w14:textId="77777777" w:rsidR="001570DF" w:rsidRPr="001F23AF" w:rsidRDefault="001570DF" w:rsidP="001570DF">
      <w:pPr>
        <w:pStyle w:val="BodyTextlist1"/>
        <w:rPr>
          <w:lang w:val="en-US"/>
        </w:rPr>
      </w:pPr>
      <w:r w:rsidRPr="001F23AF">
        <w:rPr>
          <w:lang w:val="en-US"/>
        </w:rPr>
        <w:t>Quyết định số 72/QĐ-TTg ngày 17/01/2024 của Thủ tướng Chính phủ phê duyệt Quy hoạch tỉnh Quảng Nam thời kỳ 2021-2030, tầm nhìn đến năm 2050;</w:t>
      </w:r>
    </w:p>
    <w:p w14:paraId="74E32210" w14:textId="77777777" w:rsidR="00B853B0" w:rsidRPr="001F23AF" w:rsidRDefault="00B853B0" w:rsidP="00B03638">
      <w:pPr>
        <w:pStyle w:val="BodyTextlist1"/>
        <w:rPr>
          <w:lang w:val="en-US"/>
        </w:rPr>
      </w:pPr>
      <w:r w:rsidRPr="001F23AF">
        <w:rPr>
          <w:lang w:val="en-US"/>
        </w:rPr>
        <w:t>Căn cứ Luật Điện lực, Luật Xây dựng, Luật đầu tư, Luật Quản lý, sử dụng vốn nhà nước đầu tư vào sản xuất, kinh doanh tại doanh nghiệp;</w:t>
      </w:r>
    </w:p>
    <w:p w14:paraId="489EA87D" w14:textId="77777777" w:rsidR="00B853B0" w:rsidRPr="001F23AF" w:rsidRDefault="00B853B0" w:rsidP="00B03638">
      <w:pPr>
        <w:pStyle w:val="BodyTextlist1"/>
        <w:rPr>
          <w:lang w:val="en-US"/>
        </w:rPr>
      </w:pPr>
      <w:r w:rsidRPr="001F23AF">
        <w:rPr>
          <w:lang w:val="en-US"/>
        </w:rPr>
        <w:t>Căn cứ Nghị định số 06/2021/NĐ-CP ngày 26/01/2021 của Chính phủ về quy định chi tiết một số nội dung về quản lý chất lượng, thi công xây dựng và bảo trì công trình xây dựng;</w:t>
      </w:r>
    </w:p>
    <w:p w14:paraId="09B293D0" w14:textId="77777777" w:rsidR="00B853B0" w:rsidRPr="001F23AF" w:rsidRDefault="00B853B0" w:rsidP="00B03638">
      <w:pPr>
        <w:pStyle w:val="BodyTextlist1"/>
        <w:rPr>
          <w:lang w:val="en-US"/>
        </w:rPr>
      </w:pPr>
      <w:r w:rsidRPr="001F23AF">
        <w:rPr>
          <w:lang w:val="en-US"/>
        </w:rPr>
        <w:t>Căn cứ Nghị định số 10/2021/NĐ-CP ngày 09/02/2021 của Chính phủ về quản lý chi phí đầu tư xây dựng;</w:t>
      </w:r>
    </w:p>
    <w:p w14:paraId="22DD4238" w14:textId="44A262A3" w:rsidR="00B853B0" w:rsidRPr="001F23AF" w:rsidRDefault="00B853B0" w:rsidP="00B03638">
      <w:pPr>
        <w:pStyle w:val="BodyTextlist1"/>
        <w:rPr>
          <w:lang w:val="en-US"/>
        </w:rPr>
      </w:pPr>
      <w:r w:rsidRPr="001F23AF">
        <w:rPr>
          <w:lang w:val="en-US"/>
        </w:rPr>
        <w:t xml:space="preserve">Căn cứ </w:t>
      </w:r>
      <w:r w:rsidR="000840D4" w:rsidRPr="001F23AF">
        <w:rPr>
          <w:lang w:val="en-US"/>
        </w:rPr>
        <w:t>Nghị định 175/2024/NĐ-CP ngày 30/12/2024 của Chính phủ về Quy định chi tiết một số điều và biện pháp thi hành Luật Xây dựng</w:t>
      </w:r>
      <w:r w:rsidR="000840D4" w:rsidRPr="001F23AF">
        <w:rPr>
          <w:lang w:val="en-US"/>
        </w:rPr>
        <w:br/>
        <w:t>về quản lý hoạt động xây dựng</w:t>
      </w:r>
      <w:r w:rsidRPr="001F23AF">
        <w:rPr>
          <w:lang w:val="en-US"/>
        </w:rPr>
        <w:t>;</w:t>
      </w:r>
    </w:p>
    <w:p w14:paraId="1D4225E7" w14:textId="77777777" w:rsidR="00B853B0" w:rsidRPr="001F23AF" w:rsidRDefault="00B853B0" w:rsidP="00B03638">
      <w:pPr>
        <w:pStyle w:val="BodyTextlist1"/>
        <w:rPr>
          <w:lang w:val="en-US"/>
        </w:rPr>
      </w:pPr>
      <w:r w:rsidRPr="001F23AF">
        <w:rPr>
          <w:lang w:val="en-US"/>
        </w:rPr>
        <w:t>Căn cứ Nghị định số 31/2021/NĐ-CP ngày 26/3/2021 của Chính phủ về quy định chi tiết và hướng dẫn thi hành một số điều của Luật Đầu tư và các Thông tư liên quan, hướng dẫn;</w:t>
      </w:r>
    </w:p>
    <w:p w14:paraId="0DB4D44E" w14:textId="77777777" w:rsidR="00B853B0" w:rsidRPr="001F23AF" w:rsidRDefault="00B853B0" w:rsidP="00B03638">
      <w:pPr>
        <w:pStyle w:val="BodyTextlist1"/>
        <w:rPr>
          <w:lang w:val="en-US"/>
        </w:rPr>
      </w:pPr>
      <w:r w:rsidRPr="001F23AF">
        <w:rPr>
          <w:lang w:val="en-US"/>
        </w:rPr>
        <w:t>Căn cứ Nghị định số 14/2014/NĐ-CP ngày 26/02/2014 và Nghị định số 51/2020/NĐ-CP ban hành ngày 21/4/2020 của Chính phủ về sửa đổi, bổ sung một số điều Nghị định số 14/2014/NĐ-CP ngày 26/02/2014 của Chính phủ về quy định chi tiết thi hành Luật điện lực về an toàn điện;</w:t>
      </w:r>
    </w:p>
    <w:p w14:paraId="6D416F74" w14:textId="77777777" w:rsidR="00B853B0" w:rsidRPr="001F23AF" w:rsidRDefault="00B853B0" w:rsidP="00B03638">
      <w:pPr>
        <w:pStyle w:val="BodyTextlist1"/>
        <w:rPr>
          <w:lang w:val="en-US"/>
        </w:rPr>
      </w:pPr>
      <w:r w:rsidRPr="001F23AF">
        <w:rPr>
          <w:lang w:val="en-US"/>
        </w:rPr>
        <w:t>Căn cứ Nghị định số 35/2023/NĐ-CP ngày 20/6/2023 của Chính phủ về việc sửa đổi, bổ sung một số điều của các Nghị định thuộc lĩnh vực quản lý nhà nước của Bộ Xây dựng;</w:t>
      </w:r>
    </w:p>
    <w:p w14:paraId="025D9B0C" w14:textId="77777777" w:rsidR="00B853B0" w:rsidRPr="001F23AF" w:rsidRDefault="00B853B0" w:rsidP="00B03638">
      <w:pPr>
        <w:pStyle w:val="BodyTextlist1"/>
        <w:rPr>
          <w:lang w:val="en-US"/>
        </w:rPr>
      </w:pPr>
      <w:r w:rsidRPr="001F23AF">
        <w:rPr>
          <w:lang w:val="en-US"/>
        </w:rPr>
        <w:t>Căn cứ Thông tư số 11/2021/TT-BXD ngày 31/8/2021 của Bộ Xây dựng về việc hướng dẫn xác định và quản lý chi phí đầu tư xây dựng;</w:t>
      </w:r>
    </w:p>
    <w:p w14:paraId="5C11D008" w14:textId="77777777" w:rsidR="00B853B0" w:rsidRPr="001F23AF" w:rsidRDefault="00B853B0" w:rsidP="00B03638">
      <w:pPr>
        <w:pStyle w:val="BodyTextlist1"/>
        <w:rPr>
          <w:lang w:val="en-US"/>
        </w:rPr>
      </w:pPr>
      <w:r w:rsidRPr="001F23AF">
        <w:rPr>
          <w:lang w:val="en-US"/>
        </w:rPr>
        <w:t xml:space="preserve">Căn cứ Thông tư số 14/2023/TT-BXD ngày 29/12/2023 của Bộ Xây dựng về việc sửa đổi, bổ sung một số điều của Thông tư số 11/2021/TT-BXD ngày 31/8/2021; </w:t>
      </w:r>
    </w:p>
    <w:p w14:paraId="3266B759" w14:textId="77777777" w:rsidR="00B853B0" w:rsidRPr="001F23AF" w:rsidRDefault="00B853B0" w:rsidP="00B03638">
      <w:pPr>
        <w:pStyle w:val="BodyTextlist1"/>
        <w:rPr>
          <w:lang w:val="en-US"/>
        </w:rPr>
      </w:pPr>
      <w:r w:rsidRPr="001F23AF">
        <w:rPr>
          <w:lang w:val="en-US"/>
        </w:rPr>
        <w:t>Căn cứ Thông tư số 12/2021/TT-BXD ngày 31/8/2021 của Bộ Xây dựng về việc ban hành định mức xây dựng;</w:t>
      </w:r>
    </w:p>
    <w:p w14:paraId="2994A627" w14:textId="77777777" w:rsidR="00893FA8" w:rsidRPr="001F23AF" w:rsidRDefault="00893FA8" w:rsidP="00893FA8">
      <w:pPr>
        <w:pStyle w:val="BodyTextlist1"/>
        <w:rPr>
          <w:lang w:val="en-US"/>
        </w:rPr>
      </w:pPr>
      <w:r w:rsidRPr="001F23AF">
        <w:rPr>
          <w:lang w:val="en-US"/>
        </w:rPr>
        <w:lastRenderedPageBreak/>
        <w:t xml:space="preserve">Định mức dự toán xây dựng công trình Phần khảo sát xây dựng ban hành theo Thông tư số 12/2021/TT-BXD ngày 31/8/2021 của Bộ Xây dựng. </w:t>
      </w:r>
    </w:p>
    <w:p w14:paraId="46B6F152" w14:textId="7A24BCD9" w:rsidR="00893FA8" w:rsidRPr="001F23AF" w:rsidRDefault="00893FA8" w:rsidP="00893FA8">
      <w:pPr>
        <w:pStyle w:val="BodyTextlist1"/>
        <w:rPr>
          <w:lang w:val="en-US"/>
        </w:rPr>
      </w:pPr>
      <w:r w:rsidRPr="001F23AF">
        <w:rPr>
          <w:lang w:val="en-US"/>
        </w:rPr>
        <w:t xml:space="preserve">Quyết định số </w:t>
      </w:r>
      <w:r w:rsidR="001570DF" w:rsidRPr="001F23AF">
        <w:rPr>
          <w:lang w:val="en-US"/>
        </w:rPr>
        <w:t>789</w:t>
      </w:r>
      <w:r w:rsidRPr="001F23AF">
        <w:rPr>
          <w:lang w:val="en-US"/>
        </w:rPr>
        <w:t xml:space="preserve">/QĐ-EVN ngày </w:t>
      </w:r>
      <w:r w:rsidR="001570DF" w:rsidRPr="001F23AF">
        <w:rPr>
          <w:lang w:val="en-US"/>
        </w:rPr>
        <w:t>10/6/2025</w:t>
      </w:r>
      <w:r w:rsidRPr="001F23AF">
        <w:rPr>
          <w:lang w:val="en-US"/>
        </w:rPr>
        <w:t xml:space="preserve"> của Tập đoàn Điện lực Việt Nam Quy định về công tác </w:t>
      </w:r>
      <w:r w:rsidR="001570DF" w:rsidRPr="001F23AF">
        <w:rPr>
          <w:lang w:val="en-US"/>
        </w:rPr>
        <w:t>Đầu tư xây dựng</w:t>
      </w:r>
      <w:r w:rsidRPr="001F23AF">
        <w:rPr>
          <w:lang w:val="en-US"/>
        </w:rPr>
        <w:t xml:space="preserve"> trong Tập đoàn Điện lực Quốc gia Việt Nam.</w:t>
      </w:r>
    </w:p>
    <w:p w14:paraId="1419F5E1" w14:textId="77777777" w:rsidR="003B6CB7" w:rsidRPr="001F23AF" w:rsidRDefault="002D76F9" w:rsidP="0055707F">
      <w:pPr>
        <w:pStyle w:val="Heading20"/>
      </w:pPr>
      <w:bookmarkStart w:id="9" w:name="_Toc222283695"/>
      <w:bookmarkStart w:id="10" w:name="_Toc222283755"/>
      <w:r w:rsidRPr="001F23AF">
        <w:t>Giới thiệu dự án</w:t>
      </w:r>
      <w:bookmarkEnd w:id="9"/>
      <w:bookmarkEnd w:id="10"/>
    </w:p>
    <w:p w14:paraId="50476525" w14:textId="77777777" w:rsidR="001570DF" w:rsidRPr="001F23AF" w:rsidRDefault="001570DF" w:rsidP="001570DF">
      <w:pPr>
        <w:pStyle w:val="NOIDUNG"/>
      </w:pPr>
      <w:bookmarkStart w:id="11" w:name="_Toc222283696"/>
      <w:bookmarkStart w:id="12" w:name="_Toc222283756"/>
      <w:r w:rsidRPr="001F23AF">
        <w:t xml:space="preserve">Công trình “Trạm biến áp 220kV Tam Hiệp và đấu nối” được thực hiện nhằm: </w:t>
      </w:r>
    </w:p>
    <w:p w14:paraId="5E002809" w14:textId="77777777" w:rsidR="001570DF" w:rsidRPr="001F23AF" w:rsidRDefault="001570DF" w:rsidP="00A26EB8">
      <w:pPr>
        <w:pStyle w:val="BodyTextlist1"/>
        <w:numPr>
          <w:ilvl w:val="0"/>
          <w:numId w:val="41"/>
        </w:numPr>
        <w:rPr>
          <w:lang w:val="en-US"/>
        </w:rPr>
      </w:pPr>
      <w:r w:rsidRPr="001F23AF">
        <w:rPr>
          <w:lang w:val="en-US"/>
        </w:rPr>
        <w:t>Đảm bảo an toàn vận hành, nâng cao độ tin cậy nhằm đáp ứng nhu cầu cung cấp điện cho phụ tải khu vực huyện Núi Thành (nay là xã Núi Thành và xã Tam Anh, TP Đà Nẵng) và các vùng lân cận.</w:t>
      </w:r>
    </w:p>
    <w:p w14:paraId="470CDB2E" w14:textId="77777777" w:rsidR="001570DF" w:rsidRPr="001F23AF" w:rsidRDefault="001570DF" w:rsidP="00A26EB8">
      <w:pPr>
        <w:pStyle w:val="BodyTextlist1"/>
        <w:numPr>
          <w:ilvl w:val="0"/>
          <w:numId w:val="41"/>
        </w:numPr>
        <w:rPr>
          <w:lang w:val="en-US"/>
        </w:rPr>
      </w:pPr>
      <w:r w:rsidRPr="001F23AF">
        <w:rPr>
          <w:lang w:val="en-US"/>
        </w:rPr>
        <w:t xml:space="preserve">Cung cấp điện cho khu vực Khu kinh tế mở Chu Lai, KCN Bắc Chu Lai, KCN Tam Anh và các huyện lân cận phục vụ cho mục tiêu phát triển kinh tế - xã hội của khu vực nói riêng và tỉnh Quảng Nam (nay là TP Đà Nẵng) nói chung. </w:t>
      </w:r>
    </w:p>
    <w:p w14:paraId="53413B7E" w14:textId="77777777" w:rsidR="001570DF" w:rsidRPr="001F23AF" w:rsidRDefault="001570DF" w:rsidP="00A26EB8">
      <w:pPr>
        <w:pStyle w:val="BodyTextlist1"/>
        <w:numPr>
          <w:ilvl w:val="0"/>
          <w:numId w:val="41"/>
        </w:numPr>
        <w:rPr>
          <w:lang w:val="en-US"/>
        </w:rPr>
      </w:pPr>
      <w:r w:rsidRPr="001F23AF">
        <w:rPr>
          <w:lang w:val="en-US"/>
        </w:rPr>
        <w:t>Hỗ trợ cung cấp điện cho các TBA 110kV hiện hữu và các TBA 110kV xây dựng mới trong khu vực (Kỳ Anh, Tam Anh…).</w:t>
      </w:r>
    </w:p>
    <w:p w14:paraId="08942B11" w14:textId="77777777" w:rsidR="001570DF" w:rsidRPr="001F23AF" w:rsidRDefault="001570DF" w:rsidP="00A26EB8">
      <w:pPr>
        <w:pStyle w:val="BodyTextlist1"/>
        <w:numPr>
          <w:ilvl w:val="0"/>
          <w:numId w:val="41"/>
        </w:numPr>
        <w:rPr>
          <w:lang w:val="en-US"/>
        </w:rPr>
      </w:pPr>
      <w:r w:rsidRPr="001F23AF">
        <w:rPr>
          <w:lang w:val="en-US"/>
        </w:rPr>
        <w:t xml:space="preserve">Giảm tải cho các TBA 220kV hiện hữu trong khu vực, đảm bảo an toàn lưới điện. </w:t>
      </w:r>
    </w:p>
    <w:p w14:paraId="3744D9EF" w14:textId="77777777" w:rsidR="001570DF" w:rsidRPr="001F23AF" w:rsidRDefault="001570DF" w:rsidP="00A26EB8">
      <w:pPr>
        <w:pStyle w:val="BodyTextlist1"/>
        <w:numPr>
          <w:ilvl w:val="0"/>
          <w:numId w:val="41"/>
        </w:numPr>
        <w:rPr>
          <w:lang w:val="en-US"/>
        </w:rPr>
      </w:pPr>
      <w:r w:rsidRPr="001F23AF">
        <w:rPr>
          <w:lang w:val="en-US"/>
        </w:rPr>
        <w:t>Đảm bảo an toàn vận hành, nâng cao độ tin cậy nhằm đáp ứng nhu cầu cung cấp điện cho phụ tải khu vực Huyện Núi Thành (nay là xã Núi Thành và xã Tam Anh, TP Đà Nẵng) và các vùng lân cận.</w:t>
      </w:r>
    </w:p>
    <w:p w14:paraId="2F1BC837" w14:textId="77777777" w:rsidR="003C22BD" w:rsidRPr="001F23AF" w:rsidRDefault="003B35F7" w:rsidP="0055707F">
      <w:pPr>
        <w:pStyle w:val="Heading20"/>
      </w:pPr>
      <w:r w:rsidRPr="001F23AF">
        <w:t xml:space="preserve">Vị </w:t>
      </w:r>
      <w:r w:rsidR="006F5BD7" w:rsidRPr="001F23AF">
        <w:t>trí xây dựng</w:t>
      </w:r>
      <w:r w:rsidR="003C22BD" w:rsidRPr="001F23AF">
        <w:t>:</w:t>
      </w:r>
      <w:bookmarkEnd w:id="11"/>
      <w:bookmarkEnd w:id="12"/>
      <w:r w:rsidR="003C22BD" w:rsidRPr="001F23AF">
        <w:t xml:space="preserve"> </w:t>
      </w:r>
    </w:p>
    <w:p w14:paraId="30764FB2" w14:textId="77777777" w:rsidR="001570DF" w:rsidRPr="001F23AF" w:rsidRDefault="001570DF" w:rsidP="001570DF">
      <w:pPr>
        <w:pStyle w:val="BodyTextlist1"/>
        <w:tabs>
          <w:tab w:val="left" w:pos="851"/>
        </w:tabs>
        <w:rPr>
          <w:lang w:val="en-US"/>
        </w:rPr>
      </w:pPr>
      <w:bookmarkStart w:id="13" w:name="_Toc222283697"/>
      <w:bookmarkStart w:id="14" w:name="_Toc222283757"/>
      <w:r w:rsidRPr="001F23AF">
        <w:rPr>
          <w:lang w:val="en-US"/>
        </w:rPr>
        <w:t>Trạm biến áp 220kV Tam Hiệp dự kiến đặt tại tại thôn Tiên Xuân 2, xã Tam Anh Nam, huyện Núi Thành, tỉnh Quảng Nam (nay thuộc xã Tam Anh, Thành phố Đà Nẵng). Vị trí nằm dọc theo tuyến đường dây 220kV Dốc Sỏi – Tam Kỳ hiện hữu, thuộc khu vực đất trồng lúa được quy hoạch đất cây xanh cách ly.</w:t>
      </w:r>
    </w:p>
    <w:p w14:paraId="45DC371B" w14:textId="77777777" w:rsidR="001570DF" w:rsidRPr="001F23AF" w:rsidRDefault="001570DF" w:rsidP="001570DF">
      <w:pPr>
        <w:pStyle w:val="BodyTextlist1"/>
        <w:tabs>
          <w:tab w:val="left" w:pos="851"/>
        </w:tabs>
        <w:rPr>
          <w:lang w:val="en-US"/>
        </w:rPr>
      </w:pPr>
      <w:r w:rsidRPr="001F23AF">
        <w:rPr>
          <w:lang w:val="en-US"/>
        </w:rPr>
        <w:t>Đoạn tuyến đường dây đấu nối Trạm biến áp 220kV Tam Hiệp xuất phát từ vị trí đấu nối (thuộc tuyến đường dây 220kV Dốc Sỏi – Tam Kỳ hiện hữu) và kết thúc tại cột cổng Trạm biến áp 220kV Tam Hiệp xây dựng mới. Đoạn tuyến đấu nối đi qua xã Tam Anh Nam, Huyện Núi Thành, tỉnh Quảng Nam (nay thuộc xã Tam Anh, Thành phố Đà Nẵng).</w:t>
      </w:r>
    </w:p>
    <w:p w14:paraId="46C885E6" w14:textId="77777777" w:rsidR="00711388" w:rsidRPr="001F23AF" w:rsidRDefault="00711388" w:rsidP="0055707F">
      <w:pPr>
        <w:pStyle w:val="Heading20"/>
      </w:pPr>
      <w:r w:rsidRPr="001F23AF">
        <w:t>Đặc điểm chính công trình</w:t>
      </w:r>
      <w:bookmarkEnd w:id="13"/>
      <w:bookmarkEnd w:id="14"/>
    </w:p>
    <w:p w14:paraId="15C5A671" w14:textId="77777777" w:rsidR="00543EC7" w:rsidRPr="001F23AF" w:rsidRDefault="00543EC7" w:rsidP="006D3A20">
      <w:pPr>
        <w:pStyle w:val="Heading3"/>
        <w:ind w:left="900" w:hanging="900"/>
        <w:rPr>
          <w:rFonts w:ascii="Times New Roman" w:hAnsi="Times New Roman"/>
        </w:rPr>
      </w:pPr>
      <w:bookmarkStart w:id="15" w:name="_Toc21248170"/>
      <w:bookmarkStart w:id="16" w:name="_Toc21248706"/>
      <w:bookmarkStart w:id="17" w:name="_Toc21248874"/>
      <w:bookmarkStart w:id="18" w:name="_Toc21334155"/>
      <w:bookmarkStart w:id="19" w:name="_Toc45414622"/>
      <w:bookmarkStart w:id="20" w:name="_Toc118348467"/>
      <w:bookmarkStart w:id="21" w:name="_Toc222283698"/>
      <w:bookmarkStart w:id="22" w:name="_Toc222283758"/>
      <w:r w:rsidRPr="001F23AF">
        <w:rPr>
          <w:rFonts w:ascii="Times New Roman" w:hAnsi="Times New Roman"/>
        </w:rPr>
        <w:t>Phần trạm biến áp</w:t>
      </w:r>
      <w:bookmarkEnd w:id="15"/>
      <w:bookmarkEnd w:id="16"/>
      <w:bookmarkEnd w:id="17"/>
      <w:bookmarkEnd w:id="18"/>
      <w:bookmarkEnd w:id="19"/>
      <w:bookmarkEnd w:id="20"/>
      <w:bookmarkEnd w:id="21"/>
      <w:bookmarkEnd w:id="22"/>
    </w:p>
    <w:p w14:paraId="5A8F0761" w14:textId="77777777" w:rsidR="00861E83" w:rsidRDefault="00861E83" w:rsidP="00CD4847">
      <w:pPr>
        <w:pStyle w:val="Heading4"/>
      </w:pPr>
      <w:bookmarkStart w:id="23" w:name="_Toc521490308"/>
      <w:bookmarkStart w:id="24" w:name="_Toc6404108"/>
      <w:bookmarkStart w:id="25" w:name="_Toc37643751"/>
      <w:bookmarkStart w:id="26" w:name="_Toc106782124"/>
      <w:r w:rsidRPr="001F23AF">
        <w:t>Qui mô trạm:</w:t>
      </w:r>
      <w:bookmarkEnd w:id="23"/>
      <w:bookmarkEnd w:id="24"/>
    </w:p>
    <w:p w14:paraId="7372458E" w14:textId="77777777" w:rsidR="00924A6C" w:rsidRPr="00632712" w:rsidRDefault="00924A6C" w:rsidP="00924A6C">
      <w:pPr>
        <w:pStyle w:val="BodyTextlist2"/>
        <w:rPr>
          <w:b/>
          <w:lang w:val="en-US"/>
        </w:rPr>
      </w:pPr>
      <w:bookmarkStart w:id="27" w:name="_Toc521490309"/>
      <w:bookmarkStart w:id="28" w:name="_Toc6404109"/>
      <w:r w:rsidRPr="00924A6C">
        <w:rPr>
          <w:lang w:val="en-US"/>
        </w:rPr>
        <w:t>Máy biến áp (MBA): Lắp đặt 02 MBA 220/110/23kV-125MVA và 01 MBA 110/22kV-63MVA. Dự phòng quy mô phía 220kV thành 500MVA trong giai đoạn sau</w:t>
      </w:r>
      <w:r w:rsidRPr="00632712">
        <w:rPr>
          <w:b/>
          <w:lang w:val="en-US"/>
        </w:rPr>
        <w:t>.</w:t>
      </w:r>
    </w:p>
    <w:p w14:paraId="01E33C65" w14:textId="77777777" w:rsidR="00924A6C" w:rsidRPr="00924A6C" w:rsidRDefault="00924A6C" w:rsidP="00924A6C">
      <w:pPr>
        <w:pStyle w:val="BodyTextlist2"/>
        <w:rPr>
          <w:b/>
          <w:lang w:val="en-US"/>
        </w:rPr>
      </w:pPr>
      <w:r w:rsidRPr="00924A6C">
        <w:rPr>
          <w:lang w:val="en-US"/>
        </w:rPr>
        <w:t xml:space="preserve">Phía 220kV: Sử dụng sơ đồ 02 thanh cái và thanh cái vòng. Trong giai đoạn này đầu tư lắp đặt 07 ngăn lộ, bao gồm: 02 ngăn lộ tổng của MBA </w:t>
      </w:r>
      <w:r w:rsidRPr="00924A6C">
        <w:rPr>
          <w:lang w:val="en-US"/>
        </w:rPr>
        <w:lastRenderedPageBreak/>
        <w:t>220/110/23kV- 125MVA, 02 ngăn lộ đi Dốc Sỏi, 02 ngăn lộ đi Tam Kỳ và 01 ngăn lộ máy cắt liên lạc. Dự phòng đất cho 03 ngăn lộ, và Thanh cái vòng</w:t>
      </w:r>
      <w:r w:rsidRPr="00924A6C">
        <w:rPr>
          <w:b/>
          <w:lang w:val="en-US"/>
        </w:rPr>
        <w:t>.</w:t>
      </w:r>
    </w:p>
    <w:p w14:paraId="0590A013" w14:textId="77777777" w:rsidR="00924A6C" w:rsidRPr="00924A6C" w:rsidRDefault="00924A6C" w:rsidP="00924A6C">
      <w:pPr>
        <w:pStyle w:val="BodyTextlist2"/>
        <w:rPr>
          <w:b/>
          <w:lang w:val="en-US"/>
        </w:rPr>
      </w:pPr>
      <w:r w:rsidRPr="00924A6C">
        <w:rPr>
          <w:lang w:val="en-US"/>
        </w:rPr>
        <w:t>Phía 110kV: Sử dụng sơ đồ 02 thanh cái và thanh cái vòng. Trong giai đoạn này đầu tư lắp đặt 09 ngăn lộ, bao gồm: 02 ngăn lộ tổng MBA 220/110/23kV- 125MVA, 01 ngăn lộ tổng MBA 110/22kV-63MVA, 01 ngăn lộ đi Dốc Sỏi, 01 ngăn lộ đi Kỳ Hà, 01 ngăn lộ đi Tam Kỳ, 01 ngăn lộ đi Tam Anh, 01 ngăn lộ máy cắt liên lạc, 01 ngăn lộ máy cắt vòng. Dự phòng đất cho 09 ngăn lộ và 02 ngăn lộ dàn tụ bù</w:t>
      </w:r>
      <w:r w:rsidRPr="00924A6C">
        <w:rPr>
          <w:b/>
          <w:lang w:val="en-US"/>
        </w:rPr>
        <w:t>.</w:t>
      </w:r>
    </w:p>
    <w:p w14:paraId="1859A0EB" w14:textId="77777777" w:rsidR="00924A6C" w:rsidRPr="00924A6C" w:rsidRDefault="00924A6C" w:rsidP="00924A6C">
      <w:pPr>
        <w:pStyle w:val="BodyTextlist2"/>
        <w:rPr>
          <w:b/>
          <w:lang w:val="en-US"/>
        </w:rPr>
      </w:pPr>
      <w:r w:rsidRPr="00924A6C">
        <w:rPr>
          <w:lang w:val="en-US"/>
        </w:rPr>
        <w:t>Phía 22kV (lộ ra 22kV): Quy mô với 02 phân đoạn thanh cái. Trong giai đoạn này đầu tư hoàn chỉnh 01 phân đoạn thanh cái, bao gồm: 01 tủ ngăn lộ tổng, 01 tủ ngăn lộ biến điện áp, 01 tủ ngăn lộ dao cắt tải cho MBA tự dùng, 01 tủ ngăn lộ cho giàn tụ bù, 05 tủ ngăn lộ ra và 01 tủ ngăn lộ nối thanh cái. Dự phòng 01 phân đoạn thanh cái để phát triển tương lai (trong trường hợp cần thiết)</w:t>
      </w:r>
      <w:r w:rsidRPr="00924A6C">
        <w:rPr>
          <w:b/>
          <w:lang w:val="en-US"/>
        </w:rPr>
        <w:t>.</w:t>
      </w:r>
    </w:p>
    <w:p w14:paraId="417F21B1" w14:textId="77777777" w:rsidR="00924A6C" w:rsidRPr="00924A6C" w:rsidRDefault="00924A6C" w:rsidP="00924A6C">
      <w:pPr>
        <w:pStyle w:val="BodyTextlist2"/>
        <w:rPr>
          <w:lang w:val="en-US"/>
        </w:rPr>
      </w:pPr>
      <w:r w:rsidRPr="00924A6C">
        <w:rPr>
          <w:lang w:val="en-US"/>
        </w:rPr>
        <w:t>Phía 22kV (tự dùng trạm) lấy nguồn từ MBA 220kV: Bố trí thiết bị theo sơ đồ khối lấy nguồn từ cuộn tam giác MBA 220kV.</w:t>
      </w:r>
    </w:p>
    <w:p w14:paraId="1C313AC0" w14:textId="3EE52289" w:rsidR="001570DF" w:rsidRPr="00924A6C" w:rsidRDefault="00924A6C" w:rsidP="00924A6C">
      <w:pPr>
        <w:pStyle w:val="BodyTextlist2"/>
        <w:rPr>
          <w:lang w:val="en-US"/>
        </w:rPr>
      </w:pPr>
      <w:r w:rsidRPr="00924A6C">
        <w:rPr>
          <w:lang w:val="en-US"/>
        </w:rPr>
        <w:t>Phía 22kV (tự dùng trạm) lấy nguồn từ MBA 110kV: Sử dụng 1 tủ dao cắt tải 22kV và máy biến áp tự dùng lấy nguồn từ máy biến áp 110/22kV</w:t>
      </w:r>
      <w:r w:rsidR="001570DF" w:rsidRPr="00924A6C">
        <w:rPr>
          <w:lang w:val="en-US"/>
        </w:rPr>
        <w:t>.</w:t>
      </w:r>
    </w:p>
    <w:p w14:paraId="375CE73B" w14:textId="77777777" w:rsidR="00861E83" w:rsidRPr="00005E32" w:rsidRDefault="00134F3F" w:rsidP="00CD4847">
      <w:pPr>
        <w:pStyle w:val="Heading4"/>
      </w:pPr>
      <w:r w:rsidRPr="00005E32">
        <w:t>Giải pháp kỹ thuật khác</w:t>
      </w:r>
      <w:r w:rsidR="00861E83" w:rsidRPr="00005E32">
        <w:t>:</w:t>
      </w:r>
      <w:bookmarkEnd w:id="27"/>
      <w:bookmarkEnd w:id="28"/>
    </w:p>
    <w:p w14:paraId="021F910A" w14:textId="77777777" w:rsidR="00134F3F" w:rsidRPr="001F23AF" w:rsidRDefault="00134F3F" w:rsidP="00134F3F">
      <w:pPr>
        <w:pStyle w:val="BodyText"/>
        <w:rPr>
          <w:lang w:val="vi-VN"/>
        </w:rPr>
      </w:pPr>
      <w:bookmarkStart w:id="29" w:name="_Toc521490310"/>
      <w:bookmarkStart w:id="30" w:name="_Toc6404110"/>
      <w:r w:rsidRPr="001F23AF">
        <w:rPr>
          <w:lang w:val="vi-VN"/>
        </w:rPr>
        <w:t xml:space="preserve">Hệ thống điều khiển: Trang bị hệ thống điều khiển tích hợp bằng máy tính phù hợp với quy mô của dự án, có cấu hình và đặc tính kỹ thuật phù hợp với quy định hiện hành của EVN và EVNNPT. </w:t>
      </w:r>
    </w:p>
    <w:p w14:paraId="100BCE81" w14:textId="77777777" w:rsidR="00134F3F" w:rsidRPr="001F23AF" w:rsidRDefault="00134F3F" w:rsidP="00B03638">
      <w:pPr>
        <w:pStyle w:val="BodyTextlist1"/>
        <w:rPr>
          <w:lang w:val="vi-VN"/>
        </w:rPr>
      </w:pPr>
      <w:r w:rsidRPr="001F23AF">
        <w:rPr>
          <w:lang w:val="vi-VN"/>
        </w:rPr>
        <w:t xml:space="preserve">Hệ thống rơ le bảo vệ: </w:t>
      </w:r>
    </w:p>
    <w:p w14:paraId="2FFDE23D" w14:textId="77777777" w:rsidR="00134F3F" w:rsidRPr="001F23AF" w:rsidRDefault="00134F3F" w:rsidP="00795A4A">
      <w:pPr>
        <w:pStyle w:val="BodyTextlist2"/>
        <w:rPr>
          <w:lang w:val="vi-VN"/>
        </w:rPr>
      </w:pPr>
      <w:r w:rsidRPr="001F23AF">
        <w:rPr>
          <w:lang w:val="vi-VN"/>
        </w:rPr>
        <w:t xml:space="preserve">Sử dụng rơ le kỹ thuật số có độ nhạy cao, tác động nhanh, có khả năng giao tiếp với máy tính và kết nối với hệ thống SCADA/EMS, hệ thống thông tin vận hành; </w:t>
      </w:r>
    </w:p>
    <w:p w14:paraId="39DD118E" w14:textId="25AB7D52" w:rsidR="00134F3F" w:rsidRPr="001F23AF" w:rsidRDefault="00134F3F" w:rsidP="00795A4A">
      <w:pPr>
        <w:pStyle w:val="BodyTextlist2"/>
        <w:rPr>
          <w:lang w:val="vi-VN"/>
        </w:rPr>
      </w:pPr>
      <w:r w:rsidRPr="001F23AF">
        <w:rPr>
          <w:lang w:val="vi-VN"/>
        </w:rPr>
        <w:t>MBA AT1</w:t>
      </w:r>
      <w:r w:rsidR="0069089B" w:rsidRPr="001F23AF">
        <w:rPr>
          <w:lang w:val="vi-VN"/>
        </w:rPr>
        <w:t xml:space="preserve">, </w:t>
      </w:r>
      <w:r w:rsidR="001570DF" w:rsidRPr="001F23AF">
        <w:rPr>
          <w:lang w:val="vi-VN"/>
        </w:rPr>
        <w:t>T3</w:t>
      </w:r>
      <w:r w:rsidRPr="001F23AF">
        <w:rPr>
          <w:lang w:val="vi-VN"/>
        </w:rPr>
        <w:t xml:space="preserve">, ngăn lộ tổng 220 kV, </w:t>
      </w:r>
      <w:r w:rsidR="001570DF" w:rsidRPr="001F23AF">
        <w:rPr>
          <w:lang w:val="vi-VN"/>
        </w:rPr>
        <w:t>110</w:t>
      </w:r>
      <w:r w:rsidRPr="001F23AF">
        <w:rPr>
          <w:lang w:val="vi-VN"/>
        </w:rPr>
        <w:t xml:space="preserve"> kV của MBA AT1</w:t>
      </w:r>
      <w:r w:rsidR="0069089B" w:rsidRPr="001F23AF">
        <w:rPr>
          <w:lang w:val="vi-VN"/>
        </w:rPr>
        <w:t xml:space="preserve">, </w:t>
      </w:r>
      <w:r w:rsidR="001570DF" w:rsidRPr="001F23AF">
        <w:rPr>
          <w:lang w:val="vi-VN"/>
        </w:rPr>
        <w:t>T3</w:t>
      </w:r>
      <w:r w:rsidRPr="001F23AF">
        <w:rPr>
          <w:lang w:val="vi-VN"/>
        </w:rPr>
        <w:t xml:space="preserve">, ngăn đường dây </w:t>
      </w:r>
      <w:r w:rsidR="001570DF" w:rsidRPr="001F23AF">
        <w:rPr>
          <w:lang w:val="vi-VN"/>
        </w:rPr>
        <w:t>220</w:t>
      </w:r>
      <w:r w:rsidRPr="001F23AF">
        <w:rPr>
          <w:lang w:val="vi-VN"/>
        </w:rPr>
        <w:t xml:space="preserve"> kV, ngăn </w:t>
      </w:r>
      <w:r w:rsidR="001570DF" w:rsidRPr="001F23AF">
        <w:rPr>
          <w:lang w:val="vi-VN"/>
        </w:rPr>
        <w:t>110</w:t>
      </w:r>
      <w:r w:rsidRPr="001F23AF">
        <w:rPr>
          <w:lang w:val="vi-VN"/>
        </w:rPr>
        <w:t xml:space="preserve"> kV (ngăn đường dây, ngăn liên lạc và ngăn mạch vòng) và các phần tử khác trong trạm được trang bị các loại rơ le bảo vệ theo Quy định về cấu hình hệ thống bảo vệ, quy cách kỹ thuật rơle bảo vệ đường dây và trạm biến áp 500 kV, 220 kV, 110 kV của EVN.</w:t>
      </w:r>
    </w:p>
    <w:p w14:paraId="70F754CB" w14:textId="77777777" w:rsidR="00134F3F" w:rsidRPr="001F23AF" w:rsidRDefault="00134F3F" w:rsidP="00B03638">
      <w:pPr>
        <w:pStyle w:val="BodyTextlist1"/>
        <w:rPr>
          <w:lang w:val="vi-VN"/>
        </w:rPr>
      </w:pPr>
      <w:r w:rsidRPr="001F23AF">
        <w:rPr>
          <w:lang w:val="vi-VN"/>
        </w:rPr>
        <w:t>Hệ thống đo lường, đo đếm:  Đặc tính kỹ thuật của thiết bị tuân thủ theo quy định hiện hành của EVN và EVNNPT.</w:t>
      </w:r>
    </w:p>
    <w:p w14:paraId="5E9BC23C" w14:textId="77777777" w:rsidR="00134F3F" w:rsidRPr="001F23AF" w:rsidRDefault="00134F3F" w:rsidP="00B03638">
      <w:pPr>
        <w:pStyle w:val="BodyTextlist1"/>
        <w:rPr>
          <w:lang w:val="vi-VN"/>
        </w:rPr>
      </w:pPr>
      <w:r w:rsidRPr="001F23AF">
        <w:rPr>
          <w:lang w:val="vi-VN"/>
        </w:rPr>
        <w:t>Nguồn điện tự dùng, nối đất, chống sét, chiếu sáng, điều hòa, thông gió và camera giám sát: tuân thủ theo các quy định hiện hành, đảm bảo điều kiện quản lý vận hành trạm.</w:t>
      </w:r>
    </w:p>
    <w:p w14:paraId="18776CD6" w14:textId="77777777" w:rsidR="00134F3F" w:rsidRPr="001F23AF" w:rsidRDefault="00134F3F" w:rsidP="00B03638">
      <w:pPr>
        <w:pStyle w:val="BodyTextlist1"/>
        <w:rPr>
          <w:lang w:val="vi-VN"/>
        </w:rPr>
      </w:pPr>
      <w:r w:rsidRPr="001F23AF">
        <w:rPr>
          <w:lang w:val="vi-VN"/>
        </w:rPr>
        <w:t xml:space="preserve">Hệ thống thông tin liên lạc, SCADA: tuân thủ Quy định hiện hành về đặc tính kỹ thuật cơ bản của thiết bị viễn thông và công nghệ thông tin trong EVNNPT và các quy định liên quan. </w:t>
      </w:r>
    </w:p>
    <w:p w14:paraId="38971CF1" w14:textId="7BA33F02" w:rsidR="006D3A20" w:rsidRPr="001F23AF" w:rsidRDefault="00134F3F" w:rsidP="007178DC">
      <w:pPr>
        <w:pStyle w:val="BodyTextlist1"/>
        <w:rPr>
          <w:lang w:val="vi-VN"/>
        </w:rPr>
      </w:pPr>
      <w:r w:rsidRPr="001F23AF">
        <w:rPr>
          <w:lang w:val="vi-VN"/>
        </w:rPr>
        <w:t xml:space="preserve">Hệ thống phòng cháy chữa cháy (PCCC): được trang bị phù hợp với hồ sơ thiết kế được Phòng cảnh sát PCCC &amp; CNCH Công an </w:t>
      </w:r>
      <w:r w:rsidR="001570DF" w:rsidRPr="001F23AF">
        <w:rPr>
          <w:lang w:val="vi-VN"/>
        </w:rPr>
        <w:t>TP Đà Nẵng thẩm định trong giai đoạn TKKT</w:t>
      </w:r>
      <w:r w:rsidRPr="001F23AF">
        <w:rPr>
          <w:lang w:val="vi-VN"/>
        </w:rPr>
        <w:t>.</w:t>
      </w:r>
    </w:p>
    <w:p w14:paraId="183E232B" w14:textId="77777777" w:rsidR="00980EBB" w:rsidRPr="001F23AF" w:rsidRDefault="00B91050" w:rsidP="005076C8">
      <w:pPr>
        <w:pStyle w:val="Heading3"/>
        <w:ind w:left="851"/>
        <w:rPr>
          <w:rFonts w:ascii="Times New Roman" w:hAnsi="Times New Roman"/>
        </w:rPr>
      </w:pPr>
      <w:bookmarkStart w:id="31" w:name="_Toc21248171"/>
      <w:bookmarkStart w:id="32" w:name="_Toc21248707"/>
      <w:bookmarkStart w:id="33" w:name="_Toc21248875"/>
      <w:bookmarkStart w:id="34" w:name="_Toc21334156"/>
      <w:bookmarkStart w:id="35" w:name="_Toc45414624"/>
      <w:bookmarkStart w:id="36" w:name="_Toc118348469"/>
      <w:bookmarkEnd w:id="25"/>
      <w:bookmarkEnd w:id="26"/>
      <w:bookmarkEnd w:id="29"/>
      <w:bookmarkEnd w:id="30"/>
      <w:r w:rsidRPr="001F23AF">
        <w:rPr>
          <w:rFonts w:ascii="Times New Roman" w:hAnsi="Times New Roman"/>
        </w:rPr>
        <w:lastRenderedPageBreak/>
        <w:t>Phần đấu nối</w:t>
      </w:r>
    </w:p>
    <w:bookmarkEnd w:id="31"/>
    <w:bookmarkEnd w:id="32"/>
    <w:bookmarkEnd w:id="33"/>
    <w:bookmarkEnd w:id="34"/>
    <w:bookmarkEnd w:id="35"/>
    <w:bookmarkEnd w:id="36"/>
    <w:p w14:paraId="2CC12E48" w14:textId="77777777" w:rsidR="001570DF" w:rsidRPr="001F23AF" w:rsidRDefault="001570DF" w:rsidP="001570DF">
      <w:pPr>
        <w:spacing w:after="120"/>
        <w:ind w:left="851"/>
        <w:rPr>
          <w:sz w:val="26"/>
          <w:szCs w:val="26"/>
          <w:lang w:val="vi-VN"/>
        </w:rPr>
      </w:pPr>
      <w:r w:rsidRPr="001F23AF">
        <w:rPr>
          <w:sz w:val="26"/>
          <w:szCs w:val="26"/>
        </w:rPr>
        <w:t xml:space="preserve">Tuyến 220kV đấu vào trạm 220kV Tam Hiệp xây dựng mới dự kiến xuất phát từ 2 vị trí đấu nối trong khoảng trụ T234 - T235 thuộc đường dây 220kV Tam Kỳ - Dốc Sỏi hiện hữu; dự kiến dài khoảng 0,3km; đi qua địa phận </w:t>
      </w:r>
      <w:r w:rsidRPr="001F23AF">
        <w:rPr>
          <w:sz w:val="26"/>
          <w:szCs w:val="26"/>
          <w:lang w:val="fr-FR"/>
        </w:rPr>
        <w:t>xã Tam Anh, TP Đà Nẵng kết thúc tại cột cổng 220kV trạm biến áp 220kV Tam Hiệp</w:t>
      </w:r>
      <w:r w:rsidRPr="001F23AF">
        <w:rPr>
          <w:sz w:val="26"/>
          <w:szCs w:val="26"/>
        </w:rPr>
        <w:t>.</w:t>
      </w:r>
    </w:p>
    <w:p w14:paraId="0A194B50" w14:textId="77777777" w:rsidR="001570DF" w:rsidRPr="001F23AF" w:rsidRDefault="001570DF" w:rsidP="001570DF">
      <w:pPr>
        <w:pStyle w:val="BodyText"/>
        <w:rPr>
          <w:lang w:val="vi-VN"/>
        </w:rPr>
      </w:pPr>
      <w:r w:rsidRPr="001F23AF">
        <w:rPr>
          <w:lang w:val="vi-VN"/>
        </w:rPr>
        <w:t xml:space="preserve">Mô tả đặc điểm chính của đoạn đấu nối: </w:t>
      </w:r>
    </w:p>
    <w:tbl>
      <w:tblPr>
        <w:tblW w:w="0" w:type="auto"/>
        <w:tblInd w:w="851" w:type="dxa"/>
        <w:tblLook w:val="04A0" w:firstRow="1" w:lastRow="0" w:firstColumn="1" w:lastColumn="0" w:noHBand="0" w:noVBand="1"/>
      </w:tblPr>
      <w:tblGrid>
        <w:gridCol w:w="2607"/>
        <w:gridCol w:w="289"/>
        <w:gridCol w:w="5257"/>
      </w:tblGrid>
      <w:tr w:rsidR="00DC1A2B" w:rsidRPr="001F23AF" w14:paraId="26777C8F" w14:textId="77777777" w:rsidTr="00176E3F">
        <w:tc>
          <w:tcPr>
            <w:tcW w:w="2607" w:type="dxa"/>
            <w:hideMark/>
          </w:tcPr>
          <w:p w14:paraId="076AF6A9" w14:textId="77777777" w:rsidR="001570DF" w:rsidRPr="001F23AF" w:rsidRDefault="001570DF" w:rsidP="00A26EB8">
            <w:pPr>
              <w:pStyle w:val="NOIDUNG"/>
              <w:numPr>
                <w:ilvl w:val="0"/>
                <w:numId w:val="48"/>
              </w:numPr>
              <w:ind w:left="282" w:hanging="282"/>
            </w:pPr>
            <w:r w:rsidRPr="001F23AF">
              <w:t>Cấp điện áp</w:t>
            </w:r>
          </w:p>
        </w:tc>
        <w:tc>
          <w:tcPr>
            <w:tcW w:w="289" w:type="dxa"/>
            <w:hideMark/>
          </w:tcPr>
          <w:p w14:paraId="2D856685" w14:textId="77777777" w:rsidR="001570DF" w:rsidRPr="001F23AF" w:rsidRDefault="001570DF" w:rsidP="00176E3F">
            <w:pPr>
              <w:pStyle w:val="NOIDUNG"/>
              <w:ind w:left="0"/>
            </w:pPr>
            <w:r w:rsidRPr="001F23AF">
              <w:t>:</w:t>
            </w:r>
          </w:p>
        </w:tc>
        <w:tc>
          <w:tcPr>
            <w:tcW w:w="5257" w:type="dxa"/>
            <w:hideMark/>
          </w:tcPr>
          <w:p w14:paraId="71BACDD6" w14:textId="77777777" w:rsidR="001570DF" w:rsidRPr="001F23AF" w:rsidRDefault="001570DF" w:rsidP="00176E3F">
            <w:pPr>
              <w:pStyle w:val="NOIDUNG"/>
              <w:ind w:left="0"/>
            </w:pPr>
            <w:r w:rsidRPr="001F23AF">
              <w:t>220kV.</w:t>
            </w:r>
          </w:p>
        </w:tc>
      </w:tr>
      <w:tr w:rsidR="00DC1A2B" w:rsidRPr="001F23AF" w14:paraId="32BEE5B3" w14:textId="77777777" w:rsidTr="00176E3F">
        <w:tc>
          <w:tcPr>
            <w:tcW w:w="2607" w:type="dxa"/>
            <w:hideMark/>
          </w:tcPr>
          <w:p w14:paraId="50F2507E" w14:textId="77777777" w:rsidR="001570DF" w:rsidRPr="001F23AF" w:rsidRDefault="001570DF" w:rsidP="00A26EB8">
            <w:pPr>
              <w:pStyle w:val="NOIDUNG"/>
              <w:numPr>
                <w:ilvl w:val="0"/>
                <w:numId w:val="48"/>
              </w:numPr>
              <w:ind w:left="282" w:hanging="282"/>
            </w:pPr>
            <w:r w:rsidRPr="001F23AF">
              <w:t>Số mạch</w:t>
            </w:r>
          </w:p>
        </w:tc>
        <w:tc>
          <w:tcPr>
            <w:tcW w:w="289" w:type="dxa"/>
            <w:hideMark/>
          </w:tcPr>
          <w:p w14:paraId="7B06C3BE" w14:textId="77777777" w:rsidR="001570DF" w:rsidRPr="001F23AF" w:rsidRDefault="001570DF" w:rsidP="00176E3F">
            <w:pPr>
              <w:pStyle w:val="NOIDUNG"/>
              <w:ind w:left="0"/>
            </w:pPr>
            <w:r w:rsidRPr="001F23AF">
              <w:t>:</w:t>
            </w:r>
          </w:p>
        </w:tc>
        <w:tc>
          <w:tcPr>
            <w:tcW w:w="5257" w:type="dxa"/>
            <w:hideMark/>
          </w:tcPr>
          <w:p w14:paraId="4D904549" w14:textId="77777777" w:rsidR="001570DF" w:rsidRPr="001F23AF" w:rsidRDefault="001570DF" w:rsidP="00176E3F">
            <w:pPr>
              <w:pStyle w:val="NOIDUNG"/>
              <w:ind w:left="0"/>
            </w:pPr>
            <w:r w:rsidRPr="001F23AF">
              <w:t>02 mạch.</w:t>
            </w:r>
          </w:p>
        </w:tc>
      </w:tr>
      <w:tr w:rsidR="00DC1A2B" w:rsidRPr="001F23AF" w14:paraId="249B81E1" w14:textId="77777777" w:rsidTr="00176E3F">
        <w:tc>
          <w:tcPr>
            <w:tcW w:w="2607" w:type="dxa"/>
            <w:hideMark/>
          </w:tcPr>
          <w:p w14:paraId="607ED83F" w14:textId="77777777" w:rsidR="001570DF" w:rsidRPr="001F23AF" w:rsidRDefault="001570DF" w:rsidP="00A26EB8">
            <w:pPr>
              <w:pStyle w:val="NOIDUNG"/>
              <w:numPr>
                <w:ilvl w:val="0"/>
                <w:numId w:val="48"/>
              </w:numPr>
              <w:ind w:left="282" w:hanging="282"/>
            </w:pPr>
            <w:r w:rsidRPr="001F23AF">
              <w:t>Điểm đầu</w:t>
            </w:r>
          </w:p>
        </w:tc>
        <w:tc>
          <w:tcPr>
            <w:tcW w:w="289" w:type="dxa"/>
            <w:hideMark/>
          </w:tcPr>
          <w:p w14:paraId="7D3AC904" w14:textId="77777777" w:rsidR="001570DF" w:rsidRPr="001F23AF" w:rsidRDefault="001570DF" w:rsidP="00176E3F">
            <w:pPr>
              <w:pStyle w:val="NOIDUNG"/>
              <w:ind w:left="0"/>
            </w:pPr>
            <w:r w:rsidRPr="001F23AF">
              <w:t>:</w:t>
            </w:r>
          </w:p>
        </w:tc>
        <w:tc>
          <w:tcPr>
            <w:tcW w:w="5257" w:type="dxa"/>
            <w:hideMark/>
          </w:tcPr>
          <w:p w14:paraId="533EA061" w14:textId="77777777" w:rsidR="001570DF" w:rsidRPr="001F23AF" w:rsidRDefault="001570DF" w:rsidP="00176E3F">
            <w:pPr>
              <w:pStyle w:val="NOIDUNG"/>
              <w:ind w:left="0"/>
            </w:pPr>
            <w:r w:rsidRPr="001F23AF">
              <w:t>Vị trí trụ T01, T02 (thuộc khoảng trụ T234-T235) của tuyến đường dây 220kV Dốc Sỏi – Tam Kỳ hiện hữu.</w:t>
            </w:r>
          </w:p>
        </w:tc>
      </w:tr>
      <w:tr w:rsidR="00DC1A2B" w:rsidRPr="001F23AF" w14:paraId="777CC7FD" w14:textId="77777777" w:rsidTr="00176E3F">
        <w:tc>
          <w:tcPr>
            <w:tcW w:w="2607" w:type="dxa"/>
            <w:hideMark/>
          </w:tcPr>
          <w:p w14:paraId="7CD26A01" w14:textId="77777777" w:rsidR="001570DF" w:rsidRPr="001F23AF" w:rsidRDefault="001570DF" w:rsidP="00A26EB8">
            <w:pPr>
              <w:pStyle w:val="NOIDUNG"/>
              <w:numPr>
                <w:ilvl w:val="0"/>
                <w:numId w:val="48"/>
              </w:numPr>
              <w:ind w:left="282" w:hanging="282"/>
            </w:pPr>
            <w:r w:rsidRPr="001F23AF">
              <w:t>Điểm cuối</w:t>
            </w:r>
          </w:p>
        </w:tc>
        <w:tc>
          <w:tcPr>
            <w:tcW w:w="289" w:type="dxa"/>
            <w:hideMark/>
          </w:tcPr>
          <w:p w14:paraId="2F399D54" w14:textId="77777777" w:rsidR="001570DF" w:rsidRPr="001F23AF" w:rsidRDefault="001570DF" w:rsidP="00176E3F">
            <w:pPr>
              <w:pStyle w:val="NOIDUNG"/>
              <w:ind w:left="0"/>
            </w:pPr>
            <w:r w:rsidRPr="001F23AF">
              <w:t>:</w:t>
            </w:r>
          </w:p>
        </w:tc>
        <w:tc>
          <w:tcPr>
            <w:tcW w:w="5257" w:type="dxa"/>
            <w:hideMark/>
          </w:tcPr>
          <w:p w14:paraId="505567D2" w14:textId="77777777" w:rsidR="001570DF" w:rsidRPr="001F23AF" w:rsidRDefault="001570DF" w:rsidP="00176E3F">
            <w:pPr>
              <w:pStyle w:val="NOIDUNG"/>
              <w:ind w:left="0"/>
            </w:pPr>
            <w:r w:rsidRPr="001F23AF">
              <w:t>Cột cổng TBA 220kV Tạm Hiệp xây dựng mới.</w:t>
            </w:r>
          </w:p>
        </w:tc>
      </w:tr>
      <w:tr w:rsidR="00DC1A2B" w:rsidRPr="001F23AF" w14:paraId="5943642F" w14:textId="77777777" w:rsidTr="00176E3F">
        <w:tc>
          <w:tcPr>
            <w:tcW w:w="2607" w:type="dxa"/>
            <w:hideMark/>
          </w:tcPr>
          <w:p w14:paraId="091139E9" w14:textId="77777777" w:rsidR="001570DF" w:rsidRPr="001F23AF" w:rsidRDefault="001570DF" w:rsidP="00A26EB8">
            <w:pPr>
              <w:pStyle w:val="NOIDUNG"/>
              <w:numPr>
                <w:ilvl w:val="0"/>
                <w:numId w:val="48"/>
              </w:numPr>
              <w:ind w:left="282" w:hanging="282"/>
            </w:pPr>
            <w:r w:rsidRPr="001F23AF">
              <w:t>Chiều dài tuyến</w:t>
            </w:r>
          </w:p>
        </w:tc>
        <w:tc>
          <w:tcPr>
            <w:tcW w:w="289" w:type="dxa"/>
            <w:hideMark/>
          </w:tcPr>
          <w:p w14:paraId="74E76301" w14:textId="77777777" w:rsidR="001570DF" w:rsidRPr="001F23AF" w:rsidRDefault="001570DF" w:rsidP="00176E3F">
            <w:pPr>
              <w:pStyle w:val="NOIDUNG"/>
              <w:ind w:left="0"/>
            </w:pPr>
            <w:r w:rsidRPr="001F23AF">
              <w:t>:</w:t>
            </w:r>
          </w:p>
        </w:tc>
        <w:tc>
          <w:tcPr>
            <w:tcW w:w="5257" w:type="dxa"/>
            <w:hideMark/>
          </w:tcPr>
          <w:p w14:paraId="6BCE0284" w14:textId="77777777" w:rsidR="001570DF" w:rsidRPr="001F23AF" w:rsidRDefault="001570DF" w:rsidP="00176E3F">
            <w:pPr>
              <w:pStyle w:val="NOIDUNG"/>
              <w:ind w:left="0"/>
            </w:pPr>
            <w:r w:rsidRPr="001F23AF">
              <w:t>Khoảng 0,3km (tổng chiều dài của 02 đoạn tuyến đấu nối).</w:t>
            </w:r>
          </w:p>
        </w:tc>
      </w:tr>
      <w:tr w:rsidR="00DC1A2B" w:rsidRPr="001F23AF" w14:paraId="6ACB75F5" w14:textId="77777777" w:rsidTr="00176E3F">
        <w:tc>
          <w:tcPr>
            <w:tcW w:w="2607" w:type="dxa"/>
            <w:hideMark/>
          </w:tcPr>
          <w:p w14:paraId="09673E03" w14:textId="77777777" w:rsidR="001570DF" w:rsidRPr="001F23AF" w:rsidRDefault="001570DF" w:rsidP="00A26EB8">
            <w:pPr>
              <w:pStyle w:val="NOIDUNG"/>
              <w:numPr>
                <w:ilvl w:val="0"/>
                <w:numId w:val="48"/>
              </w:numPr>
              <w:ind w:left="282" w:hanging="282"/>
            </w:pPr>
            <w:r w:rsidRPr="001F23AF">
              <w:t>Dây dẫn</w:t>
            </w:r>
          </w:p>
        </w:tc>
        <w:tc>
          <w:tcPr>
            <w:tcW w:w="289" w:type="dxa"/>
            <w:hideMark/>
          </w:tcPr>
          <w:p w14:paraId="58C2B1E2" w14:textId="77777777" w:rsidR="001570DF" w:rsidRPr="001F23AF" w:rsidRDefault="001570DF" w:rsidP="00176E3F">
            <w:pPr>
              <w:pStyle w:val="NOIDUNG"/>
              <w:ind w:left="0"/>
            </w:pPr>
            <w:r w:rsidRPr="001F23AF">
              <w:t>:</w:t>
            </w:r>
          </w:p>
        </w:tc>
        <w:tc>
          <w:tcPr>
            <w:tcW w:w="5257" w:type="dxa"/>
            <w:hideMark/>
          </w:tcPr>
          <w:p w14:paraId="402F1F2A" w14:textId="77777777" w:rsidR="001570DF" w:rsidRPr="001F23AF" w:rsidRDefault="001570DF" w:rsidP="00176E3F">
            <w:pPr>
              <w:pStyle w:val="NOIDUNG"/>
              <w:ind w:left="0"/>
            </w:pPr>
            <w:r w:rsidRPr="001F23AF">
              <w:t>Dây nhôm lõi thép 2xACSR/Mz-400/51.</w:t>
            </w:r>
          </w:p>
        </w:tc>
      </w:tr>
      <w:tr w:rsidR="00DC1A2B" w:rsidRPr="001F23AF" w14:paraId="47686743" w14:textId="77777777" w:rsidTr="00176E3F">
        <w:tc>
          <w:tcPr>
            <w:tcW w:w="2607" w:type="dxa"/>
            <w:hideMark/>
          </w:tcPr>
          <w:p w14:paraId="1A7920D5" w14:textId="77777777" w:rsidR="001570DF" w:rsidRPr="001F23AF" w:rsidRDefault="001570DF" w:rsidP="00A26EB8">
            <w:pPr>
              <w:pStyle w:val="NOIDUNG"/>
              <w:numPr>
                <w:ilvl w:val="0"/>
                <w:numId w:val="48"/>
              </w:numPr>
              <w:ind w:left="282" w:hanging="282"/>
            </w:pPr>
            <w:r w:rsidRPr="001F23AF">
              <w:t>Dây chống sét</w:t>
            </w:r>
          </w:p>
        </w:tc>
        <w:tc>
          <w:tcPr>
            <w:tcW w:w="289" w:type="dxa"/>
            <w:hideMark/>
          </w:tcPr>
          <w:p w14:paraId="33ED435A" w14:textId="77777777" w:rsidR="001570DF" w:rsidRPr="001F23AF" w:rsidRDefault="001570DF" w:rsidP="00176E3F">
            <w:pPr>
              <w:pStyle w:val="NOIDUNG"/>
              <w:ind w:left="0"/>
            </w:pPr>
            <w:r w:rsidRPr="001F23AF">
              <w:t>:</w:t>
            </w:r>
          </w:p>
        </w:tc>
        <w:tc>
          <w:tcPr>
            <w:tcW w:w="5257" w:type="dxa"/>
            <w:hideMark/>
          </w:tcPr>
          <w:p w14:paraId="303DA179" w14:textId="77777777" w:rsidR="001570DF" w:rsidRPr="001F23AF" w:rsidRDefault="001570DF" w:rsidP="00176E3F">
            <w:pPr>
              <w:pStyle w:val="NOIDUNG"/>
              <w:ind w:left="0"/>
            </w:pPr>
            <w:r w:rsidRPr="001F23AF">
              <w:t>Sử dụng dây chống sét Phlox 94.1 kết hợp dây cáp quang OPGW-90 loại 24 sợi quang (chế tạo theo tiêu chuẩn ITU G652) cho 02 đoạn tuyến đấu nối</w:t>
            </w:r>
            <w:r w:rsidRPr="001F23AF">
              <w:rPr>
                <w:lang w:val="vi-VN"/>
              </w:rPr>
              <w:t>.</w:t>
            </w:r>
          </w:p>
        </w:tc>
      </w:tr>
      <w:tr w:rsidR="00DC1A2B" w:rsidRPr="001F23AF" w14:paraId="05B424E7" w14:textId="77777777" w:rsidTr="00176E3F">
        <w:tc>
          <w:tcPr>
            <w:tcW w:w="2607" w:type="dxa"/>
            <w:hideMark/>
          </w:tcPr>
          <w:p w14:paraId="0B4E5A0C" w14:textId="77777777" w:rsidR="001570DF" w:rsidRPr="001F23AF" w:rsidRDefault="001570DF" w:rsidP="00A26EB8">
            <w:pPr>
              <w:pStyle w:val="NOIDUNG"/>
              <w:numPr>
                <w:ilvl w:val="0"/>
                <w:numId w:val="48"/>
              </w:numPr>
              <w:ind w:left="282" w:hanging="282"/>
            </w:pPr>
            <w:r w:rsidRPr="001F23AF">
              <w:t>Cách điện</w:t>
            </w:r>
          </w:p>
        </w:tc>
        <w:tc>
          <w:tcPr>
            <w:tcW w:w="289" w:type="dxa"/>
            <w:hideMark/>
          </w:tcPr>
          <w:p w14:paraId="57E136A1" w14:textId="77777777" w:rsidR="001570DF" w:rsidRPr="001F23AF" w:rsidRDefault="001570DF" w:rsidP="00176E3F">
            <w:pPr>
              <w:pStyle w:val="NOIDUNG"/>
              <w:ind w:left="0"/>
            </w:pPr>
            <w:r w:rsidRPr="001F23AF">
              <w:t>:</w:t>
            </w:r>
          </w:p>
        </w:tc>
        <w:tc>
          <w:tcPr>
            <w:tcW w:w="5257" w:type="dxa"/>
            <w:hideMark/>
          </w:tcPr>
          <w:p w14:paraId="75F9A822" w14:textId="77777777" w:rsidR="001570DF" w:rsidRPr="001F23AF" w:rsidRDefault="001570DF" w:rsidP="00176E3F">
            <w:pPr>
              <w:pStyle w:val="NOIDUNG"/>
              <w:ind w:left="0"/>
            </w:pPr>
            <w:r w:rsidRPr="001F23AF">
              <w:rPr>
                <w:lang w:val="vi-VN"/>
              </w:rPr>
              <w:t xml:space="preserve">Sử dụng cách điện treo </w:t>
            </w:r>
            <w:r w:rsidRPr="001F23AF">
              <w:t>Gốm/ Thủy tinh</w:t>
            </w:r>
            <w:r w:rsidRPr="001F23AF">
              <w:rPr>
                <w:lang w:val="vi-VN"/>
              </w:rPr>
              <w:t>, chế tạo theo tiêu chuẩn IEC.</w:t>
            </w:r>
          </w:p>
        </w:tc>
      </w:tr>
      <w:tr w:rsidR="00DC1A2B" w:rsidRPr="001F23AF" w14:paraId="6DF9203B" w14:textId="77777777" w:rsidTr="00176E3F">
        <w:tc>
          <w:tcPr>
            <w:tcW w:w="2607" w:type="dxa"/>
            <w:hideMark/>
          </w:tcPr>
          <w:p w14:paraId="6AF871D4" w14:textId="77777777" w:rsidR="001570DF" w:rsidRPr="001F23AF" w:rsidRDefault="001570DF" w:rsidP="00A26EB8">
            <w:pPr>
              <w:pStyle w:val="NOIDUNG"/>
              <w:numPr>
                <w:ilvl w:val="0"/>
                <w:numId w:val="48"/>
              </w:numPr>
              <w:ind w:left="282" w:hanging="282"/>
            </w:pPr>
            <w:r w:rsidRPr="001F23AF">
              <w:t>Cột</w:t>
            </w:r>
          </w:p>
        </w:tc>
        <w:tc>
          <w:tcPr>
            <w:tcW w:w="289" w:type="dxa"/>
            <w:hideMark/>
          </w:tcPr>
          <w:p w14:paraId="5833CFE5" w14:textId="77777777" w:rsidR="001570DF" w:rsidRPr="001F23AF" w:rsidRDefault="001570DF" w:rsidP="00176E3F">
            <w:pPr>
              <w:pStyle w:val="NOIDUNG"/>
              <w:ind w:left="0"/>
            </w:pPr>
            <w:r w:rsidRPr="001F23AF">
              <w:t>:</w:t>
            </w:r>
          </w:p>
        </w:tc>
        <w:tc>
          <w:tcPr>
            <w:tcW w:w="5257" w:type="dxa"/>
            <w:hideMark/>
          </w:tcPr>
          <w:p w14:paraId="56BB6406" w14:textId="77777777" w:rsidR="001570DF" w:rsidRPr="001F23AF" w:rsidRDefault="001570DF" w:rsidP="00176E3F">
            <w:pPr>
              <w:pStyle w:val="NOIDUNG"/>
              <w:ind w:left="0"/>
            </w:pPr>
            <w:r w:rsidRPr="001F23AF">
              <w:rPr>
                <w:lang w:val="vi-VN"/>
              </w:rPr>
              <w:t>Dùng cột tháp sắt hình mạ kẽm nhúng nóng, liên kết bằng bu lông.</w:t>
            </w:r>
          </w:p>
        </w:tc>
      </w:tr>
      <w:tr w:rsidR="00DC1A2B" w:rsidRPr="001F23AF" w14:paraId="418B34D1" w14:textId="77777777" w:rsidTr="00176E3F">
        <w:tc>
          <w:tcPr>
            <w:tcW w:w="2607" w:type="dxa"/>
            <w:hideMark/>
          </w:tcPr>
          <w:p w14:paraId="09566069" w14:textId="77777777" w:rsidR="001570DF" w:rsidRPr="001F23AF" w:rsidRDefault="001570DF" w:rsidP="00A26EB8">
            <w:pPr>
              <w:pStyle w:val="NOIDUNG"/>
              <w:numPr>
                <w:ilvl w:val="0"/>
                <w:numId w:val="48"/>
              </w:numPr>
              <w:ind w:left="282" w:hanging="282"/>
            </w:pPr>
            <w:r w:rsidRPr="001F23AF">
              <w:t>Móng</w:t>
            </w:r>
          </w:p>
        </w:tc>
        <w:tc>
          <w:tcPr>
            <w:tcW w:w="289" w:type="dxa"/>
            <w:hideMark/>
          </w:tcPr>
          <w:p w14:paraId="51BD620D" w14:textId="77777777" w:rsidR="001570DF" w:rsidRPr="001F23AF" w:rsidRDefault="001570DF" w:rsidP="00176E3F">
            <w:pPr>
              <w:pStyle w:val="NOIDUNG"/>
              <w:ind w:left="0"/>
            </w:pPr>
            <w:r w:rsidRPr="001F23AF">
              <w:t>:</w:t>
            </w:r>
          </w:p>
        </w:tc>
        <w:tc>
          <w:tcPr>
            <w:tcW w:w="5257" w:type="dxa"/>
            <w:hideMark/>
          </w:tcPr>
          <w:p w14:paraId="6967789E" w14:textId="77777777" w:rsidR="001570DF" w:rsidRPr="001F23AF" w:rsidRDefault="001570DF" w:rsidP="00176E3F">
            <w:pPr>
              <w:pStyle w:val="NOIDUNG"/>
              <w:ind w:left="0"/>
            </w:pPr>
            <w:r w:rsidRPr="001F23AF">
              <w:rPr>
                <w:lang w:val="vi-VN"/>
              </w:rPr>
              <w:t>Dùng bê tông cốt thép đúc tại chỗ.</w:t>
            </w:r>
          </w:p>
        </w:tc>
      </w:tr>
      <w:tr w:rsidR="001570DF" w:rsidRPr="001F23AF" w14:paraId="4F8CA4C5" w14:textId="77777777" w:rsidTr="00176E3F">
        <w:tc>
          <w:tcPr>
            <w:tcW w:w="2607" w:type="dxa"/>
            <w:hideMark/>
          </w:tcPr>
          <w:p w14:paraId="14761397" w14:textId="77777777" w:rsidR="001570DF" w:rsidRPr="001F23AF" w:rsidRDefault="001570DF" w:rsidP="00A26EB8">
            <w:pPr>
              <w:pStyle w:val="NOIDUNG"/>
              <w:numPr>
                <w:ilvl w:val="0"/>
                <w:numId w:val="48"/>
              </w:numPr>
              <w:ind w:left="282" w:hanging="282"/>
            </w:pPr>
            <w:r w:rsidRPr="001F23AF">
              <w:t>Tiếp địa</w:t>
            </w:r>
          </w:p>
        </w:tc>
        <w:tc>
          <w:tcPr>
            <w:tcW w:w="289" w:type="dxa"/>
            <w:hideMark/>
          </w:tcPr>
          <w:p w14:paraId="10DA3D48" w14:textId="77777777" w:rsidR="001570DF" w:rsidRPr="001F23AF" w:rsidRDefault="001570DF" w:rsidP="00176E3F">
            <w:pPr>
              <w:pStyle w:val="NOIDUNG"/>
              <w:ind w:left="0"/>
            </w:pPr>
            <w:r w:rsidRPr="001F23AF">
              <w:t>:</w:t>
            </w:r>
          </w:p>
        </w:tc>
        <w:tc>
          <w:tcPr>
            <w:tcW w:w="5257" w:type="dxa"/>
            <w:hideMark/>
          </w:tcPr>
          <w:p w14:paraId="1F6DBA31" w14:textId="77777777" w:rsidR="001570DF" w:rsidRPr="001F23AF" w:rsidRDefault="001570DF" w:rsidP="00176E3F">
            <w:pPr>
              <w:pStyle w:val="NOIDUNG"/>
              <w:ind w:left="0"/>
              <w:rPr>
                <w:lang w:val="vi-VN"/>
              </w:rPr>
            </w:pPr>
            <w:r w:rsidRPr="001F23AF">
              <w:rPr>
                <w:lang w:val="vi-VN"/>
              </w:rPr>
              <w:t xml:space="preserve">Dùng tia kết hợp với cọc </w:t>
            </w:r>
            <w:r w:rsidRPr="001F23AF">
              <w:t>nối đất</w:t>
            </w:r>
            <w:r w:rsidRPr="001F23AF">
              <w:rPr>
                <w:lang w:val="vi-VN"/>
              </w:rPr>
              <w:t>.</w:t>
            </w:r>
          </w:p>
        </w:tc>
      </w:tr>
    </w:tbl>
    <w:p w14:paraId="55E9E93B" w14:textId="77777777" w:rsidR="006E4442" w:rsidRPr="001F23AF" w:rsidRDefault="006E4442" w:rsidP="006E4442">
      <w:pPr>
        <w:rPr>
          <w:sz w:val="26"/>
          <w:szCs w:val="26"/>
        </w:rPr>
      </w:pPr>
    </w:p>
    <w:p w14:paraId="09A55FDE" w14:textId="77777777" w:rsidR="006E4442" w:rsidRPr="001F23AF" w:rsidRDefault="006E4442" w:rsidP="006E4442">
      <w:pPr>
        <w:rPr>
          <w:sz w:val="26"/>
          <w:szCs w:val="26"/>
        </w:rPr>
      </w:pPr>
    </w:p>
    <w:p w14:paraId="285B7C8D" w14:textId="77777777" w:rsidR="00353850" w:rsidRPr="001F23AF" w:rsidRDefault="00353850" w:rsidP="006E4442">
      <w:pPr>
        <w:tabs>
          <w:tab w:val="left" w:pos="6120"/>
        </w:tabs>
        <w:rPr>
          <w:sz w:val="26"/>
          <w:szCs w:val="26"/>
        </w:rPr>
        <w:sectPr w:rsidR="00353850" w:rsidRPr="001F23AF" w:rsidSect="00F669F8">
          <w:pgSz w:w="11907" w:h="16840" w:code="9"/>
          <w:pgMar w:top="1134" w:right="1134" w:bottom="851" w:left="1701" w:header="567" w:footer="567" w:gutter="0"/>
          <w:pgNumType w:chapStyle="1"/>
          <w:cols w:space="720"/>
        </w:sectPr>
      </w:pPr>
    </w:p>
    <w:p w14:paraId="58C5E9D7" w14:textId="77777777" w:rsidR="002C01A9" w:rsidRPr="001F23AF" w:rsidRDefault="00BC68C9" w:rsidP="005F50D0">
      <w:pPr>
        <w:pStyle w:val="Heading1"/>
        <w:tabs>
          <w:tab w:val="clear" w:pos="8605"/>
        </w:tabs>
        <w:ind w:left="0" w:firstLine="0"/>
        <w:rPr>
          <w:sz w:val="26"/>
          <w:szCs w:val="26"/>
        </w:rPr>
      </w:pPr>
      <w:bookmarkStart w:id="37" w:name="_Toc222120973"/>
      <w:bookmarkStart w:id="38" w:name="_Toc222283701"/>
      <w:bookmarkStart w:id="39" w:name="_Toc222283761"/>
      <w:bookmarkStart w:id="40" w:name="_Toc214536800"/>
      <w:r w:rsidRPr="001F23AF">
        <w:rPr>
          <w:sz w:val="26"/>
          <w:szCs w:val="26"/>
        </w:rPr>
        <w:lastRenderedPageBreak/>
        <w:t>NHIỆM VỤ</w:t>
      </w:r>
      <w:r w:rsidR="00536E7D" w:rsidRPr="001F23AF">
        <w:rPr>
          <w:sz w:val="26"/>
          <w:szCs w:val="26"/>
        </w:rPr>
        <w:t xml:space="preserve"> THIẾT KẾ</w:t>
      </w:r>
      <w:bookmarkEnd w:id="37"/>
      <w:bookmarkEnd w:id="38"/>
      <w:bookmarkEnd w:id="39"/>
      <w:r w:rsidR="00980EBB" w:rsidRPr="001F23AF">
        <w:rPr>
          <w:sz w:val="26"/>
          <w:szCs w:val="26"/>
        </w:rPr>
        <w:t xml:space="preserve"> PHẦN TRẠM BIẾN ÁP</w:t>
      </w:r>
      <w:r w:rsidR="00734264" w:rsidRPr="001F23AF">
        <w:rPr>
          <w:sz w:val="26"/>
          <w:szCs w:val="26"/>
        </w:rPr>
        <w:t xml:space="preserve"> VÀ ĐƯỜNG DÂY ĐẤU NỐI</w:t>
      </w:r>
      <w:bookmarkEnd w:id="40"/>
    </w:p>
    <w:p w14:paraId="3BA8B4EC" w14:textId="77777777" w:rsidR="00FE1BC6" w:rsidRPr="001F23AF" w:rsidRDefault="00FE1BC6" w:rsidP="0055707F">
      <w:pPr>
        <w:pStyle w:val="Heading20"/>
      </w:pPr>
      <w:bookmarkStart w:id="41" w:name="_Toc21248207"/>
      <w:bookmarkStart w:id="42" w:name="_Toc21248743"/>
      <w:bookmarkStart w:id="43" w:name="_Toc21248911"/>
      <w:bookmarkStart w:id="44" w:name="_Toc21334192"/>
      <w:bookmarkStart w:id="45" w:name="_Toc37643940"/>
      <w:bookmarkStart w:id="46" w:name="_Toc45414656"/>
      <w:bookmarkStart w:id="47" w:name="_Toc118348481"/>
      <w:bookmarkStart w:id="48" w:name="_Toc222283702"/>
      <w:bookmarkStart w:id="49" w:name="_Toc222283762"/>
      <w:r w:rsidRPr="001F23AF">
        <w:t>Yêu cầu dự án:</w:t>
      </w:r>
    </w:p>
    <w:p w14:paraId="52319714" w14:textId="77777777" w:rsidR="003A550A" w:rsidRPr="001F23AF" w:rsidRDefault="00FE1BC6" w:rsidP="005076C8">
      <w:pPr>
        <w:pStyle w:val="Heading3"/>
        <w:ind w:left="851"/>
        <w:rPr>
          <w:rFonts w:ascii="Times New Roman" w:hAnsi="Times New Roman"/>
        </w:rPr>
      </w:pPr>
      <w:r w:rsidRPr="001F23AF">
        <w:rPr>
          <w:rFonts w:ascii="Times New Roman" w:hAnsi="Times New Roman"/>
        </w:rPr>
        <w:t>C</w:t>
      </w:r>
      <w:r w:rsidR="003A550A" w:rsidRPr="001F23AF">
        <w:rPr>
          <w:rFonts w:ascii="Times New Roman" w:hAnsi="Times New Roman"/>
        </w:rPr>
        <w:t>ấp điện áp</w:t>
      </w:r>
      <w:bookmarkEnd w:id="41"/>
      <w:bookmarkEnd w:id="42"/>
      <w:bookmarkEnd w:id="43"/>
      <w:bookmarkEnd w:id="44"/>
      <w:bookmarkEnd w:id="45"/>
      <w:bookmarkEnd w:id="46"/>
      <w:bookmarkEnd w:id="47"/>
      <w:bookmarkEnd w:id="48"/>
      <w:bookmarkEnd w:id="49"/>
    </w:p>
    <w:p w14:paraId="74186B2E" w14:textId="77777777" w:rsidR="005049E3" w:rsidRPr="001F23AF" w:rsidRDefault="005049E3" w:rsidP="005049E3">
      <w:pPr>
        <w:pStyle w:val="BodyText"/>
      </w:pPr>
      <w:bookmarkStart w:id="50" w:name="_Toc106782632"/>
      <w:bookmarkStart w:id="51" w:name="_Toc222283703"/>
      <w:bookmarkStart w:id="52" w:name="_Toc222283763"/>
      <w:bookmarkStart w:id="53" w:name="_Toc37643941"/>
      <w:r w:rsidRPr="001F23AF">
        <w:t xml:space="preserve">Điện áp tại Trạm biến áp 220kV Tam Hiệp gồm 3 cấp như sau: </w:t>
      </w:r>
    </w:p>
    <w:p w14:paraId="67D4AC89" w14:textId="77777777" w:rsidR="005049E3" w:rsidRPr="001F23AF" w:rsidRDefault="005049E3" w:rsidP="00A26EB8">
      <w:pPr>
        <w:pStyle w:val="BodyTextlist1"/>
        <w:numPr>
          <w:ilvl w:val="0"/>
          <w:numId w:val="41"/>
        </w:numPr>
        <w:rPr>
          <w:lang w:val="en-US"/>
        </w:rPr>
      </w:pPr>
      <w:bookmarkStart w:id="54" w:name="_Toc106782633"/>
      <w:bookmarkEnd w:id="50"/>
      <w:r w:rsidRPr="001F23AF">
        <w:rPr>
          <w:lang w:val="en-US"/>
        </w:rPr>
        <w:t>Cấp điện áp cao thế: 220kV và 110kV</w:t>
      </w:r>
      <w:bookmarkEnd w:id="54"/>
      <w:r w:rsidRPr="001F23AF">
        <w:rPr>
          <w:lang w:val="en-US"/>
        </w:rPr>
        <w:t>, đấu nối ra lưới truyền tải khu vực.</w:t>
      </w:r>
    </w:p>
    <w:p w14:paraId="64EBE21A" w14:textId="77777777" w:rsidR="005049E3" w:rsidRPr="001F23AF" w:rsidRDefault="005049E3" w:rsidP="00A26EB8">
      <w:pPr>
        <w:pStyle w:val="BodyTextlist1"/>
        <w:numPr>
          <w:ilvl w:val="0"/>
          <w:numId w:val="41"/>
        </w:numPr>
        <w:rPr>
          <w:lang w:val="en-US"/>
        </w:rPr>
      </w:pPr>
      <w:bookmarkStart w:id="55" w:name="_Toc106782635"/>
      <w:r w:rsidRPr="001F23AF">
        <w:rPr>
          <w:lang w:val="en-US"/>
        </w:rPr>
        <w:t xml:space="preserve">Cấp điện áp trung thế: </w:t>
      </w:r>
      <w:bookmarkEnd w:id="55"/>
      <w:r w:rsidRPr="001F23AF">
        <w:rPr>
          <w:lang w:val="en-US"/>
        </w:rPr>
        <w:t>22kV đấu nối ra lưới phân phối khu vực và cung cấp tự dùng cho trạm.</w:t>
      </w:r>
    </w:p>
    <w:p w14:paraId="2699FC92" w14:textId="77777777" w:rsidR="00EC072C" w:rsidRPr="001F23AF" w:rsidRDefault="00FE1BC6" w:rsidP="005076C8">
      <w:pPr>
        <w:pStyle w:val="Heading3"/>
        <w:ind w:left="851"/>
        <w:rPr>
          <w:rFonts w:ascii="Times New Roman" w:hAnsi="Times New Roman"/>
        </w:rPr>
      </w:pPr>
      <w:r w:rsidRPr="001F23AF">
        <w:rPr>
          <w:rFonts w:ascii="Times New Roman" w:hAnsi="Times New Roman"/>
        </w:rPr>
        <w:t>C</w:t>
      </w:r>
      <w:r w:rsidR="00EC072C" w:rsidRPr="001F23AF">
        <w:rPr>
          <w:rFonts w:ascii="Times New Roman" w:hAnsi="Times New Roman"/>
        </w:rPr>
        <w:t>ông suất trạm, số lượng máy biến áp</w:t>
      </w:r>
      <w:bookmarkEnd w:id="51"/>
      <w:bookmarkEnd w:id="52"/>
    </w:p>
    <w:p w14:paraId="2D1096B1" w14:textId="77777777" w:rsidR="005049E3" w:rsidRPr="001F23AF" w:rsidRDefault="005049E3" w:rsidP="005049E3">
      <w:pPr>
        <w:pStyle w:val="BodyText"/>
      </w:pPr>
      <w:bookmarkStart w:id="56" w:name="_Toc106782638"/>
      <w:bookmarkStart w:id="57" w:name="_Toc48636175"/>
      <w:bookmarkStart w:id="58" w:name="_Toc54746807"/>
      <w:bookmarkStart w:id="59" w:name="_Toc54843748"/>
      <w:bookmarkStart w:id="60" w:name="_Toc54844032"/>
      <w:bookmarkStart w:id="61" w:name="_Toc54844158"/>
      <w:bookmarkStart w:id="62" w:name="_Toc99942125"/>
      <w:bookmarkStart w:id="63" w:name="_Toc92597985"/>
      <w:bookmarkStart w:id="64" w:name="_Toc106413822"/>
      <w:bookmarkStart w:id="65" w:name="_Toc106431935"/>
      <w:bookmarkStart w:id="66" w:name="_Toc533511208"/>
      <w:bookmarkStart w:id="67" w:name="_Toc144392552"/>
      <w:r w:rsidRPr="001F23AF">
        <w:t xml:space="preserve">Theo luận chứng ở Tập 1.1 Thuyết minh </w:t>
      </w:r>
      <w:bookmarkEnd w:id="56"/>
      <w:r w:rsidRPr="001F23AF">
        <w:t>của dự án này, giai đoạn này trạm sẽ có qui mô công suất là 02 máy biến áp 220/110kV 125MVA và 03 máy biến áp 110/23kV - 63MVA. Đồng thời có dự trù để NCS phía 220kV trong tương lai (giai đoạn sau 2030).</w:t>
      </w:r>
    </w:p>
    <w:p w14:paraId="7071CA35" w14:textId="77777777" w:rsidR="005049E3" w:rsidRPr="001F23AF" w:rsidRDefault="005049E3" w:rsidP="00A26EB8">
      <w:pPr>
        <w:pStyle w:val="BodyTextlist1"/>
        <w:numPr>
          <w:ilvl w:val="0"/>
          <w:numId w:val="41"/>
        </w:numPr>
        <w:rPr>
          <w:lang w:val="en-US"/>
        </w:rPr>
      </w:pPr>
      <w:r w:rsidRPr="001F23AF">
        <w:rPr>
          <w:lang w:val="en-US"/>
        </w:rPr>
        <w:t xml:space="preserve">Giai đoạn đầu lắp 02 máy biến áp 220/110kV 125MVA và 01 máy biến áp 110/23kV - 63MVA. </w:t>
      </w:r>
    </w:p>
    <w:p w14:paraId="640A10D1" w14:textId="77777777" w:rsidR="00884868" w:rsidRPr="001F23AF" w:rsidRDefault="00884868" w:rsidP="005076C8">
      <w:pPr>
        <w:pStyle w:val="Heading3"/>
        <w:ind w:left="851"/>
        <w:rPr>
          <w:rFonts w:ascii="Times New Roman" w:hAnsi="Times New Roman"/>
        </w:rPr>
      </w:pPr>
      <w:r w:rsidRPr="001F23AF">
        <w:rPr>
          <w:rFonts w:ascii="Times New Roman" w:hAnsi="Times New Roman"/>
        </w:rPr>
        <w:t>LỰA CHỌN VÀ DỰ KIẾN SỐ LỘ RA Ở CÁC CẤP ĐIỆN ÁP:</w:t>
      </w:r>
      <w:bookmarkEnd w:id="57"/>
      <w:bookmarkEnd w:id="58"/>
      <w:bookmarkEnd w:id="59"/>
      <w:bookmarkEnd w:id="60"/>
      <w:bookmarkEnd w:id="61"/>
      <w:bookmarkEnd w:id="62"/>
      <w:bookmarkEnd w:id="63"/>
      <w:bookmarkEnd w:id="64"/>
      <w:bookmarkEnd w:id="65"/>
      <w:bookmarkEnd w:id="66"/>
      <w:bookmarkEnd w:id="67"/>
    </w:p>
    <w:p w14:paraId="31BF7132" w14:textId="77777777" w:rsidR="005049E3" w:rsidRPr="001F23AF" w:rsidRDefault="005049E3" w:rsidP="005049E3">
      <w:pPr>
        <w:pStyle w:val="BodyText"/>
      </w:pPr>
      <w:bookmarkStart w:id="68" w:name="_Toc37643739"/>
      <w:bookmarkStart w:id="69" w:name="_Toc106782116"/>
      <w:bookmarkStart w:id="70" w:name="_Toc144392554"/>
      <w:r w:rsidRPr="001F23AF">
        <w:t>Theo:</w:t>
      </w:r>
    </w:p>
    <w:p w14:paraId="18665186" w14:textId="77777777" w:rsidR="005049E3" w:rsidRPr="001F23AF" w:rsidRDefault="005049E3" w:rsidP="00A26EB8">
      <w:pPr>
        <w:pStyle w:val="BodyTextlist1"/>
        <w:numPr>
          <w:ilvl w:val="0"/>
          <w:numId w:val="41"/>
        </w:numPr>
        <w:rPr>
          <w:lang w:val="en-US"/>
        </w:rPr>
      </w:pPr>
      <w:bookmarkStart w:id="71" w:name="_Toc106782115"/>
      <w:bookmarkEnd w:id="68"/>
      <w:bookmarkEnd w:id="69"/>
      <w:r w:rsidRPr="001F23AF">
        <w:rPr>
          <w:lang w:val="vi-VN"/>
        </w:rPr>
        <w:t xml:space="preserve">Quyết định số </w:t>
      </w:r>
      <w:r w:rsidRPr="001F23AF">
        <w:rPr>
          <w:lang w:val="en-US"/>
        </w:rPr>
        <w:t>768</w:t>
      </w:r>
      <w:r w:rsidRPr="001F23AF">
        <w:rPr>
          <w:lang w:val="vi-VN"/>
        </w:rPr>
        <w:t xml:space="preserve">/QĐ-TTg ngày </w:t>
      </w:r>
      <w:r w:rsidRPr="001F23AF">
        <w:rPr>
          <w:lang w:val="en-US"/>
        </w:rPr>
        <w:t>15/4/2025</w:t>
      </w:r>
      <w:r w:rsidRPr="001F23AF">
        <w:rPr>
          <w:lang w:val="vi-VN"/>
        </w:rPr>
        <w:t xml:space="preserve"> của Thủ Tướng Chính phủ về việc Phê duyệt </w:t>
      </w:r>
      <w:r w:rsidRPr="001F23AF">
        <w:rPr>
          <w:lang w:val="en-US"/>
        </w:rPr>
        <w:t xml:space="preserve">điều chỉnh </w:t>
      </w:r>
      <w:r w:rsidRPr="001F23AF">
        <w:rPr>
          <w:lang w:val="vi-VN"/>
        </w:rPr>
        <w:t xml:space="preserve">Quy hoạch phát triển điện lực quốc gia </w:t>
      </w:r>
      <w:r w:rsidRPr="001F23AF">
        <w:rPr>
          <w:lang w:val="en-US"/>
        </w:rPr>
        <w:t>thời kỳ</w:t>
      </w:r>
      <w:r w:rsidRPr="001F23AF">
        <w:rPr>
          <w:lang w:val="vi-VN"/>
        </w:rPr>
        <w:t xml:space="preserve"> 2021-2030 </w:t>
      </w:r>
      <w:r w:rsidRPr="001F23AF">
        <w:rPr>
          <w:lang w:val="en-US"/>
        </w:rPr>
        <w:t>tầm nhìn đến năm 2050</w:t>
      </w:r>
      <w:r w:rsidRPr="001F23AF">
        <w:rPr>
          <w:lang w:val="vi-VN"/>
        </w:rPr>
        <w:t xml:space="preserve"> (Tổng Sơ đồ </w:t>
      </w:r>
      <w:r w:rsidRPr="001F23AF">
        <w:rPr>
          <w:lang w:val="en-US"/>
        </w:rPr>
        <w:t>VIII điều chỉnh</w:t>
      </w:r>
      <w:r w:rsidRPr="001F23AF">
        <w:rPr>
          <w:lang w:val="vi-VN"/>
        </w:rPr>
        <w:t>);</w:t>
      </w:r>
    </w:p>
    <w:bookmarkEnd w:id="71"/>
    <w:p w14:paraId="28524AA9" w14:textId="77777777" w:rsidR="005049E3" w:rsidRPr="001F23AF" w:rsidRDefault="005049E3" w:rsidP="00A26EB8">
      <w:pPr>
        <w:pStyle w:val="BodyTextlist1"/>
        <w:numPr>
          <w:ilvl w:val="0"/>
          <w:numId w:val="41"/>
        </w:numPr>
        <w:rPr>
          <w:lang w:val="en-US"/>
        </w:rPr>
      </w:pPr>
      <w:r w:rsidRPr="001F23AF">
        <w:rPr>
          <w:lang w:val="en-US"/>
        </w:rPr>
        <w:t>Quyết định số 72/QĐ-TTg ngày 17/01/2024 của Thủ tướng Chính phủ phê duyệt Quy hoạch tỉnh Quảng Nam thời kỳ 2021-2030, tầm nhìn đến năm 2050;</w:t>
      </w:r>
    </w:p>
    <w:p w14:paraId="78070C15" w14:textId="77777777" w:rsidR="005049E3" w:rsidRPr="001F23AF" w:rsidRDefault="005049E3" w:rsidP="00A26EB8">
      <w:pPr>
        <w:pStyle w:val="BodyTextlist1"/>
        <w:numPr>
          <w:ilvl w:val="0"/>
          <w:numId w:val="41"/>
        </w:numPr>
        <w:rPr>
          <w:lang w:val="en-US"/>
        </w:rPr>
      </w:pPr>
      <w:r w:rsidRPr="001F23AF">
        <w:rPr>
          <w:lang w:val="en-US"/>
        </w:rPr>
        <w:t>Văn bản số 4212/EVNCPC-KH+KT ngày 25/6/2024 của Tổng Công ty Điện lực miền Trung về việcquy mô lộ ra 110kV sau TBA 220kV Tam Hiệp;</w:t>
      </w:r>
    </w:p>
    <w:p w14:paraId="416787E7" w14:textId="77777777" w:rsidR="005049E3" w:rsidRPr="001F23AF" w:rsidRDefault="005049E3" w:rsidP="00A26EB8">
      <w:pPr>
        <w:pStyle w:val="BodyTextlist1"/>
        <w:numPr>
          <w:ilvl w:val="0"/>
          <w:numId w:val="41"/>
        </w:numPr>
        <w:tabs>
          <w:tab w:val="left" w:pos="851"/>
        </w:tabs>
        <w:rPr>
          <w:lang w:val="en-US"/>
        </w:rPr>
      </w:pPr>
      <w:r w:rsidRPr="001F23AF">
        <w:rPr>
          <w:lang w:val="en-US"/>
        </w:rPr>
        <w:t>Văn bản số 5159/CPCNPMU-KTDT+TH ngày 18/11/2024 của Ban QLDA lưới điện miền Trung về việc thỏa thuận đấu nối đường dây 110kV vào TBA 220kV Tam Hiệp;</w:t>
      </w:r>
    </w:p>
    <w:p w14:paraId="3BD56F93" w14:textId="77777777" w:rsidR="005049E3" w:rsidRPr="001F23AF" w:rsidRDefault="005049E3" w:rsidP="005049E3">
      <w:pPr>
        <w:pStyle w:val="BodyText"/>
      </w:pPr>
      <w:r w:rsidRPr="001F23AF">
        <w:t xml:space="preserve">Số lượng lộ ra ở các cấp điện áp được dự kiến như sau: </w:t>
      </w:r>
    </w:p>
    <w:p w14:paraId="3C08D712" w14:textId="77777777" w:rsidR="005049E3" w:rsidRPr="001F23AF" w:rsidRDefault="005049E3" w:rsidP="005049E3">
      <w:pPr>
        <w:pStyle w:val="Heading4"/>
      </w:pPr>
      <w:bookmarkStart w:id="72" w:name="_Toc533511209"/>
      <w:bookmarkStart w:id="73" w:name="_Toc212813427"/>
      <w:bookmarkStart w:id="74" w:name="_Toc222283708"/>
      <w:bookmarkStart w:id="75" w:name="_Toc222283768"/>
      <w:bookmarkEnd w:id="70"/>
      <w:r w:rsidRPr="001F23AF">
        <w:t>Phía 220kV:</w:t>
      </w:r>
      <w:bookmarkEnd w:id="72"/>
      <w:bookmarkEnd w:id="73"/>
    </w:p>
    <w:p w14:paraId="3A2FA9C7" w14:textId="77777777" w:rsidR="005049E3" w:rsidRPr="001F23AF" w:rsidRDefault="005049E3" w:rsidP="00A26EB8">
      <w:pPr>
        <w:pStyle w:val="BodyTextlist1"/>
        <w:numPr>
          <w:ilvl w:val="0"/>
          <w:numId w:val="41"/>
        </w:numPr>
        <w:rPr>
          <w:lang w:val="en-US"/>
        </w:rPr>
      </w:pPr>
      <w:r w:rsidRPr="001F23AF">
        <w:rPr>
          <w:lang w:val="en-US"/>
        </w:rPr>
        <w:t>Dự kiến bố trí hai 02 ngăn lộ cho MBA 220/110kV. Trong giai đoạn này lắp đặt 02 máy biến áp 220/110kV - 125MVA.</w:t>
      </w:r>
    </w:p>
    <w:p w14:paraId="519101C5" w14:textId="77777777" w:rsidR="005049E3" w:rsidRPr="001F23AF" w:rsidRDefault="005049E3" w:rsidP="00A26EB8">
      <w:pPr>
        <w:pStyle w:val="BodyTextlist1"/>
        <w:numPr>
          <w:ilvl w:val="0"/>
          <w:numId w:val="41"/>
        </w:numPr>
        <w:rPr>
          <w:lang w:val="en-US"/>
        </w:rPr>
      </w:pPr>
      <w:r w:rsidRPr="001F23AF">
        <w:rPr>
          <w:lang w:val="en-US"/>
        </w:rPr>
        <w:t xml:space="preserve">Dự kiến bố trí 04 ngăn lộ đường dây, gồm: 02 ngăn lộ đi Dốc Sỏi, 02 ngăn lộ đi Tam Kỳ. </w:t>
      </w:r>
    </w:p>
    <w:p w14:paraId="42FDD189" w14:textId="77777777" w:rsidR="005049E3" w:rsidRPr="001F23AF" w:rsidRDefault="005049E3" w:rsidP="00A26EB8">
      <w:pPr>
        <w:pStyle w:val="BodyTextlist1"/>
        <w:numPr>
          <w:ilvl w:val="0"/>
          <w:numId w:val="41"/>
        </w:numPr>
        <w:rPr>
          <w:lang w:val="en-US"/>
        </w:rPr>
      </w:pPr>
      <w:r w:rsidRPr="001F23AF">
        <w:rPr>
          <w:lang w:val="en-US"/>
        </w:rPr>
        <w:t>Dự phòng vị trí cho thêm 02 ngăn lộ.</w:t>
      </w:r>
    </w:p>
    <w:p w14:paraId="1E5C4EFC" w14:textId="77777777" w:rsidR="005049E3" w:rsidRPr="001F23AF" w:rsidRDefault="005049E3" w:rsidP="005049E3">
      <w:pPr>
        <w:pStyle w:val="Heading4"/>
        <w:ind w:left="851" w:hanging="851"/>
      </w:pPr>
      <w:bookmarkStart w:id="76" w:name="_Toc533511210"/>
      <w:bookmarkStart w:id="77" w:name="_Toc212813428"/>
      <w:r w:rsidRPr="001F23AF">
        <w:t>Phía 110kV</w:t>
      </w:r>
      <w:bookmarkEnd w:id="76"/>
      <w:bookmarkEnd w:id="77"/>
    </w:p>
    <w:p w14:paraId="564EE7B2" w14:textId="77777777" w:rsidR="005049E3" w:rsidRPr="001F23AF" w:rsidRDefault="005049E3" w:rsidP="00A26EB8">
      <w:pPr>
        <w:pStyle w:val="BodyTextlist1"/>
        <w:numPr>
          <w:ilvl w:val="0"/>
          <w:numId w:val="41"/>
        </w:numPr>
        <w:rPr>
          <w:lang w:val="en-US"/>
        </w:rPr>
      </w:pPr>
      <w:r w:rsidRPr="001F23AF">
        <w:rPr>
          <w:lang w:val="en-US"/>
        </w:rPr>
        <w:lastRenderedPageBreak/>
        <w:t>Dự kiến 02 ngăn lộ cho MBA 220/110kV, giai đoạn đầu lắp 02 ngăn cho 2 MBA 125MVA 220/110kV.</w:t>
      </w:r>
    </w:p>
    <w:p w14:paraId="2C1B82D0" w14:textId="77777777" w:rsidR="005049E3" w:rsidRPr="001F23AF" w:rsidRDefault="005049E3" w:rsidP="00A26EB8">
      <w:pPr>
        <w:pStyle w:val="BodyTextlist1"/>
        <w:numPr>
          <w:ilvl w:val="0"/>
          <w:numId w:val="41"/>
        </w:numPr>
        <w:rPr>
          <w:lang w:val="en-US"/>
        </w:rPr>
      </w:pPr>
      <w:r w:rsidRPr="001F23AF">
        <w:rPr>
          <w:lang w:val="en-US"/>
        </w:rPr>
        <w:t>Dự kiến 01 ngăn lộ cho MBA 110/23kV, giai đoạn đầu lắp 01 ngăn cho 1 MBA 63MVA 110/23kV</w:t>
      </w:r>
    </w:p>
    <w:p w14:paraId="367635A9" w14:textId="77777777" w:rsidR="005049E3" w:rsidRPr="001F23AF" w:rsidRDefault="005049E3" w:rsidP="00A26EB8">
      <w:pPr>
        <w:pStyle w:val="BodyTextlist1"/>
        <w:numPr>
          <w:ilvl w:val="0"/>
          <w:numId w:val="41"/>
        </w:numPr>
      </w:pPr>
      <w:r w:rsidRPr="001F23AF">
        <w:rPr>
          <w:lang w:val="en-US"/>
        </w:rPr>
        <w:t xml:space="preserve">Dự kiến bố trí 09 ngăn lộ đường dây. Trong giai đoạn đầu lắp đặt 04 ngăn lộ gồm: 01 ngăn lộ đi Dốc Sỏi, 01 ngăn lộ đi Kỳ Hà, 01 ngăn lộ đi Tam Kỳ, 01 ngăn lộ đi Tam Anh. </w:t>
      </w:r>
      <w:r w:rsidRPr="001F23AF">
        <w:t>Dự phòng 09 ngăn lộ.</w:t>
      </w:r>
    </w:p>
    <w:p w14:paraId="6FF574E6" w14:textId="77777777" w:rsidR="005049E3" w:rsidRPr="001F23AF" w:rsidRDefault="005049E3" w:rsidP="00A26EB8">
      <w:pPr>
        <w:pStyle w:val="BodyTextlist1"/>
        <w:numPr>
          <w:ilvl w:val="0"/>
          <w:numId w:val="41"/>
        </w:numPr>
      </w:pPr>
      <w:r w:rsidRPr="001F23AF">
        <w:t>Dự phòng 02 ngăn lộ cho tụ bù 110kV lắp trong tương lai.</w:t>
      </w:r>
    </w:p>
    <w:p w14:paraId="369299F6" w14:textId="77777777" w:rsidR="005049E3" w:rsidRPr="001F23AF" w:rsidRDefault="005049E3" w:rsidP="005049E3">
      <w:pPr>
        <w:pStyle w:val="Heading4"/>
        <w:ind w:left="851" w:hanging="851"/>
      </w:pPr>
      <w:bookmarkStart w:id="78" w:name="_Toc533511211"/>
      <w:bookmarkStart w:id="79" w:name="_Toc212813429"/>
      <w:bookmarkStart w:id="80" w:name="_Toc106782727"/>
      <w:r w:rsidRPr="001F23AF">
        <w:t>Phía 22kV:</w:t>
      </w:r>
      <w:bookmarkEnd w:id="78"/>
      <w:bookmarkEnd w:id="79"/>
    </w:p>
    <w:p w14:paraId="31293654" w14:textId="77777777" w:rsidR="005049E3" w:rsidRPr="001F23AF" w:rsidRDefault="005049E3" w:rsidP="005049E3">
      <w:pPr>
        <w:pStyle w:val="BodyText"/>
      </w:pPr>
      <w:r w:rsidRPr="001F23AF">
        <w:t>Phía 22kV có dạng sơ đồ thanh cái đơn được chia thành 2 phân đoạn tương ứng với 02 máy biến áp lực 110kV. Giai đoạn này, trang bị hoàn chỉnh 01 phân đoạn thanh cái, gồm: 1 tủ lộ tổng, 1 tủ biến điện áp, 1 tủ dao cắt tải cho máy biến áp tự dùng, 1 tủ cho giàn tụ bù, 5 tủ lộ ra và 1 tủ nối thanh cái. Dự phòng 01 phân đoạn để phát triển trong tương lai.</w:t>
      </w:r>
    </w:p>
    <w:p w14:paraId="151604B1" w14:textId="77777777" w:rsidR="005049E3" w:rsidRPr="001F23AF" w:rsidRDefault="005049E3" w:rsidP="005049E3">
      <w:pPr>
        <w:pStyle w:val="BodyText"/>
      </w:pPr>
      <w:r w:rsidRPr="001F23AF">
        <w:t>Trạm sử dụng điện áp 22kV từ cuộn cân bằng của 01 MBA 220kV 125MVA và 01 MBA 110kV 63MVA để cấp tự dùng cho trạm.</w:t>
      </w:r>
    </w:p>
    <w:p w14:paraId="08BEBB6B" w14:textId="77777777" w:rsidR="005049E3" w:rsidRPr="001F23AF" w:rsidRDefault="005049E3" w:rsidP="00A26EB8">
      <w:pPr>
        <w:pStyle w:val="BodyTextlist1"/>
        <w:numPr>
          <w:ilvl w:val="0"/>
          <w:numId w:val="41"/>
        </w:numPr>
        <w:rPr>
          <w:lang w:val="en-US"/>
        </w:rPr>
      </w:pPr>
      <w:r w:rsidRPr="001F23AF">
        <w:rPr>
          <w:lang w:val="en-US"/>
        </w:rPr>
        <w:t>Nguồn từ máy biến áp 125MVA: Sử dụng sơ đồ sử dụng sơ đồ khối máy cắt + MBA tự dùng, trong giai đoạn này lắp đặt 01 khối máy cắt và máy biến áp tự dùng lấy nguồn từ cuộn tam giác máy biến áp 220/110kV.</w:t>
      </w:r>
    </w:p>
    <w:p w14:paraId="1828A56E" w14:textId="77777777" w:rsidR="005049E3" w:rsidRPr="001F23AF" w:rsidRDefault="005049E3" w:rsidP="00A26EB8">
      <w:pPr>
        <w:pStyle w:val="BodyTextlist1"/>
        <w:numPr>
          <w:ilvl w:val="0"/>
          <w:numId w:val="41"/>
        </w:numPr>
        <w:rPr>
          <w:lang w:val="en-US"/>
        </w:rPr>
      </w:pPr>
      <w:r w:rsidRPr="001F23AF">
        <w:rPr>
          <w:lang w:val="en-US"/>
        </w:rPr>
        <w:t xml:space="preserve">Nguồn điện được cấp từ máy biến thế 3 pha 22±2x2,5%/0,4kV - 100kVA lấy nguồn từ cuộn tam giác MBA 110/22kV thông qua tủ phân phối xoay chiều được bảo vệ bằng các MCCB có các tiếp điểm phụ </w:t>
      </w:r>
    </w:p>
    <w:bookmarkEnd w:id="80"/>
    <w:p w14:paraId="6F7BB947" w14:textId="77777777" w:rsidR="00EC072C" w:rsidRPr="001F23AF" w:rsidRDefault="00884868" w:rsidP="005076C8">
      <w:pPr>
        <w:pStyle w:val="Heading3"/>
        <w:ind w:left="851"/>
        <w:rPr>
          <w:rFonts w:ascii="Times New Roman" w:hAnsi="Times New Roman"/>
        </w:rPr>
      </w:pPr>
      <w:r w:rsidRPr="001F23AF">
        <w:rPr>
          <w:rFonts w:ascii="Times New Roman" w:hAnsi="Times New Roman"/>
        </w:rPr>
        <w:t>SƠ ĐỒ NỐI ĐIỆN CHÍNH</w:t>
      </w:r>
      <w:bookmarkEnd w:id="74"/>
      <w:bookmarkEnd w:id="75"/>
    </w:p>
    <w:p w14:paraId="13DE35B0" w14:textId="77777777" w:rsidR="001406B8" w:rsidRPr="001F23AF" w:rsidRDefault="001406B8" w:rsidP="001406B8">
      <w:pPr>
        <w:pStyle w:val="BodyText"/>
      </w:pPr>
      <w:bookmarkStart w:id="81" w:name="_Toc21248214"/>
      <w:bookmarkStart w:id="82" w:name="_Toc21248750"/>
      <w:bookmarkStart w:id="83" w:name="_Toc21248918"/>
      <w:bookmarkStart w:id="84" w:name="_Toc21334199"/>
      <w:bookmarkStart w:id="85" w:name="_Toc40133302"/>
      <w:bookmarkStart w:id="86" w:name="_Toc54746809"/>
      <w:bookmarkStart w:id="87" w:name="_Toc54843750"/>
      <w:bookmarkStart w:id="88" w:name="_Toc54844034"/>
      <w:bookmarkStart w:id="89" w:name="_Toc92597987"/>
      <w:bookmarkStart w:id="90" w:name="_Toc106411325"/>
      <w:bookmarkStart w:id="91" w:name="_Toc106420576"/>
      <w:bookmarkStart w:id="92" w:name="_Toc106506480"/>
      <w:bookmarkStart w:id="93" w:name="_Toc106507004"/>
      <w:bookmarkStart w:id="94" w:name="_Toc106782730"/>
      <w:bookmarkStart w:id="95" w:name="_Toc199488880"/>
      <w:bookmarkStart w:id="96" w:name="_Toc533511213"/>
      <w:bookmarkStart w:id="97" w:name="_Toc222283712"/>
      <w:bookmarkStart w:id="98" w:name="_Toc222283772"/>
      <w:r w:rsidRPr="001F23AF">
        <w:t>Yêu cầu cơ bản của sơ đồ nối điện là làm việc đảm bảo, tin cậy, cấu tạo đơn giản, vận hành linh hoạt, kinh tế và an toàn cho con người. Đồng thời, sơ đồ nối điện đó phải phù hợp với công nghệ chế tạo thiết bị nhằm dễ dàng trong việc lắp đặt thiết bị.</w:t>
      </w:r>
    </w:p>
    <w:p w14:paraId="4EBE66FF" w14:textId="77777777" w:rsidR="001406B8" w:rsidRPr="001F23AF" w:rsidRDefault="001406B8" w:rsidP="001406B8">
      <w:pPr>
        <w:pStyle w:val="Heading3"/>
        <w:tabs>
          <w:tab w:val="clear" w:pos="1121"/>
          <w:tab w:val="num" w:pos="851"/>
        </w:tabs>
        <w:spacing w:line="264" w:lineRule="auto"/>
        <w:ind w:left="851"/>
        <w:jc w:val="both"/>
        <w:rPr>
          <w:rFonts w:ascii="Times New Roman" w:hAnsi="Times New Roman"/>
        </w:rPr>
      </w:pPr>
      <w:bookmarkStart w:id="99" w:name="_Toc212813431"/>
      <w:r w:rsidRPr="001F23AF">
        <w:rPr>
          <w:rFonts w:ascii="Times New Roman" w:hAnsi="Times New Roman"/>
        </w:rPr>
        <w:t>Phía 220kV</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9"/>
    </w:p>
    <w:p w14:paraId="7982181B" w14:textId="77777777" w:rsidR="001406B8" w:rsidRPr="001F23AF" w:rsidRDefault="001406B8" w:rsidP="001406B8">
      <w:pPr>
        <w:pStyle w:val="BodyText"/>
      </w:pPr>
      <w:bookmarkStart w:id="100" w:name="_Toc106782732"/>
      <w:r w:rsidRPr="001F23AF">
        <w:t xml:space="preserve">Với quy mô tổng số ngăn lộ 220kV dự kiến là 06 lộ ra, 02 lộ tổng MBA 220/110kV, do đó sử dụng sơ đồ hai thanh cái và thanh cái vòng. Số ngăn lộ thiết bị tối đa theo mặt bằng là 10 ngăn. </w:t>
      </w:r>
    </w:p>
    <w:p w14:paraId="0EE3AAFD" w14:textId="77777777" w:rsidR="001406B8" w:rsidRPr="001F23AF" w:rsidRDefault="001406B8" w:rsidP="001406B8">
      <w:pPr>
        <w:pStyle w:val="BodyText"/>
      </w:pPr>
      <w:r w:rsidRPr="001F23AF">
        <w:t>Trong giai đoạn này sẽ đầu tư 07 ngăn thiết bị như sau:</w:t>
      </w:r>
    </w:p>
    <w:p w14:paraId="4F236408" w14:textId="77777777" w:rsidR="001406B8" w:rsidRPr="001F23AF" w:rsidRDefault="001406B8" w:rsidP="00A26EB8">
      <w:pPr>
        <w:pStyle w:val="BodyTextlist1"/>
        <w:numPr>
          <w:ilvl w:val="0"/>
          <w:numId w:val="41"/>
        </w:numPr>
        <w:rPr>
          <w:lang w:val="en-US"/>
        </w:rPr>
      </w:pPr>
      <w:r w:rsidRPr="001F23AF">
        <w:rPr>
          <w:lang w:val="en-US"/>
        </w:rPr>
        <w:t>02 ngăn lộ tổng của máy biến áp 220/110kV;</w:t>
      </w:r>
    </w:p>
    <w:p w14:paraId="1BC1629F" w14:textId="77777777" w:rsidR="001406B8" w:rsidRPr="001F23AF" w:rsidRDefault="001406B8" w:rsidP="00A26EB8">
      <w:pPr>
        <w:pStyle w:val="BodyTextlist1"/>
        <w:numPr>
          <w:ilvl w:val="0"/>
          <w:numId w:val="41"/>
        </w:numPr>
        <w:rPr>
          <w:lang w:val="en-US"/>
        </w:rPr>
      </w:pPr>
      <w:r w:rsidRPr="001F23AF">
        <w:rPr>
          <w:lang w:val="en-US"/>
        </w:rPr>
        <w:t>02 ngăn lộ đi Dốc Sỏi;</w:t>
      </w:r>
    </w:p>
    <w:p w14:paraId="64F12DD3" w14:textId="77777777" w:rsidR="001406B8" w:rsidRPr="001F23AF" w:rsidRDefault="001406B8" w:rsidP="00A26EB8">
      <w:pPr>
        <w:pStyle w:val="BodyTextlist1"/>
        <w:numPr>
          <w:ilvl w:val="0"/>
          <w:numId w:val="41"/>
        </w:numPr>
        <w:rPr>
          <w:lang w:val="en-US"/>
        </w:rPr>
      </w:pPr>
      <w:r w:rsidRPr="001F23AF">
        <w:rPr>
          <w:lang w:val="en-US"/>
        </w:rPr>
        <w:t>02 ngăn lộ đi Tam Kỳ;</w:t>
      </w:r>
    </w:p>
    <w:p w14:paraId="1377DD1C" w14:textId="77777777" w:rsidR="001406B8" w:rsidRPr="001F23AF" w:rsidRDefault="001406B8" w:rsidP="00A26EB8">
      <w:pPr>
        <w:pStyle w:val="BodyTextlist1"/>
        <w:numPr>
          <w:ilvl w:val="0"/>
          <w:numId w:val="41"/>
        </w:numPr>
        <w:rPr>
          <w:lang w:val="en-US"/>
        </w:rPr>
      </w:pPr>
      <w:r w:rsidRPr="001F23AF">
        <w:rPr>
          <w:lang w:val="en-US"/>
        </w:rPr>
        <w:t>01 ngăn máy cắt liên lạc;</w:t>
      </w:r>
    </w:p>
    <w:p w14:paraId="786A2C66" w14:textId="77777777" w:rsidR="001406B8" w:rsidRPr="001F23AF" w:rsidRDefault="001406B8" w:rsidP="001406B8">
      <w:pPr>
        <w:pStyle w:val="BodyText"/>
      </w:pPr>
      <w:r w:rsidRPr="001F23AF">
        <w:t>Dự phòng đất cho các ngăn lộ:</w:t>
      </w:r>
    </w:p>
    <w:p w14:paraId="1C362BDC" w14:textId="77777777" w:rsidR="001406B8" w:rsidRPr="001F23AF" w:rsidRDefault="001406B8" w:rsidP="00A26EB8">
      <w:pPr>
        <w:pStyle w:val="BodyTextlist1"/>
        <w:numPr>
          <w:ilvl w:val="0"/>
          <w:numId w:val="41"/>
        </w:numPr>
        <w:rPr>
          <w:lang w:val="en-US"/>
        </w:rPr>
      </w:pPr>
      <w:r w:rsidRPr="001F23AF">
        <w:rPr>
          <w:lang w:val="en-US"/>
        </w:rPr>
        <w:t>02 ngăn lộ ra dự phòng;</w:t>
      </w:r>
    </w:p>
    <w:p w14:paraId="653D527D" w14:textId="77777777" w:rsidR="001406B8" w:rsidRPr="001F23AF" w:rsidRDefault="001406B8" w:rsidP="00A26EB8">
      <w:pPr>
        <w:pStyle w:val="BodyTextlist1"/>
        <w:numPr>
          <w:ilvl w:val="0"/>
          <w:numId w:val="41"/>
        </w:numPr>
        <w:rPr>
          <w:lang w:val="en-GB"/>
        </w:rPr>
      </w:pPr>
      <w:r w:rsidRPr="001F23AF">
        <w:t>Thanh cái vòng;</w:t>
      </w:r>
    </w:p>
    <w:p w14:paraId="7C926EC2" w14:textId="77777777" w:rsidR="001406B8" w:rsidRPr="001F23AF" w:rsidRDefault="001406B8" w:rsidP="00A26EB8">
      <w:pPr>
        <w:pStyle w:val="BodyTextlist1"/>
        <w:numPr>
          <w:ilvl w:val="0"/>
          <w:numId w:val="41"/>
        </w:numPr>
        <w:rPr>
          <w:lang w:val="en-GB"/>
        </w:rPr>
      </w:pPr>
      <w:r w:rsidRPr="001F23AF">
        <w:t>01 ngăn máy cắt vòng.</w:t>
      </w:r>
    </w:p>
    <w:p w14:paraId="18AFF127" w14:textId="77777777" w:rsidR="001406B8" w:rsidRPr="001F23AF" w:rsidRDefault="001406B8" w:rsidP="001406B8">
      <w:pPr>
        <w:pStyle w:val="Heading3"/>
        <w:tabs>
          <w:tab w:val="clear" w:pos="1121"/>
          <w:tab w:val="num" w:pos="851"/>
        </w:tabs>
        <w:spacing w:line="264" w:lineRule="auto"/>
        <w:ind w:left="851"/>
        <w:jc w:val="both"/>
        <w:rPr>
          <w:rFonts w:ascii="Times New Roman" w:hAnsi="Times New Roman"/>
        </w:rPr>
      </w:pPr>
      <w:bookmarkStart w:id="101" w:name="_Toc21248215"/>
      <w:bookmarkStart w:id="102" w:name="_Toc21248751"/>
      <w:bookmarkStart w:id="103" w:name="_Toc21248919"/>
      <w:bookmarkStart w:id="104" w:name="_Toc21334200"/>
      <w:bookmarkStart w:id="105" w:name="_Toc40133303"/>
      <w:bookmarkStart w:id="106" w:name="_Toc54746810"/>
      <w:bookmarkStart w:id="107" w:name="_Toc54843751"/>
      <w:bookmarkStart w:id="108" w:name="_Toc54844035"/>
      <w:bookmarkStart w:id="109" w:name="_Toc92597988"/>
      <w:bookmarkStart w:id="110" w:name="_Toc106411326"/>
      <w:bookmarkStart w:id="111" w:name="_Toc106420577"/>
      <w:bookmarkStart w:id="112" w:name="_Toc106506481"/>
      <w:bookmarkStart w:id="113" w:name="_Toc106507005"/>
      <w:bookmarkStart w:id="114" w:name="_Toc106782735"/>
      <w:bookmarkStart w:id="115" w:name="_Toc199488881"/>
      <w:bookmarkStart w:id="116" w:name="_Toc533511214"/>
      <w:bookmarkStart w:id="117" w:name="_Toc212813432"/>
      <w:bookmarkEnd w:id="100"/>
      <w:r w:rsidRPr="001F23AF">
        <w:rPr>
          <w:rFonts w:ascii="Times New Roman" w:hAnsi="Times New Roman"/>
        </w:rPr>
        <w:lastRenderedPageBreak/>
        <w:t>Phía 110kV.</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30C33591" w14:textId="77777777" w:rsidR="001406B8" w:rsidRPr="001F23AF" w:rsidRDefault="001406B8" w:rsidP="001406B8">
      <w:pPr>
        <w:pStyle w:val="BodyText"/>
      </w:pPr>
      <w:bookmarkStart w:id="118" w:name="_Toc37643977"/>
      <w:bookmarkStart w:id="119" w:name="_Toc106782740"/>
      <w:bookmarkStart w:id="120" w:name="_Toc21248216"/>
      <w:bookmarkStart w:id="121" w:name="_Toc21248752"/>
      <w:bookmarkStart w:id="122" w:name="_Toc21248920"/>
      <w:bookmarkStart w:id="123" w:name="_Toc21334201"/>
      <w:r w:rsidRPr="001F23AF">
        <w:t>Với số ngăn lộ đường dây 110kV dự kiến là 13 ngăn, 02 lộ tổng MBA  220/110kV và 01 lộ tổng MBA  110/23kV, sử dụng sơ đồ hai thanh cái và thanh cái vòng. Số ngăn lộ thiết bị tối đa theo mặt bằng là 20 ngăn.</w:t>
      </w:r>
    </w:p>
    <w:p w14:paraId="4BEAD1B1" w14:textId="77777777" w:rsidR="001406B8" w:rsidRPr="001F23AF" w:rsidRDefault="001406B8" w:rsidP="001406B8">
      <w:pPr>
        <w:pStyle w:val="BodyText"/>
      </w:pPr>
      <w:r w:rsidRPr="001F23AF">
        <w:t>Giai đoạn này sẽ đầu tư 9 ngăn thiết bị như sau:</w:t>
      </w:r>
    </w:p>
    <w:p w14:paraId="0A7B6139" w14:textId="77777777" w:rsidR="001406B8" w:rsidRPr="001F23AF" w:rsidRDefault="001406B8" w:rsidP="00A26EB8">
      <w:pPr>
        <w:pStyle w:val="BodyTextlist1"/>
        <w:numPr>
          <w:ilvl w:val="0"/>
          <w:numId w:val="41"/>
        </w:numPr>
        <w:rPr>
          <w:lang w:val="en-US"/>
        </w:rPr>
      </w:pPr>
      <w:r w:rsidRPr="001F23AF">
        <w:rPr>
          <w:lang w:val="en-US"/>
        </w:rPr>
        <w:t xml:space="preserve">02 ngăn lộ tổng của máy biến áp 220/110kV; </w:t>
      </w:r>
    </w:p>
    <w:p w14:paraId="3A4D8D17" w14:textId="77777777" w:rsidR="001406B8" w:rsidRPr="001F23AF" w:rsidRDefault="001406B8" w:rsidP="00A26EB8">
      <w:pPr>
        <w:pStyle w:val="BodyTextlist1"/>
        <w:numPr>
          <w:ilvl w:val="0"/>
          <w:numId w:val="41"/>
        </w:numPr>
        <w:rPr>
          <w:lang w:val="en-US"/>
        </w:rPr>
      </w:pPr>
      <w:r w:rsidRPr="001F23AF">
        <w:rPr>
          <w:lang w:val="en-US"/>
        </w:rPr>
        <w:t>01 ngăn lộ tổng của máy biến áp 110/23kV;</w:t>
      </w:r>
    </w:p>
    <w:p w14:paraId="4C2A8CD6" w14:textId="77777777" w:rsidR="001406B8" w:rsidRPr="001F23AF" w:rsidRDefault="001406B8" w:rsidP="00A26EB8">
      <w:pPr>
        <w:pStyle w:val="BodyTextlist1"/>
        <w:numPr>
          <w:ilvl w:val="0"/>
          <w:numId w:val="41"/>
        </w:numPr>
        <w:rPr>
          <w:lang w:val="en-US"/>
        </w:rPr>
      </w:pPr>
      <w:r w:rsidRPr="001F23AF">
        <w:rPr>
          <w:lang w:val="en-US"/>
        </w:rPr>
        <w:t>01 ngăn lộ đi Dốc Sỏi;</w:t>
      </w:r>
    </w:p>
    <w:p w14:paraId="1769D3A6" w14:textId="77777777" w:rsidR="001406B8" w:rsidRPr="001F23AF" w:rsidRDefault="001406B8" w:rsidP="00A26EB8">
      <w:pPr>
        <w:pStyle w:val="BodyTextlist1"/>
        <w:numPr>
          <w:ilvl w:val="0"/>
          <w:numId w:val="41"/>
        </w:numPr>
        <w:rPr>
          <w:lang w:val="en-US"/>
        </w:rPr>
      </w:pPr>
      <w:r w:rsidRPr="001F23AF">
        <w:rPr>
          <w:lang w:val="en-US"/>
        </w:rPr>
        <w:t>01 ngăn lộ đi Kỳ Hà;</w:t>
      </w:r>
    </w:p>
    <w:p w14:paraId="51E93BFA" w14:textId="77777777" w:rsidR="001406B8" w:rsidRPr="001F23AF" w:rsidRDefault="001406B8" w:rsidP="00A26EB8">
      <w:pPr>
        <w:pStyle w:val="BodyTextlist1"/>
        <w:numPr>
          <w:ilvl w:val="0"/>
          <w:numId w:val="41"/>
        </w:numPr>
        <w:rPr>
          <w:lang w:val="en-US"/>
        </w:rPr>
      </w:pPr>
      <w:r w:rsidRPr="001F23AF">
        <w:rPr>
          <w:lang w:val="en-US"/>
        </w:rPr>
        <w:t>01 ngăn lộ đi Tam Kỳ;</w:t>
      </w:r>
    </w:p>
    <w:p w14:paraId="7BAEDA41" w14:textId="77777777" w:rsidR="001406B8" w:rsidRPr="001F23AF" w:rsidRDefault="001406B8" w:rsidP="00A26EB8">
      <w:pPr>
        <w:pStyle w:val="BodyTextlist1"/>
        <w:numPr>
          <w:ilvl w:val="0"/>
          <w:numId w:val="41"/>
        </w:numPr>
        <w:rPr>
          <w:lang w:val="pt-BR"/>
        </w:rPr>
      </w:pPr>
      <w:r w:rsidRPr="001F23AF">
        <w:rPr>
          <w:lang w:val="pt-BR"/>
        </w:rPr>
        <w:t>01 ngăn lộ đi Tam Anh;</w:t>
      </w:r>
    </w:p>
    <w:p w14:paraId="7DF7FA27" w14:textId="77777777" w:rsidR="001406B8" w:rsidRPr="001F23AF" w:rsidRDefault="001406B8" w:rsidP="00A26EB8">
      <w:pPr>
        <w:pStyle w:val="BodyTextlist1"/>
        <w:numPr>
          <w:ilvl w:val="0"/>
          <w:numId w:val="41"/>
        </w:numPr>
        <w:rPr>
          <w:lang w:val="pt-BR"/>
        </w:rPr>
      </w:pPr>
      <w:r w:rsidRPr="001F23AF">
        <w:rPr>
          <w:lang w:val="pt-BR"/>
        </w:rPr>
        <w:t>01 ngăn máy cắt liên lạc;</w:t>
      </w:r>
    </w:p>
    <w:p w14:paraId="2D44A4D4" w14:textId="77777777" w:rsidR="001406B8" w:rsidRPr="001F23AF" w:rsidRDefault="001406B8" w:rsidP="00A26EB8">
      <w:pPr>
        <w:pStyle w:val="BodyTextlist1"/>
        <w:numPr>
          <w:ilvl w:val="0"/>
          <w:numId w:val="41"/>
        </w:numPr>
      </w:pPr>
      <w:r w:rsidRPr="001F23AF">
        <w:t>01 ngăn máy cắt vòng;</w:t>
      </w:r>
    </w:p>
    <w:p w14:paraId="3D7419D4" w14:textId="77777777" w:rsidR="001406B8" w:rsidRPr="001F23AF" w:rsidRDefault="001406B8" w:rsidP="001406B8">
      <w:pPr>
        <w:pStyle w:val="BodyText"/>
        <w:rPr>
          <w:lang w:val="sv-SE"/>
        </w:rPr>
      </w:pPr>
      <w:r w:rsidRPr="001F23AF">
        <w:rPr>
          <w:lang w:val="sv-SE"/>
        </w:rPr>
        <w:t>Dự phòng đất cho các ngăn lộ:</w:t>
      </w:r>
    </w:p>
    <w:p w14:paraId="2A0FB86D" w14:textId="77777777" w:rsidR="001406B8" w:rsidRPr="001F23AF" w:rsidRDefault="001406B8" w:rsidP="00A26EB8">
      <w:pPr>
        <w:pStyle w:val="BodyTextlist1"/>
        <w:numPr>
          <w:ilvl w:val="0"/>
          <w:numId w:val="41"/>
        </w:numPr>
      </w:pPr>
      <w:r w:rsidRPr="001F23AF">
        <w:t>09 ngăn dự phòng cho đường dây;</w:t>
      </w:r>
    </w:p>
    <w:p w14:paraId="38230258" w14:textId="77777777" w:rsidR="001406B8" w:rsidRPr="001F23AF" w:rsidRDefault="001406B8" w:rsidP="00A26EB8">
      <w:pPr>
        <w:pStyle w:val="BodyTextlist1"/>
        <w:numPr>
          <w:ilvl w:val="0"/>
          <w:numId w:val="41"/>
        </w:numPr>
      </w:pPr>
      <w:r w:rsidRPr="001F23AF">
        <w:t>02 ngăn dự phòng cho dàn tụ bù.</w:t>
      </w:r>
    </w:p>
    <w:p w14:paraId="321DAE28" w14:textId="77777777" w:rsidR="001406B8" w:rsidRPr="001F23AF" w:rsidRDefault="001406B8" w:rsidP="001406B8">
      <w:pPr>
        <w:pStyle w:val="Heading3"/>
        <w:tabs>
          <w:tab w:val="clear" w:pos="1121"/>
          <w:tab w:val="num" w:pos="851"/>
        </w:tabs>
        <w:spacing w:line="264" w:lineRule="auto"/>
        <w:ind w:left="851"/>
        <w:jc w:val="both"/>
        <w:rPr>
          <w:rFonts w:ascii="Times New Roman" w:hAnsi="Times New Roman"/>
        </w:rPr>
      </w:pPr>
      <w:bookmarkStart w:id="124" w:name="_Toc40133304"/>
      <w:bookmarkStart w:id="125" w:name="_Toc54746811"/>
      <w:bookmarkStart w:id="126" w:name="_Toc54843752"/>
      <w:bookmarkStart w:id="127" w:name="_Toc54844036"/>
      <w:bookmarkStart w:id="128" w:name="_Toc92597989"/>
      <w:bookmarkStart w:id="129" w:name="_Toc106411327"/>
      <w:bookmarkStart w:id="130" w:name="_Toc106420578"/>
      <w:bookmarkStart w:id="131" w:name="_Toc106506482"/>
      <w:bookmarkStart w:id="132" w:name="_Toc106507006"/>
      <w:bookmarkStart w:id="133" w:name="_Toc106782744"/>
      <w:bookmarkStart w:id="134" w:name="_Toc199488882"/>
      <w:bookmarkStart w:id="135" w:name="_Toc533511215"/>
      <w:bookmarkStart w:id="136" w:name="_Toc212813433"/>
      <w:bookmarkEnd w:id="118"/>
      <w:bookmarkEnd w:id="119"/>
      <w:r w:rsidRPr="001F23AF">
        <w:rPr>
          <w:rFonts w:ascii="Times New Roman" w:hAnsi="Times New Roman"/>
        </w:rPr>
        <w:t>Phía 22kV.</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37AEF33F" w14:textId="77777777" w:rsidR="001406B8" w:rsidRPr="001F23AF" w:rsidRDefault="001406B8" w:rsidP="001406B8">
      <w:pPr>
        <w:pStyle w:val="BodyText"/>
      </w:pPr>
      <w:bookmarkStart w:id="137" w:name="_Toc106782745"/>
      <w:r w:rsidRPr="001F23AF">
        <w:t>Phía 22kV có dạng sơ đồ thanh cái đơn được chia thành 2 phân đoạn tương ứng với 02 máy biến áp lực 110kV. Giai đoạn này, trang bị hoàn chỉnh 01 phân đoạn thanh cái, gồm: 1 tủ lộ tổng, 1 tủ biến điện áp, 1 tủ dao cắt tải cho máy biến áp tự dùng, 1 tủ cho giàn tụ bù, 5 tủ lộ ra và 1 tủ nối thanh cái.</w:t>
      </w:r>
    </w:p>
    <w:p w14:paraId="4DB69300" w14:textId="77777777" w:rsidR="001406B8" w:rsidRPr="001F23AF" w:rsidRDefault="001406B8" w:rsidP="001406B8">
      <w:pPr>
        <w:pStyle w:val="BodyText"/>
      </w:pPr>
      <w:r w:rsidRPr="001F23AF">
        <w:t>Trạm sử dụng điện áp 22kV từ cuộn cân bằng của 01 MBA 220kV 125MVA và lưới điện địa phương để cấp tự dùng cho trạm.</w:t>
      </w:r>
    </w:p>
    <w:p w14:paraId="70323C0A" w14:textId="77777777" w:rsidR="001406B8" w:rsidRPr="001F23AF" w:rsidRDefault="001406B8" w:rsidP="00A26EB8">
      <w:pPr>
        <w:pStyle w:val="BodyTextlist1"/>
        <w:numPr>
          <w:ilvl w:val="0"/>
          <w:numId w:val="41"/>
        </w:numPr>
        <w:rPr>
          <w:lang w:val="en-US"/>
        </w:rPr>
      </w:pPr>
      <w:r w:rsidRPr="001F23AF">
        <w:rPr>
          <w:lang w:val="en-US"/>
        </w:rPr>
        <w:t>Nguồn từ máy biến áp 125MVA: Sử dụng sơ đồ sử dụng sơ đồ khối máy cắt + MBA tự dùng, trong giai đoạn này lắp đặt 01 khối máy cắt và máy biến áp tự dùng lấy nguồn từ cuộn tam giác máy biến áp 220/110kV.</w:t>
      </w:r>
    </w:p>
    <w:p w14:paraId="5236520E" w14:textId="77777777" w:rsidR="001406B8" w:rsidRPr="001F23AF" w:rsidRDefault="001406B8" w:rsidP="00A26EB8">
      <w:pPr>
        <w:pStyle w:val="BodyTextlist1"/>
        <w:numPr>
          <w:ilvl w:val="0"/>
          <w:numId w:val="41"/>
        </w:numPr>
        <w:rPr>
          <w:lang w:val="en-US"/>
        </w:rPr>
      </w:pPr>
      <w:r w:rsidRPr="001F23AF">
        <w:rPr>
          <w:lang w:val="en-US"/>
        </w:rPr>
        <w:t>Đấu nối cáp từ 1 tủ dao cắt tải cho máy biến áp tự dùng.</w:t>
      </w:r>
    </w:p>
    <w:bookmarkEnd w:id="137"/>
    <w:p w14:paraId="3BB46825" w14:textId="77777777" w:rsidR="00EC072C" w:rsidRPr="001F23AF" w:rsidRDefault="00D40B86" w:rsidP="00CD4847">
      <w:pPr>
        <w:pStyle w:val="Heading4"/>
      </w:pPr>
      <w:r w:rsidRPr="001F23AF">
        <w:t>M</w:t>
      </w:r>
      <w:r w:rsidR="00EC072C" w:rsidRPr="001F23AF">
        <w:t>ặt bằng bố trí thiết bị có tính đến phát triển trong tương lai</w:t>
      </w:r>
      <w:bookmarkEnd w:id="97"/>
      <w:bookmarkEnd w:id="98"/>
    </w:p>
    <w:p w14:paraId="7A1D7D5A" w14:textId="77777777" w:rsidR="001406B8" w:rsidRPr="001F23AF" w:rsidRDefault="001406B8" w:rsidP="001406B8">
      <w:pPr>
        <w:pStyle w:val="BodyText"/>
      </w:pPr>
      <w:bookmarkStart w:id="138" w:name="OLE_LINK1"/>
      <w:bookmarkStart w:id="139" w:name="_Toc222283713"/>
      <w:bookmarkStart w:id="140" w:name="_Toc222283773"/>
      <w:r w:rsidRPr="001F23AF">
        <w:t>Trạm biến áp 220kV Tam Hiệp dự kiến bố trí tổng mặt bằng như  sau:</w:t>
      </w:r>
    </w:p>
    <w:p w14:paraId="585EDAA8" w14:textId="77777777" w:rsidR="001406B8" w:rsidRPr="001F23AF" w:rsidRDefault="001406B8" w:rsidP="00A26EB8">
      <w:pPr>
        <w:pStyle w:val="BodyTextlist1"/>
        <w:numPr>
          <w:ilvl w:val="0"/>
          <w:numId w:val="41"/>
        </w:numPr>
        <w:rPr>
          <w:lang w:val="en-US"/>
        </w:rPr>
      </w:pPr>
      <w:r w:rsidRPr="001F23AF">
        <w:rPr>
          <w:lang w:val="en-US"/>
        </w:rPr>
        <w:t xml:space="preserve">Dàn thanh cái và thiết bị đóng ngắt phía 220kV, 110kV và 22kV tự dung khối máy cắt được bố trí ngoài trời và 22kV phân phối được bố trí tủ đặt trong nhà. </w:t>
      </w:r>
    </w:p>
    <w:p w14:paraId="49F74DB3" w14:textId="77777777" w:rsidR="001406B8" w:rsidRPr="001F23AF" w:rsidRDefault="001406B8" w:rsidP="00A26EB8">
      <w:pPr>
        <w:pStyle w:val="BodyTextlist1"/>
        <w:numPr>
          <w:ilvl w:val="0"/>
          <w:numId w:val="41"/>
        </w:numPr>
        <w:rPr>
          <w:lang w:val="en-US"/>
        </w:rPr>
      </w:pPr>
      <w:r w:rsidRPr="001F23AF">
        <w:rPr>
          <w:lang w:val="en-US"/>
        </w:rPr>
        <w:t xml:space="preserve">Máy biến áp lực và tự dùng được bố trí ngoài trời. Tổng thể Trạm biến áp 220kV Tam Hiệp có 02 máy biến áp 220kV-125MVA, 01 máy biến áp 110kV-63MVA và 02 máy biến áp tự dùng. </w:t>
      </w:r>
    </w:p>
    <w:p w14:paraId="2F6CB0BB" w14:textId="77777777" w:rsidR="001406B8" w:rsidRPr="001F23AF" w:rsidRDefault="001406B8" w:rsidP="00A26EB8">
      <w:pPr>
        <w:pStyle w:val="BodyTextlist1"/>
        <w:numPr>
          <w:ilvl w:val="0"/>
          <w:numId w:val="41"/>
        </w:numPr>
      </w:pPr>
      <w:r w:rsidRPr="001F23AF">
        <w:rPr>
          <w:lang w:val="en-US"/>
        </w:rPr>
        <w:t xml:space="preserve">Do khu đất dự kiến xây dựng trạm là vủng đất ruộng lúa nên cần bố trí mặt bằng thiết bị sân ngắt 220kV và 110kV phù hợp với khu đất xây dựng dự án. </w:t>
      </w:r>
      <w:r w:rsidRPr="001F23AF">
        <w:t>Cụ thể:</w:t>
      </w:r>
    </w:p>
    <w:p w14:paraId="77C4D491" w14:textId="77777777" w:rsidR="001406B8" w:rsidRPr="001F23AF" w:rsidRDefault="001406B8" w:rsidP="00A26EB8">
      <w:pPr>
        <w:pStyle w:val="BodyTextlist2"/>
        <w:numPr>
          <w:ilvl w:val="1"/>
          <w:numId w:val="41"/>
        </w:numPr>
        <w:rPr>
          <w:lang w:val="sv-SE"/>
        </w:rPr>
      </w:pPr>
      <w:r w:rsidRPr="001F23AF">
        <w:rPr>
          <w:lang w:val="sv-SE"/>
        </w:rPr>
        <w:lastRenderedPageBreak/>
        <w:t xml:space="preserve">Phương án bố trí sân ngắt 110kV bố trí song song với sân ngắt 220kV nhằm tối ưu diện tích TBA (xem bản vẽ Mặt bằng cấp đất, 418044C-TR-XD-CĐ): đường vào trạm dài khoảng 25m và đấu vào đường nội bộ khu cung nghiệp. </w:t>
      </w:r>
    </w:p>
    <w:p w14:paraId="551BA853" w14:textId="77777777" w:rsidR="001406B8" w:rsidRPr="001F23AF" w:rsidRDefault="001406B8" w:rsidP="001406B8">
      <w:pPr>
        <w:pStyle w:val="BodyText"/>
        <w:rPr>
          <w:lang w:val="sv-SE"/>
        </w:rPr>
      </w:pPr>
      <w:r w:rsidRPr="001F23AF">
        <w:rPr>
          <w:lang w:val="sv-SE"/>
        </w:rPr>
        <w:t xml:space="preserve">Dự án lựa chọn Phương án bố trí sân ngắt 110kV song song với sân ngắt 220kV để giảm chi phí đầu tư công trình, thuận lợi trong thỏa thuận các xuất tuyến 220kV, 110kV.  </w:t>
      </w:r>
    </w:p>
    <w:p w14:paraId="2115567D" w14:textId="77777777" w:rsidR="001406B8" w:rsidRPr="001F23AF" w:rsidRDefault="001406B8" w:rsidP="00A26EB8">
      <w:pPr>
        <w:pStyle w:val="BodyTextlist1"/>
        <w:numPr>
          <w:ilvl w:val="0"/>
          <w:numId w:val="41"/>
        </w:numPr>
      </w:pPr>
      <w:r w:rsidRPr="001F23AF">
        <w:t>Hệ thống điều khiển bảo vệ trạm được bố trí như sau:</w:t>
      </w:r>
    </w:p>
    <w:p w14:paraId="4AA3C72F" w14:textId="77777777" w:rsidR="001406B8" w:rsidRPr="001F23AF" w:rsidRDefault="001406B8" w:rsidP="00A26EB8">
      <w:pPr>
        <w:pStyle w:val="BodyTextlist2"/>
        <w:numPr>
          <w:ilvl w:val="1"/>
          <w:numId w:val="41"/>
        </w:numPr>
        <w:rPr>
          <w:lang w:val="vi-VN"/>
        </w:rPr>
      </w:pPr>
      <w:r w:rsidRPr="001F23AF">
        <w:rPr>
          <w:lang w:val="vi-VN"/>
        </w:rPr>
        <w:t>Phần điều khiển bằng máy tính: bố trí trong nhà điều hành.</w:t>
      </w:r>
    </w:p>
    <w:p w14:paraId="081D44BF" w14:textId="77777777" w:rsidR="001406B8" w:rsidRPr="001F23AF" w:rsidRDefault="001406B8" w:rsidP="00A26EB8">
      <w:pPr>
        <w:pStyle w:val="BodyTextlist2"/>
        <w:numPr>
          <w:ilvl w:val="1"/>
          <w:numId w:val="41"/>
        </w:numPr>
        <w:rPr>
          <w:lang w:val="vi-VN"/>
        </w:rPr>
      </w:pPr>
      <w:r w:rsidRPr="001F23AF">
        <w:rPr>
          <w:lang w:val="vi-VN"/>
        </w:rPr>
        <w:t>Các tủ điều khiển bảo vệ được bố trí trong nhà điều hành.</w:t>
      </w:r>
    </w:p>
    <w:p w14:paraId="65E311BA" w14:textId="77777777" w:rsidR="001406B8" w:rsidRPr="001F23AF" w:rsidRDefault="001406B8" w:rsidP="00A26EB8">
      <w:pPr>
        <w:pStyle w:val="BodyTextlist1"/>
        <w:numPr>
          <w:ilvl w:val="0"/>
          <w:numId w:val="41"/>
        </w:numPr>
        <w:rPr>
          <w:lang w:val="vi-VN"/>
        </w:rPr>
      </w:pPr>
      <w:r w:rsidRPr="001F23AF">
        <w:rPr>
          <w:lang w:val="vi-VN"/>
        </w:rPr>
        <w:t>Hệ thống tủ bảng điện tự dùng, tủ thông tin và hệ thống ắc quy được bố trí trong nhà điều hành.</w:t>
      </w:r>
    </w:p>
    <w:p w14:paraId="532BEB34" w14:textId="77777777" w:rsidR="001406B8" w:rsidRPr="001F23AF" w:rsidRDefault="001406B8" w:rsidP="00A26EB8">
      <w:pPr>
        <w:pStyle w:val="BodyTextlist1"/>
        <w:numPr>
          <w:ilvl w:val="0"/>
          <w:numId w:val="41"/>
        </w:numPr>
        <w:tabs>
          <w:tab w:val="left" w:pos="851"/>
        </w:tabs>
        <w:rPr>
          <w:lang w:val="vi-VN"/>
        </w:rPr>
      </w:pPr>
      <w:r w:rsidRPr="001F23AF">
        <w:rPr>
          <w:lang w:val="vi-VN"/>
        </w:rPr>
        <w:t>Diện tích đất mặt bằng dự kiến sử dụng: khoảng 5,61 ha, trong đó:</w:t>
      </w:r>
    </w:p>
    <w:p w14:paraId="56EB138A" w14:textId="77777777" w:rsidR="001406B8" w:rsidRPr="001F23AF" w:rsidRDefault="001406B8" w:rsidP="00A26EB8">
      <w:pPr>
        <w:pStyle w:val="BodyTextlist2"/>
        <w:numPr>
          <w:ilvl w:val="1"/>
          <w:numId w:val="41"/>
        </w:numPr>
        <w:rPr>
          <w:lang w:val="vi-VN"/>
        </w:rPr>
      </w:pPr>
      <w:r w:rsidRPr="001F23AF">
        <w:rPr>
          <w:lang w:val="vi-VN"/>
        </w:rPr>
        <w:t>Diện tích chiếm đất xây dựng trạm biến áp (TBA) 220kV Tam Hiệp và đường vào TBA: khoảng 5,33 ha.</w:t>
      </w:r>
    </w:p>
    <w:p w14:paraId="13597352" w14:textId="77777777" w:rsidR="001406B8" w:rsidRPr="001F23AF" w:rsidRDefault="001406B8" w:rsidP="00A26EB8">
      <w:pPr>
        <w:pStyle w:val="BodyTextlist2"/>
        <w:numPr>
          <w:ilvl w:val="1"/>
          <w:numId w:val="41"/>
        </w:numPr>
        <w:rPr>
          <w:lang w:val="vi-VN"/>
        </w:rPr>
      </w:pPr>
      <w:r w:rsidRPr="001F23AF">
        <w:rPr>
          <w:lang w:val="vi-VN"/>
        </w:rPr>
        <w:t>Diện tích chiếm đất phần móng trụ đấu nối 220kV: Khoảng 0,28 ha.</w:t>
      </w:r>
    </w:p>
    <w:bookmarkEnd w:id="138"/>
    <w:p w14:paraId="5F95C67B" w14:textId="77777777" w:rsidR="00EC072C" w:rsidRPr="001F23AF" w:rsidRDefault="005B447F" w:rsidP="005076C8">
      <w:pPr>
        <w:pStyle w:val="Heading3"/>
        <w:ind w:left="851"/>
        <w:rPr>
          <w:rFonts w:ascii="Times New Roman" w:hAnsi="Times New Roman"/>
          <w:lang w:val="vi-VN"/>
        </w:rPr>
      </w:pPr>
      <w:r w:rsidRPr="001F23AF">
        <w:rPr>
          <w:rFonts w:ascii="Times New Roman" w:hAnsi="Times New Roman"/>
          <w:lang w:val="vi-VN"/>
        </w:rPr>
        <w:t>G</w:t>
      </w:r>
      <w:r w:rsidR="00EC072C" w:rsidRPr="001F23AF">
        <w:rPr>
          <w:rFonts w:ascii="Times New Roman" w:hAnsi="Times New Roman"/>
          <w:lang w:val="vi-VN"/>
        </w:rPr>
        <w:t>iải pháp kỹ thuật hệ thống điều khiển, đo lường, bảo vệ.</w:t>
      </w:r>
      <w:bookmarkEnd w:id="139"/>
      <w:bookmarkEnd w:id="140"/>
    </w:p>
    <w:p w14:paraId="5289F2C8" w14:textId="77777777" w:rsidR="001406B8" w:rsidRPr="001F23AF" w:rsidRDefault="001406B8" w:rsidP="001406B8">
      <w:pPr>
        <w:pStyle w:val="Heading4"/>
        <w:rPr>
          <w:lang w:val="vi-VN"/>
        </w:rPr>
      </w:pPr>
      <w:bookmarkStart w:id="141" w:name="_Toc106413038"/>
      <w:bookmarkStart w:id="142" w:name="_Toc106413829"/>
      <w:bookmarkStart w:id="143" w:name="_Toc106431942"/>
      <w:bookmarkStart w:id="144" w:name="_Toc268965771"/>
      <w:bookmarkStart w:id="145" w:name="_Toc471816689"/>
      <w:bookmarkStart w:id="146" w:name="_Toc533511218"/>
      <w:bookmarkStart w:id="147" w:name="_Toc212813436"/>
      <w:bookmarkStart w:id="148" w:name="_Toc222283716"/>
      <w:bookmarkStart w:id="149" w:name="_Toc222283776"/>
      <w:r w:rsidRPr="001F23AF">
        <w:rPr>
          <w:lang w:val="vi-VN"/>
        </w:rPr>
        <w:t>Hệ thống điều khiển</w:t>
      </w:r>
      <w:bookmarkEnd w:id="141"/>
      <w:bookmarkEnd w:id="142"/>
      <w:bookmarkEnd w:id="143"/>
      <w:r w:rsidRPr="001F23AF">
        <w:rPr>
          <w:lang w:val="vi-VN"/>
        </w:rPr>
        <w:t xml:space="preserve"> </w:t>
      </w:r>
      <w:bookmarkEnd w:id="144"/>
      <w:r w:rsidRPr="001F23AF">
        <w:rPr>
          <w:lang w:val="vi-VN"/>
        </w:rPr>
        <w:t>tích hợp</w:t>
      </w:r>
      <w:bookmarkEnd w:id="145"/>
      <w:bookmarkEnd w:id="146"/>
      <w:bookmarkEnd w:id="147"/>
    </w:p>
    <w:p w14:paraId="1133C8B6" w14:textId="77777777" w:rsidR="001406B8" w:rsidRPr="001F23AF" w:rsidRDefault="001406B8" w:rsidP="001406B8">
      <w:pPr>
        <w:pStyle w:val="BodyText"/>
        <w:rPr>
          <w:lang w:val="vi-VN"/>
        </w:rPr>
      </w:pPr>
      <w:r w:rsidRPr="001F23AF">
        <w:rPr>
          <w:lang w:val="vi-VN"/>
        </w:rPr>
        <w:t xml:space="preserve">Dự án trang bị Hệ thống điều khiển tích hợp mức Station Bus phù hợp Quyết định số 1603/QĐ-EVN ngày 18/11/2021 của Tập đoàn Điện lực Việt Nam về việc quy định Hệ thống điều khiển trạm biến áp 500kV, 220kV và 110kV và Quyết định số 127/QĐ-HĐTV ngày 14/07/2020 của Tổng công ty Truyền tải điện Quốc Gia về việc ban hành Qui định Yêu cầu kỹ thuật cơ bản hệ thống điều khiển TBA trên nền tảng tiêu chuẩn IEC 61850. </w:t>
      </w:r>
    </w:p>
    <w:p w14:paraId="0AA7B0BB" w14:textId="77777777" w:rsidR="001406B8" w:rsidRPr="001F23AF" w:rsidRDefault="001406B8" w:rsidP="001406B8">
      <w:pPr>
        <w:pStyle w:val="BodyText"/>
        <w:rPr>
          <w:lang w:val="vi-VN"/>
        </w:rPr>
      </w:pPr>
      <w:r w:rsidRPr="001F23AF">
        <w:rPr>
          <w:lang w:val="vi-VN"/>
        </w:rPr>
        <w:t>Hệ thống điều khiển tích hợp mức Station Bus, có khả năng thực hiện điều khiển ở 04 mức:</w:t>
      </w:r>
    </w:p>
    <w:p w14:paraId="5E33BBC4" w14:textId="77777777" w:rsidR="001406B8" w:rsidRPr="001F23AF" w:rsidRDefault="001406B8" w:rsidP="00A26EB8">
      <w:pPr>
        <w:pStyle w:val="BodyTextlist1"/>
        <w:numPr>
          <w:ilvl w:val="0"/>
          <w:numId w:val="133"/>
        </w:numPr>
        <w:rPr>
          <w:lang w:val="vi-VN"/>
        </w:rPr>
      </w:pPr>
      <w:r w:rsidRPr="001F23AF">
        <w:rPr>
          <w:lang w:val="vi-VN"/>
        </w:rPr>
        <w:t xml:space="preserve">Mức thiết bị: các thiết bị điện ngoài trời được trang bị tủ điều khiển tại chỗ nhằm điều khiển trong trường hợp bảo trì và khẩn cấp. </w:t>
      </w:r>
    </w:p>
    <w:p w14:paraId="01B73323" w14:textId="77777777" w:rsidR="001406B8" w:rsidRPr="001F23AF" w:rsidRDefault="001406B8" w:rsidP="00A26EB8">
      <w:pPr>
        <w:pStyle w:val="BodyTextlist1"/>
        <w:numPr>
          <w:ilvl w:val="0"/>
          <w:numId w:val="133"/>
        </w:numPr>
        <w:rPr>
          <w:lang w:val="vi-VN"/>
        </w:rPr>
      </w:pPr>
      <w:r w:rsidRPr="001F23AF">
        <w:rPr>
          <w:lang w:val="vi-VN"/>
        </w:rPr>
        <w:t>Mức ngăn: tại các khóa điều khiển của mimic độc lập hoặc mimic tích hợp trong các bộ điều khiển mức ngăn được bố trí tại các tủ điều khiển bảo vệ đặt tại các Nhà điều khiển ngăn tại các sân phân phối 500kV, 220kV.</w:t>
      </w:r>
    </w:p>
    <w:p w14:paraId="6C316C86" w14:textId="77777777" w:rsidR="001406B8" w:rsidRPr="001F23AF" w:rsidRDefault="001406B8" w:rsidP="00A26EB8">
      <w:pPr>
        <w:pStyle w:val="BodyTextlist1"/>
        <w:numPr>
          <w:ilvl w:val="0"/>
          <w:numId w:val="133"/>
        </w:numPr>
        <w:rPr>
          <w:lang w:val="vi-VN"/>
        </w:rPr>
      </w:pPr>
      <w:r w:rsidRPr="001F23AF">
        <w:rPr>
          <w:lang w:val="vi-VN"/>
        </w:rPr>
        <w:t xml:space="preserve">Mức trạm: tại hệ thống máy tính bố trí trong nhà điều khiển. </w:t>
      </w:r>
    </w:p>
    <w:p w14:paraId="3F1D5455" w14:textId="77777777" w:rsidR="001406B8" w:rsidRPr="001F23AF" w:rsidRDefault="001406B8" w:rsidP="00A26EB8">
      <w:pPr>
        <w:pStyle w:val="BodyTextlist1"/>
        <w:numPr>
          <w:ilvl w:val="0"/>
          <w:numId w:val="133"/>
        </w:numPr>
        <w:rPr>
          <w:lang w:val="vi-VN"/>
        </w:rPr>
      </w:pPr>
      <w:r w:rsidRPr="001F23AF">
        <w:rPr>
          <w:lang w:val="vi-VN"/>
        </w:rPr>
        <w:t>Mức hệ thống: Từ hệ thống SCADA/EMS của Trung tâm Điều độ HTĐ miền Trung (CSO). Trạm được điều khiển / thao tác xa từ A3 thông qua kết nối SCADA theo giao thức IEC 60870-5-104. Trực ban B02 tại PTC2 sẽ đóng vai trò giám sát vận hành của trạm thông qua màn hình HMI của hệ thống Remote Console tại B02 được chia sẻ từ A3.</w:t>
      </w:r>
    </w:p>
    <w:p w14:paraId="633910D3" w14:textId="77777777" w:rsidR="001406B8" w:rsidRPr="001F23AF" w:rsidRDefault="001406B8" w:rsidP="001406B8">
      <w:pPr>
        <w:pStyle w:val="BodyText73"/>
        <w:rPr>
          <w:szCs w:val="26"/>
        </w:rPr>
      </w:pPr>
      <w:r w:rsidRPr="001F23AF">
        <w:rPr>
          <w:szCs w:val="26"/>
          <w:lang w:val="vi-VN"/>
        </w:rPr>
        <w:t xml:space="preserve">Hệ thống điều khiển máy tính phải sử dụng loại hệ thống mở, dùng mạng LAN Ethernet sử dụng tiêu chuẩn thông tin mới IEC 61850. </w:t>
      </w:r>
      <w:r w:rsidRPr="001F23AF">
        <w:rPr>
          <w:szCs w:val="26"/>
        </w:rPr>
        <w:t>Cụ thể như sau:</w:t>
      </w:r>
    </w:p>
    <w:p w14:paraId="1F476797" w14:textId="77777777" w:rsidR="001406B8" w:rsidRPr="001F23AF" w:rsidRDefault="001406B8" w:rsidP="00A26EB8">
      <w:pPr>
        <w:pStyle w:val="BodyTextlist1"/>
        <w:numPr>
          <w:ilvl w:val="0"/>
          <w:numId w:val="41"/>
        </w:numPr>
        <w:rPr>
          <w:lang w:val="en-US"/>
        </w:rPr>
      </w:pPr>
      <w:r w:rsidRPr="001F23AF">
        <w:rPr>
          <w:lang w:val="en-US"/>
        </w:rPr>
        <w:lastRenderedPageBreak/>
        <w:t>Tất cả các máy cắt, dao cách ly, dao nối đất 220kV, 110kV, 22kV được điều khiển tại chỗ và từ xa bằng các khoá đặt trên bộ truyền động điều khiển tại chỗ máy cắt, tại các bảng điều khiển tại tủ điều khiển bảo vệ của từng ngăn lộ, trên máy tính điều khiển trung tâm trong nhà điều hành hoặc từ Trung tâm Điều Độ A3/từ Trung Tâm điều khiển xa thuộc EVNNPT.</w:t>
      </w:r>
    </w:p>
    <w:p w14:paraId="115DC5C7" w14:textId="77777777" w:rsidR="001406B8" w:rsidRPr="001F23AF" w:rsidRDefault="001406B8" w:rsidP="00A26EB8">
      <w:pPr>
        <w:pStyle w:val="BodyTextlist1"/>
        <w:numPr>
          <w:ilvl w:val="0"/>
          <w:numId w:val="41"/>
        </w:numPr>
        <w:rPr>
          <w:lang w:val="en-US"/>
        </w:rPr>
      </w:pPr>
      <w:r w:rsidRPr="001F23AF">
        <w:rPr>
          <w:lang w:val="en-US"/>
        </w:rPr>
        <w:t>Tất cả các máy cắt, dao cách ly, dao nối đất đều được liên động thực hiện liên động trên 01 bộ điều khiển mức ngăn (BCU) được trang bị trên mỗi ngăn có giao thức IEC61850. Liên động toàn trạm cũng thực hiện 01 BCU được trang bị trên mỗi ngăn và giữa các BCU các ngăn sẽ truyền thông tin liên động theo giao thức GOOSE. Các logic điều khiển sẽ theo đúng sơ đồ nguyên lý nhằm tránh việc điều khiển, thao tác sai để đảm bảo cho người vận hành cũng như thiết bị.</w:t>
      </w:r>
    </w:p>
    <w:p w14:paraId="5579266E" w14:textId="77777777" w:rsidR="001406B8" w:rsidRPr="001F23AF" w:rsidRDefault="001406B8" w:rsidP="00A26EB8">
      <w:pPr>
        <w:pStyle w:val="BodyTextlist1"/>
        <w:numPr>
          <w:ilvl w:val="0"/>
          <w:numId w:val="41"/>
        </w:numPr>
        <w:rPr>
          <w:lang w:val="en-US"/>
        </w:rPr>
      </w:pPr>
      <w:bookmarkStart w:id="150" w:name="_Toc35577570"/>
      <w:r w:rsidRPr="001F23AF">
        <w:rPr>
          <w:lang w:val="en-US"/>
        </w:rPr>
        <w:t>Cấu trúc hệ thống điều khiển các trạm biến áp 220 kV có thể áp dụng lựa chọn cấu trúc mạng PRP (đề án đang mô tả bản vẽ theo cấu trúc này) hoặc HSR.</w:t>
      </w:r>
    </w:p>
    <w:p w14:paraId="23C41A36" w14:textId="77777777" w:rsidR="001406B8" w:rsidRPr="001F23AF" w:rsidRDefault="001406B8" w:rsidP="001406B8">
      <w:pPr>
        <w:pStyle w:val="BodyTextlist1"/>
        <w:spacing w:before="60" w:after="60"/>
      </w:pPr>
      <w:r w:rsidRPr="001F23AF">
        <w:t>Cấu trúc PRP:</w:t>
      </w:r>
    </w:p>
    <w:p w14:paraId="352E51B3" w14:textId="77777777" w:rsidR="001406B8" w:rsidRPr="001F23AF" w:rsidRDefault="001406B8" w:rsidP="001406B8">
      <w:pPr>
        <w:pStyle w:val="BodyText0"/>
        <w:ind w:left="720"/>
        <w:rPr>
          <w:sz w:val="26"/>
          <w:szCs w:val="26"/>
        </w:rPr>
      </w:pPr>
      <w:r w:rsidRPr="001F23AF">
        <w:rPr>
          <w:sz w:val="26"/>
          <w:szCs w:val="26"/>
        </w:rPr>
        <w:drawing>
          <wp:inline distT="0" distB="0" distL="0" distR="0" wp14:anchorId="713264F9" wp14:editId="35589BE5">
            <wp:extent cx="5205743" cy="3040797"/>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12462" cy="3044722"/>
                    </a:xfrm>
                    <a:prstGeom prst="rect">
                      <a:avLst/>
                    </a:prstGeom>
                  </pic:spPr>
                </pic:pic>
              </a:graphicData>
            </a:graphic>
          </wp:inline>
        </w:drawing>
      </w:r>
    </w:p>
    <w:bookmarkEnd w:id="150"/>
    <w:p w14:paraId="4D010FD3" w14:textId="77777777" w:rsidR="001406B8" w:rsidRPr="001F23AF" w:rsidRDefault="001406B8" w:rsidP="001406B8">
      <w:pPr>
        <w:pStyle w:val="BodyTextlist1"/>
      </w:pPr>
      <w:r w:rsidRPr="001F23AF">
        <w:t xml:space="preserve">Cấu trúc HSR: </w:t>
      </w:r>
    </w:p>
    <w:p w14:paraId="3CC8FCA7" w14:textId="77777777" w:rsidR="001406B8" w:rsidRPr="001F23AF" w:rsidRDefault="001406B8" w:rsidP="001406B8">
      <w:pPr>
        <w:pStyle w:val="BodyTextlist1"/>
        <w:ind w:left="284"/>
      </w:pPr>
      <w:r w:rsidRPr="001F23AF">
        <w:rPr>
          <w:noProof/>
          <w:lang w:val="en-US"/>
        </w:rPr>
        <w:lastRenderedPageBreak/>
        <w:drawing>
          <wp:inline distT="0" distB="0" distL="0" distR="0" wp14:anchorId="23616859" wp14:editId="6AECF519">
            <wp:extent cx="5340350" cy="351853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0350" cy="3518535"/>
                    </a:xfrm>
                    <a:prstGeom prst="rect">
                      <a:avLst/>
                    </a:prstGeom>
                    <a:noFill/>
                    <a:ln>
                      <a:noFill/>
                    </a:ln>
                  </pic:spPr>
                </pic:pic>
              </a:graphicData>
            </a:graphic>
          </wp:inline>
        </w:drawing>
      </w:r>
    </w:p>
    <w:p w14:paraId="059154D5" w14:textId="77777777" w:rsidR="001406B8" w:rsidRPr="001F23AF" w:rsidRDefault="001406B8" w:rsidP="00A26EB8">
      <w:pPr>
        <w:pStyle w:val="BodyTextlist1"/>
        <w:numPr>
          <w:ilvl w:val="0"/>
          <w:numId w:val="41"/>
        </w:numPr>
      </w:pPr>
      <w:r w:rsidRPr="001F23AF">
        <w:t>Lưu ý trong mạng Station Bus theo cấu trúc HSR thì số lượng thiết bị trong một vòng HSR phải tuân thủ theo nguyên tắc:</w:t>
      </w:r>
    </w:p>
    <w:p w14:paraId="337031C4" w14:textId="77777777" w:rsidR="001406B8" w:rsidRPr="001F23AF" w:rsidRDefault="001406B8" w:rsidP="00A26EB8">
      <w:pPr>
        <w:pStyle w:val="BodyTextlist2"/>
        <w:numPr>
          <w:ilvl w:val="1"/>
          <w:numId w:val="41"/>
        </w:numPr>
        <w:rPr>
          <w:lang w:val="sv-SE"/>
        </w:rPr>
      </w:pPr>
      <w:r w:rsidRPr="001F23AF">
        <w:rPr>
          <w:lang w:val="sv-SE"/>
        </w:rPr>
        <w:t xml:space="preserve">Mỗi một vòng HSR chỉ bao gồm từ 03 đến 04 ngăn lộ. </w:t>
      </w:r>
    </w:p>
    <w:p w14:paraId="7232037E" w14:textId="77777777" w:rsidR="001406B8" w:rsidRPr="001F23AF" w:rsidRDefault="001406B8" w:rsidP="00A26EB8">
      <w:pPr>
        <w:pStyle w:val="BodyTextlist2"/>
        <w:numPr>
          <w:ilvl w:val="1"/>
          <w:numId w:val="41"/>
        </w:numPr>
        <w:rPr>
          <w:lang w:val="sv-SE"/>
        </w:rPr>
      </w:pPr>
      <w:r w:rsidRPr="001F23AF">
        <w:rPr>
          <w:lang w:val="sv-SE"/>
        </w:rPr>
        <w:t>Số lượng thiết bị IED trong một vòng HSR ≤ 15</w:t>
      </w:r>
    </w:p>
    <w:p w14:paraId="03BCEA12" w14:textId="77777777" w:rsidR="001406B8" w:rsidRPr="001F23AF" w:rsidRDefault="001406B8" w:rsidP="00A26EB8">
      <w:pPr>
        <w:pStyle w:val="BodyTextlist1"/>
        <w:numPr>
          <w:ilvl w:val="0"/>
          <w:numId w:val="41"/>
        </w:numPr>
      </w:pPr>
      <w:r w:rsidRPr="001F23AF">
        <w:t>Dựa trên cấu trúc hệ thống trên,  hệ thống điều khiển trạm bao gồm:</w:t>
      </w:r>
    </w:p>
    <w:p w14:paraId="016C5A3B" w14:textId="77777777" w:rsidR="001406B8" w:rsidRPr="001F23AF" w:rsidRDefault="001406B8" w:rsidP="00A26EB8">
      <w:pPr>
        <w:pStyle w:val="BodyTextlist2"/>
        <w:numPr>
          <w:ilvl w:val="1"/>
          <w:numId w:val="41"/>
        </w:numPr>
        <w:rPr>
          <w:lang w:val="sv-SE"/>
        </w:rPr>
      </w:pPr>
      <w:r w:rsidRPr="001F23AF">
        <w:rPr>
          <w:lang w:val="sv-SE"/>
        </w:rPr>
        <w:t>Máy tính Server (hoặc SERVER/HMI/HIS, nghĩa là chức năng SERVER tích hợp thêm chức năng HMI và HIS);</w:t>
      </w:r>
    </w:p>
    <w:p w14:paraId="34CE4AEC" w14:textId="77777777" w:rsidR="001406B8" w:rsidRPr="001F23AF" w:rsidRDefault="001406B8" w:rsidP="00A26EB8">
      <w:pPr>
        <w:pStyle w:val="BodyTextlist2"/>
        <w:numPr>
          <w:ilvl w:val="1"/>
          <w:numId w:val="41"/>
        </w:numPr>
        <w:rPr>
          <w:lang w:val="sv-SE"/>
        </w:rPr>
      </w:pPr>
      <w:r w:rsidRPr="001F23AF">
        <w:rPr>
          <w:lang w:val="sv-SE"/>
        </w:rPr>
        <w:t>Máy tính HMI/HIS (hoặc HMI//HIS/SERVER, nghĩa là chức năng HMI/HIS tích hợp thêm chức năng SERVER);</w:t>
      </w:r>
    </w:p>
    <w:p w14:paraId="691D1022" w14:textId="77777777" w:rsidR="001406B8" w:rsidRPr="001F23AF" w:rsidRDefault="001406B8" w:rsidP="00A26EB8">
      <w:pPr>
        <w:pStyle w:val="BodyTextlist2"/>
        <w:numPr>
          <w:ilvl w:val="1"/>
          <w:numId w:val="41"/>
        </w:numPr>
        <w:rPr>
          <w:lang w:val="en-US"/>
        </w:rPr>
      </w:pPr>
      <w:r w:rsidRPr="001F23AF">
        <w:rPr>
          <w:lang w:val="en-US"/>
        </w:rPr>
        <w:t>Máy tính kỹ sư EWS (Engineering);</w:t>
      </w:r>
    </w:p>
    <w:p w14:paraId="1B00C9E0" w14:textId="77777777" w:rsidR="001406B8" w:rsidRPr="001F23AF" w:rsidRDefault="001406B8" w:rsidP="00A26EB8">
      <w:pPr>
        <w:pStyle w:val="BodyTextlist2"/>
        <w:numPr>
          <w:ilvl w:val="1"/>
          <w:numId w:val="41"/>
        </w:numPr>
        <w:rPr>
          <w:lang w:val="pt-BR"/>
        </w:rPr>
      </w:pPr>
      <w:r w:rsidRPr="001F23AF">
        <w:rPr>
          <w:lang w:val="pt-BR"/>
        </w:rPr>
        <w:t>02 Máy tính Gateway;</w:t>
      </w:r>
    </w:p>
    <w:p w14:paraId="084D462F" w14:textId="77777777" w:rsidR="001406B8" w:rsidRPr="001F23AF" w:rsidRDefault="001406B8" w:rsidP="00A26EB8">
      <w:pPr>
        <w:pStyle w:val="BodyTextlist2"/>
        <w:numPr>
          <w:ilvl w:val="1"/>
          <w:numId w:val="41"/>
        </w:numPr>
        <w:rPr>
          <w:lang w:val="pt-BR"/>
        </w:rPr>
      </w:pPr>
      <w:r w:rsidRPr="001F23AF">
        <w:rPr>
          <w:lang w:val="pt-BR"/>
        </w:rPr>
        <w:t>01 Máy tính cho lớp trung gian  có chức năng (Logger, Patch, AV, Bachup/Restore)</w:t>
      </w:r>
    </w:p>
    <w:p w14:paraId="178A2835" w14:textId="77777777" w:rsidR="001406B8" w:rsidRPr="001F23AF" w:rsidRDefault="001406B8" w:rsidP="001406B8">
      <w:pPr>
        <w:pStyle w:val="BodyTextlist2"/>
        <w:numPr>
          <w:ilvl w:val="0"/>
          <w:numId w:val="0"/>
        </w:numPr>
        <w:ind w:left="1418"/>
        <w:rPr>
          <w:lang w:val="pt-BR"/>
        </w:rPr>
      </w:pPr>
      <w:r w:rsidRPr="001F23AF">
        <w:rPr>
          <w:lang w:val="pt-BR"/>
        </w:rPr>
        <w:t>(Lưu ý các chức năng Server, HMI, HIS có thể tích hợp như quy định)</w:t>
      </w:r>
    </w:p>
    <w:p w14:paraId="2A353666" w14:textId="77777777" w:rsidR="001406B8" w:rsidRPr="001F23AF" w:rsidRDefault="001406B8" w:rsidP="00A26EB8">
      <w:pPr>
        <w:pStyle w:val="BodyTextlist2"/>
        <w:numPr>
          <w:ilvl w:val="1"/>
          <w:numId w:val="41"/>
        </w:numPr>
        <w:rPr>
          <w:lang w:val="pt-BR"/>
        </w:rPr>
      </w:pPr>
      <w:r w:rsidRPr="001F23AF">
        <w:rPr>
          <w:lang w:val="vi-VN"/>
        </w:rPr>
        <w:t>Các máy tính trạm cần được bố trí trong tủ có kích thước 800mmx800mmx2200mm (RộngxSâuxCao) đảm bảo đi dây gọn gàng, chống bụi bẩn (số lượng tủ sẽ tùy thuộc vào kích thước thiết bị thực tế).</w:t>
      </w:r>
      <w:r w:rsidRPr="001F23AF">
        <w:rPr>
          <w:lang w:val="pt-BR"/>
        </w:rPr>
        <w:t>.</w:t>
      </w:r>
    </w:p>
    <w:p w14:paraId="5674A2EC" w14:textId="77777777" w:rsidR="001406B8" w:rsidRPr="001F23AF" w:rsidRDefault="001406B8" w:rsidP="00A26EB8">
      <w:pPr>
        <w:pStyle w:val="BodyTextlist1"/>
        <w:numPr>
          <w:ilvl w:val="0"/>
          <w:numId w:val="41"/>
        </w:numPr>
        <w:rPr>
          <w:lang w:val="pt-BR"/>
        </w:rPr>
      </w:pPr>
      <w:r w:rsidRPr="001F23AF">
        <w:rPr>
          <w:lang w:val="pt-BR"/>
        </w:rPr>
        <w:t>Hệ thống có mạng LAN/Ethernet 100Mbits sử dụng tiêu chuẩn thông tin mới IEC-61850 Ed.2. Hệ thống điều khiển máy tính được trang bị một mạng LAN vòng hoạt động.</w:t>
      </w:r>
    </w:p>
    <w:p w14:paraId="539B1698" w14:textId="77777777" w:rsidR="001406B8" w:rsidRPr="001F23AF" w:rsidRDefault="001406B8" w:rsidP="001406B8">
      <w:pPr>
        <w:pStyle w:val="BodyTextlist1"/>
        <w:ind w:left="680"/>
        <w:rPr>
          <w:lang w:val="pt-BR"/>
        </w:rPr>
      </w:pPr>
      <w:r w:rsidRPr="001F23AF">
        <w:rPr>
          <w:lang w:val="pt-BR"/>
        </w:rPr>
        <w:t>Các chức năng chính của hệ thống:</w:t>
      </w:r>
    </w:p>
    <w:p w14:paraId="7FBE9D68" w14:textId="77777777" w:rsidR="001406B8" w:rsidRPr="001F23AF" w:rsidRDefault="001406B8" w:rsidP="00A26EB8">
      <w:pPr>
        <w:pStyle w:val="BodyTextlist2"/>
        <w:numPr>
          <w:ilvl w:val="1"/>
          <w:numId w:val="41"/>
        </w:numPr>
        <w:rPr>
          <w:lang w:val="pt-BR"/>
        </w:rPr>
      </w:pPr>
      <w:r w:rsidRPr="001F23AF">
        <w:rPr>
          <w:lang w:val="pt-BR"/>
        </w:rPr>
        <w:t>Bản quyền phần mềm được cung cấp bao gồm:</w:t>
      </w:r>
    </w:p>
    <w:p w14:paraId="4EA996F7" w14:textId="77777777" w:rsidR="001406B8" w:rsidRPr="001F23AF" w:rsidRDefault="001406B8" w:rsidP="00A26EB8">
      <w:pPr>
        <w:pStyle w:val="BodyTextlist2"/>
        <w:numPr>
          <w:ilvl w:val="1"/>
          <w:numId w:val="41"/>
        </w:numPr>
        <w:rPr>
          <w:lang w:val="pt-BR"/>
        </w:rPr>
      </w:pPr>
      <w:r w:rsidRPr="001F23AF">
        <w:rPr>
          <w:lang w:val="pt-BR"/>
        </w:rPr>
        <w:t>Giấy chứng nhận bản quyền phần mềm cho dự án.</w:t>
      </w:r>
    </w:p>
    <w:p w14:paraId="5B11690E" w14:textId="77777777" w:rsidR="001406B8" w:rsidRPr="001F23AF" w:rsidRDefault="001406B8" w:rsidP="00A26EB8">
      <w:pPr>
        <w:pStyle w:val="BodyTextlist2"/>
        <w:numPr>
          <w:ilvl w:val="1"/>
          <w:numId w:val="41"/>
        </w:numPr>
        <w:rPr>
          <w:lang w:val="pt-BR"/>
        </w:rPr>
      </w:pPr>
      <w:r w:rsidRPr="001F23AF">
        <w:rPr>
          <w:lang w:val="pt-BR"/>
        </w:rPr>
        <w:lastRenderedPageBreak/>
        <w:t>Khóa cứng USB cho bản quyền phần mềm hoặc License key.</w:t>
      </w:r>
    </w:p>
    <w:p w14:paraId="45F82A6F" w14:textId="77777777" w:rsidR="001406B8" w:rsidRPr="001F23AF" w:rsidRDefault="001406B8" w:rsidP="00A26EB8">
      <w:pPr>
        <w:pStyle w:val="BodyTextlist1"/>
        <w:numPr>
          <w:ilvl w:val="0"/>
          <w:numId w:val="41"/>
        </w:numPr>
        <w:rPr>
          <w:lang w:val="pt-BR"/>
        </w:rPr>
      </w:pPr>
      <w:bookmarkStart w:id="151" w:name="_Toc41651470"/>
      <w:r w:rsidRPr="001F23AF">
        <w:rPr>
          <w:lang w:val="pt-BR"/>
        </w:rPr>
        <w:t>Số lượng datapoint (tag) hỗ trợ đọc từ các IED</w:t>
      </w:r>
      <w:bookmarkEnd w:id="151"/>
      <w:r w:rsidRPr="001F23AF">
        <w:rPr>
          <w:lang w:val="pt-BR"/>
        </w:rPr>
        <w:t xml:space="preserve"> cho trạm ≥ 7000</w:t>
      </w:r>
    </w:p>
    <w:p w14:paraId="5C80B0D3" w14:textId="77777777" w:rsidR="001406B8" w:rsidRPr="001F23AF" w:rsidRDefault="001406B8" w:rsidP="00A26EB8">
      <w:pPr>
        <w:pStyle w:val="BodyTextlist1"/>
        <w:numPr>
          <w:ilvl w:val="0"/>
          <w:numId w:val="41"/>
        </w:numPr>
        <w:rPr>
          <w:lang w:val="pt-BR"/>
        </w:rPr>
      </w:pPr>
      <w:bookmarkStart w:id="152" w:name="_Toc41651471"/>
      <w:r w:rsidRPr="001F23AF">
        <w:rPr>
          <w:lang w:val="pt-BR"/>
        </w:rPr>
        <w:t>Giao thức kết nối với IEDs/Gateways</w:t>
      </w:r>
      <w:bookmarkEnd w:id="152"/>
    </w:p>
    <w:p w14:paraId="500C79F3" w14:textId="77777777" w:rsidR="001406B8" w:rsidRPr="001F23AF" w:rsidRDefault="001406B8" w:rsidP="00A26EB8">
      <w:pPr>
        <w:pStyle w:val="BodyTextlist2"/>
        <w:numPr>
          <w:ilvl w:val="1"/>
          <w:numId w:val="41"/>
        </w:numPr>
        <w:rPr>
          <w:lang w:val="pt-BR"/>
        </w:rPr>
      </w:pPr>
      <w:r w:rsidRPr="001F23AF">
        <w:rPr>
          <w:lang w:val="pt-BR"/>
        </w:rPr>
        <w:t>IEC 61850 Client.</w:t>
      </w:r>
    </w:p>
    <w:p w14:paraId="09AF3D51" w14:textId="77777777" w:rsidR="001406B8" w:rsidRPr="001F23AF" w:rsidRDefault="001406B8" w:rsidP="00A26EB8">
      <w:pPr>
        <w:pStyle w:val="BodyTextlist2"/>
        <w:numPr>
          <w:ilvl w:val="1"/>
          <w:numId w:val="41"/>
        </w:numPr>
        <w:rPr>
          <w:lang w:val="pt-BR"/>
        </w:rPr>
      </w:pPr>
      <w:r w:rsidRPr="001F23AF">
        <w:rPr>
          <w:lang w:val="pt-BR"/>
        </w:rPr>
        <w:t>Modbus RTU/TCP Master.</w:t>
      </w:r>
    </w:p>
    <w:p w14:paraId="22CFFE55" w14:textId="77777777" w:rsidR="001406B8" w:rsidRPr="001F23AF" w:rsidRDefault="001406B8" w:rsidP="00A26EB8">
      <w:pPr>
        <w:pStyle w:val="BodyTextlist2"/>
        <w:numPr>
          <w:ilvl w:val="1"/>
          <w:numId w:val="41"/>
        </w:numPr>
        <w:rPr>
          <w:lang w:val="pt-BR"/>
        </w:rPr>
      </w:pPr>
      <w:r w:rsidRPr="001F23AF">
        <w:rPr>
          <w:lang w:val="pt-BR"/>
        </w:rPr>
        <w:t>SNMP (v2, v3).</w:t>
      </w:r>
    </w:p>
    <w:p w14:paraId="205CB54F" w14:textId="77777777" w:rsidR="001406B8" w:rsidRPr="001F23AF" w:rsidRDefault="001406B8" w:rsidP="00A26EB8">
      <w:pPr>
        <w:pStyle w:val="BodyTextlist2"/>
        <w:numPr>
          <w:ilvl w:val="1"/>
          <w:numId w:val="41"/>
        </w:numPr>
        <w:rPr>
          <w:lang w:val="pt-BR"/>
        </w:rPr>
      </w:pPr>
      <w:r w:rsidRPr="001F23AF">
        <w:rPr>
          <w:lang w:val="pt-BR"/>
        </w:rPr>
        <w:t>IEC 60870-5-104 Master.</w:t>
      </w:r>
    </w:p>
    <w:p w14:paraId="1FA4548B" w14:textId="77777777" w:rsidR="001406B8" w:rsidRPr="001F23AF" w:rsidRDefault="001406B8" w:rsidP="00A26EB8">
      <w:pPr>
        <w:pStyle w:val="BodyTextlist2"/>
        <w:numPr>
          <w:ilvl w:val="1"/>
          <w:numId w:val="41"/>
        </w:numPr>
        <w:rPr>
          <w:lang w:val="pt-BR"/>
        </w:rPr>
      </w:pPr>
      <w:bookmarkStart w:id="153" w:name="_Toc41651472"/>
      <w:r w:rsidRPr="001F23AF">
        <w:rPr>
          <w:lang w:val="pt-BR"/>
        </w:rPr>
        <w:t>Giao thức kết nối với hệ thống SCADA và Hệ thống thông tin vận hành.</w:t>
      </w:r>
      <w:bookmarkEnd w:id="153"/>
    </w:p>
    <w:p w14:paraId="7E4C1EDA" w14:textId="77777777" w:rsidR="001406B8" w:rsidRPr="001F23AF" w:rsidRDefault="001406B8" w:rsidP="00A26EB8">
      <w:pPr>
        <w:pStyle w:val="BodyTextlist2"/>
        <w:numPr>
          <w:ilvl w:val="1"/>
          <w:numId w:val="41"/>
        </w:numPr>
        <w:rPr>
          <w:lang w:val="pt-BR"/>
        </w:rPr>
      </w:pPr>
      <w:r w:rsidRPr="001F23AF">
        <w:rPr>
          <w:lang w:val="pt-BR"/>
        </w:rPr>
        <w:t>IEC 60870-5-104 Slave.</w:t>
      </w:r>
    </w:p>
    <w:p w14:paraId="4948808A" w14:textId="77777777" w:rsidR="001406B8" w:rsidRPr="001F23AF" w:rsidRDefault="001406B8" w:rsidP="00A26EB8">
      <w:pPr>
        <w:pStyle w:val="BodyTextlist1"/>
        <w:numPr>
          <w:ilvl w:val="0"/>
          <w:numId w:val="41"/>
        </w:numPr>
        <w:rPr>
          <w:lang w:val="pt-BR"/>
        </w:rPr>
      </w:pPr>
      <w:bookmarkStart w:id="154" w:name="_Toc41651473"/>
      <w:r w:rsidRPr="001F23AF">
        <w:rPr>
          <w:lang w:val="pt-BR"/>
        </w:rPr>
        <w:t>Chức năng Rudundancy</w:t>
      </w:r>
      <w:bookmarkEnd w:id="154"/>
      <w:r w:rsidRPr="001F23AF">
        <w:rPr>
          <w:lang w:val="pt-BR"/>
        </w:rPr>
        <w:t>: khi máy chính bị lỗi thì máy tính dự phòng tự động thay thế, dự phòng cho giao thức truyền thông: IEC 60870-5-104.</w:t>
      </w:r>
    </w:p>
    <w:p w14:paraId="7D7804F9" w14:textId="77777777" w:rsidR="001406B8" w:rsidRPr="001F23AF" w:rsidRDefault="001406B8" w:rsidP="00A26EB8">
      <w:pPr>
        <w:pStyle w:val="BodyTextlist1"/>
        <w:numPr>
          <w:ilvl w:val="0"/>
          <w:numId w:val="41"/>
        </w:numPr>
        <w:rPr>
          <w:lang w:val="pt-BR"/>
        </w:rPr>
      </w:pPr>
      <w:bookmarkStart w:id="155" w:name="_Toc41651474"/>
      <w:r w:rsidRPr="001F23AF">
        <w:rPr>
          <w:lang w:val="pt-BR"/>
        </w:rPr>
        <w:t>Chức năng thu thập dữ liệu</w:t>
      </w:r>
      <w:bookmarkEnd w:id="155"/>
    </w:p>
    <w:p w14:paraId="0063B24E" w14:textId="77777777" w:rsidR="001406B8" w:rsidRPr="001F23AF" w:rsidRDefault="001406B8" w:rsidP="00A26EB8">
      <w:pPr>
        <w:pStyle w:val="BodyTextlist2"/>
        <w:numPr>
          <w:ilvl w:val="1"/>
          <w:numId w:val="41"/>
        </w:numPr>
        <w:rPr>
          <w:lang w:val="pt-BR"/>
        </w:rPr>
      </w:pPr>
      <w:r w:rsidRPr="001F23AF">
        <w:rPr>
          <w:lang w:val="pt-BR"/>
        </w:rPr>
        <w:t>Đối với giao thức IEC 61850: thực hiện theo cơ chế Report Control Block.</w:t>
      </w:r>
    </w:p>
    <w:p w14:paraId="0BBC18E8" w14:textId="77777777" w:rsidR="001406B8" w:rsidRPr="001F23AF" w:rsidRDefault="001406B8" w:rsidP="00A26EB8">
      <w:pPr>
        <w:pStyle w:val="BodyTextlist2"/>
        <w:numPr>
          <w:ilvl w:val="1"/>
          <w:numId w:val="41"/>
        </w:numPr>
        <w:rPr>
          <w:lang w:val="pt-BR"/>
        </w:rPr>
      </w:pPr>
      <w:r w:rsidRPr="001F23AF">
        <w:rPr>
          <w:lang w:val="pt-BR"/>
        </w:rPr>
        <w:t>Đối với giao thức Modbus, IEC 60870-5-104: polling</w:t>
      </w:r>
    </w:p>
    <w:p w14:paraId="4A142318" w14:textId="77777777" w:rsidR="001406B8" w:rsidRPr="001F23AF" w:rsidRDefault="001406B8" w:rsidP="00A26EB8">
      <w:pPr>
        <w:pStyle w:val="BodyTextlist2"/>
        <w:numPr>
          <w:ilvl w:val="1"/>
          <w:numId w:val="41"/>
        </w:numPr>
        <w:rPr>
          <w:lang w:val="pt-BR"/>
        </w:rPr>
      </w:pPr>
      <w:r w:rsidRPr="001F23AF">
        <w:rPr>
          <w:lang w:val="pt-BR"/>
        </w:rPr>
        <w:t>Dữ liệu thu thập được gán nhãn thời gian tính đến miligiây (millisecond). Nhãn thời gian của dữ liệu là thời gian theo đồng hồ của các thiết bị IED.</w:t>
      </w:r>
    </w:p>
    <w:p w14:paraId="01933B63" w14:textId="77777777" w:rsidR="001406B8" w:rsidRPr="001F23AF" w:rsidRDefault="001406B8" w:rsidP="00A26EB8">
      <w:pPr>
        <w:pStyle w:val="BodyTextlist1"/>
        <w:numPr>
          <w:ilvl w:val="0"/>
          <w:numId w:val="41"/>
        </w:numPr>
      </w:pPr>
      <w:bookmarkStart w:id="156" w:name="_Toc41651475"/>
      <w:r w:rsidRPr="001F23AF">
        <w:t>Chức năng giao diện HMI</w:t>
      </w:r>
      <w:bookmarkEnd w:id="156"/>
    </w:p>
    <w:p w14:paraId="0859E9D5" w14:textId="77777777" w:rsidR="001406B8" w:rsidRPr="001F23AF" w:rsidRDefault="001406B8" w:rsidP="00A26EB8">
      <w:pPr>
        <w:pStyle w:val="BodyTextlist2"/>
        <w:numPr>
          <w:ilvl w:val="1"/>
          <w:numId w:val="41"/>
        </w:numPr>
        <w:rPr>
          <w:lang w:val="sv-SE"/>
        </w:rPr>
      </w:pPr>
      <w:r w:rsidRPr="001F23AF">
        <w:rPr>
          <w:lang w:val="sv-SE"/>
        </w:rPr>
        <w:t>Hiển thị sơ đồ một sợi, từng cấp điện áp, chi tiết từng ngăn lộ và các thiết bị.</w:t>
      </w:r>
    </w:p>
    <w:p w14:paraId="7C6C51F0" w14:textId="77777777" w:rsidR="001406B8" w:rsidRPr="001F23AF" w:rsidRDefault="001406B8" w:rsidP="00A26EB8">
      <w:pPr>
        <w:pStyle w:val="BodyTextlist2"/>
        <w:numPr>
          <w:ilvl w:val="1"/>
          <w:numId w:val="41"/>
        </w:numPr>
        <w:rPr>
          <w:lang w:val="sv-SE"/>
        </w:rPr>
      </w:pPr>
      <w:r w:rsidRPr="001F23AF">
        <w:rPr>
          <w:lang w:val="sv-SE"/>
        </w:rPr>
        <w:t>Hiển thị trạng thái của các thiết bị.</w:t>
      </w:r>
    </w:p>
    <w:p w14:paraId="62906D6B" w14:textId="77777777" w:rsidR="001406B8" w:rsidRPr="001F23AF" w:rsidRDefault="001406B8" w:rsidP="00A26EB8">
      <w:pPr>
        <w:pStyle w:val="BodyTextlist2"/>
        <w:numPr>
          <w:ilvl w:val="1"/>
          <w:numId w:val="41"/>
        </w:numPr>
        <w:rPr>
          <w:lang w:val="sv-SE"/>
        </w:rPr>
      </w:pPr>
      <w:r w:rsidRPr="001F23AF">
        <w:rPr>
          <w:lang w:val="sv-SE"/>
        </w:rPr>
        <w:t>Hiển thị giá trị đo lường tức thời của các thông số vận hành. Những thông số vận hành được đo theo từng pha thì phải có khả năng hiển thị tất cả các pha.</w:t>
      </w:r>
    </w:p>
    <w:p w14:paraId="59C28274" w14:textId="77777777" w:rsidR="001406B8" w:rsidRPr="001F23AF" w:rsidRDefault="001406B8" w:rsidP="00A26EB8">
      <w:pPr>
        <w:pStyle w:val="ListParagraph"/>
        <w:numPr>
          <w:ilvl w:val="0"/>
          <w:numId w:val="101"/>
        </w:numPr>
        <w:spacing w:after="160" w:line="259" w:lineRule="auto"/>
        <w:ind w:left="1843"/>
        <w:jc w:val="left"/>
        <w:rPr>
          <w:sz w:val="26"/>
          <w:szCs w:val="26"/>
          <w:lang w:val="sv-SE"/>
        </w:rPr>
      </w:pPr>
      <w:r w:rsidRPr="001F23AF">
        <w:rPr>
          <w:sz w:val="26"/>
          <w:szCs w:val="26"/>
          <w:lang w:val="sv-SE"/>
        </w:rPr>
        <w:t>Điện áp pha / Điện áp dây.</w:t>
      </w:r>
    </w:p>
    <w:p w14:paraId="16137B27" w14:textId="77777777" w:rsidR="001406B8" w:rsidRPr="001F23AF" w:rsidRDefault="001406B8" w:rsidP="00A26EB8">
      <w:pPr>
        <w:pStyle w:val="ListParagraph"/>
        <w:numPr>
          <w:ilvl w:val="0"/>
          <w:numId w:val="101"/>
        </w:numPr>
        <w:spacing w:after="160" w:line="259" w:lineRule="auto"/>
        <w:ind w:left="1843"/>
        <w:jc w:val="left"/>
        <w:rPr>
          <w:sz w:val="26"/>
          <w:szCs w:val="26"/>
        </w:rPr>
      </w:pPr>
      <w:r w:rsidRPr="001F23AF">
        <w:rPr>
          <w:sz w:val="26"/>
          <w:szCs w:val="26"/>
        </w:rPr>
        <w:t>Điện áp 3U0.</w:t>
      </w:r>
    </w:p>
    <w:p w14:paraId="046846F0" w14:textId="77777777" w:rsidR="001406B8" w:rsidRPr="001F23AF" w:rsidRDefault="001406B8" w:rsidP="00A26EB8">
      <w:pPr>
        <w:pStyle w:val="ListParagraph"/>
        <w:numPr>
          <w:ilvl w:val="0"/>
          <w:numId w:val="101"/>
        </w:numPr>
        <w:spacing w:after="160" w:line="259" w:lineRule="auto"/>
        <w:ind w:left="1843"/>
        <w:jc w:val="left"/>
        <w:rPr>
          <w:sz w:val="26"/>
          <w:szCs w:val="26"/>
        </w:rPr>
      </w:pPr>
      <w:r w:rsidRPr="001F23AF">
        <w:rPr>
          <w:sz w:val="26"/>
          <w:szCs w:val="26"/>
        </w:rPr>
        <w:t>Dòng điện.</w:t>
      </w:r>
    </w:p>
    <w:p w14:paraId="2F760868" w14:textId="77777777" w:rsidR="001406B8" w:rsidRPr="001F23AF" w:rsidRDefault="001406B8" w:rsidP="00A26EB8">
      <w:pPr>
        <w:pStyle w:val="ListParagraph"/>
        <w:numPr>
          <w:ilvl w:val="0"/>
          <w:numId w:val="101"/>
        </w:numPr>
        <w:spacing w:after="160" w:line="259" w:lineRule="auto"/>
        <w:ind w:left="1843"/>
        <w:jc w:val="left"/>
        <w:rPr>
          <w:sz w:val="26"/>
          <w:szCs w:val="26"/>
        </w:rPr>
      </w:pPr>
      <w:r w:rsidRPr="001F23AF">
        <w:rPr>
          <w:sz w:val="26"/>
          <w:szCs w:val="26"/>
        </w:rPr>
        <w:t>Công suất tác dụng.</w:t>
      </w:r>
    </w:p>
    <w:p w14:paraId="5E2D3F7E" w14:textId="77777777" w:rsidR="001406B8" w:rsidRPr="001F23AF" w:rsidRDefault="001406B8" w:rsidP="00A26EB8">
      <w:pPr>
        <w:pStyle w:val="ListParagraph"/>
        <w:numPr>
          <w:ilvl w:val="0"/>
          <w:numId w:val="101"/>
        </w:numPr>
        <w:spacing w:after="160" w:line="259" w:lineRule="auto"/>
        <w:ind w:left="1843"/>
        <w:jc w:val="left"/>
        <w:rPr>
          <w:sz w:val="26"/>
          <w:szCs w:val="26"/>
        </w:rPr>
      </w:pPr>
      <w:r w:rsidRPr="001F23AF">
        <w:rPr>
          <w:sz w:val="26"/>
          <w:szCs w:val="26"/>
        </w:rPr>
        <w:t>Công suất phản kháng.</w:t>
      </w:r>
    </w:p>
    <w:p w14:paraId="08E9AA15" w14:textId="77777777" w:rsidR="001406B8" w:rsidRPr="001F23AF" w:rsidRDefault="001406B8" w:rsidP="00A26EB8">
      <w:pPr>
        <w:pStyle w:val="ListParagraph"/>
        <w:numPr>
          <w:ilvl w:val="0"/>
          <w:numId w:val="101"/>
        </w:numPr>
        <w:spacing w:after="160" w:line="259" w:lineRule="auto"/>
        <w:ind w:left="1843"/>
        <w:jc w:val="left"/>
        <w:rPr>
          <w:sz w:val="26"/>
          <w:szCs w:val="26"/>
        </w:rPr>
      </w:pPr>
      <w:r w:rsidRPr="001F23AF">
        <w:rPr>
          <w:sz w:val="26"/>
          <w:szCs w:val="26"/>
        </w:rPr>
        <w:t>Tần số.</w:t>
      </w:r>
    </w:p>
    <w:p w14:paraId="072E8AED" w14:textId="77777777" w:rsidR="001406B8" w:rsidRPr="001F23AF" w:rsidRDefault="001406B8" w:rsidP="00A26EB8">
      <w:pPr>
        <w:pStyle w:val="ListParagraph"/>
        <w:numPr>
          <w:ilvl w:val="0"/>
          <w:numId w:val="101"/>
        </w:numPr>
        <w:spacing w:after="160" w:line="259" w:lineRule="auto"/>
        <w:ind w:left="1843"/>
        <w:jc w:val="left"/>
        <w:rPr>
          <w:sz w:val="26"/>
          <w:szCs w:val="26"/>
        </w:rPr>
      </w:pPr>
      <w:r w:rsidRPr="001F23AF">
        <w:rPr>
          <w:sz w:val="26"/>
          <w:szCs w:val="26"/>
        </w:rPr>
        <w:t>Hệ số công suất.</w:t>
      </w:r>
    </w:p>
    <w:p w14:paraId="1F94486B" w14:textId="77777777" w:rsidR="001406B8" w:rsidRPr="001F23AF" w:rsidRDefault="001406B8" w:rsidP="00A26EB8">
      <w:pPr>
        <w:pStyle w:val="ListParagraph"/>
        <w:numPr>
          <w:ilvl w:val="0"/>
          <w:numId w:val="101"/>
        </w:numPr>
        <w:spacing w:after="160" w:line="259" w:lineRule="auto"/>
        <w:ind w:left="1843"/>
        <w:jc w:val="left"/>
        <w:rPr>
          <w:sz w:val="26"/>
          <w:szCs w:val="26"/>
        </w:rPr>
      </w:pPr>
      <w:r w:rsidRPr="001F23AF">
        <w:rPr>
          <w:sz w:val="26"/>
          <w:szCs w:val="26"/>
        </w:rPr>
        <w:t>Nhiệt độ dầu máy biến áp.</w:t>
      </w:r>
    </w:p>
    <w:p w14:paraId="16AAEBB1" w14:textId="77777777" w:rsidR="001406B8" w:rsidRPr="001F23AF" w:rsidRDefault="001406B8" w:rsidP="00A26EB8">
      <w:pPr>
        <w:pStyle w:val="ListParagraph"/>
        <w:numPr>
          <w:ilvl w:val="0"/>
          <w:numId w:val="101"/>
        </w:numPr>
        <w:spacing w:after="160" w:line="259" w:lineRule="auto"/>
        <w:ind w:left="1843"/>
        <w:jc w:val="left"/>
        <w:rPr>
          <w:sz w:val="26"/>
          <w:szCs w:val="26"/>
        </w:rPr>
      </w:pPr>
      <w:r w:rsidRPr="001F23AF">
        <w:rPr>
          <w:sz w:val="26"/>
          <w:szCs w:val="26"/>
        </w:rPr>
        <w:t>Nhiệt độ cuộn dây máy biến áp.</w:t>
      </w:r>
    </w:p>
    <w:p w14:paraId="3620AF55" w14:textId="77777777" w:rsidR="001406B8" w:rsidRPr="001F23AF" w:rsidRDefault="001406B8" w:rsidP="00A26EB8">
      <w:pPr>
        <w:pStyle w:val="ListParagraph"/>
        <w:numPr>
          <w:ilvl w:val="0"/>
          <w:numId w:val="101"/>
        </w:numPr>
        <w:spacing w:after="160" w:line="259" w:lineRule="auto"/>
        <w:ind w:left="1843"/>
        <w:jc w:val="left"/>
        <w:rPr>
          <w:sz w:val="26"/>
          <w:szCs w:val="26"/>
        </w:rPr>
      </w:pPr>
      <w:r w:rsidRPr="001F23AF">
        <w:rPr>
          <w:sz w:val="26"/>
          <w:szCs w:val="26"/>
        </w:rPr>
        <w:t>Chỉ thị nấc máy biến áp.</w:t>
      </w:r>
    </w:p>
    <w:p w14:paraId="1EF3150A" w14:textId="77777777" w:rsidR="001406B8" w:rsidRPr="001F23AF" w:rsidRDefault="001406B8" w:rsidP="00A26EB8">
      <w:pPr>
        <w:pStyle w:val="BodyTextlist2"/>
        <w:numPr>
          <w:ilvl w:val="1"/>
          <w:numId w:val="41"/>
        </w:numPr>
        <w:rPr>
          <w:lang w:val="en-US"/>
        </w:rPr>
      </w:pPr>
      <w:r w:rsidRPr="001F23AF">
        <w:rPr>
          <w:lang w:val="en-US"/>
        </w:rPr>
        <w:t>Hiển thị các thông tin về sự cố:</w:t>
      </w:r>
    </w:p>
    <w:p w14:paraId="6E7AED35" w14:textId="77777777" w:rsidR="001406B8" w:rsidRPr="001F23AF" w:rsidRDefault="001406B8" w:rsidP="00A26EB8">
      <w:pPr>
        <w:pStyle w:val="ListParagraph"/>
        <w:numPr>
          <w:ilvl w:val="0"/>
          <w:numId w:val="101"/>
        </w:numPr>
        <w:spacing w:after="160" w:line="259" w:lineRule="auto"/>
        <w:ind w:left="1843"/>
        <w:jc w:val="left"/>
        <w:rPr>
          <w:sz w:val="26"/>
          <w:szCs w:val="26"/>
        </w:rPr>
      </w:pPr>
      <w:r w:rsidRPr="001F23AF">
        <w:rPr>
          <w:sz w:val="26"/>
          <w:szCs w:val="26"/>
        </w:rPr>
        <w:t>Chức năng bảo vệ tác động.</w:t>
      </w:r>
    </w:p>
    <w:p w14:paraId="7CEAFC84" w14:textId="77777777" w:rsidR="001406B8" w:rsidRPr="001F23AF" w:rsidRDefault="001406B8" w:rsidP="00A26EB8">
      <w:pPr>
        <w:pStyle w:val="ListParagraph"/>
        <w:numPr>
          <w:ilvl w:val="0"/>
          <w:numId w:val="101"/>
        </w:numPr>
        <w:spacing w:after="160" w:line="259" w:lineRule="auto"/>
        <w:ind w:left="1843"/>
        <w:jc w:val="left"/>
        <w:rPr>
          <w:sz w:val="26"/>
          <w:szCs w:val="26"/>
        </w:rPr>
      </w:pPr>
      <w:r w:rsidRPr="001F23AF">
        <w:rPr>
          <w:sz w:val="26"/>
          <w:szCs w:val="26"/>
        </w:rPr>
        <w:t>Dòng/áp sự cố các pha.</w:t>
      </w:r>
    </w:p>
    <w:p w14:paraId="5DE6544E" w14:textId="77777777" w:rsidR="001406B8" w:rsidRPr="001F23AF" w:rsidRDefault="001406B8" w:rsidP="00A26EB8">
      <w:pPr>
        <w:pStyle w:val="ListParagraph"/>
        <w:numPr>
          <w:ilvl w:val="0"/>
          <w:numId w:val="101"/>
        </w:numPr>
        <w:spacing w:after="160" w:line="259" w:lineRule="auto"/>
        <w:ind w:left="1843"/>
        <w:jc w:val="left"/>
        <w:rPr>
          <w:sz w:val="26"/>
          <w:szCs w:val="26"/>
        </w:rPr>
      </w:pPr>
      <w:r w:rsidRPr="001F23AF">
        <w:rPr>
          <w:sz w:val="26"/>
          <w:szCs w:val="26"/>
        </w:rPr>
        <w:t>Tổng dòng sự cố tích lũy.</w:t>
      </w:r>
    </w:p>
    <w:p w14:paraId="683D1404" w14:textId="77777777" w:rsidR="001406B8" w:rsidRPr="001F23AF" w:rsidRDefault="001406B8" w:rsidP="00A26EB8">
      <w:pPr>
        <w:pStyle w:val="ListParagraph"/>
        <w:numPr>
          <w:ilvl w:val="0"/>
          <w:numId w:val="101"/>
        </w:numPr>
        <w:spacing w:after="160" w:line="259" w:lineRule="auto"/>
        <w:ind w:left="1843"/>
        <w:jc w:val="left"/>
        <w:rPr>
          <w:sz w:val="26"/>
          <w:szCs w:val="26"/>
        </w:rPr>
      </w:pPr>
      <w:r w:rsidRPr="001F23AF">
        <w:rPr>
          <w:sz w:val="26"/>
          <w:szCs w:val="26"/>
        </w:rPr>
        <w:lastRenderedPageBreak/>
        <w:t>Khoảng cách đến điểm sự cố (đối với rơ le có chức năng fault locator).</w:t>
      </w:r>
    </w:p>
    <w:p w14:paraId="0A35DBF0" w14:textId="77777777" w:rsidR="001406B8" w:rsidRPr="001F23AF" w:rsidRDefault="001406B8" w:rsidP="00A26EB8">
      <w:pPr>
        <w:pStyle w:val="BodyTextlist2"/>
        <w:numPr>
          <w:ilvl w:val="1"/>
          <w:numId w:val="41"/>
        </w:numPr>
        <w:rPr>
          <w:lang w:val="en-US"/>
        </w:rPr>
      </w:pPr>
      <w:r w:rsidRPr="001F23AF">
        <w:rPr>
          <w:lang w:val="vi-VN"/>
        </w:rPr>
        <w:t>Hệ thống thu thập đầy tín hiệu của hệ thống tự dùng một chiều, xoay chiều, tín hiệu F85, tín hiệu báo của hệ thống phòng cháy chữa cháy, hệ thống giám sát chống sét van...</w:t>
      </w:r>
    </w:p>
    <w:p w14:paraId="4F432AAD" w14:textId="77777777" w:rsidR="001406B8" w:rsidRPr="001F23AF" w:rsidRDefault="001406B8" w:rsidP="00A26EB8">
      <w:pPr>
        <w:pStyle w:val="BodyTextlist2"/>
        <w:numPr>
          <w:ilvl w:val="1"/>
          <w:numId w:val="41"/>
        </w:numPr>
        <w:rPr>
          <w:lang w:val="en-US"/>
        </w:rPr>
      </w:pPr>
      <w:r w:rsidRPr="001F23AF">
        <w:rPr>
          <w:lang w:val="en-US"/>
        </w:rPr>
        <w:t>Số lần thao tác đóng/cắt máy cắt, dao cách ly.</w:t>
      </w:r>
    </w:p>
    <w:p w14:paraId="5EC91A4B" w14:textId="77777777" w:rsidR="001406B8" w:rsidRPr="001F23AF" w:rsidRDefault="001406B8" w:rsidP="00A26EB8">
      <w:pPr>
        <w:pStyle w:val="BodyTextlist2"/>
        <w:numPr>
          <w:ilvl w:val="1"/>
          <w:numId w:val="41"/>
        </w:numPr>
        <w:rPr>
          <w:lang w:val="en-US"/>
        </w:rPr>
      </w:pPr>
      <w:r w:rsidRPr="001F23AF">
        <w:rPr>
          <w:lang w:val="en-US"/>
        </w:rPr>
        <w:t>Giám sát tình trạng hoạt động của các IED, các thiết bị mạng LAN, GPS, thiết bị đầu cuối Gateway/RTU.</w:t>
      </w:r>
    </w:p>
    <w:p w14:paraId="64029B37" w14:textId="77777777" w:rsidR="001406B8" w:rsidRPr="001F23AF" w:rsidRDefault="001406B8" w:rsidP="00A26EB8">
      <w:pPr>
        <w:pStyle w:val="BodyTextlist2"/>
        <w:numPr>
          <w:ilvl w:val="1"/>
          <w:numId w:val="41"/>
        </w:numPr>
        <w:rPr>
          <w:lang w:val="en-US"/>
        </w:rPr>
      </w:pPr>
      <w:r w:rsidRPr="001F23AF">
        <w:rPr>
          <w:lang w:val="en-US"/>
        </w:rPr>
        <w:t>Hiển thị các tín hiệu cảnh báo, sự cố tại bảng Taplo gây chú ý trên màn hình gây chú ý theo quy ước như sau:</w:t>
      </w:r>
    </w:p>
    <w:p w14:paraId="5309835E" w14:textId="77777777" w:rsidR="001406B8" w:rsidRPr="001F23AF" w:rsidRDefault="001406B8" w:rsidP="00A26EB8">
      <w:pPr>
        <w:pStyle w:val="ListParagraph"/>
        <w:numPr>
          <w:ilvl w:val="0"/>
          <w:numId w:val="101"/>
        </w:numPr>
        <w:spacing w:after="160" w:line="259" w:lineRule="auto"/>
        <w:ind w:left="1843"/>
        <w:jc w:val="left"/>
        <w:rPr>
          <w:sz w:val="26"/>
          <w:szCs w:val="26"/>
        </w:rPr>
      </w:pPr>
      <w:r w:rsidRPr="001F23AF">
        <w:rPr>
          <w:sz w:val="26"/>
          <w:szCs w:val="26"/>
        </w:rPr>
        <w:t>Tín hiệu tốt: màu xanh.</w:t>
      </w:r>
    </w:p>
    <w:p w14:paraId="2F0186B0" w14:textId="77777777" w:rsidR="001406B8" w:rsidRPr="001F23AF" w:rsidRDefault="001406B8" w:rsidP="00A26EB8">
      <w:pPr>
        <w:pStyle w:val="ListParagraph"/>
        <w:numPr>
          <w:ilvl w:val="0"/>
          <w:numId w:val="101"/>
        </w:numPr>
        <w:spacing w:after="160" w:line="259" w:lineRule="auto"/>
        <w:ind w:left="1843"/>
        <w:jc w:val="left"/>
        <w:rPr>
          <w:sz w:val="26"/>
          <w:szCs w:val="26"/>
        </w:rPr>
      </w:pPr>
      <w:r w:rsidRPr="001F23AF">
        <w:rPr>
          <w:sz w:val="26"/>
          <w:szCs w:val="26"/>
        </w:rPr>
        <w:t>Tín hiệu có cảnh báo/sự cố và đang giữ, chưa trở về: màu đỏ nhấp nháy.</w:t>
      </w:r>
    </w:p>
    <w:p w14:paraId="6898EA19" w14:textId="77777777" w:rsidR="001406B8" w:rsidRPr="001F23AF" w:rsidRDefault="001406B8" w:rsidP="00A26EB8">
      <w:pPr>
        <w:pStyle w:val="ListParagraph"/>
        <w:numPr>
          <w:ilvl w:val="0"/>
          <w:numId w:val="101"/>
        </w:numPr>
        <w:spacing w:after="160" w:line="259" w:lineRule="auto"/>
        <w:ind w:left="1843"/>
        <w:jc w:val="left"/>
        <w:rPr>
          <w:sz w:val="26"/>
          <w:szCs w:val="26"/>
        </w:rPr>
      </w:pPr>
      <w:r w:rsidRPr="001F23AF">
        <w:rPr>
          <w:sz w:val="26"/>
          <w:szCs w:val="26"/>
        </w:rPr>
        <w:t>Tín hiệu có cảnh báo/sự cố đã trở về: màu vàng nhấp nháy.</w:t>
      </w:r>
    </w:p>
    <w:p w14:paraId="4D59AAF5" w14:textId="77777777" w:rsidR="001406B8" w:rsidRPr="001F23AF" w:rsidRDefault="001406B8" w:rsidP="00A26EB8">
      <w:pPr>
        <w:pStyle w:val="BodyTextlist2"/>
        <w:numPr>
          <w:ilvl w:val="1"/>
          <w:numId w:val="41"/>
        </w:numPr>
        <w:rPr>
          <w:lang w:val="en-US"/>
        </w:rPr>
      </w:pPr>
      <w:r w:rsidRPr="001F23AF">
        <w:rPr>
          <w:lang w:val="en-US"/>
        </w:rPr>
        <w:t>Khi xuất hiện các tín hiệu cảnh báo hoặc sự cố thì phải kèm âm thanh đi kèm. Quy định sử dụng âm thanh khác nhau cho các tín hiệu:</w:t>
      </w:r>
    </w:p>
    <w:p w14:paraId="040045BC" w14:textId="77777777" w:rsidR="001406B8" w:rsidRPr="001F23AF" w:rsidRDefault="001406B8" w:rsidP="00A26EB8">
      <w:pPr>
        <w:pStyle w:val="ListParagraph"/>
        <w:numPr>
          <w:ilvl w:val="0"/>
          <w:numId w:val="101"/>
        </w:numPr>
        <w:spacing w:after="160" w:line="259" w:lineRule="auto"/>
        <w:ind w:left="1843"/>
        <w:jc w:val="left"/>
        <w:rPr>
          <w:sz w:val="26"/>
          <w:szCs w:val="26"/>
        </w:rPr>
      </w:pPr>
      <w:r w:rsidRPr="001F23AF">
        <w:rPr>
          <w:sz w:val="26"/>
          <w:szCs w:val="26"/>
        </w:rPr>
        <w:t>Tín hiệu cảnh báo: cho các cảnh báo thông thường.</w:t>
      </w:r>
    </w:p>
    <w:p w14:paraId="197FF0C6" w14:textId="77777777" w:rsidR="001406B8" w:rsidRPr="001F23AF" w:rsidRDefault="001406B8" w:rsidP="00A26EB8">
      <w:pPr>
        <w:pStyle w:val="ListParagraph"/>
        <w:numPr>
          <w:ilvl w:val="0"/>
          <w:numId w:val="101"/>
        </w:numPr>
        <w:spacing w:after="160" w:line="259" w:lineRule="auto"/>
        <w:ind w:left="1843"/>
        <w:jc w:val="left"/>
        <w:rPr>
          <w:sz w:val="26"/>
          <w:szCs w:val="26"/>
        </w:rPr>
      </w:pPr>
      <w:r w:rsidRPr="001F23AF">
        <w:rPr>
          <w:sz w:val="26"/>
          <w:szCs w:val="26"/>
        </w:rPr>
        <w:t>Tín hiệu sự cố: bảo vệ tác động, máy cắt cắt.</w:t>
      </w:r>
    </w:p>
    <w:p w14:paraId="5C44AD9A" w14:textId="77777777" w:rsidR="001406B8" w:rsidRPr="001F23AF" w:rsidRDefault="001406B8" w:rsidP="00A26EB8">
      <w:pPr>
        <w:pStyle w:val="BodyTextlist2"/>
        <w:numPr>
          <w:ilvl w:val="1"/>
          <w:numId w:val="41"/>
        </w:numPr>
        <w:rPr>
          <w:lang w:val="en-US"/>
        </w:rPr>
      </w:pPr>
      <w:r w:rsidRPr="001F23AF">
        <w:rPr>
          <w:lang w:val="en-US"/>
        </w:rPr>
        <w:t>Cho phép người vận hành gắn, gỡ các biển báo mềm cấm thao tác, các chú ý trong vận hành.</w:t>
      </w:r>
    </w:p>
    <w:p w14:paraId="51C4C656" w14:textId="77777777" w:rsidR="001406B8" w:rsidRPr="001F23AF" w:rsidRDefault="001406B8" w:rsidP="00A26EB8">
      <w:pPr>
        <w:pStyle w:val="BodyTextlist2"/>
        <w:numPr>
          <w:ilvl w:val="1"/>
          <w:numId w:val="41"/>
        </w:numPr>
        <w:rPr>
          <w:lang w:val="en-US"/>
        </w:rPr>
      </w:pPr>
      <w:r w:rsidRPr="001F23AF">
        <w:rPr>
          <w:lang w:val="en-US"/>
        </w:rPr>
        <w:t>Hiển thị đồ thị xu hướng các thông số vận hành trong ít nhất 60 phút</w:t>
      </w:r>
    </w:p>
    <w:p w14:paraId="04F99F79" w14:textId="77777777" w:rsidR="001406B8" w:rsidRPr="001F23AF" w:rsidRDefault="001406B8" w:rsidP="00A26EB8">
      <w:pPr>
        <w:pStyle w:val="BodyTextlist2"/>
        <w:numPr>
          <w:ilvl w:val="1"/>
          <w:numId w:val="41"/>
        </w:numPr>
        <w:rPr>
          <w:lang w:val="en-US"/>
        </w:rPr>
      </w:pPr>
      <w:r w:rsidRPr="001F23AF">
        <w:rPr>
          <w:lang w:val="en-US"/>
        </w:rPr>
        <w:t>Ghi lại các thông số vận hành hàng giờ.</w:t>
      </w:r>
    </w:p>
    <w:p w14:paraId="77678A58" w14:textId="77777777" w:rsidR="001406B8" w:rsidRPr="001F23AF" w:rsidRDefault="001406B8" w:rsidP="00A26EB8">
      <w:pPr>
        <w:pStyle w:val="BodyTextlist2"/>
        <w:numPr>
          <w:ilvl w:val="1"/>
          <w:numId w:val="41"/>
        </w:numPr>
        <w:rPr>
          <w:lang w:val="en-US"/>
        </w:rPr>
      </w:pPr>
      <w:r w:rsidRPr="001F23AF">
        <w:rPr>
          <w:lang w:val="en-US"/>
        </w:rPr>
        <w:t>Ghi lại các sự kiện, cảnh báo, sự cố, các thao tác thiết bị, gắn, gỡ biển báo, thông tin đăng nhập người dùng kèm thời gian xảy ra. Việc ghi lại này được lưu vào file máy tính theo từng ngày. Các thông tin được có thể được lọc và xuất xa theo định dạng của Microsoft Excel.</w:t>
      </w:r>
    </w:p>
    <w:p w14:paraId="5A33444F" w14:textId="77777777" w:rsidR="001406B8" w:rsidRPr="001F23AF" w:rsidRDefault="001406B8" w:rsidP="00A26EB8">
      <w:pPr>
        <w:pStyle w:val="BodyTextlist2"/>
        <w:numPr>
          <w:ilvl w:val="1"/>
          <w:numId w:val="41"/>
        </w:numPr>
        <w:rPr>
          <w:lang w:val="en-US"/>
        </w:rPr>
      </w:pPr>
      <w:r w:rsidRPr="001F23AF">
        <w:rPr>
          <w:lang w:val="en-US"/>
        </w:rPr>
        <w:t>Cho phép người vận hành thao tác điều khiển các thiết bị đóng cắt, chuyển nấc máy biến áp, Reset lockout, chuyển nhóm chỉnh định, điều khiển hệ thống làm mát máy biến áp … Khi thao tác đóng cắt thiết bị, chuyển nấc máy biến áp phải có kiểm tra điều kiện logic.</w:t>
      </w:r>
    </w:p>
    <w:p w14:paraId="7BD06BBA" w14:textId="77777777" w:rsidR="001406B8" w:rsidRPr="001F23AF" w:rsidRDefault="001406B8" w:rsidP="00A26EB8">
      <w:pPr>
        <w:pStyle w:val="ListParagraph"/>
        <w:numPr>
          <w:ilvl w:val="0"/>
          <w:numId w:val="101"/>
        </w:numPr>
        <w:spacing w:after="160" w:line="259" w:lineRule="auto"/>
        <w:ind w:left="1843"/>
        <w:jc w:val="left"/>
        <w:rPr>
          <w:sz w:val="26"/>
          <w:szCs w:val="26"/>
        </w:rPr>
      </w:pPr>
      <w:r w:rsidRPr="001F23AF">
        <w:rPr>
          <w:sz w:val="26"/>
          <w:szCs w:val="26"/>
        </w:rPr>
        <w:t>Điều khiển đóng/cắt thiết bị máy cắt/dao cách lý: thực hiện theo trình tự Select Before Operate (SBO).</w:t>
      </w:r>
    </w:p>
    <w:p w14:paraId="05C1C765" w14:textId="77777777" w:rsidR="001406B8" w:rsidRPr="001F23AF" w:rsidRDefault="001406B8" w:rsidP="00A26EB8">
      <w:pPr>
        <w:pStyle w:val="ListParagraph"/>
        <w:numPr>
          <w:ilvl w:val="0"/>
          <w:numId w:val="101"/>
        </w:numPr>
        <w:spacing w:after="160" w:line="259" w:lineRule="auto"/>
        <w:ind w:left="1843"/>
        <w:jc w:val="left"/>
        <w:rPr>
          <w:sz w:val="26"/>
          <w:szCs w:val="26"/>
        </w:rPr>
      </w:pPr>
      <w:r w:rsidRPr="001F23AF">
        <w:rPr>
          <w:sz w:val="26"/>
          <w:szCs w:val="26"/>
        </w:rPr>
        <w:t>Điều khiển tăng/giảm nấc máy biến áp, Reset Lockout, hệ thống làm mát máy biến áp, chuyển nhóm chỉnh định: thực hiện theo Direct Command hoặc Select Before Operate (SBO).</w:t>
      </w:r>
    </w:p>
    <w:p w14:paraId="760B14E0" w14:textId="77777777" w:rsidR="001406B8" w:rsidRPr="001F23AF" w:rsidRDefault="001406B8" w:rsidP="00A26EB8">
      <w:pPr>
        <w:pStyle w:val="BodyTextlist2"/>
        <w:numPr>
          <w:ilvl w:val="1"/>
          <w:numId w:val="41"/>
        </w:numPr>
        <w:rPr>
          <w:lang w:val="en-US"/>
        </w:rPr>
      </w:pPr>
      <w:r w:rsidRPr="001F23AF">
        <w:rPr>
          <w:lang w:val="en-US"/>
        </w:rPr>
        <w:t>Phần mềm có chức năng thay đổi màu sắc tùy biến theo mục đích người sử dụng, có khả năng thể hiện trạng thái mất điện, có điện của hệ thống trên màn hình giao diện HMI.</w:t>
      </w:r>
    </w:p>
    <w:p w14:paraId="222CD581" w14:textId="77777777" w:rsidR="001406B8" w:rsidRPr="001F23AF" w:rsidRDefault="001406B8" w:rsidP="00A26EB8">
      <w:pPr>
        <w:pStyle w:val="BodyTextlist2"/>
        <w:numPr>
          <w:ilvl w:val="1"/>
          <w:numId w:val="41"/>
        </w:numPr>
        <w:rPr>
          <w:lang w:val="en-US"/>
        </w:rPr>
      </w:pPr>
      <w:r w:rsidRPr="001F23AF">
        <w:rPr>
          <w:lang w:val="en-US"/>
        </w:rPr>
        <w:t>Phần mềm có khả năng thiết lập phân quyền cho người dùng theo các nhóm như sau:</w:t>
      </w:r>
    </w:p>
    <w:p w14:paraId="2D0780B8" w14:textId="77777777" w:rsidR="001406B8" w:rsidRPr="001F23AF" w:rsidRDefault="001406B8" w:rsidP="00A26EB8">
      <w:pPr>
        <w:pStyle w:val="ListParagraph"/>
        <w:numPr>
          <w:ilvl w:val="0"/>
          <w:numId w:val="101"/>
        </w:numPr>
        <w:spacing w:after="160" w:line="259" w:lineRule="auto"/>
        <w:ind w:left="1843"/>
        <w:jc w:val="left"/>
        <w:rPr>
          <w:sz w:val="26"/>
          <w:szCs w:val="26"/>
        </w:rPr>
      </w:pPr>
      <w:r w:rsidRPr="001F23AF">
        <w:rPr>
          <w:sz w:val="26"/>
          <w:szCs w:val="26"/>
        </w:rPr>
        <w:lastRenderedPageBreak/>
        <w:t>Viewer: chỉ được xem</w:t>
      </w:r>
    </w:p>
    <w:p w14:paraId="13E1D7EE" w14:textId="77777777" w:rsidR="001406B8" w:rsidRPr="001F23AF" w:rsidRDefault="001406B8" w:rsidP="00A26EB8">
      <w:pPr>
        <w:pStyle w:val="ListParagraph"/>
        <w:numPr>
          <w:ilvl w:val="0"/>
          <w:numId w:val="101"/>
        </w:numPr>
        <w:spacing w:after="160" w:line="259" w:lineRule="auto"/>
        <w:ind w:left="1843"/>
        <w:jc w:val="left"/>
        <w:rPr>
          <w:sz w:val="26"/>
          <w:szCs w:val="26"/>
        </w:rPr>
      </w:pPr>
      <w:r w:rsidRPr="001F23AF">
        <w:rPr>
          <w:sz w:val="26"/>
          <w:szCs w:val="26"/>
        </w:rPr>
        <w:t>Operator: được xem, điều khiển, gắn các biển báo, cảnh báo.</w:t>
      </w:r>
    </w:p>
    <w:p w14:paraId="5A258B11" w14:textId="77777777" w:rsidR="001406B8" w:rsidRPr="001F23AF" w:rsidRDefault="001406B8" w:rsidP="00A26EB8">
      <w:pPr>
        <w:pStyle w:val="ListParagraph"/>
        <w:numPr>
          <w:ilvl w:val="0"/>
          <w:numId w:val="101"/>
        </w:numPr>
        <w:spacing w:after="160" w:line="259" w:lineRule="auto"/>
        <w:ind w:left="1843"/>
        <w:jc w:val="left"/>
        <w:rPr>
          <w:sz w:val="26"/>
          <w:szCs w:val="26"/>
        </w:rPr>
      </w:pPr>
      <w:r w:rsidRPr="001F23AF">
        <w:rPr>
          <w:sz w:val="26"/>
          <w:szCs w:val="26"/>
        </w:rPr>
        <w:t>Administrator: được xem, điều khiển, gắn các biển báo, cảnh báo, bypass các liên động, truy cập ra ngoài hệ điều hành Windows.</w:t>
      </w:r>
    </w:p>
    <w:p w14:paraId="6D55018F" w14:textId="77777777" w:rsidR="001406B8" w:rsidRPr="001F23AF" w:rsidRDefault="001406B8" w:rsidP="00A26EB8">
      <w:pPr>
        <w:pStyle w:val="BodyTextlist2"/>
        <w:numPr>
          <w:ilvl w:val="1"/>
          <w:numId w:val="41"/>
        </w:numPr>
        <w:rPr>
          <w:lang w:val="en-US"/>
        </w:rPr>
      </w:pPr>
      <w:r w:rsidRPr="001F23AF">
        <w:rPr>
          <w:lang w:val="en-US"/>
        </w:rPr>
        <w:t>Hệ thống cho phép cài đặt tính năng tự động đăng xuất tài khoản người dùng sau một thười gian đặt trước khi không có bất kỳ thao tác nào trong hệ thống.</w:t>
      </w:r>
    </w:p>
    <w:p w14:paraId="7129CAD9" w14:textId="77777777" w:rsidR="001406B8" w:rsidRPr="001F23AF" w:rsidRDefault="001406B8" w:rsidP="00A26EB8">
      <w:pPr>
        <w:pStyle w:val="BodyTextlist1"/>
        <w:numPr>
          <w:ilvl w:val="0"/>
          <w:numId w:val="41"/>
        </w:numPr>
      </w:pPr>
      <w:bookmarkStart w:id="157" w:name="_Toc41651476"/>
      <w:r w:rsidRPr="001F23AF">
        <w:t>Các chức năng khác</w:t>
      </w:r>
      <w:bookmarkEnd w:id="157"/>
    </w:p>
    <w:p w14:paraId="6B57E96E" w14:textId="77777777" w:rsidR="001406B8" w:rsidRPr="001F23AF" w:rsidRDefault="001406B8" w:rsidP="00A26EB8">
      <w:pPr>
        <w:pStyle w:val="BodyTextlist2"/>
        <w:numPr>
          <w:ilvl w:val="1"/>
          <w:numId w:val="41"/>
        </w:numPr>
        <w:rPr>
          <w:lang w:val="sv-SE"/>
        </w:rPr>
      </w:pPr>
      <w:r w:rsidRPr="001F23AF">
        <w:rPr>
          <w:lang w:val="sv-SE"/>
        </w:rPr>
        <w:t>Phần mềm có chức năng lập trình tùy biến để thực hiện lập trình liên động mềm tùy theo mục đích người sử dụng.</w:t>
      </w:r>
    </w:p>
    <w:p w14:paraId="26A311E1" w14:textId="77777777" w:rsidR="001406B8" w:rsidRPr="001F23AF" w:rsidRDefault="001406B8" w:rsidP="00A26EB8">
      <w:pPr>
        <w:pStyle w:val="BodyTextlist2"/>
        <w:numPr>
          <w:ilvl w:val="1"/>
          <w:numId w:val="41"/>
        </w:numPr>
        <w:rPr>
          <w:lang w:val="sv-SE"/>
        </w:rPr>
      </w:pPr>
      <w:r w:rsidRPr="001F23AF">
        <w:rPr>
          <w:lang w:val="sv-SE"/>
        </w:rPr>
        <w:t>Chức năng PLC theo IEC 61131-3 hoặc tương đương (bằng các ngôn ngữ lập trình bậc cao như VBScripts, C …).</w:t>
      </w:r>
    </w:p>
    <w:p w14:paraId="58F1B463" w14:textId="77777777" w:rsidR="001406B8" w:rsidRPr="001F23AF" w:rsidRDefault="001406B8" w:rsidP="00A26EB8">
      <w:pPr>
        <w:pStyle w:val="BodyTextlist2"/>
        <w:numPr>
          <w:ilvl w:val="1"/>
          <w:numId w:val="41"/>
        </w:numPr>
        <w:rPr>
          <w:lang w:val="sv-SE"/>
        </w:rPr>
      </w:pPr>
      <w:r w:rsidRPr="001F23AF">
        <w:rPr>
          <w:lang w:val="sv-SE"/>
        </w:rPr>
        <w:t>Hệ thống cho phép cài đặt các giới hạn cảnh báo đối với các tín hiệu digital và anal`og.</w:t>
      </w:r>
    </w:p>
    <w:p w14:paraId="4BA21707" w14:textId="77777777" w:rsidR="001406B8" w:rsidRPr="001F23AF" w:rsidRDefault="001406B8" w:rsidP="00A26EB8">
      <w:pPr>
        <w:pStyle w:val="BodyTextlist2"/>
        <w:numPr>
          <w:ilvl w:val="1"/>
          <w:numId w:val="41"/>
        </w:numPr>
        <w:rPr>
          <w:lang w:val="sv-SE"/>
        </w:rPr>
      </w:pPr>
      <w:r w:rsidRPr="001F23AF">
        <w:rPr>
          <w:lang w:val="sv-SE"/>
        </w:rPr>
        <w:t>Hỗ trợ khả năng chuyển đổi các dữ liệu thu thập từ IEDs sang các kiểu dữ liệu khác phù hợp khi kết nối với hệ thống SCADA:</w:t>
      </w:r>
    </w:p>
    <w:p w14:paraId="245A31F3" w14:textId="77777777" w:rsidR="001406B8" w:rsidRPr="001F23AF" w:rsidRDefault="001406B8" w:rsidP="00A26EB8">
      <w:pPr>
        <w:pStyle w:val="BodyTextlist2"/>
        <w:numPr>
          <w:ilvl w:val="1"/>
          <w:numId w:val="41"/>
        </w:numPr>
        <w:rPr>
          <w:lang w:val="sv-SE"/>
        </w:rPr>
      </w:pPr>
      <w:r w:rsidRPr="001F23AF">
        <w:rPr>
          <w:lang w:val="sv-SE"/>
        </w:rPr>
        <w:t>Chuyển đổi giữa SPS và DPS.</w:t>
      </w:r>
    </w:p>
    <w:p w14:paraId="333AF8EA" w14:textId="77777777" w:rsidR="001406B8" w:rsidRPr="001F23AF" w:rsidRDefault="001406B8" w:rsidP="00A26EB8">
      <w:pPr>
        <w:pStyle w:val="BodyTextlist2"/>
        <w:numPr>
          <w:ilvl w:val="1"/>
          <w:numId w:val="41"/>
        </w:numPr>
        <w:rPr>
          <w:lang w:val="sv-SE"/>
        </w:rPr>
      </w:pPr>
      <w:r w:rsidRPr="001F23AF">
        <w:rPr>
          <w:lang w:val="sv-SE"/>
        </w:rPr>
        <w:t>Chuyển đổi giữa các giá trị đo lường Normalized value và Floating Value.</w:t>
      </w:r>
    </w:p>
    <w:p w14:paraId="786C0757" w14:textId="77777777" w:rsidR="001406B8" w:rsidRPr="001F23AF" w:rsidRDefault="001406B8" w:rsidP="00A26EB8">
      <w:pPr>
        <w:pStyle w:val="BodyTextlist2"/>
        <w:numPr>
          <w:ilvl w:val="1"/>
          <w:numId w:val="41"/>
        </w:numPr>
        <w:rPr>
          <w:lang w:val="en-US"/>
        </w:rPr>
      </w:pPr>
      <w:r w:rsidRPr="001F23AF">
        <w:rPr>
          <w:lang w:val="en-US"/>
        </w:rPr>
        <w:t>Chuyển đổi giữa Single Command và Regulating step command.</w:t>
      </w:r>
    </w:p>
    <w:p w14:paraId="636288BE" w14:textId="77777777" w:rsidR="001406B8" w:rsidRPr="001F23AF" w:rsidRDefault="001406B8" w:rsidP="00A26EB8">
      <w:pPr>
        <w:pStyle w:val="BodyTextlist2"/>
        <w:numPr>
          <w:ilvl w:val="1"/>
          <w:numId w:val="41"/>
        </w:numPr>
        <w:rPr>
          <w:lang w:val="en-US"/>
        </w:rPr>
      </w:pPr>
      <w:r w:rsidRPr="001F23AF">
        <w:rPr>
          <w:lang w:val="en-US"/>
        </w:rPr>
        <w:t>Phần mềm có khả năng nâng cấp để tương thích với phiên bản Windows mới hơn mà không phải làm lại database.</w:t>
      </w:r>
    </w:p>
    <w:p w14:paraId="5624CFD7" w14:textId="77777777" w:rsidR="001406B8" w:rsidRPr="001F23AF" w:rsidRDefault="001406B8" w:rsidP="00A26EB8">
      <w:pPr>
        <w:pStyle w:val="BodyTextlist2"/>
        <w:numPr>
          <w:ilvl w:val="1"/>
          <w:numId w:val="41"/>
        </w:numPr>
        <w:rPr>
          <w:lang w:val="en-US"/>
        </w:rPr>
      </w:pPr>
      <w:r w:rsidRPr="001F23AF">
        <w:rPr>
          <w:lang w:val="en-US"/>
        </w:rPr>
        <w:t>Phần mềm có khả năng hỗ trợ làm database nhanh trên Microsoft Excel thông qua định dạng *.csv hoặc *.xml để import và export vào, từ database.</w:t>
      </w:r>
    </w:p>
    <w:p w14:paraId="5D465DBF" w14:textId="77777777" w:rsidR="001406B8" w:rsidRPr="001F23AF" w:rsidRDefault="001406B8" w:rsidP="00A26EB8">
      <w:pPr>
        <w:pStyle w:val="BodyTextlist1"/>
        <w:numPr>
          <w:ilvl w:val="0"/>
          <w:numId w:val="41"/>
        </w:numPr>
        <w:rPr>
          <w:lang w:val="en-US"/>
        </w:rPr>
      </w:pPr>
      <w:r w:rsidRPr="001F23AF">
        <w:rPr>
          <w:lang w:val="en-US"/>
        </w:rPr>
        <w:t xml:space="preserve">Hệ thống tự động hóa TBA 220kV Tam Hiệp ((Hệ thống OT)) được trang bị thiết kế có phương án bảo đảm an toàn thông tin, cụ thể như sau: </w:t>
      </w:r>
    </w:p>
    <w:p w14:paraId="6F873EC7" w14:textId="77777777" w:rsidR="001406B8" w:rsidRPr="001F23AF" w:rsidRDefault="001406B8" w:rsidP="00A26EB8">
      <w:pPr>
        <w:pStyle w:val="BodyTextlist2"/>
        <w:numPr>
          <w:ilvl w:val="1"/>
          <w:numId w:val="41"/>
        </w:numPr>
        <w:rPr>
          <w:lang w:val="en-US"/>
        </w:rPr>
      </w:pPr>
      <w:r w:rsidRPr="001F23AF">
        <w:rPr>
          <w:lang w:val="en-US"/>
        </w:rPr>
        <w:t>Kiến trúc thiết kế theo nguyên tắc phân tầng và phòng thủ theo chiều sâu</w:t>
      </w:r>
      <w:r w:rsidRPr="001F23AF">
        <w:rPr>
          <w:lang w:val="en-US"/>
        </w:rPr>
        <w:br/>
        <w:t xml:space="preserve">(Defense in Depth) dựa theo các hướng dẫn IEC 62443, DHS ICS-CERT, </w:t>
      </w:r>
      <w:r w:rsidRPr="001F23AF">
        <w:rPr>
          <w:rFonts w:eastAsiaTheme="majorEastAsia"/>
          <w:lang w:val="en-US"/>
        </w:rPr>
        <w:t>được phân tầng từ thấp</w:t>
      </w:r>
      <w:r w:rsidRPr="001F23AF">
        <w:rPr>
          <w:lang w:val="en-US"/>
        </w:rPr>
        <w:t xml:space="preserve"> </w:t>
      </w:r>
      <w:r w:rsidRPr="001F23AF">
        <w:rPr>
          <w:rFonts w:eastAsiaTheme="majorEastAsia"/>
          <w:lang w:val="en-US"/>
        </w:rPr>
        <w:t>lên cao, các lớp càng thấp càng có mức bảo vệ cao, các lớp càng cao hơn càng có</w:t>
      </w:r>
      <w:r w:rsidRPr="001F23AF">
        <w:rPr>
          <w:lang w:val="en-US"/>
        </w:rPr>
        <w:t xml:space="preserve"> </w:t>
      </w:r>
      <w:r w:rsidRPr="001F23AF">
        <w:rPr>
          <w:rFonts w:eastAsiaTheme="majorEastAsia"/>
          <w:lang w:val="en-US"/>
        </w:rPr>
        <w:t>nguy cơ cao như sau</w:t>
      </w:r>
      <w:r w:rsidRPr="001F23AF">
        <w:rPr>
          <w:lang w:val="en-US"/>
        </w:rPr>
        <w:t>:</w:t>
      </w:r>
    </w:p>
    <w:p w14:paraId="328042B1" w14:textId="77777777" w:rsidR="001406B8" w:rsidRPr="001F23AF" w:rsidRDefault="001406B8" w:rsidP="001406B8">
      <w:pPr>
        <w:pStyle w:val="NOIDUNG"/>
        <w:ind w:left="1350"/>
        <w:jc w:val="center"/>
      </w:pPr>
      <w:r w:rsidRPr="001F23AF">
        <w:rPr>
          <w:noProof/>
          <w:lang w:eastAsia="en-US"/>
        </w:rPr>
        <w:drawing>
          <wp:inline distT="0" distB="0" distL="0" distR="0" wp14:anchorId="1F83A6F6" wp14:editId="18A8EDFB">
            <wp:extent cx="5019675" cy="200632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51458" cy="2019024"/>
                    </a:xfrm>
                    <a:prstGeom prst="rect">
                      <a:avLst/>
                    </a:prstGeom>
                  </pic:spPr>
                </pic:pic>
              </a:graphicData>
            </a:graphic>
          </wp:inline>
        </w:drawing>
      </w:r>
    </w:p>
    <w:p w14:paraId="7D8B5770" w14:textId="77777777" w:rsidR="001406B8" w:rsidRPr="001F23AF" w:rsidRDefault="001406B8" w:rsidP="001406B8">
      <w:pPr>
        <w:pStyle w:val="NOIDUNG"/>
        <w:ind w:left="1440"/>
        <w:rPr>
          <w:i/>
        </w:rPr>
      </w:pPr>
      <w:r w:rsidRPr="001F23AF">
        <w:rPr>
          <w:i/>
        </w:rPr>
        <w:lastRenderedPageBreak/>
        <w:t>Với Lớp lõi:</w:t>
      </w:r>
    </w:p>
    <w:p w14:paraId="65A66D67" w14:textId="77777777" w:rsidR="001406B8" w:rsidRPr="001F23AF" w:rsidRDefault="001406B8" w:rsidP="00A26EB8">
      <w:pPr>
        <w:pStyle w:val="NOIDUNG"/>
        <w:widowControl w:val="0"/>
        <w:numPr>
          <w:ilvl w:val="0"/>
          <w:numId w:val="45"/>
        </w:numPr>
        <w:suppressAutoHyphens w:val="0"/>
        <w:ind w:left="1890" w:hanging="270"/>
        <w:rPr>
          <w:bCs/>
        </w:rPr>
      </w:pPr>
      <w:r w:rsidRPr="001F23AF">
        <w:rPr>
          <w:bCs/>
        </w:rPr>
        <w:t>Lớp 0: các thiết bị trường – Field devices.</w:t>
      </w:r>
    </w:p>
    <w:p w14:paraId="3CC0033A" w14:textId="77777777" w:rsidR="001406B8" w:rsidRPr="001F23AF" w:rsidRDefault="001406B8" w:rsidP="00A26EB8">
      <w:pPr>
        <w:pStyle w:val="NOIDUNG"/>
        <w:widowControl w:val="0"/>
        <w:numPr>
          <w:ilvl w:val="0"/>
          <w:numId w:val="45"/>
        </w:numPr>
        <w:suppressAutoHyphens w:val="0"/>
        <w:ind w:left="1890" w:hanging="270"/>
        <w:rPr>
          <w:bCs/>
        </w:rPr>
      </w:pPr>
      <w:r w:rsidRPr="001F23AF">
        <w:rPr>
          <w:bCs/>
        </w:rPr>
        <w:t>Lớp 1: các thiết bị điều khiển trường – Field controllers như BCU,…v.v.</w:t>
      </w:r>
    </w:p>
    <w:p w14:paraId="2D4896BF" w14:textId="77777777" w:rsidR="001406B8" w:rsidRPr="001F23AF" w:rsidRDefault="001406B8" w:rsidP="00A26EB8">
      <w:pPr>
        <w:pStyle w:val="NOIDUNG"/>
        <w:widowControl w:val="0"/>
        <w:numPr>
          <w:ilvl w:val="0"/>
          <w:numId w:val="45"/>
        </w:numPr>
        <w:suppressAutoHyphens w:val="0"/>
        <w:ind w:left="1890" w:hanging="270"/>
      </w:pPr>
      <w:r w:rsidRPr="001F23AF">
        <w:t>Lớp 3: lớp điều khiển – phòng điều khiển gồm các máy tính HMI, máy chủ điều khiển, máy chủ HIS, máy tính kỹ thuật EWS.</w:t>
      </w:r>
    </w:p>
    <w:p w14:paraId="54CBEC96" w14:textId="77777777" w:rsidR="001406B8" w:rsidRPr="001F23AF" w:rsidRDefault="001406B8" w:rsidP="001406B8">
      <w:pPr>
        <w:pStyle w:val="NOIDUNG"/>
        <w:ind w:left="1440"/>
        <w:rPr>
          <w:i/>
        </w:rPr>
      </w:pPr>
      <w:r w:rsidRPr="001F23AF">
        <w:rPr>
          <w:i/>
        </w:rPr>
        <w:t>Lớp trung gian/gateway:</w:t>
      </w:r>
    </w:p>
    <w:p w14:paraId="2E40101C" w14:textId="77777777" w:rsidR="001406B8" w:rsidRPr="001F23AF" w:rsidRDefault="001406B8" w:rsidP="00A26EB8">
      <w:pPr>
        <w:pStyle w:val="NOIDUNG"/>
        <w:widowControl w:val="0"/>
        <w:numPr>
          <w:ilvl w:val="0"/>
          <w:numId w:val="45"/>
        </w:numPr>
        <w:suppressAutoHyphens w:val="0"/>
        <w:ind w:left="1890" w:hanging="270"/>
        <w:rPr>
          <w:bCs/>
        </w:rPr>
      </w:pPr>
      <w:r w:rsidRPr="001F23AF">
        <w:rPr>
          <w:bCs/>
        </w:rPr>
        <w:t>Lớp 4: các vùng mạng trung gian, mạng giao tiếp với bên ngoài.</w:t>
      </w:r>
    </w:p>
    <w:p w14:paraId="6AB6BEF0" w14:textId="77777777" w:rsidR="001406B8" w:rsidRPr="001F23AF" w:rsidRDefault="001406B8" w:rsidP="00A26EB8">
      <w:pPr>
        <w:pStyle w:val="NOIDUNG"/>
        <w:widowControl w:val="0"/>
        <w:numPr>
          <w:ilvl w:val="0"/>
          <w:numId w:val="46"/>
        </w:numPr>
        <w:suppressAutoHyphens w:val="0"/>
        <w:ind w:left="2340"/>
        <w:rPr>
          <w:bCs/>
        </w:rPr>
      </w:pPr>
      <w:r w:rsidRPr="001F23AF">
        <w:rPr>
          <w:bCs/>
        </w:rPr>
        <w:t>Gateway: các Gateway giao tiếp, nhận và gửi số liệu với hệ thống điều khiển ngoài, tới TTĐKX.</w:t>
      </w:r>
    </w:p>
    <w:p w14:paraId="7FC7E2F0" w14:textId="77777777" w:rsidR="001406B8" w:rsidRPr="001F23AF" w:rsidRDefault="001406B8" w:rsidP="00A26EB8">
      <w:pPr>
        <w:pStyle w:val="NOIDUNG"/>
        <w:widowControl w:val="0"/>
        <w:numPr>
          <w:ilvl w:val="0"/>
          <w:numId w:val="46"/>
        </w:numPr>
        <w:suppressAutoHyphens w:val="0"/>
        <w:ind w:left="2340"/>
        <w:rPr>
          <w:bCs/>
        </w:rPr>
      </w:pPr>
      <w:r w:rsidRPr="001F23AF">
        <w:rPr>
          <w:bCs/>
        </w:rPr>
        <w:t>Mạng trung gian: các máy tính, máy chủ, thiết bị được triển khai mới ngoài hệ thống điều khiển như máy phục vụ giám sát và bảo vệ ATTT hệ thống điều khiển cần được đặt ở vùng mạng này, phân tách với các lớp mạng điều khiển vận hành TBA.</w:t>
      </w:r>
    </w:p>
    <w:p w14:paraId="325A04A7" w14:textId="77777777" w:rsidR="001406B8" w:rsidRPr="001F23AF" w:rsidRDefault="001406B8" w:rsidP="00A26EB8">
      <w:pPr>
        <w:pStyle w:val="BodyTextlist1"/>
        <w:numPr>
          <w:ilvl w:val="0"/>
          <w:numId w:val="41"/>
        </w:numPr>
        <w:rPr>
          <w:lang w:val="en-US"/>
        </w:rPr>
      </w:pPr>
      <w:r w:rsidRPr="001F23AF">
        <w:rPr>
          <w:lang w:val="en-US"/>
        </w:rPr>
        <w:t>Mô hình thiết kế đảm bảo an toàn thông tin –tham khảo hình 1 - Cấu trúc PRP.</w:t>
      </w:r>
    </w:p>
    <w:p w14:paraId="37AF2610" w14:textId="77777777" w:rsidR="001406B8" w:rsidRPr="001F23AF" w:rsidRDefault="001406B8" w:rsidP="00A26EB8">
      <w:pPr>
        <w:pStyle w:val="BodyTextlist1"/>
        <w:numPr>
          <w:ilvl w:val="0"/>
          <w:numId w:val="41"/>
        </w:numPr>
        <w:rPr>
          <w:lang w:val="en-US"/>
        </w:rPr>
      </w:pPr>
      <w:r w:rsidRPr="001F23AF">
        <w:rPr>
          <w:lang w:val="en-US"/>
        </w:rPr>
        <w:t xml:space="preserve">Đặc tính chức năng Gateway theo qui định </w:t>
      </w:r>
      <w:r w:rsidRPr="001F23AF">
        <w:rPr>
          <w:lang w:val="vi-VN"/>
        </w:rPr>
        <w:t>tuân thủ quy định 55/QĐ-ĐTĐL ngày 22/08/2017</w:t>
      </w:r>
      <w:r w:rsidRPr="001F23AF">
        <w:rPr>
          <w:lang w:val="en-US"/>
        </w:rPr>
        <w:t>:</w:t>
      </w:r>
    </w:p>
    <w:p w14:paraId="555400FD" w14:textId="77777777" w:rsidR="001406B8" w:rsidRPr="001F23AF" w:rsidRDefault="001406B8" w:rsidP="00A26EB8">
      <w:pPr>
        <w:pStyle w:val="BodyTextlist2"/>
        <w:numPr>
          <w:ilvl w:val="1"/>
          <w:numId w:val="41"/>
        </w:numPr>
        <w:rPr>
          <w:lang w:val="vi-VN"/>
        </w:rPr>
      </w:pPr>
      <w:r w:rsidRPr="001F23AF">
        <w:rPr>
          <w:lang w:val="vi-VN"/>
        </w:rPr>
        <w:t>Có khả năng kết nối tương thích với hệ thống SCADA/EMS tại Trung tâm Điều độ thông qua giao thức truyền tin IEC 60870-5-104.</w:t>
      </w:r>
    </w:p>
    <w:p w14:paraId="12B6C733" w14:textId="77777777" w:rsidR="001406B8" w:rsidRPr="001F23AF" w:rsidRDefault="001406B8" w:rsidP="00A26EB8">
      <w:pPr>
        <w:pStyle w:val="BodyTextlist2"/>
        <w:numPr>
          <w:ilvl w:val="1"/>
          <w:numId w:val="41"/>
        </w:numPr>
        <w:rPr>
          <w:lang w:val="vi-VN"/>
        </w:rPr>
      </w:pPr>
      <w:r w:rsidRPr="001F23AF">
        <w:rPr>
          <w:lang w:val="vi-VN"/>
        </w:rPr>
        <w:t>Thời gian đáp ứng của tín hiệu</w:t>
      </w:r>
    </w:p>
    <w:p w14:paraId="0904A87A" w14:textId="77777777" w:rsidR="001406B8" w:rsidRPr="001F23AF" w:rsidRDefault="001406B8" w:rsidP="00A26EB8">
      <w:pPr>
        <w:pStyle w:val="ListParagraph"/>
        <w:numPr>
          <w:ilvl w:val="0"/>
          <w:numId w:val="101"/>
        </w:numPr>
        <w:spacing w:after="160" w:line="259" w:lineRule="auto"/>
        <w:ind w:left="1701"/>
        <w:jc w:val="left"/>
        <w:rPr>
          <w:sz w:val="26"/>
          <w:szCs w:val="26"/>
          <w:lang w:val="vi-VN"/>
        </w:rPr>
      </w:pPr>
      <w:r w:rsidRPr="001F23AF">
        <w:rPr>
          <w:sz w:val="26"/>
          <w:szCs w:val="26"/>
          <w:lang w:val="vi-VN"/>
        </w:rPr>
        <w:t>Đối với tín hiệu TSS, TSD: 10ms</w:t>
      </w:r>
    </w:p>
    <w:p w14:paraId="12C00599" w14:textId="77777777" w:rsidR="001406B8" w:rsidRPr="001F23AF" w:rsidRDefault="001406B8" w:rsidP="00A26EB8">
      <w:pPr>
        <w:pStyle w:val="ListParagraph"/>
        <w:numPr>
          <w:ilvl w:val="0"/>
          <w:numId w:val="101"/>
        </w:numPr>
        <w:spacing w:after="160" w:line="259" w:lineRule="auto"/>
        <w:ind w:left="1701"/>
        <w:jc w:val="left"/>
        <w:rPr>
          <w:sz w:val="26"/>
          <w:szCs w:val="26"/>
          <w:lang w:val="vi-VN"/>
        </w:rPr>
      </w:pPr>
      <w:r w:rsidRPr="001F23AF">
        <w:rPr>
          <w:sz w:val="26"/>
          <w:szCs w:val="26"/>
          <w:lang w:val="vi-VN"/>
        </w:rPr>
        <w:t>Đối với giá trị đo lường TM: 2s</w:t>
      </w:r>
    </w:p>
    <w:p w14:paraId="6BA377AD" w14:textId="77777777" w:rsidR="001406B8" w:rsidRPr="001F23AF" w:rsidRDefault="001406B8" w:rsidP="00A26EB8">
      <w:pPr>
        <w:pStyle w:val="BodyTextlist2"/>
        <w:numPr>
          <w:ilvl w:val="1"/>
          <w:numId w:val="41"/>
        </w:numPr>
        <w:rPr>
          <w:lang w:val="vi-VN"/>
        </w:rPr>
      </w:pPr>
      <w:r w:rsidRPr="001F23AF">
        <w:rPr>
          <w:lang w:val="vi-VN"/>
        </w:rPr>
        <w:t xml:space="preserve">Sai số đo lường của hệ thống SCADA </w:t>
      </w:r>
      <w:r w:rsidRPr="001F23AF">
        <w:rPr>
          <w:u w:val="single"/>
          <w:lang w:val="vi-VN"/>
        </w:rPr>
        <w:t>&lt;</w:t>
      </w:r>
      <w:r w:rsidRPr="001F23AF">
        <w:rPr>
          <w:lang w:val="vi-VN"/>
        </w:rPr>
        <w:t>1% trên toàn dải đo</w:t>
      </w:r>
    </w:p>
    <w:p w14:paraId="7933116B" w14:textId="77777777" w:rsidR="001406B8" w:rsidRPr="001F23AF" w:rsidRDefault="001406B8" w:rsidP="00A26EB8">
      <w:pPr>
        <w:pStyle w:val="BodyTextlist2"/>
        <w:numPr>
          <w:ilvl w:val="1"/>
          <w:numId w:val="41"/>
        </w:numPr>
        <w:rPr>
          <w:lang w:val="vi-VN"/>
        </w:rPr>
      </w:pPr>
      <w:r w:rsidRPr="001F23AF">
        <w:rPr>
          <w:lang w:val="vi-VN"/>
        </w:rPr>
        <w:t>Độ trễ của tín hiệu TSS, TSD, TM không vượt quá 4s</w:t>
      </w:r>
    </w:p>
    <w:p w14:paraId="37303387" w14:textId="77777777" w:rsidR="001406B8" w:rsidRPr="001F23AF" w:rsidRDefault="001406B8" w:rsidP="00A26EB8">
      <w:pPr>
        <w:pStyle w:val="BodyTextlist2"/>
        <w:numPr>
          <w:ilvl w:val="1"/>
          <w:numId w:val="41"/>
        </w:numPr>
        <w:rPr>
          <w:lang w:val="vi-VN"/>
        </w:rPr>
      </w:pPr>
      <w:r w:rsidRPr="001F23AF">
        <w:rPr>
          <w:lang w:val="vi-VN"/>
        </w:rPr>
        <w:t>Độ phân giải bộ ADC: tối thiểu 11 bit và 1 bit dấu</w:t>
      </w:r>
    </w:p>
    <w:p w14:paraId="4F358D0C" w14:textId="77777777" w:rsidR="001406B8" w:rsidRPr="001F23AF" w:rsidRDefault="001406B8" w:rsidP="00A26EB8">
      <w:pPr>
        <w:pStyle w:val="BodyTextlist2"/>
        <w:numPr>
          <w:ilvl w:val="1"/>
          <w:numId w:val="41"/>
        </w:numPr>
        <w:rPr>
          <w:lang w:val="vi-VN"/>
        </w:rPr>
      </w:pPr>
      <w:r w:rsidRPr="001F23AF">
        <w:rPr>
          <w:lang w:val="vi-VN"/>
        </w:rPr>
        <w:t>Các thay đổi trạng thái đều phải được truyền từ thiết bị Gateway tới hệ thống SCADA/EMS Trung tâm Điều độ kèm theo nhãn thời gian để phản ánh chính xác thời gian diễn ra sự thay đổi trạng thái bao gồm đầy đủ thông tin năm, tháng, ngày, giờ, phút, giây, mili giây.</w:t>
      </w:r>
    </w:p>
    <w:p w14:paraId="5470D861" w14:textId="77777777" w:rsidR="001406B8" w:rsidRPr="001F23AF" w:rsidRDefault="001406B8" w:rsidP="00A26EB8">
      <w:pPr>
        <w:pStyle w:val="BodyTextlist2"/>
        <w:numPr>
          <w:ilvl w:val="1"/>
          <w:numId w:val="41"/>
        </w:numPr>
        <w:rPr>
          <w:lang w:val="vi-VN"/>
        </w:rPr>
      </w:pPr>
      <w:r w:rsidRPr="001F23AF">
        <w:rPr>
          <w:lang w:val="vi-VN"/>
        </w:rPr>
        <w:t>Phải có bộ nhớ trung gian (buffer) đủ lớn để có thể duy trì các thông tin thay đổi trạng thái trong trường hợp mất kết nối với các Trung tâm Điều độ trong thời gian ít nhất là 10 ngày. Các thông tin này sẽ được truyền đến các Trung tâm Điều độ sau khi kết nối được khôi phục.</w:t>
      </w:r>
    </w:p>
    <w:p w14:paraId="0829E4F9" w14:textId="77777777" w:rsidR="001406B8" w:rsidRPr="001F23AF" w:rsidRDefault="001406B8" w:rsidP="00A26EB8">
      <w:pPr>
        <w:pStyle w:val="BodyTextlist2"/>
        <w:numPr>
          <w:ilvl w:val="1"/>
          <w:numId w:val="41"/>
        </w:numPr>
        <w:rPr>
          <w:lang w:val="vi-VN"/>
        </w:rPr>
      </w:pPr>
      <w:r w:rsidRPr="001F23AF">
        <w:rPr>
          <w:lang w:val="vi-VN"/>
        </w:rPr>
        <w:t>Được đồng bộ thời gian thông qua thiết bị GPS hoặc đồng bộ với máy tính chủ của hệ thống SCADA/EMS Trung tâm Điều độ.</w:t>
      </w:r>
    </w:p>
    <w:p w14:paraId="4A41CEDE" w14:textId="77777777" w:rsidR="001406B8" w:rsidRPr="001F23AF" w:rsidRDefault="001406B8" w:rsidP="00A26EB8">
      <w:pPr>
        <w:pStyle w:val="BodyTextlist2"/>
        <w:numPr>
          <w:ilvl w:val="1"/>
          <w:numId w:val="41"/>
        </w:numPr>
        <w:rPr>
          <w:lang w:val="vi-VN"/>
        </w:rPr>
      </w:pPr>
      <w:r w:rsidRPr="001F23AF">
        <w:rPr>
          <w:lang w:val="vi-VN"/>
        </w:rPr>
        <w:t xml:space="preserve">Trường hợp nguồn điện tự dùng của TBA gặp sự cố, nguồn điện cấp cho thiết bị đầu cuối Gateway phải được đảm bảo duy trì tối thiểu trong 10 giờ. </w:t>
      </w:r>
    </w:p>
    <w:p w14:paraId="59A9ED25" w14:textId="77777777" w:rsidR="001406B8" w:rsidRPr="001F23AF" w:rsidRDefault="001406B8" w:rsidP="00A26EB8">
      <w:pPr>
        <w:pStyle w:val="BodyTextlist2"/>
        <w:numPr>
          <w:ilvl w:val="1"/>
          <w:numId w:val="41"/>
        </w:numPr>
        <w:rPr>
          <w:lang w:val="vi-VN"/>
        </w:rPr>
      </w:pPr>
      <w:r w:rsidRPr="001F23AF">
        <w:rPr>
          <w:lang w:val="vi-VN"/>
        </w:rPr>
        <w:lastRenderedPageBreak/>
        <w:t>Bộ nhớ cơ sở dữ liệu Gateway phải đảm bảo duy trì tối thiểu 30 ngày trong điều kiện Gateway không được cung cấp điện để đảm bảo thiết bị Gateway khởi động lại mà không cần nạp lại CSDL.</w:t>
      </w:r>
    </w:p>
    <w:p w14:paraId="66FB7DC1" w14:textId="77777777" w:rsidR="001406B8" w:rsidRPr="001F23AF" w:rsidRDefault="001406B8" w:rsidP="00A26EB8">
      <w:pPr>
        <w:pStyle w:val="BodyTextlist2"/>
        <w:numPr>
          <w:ilvl w:val="1"/>
          <w:numId w:val="41"/>
        </w:numPr>
        <w:rPr>
          <w:lang w:val="vi-VN"/>
        </w:rPr>
      </w:pPr>
      <w:r w:rsidRPr="001F23AF">
        <w:rPr>
          <w:lang w:val="vi-VN"/>
        </w:rPr>
        <w:t>Thiết bị đầu cuối Gateway phải đảm bảo mức độ sẵn sàng tối thiểu là 99,9%</w:t>
      </w:r>
    </w:p>
    <w:p w14:paraId="591442BB" w14:textId="77777777" w:rsidR="001406B8" w:rsidRPr="001F23AF" w:rsidRDefault="001406B8" w:rsidP="00A26EB8">
      <w:pPr>
        <w:pStyle w:val="BodyTextlist2"/>
        <w:numPr>
          <w:ilvl w:val="1"/>
          <w:numId w:val="41"/>
        </w:numPr>
        <w:rPr>
          <w:lang w:val="vi-VN"/>
        </w:rPr>
      </w:pPr>
      <w:r w:rsidRPr="001F23AF">
        <w:rPr>
          <w:lang w:val="vi-VN"/>
        </w:rPr>
        <w:t>Đáp ứng điều kiện vận hành trong môi trường trạm biến áp.</w:t>
      </w:r>
    </w:p>
    <w:p w14:paraId="7950F62B" w14:textId="77777777" w:rsidR="001406B8" w:rsidRPr="001F23AF" w:rsidRDefault="001406B8" w:rsidP="00A26EB8">
      <w:pPr>
        <w:pStyle w:val="BodyTextlist2"/>
        <w:numPr>
          <w:ilvl w:val="1"/>
          <w:numId w:val="41"/>
        </w:numPr>
        <w:rPr>
          <w:lang w:val="vi-VN"/>
        </w:rPr>
      </w:pPr>
      <w:r w:rsidRPr="001F23AF">
        <w:rPr>
          <w:lang w:val="vi-VN"/>
        </w:rPr>
        <w:t>Cấu hình cổng giao diện truyền tin:</w:t>
      </w:r>
    </w:p>
    <w:p w14:paraId="3200C197" w14:textId="77777777" w:rsidR="001406B8" w:rsidRPr="001F23AF" w:rsidRDefault="001406B8" w:rsidP="00A26EB8">
      <w:pPr>
        <w:pStyle w:val="BodyTextlist2"/>
        <w:numPr>
          <w:ilvl w:val="1"/>
          <w:numId w:val="41"/>
        </w:numPr>
        <w:rPr>
          <w:lang w:val="vi-VN"/>
        </w:rPr>
      </w:pPr>
      <w:r w:rsidRPr="001F23AF">
        <w:rPr>
          <w:lang w:val="vi-VN"/>
        </w:rPr>
        <w:t>Cổng truyền tin giao thức IEC 60870-5-104: 4 cổng (01 cổng kết nối về A3; 01 cổng kết nối về Trung tâm vận hành tại EVNNPT tương lai; 01 kết nối Điều độ Điện lực (nếu có); 01 cổng dự phòng)</w:t>
      </w:r>
    </w:p>
    <w:p w14:paraId="620F7BF8" w14:textId="77777777" w:rsidR="001406B8" w:rsidRPr="001F23AF" w:rsidRDefault="001406B8" w:rsidP="00A26EB8">
      <w:pPr>
        <w:pStyle w:val="BodyTextlist2"/>
        <w:numPr>
          <w:ilvl w:val="1"/>
          <w:numId w:val="41"/>
        </w:numPr>
        <w:rPr>
          <w:lang w:val="vi-VN"/>
        </w:rPr>
      </w:pPr>
      <w:r w:rsidRPr="001F23AF">
        <w:rPr>
          <w:lang w:val="vi-VN"/>
        </w:rPr>
        <w:t>Có khả năng nhận dữ liệu từ hệ thống DCS/SAS và truyền dữ liệu thu thập được đến hệ thống SCADA/EMS tại Trung tâm Điều độ theo giao thức IEC 60870-5-104.</w:t>
      </w:r>
    </w:p>
    <w:p w14:paraId="0713C931" w14:textId="77777777" w:rsidR="001406B8" w:rsidRPr="001F23AF" w:rsidRDefault="001406B8" w:rsidP="00A26EB8">
      <w:pPr>
        <w:pStyle w:val="BodyTextlist2"/>
        <w:numPr>
          <w:ilvl w:val="1"/>
          <w:numId w:val="41"/>
        </w:numPr>
        <w:rPr>
          <w:lang w:val="vi-VN"/>
        </w:rPr>
      </w:pPr>
      <w:r w:rsidRPr="001F23AF">
        <w:rPr>
          <w:lang w:val="vi-VN"/>
        </w:rPr>
        <w:t>Có khả năng nhận tín hiệu điều khiển từ hệ thống SCADA trung tâm của Cấp điều độ có quyền điều khiển và gửi đến hệ thống DCS/SAS tại trạm để thực hiện thao tác xa các thiết bị tại trạm.</w:t>
      </w:r>
    </w:p>
    <w:p w14:paraId="1D1A0617" w14:textId="77777777" w:rsidR="001406B8" w:rsidRPr="001F23AF" w:rsidRDefault="001406B8" w:rsidP="00A26EB8">
      <w:pPr>
        <w:pStyle w:val="BodyTextlist1"/>
        <w:numPr>
          <w:ilvl w:val="0"/>
          <w:numId w:val="41"/>
        </w:numPr>
        <w:rPr>
          <w:rFonts w:eastAsia="MS Song"/>
          <w:lang w:val="vi-VN"/>
        </w:rPr>
      </w:pPr>
      <w:r w:rsidRPr="001F23AF">
        <w:rPr>
          <w:lang w:val="vi-VN"/>
        </w:rPr>
        <w:t>Có khả năng khai báo lại và khai báo thêm các tín hiệu khi cải tạo hoặc mở rộng trạm</w:t>
      </w:r>
      <w:r w:rsidRPr="001F23AF">
        <w:rPr>
          <w:rFonts w:eastAsia="MS Song"/>
          <w:lang w:val="vi-VN"/>
        </w:rPr>
        <w:t>.</w:t>
      </w:r>
    </w:p>
    <w:p w14:paraId="0A68570F" w14:textId="77777777" w:rsidR="001406B8" w:rsidRPr="001F23AF" w:rsidRDefault="001406B8" w:rsidP="001406B8">
      <w:pPr>
        <w:pStyle w:val="Heading4"/>
      </w:pPr>
      <w:bookmarkStart w:id="158" w:name="_Toc106413039"/>
      <w:bookmarkStart w:id="159" w:name="_Toc106413830"/>
      <w:bookmarkStart w:id="160" w:name="_Toc106431943"/>
      <w:bookmarkStart w:id="161" w:name="_Toc268965772"/>
      <w:bookmarkStart w:id="162" w:name="_Toc471816690"/>
      <w:bookmarkStart w:id="163" w:name="_Toc533511219"/>
      <w:bookmarkStart w:id="164" w:name="_Toc212813437"/>
      <w:r w:rsidRPr="001F23AF">
        <w:t>Hệ thống đo lường</w:t>
      </w:r>
      <w:bookmarkEnd w:id="158"/>
      <w:bookmarkEnd w:id="159"/>
      <w:bookmarkEnd w:id="160"/>
      <w:r w:rsidRPr="001F23AF">
        <w:t>.</w:t>
      </w:r>
      <w:bookmarkEnd w:id="161"/>
      <w:bookmarkEnd w:id="162"/>
      <w:bookmarkEnd w:id="163"/>
      <w:bookmarkEnd w:id="164"/>
    </w:p>
    <w:p w14:paraId="5FE07E7D" w14:textId="77777777" w:rsidR="001406B8" w:rsidRPr="001F23AF" w:rsidRDefault="001406B8" w:rsidP="001406B8">
      <w:pPr>
        <w:pStyle w:val="BodyText"/>
      </w:pPr>
      <w:bookmarkStart w:id="165" w:name="_Toc268965773"/>
      <w:r w:rsidRPr="001F23AF">
        <w:t>Thông số trạng thái của hệ thống sẽ được đọc được từ các thiết bị đo lường tại các ngăn, trên màn hình của hệ thống máy tính và từ SCADA như sau:</w:t>
      </w:r>
    </w:p>
    <w:p w14:paraId="42616969" w14:textId="77777777" w:rsidR="001406B8" w:rsidRPr="001F23AF" w:rsidRDefault="001406B8" w:rsidP="00A26EB8">
      <w:pPr>
        <w:pStyle w:val="BodyTextlist1"/>
        <w:numPr>
          <w:ilvl w:val="0"/>
          <w:numId w:val="41"/>
        </w:numPr>
        <w:rPr>
          <w:lang w:val="en-US"/>
        </w:rPr>
      </w:pPr>
      <w:r w:rsidRPr="001F23AF">
        <w:rPr>
          <w:lang w:val="en-US"/>
        </w:rPr>
        <w:t xml:space="preserve">Tất cả các ngăn lộ </w:t>
      </w:r>
      <w:r w:rsidRPr="001F23AF">
        <w:rPr>
          <w:rFonts w:eastAsia="MS Song"/>
          <w:lang w:val="en-US"/>
        </w:rPr>
        <w:t>đường</w:t>
      </w:r>
      <w:r w:rsidRPr="001F23AF">
        <w:rPr>
          <w:lang w:val="en-US"/>
        </w:rPr>
        <w:t xml:space="preserve"> dây và máy biến áp 220kV: sử dụng chức năng đo lường của bộ đo đếm điện năng hoặc bộ điều khiển mức ngăn đo A, V, W, Var, Pf, Wh, Varh, f. Các bộ đo lường có cấp chính xác là Cl.0,5</w:t>
      </w:r>
    </w:p>
    <w:p w14:paraId="2E15BF7B" w14:textId="77777777" w:rsidR="001406B8" w:rsidRPr="001F23AF" w:rsidRDefault="001406B8" w:rsidP="00A26EB8">
      <w:pPr>
        <w:pStyle w:val="BodyTextlist1"/>
        <w:numPr>
          <w:ilvl w:val="0"/>
          <w:numId w:val="41"/>
        </w:numPr>
        <w:rPr>
          <w:lang w:val="en-US"/>
        </w:rPr>
      </w:pPr>
      <w:r w:rsidRPr="001F23AF">
        <w:rPr>
          <w:rFonts w:eastAsia="MS Song"/>
          <w:lang w:val="en-US"/>
        </w:rPr>
        <w:t>Tất</w:t>
      </w:r>
      <w:r w:rsidRPr="001F23AF">
        <w:rPr>
          <w:lang w:val="en-US"/>
        </w:rPr>
        <w:t xml:space="preserve"> cả các ngăn lộ đường dây và máy biến áp 110kV, 220kV: sử dụng chức năng đo lường của bộ đo đếm điện năng hoặc bộ điều khiển mức ngăn đo A, V, W, Var, Pf, Wh, Varh, f . Các bộ đo lường và đo đếm phía 220kV có cấp chính xác là Cl.0,5; đo lường phía 110kV có cấp chính xác là Cl. 0,5 phục vụ cho công tác mua bán điện năng.</w:t>
      </w:r>
    </w:p>
    <w:p w14:paraId="135F9F76" w14:textId="77777777" w:rsidR="001406B8" w:rsidRPr="001F23AF" w:rsidRDefault="001406B8" w:rsidP="00A26EB8">
      <w:pPr>
        <w:pStyle w:val="BodyTextlist1"/>
        <w:numPr>
          <w:ilvl w:val="0"/>
          <w:numId w:val="41"/>
        </w:numPr>
        <w:rPr>
          <w:lang w:val="en-US"/>
        </w:rPr>
      </w:pPr>
      <w:r w:rsidRPr="001F23AF">
        <w:rPr>
          <w:rFonts w:eastAsia="MS Song"/>
          <w:lang w:val="en-US"/>
        </w:rPr>
        <w:t>Tất</w:t>
      </w:r>
      <w:r w:rsidRPr="001F23AF">
        <w:rPr>
          <w:lang w:val="en-US"/>
        </w:rPr>
        <w:t xml:space="preserve"> cả các ngăn lộ đường dây và tổng 22kV của máy biến áp lực 110/22kV: sử dụng chức năng đo lường của bộ đo đếm điện năng hoặc bộ điều khiển mức ngăn đo A, V, W, Var, Pf, Wh, Varh, f . Các bộ đo lường và đo đếm phía 22kV có cấp chính xác là Cl.0,5; đo lường phía 20kV có cấp chính xác là Cl. 0,5 phục vụ cho công tác mua bán điện năng.</w:t>
      </w:r>
    </w:p>
    <w:p w14:paraId="56753A2C" w14:textId="77777777" w:rsidR="001406B8" w:rsidRPr="001F23AF" w:rsidRDefault="001406B8" w:rsidP="00A26EB8">
      <w:pPr>
        <w:pStyle w:val="BodyTextlist1"/>
        <w:numPr>
          <w:ilvl w:val="0"/>
          <w:numId w:val="41"/>
        </w:numPr>
        <w:rPr>
          <w:lang w:val="en-US"/>
        </w:rPr>
      </w:pPr>
      <w:r w:rsidRPr="001F23AF">
        <w:rPr>
          <w:rFonts w:eastAsia="MS Song"/>
          <w:lang w:val="en-US"/>
        </w:rPr>
        <w:t>Nguồn</w:t>
      </w:r>
      <w:r w:rsidRPr="001F23AF">
        <w:rPr>
          <w:lang w:val="en-US"/>
        </w:rPr>
        <w:t xml:space="preserve"> tự dùng trạm: sử dụng đo lường phía hạ thế 0,4kV với chức năng đo lường của bộ đo đếm điện năng đo A, W, Var, Pf, Wh, Varh, f có trang bị cổng liên lạc với hệ thống máy tính điều khiển trung tâm, SCADA/EMS. bộ đo đếm điện năng có cấp chính xác Cl. 0,5.</w:t>
      </w:r>
    </w:p>
    <w:p w14:paraId="6A458EB0" w14:textId="77777777" w:rsidR="001406B8" w:rsidRPr="001F23AF" w:rsidRDefault="001406B8" w:rsidP="001406B8">
      <w:pPr>
        <w:pStyle w:val="Heading4"/>
      </w:pPr>
      <w:bookmarkStart w:id="166" w:name="_Toc471816691"/>
      <w:bookmarkStart w:id="167" w:name="_Toc533511220"/>
      <w:bookmarkStart w:id="168" w:name="_Toc212813438"/>
      <w:r w:rsidRPr="001F23AF">
        <w:t>Hệ thống đo đếm.</w:t>
      </w:r>
      <w:bookmarkEnd w:id="165"/>
      <w:bookmarkEnd w:id="166"/>
      <w:bookmarkEnd w:id="167"/>
      <w:bookmarkEnd w:id="168"/>
    </w:p>
    <w:p w14:paraId="097FD493" w14:textId="77777777" w:rsidR="001406B8" w:rsidRPr="001F23AF" w:rsidRDefault="001406B8" w:rsidP="001406B8">
      <w:pPr>
        <w:pStyle w:val="BodyText"/>
      </w:pPr>
      <w:bookmarkStart w:id="169" w:name="_Toc106413040"/>
      <w:bookmarkStart w:id="170" w:name="_Toc106413831"/>
      <w:bookmarkStart w:id="171" w:name="_Toc106431944"/>
      <w:bookmarkStart w:id="172" w:name="_Toc268965774"/>
      <w:r w:rsidRPr="001F23AF">
        <w:t>Tuân thủ Quy định đo đếm điện năng trong hệ thống điện số 42/2015/TT-BCT ngày 01/12/2015 của Bộ công Thương và công văn số 688/EVN-</w:t>
      </w:r>
      <w:r w:rsidRPr="001F23AF">
        <w:lastRenderedPageBreak/>
        <w:t>KD+KTSX+KH+TCKT về việc hướng dẫn phương thức giao nhận điện năng giữa NPT và các TCTĐL Tập đòan Điện lực Việt Nam và Quyết định số 103/QĐ-EVN ngày 21/6/2017 của Tập đoàn Điện lực Việt Nam ban hành Tiêu chuẩn kỹ thuật công tơ điện tử và thiết bị truyền dữ liệu công tơ trong Tập đoàn Điện lực Quốc Gia Việt Nam, và hệ thống đo đếm được trang bị như sau:</w:t>
      </w:r>
    </w:p>
    <w:p w14:paraId="080ACEB1" w14:textId="77777777" w:rsidR="001406B8" w:rsidRPr="001F23AF" w:rsidRDefault="001406B8" w:rsidP="00A26EB8">
      <w:pPr>
        <w:pStyle w:val="Heading4"/>
        <w:keepNext/>
        <w:widowControl/>
        <w:numPr>
          <w:ilvl w:val="3"/>
          <w:numId w:val="32"/>
        </w:numPr>
        <w:tabs>
          <w:tab w:val="left" w:pos="1134"/>
        </w:tabs>
        <w:spacing w:line="264" w:lineRule="auto"/>
        <w:jc w:val="both"/>
      </w:pPr>
      <w:bookmarkStart w:id="173" w:name="_Toc212813439"/>
      <w:r w:rsidRPr="001F23AF">
        <w:t>Hệ thống đo đếm ranh giới</w:t>
      </w:r>
      <w:bookmarkEnd w:id="173"/>
    </w:p>
    <w:p w14:paraId="21A81420" w14:textId="77777777" w:rsidR="001406B8" w:rsidRPr="001F23AF" w:rsidRDefault="001406B8" w:rsidP="001406B8">
      <w:pPr>
        <w:pStyle w:val="BodyTextlist1"/>
        <w:rPr>
          <w:lang w:val="en-US"/>
        </w:rPr>
      </w:pPr>
      <w:r w:rsidRPr="001F23AF">
        <w:rPr>
          <w:lang w:val="en-US"/>
        </w:rPr>
        <w:t xml:space="preserve">Vị trí đo đếm chính: </w:t>
      </w:r>
    </w:p>
    <w:p w14:paraId="4818CF77" w14:textId="77777777" w:rsidR="001406B8" w:rsidRPr="001F23AF" w:rsidRDefault="001406B8" w:rsidP="00A26EB8">
      <w:pPr>
        <w:pStyle w:val="BodyTextlist2"/>
        <w:numPr>
          <w:ilvl w:val="0"/>
          <w:numId w:val="44"/>
        </w:numPr>
        <w:rPr>
          <w:lang w:val="en-US"/>
        </w:rPr>
      </w:pPr>
      <w:r w:rsidRPr="001F23AF">
        <w:rPr>
          <w:lang w:val="en-US"/>
        </w:rPr>
        <w:t>Đặt tại ngăn lộ tổng phía 110kV máy biến áp (MBA) AT1, AT2.</w:t>
      </w:r>
    </w:p>
    <w:p w14:paraId="7ADBD8C6" w14:textId="77777777" w:rsidR="001406B8" w:rsidRPr="001F23AF" w:rsidRDefault="001406B8" w:rsidP="00A26EB8">
      <w:pPr>
        <w:pStyle w:val="BodyTextlist2"/>
        <w:numPr>
          <w:ilvl w:val="0"/>
          <w:numId w:val="44"/>
        </w:numPr>
        <w:rPr>
          <w:lang w:val="en-US"/>
        </w:rPr>
      </w:pPr>
      <w:r w:rsidRPr="001F23AF">
        <w:rPr>
          <w:lang w:val="en-US"/>
        </w:rPr>
        <w:t xml:space="preserve"> Đặt tại ngăn mạch vòng 110kV khi ngăn mạch vòng thay thế cho các ngăn lộ tổng 110kV;</w:t>
      </w:r>
    </w:p>
    <w:p w14:paraId="5F182E3F" w14:textId="77777777" w:rsidR="001406B8" w:rsidRPr="001F23AF" w:rsidRDefault="001406B8" w:rsidP="00A26EB8">
      <w:pPr>
        <w:pStyle w:val="BodyTextlist2"/>
        <w:numPr>
          <w:ilvl w:val="0"/>
          <w:numId w:val="44"/>
        </w:numPr>
        <w:rPr>
          <w:lang w:val="en-US"/>
        </w:rPr>
      </w:pPr>
      <w:r w:rsidRPr="001F23AF">
        <w:rPr>
          <w:lang w:val="en-US"/>
        </w:rPr>
        <w:t>Tại phía 0.4kV MBA tự dùng TD2 lấy từ tủ LBS 22kV.</w:t>
      </w:r>
    </w:p>
    <w:p w14:paraId="3DB30CB7" w14:textId="77777777" w:rsidR="001406B8" w:rsidRPr="001F23AF" w:rsidRDefault="001406B8" w:rsidP="001406B8">
      <w:pPr>
        <w:pStyle w:val="BodyTextlist1"/>
        <w:rPr>
          <w:lang w:val="en-US"/>
        </w:rPr>
      </w:pPr>
      <w:r w:rsidRPr="001F23AF">
        <w:rPr>
          <w:lang w:val="en-US"/>
        </w:rPr>
        <w:t xml:space="preserve">Vị trí đo đếm dự phòng: </w:t>
      </w:r>
    </w:p>
    <w:p w14:paraId="18FB9C8D" w14:textId="77777777" w:rsidR="001406B8" w:rsidRPr="001F23AF" w:rsidRDefault="001406B8" w:rsidP="00A26EB8">
      <w:pPr>
        <w:pStyle w:val="BodyTextlist2"/>
        <w:numPr>
          <w:ilvl w:val="0"/>
          <w:numId w:val="44"/>
        </w:numPr>
        <w:rPr>
          <w:lang w:val="en-US"/>
        </w:rPr>
      </w:pPr>
      <w:r w:rsidRPr="001F23AF">
        <w:rPr>
          <w:lang w:val="en-US"/>
        </w:rPr>
        <w:t>Đặt tại các ngăn đường dây 110kV, ngăn tổng 110kV của MBA T3.</w:t>
      </w:r>
    </w:p>
    <w:p w14:paraId="07B19F6C" w14:textId="77777777" w:rsidR="001406B8" w:rsidRPr="001F23AF" w:rsidRDefault="001406B8" w:rsidP="00A26EB8">
      <w:pPr>
        <w:pStyle w:val="BodyTextlist2"/>
        <w:numPr>
          <w:ilvl w:val="0"/>
          <w:numId w:val="44"/>
        </w:numPr>
        <w:rPr>
          <w:lang w:val="en-US"/>
        </w:rPr>
      </w:pPr>
      <w:r w:rsidRPr="001F23AF">
        <w:rPr>
          <w:lang w:val="en-US"/>
        </w:rPr>
        <w:t>Đặt tại ngăn mạch vòng 110kV khi ngăn mạch vòng thay thế cho các ngăn đường dây 110kV, ngăn tổng 110kV của MBA T3.</w:t>
      </w:r>
    </w:p>
    <w:p w14:paraId="443DAFAD" w14:textId="77777777" w:rsidR="001406B8" w:rsidRPr="001F23AF" w:rsidRDefault="001406B8" w:rsidP="001406B8">
      <w:pPr>
        <w:pStyle w:val="BodyTextlist1"/>
      </w:pPr>
      <w:r w:rsidRPr="001F23AF">
        <w:t>Phía 110kV:</w:t>
      </w:r>
    </w:p>
    <w:p w14:paraId="0D895798" w14:textId="77777777" w:rsidR="001406B8" w:rsidRPr="001F23AF" w:rsidRDefault="001406B8" w:rsidP="00A26EB8">
      <w:pPr>
        <w:pStyle w:val="BodyTextlist2"/>
        <w:numPr>
          <w:ilvl w:val="0"/>
          <w:numId w:val="44"/>
        </w:numPr>
        <w:rPr>
          <w:lang w:val="sv-SE"/>
        </w:rPr>
      </w:pPr>
      <w:r w:rsidRPr="001F23AF">
        <w:rPr>
          <w:lang w:val="sv-SE"/>
        </w:rPr>
        <w:t xml:space="preserve">Vị trí đo đếm chính: Tại các ngăn lộ tổng 110kV của máy biến áp lực chính AT1, AT2, </w:t>
      </w:r>
      <w:r w:rsidRPr="001F23AF">
        <w:rPr>
          <w:lang w:val="vi-VN"/>
        </w:rPr>
        <w:t xml:space="preserve">sử dụng </w:t>
      </w:r>
      <w:r w:rsidRPr="001F23AF">
        <w:rPr>
          <w:lang w:val="sv-SE"/>
        </w:rPr>
        <w:t>các thiết bị</w:t>
      </w:r>
      <w:r w:rsidRPr="001F23AF">
        <w:rPr>
          <w:lang w:val="vi-VN"/>
        </w:rPr>
        <w:t xml:space="preserve"> đo lường có cấp chính xác là Cl.0,</w:t>
      </w:r>
      <w:r w:rsidRPr="001F23AF">
        <w:rPr>
          <w:lang w:val="sv-SE"/>
        </w:rPr>
        <w:t xml:space="preserve">5. </w:t>
      </w:r>
    </w:p>
    <w:p w14:paraId="68F20A3A" w14:textId="77777777" w:rsidR="001406B8" w:rsidRPr="001F23AF" w:rsidRDefault="001406B8" w:rsidP="00A26EB8">
      <w:pPr>
        <w:pStyle w:val="BodyTextlist2"/>
        <w:numPr>
          <w:ilvl w:val="0"/>
          <w:numId w:val="44"/>
        </w:numPr>
        <w:rPr>
          <w:lang w:val="sv-SE"/>
        </w:rPr>
      </w:pPr>
      <w:r w:rsidRPr="001F23AF">
        <w:rPr>
          <w:lang w:val="sv-SE"/>
        </w:rPr>
        <w:t xml:space="preserve">Vị trí đo đếm dự phòng: Tại các ngăn lộ ra 110kV, </w:t>
      </w:r>
      <w:r w:rsidRPr="001F23AF">
        <w:rPr>
          <w:lang w:val="vi-VN"/>
        </w:rPr>
        <w:t xml:space="preserve">sử dụng </w:t>
      </w:r>
      <w:r w:rsidRPr="001F23AF">
        <w:rPr>
          <w:lang w:val="sv-SE"/>
        </w:rPr>
        <w:t>các thiết bị</w:t>
      </w:r>
      <w:r w:rsidRPr="001F23AF">
        <w:rPr>
          <w:lang w:val="vi-VN"/>
        </w:rPr>
        <w:t xml:space="preserve"> đo lường có cấp chính xác là Cl.0,</w:t>
      </w:r>
      <w:r w:rsidRPr="001F23AF">
        <w:rPr>
          <w:lang w:val="sv-SE"/>
        </w:rPr>
        <w:t>5.</w:t>
      </w:r>
    </w:p>
    <w:p w14:paraId="287F5320" w14:textId="77777777" w:rsidR="001406B8" w:rsidRPr="001F23AF" w:rsidRDefault="001406B8" w:rsidP="001406B8">
      <w:pPr>
        <w:pStyle w:val="BodyTextlist1"/>
      </w:pPr>
      <w:r w:rsidRPr="001F23AF">
        <w:t xml:space="preserve">(Chi tiết thực hiện bước TKKT của dự án và thuộc Thỏa thuận TKKT hệ thống đo đếm điện năng được ký giữ </w:t>
      </w:r>
      <w:r w:rsidRPr="001F23AF">
        <w:rPr>
          <w:lang w:val="vi-VN"/>
        </w:rPr>
        <w:t>EVN</w:t>
      </w:r>
      <w:r w:rsidRPr="001F23AF">
        <w:t>EPTC và NPMB)</w:t>
      </w:r>
    </w:p>
    <w:p w14:paraId="37A4B65C" w14:textId="77777777" w:rsidR="001406B8" w:rsidRPr="001F23AF" w:rsidRDefault="001406B8" w:rsidP="00A26EB8">
      <w:pPr>
        <w:pStyle w:val="Heading4"/>
        <w:keepNext/>
        <w:widowControl/>
        <w:numPr>
          <w:ilvl w:val="3"/>
          <w:numId w:val="32"/>
        </w:numPr>
        <w:tabs>
          <w:tab w:val="left" w:pos="851"/>
          <w:tab w:val="left" w:pos="1134"/>
        </w:tabs>
        <w:spacing w:line="264" w:lineRule="auto"/>
        <w:jc w:val="both"/>
      </w:pPr>
      <w:bookmarkStart w:id="174" w:name="_Toc212813440"/>
      <w:r w:rsidRPr="001F23AF">
        <w:t>Hệ thống đo đếm TBA</w:t>
      </w:r>
      <w:bookmarkEnd w:id="174"/>
    </w:p>
    <w:p w14:paraId="44F4C90E" w14:textId="77777777" w:rsidR="001406B8" w:rsidRPr="001F23AF" w:rsidRDefault="001406B8" w:rsidP="00A26EB8">
      <w:pPr>
        <w:pStyle w:val="BodyTextlist1"/>
        <w:numPr>
          <w:ilvl w:val="0"/>
          <w:numId w:val="41"/>
        </w:numPr>
        <w:rPr>
          <w:lang w:val="en-US"/>
        </w:rPr>
      </w:pPr>
      <w:r w:rsidRPr="001F23AF">
        <w:rPr>
          <w:lang w:val="en-US"/>
        </w:rPr>
        <w:t xml:space="preserve">Tại các ngăn lộ đường dây 220kV, tổng 220kV trang bị các thiết bị đo lường có cấp chính xác là Cl.0,5, công tơ đo đếm tuân thủ Quyết định số 103/QĐ-EVN ngày 21/6/2017 của Tập đoàn Điện lực Việt Nam. </w:t>
      </w:r>
    </w:p>
    <w:p w14:paraId="7DD1EB8F" w14:textId="77777777" w:rsidR="001406B8" w:rsidRPr="001F23AF" w:rsidRDefault="001406B8" w:rsidP="00A26EB8">
      <w:pPr>
        <w:pStyle w:val="Heading4"/>
        <w:keepNext/>
        <w:widowControl/>
        <w:numPr>
          <w:ilvl w:val="3"/>
          <w:numId w:val="32"/>
        </w:numPr>
        <w:tabs>
          <w:tab w:val="left" w:pos="851"/>
          <w:tab w:val="left" w:pos="1134"/>
        </w:tabs>
        <w:spacing w:line="264" w:lineRule="auto"/>
        <w:jc w:val="both"/>
      </w:pPr>
      <w:bookmarkStart w:id="175" w:name="_Toc212813441"/>
      <w:r w:rsidRPr="001F23AF">
        <w:t>Hệ thống thu thập dữ liệu công tơ đo đếm tại TBA</w:t>
      </w:r>
      <w:bookmarkEnd w:id="175"/>
    </w:p>
    <w:p w14:paraId="7946C61B" w14:textId="77777777" w:rsidR="001406B8" w:rsidRPr="001F23AF" w:rsidRDefault="001406B8" w:rsidP="00A26EB8">
      <w:pPr>
        <w:pStyle w:val="BodyTextlist1"/>
        <w:numPr>
          <w:ilvl w:val="0"/>
          <w:numId w:val="41"/>
        </w:numPr>
        <w:rPr>
          <w:lang w:val="en-US"/>
        </w:rPr>
      </w:pPr>
      <w:r w:rsidRPr="001F23AF">
        <w:rPr>
          <w:lang w:val="en-US"/>
        </w:rPr>
        <w:t>Hệ thống thu thập dữ liệu công tơ đo đếm tại trạm gồm máy tính thu thập số liệu công tơ đo đếm, công tơ, phụ kiện, phần mềm cài đặt.</w:t>
      </w:r>
    </w:p>
    <w:p w14:paraId="2B2AEF13" w14:textId="77777777" w:rsidR="001406B8" w:rsidRPr="001F23AF" w:rsidRDefault="001406B8" w:rsidP="00A26EB8">
      <w:pPr>
        <w:pStyle w:val="BodyTextlist1"/>
        <w:numPr>
          <w:ilvl w:val="0"/>
          <w:numId w:val="41"/>
        </w:numPr>
        <w:rPr>
          <w:lang w:val="en-US"/>
        </w:rPr>
      </w:pPr>
      <w:r w:rsidRPr="001F23AF">
        <w:rPr>
          <w:lang w:val="en-US"/>
        </w:rPr>
        <w:t>Tất cả các công tơ trong TBA được kết nối với hệ thống máy tính thu thập số liệu công tơ đo đếm. Các giá trị đo đếm đều được lưu và có thể truy cập trong máy tính thu thập số liệu công tơ đo đếm và truyền về đơn vị thu thập số liệu đo đếm của EVNNPT.</w:t>
      </w:r>
    </w:p>
    <w:p w14:paraId="292269B8" w14:textId="77777777" w:rsidR="001406B8" w:rsidRPr="001F23AF" w:rsidRDefault="001406B8" w:rsidP="00A26EB8">
      <w:pPr>
        <w:pStyle w:val="BodyTextlist1"/>
        <w:numPr>
          <w:ilvl w:val="0"/>
          <w:numId w:val="41"/>
        </w:numPr>
        <w:rPr>
          <w:lang w:val="en-US"/>
        </w:rPr>
      </w:pPr>
      <w:r w:rsidRPr="001F23AF">
        <w:rPr>
          <w:lang w:val="en-US"/>
        </w:rPr>
        <w:t>Tại mỗi ngăn lộ 220kV, 110kV và tự dùng TBA ngoại trừ các ngăn phân đoạn thanh cái có trang bị công tơ có cổng RS485, các công tơ đo đếm này được truyền dữ liệu về hệ thống điều khiển máy tính đọc dữ liệu công tơ thông qua kết nối các công tơ theo kiểu Multi drop chuẩn RS485.</w:t>
      </w:r>
    </w:p>
    <w:p w14:paraId="283E8C11" w14:textId="77777777" w:rsidR="001406B8" w:rsidRPr="001F23AF" w:rsidRDefault="001406B8" w:rsidP="00A26EB8">
      <w:pPr>
        <w:pStyle w:val="BodyTextlist1"/>
        <w:numPr>
          <w:ilvl w:val="0"/>
          <w:numId w:val="41"/>
        </w:numPr>
        <w:rPr>
          <w:lang w:val="en-US"/>
        </w:rPr>
      </w:pPr>
      <w:r w:rsidRPr="001F23AF">
        <w:rPr>
          <w:lang w:val="en-US"/>
        </w:rPr>
        <w:t>Sử dụng máy tính nhúng với cấu hình tối thiểu sau:</w:t>
      </w:r>
    </w:p>
    <w:tbl>
      <w:tblPr>
        <w:tblW w:w="8188" w:type="dxa"/>
        <w:tblInd w:w="1242" w:type="dxa"/>
        <w:tblLook w:val="0000" w:firstRow="0" w:lastRow="0" w:firstColumn="0" w:lastColumn="0" w:noHBand="0" w:noVBand="0"/>
      </w:tblPr>
      <w:tblGrid>
        <w:gridCol w:w="1865"/>
        <w:gridCol w:w="6323"/>
      </w:tblGrid>
      <w:tr w:rsidR="00DC1A2B" w:rsidRPr="001F23AF" w14:paraId="51184CD0" w14:textId="77777777" w:rsidTr="00176E3F">
        <w:trPr>
          <w:trHeight w:val="347"/>
        </w:trPr>
        <w:tc>
          <w:tcPr>
            <w:tcW w:w="1865" w:type="dxa"/>
            <w:tcBorders>
              <w:top w:val="single" w:sz="8" w:space="0" w:color="000000"/>
              <w:left w:val="single" w:sz="8" w:space="0" w:color="000000"/>
              <w:bottom w:val="single" w:sz="8" w:space="0" w:color="000000"/>
              <w:right w:val="single" w:sz="8" w:space="0" w:color="000000"/>
            </w:tcBorders>
          </w:tcPr>
          <w:p w14:paraId="029021F3" w14:textId="77777777" w:rsidR="001406B8" w:rsidRPr="001F23AF" w:rsidRDefault="001406B8" w:rsidP="00176E3F">
            <w:pPr>
              <w:pStyle w:val="Default"/>
              <w:spacing w:before="120"/>
              <w:jc w:val="center"/>
              <w:rPr>
                <w:rFonts w:ascii="Times New Roman" w:hAnsi="Times New Roman" w:cs="Times New Roman"/>
                <w:color w:val="auto"/>
                <w:sz w:val="26"/>
                <w:szCs w:val="26"/>
              </w:rPr>
            </w:pPr>
            <w:r w:rsidRPr="001F23AF">
              <w:rPr>
                <w:rFonts w:ascii="Times New Roman" w:hAnsi="Times New Roman" w:cs="Times New Roman"/>
                <w:b/>
                <w:bCs/>
                <w:color w:val="auto"/>
                <w:sz w:val="26"/>
                <w:szCs w:val="26"/>
              </w:rPr>
              <w:t xml:space="preserve">Tên thiết bị </w:t>
            </w:r>
          </w:p>
        </w:tc>
        <w:tc>
          <w:tcPr>
            <w:tcW w:w="6323" w:type="dxa"/>
            <w:tcBorders>
              <w:top w:val="single" w:sz="8" w:space="0" w:color="000000"/>
              <w:bottom w:val="single" w:sz="8" w:space="0" w:color="000000"/>
              <w:right w:val="single" w:sz="8" w:space="0" w:color="000000"/>
            </w:tcBorders>
          </w:tcPr>
          <w:p w14:paraId="6E731C79" w14:textId="77777777" w:rsidR="001406B8" w:rsidRPr="001F23AF" w:rsidRDefault="001406B8" w:rsidP="00176E3F">
            <w:pPr>
              <w:pStyle w:val="Default"/>
              <w:spacing w:before="120"/>
              <w:ind w:hanging="20"/>
              <w:jc w:val="center"/>
              <w:rPr>
                <w:rFonts w:ascii="Times New Roman" w:hAnsi="Times New Roman" w:cs="Times New Roman"/>
                <w:color w:val="auto"/>
                <w:sz w:val="26"/>
                <w:szCs w:val="26"/>
              </w:rPr>
            </w:pPr>
            <w:r w:rsidRPr="001F23AF">
              <w:rPr>
                <w:rFonts w:ascii="Times New Roman" w:hAnsi="Times New Roman" w:cs="Times New Roman"/>
                <w:b/>
                <w:bCs/>
                <w:color w:val="auto"/>
                <w:sz w:val="26"/>
                <w:szCs w:val="26"/>
              </w:rPr>
              <w:t xml:space="preserve">Thông số kỹ thuật </w:t>
            </w:r>
          </w:p>
        </w:tc>
      </w:tr>
      <w:tr w:rsidR="00DC1A2B" w:rsidRPr="001F23AF" w14:paraId="4395232F" w14:textId="77777777" w:rsidTr="00176E3F">
        <w:trPr>
          <w:trHeight w:val="342"/>
        </w:trPr>
        <w:tc>
          <w:tcPr>
            <w:tcW w:w="1865" w:type="dxa"/>
            <w:tcBorders>
              <w:top w:val="single" w:sz="8" w:space="0" w:color="000000"/>
              <w:left w:val="single" w:sz="8" w:space="0" w:color="000000"/>
              <w:bottom w:val="single" w:sz="8" w:space="0" w:color="000000"/>
              <w:right w:val="single" w:sz="8" w:space="0" w:color="000000"/>
            </w:tcBorders>
          </w:tcPr>
          <w:p w14:paraId="2C47A5E6" w14:textId="77777777" w:rsidR="001406B8" w:rsidRPr="001F23AF" w:rsidRDefault="001406B8" w:rsidP="00176E3F">
            <w:pPr>
              <w:pStyle w:val="Default"/>
              <w:spacing w:before="60"/>
              <w:jc w:val="both"/>
              <w:rPr>
                <w:rFonts w:ascii="Times New Roman" w:hAnsi="Times New Roman" w:cs="Times New Roman"/>
                <w:color w:val="auto"/>
                <w:sz w:val="26"/>
                <w:szCs w:val="26"/>
              </w:rPr>
            </w:pPr>
            <w:r w:rsidRPr="001F23AF">
              <w:rPr>
                <w:rFonts w:ascii="Times New Roman" w:hAnsi="Times New Roman" w:cs="Times New Roman"/>
                <w:color w:val="auto"/>
                <w:sz w:val="26"/>
                <w:szCs w:val="26"/>
              </w:rPr>
              <w:lastRenderedPageBreak/>
              <w:t xml:space="preserve">Yêu cầu chung </w:t>
            </w:r>
          </w:p>
        </w:tc>
        <w:tc>
          <w:tcPr>
            <w:tcW w:w="6323" w:type="dxa"/>
            <w:tcBorders>
              <w:top w:val="single" w:sz="8" w:space="0" w:color="000000"/>
              <w:bottom w:val="single" w:sz="8" w:space="0" w:color="000000"/>
              <w:right w:val="single" w:sz="8" w:space="0" w:color="000000"/>
            </w:tcBorders>
          </w:tcPr>
          <w:p w14:paraId="53B43654" w14:textId="77777777" w:rsidR="001406B8" w:rsidRPr="001F23AF" w:rsidRDefault="001406B8" w:rsidP="00176E3F">
            <w:pPr>
              <w:pStyle w:val="Default"/>
              <w:spacing w:before="60"/>
              <w:jc w:val="both"/>
              <w:rPr>
                <w:rFonts w:ascii="Times New Roman" w:hAnsi="Times New Roman" w:cs="Times New Roman"/>
                <w:color w:val="auto"/>
                <w:sz w:val="26"/>
                <w:szCs w:val="26"/>
              </w:rPr>
            </w:pPr>
            <w:r w:rsidRPr="001F23AF">
              <w:rPr>
                <w:rFonts w:ascii="Times New Roman" w:hAnsi="Times New Roman" w:cs="Times New Roman"/>
                <w:color w:val="auto"/>
                <w:sz w:val="26"/>
                <w:szCs w:val="26"/>
              </w:rPr>
              <w:t>Cấu hình đáp ứng yêu cầu phần mềm thu thập số liệu tại chỗ</w:t>
            </w:r>
          </w:p>
        </w:tc>
      </w:tr>
      <w:tr w:rsidR="00DC1A2B" w:rsidRPr="001F23AF" w14:paraId="492DB3BF" w14:textId="77777777" w:rsidTr="00176E3F">
        <w:trPr>
          <w:trHeight w:val="342"/>
        </w:trPr>
        <w:tc>
          <w:tcPr>
            <w:tcW w:w="1865" w:type="dxa"/>
            <w:tcBorders>
              <w:top w:val="single" w:sz="8" w:space="0" w:color="000000"/>
              <w:left w:val="single" w:sz="8" w:space="0" w:color="000000"/>
              <w:bottom w:val="single" w:sz="8" w:space="0" w:color="000000"/>
              <w:right w:val="single" w:sz="8" w:space="0" w:color="000000"/>
            </w:tcBorders>
          </w:tcPr>
          <w:p w14:paraId="4B73A6C7" w14:textId="77777777" w:rsidR="001406B8" w:rsidRPr="001F23AF" w:rsidRDefault="001406B8" w:rsidP="00176E3F">
            <w:pPr>
              <w:pStyle w:val="Default"/>
              <w:spacing w:before="60"/>
              <w:jc w:val="both"/>
              <w:rPr>
                <w:rFonts w:ascii="Times New Roman" w:hAnsi="Times New Roman" w:cs="Times New Roman"/>
                <w:color w:val="auto"/>
                <w:sz w:val="26"/>
                <w:szCs w:val="26"/>
              </w:rPr>
            </w:pPr>
            <w:r w:rsidRPr="001F23AF">
              <w:rPr>
                <w:rFonts w:ascii="Times New Roman" w:hAnsi="Times New Roman" w:cs="Times New Roman"/>
                <w:color w:val="auto"/>
                <w:sz w:val="26"/>
                <w:szCs w:val="26"/>
              </w:rPr>
              <w:t>Chip</w:t>
            </w:r>
          </w:p>
        </w:tc>
        <w:tc>
          <w:tcPr>
            <w:tcW w:w="6323" w:type="dxa"/>
            <w:tcBorders>
              <w:top w:val="single" w:sz="8" w:space="0" w:color="000000"/>
              <w:bottom w:val="single" w:sz="8" w:space="0" w:color="000000"/>
              <w:right w:val="single" w:sz="8" w:space="0" w:color="000000"/>
            </w:tcBorders>
          </w:tcPr>
          <w:p w14:paraId="2ED1FEEE" w14:textId="77777777" w:rsidR="001406B8" w:rsidRPr="001F23AF" w:rsidRDefault="001406B8" w:rsidP="00176E3F">
            <w:pPr>
              <w:pStyle w:val="Default"/>
              <w:spacing w:before="60"/>
              <w:jc w:val="both"/>
              <w:rPr>
                <w:rFonts w:ascii="Times New Roman" w:hAnsi="Times New Roman" w:cs="Times New Roman"/>
                <w:color w:val="auto"/>
                <w:sz w:val="26"/>
                <w:szCs w:val="26"/>
              </w:rPr>
            </w:pPr>
            <w:r w:rsidRPr="001F23AF">
              <w:rPr>
                <w:rFonts w:ascii="Times New Roman" w:hAnsi="Times New Roman" w:cs="Times New Roman"/>
                <w:color w:val="auto"/>
                <w:sz w:val="26"/>
                <w:szCs w:val="26"/>
              </w:rPr>
              <w:t xml:space="preserve">Chip intel Atom D510 1.67 Ghz Fanless Box IPC, support 12 </w:t>
            </w:r>
            <w:r w:rsidRPr="001F23AF">
              <w:rPr>
                <w:rFonts w:ascii="Times New Roman" w:hAnsi="Times New Roman" w:cs="Times New Roman"/>
                <w:color w:val="auto"/>
                <w:sz w:val="26"/>
                <w:szCs w:val="26"/>
              </w:rPr>
              <w:sym w:font="Symbol" w:char="F07E"/>
            </w:r>
            <w:r w:rsidRPr="001F23AF">
              <w:rPr>
                <w:rFonts w:ascii="Times New Roman" w:hAnsi="Times New Roman" w:cs="Times New Roman"/>
                <w:color w:val="auto"/>
                <w:sz w:val="26"/>
                <w:szCs w:val="26"/>
              </w:rPr>
              <w:t xml:space="preserve"> 24 wide range DC input, hoặc tương đương</w:t>
            </w:r>
          </w:p>
        </w:tc>
      </w:tr>
      <w:tr w:rsidR="00DC1A2B" w:rsidRPr="001F23AF" w14:paraId="02DB0A13" w14:textId="77777777" w:rsidTr="00176E3F">
        <w:trPr>
          <w:trHeight w:val="342"/>
        </w:trPr>
        <w:tc>
          <w:tcPr>
            <w:tcW w:w="1865" w:type="dxa"/>
            <w:tcBorders>
              <w:top w:val="single" w:sz="8" w:space="0" w:color="000000"/>
              <w:left w:val="single" w:sz="8" w:space="0" w:color="000000"/>
              <w:bottom w:val="single" w:sz="8" w:space="0" w:color="000000"/>
              <w:right w:val="single" w:sz="8" w:space="0" w:color="000000"/>
            </w:tcBorders>
          </w:tcPr>
          <w:p w14:paraId="79558492" w14:textId="77777777" w:rsidR="001406B8" w:rsidRPr="001F23AF" w:rsidRDefault="001406B8" w:rsidP="00176E3F">
            <w:pPr>
              <w:pStyle w:val="Default"/>
              <w:spacing w:before="60"/>
              <w:jc w:val="both"/>
              <w:rPr>
                <w:rFonts w:ascii="Times New Roman" w:hAnsi="Times New Roman" w:cs="Times New Roman"/>
                <w:color w:val="auto"/>
                <w:sz w:val="26"/>
                <w:szCs w:val="26"/>
              </w:rPr>
            </w:pPr>
            <w:r w:rsidRPr="001F23AF">
              <w:rPr>
                <w:rFonts w:ascii="Times New Roman" w:hAnsi="Times New Roman" w:cs="Times New Roman"/>
                <w:color w:val="auto"/>
                <w:sz w:val="26"/>
                <w:szCs w:val="26"/>
              </w:rPr>
              <w:t>Cổng giao tiếp</w:t>
            </w:r>
          </w:p>
        </w:tc>
        <w:tc>
          <w:tcPr>
            <w:tcW w:w="6323" w:type="dxa"/>
            <w:tcBorders>
              <w:top w:val="single" w:sz="8" w:space="0" w:color="000000"/>
              <w:bottom w:val="single" w:sz="8" w:space="0" w:color="000000"/>
              <w:right w:val="single" w:sz="8" w:space="0" w:color="000000"/>
            </w:tcBorders>
          </w:tcPr>
          <w:p w14:paraId="60CBBB3D" w14:textId="77777777" w:rsidR="001406B8" w:rsidRPr="001F23AF" w:rsidRDefault="001406B8" w:rsidP="00176E3F">
            <w:pPr>
              <w:pStyle w:val="Default"/>
              <w:spacing w:before="60"/>
              <w:jc w:val="both"/>
              <w:rPr>
                <w:rFonts w:ascii="Times New Roman" w:hAnsi="Times New Roman" w:cs="Times New Roman"/>
                <w:color w:val="auto"/>
                <w:sz w:val="26"/>
                <w:szCs w:val="26"/>
              </w:rPr>
            </w:pPr>
            <w:r w:rsidRPr="001F23AF">
              <w:rPr>
                <w:rFonts w:ascii="Times New Roman" w:hAnsi="Times New Roman" w:cs="Times New Roman"/>
                <w:color w:val="auto"/>
                <w:sz w:val="26"/>
                <w:szCs w:val="26"/>
              </w:rPr>
              <w:t xml:space="preserve">2 cổng Gigabyte Ethernet, , ≥6 cổng RS485/RS232 có cách ly quang (nếu không đủ cổng COM chuẩn RS485 thì phải sử dụng thiết bị chuyển đổi sang RS485 phù hợp) with 7.5kV Isolation protectionand auto flow control </w:t>
            </w:r>
          </w:p>
        </w:tc>
      </w:tr>
      <w:tr w:rsidR="00DC1A2B" w:rsidRPr="001F23AF" w14:paraId="44458247" w14:textId="77777777" w:rsidTr="00176E3F">
        <w:trPr>
          <w:trHeight w:val="342"/>
        </w:trPr>
        <w:tc>
          <w:tcPr>
            <w:tcW w:w="1865" w:type="dxa"/>
            <w:tcBorders>
              <w:top w:val="single" w:sz="8" w:space="0" w:color="000000"/>
              <w:left w:val="single" w:sz="8" w:space="0" w:color="000000"/>
              <w:bottom w:val="single" w:sz="8" w:space="0" w:color="000000"/>
              <w:right w:val="single" w:sz="8" w:space="0" w:color="000000"/>
            </w:tcBorders>
          </w:tcPr>
          <w:p w14:paraId="281E387F" w14:textId="77777777" w:rsidR="001406B8" w:rsidRPr="001F23AF" w:rsidRDefault="001406B8" w:rsidP="00176E3F">
            <w:pPr>
              <w:pStyle w:val="Default"/>
              <w:spacing w:before="60"/>
              <w:jc w:val="both"/>
              <w:rPr>
                <w:rFonts w:ascii="Times New Roman" w:hAnsi="Times New Roman" w:cs="Times New Roman"/>
                <w:color w:val="auto"/>
                <w:sz w:val="26"/>
                <w:szCs w:val="26"/>
              </w:rPr>
            </w:pPr>
            <w:r w:rsidRPr="001F23AF">
              <w:rPr>
                <w:rFonts w:ascii="Times New Roman" w:hAnsi="Times New Roman" w:cs="Times New Roman"/>
                <w:color w:val="auto"/>
                <w:sz w:val="26"/>
                <w:szCs w:val="26"/>
              </w:rPr>
              <w:t>Bộ nhớ RAM</w:t>
            </w:r>
          </w:p>
        </w:tc>
        <w:tc>
          <w:tcPr>
            <w:tcW w:w="6323" w:type="dxa"/>
            <w:tcBorders>
              <w:bottom w:val="single" w:sz="4" w:space="0" w:color="auto"/>
              <w:right w:val="single" w:sz="8" w:space="0" w:color="000000"/>
            </w:tcBorders>
          </w:tcPr>
          <w:p w14:paraId="2A6A1F75" w14:textId="77777777" w:rsidR="001406B8" w:rsidRPr="001F23AF" w:rsidRDefault="001406B8" w:rsidP="00176E3F">
            <w:pPr>
              <w:pStyle w:val="Default"/>
              <w:spacing w:before="60"/>
              <w:jc w:val="both"/>
              <w:rPr>
                <w:rFonts w:ascii="Times New Roman" w:hAnsi="Times New Roman" w:cs="Times New Roman"/>
                <w:color w:val="auto"/>
                <w:sz w:val="26"/>
                <w:szCs w:val="26"/>
              </w:rPr>
            </w:pPr>
            <w:r w:rsidRPr="001F23AF">
              <w:rPr>
                <w:rFonts w:ascii="Times New Roman" w:hAnsi="Times New Roman" w:cs="Times New Roman"/>
                <w:color w:val="auto"/>
                <w:sz w:val="26"/>
                <w:szCs w:val="26"/>
              </w:rPr>
              <w:t xml:space="preserve">&gt;=8GB, SO-DDR2-667 200PIN. Hoặc lớn hơn </w:t>
            </w:r>
          </w:p>
        </w:tc>
      </w:tr>
      <w:tr w:rsidR="00DC1A2B" w:rsidRPr="001F23AF" w14:paraId="74BB976C" w14:textId="77777777" w:rsidTr="00176E3F">
        <w:trPr>
          <w:trHeight w:val="342"/>
        </w:trPr>
        <w:tc>
          <w:tcPr>
            <w:tcW w:w="1865" w:type="dxa"/>
            <w:tcBorders>
              <w:top w:val="single" w:sz="8" w:space="0" w:color="000000"/>
              <w:left w:val="single" w:sz="8" w:space="0" w:color="000000"/>
              <w:bottom w:val="single" w:sz="8" w:space="0" w:color="000000"/>
              <w:right w:val="single" w:sz="8" w:space="0" w:color="000000"/>
            </w:tcBorders>
          </w:tcPr>
          <w:p w14:paraId="39A3AF2A" w14:textId="77777777" w:rsidR="001406B8" w:rsidRPr="001F23AF" w:rsidRDefault="001406B8" w:rsidP="00176E3F">
            <w:pPr>
              <w:pStyle w:val="Default"/>
              <w:spacing w:before="60"/>
              <w:jc w:val="both"/>
              <w:rPr>
                <w:rFonts w:ascii="Times New Roman" w:hAnsi="Times New Roman" w:cs="Times New Roman"/>
                <w:color w:val="auto"/>
                <w:sz w:val="26"/>
                <w:szCs w:val="26"/>
              </w:rPr>
            </w:pPr>
            <w:r w:rsidRPr="001F23AF">
              <w:rPr>
                <w:rFonts w:ascii="Times New Roman" w:hAnsi="Times New Roman" w:cs="Times New Roman"/>
                <w:color w:val="auto"/>
                <w:sz w:val="26"/>
                <w:szCs w:val="26"/>
              </w:rPr>
              <w:t>Ổ đĩa</w:t>
            </w:r>
          </w:p>
        </w:tc>
        <w:tc>
          <w:tcPr>
            <w:tcW w:w="6323" w:type="dxa"/>
            <w:tcBorders>
              <w:top w:val="single" w:sz="4" w:space="0" w:color="auto"/>
              <w:bottom w:val="single" w:sz="8" w:space="0" w:color="000000"/>
              <w:right w:val="single" w:sz="8" w:space="0" w:color="000000"/>
            </w:tcBorders>
          </w:tcPr>
          <w:p w14:paraId="5783C223" w14:textId="77777777" w:rsidR="001406B8" w:rsidRPr="001F23AF" w:rsidRDefault="001406B8" w:rsidP="00176E3F">
            <w:pPr>
              <w:pStyle w:val="Default"/>
              <w:spacing w:before="60"/>
              <w:jc w:val="both"/>
              <w:rPr>
                <w:rFonts w:ascii="Times New Roman" w:hAnsi="Times New Roman" w:cs="Times New Roman"/>
                <w:color w:val="auto"/>
                <w:sz w:val="26"/>
                <w:szCs w:val="26"/>
              </w:rPr>
            </w:pPr>
            <w:r w:rsidRPr="001F23AF">
              <w:rPr>
                <w:rFonts w:ascii="Times New Roman" w:hAnsi="Times New Roman" w:cs="Times New Roman"/>
                <w:color w:val="auto"/>
                <w:sz w:val="26"/>
                <w:szCs w:val="26"/>
              </w:rPr>
              <w:t>Solid State Disk, SQF2.5” SSD 820 64GB MLC . Hoặc lớn hơn (không sử dụng ổ có bộ phận chuyển động (như chuyển động quay…))</w:t>
            </w:r>
          </w:p>
        </w:tc>
      </w:tr>
      <w:tr w:rsidR="00DC1A2B" w:rsidRPr="001F23AF" w14:paraId="71C3456C" w14:textId="77777777" w:rsidTr="00176E3F">
        <w:trPr>
          <w:trHeight w:val="342"/>
        </w:trPr>
        <w:tc>
          <w:tcPr>
            <w:tcW w:w="1865" w:type="dxa"/>
            <w:tcBorders>
              <w:top w:val="single" w:sz="8" w:space="0" w:color="000000"/>
              <w:left w:val="single" w:sz="8" w:space="0" w:color="000000"/>
              <w:bottom w:val="single" w:sz="8" w:space="0" w:color="000000"/>
              <w:right w:val="single" w:sz="8" w:space="0" w:color="000000"/>
            </w:tcBorders>
          </w:tcPr>
          <w:p w14:paraId="5BACFADA" w14:textId="77777777" w:rsidR="001406B8" w:rsidRPr="001F23AF" w:rsidRDefault="001406B8" w:rsidP="00176E3F">
            <w:pPr>
              <w:pStyle w:val="Default"/>
              <w:spacing w:before="60"/>
              <w:jc w:val="both"/>
              <w:rPr>
                <w:rFonts w:ascii="Times New Roman" w:hAnsi="Times New Roman" w:cs="Times New Roman"/>
                <w:color w:val="auto"/>
                <w:sz w:val="26"/>
                <w:szCs w:val="26"/>
              </w:rPr>
            </w:pPr>
            <w:r w:rsidRPr="001F23AF">
              <w:rPr>
                <w:rFonts w:ascii="Times New Roman" w:hAnsi="Times New Roman" w:cs="Times New Roman"/>
                <w:color w:val="auto"/>
                <w:sz w:val="26"/>
                <w:szCs w:val="26"/>
              </w:rPr>
              <w:t>Nguồn cấp</w:t>
            </w:r>
          </w:p>
        </w:tc>
        <w:tc>
          <w:tcPr>
            <w:tcW w:w="6323" w:type="dxa"/>
            <w:tcBorders>
              <w:bottom w:val="single" w:sz="8" w:space="0" w:color="000000"/>
              <w:right w:val="single" w:sz="8" w:space="0" w:color="000000"/>
            </w:tcBorders>
          </w:tcPr>
          <w:p w14:paraId="16205756" w14:textId="77777777" w:rsidR="001406B8" w:rsidRPr="001F23AF" w:rsidRDefault="001406B8" w:rsidP="00176E3F">
            <w:pPr>
              <w:pStyle w:val="Default"/>
              <w:spacing w:before="60"/>
              <w:jc w:val="both"/>
              <w:rPr>
                <w:rFonts w:ascii="Times New Roman" w:hAnsi="Times New Roman" w:cs="Times New Roman"/>
                <w:color w:val="auto"/>
                <w:sz w:val="26"/>
                <w:szCs w:val="26"/>
              </w:rPr>
            </w:pPr>
            <w:r w:rsidRPr="001F23AF">
              <w:rPr>
                <w:rFonts w:ascii="Times New Roman" w:hAnsi="Times New Roman" w:cs="Times New Roman"/>
                <w:color w:val="auto"/>
                <w:sz w:val="26"/>
                <w:szCs w:val="26"/>
              </w:rPr>
              <w:t>24VDC 60W Industrial DIN Rail Power supply</w:t>
            </w:r>
          </w:p>
        </w:tc>
      </w:tr>
      <w:tr w:rsidR="00DC1A2B" w:rsidRPr="001F23AF" w14:paraId="04515AA5" w14:textId="77777777" w:rsidTr="00176E3F">
        <w:trPr>
          <w:trHeight w:val="342"/>
        </w:trPr>
        <w:tc>
          <w:tcPr>
            <w:tcW w:w="1865" w:type="dxa"/>
            <w:tcBorders>
              <w:top w:val="single" w:sz="8" w:space="0" w:color="000000"/>
              <w:left w:val="single" w:sz="8" w:space="0" w:color="000000"/>
              <w:bottom w:val="single" w:sz="8" w:space="0" w:color="000000"/>
              <w:right w:val="single" w:sz="8" w:space="0" w:color="000000"/>
            </w:tcBorders>
          </w:tcPr>
          <w:p w14:paraId="6B4B2F80" w14:textId="77777777" w:rsidR="001406B8" w:rsidRPr="001F23AF" w:rsidRDefault="001406B8" w:rsidP="00176E3F">
            <w:pPr>
              <w:pStyle w:val="Default"/>
              <w:spacing w:before="60"/>
              <w:jc w:val="both"/>
              <w:rPr>
                <w:rFonts w:ascii="Times New Roman" w:hAnsi="Times New Roman" w:cs="Times New Roman"/>
                <w:color w:val="auto"/>
                <w:sz w:val="26"/>
                <w:szCs w:val="26"/>
              </w:rPr>
            </w:pPr>
            <w:r w:rsidRPr="001F23AF">
              <w:rPr>
                <w:rFonts w:ascii="Times New Roman" w:hAnsi="Times New Roman" w:cs="Times New Roman"/>
                <w:color w:val="auto"/>
                <w:sz w:val="26"/>
                <w:szCs w:val="26"/>
              </w:rPr>
              <w:t xml:space="preserve">Hệ điều hành </w:t>
            </w:r>
          </w:p>
        </w:tc>
        <w:tc>
          <w:tcPr>
            <w:tcW w:w="6323" w:type="dxa"/>
            <w:tcBorders>
              <w:bottom w:val="single" w:sz="8" w:space="0" w:color="000000"/>
              <w:right w:val="single" w:sz="8" w:space="0" w:color="000000"/>
            </w:tcBorders>
          </w:tcPr>
          <w:p w14:paraId="3E6A37AA" w14:textId="77777777" w:rsidR="001406B8" w:rsidRPr="001F23AF" w:rsidRDefault="001406B8" w:rsidP="00176E3F">
            <w:pPr>
              <w:pStyle w:val="Default"/>
              <w:spacing w:before="60"/>
              <w:ind w:left="2"/>
              <w:jc w:val="both"/>
              <w:rPr>
                <w:rFonts w:ascii="Times New Roman" w:hAnsi="Times New Roman" w:cs="Times New Roman"/>
                <w:color w:val="auto"/>
                <w:sz w:val="26"/>
                <w:szCs w:val="26"/>
              </w:rPr>
            </w:pPr>
            <w:r w:rsidRPr="001F23AF">
              <w:rPr>
                <w:rFonts w:ascii="Times New Roman" w:hAnsi="Times New Roman" w:cs="Times New Roman"/>
                <w:color w:val="auto"/>
                <w:sz w:val="26"/>
                <w:szCs w:val="26"/>
              </w:rPr>
              <w:t xml:space="preserve">Window nhúng cho ARK- 3360 (hoặc lớn hơn) kèm toàn bộ drivers cho máy tính và cơ chế Watch - dog  cho máy tính nhúng.  Xem xét sử dụng hệ điều hành mới nhất để đảm bảo an toàn an ninh và nhận được sự hỗ trợ của nhà sản xuất (VB </w:t>
            </w:r>
            <w:bookmarkStart w:id="176" w:name="OLE_LINK4"/>
            <w:r w:rsidRPr="001F23AF">
              <w:rPr>
                <w:rFonts w:ascii="Times New Roman" w:hAnsi="Times New Roman" w:cs="Times New Roman"/>
                <w:color w:val="auto"/>
                <w:sz w:val="26"/>
                <w:szCs w:val="26"/>
              </w:rPr>
              <w:t>4086/EVNNPT-VTCNTT ngày 21/11/2019</w:t>
            </w:r>
            <w:bookmarkEnd w:id="176"/>
            <w:r w:rsidRPr="001F23AF">
              <w:rPr>
                <w:rFonts w:ascii="Times New Roman" w:hAnsi="Times New Roman" w:cs="Times New Roman"/>
                <w:color w:val="auto"/>
                <w:sz w:val="26"/>
                <w:szCs w:val="26"/>
              </w:rPr>
              <w:t>). Cụ thể là:</w:t>
            </w:r>
          </w:p>
          <w:p w14:paraId="0BE63978" w14:textId="77777777" w:rsidR="001406B8" w:rsidRPr="001F23AF" w:rsidRDefault="001406B8" w:rsidP="00176E3F">
            <w:pPr>
              <w:pStyle w:val="TOC7"/>
              <w:ind w:left="115"/>
              <w:rPr>
                <w:sz w:val="26"/>
                <w:szCs w:val="26"/>
              </w:rPr>
            </w:pPr>
            <w:r w:rsidRPr="001F23AF">
              <w:rPr>
                <w:sz w:val="26"/>
                <w:szCs w:val="26"/>
              </w:rPr>
              <w:t>1. Bật Antivirus và Firewall có sẵn trên máy ở chế độ chỉ cho phép các ứng dụng cần thiết cho công tác quản lý điều hành/vận hành hàng ngày và công tác phân tích xác minh sự cố.</w:t>
            </w:r>
          </w:p>
          <w:p w14:paraId="1A3779BA" w14:textId="77777777" w:rsidR="001406B8" w:rsidRPr="001F23AF" w:rsidRDefault="001406B8" w:rsidP="00176E3F">
            <w:pPr>
              <w:pStyle w:val="TOC7"/>
              <w:ind w:left="115"/>
              <w:rPr>
                <w:sz w:val="26"/>
                <w:szCs w:val="26"/>
              </w:rPr>
            </w:pPr>
            <w:r w:rsidRPr="001F23AF">
              <w:rPr>
                <w:sz w:val="26"/>
                <w:szCs w:val="26"/>
              </w:rPr>
              <w:t>2. Đổi cổng mặc định giao thức Remote Desktop.</w:t>
            </w:r>
          </w:p>
          <w:p w14:paraId="5D4592D6" w14:textId="77777777" w:rsidR="001406B8" w:rsidRPr="001F23AF" w:rsidRDefault="001406B8" w:rsidP="00176E3F">
            <w:pPr>
              <w:pStyle w:val="TOC7"/>
              <w:ind w:left="115"/>
              <w:rPr>
                <w:sz w:val="26"/>
                <w:szCs w:val="26"/>
              </w:rPr>
            </w:pPr>
            <w:r w:rsidRPr="001F23AF">
              <w:rPr>
                <w:sz w:val="26"/>
                <w:szCs w:val="26"/>
              </w:rPr>
              <w:t>3. Gỡ phần mềm Team Viewer.</w:t>
            </w:r>
          </w:p>
          <w:p w14:paraId="511EF368" w14:textId="77777777" w:rsidR="001406B8" w:rsidRPr="001F23AF" w:rsidRDefault="001406B8" w:rsidP="00176E3F">
            <w:pPr>
              <w:pStyle w:val="TOC7"/>
              <w:ind w:left="115"/>
              <w:rPr>
                <w:sz w:val="26"/>
                <w:szCs w:val="26"/>
              </w:rPr>
            </w:pPr>
            <w:r w:rsidRPr="001F23AF">
              <w:rPr>
                <w:sz w:val="26"/>
                <w:szCs w:val="26"/>
              </w:rPr>
              <w:t>4. Đổi tên tài khoản Administrator.</w:t>
            </w:r>
          </w:p>
          <w:p w14:paraId="2B6CCA8E" w14:textId="77777777" w:rsidR="001406B8" w:rsidRPr="001F23AF" w:rsidRDefault="001406B8" w:rsidP="00176E3F">
            <w:pPr>
              <w:pStyle w:val="TOC7"/>
              <w:ind w:left="115"/>
              <w:rPr>
                <w:sz w:val="26"/>
                <w:szCs w:val="26"/>
              </w:rPr>
            </w:pPr>
            <w:r w:rsidRPr="001F23AF">
              <w:rPr>
                <w:sz w:val="26"/>
                <w:szCs w:val="26"/>
              </w:rPr>
              <w:t>5. Tắt dịch vụ Internet Information Server và các dịch vụ không cần thiết khác,</w:t>
            </w:r>
          </w:p>
          <w:p w14:paraId="07A36109" w14:textId="77777777" w:rsidR="001406B8" w:rsidRPr="001F23AF" w:rsidRDefault="001406B8" w:rsidP="00176E3F">
            <w:pPr>
              <w:pStyle w:val="TOC7"/>
              <w:ind w:left="115"/>
              <w:rPr>
                <w:sz w:val="26"/>
                <w:szCs w:val="26"/>
              </w:rPr>
            </w:pPr>
            <w:r w:rsidRPr="001F23AF">
              <w:rPr>
                <w:sz w:val="26"/>
                <w:szCs w:val="26"/>
              </w:rPr>
              <w:t>6. Trường hợp có sử dụng dịch vụ SNMP để giám sát thì phải đổi ReadOnly Community String, không khai báo Read-Write Community String trên máy tính).</w:t>
            </w:r>
          </w:p>
          <w:p w14:paraId="21CE59A2" w14:textId="77777777" w:rsidR="001406B8" w:rsidRPr="001F23AF" w:rsidRDefault="001406B8" w:rsidP="00176E3F">
            <w:pPr>
              <w:pStyle w:val="TOC7"/>
              <w:ind w:left="115"/>
              <w:rPr>
                <w:sz w:val="26"/>
                <w:szCs w:val="26"/>
              </w:rPr>
            </w:pPr>
            <w:r w:rsidRPr="001F23AF">
              <w:rPr>
                <w:sz w:val="26"/>
                <w:szCs w:val="26"/>
              </w:rPr>
              <w:t>7. Hủy bỏ thiết lập DNS Server trên card mạng (không sử dụng dịch vụ phân giải tên miền Internet đối với các máy tính trong mạng OT).</w:t>
            </w:r>
          </w:p>
        </w:tc>
      </w:tr>
      <w:tr w:rsidR="00DC1A2B" w:rsidRPr="001F23AF" w14:paraId="35FCB6DC" w14:textId="77777777" w:rsidTr="00176E3F">
        <w:trPr>
          <w:trHeight w:val="342"/>
        </w:trPr>
        <w:tc>
          <w:tcPr>
            <w:tcW w:w="1865" w:type="dxa"/>
            <w:tcBorders>
              <w:top w:val="single" w:sz="8" w:space="0" w:color="000000"/>
              <w:left w:val="single" w:sz="8" w:space="0" w:color="000000"/>
              <w:bottom w:val="single" w:sz="8" w:space="0" w:color="000000"/>
              <w:right w:val="single" w:sz="8" w:space="0" w:color="000000"/>
            </w:tcBorders>
          </w:tcPr>
          <w:p w14:paraId="400F27A9" w14:textId="77777777" w:rsidR="001406B8" w:rsidRPr="001F23AF" w:rsidRDefault="001406B8" w:rsidP="00176E3F">
            <w:pPr>
              <w:pStyle w:val="Default"/>
              <w:spacing w:before="60"/>
              <w:jc w:val="both"/>
              <w:rPr>
                <w:rFonts w:ascii="Times New Roman" w:hAnsi="Times New Roman" w:cs="Times New Roman"/>
                <w:color w:val="auto"/>
                <w:sz w:val="26"/>
                <w:szCs w:val="26"/>
              </w:rPr>
            </w:pPr>
            <w:r w:rsidRPr="001F23AF">
              <w:rPr>
                <w:rFonts w:ascii="Times New Roman" w:hAnsi="Times New Roman" w:cs="Times New Roman"/>
                <w:color w:val="auto"/>
                <w:sz w:val="26"/>
                <w:szCs w:val="26"/>
              </w:rPr>
              <w:t>Loại máy tính</w:t>
            </w:r>
          </w:p>
        </w:tc>
        <w:tc>
          <w:tcPr>
            <w:tcW w:w="6323" w:type="dxa"/>
            <w:tcBorders>
              <w:bottom w:val="single" w:sz="8" w:space="0" w:color="000000"/>
              <w:right w:val="single" w:sz="8" w:space="0" w:color="000000"/>
            </w:tcBorders>
          </w:tcPr>
          <w:p w14:paraId="20714F52" w14:textId="77777777" w:rsidR="001406B8" w:rsidRPr="001F23AF" w:rsidRDefault="001406B8" w:rsidP="00176E3F">
            <w:pPr>
              <w:pStyle w:val="Default"/>
              <w:spacing w:before="60"/>
              <w:jc w:val="both"/>
              <w:rPr>
                <w:rFonts w:ascii="Times New Roman" w:hAnsi="Times New Roman" w:cs="Times New Roman"/>
                <w:color w:val="auto"/>
                <w:sz w:val="26"/>
                <w:szCs w:val="26"/>
              </w:rPr>
            </w:pPr>
            <w:r w:rsidRPr="001F23AF">
              <w:rPr>
                <w:rFonts w:ascii="Times New Roman" w:hAnsi="Times New Roman" w:cs="Times New Roman"/>
                <w:color w:val="auto"/>
                <w:sz w:val="26"/>
                <w:szCs w:val="26"/>
              </w:rPr>
              <w:t>ARK-3360F của hãng Advantech xuất xứ Đài Loan hoặc tương đương hoặc lớn hơn</w:t>
            </w:r>
          </w:p>
        </w:tc>
      </w:tr>
      <w:tr w:rsidR="00DC1A2B" w:rsidRPr="001F23AF" w14:paraId="68195EC5" w14:textId="77777777" w:rsidTr="00176E3F">
        <w:trPr>
          <w:trHeight w:val="342"/>
        </w:trPr>
        <w:tc>
          <w:tcPr>
            <w:tcW w:w="1865" w:type="dxa"/>
            <w:tcBorders>
              <w:top w:val="single" w:sz="8" w:space="0" w:color="000000"/>
              <w:left w:val="single" w:sz="8" w:space="0" w:color="000000"/>
              <w:bottom w:val="single" w:sz="8" w:space="0" w:color="000000"/>
              <w:right w:val="single" w:sz="8" w:space="0" w:color="000000"/>
            </w:tcBorders>
          </w:tcPr>
          <w:p w14:paraId="3AFFE6FF" w14:textId="77777777" w:rsidR="001406B8" w:rsidRPr="001F23AF" w:rsidRDefault="001406B8" w:rsidP="00176E3F">
            <w:pPr>
              <w:pStyle w:val="Default"/>
              <w:spacing w:before="60"/>
              <w:jc w:val="both"/>
              <w:rPr>
                <w:rFonts w:ascii="Times New Roman" w:hAnsi="Times New Roman" w:cs="Times New Roman"/>
                <w:color w:val="auto"/>
                <w:sz w:val="26"/>
                <w:szCs w:val="26"/>
              </w:rPr>
            </w:pPr>
            <w:r w:rsidRPr="001F23AF">
              <w:rPr>
                <w:rFonts w:ascii="Times New Roman" w:hAnsi="Times New Roman" w:cs="Times New Roman"/>
                <w:color w:val="auto"/>
                <w:sz w:val="26"/>
                <w:szCs w:val="26"/>
              </w:rPr>
              <w:t xml:space="preserve">Ngoại vi </w:t>
            </w:r>
          </w:p>
        </w:tc>
        <w:tc>
          <w:tcPr>
            <w:tcW w:w="6323" w:type="dxa"/>
            <w:tcBorders>
              <w:bottom w:val="single" w:sz="8" w:space="0" w:color="000000"/>
              <w:right w:val="single" w:sz="8" w:space="0" w:color="000000"/>
            </w:tcBorders>
          </w:tcPr>
          <w:p w14:paraId="064D8CA6" w14:textId="77777777" w:rsidR="001406B8" w:rsidRPr="001F23AF" w:rsidRDefault="001406B8" w:rsidP="00176E3F">
            <w:pPr>
              <w:pStyle w:val="Default"/>
              <w:spacing w:before="60"/>
              <w:jc w:val="both"/>
              <w:rPr>
                <w:rFonts w:ascii="Times New Roman" w:hAnsi="Times New Roman" w:cs="Times New Roman"/>
                <w:color w:val="auto"/>
                <w:sz w:val="26"/>
                <w:szCs w:val="26"/>
              </w:rPr>
            </w:pPr>
            <w:r w:rsidRPr="001F23AF">
              <w:rPr>
                <w:rFonts w:ascii="Times New Roman" w:hAnsi="Times New Roman" w:cs="Times New Roman"/>
                <w:color w:val="auto"/>
                <w:sz w:val="26"/>
                <w:szCs w:val="26"/>
              </w:rPr>
              <w:t xml:space="preserve">Monitor, USB keyboard, optical mouse. </w:t>
            </w:r>
          </w:p>
        </w:tc>
      </w:tr>
    </w:tbl>
    <w:p w14:paraId="30559AB0" w14:textId="77777777" w:rsidR="001406B8" w:rsidRPr="001F23AF" w:rsidRDefault="001406B8" w:rsidP="00A26EB8">
      <w:pPr>
        <w:pStyle w:val="BodyTextlist2"/>
        <w:numPr>
          <w:ilvl w:val="1"/>
          <w:numId w:val="41"/>
        </w:numPr>
        <w:spacing w:before="20" w:after="20"/>
        <w:rPr>
          <w:lang w:val="en-US"/>
        </w:rPr>
      </w:pPr>
      <w:r w:rsidRPr="001F23AF">
        <w:rPr>
          <w:lang w:val="en-US"/>
        </w:rPr>
        <w:t>Hệ thống đấu nối công tơ với máy tính nhúng xem tập bản vẽ.</w:t>
      </w:r>
    </w:p>
    <w:p w14:paraId="5F1C13B9" w14:textId="77777777" w:rsidR="001406B8" w:rsidRPr="001F23AF" w:rsidRDefault="001406B8" w:rsidP="001406B8">
      <w:pPr>
        <w:pStyle w:val="Heading4"/>
      </w:pPr>
      <w:bookmarkStart w:id="177" w:name="_Toc471816692"/>
      <w:bookmarkStart w:id="178" w:name="_Toc533511221"/>
      <w:bookmarkStart w:id="179" w:name="_Toc212813442"/>
      <w:r w:rsidRPr="001F23AF">
        <w:t>Hệ thống bảo vệ</w:t>
      </w:r>
      <w:bookmarkEnd w:id="169"/>
      <w:bookmarkEnd w:id="170"/>
      <w:bookmarkEnd w:id="171"/>
      <w:bookmarkEnd w:id="172"/>
      <w:bookmarkEnd w:id="177"/>
      <w:bookmarkEnd w:id="178"/>
      <w:bookmarkEnd w:id="179"/>
    </w:p>
    <w:p w14:paraId="532D8C7A" w14:textId="77777777" w:rsidR="001406B8" w:rsidRPr="001F23AF" w:rsidRDefault="001406B8" w:rsidP="00A26EB8">
      <w:pPr>
        <w:pStyle w:val="BodyText"/>
        <w:numPr>
          <w:ilvl w:val="0"/>
          <w:numId w:val="102"/>
        </w:numPr>
        <w:rPr>
          <w:i/>
        </w:rPr>
      </w:pPr>
      <w:bookmarkStart w:id="180" w:name="_Toc98760734"/>
      <w:bookmarkStart w:id="181" w:name="_Toc99659085"/>
      <w:bookmarkStart w:id="182" w:name="_Toc100870132"/>
      <w:bookmarkStart w:id="183" w:name="_Toc115434590"/>
      <w:r w:rsidRPr="001F23AF">
        <w:rPr>
          <w:i/>
        </w:rPr>
        <w:t>Khả năng áp dụng giải pháp điều khiển bảo vệ theo nguyên tắc thiết kế mẫu hệ thống nhị thứ TBA 220kV, 500kV theo công văn số 5376/EVNNPT-KT ngày 22/12/2021</w:t>
      </w:r>
      <w:bookmarkEnd w:id="180"/>
      <w:bookmarkEnd w:id="181"/>
      <w:bookmarkEnd w:id="182"/>
      <w:bookmarkEnd w:id="183"/>
    </w:p>
    <w:p w14:paraId="15731038" w14:textId="77777777" w:rsidR="001406B8" w:rsidRPr="001F23AF" w:rsidRDefault="001406B8" w:rsidP="001406B8">
      <w:pPr>
        <w:pStyle w:val="BodyText"/>
      </w:pPr>
      <w:r w:rsidRPr="001F23AF">
        <w:lastRenderedPageBreak/>
        <w:t xml:space="preserve">Thực hiện công văn số 5376/EVNNPT-KT ngày 22/12/2021 về việc triển khai thực hiện hướng dẩn thiết kế hệ thống nhị thứ trạm biến áp 220kV, 500kV. Đề án xem xét áp dụng nguyên tắc chung gải pháp thiết kế mạch, bố trí tủ theo hướng dẫn trên cơ sở vẫn áp dụng hệ thống bảo vệ theo Quy định về cấu hình hệ thống bảo vệ cho đường dây, trạm biến áp Quyết định số 2896/QĐ-EVN-KTLĐ-TĐ ngày 10/10/2003 hiện hành. </w:t>
      </w:r>
    </w:p>
    <w:tbl>
      <w:tblPr>
        <w:tblW w:w="83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2315"/>
        <w:gridCol w:w="2343"/>
        <w:gridCol w:w="2759"/>
      </w:tblGrid>
      <w:tr w:rsidR="00DC1A2B" w:rsidRPr="001F23AF" w14:paraId="4EFDAFE1" w14:textId="77777777" w:rsidTr="00176E3F">
        <w:trPr>
          <w:tblHeader/>
        </w:trPr>
        <w:tc>
          <w:tcPr>
            <w:tcW w:w="946" w:type="dxa"/>
            <w:shd w:val="clear" w:color="auto" w:fill="D9D9D9"/>
          </w:tcPr>
          <w:p w14:paraId="7A41FD65" w14:textId="77777777" w:rsidR="001406B8" w:rsidRPr="001F23AF" w:rsidRDefault="001406B8" w:rsidP="00176E3F">
            <w:pPr>
              <w:pStyle w:val="ListParagraph"/>
              <w:ind w:left="36"/>
              <w:rPr>
                <w:sz w:val="26"/>
                <w:szCs w:val="26"/>
              </w:rPr>
            </w:pPr>
            <w:r w:rsidRPr="001F23AF">
              <w:rPr>
                <w:sz w:val="26"/>
                <w:szCs w:val="26"/>
              </w:rPr>
              <w:t>STT</w:t>
            </w:r>
          </w:p>
        </w:tc>
        <w:tc>
          <w:tcPr>
            <w:tcW w:w="2315" w:type="dxa"/>
            <w:shd w:val="clear" w:color="auto" w:fill="D9D9D9"/>
          </w:tcPr>
          <w:p w14:paraId="50A30FB7" w14:textId="77777777" w:rsidR="001406B8" w:rsidRPr="001F23AF" w:rsidRDefault="001406B8" w:rsidP="00176E3F">
            <w:pPr>
              <w:pStyle w:val="ListParagraph"/>
              <w:ind w:left="53"/>
              <w:rPr>
                <w:sz w:val="26"/>
                <w:szCs w:val="26"/>
              </w:rPr>
            </w:pPr>
            <w:r w:rsidRPr="001F23AF">
              <w:rPr>
                <w:sz w:val="26"/>
                <w:szCs w:val="26"/>
              </w:rPr>
              <w:t>Nguyên tắc thiết kế mẫu hệ thống nhị thứ TBA 220kV, 500kV theo công văn số 5376/EVNNPT-KT ngày</w:t>
            </w:r>
          </w:p>
        </w:tc>
        <w:tc>
          <w:tcPr>
            <w:tcW w:w="2343" w:type="dxa"/>
            <w:shd w:val="clear" w:color="auto" w:fill="D9D9D9"/>
          </w:tcPr>
          <w:p w14:paraId="1A9EBB6C" w14:textId="77777777" w:rsidR="001406B8" w:rsidRPr="001F23AF" w:rsidRDefault="001406B8" w:rsidP="00176E3F">
            <w:pPr>
              <w:pStyle w:val="ListParagraph"/>
              <w:ind w:left="26"/>
              <w:rPr>
                <w:sz w:val="26"/>
                <w:szCs w:val="26"/>
              </w:rPr>
            </w:pPr>
            <w:r w:rsidRPr="001F23AF">
              <w:rPr>
                <w:b/>
                <w:sz w:val="26"/>
                <w:szCs w:val="26"/>
              </w:rPr>
              <w:t xml:space="preserve">Đề án áp dụng </w:t>
            </w:r>
            <w:r w:rsidRPr="001F23AF">
              <w:rPr>
                <w:sz w:val="26"/>
                <w:szCs w:val="26"/>
              </w:rPr>
              <w:t>trên cơ sở vẫn áp dụng</w:t>
            </w:r>
          </w:p>
          <w:p w14:paraId="5688CCD7" w14:textId="77777777" w:rsidR="001406B8" w:rsidRPr="001F23AF" w:rsidRDefault="001406B8" w:rsidP="00176E3F">
            <w:pPr>
              <w:pStyle w:val="ListParagraph"/>
              <w:ind w:left="26"/>
              <w:rPr>
                <w:b/>
                <w:sz w:val="26"/>
                <w:szCs w:val="26"/>
              </w:rPr>
            </w:pPr>
            <w:r w:rsidRPr="001F23AF">
              <w:rPr>
                <w:sz w:val="26"/>
                <w:szCs w:val="26"/>
              </w:rPr>
              <w:t>Quyết định số 2896/QĐ-EVN-KTLĐ-TĐ ngày 10/10/2003 và tính cho cả toàn sơ đồ lưới điện chính</w:t>
            </w:r>
          </w:p>
        </w:tc>
        <w:tc>
          <w:tcPr>
            <w:tcW w:w="2759" w:type="dxa"/>
            <w:shd w:val="clear" w:color="auto" w:fill="D9D9D9"/>
          </w:tcPr>
          <w:p w14:paraId="59272D32" w14:textId="77777777" w:rsidR="001406B8" w:rsidRPr="001F23AF" w:rsidRDefault="001406B8" w:rsidP="00176E3F">
            <w:pPr>
              <w:pStyle w:val="ListParagraph"/>
              <w:rPr>
                <w:sz w:val="26"/>
                <w:szCs w:val="26"/>
              </w:rPr>
            </w:pPr>
            <w:r w:rsidRPr="001F23AF">
              <w:rPr>
                <w:sz w:val="26"/>
                <w:szCs w:val="26"/>
              </w:rPr>
              <w:t>Đánh giá</w:t>
            </w:r>
          </w:p>
        </w:tc>
      </w:tr>
      <w:tr w:rsidR="00DC1A2B" w:rsidRPr="001F23AF" w14:paraId="7AAD458A" w14:textId="77777777" w:rsidTr="00176E3F">
        <w:tc>
          <w:tcPr>
            <w:tcW w:w="946" w:type="dxa"/>
          </w:tcPr>
          <w:p w14:paraId="755126F9" w14:textId="77777777" w:rsidR="001406B8" w:rsidRPr="001F23AF" w:rsidRDefault="001406B8" w:rsidP="00176E3F">
            <w:pPr>
              <w:pStyle w:val="ListParagraph"/>
              <w:ind w:left="36"/>
              <w:rPr>
                <w:sz w:val="26"/>
                <w:szCs w:val="26"/>
              </w:rPr>
            </w:pPr>
            <w:r w:rsidRPr="001F23AF">
              <w:rPr>
                <w:sz w:val="26"/>
                <w:szCs w:val="26"/>
              </w:rPr>
              <w:t>1</w:t>
            </w:r>
          </w:p>
        </w:tc>
        <w:tc>
          <w:tcPr>
            <w:tcW w:w="2315" w:type="dxa"/>
          </w:tcPr>
          <w:p w14:paraId="45510F4D" w14:textId="77777777" w:rsidR="001406B8" w:rsidRPr="001F23AF" w:rsidRDefault="001406B8" w:rsidP="00176E3F">
            <w:pPr>
              <w:suppressAutoHyphens/>
              <w:contextualSpacing/>
              <w:jc w:val="left"/>
              <w:rPr>
                <w:sz w:val="26"/>
                <w:szCs w:val="26"/>
              </w:rPr>
            </w:pPr>
            <w:r w:rsidRPr="001F23AF">
              <w:rPr>
                <w:sz w:val="26"/>
                <w:szCs w:val="26"/>
              </w:rPr>
              <w:t>Kích thước tủ điều khiển bảo vệ với cao x rộng x sâu x cao là 2200x800x800 và số lượng tủ cho mỗi ngăn lộ bố trí như sau:</w:t>
            </w:r>
          </w:p>
          <w:p w14:paraId="51C4C5BA" w14:textId="77777777" w:rsidR="001406B8" w:rsidRPr="001F23AF" w:rsidRDefault="001406B8" w:rsidP="00A26EB8">
            <w:pPr>
              <w:pStyle w:val="ListParagraph"/>
              <w:numPr>
                <w:ilvl w:val="0"/>
                <w:numId w:val="134"/>
              </w:numPr>
              <w:tabs>
                <w:tab w:val="left" w:pos="337"/>
              </w:tabs>
              <w:spacing w:before="60" w:line="240" w:lineRule="auto"/>
              <w:contextualSpacing w:val="0"/>
              <w:jc w:val="left"/>
              <w:outlineLvl w:val="0"/>
              <w:rPr>
                <w:sz w:val="26"/>
                <w:szCs w:val="26"/>
              </w:rPr>
            </w:pPr>
            <w:r w:rsidRPr="001F23AF">
              <w:rPr>
                <w:sz w:val="26"/>
                <w:szCs w:val="26"/>
              </w:rPr>
              <w:t>Điều khiển bảo vệ Ngăn MBA lực và tổng 22kV: 03 tủ;</w:t>
            </w:r>
          </w:p>
          <w:p w14:paraId="04E258B9" w14:textId="77777777" w:rsidR="001406B8" w:rsidRPr="001F23AF" w:rsidRDefault="001406B8" w:rsidP="00A26EB8">
            <w:pPr>
              <w:pStyle w:val="ListParagraph"/>
              <w:numPr>
                <w:ilvl w:val="0"/>
                <w:numId w:val="134"/>
              </w:numPr>
              <w:tabs>
                <w:tab w:val="left" w:pos="337"/>
              </w:tabs>
              <w:spacing w:before="60" w:line="240" w:lineRule="auto"/>
              <w:contextualSpacing w:val="0"/>
              <w:jc w:val="left"/>
              <w:outlineLvl w:val="0"/>
              <w:rPr>
                <w:sz w:val="26"/>
                <w:szCs w:val="26"/>
              </w:rPr>
            </w:pPr>
            <w:r w:rsidRPr="001F23AF">
              <w:rPr>
                <w:sz w:val="26"/>
                <w:szCs w:val="26"/>
              </w:rPr>
              <w:t xml:space="preserve">Điều khiển bảo vệ Ngăn tổng 220kV: 01 tủ; </w:t>
            </w:r>
          </w:p>
          <w:p w14:paraId="7A72771D" w14:textId="77777777" w:rsidR="001406B8" w:rsidRPr="001F23AF" w:rsidRDefault="001406B8" w:rsidP="00A26EB8">
            <w:pPr>
              <w:pStyle w:val="ListParagraph"/>
              <w:numPr>
                <w:ilvl w:val="0"/>
                <w:numId w:val="134"/>
              </w:numPr>
              <w:tabs>
                <w:tab w:val="left" w:pos="337"/>
              </w:tabs>
              <w:spacing w:before="60" w:line="240" w:lineRule="auto"/>
              <w:contextualSpacing w:val="0"/>
              <w:jc w:val="left"/>
              <w:outlineLvl w:val="0"/>
              <w:rPr>
                <w:sz w:val="26"/>
                <w:szCs w:val="26"/>
              </w:rPr>
            </w:pPr>
            <w:r w:rsidRPr="001F23AF">
              <w:rPr>
                <w:sz w:val="26"/>
                <w:szCs w:val="26"/>
              </w:rPr>
              <w:t>Điều khiển bảo vệ Ngăn đường dây, liên lạc, vòng 220kV: mỗi ngăn 02 tủ (01 tủ điều khiển, 01 tủ bảo vệ);</w:t>
            </w:r>
          </w:p>
          <w:p w14:paraId="14507F6F" w14:textId="77777777" w:rsidR="001406B8" w:rsidRPr="001F23AF" w:rsidRDefault="001406B8" w:rsidP="00A26EB8">
            <w:pPr>
              <w:pStyle w:val="ListParagraph"/>
              <w:numPr>
                <w:ilvl w:val="0"/>
                <w:numId w:val="134"/>
              </w:numPr>
              <w:tabs>
                <w:tab w:val="left" w:pos="337"/>
              </w:tabs>
              <w:spacing w:before="60" w:line="240" w:lineRule="auto"/>
              <w:contextualSpacing w:val="0"/>
              <w:jc w:val="left"/>
              <w:outlineLvl w:val="0"/>
              <w:rPr>
                <w:sz w:val="26"/>
                <w:szCs w:val="26"/>
              </w:rPr>
            </w:pPr>
            <w:r w:rsidRPr="001F23AF">
              <w:rPr>
                <w:sz w:val="26"/>
                <w:szCs w:val="26"/>
              </w:rPr>
              <w:t>Điều khiển bảo vệ Ngăn tổng 110kV: mỗi ngăn 01 tủ;</w:t>
            </w:r>
          </w:p>
          <w:p w14:paraId="6F358E60" w14:textId="77777777" w:rsidR="001406B8" w:rsidRPr="001F23AF" w:rsidRDefault="001406B8" w:rsidP="00A26EB8">
            <w:pPr>
              <w:pStyle w:val="ListParagraph"/>
              <w:numPr>
                <w:ilvl w:val="0"/>
                <w:numId w:val="134"/>
              </w:numPr>
              <w:tabs>
                <w:tab w:val="left" w:pos="337"/>
              </w:tabs>
              <w:spacing w:before="60" w:line="240" w:lineRule="auto"/>
              <w:contextualSpacing w:val="0"/>
              <w:jc w:val="left"/>
              <w:outlineLvl w:val="0"/>
              <w:rPr>
                <w:sz w:val="26"/>
                <w:szCs w:val="26"/>
              </w:rPr>
            </w:pPr>
            <w:r w:rsidRPr="001F23AF">
              <w:rPr>
                <w:sz w:val="26"/>
                <w:szCs w:val="26"/>
              </w:rPr>
              <w:t xml:space="preserve">Điều khiển bảo vệ Ngăn đường dây, liên lạc, vòng 110kV: mỗi ngăn 02 tủ </w:t>
            </w:r>
            <w:r w:rsidRPr="001F23AF">
              <w:rPr>
                <w:sz w:val="26"/>
                <w:szCs w:val="26"/>
              </w:rPr>
              <w:lastRenderedPageBreak/>
              <w:t>(01 tủ điều khiển, 01 tủ bảo vệ);</w:t>
            </w:r>
          </w:p>
          <w:p w14:paraId="74A3FCE5" w14:textId="77777777" w:rsidR="001406B8" w:rsidRPr="001F23AF" w:rsidRDefault="001406B8" w:rsidP="00A26EB8">
            <w:pPr>
              <w:pStyle w:val="ListParagraph"/>
              <w:numPr>
                <w:ilvl w:val="0"/>
                <w:numId w:val="134"/>
              </w:numPr>
              <w:tabs>
                <w:tab w:val="left" w:pos="337"/>
              </w:tabs>
              <w:spacing w:before="60" w:line="240" w:lineRule="auto"/>
              <w:contextualSpacing w:val="0"/>
              <w:jc w:val="left"/>
              <w:outlineLvl w:val="0"/>
              <w:rPr>
                <w:sz w:val="26"/>
                <w:szCs w:val="26"/>
              </w:rPr>
            </w:pPr>
            <w:r w:rsidRPr="001F23AF">
              <w:rPr>
                <w:sz w:val="26"/>
                <w:szCs w:val="26"/>
              </w:rPr>
              <w:t>Bảo vệ so lệch thanh cái 220kV: 02 hệ thống là 02 tủ;</w:t>
            </w:r>
          </w:p>
          <w:p w14:paraId="5229DF7E" w14:textId="77777777" w:rsidR="001406B8" w:rsidRPr="001F23AF" w:rsidRDefault="001406B8" w:rsidP="00A26EB8">
            <w:pPr>
              <w:pStyle w:val="ListParagraph"/>
              <w:numPr>
                <w:ilvl w:val="0"/>
                <w:numId w:val="134"/>
              </w:numPr>
              <w:tabs>
                <w:tab w:val="left" w:pos="337"/>
              </w:tabs>
              <w:spacing w:before="60" w:line="240" w:lineRule="auto"/>
              <w:contextualSpacing w:val="0"/>
              <w:jc w:val="left"/>
              <w:outlineLvl w:val="0"/>
              <w:rPr>
                <w:sz w:val="26"/>
                <w:szCs w:val="26"/>
              </w:rPr>
            </w:pPr>
            <w:r w:rsidRPr="001F23AF">
              <w:rPr>
                <w:sz w:val="26"/>
                <w:szCs w:val="26"/>
              </w:rPr>
              <w:t>Bảo vệ so lệch thanh cái 110kV: 02 hệ thống là 02 tủ</w:t>
            </w:r>
          </w:p>
          <w:p w14:paraId="2B6FB9D2" w14:textId="77777777" w:rsidR="001406B8" w:rsidRPr="001F23AF" w:rsidRDefault="001406B8" w:rsidP="00A26EB8">
            <w:pPr>
              <w:pStyle w:val="ListParagraph"/>
              <w:numPr>
                <w:ilvl w:val="0"/>
                <w:numId w:val="134"/>
              </w:numPr>
              <w:tabs>
                <w:tab w:val="left" w:pos="337"/>
              </w:tabs>
              <w:spacing w:before="60" w:line="240" w:lineRule="auto"/>
              <w:contextualSpacing w:val="0"/>
              <w:jc w:val="left"/>
              <w:outlineLvl w:val="0"/>
              <w:rPr>
                <w:sz w:val="26"/>
                <w:szCs w:val="26"/>
              </w:rPr>
            </w:pPr>
            <w:r w:rsidRPr="001F23AF">
              <w:rPr>
                <w:sz w:val="26"/>
                <w:szCs w:val="26"/>
              </w:rPr>
              <w:t>Các công tơ 220kV trang bị tủ riêng;</w:t>
            </w:r>
          </w:p>
          <w:p w14:paraId="783866FB" w14:textId="77777777" w:rsidR="001406B8" w:rsidRPr="001F23AF" w:rsidRDefault="001406B8" w:rsidP="00A26EB8">
            <w:pPr>
              <w:pStyle w:val="ListParagraph"/>
              <w:numPr>
                <w:ilvl w:val="0"/>
                <w:numId w:val="134"/>
              </w:numPr>
              <w:tabs>
                <w:tab w:val="left" w:pos="337"/>
              </w:tabs>
              <w:spacing w:before="60" w:line="240" w:lineRule="auto"/>
              <w:contextualSpacing w:val="0"/>
              <w:jc w:val="left"/>
              <w:outlineLvl w:val="0"/>
              <w:rPr>
                <w:sz w:val="26"/>
                <w:szCs w:val="26"/>
              </w:rPr>
            </w:pPr>
            <w:r w:rsidRPr="001F23AF">
              <w:rPr>
                <w:sz w:val="26"/>
                <w:szCs w:val="26"/>
              </w:rPr>
              <w:t>Các công tơ 110kV trang bị tủ riêng</w:t>
            </w:r>
          </w:p>
        </w:tc>
        <w:tc>
          <w:tcPr>
            <w:tcW w:w="2343" w:type="dxa"/>
          </w:tcPr>
          <w:p w14:paraId="26D3A625" w14:textId="77777777" w:rsidR="001406B8" w:rsidRPr="001F23AF" w:rsidRDefault="001406B8" w:rsidP="00176E3F">
            <w:pPr>
              <w:suppressAutoHyphens/>
              <w:contextualSpacing/>
              <w:jc w:val="left"/>
              <w:rPr>
                <w:sz w:val="26"/>
                <w:szCs w:val="26"/>
              </w:rPr>
            </w:pPr>
            <w:r w:rsidRPr="001F23AF">
              <w:rPr>
                <w:sz w:val="26"/>
                <w:szCs w:val="26"/>
              </w:rPr>
              <w:lastRenderedPageBreak/>
              <w:t>Kích thước tủ điều khiển bảo vệ với cao x rộng x sâu x cao là 2200x800x800 và số lượng tủ cho mỗi ngăn lộ bố trí như sau:</w:t>
            </w:r>
          </w:p>
          <w:p w14:paraId="20998FC4" w14:textId="77777777" w:rsidR="001406B8" w:rsidRPr="001F23AF" w:rsidRDefault="001406B8" w:rsidP="00A26EB8">
            <w:pPr>
              <w:pStyle w:val="ListParagraph"/>
              <w:numPr>
                <w:ilvl w:val="0"/>
                <w:numId w:val="135"/>
              </w:numPr>
              <w:tabs>
                <w:tab w:val="left" w:pos="378"/>
              </w:tabs>
              <w:spacing w:before="60" w:line="240" w:lineRule="auto"/>
              <w:contextualSpacing w:val="0"/>
              <w:jc w:val="left"/>
              <w:outlineLvl w:val="0"/>
              <w:rPr>
                <w:sz w:val="26"/>
                <w:szCs w:val="26"/>
              </w:rPr>
            </w:pPr>
            <w:r w:rsidRPr="001F23AF">
              <w:rPr>
                <w:sz w:val="26"/>
                <w:szCs w:val="26"/>
              </w:rPr>
              <w:t>Điều khiển bảo vệ Ngăn MBA lực AT1, AT2, T3, T4 và tổng 22kV: 09 tủ;</w:t>
            </w:r>
          </w:p>
          <w:p w14:paraId="3E2D2021" w14:textId="77777777" w:rsidR="001406B8" w:rsidRPr="001F23AF" w:rsidRDefault="001406B8" w:rsidP="00A26EB8">
            <w:pPr>
              <w:pStyle w:val="ListParagraph"/>
              <w:numPr>
                <w:ilvl w:val="0"/>
                <w:numId w:val="135"/>
              </w:numPr>
              <w:tabs>
                <w:tab w:val="left" w:pos="378"/>
              </w:tabs>
              <w:spacing w:before="60" w:line="240" w:lineRule="auto"/>
              <w:contextualSpacing w:val="0"/>
              <w:jc w:val="left"/>
              <w:outlineLvl w:val="0"/>
              <w:rPr>
                <w:sz w:val="26"/>
                <w:szCs w:val="26"/>
              </w:rPr>
            </w:pPr>
            <w:r w:rsidRPr="001F23AF">
              <w:rPr>
                <w:sz w:val="26"/>
                <w:szCs w:val="26"/>
              </w:rPr>
              <w:t xml:space="preserve">Điều khiển bảo vệ Ngăn tổng 220kV (02 ngăn): 02 tủ; </w:t>
            </w:r>
          </w:p>
          <w:p w14:paraId="6436683B" w14:textId="77777777" w:rsidR="001406B8" w:rsidRPr="001F23AF" w:rsidRDefault="001406B8" w:rsidP="00A26EB8">
            <w:pPr>
              <w:pStyle w:val="ListParagraph"/>
              <w:numPr>
                <w:ilvl w:val="0"/>
                <w:numId w:val="135"/>
              </w:numPr>
              <w:tabs>
                <w:tab w:val="left" w:pos="378"/>
              </w:tabs>
              <w:spacing w:before="60" w:line="240" w:lineRule="auto"/>
              <w:contextualSpacing w:val="0"/>
              <w:jc w:val="left"/>
              <w:outlineLvl w:val="0"/>
              <w:rPr>
                <w:sz w:val="26"/>
                <w:szCs w:val="26"/>
              </w:rPr>
            </w:pPr>
            <w:r w:rsidRPr="001F23AF">
              <w:rPr>
                <w:sz w:val="26"/>
                <w:szCs w:val="26"/>
              </w:rPr>
              <w:t>Điều khiển bảo vệ Ngăn đường dây, liên lạc, vòng 220Kv (8 ngăn): 16 tủ;</w:t>
            </w:r>
          </w:p>
          <w:p w14:paraId="16497BE6" w14:textId="77777777" w:rsidR="001406B8" w:rsidRPr="001F23AF" w:rsidRDefault="001406B8" w:rsidP="00A26EB8">
            <w:pPr>
              <w:pStyle w:val="ListParagraph"/>
              <w:numPr>
                <w:ilvl w:val="0"/>
                <w:numId w:val="135"/>
              </w:numPr>
              <w:tabs>
                <w:tab w:val="left" w:pos="378"/>
              </w:tabs>
              <w:spacing w:before="60" w:line="240" w:lineRule="auto"/>
              <w:contextualSpacing w:val="0"/>
              <w:jc w:val="left"/>
              <w:outlineLvl w:val="0"/>
              <w:rPr>
                <w:sz w:val="26"/>
                <w:szCs w:val="26"/>
              </w:rPr>
            </w:pPr>
            <w:r w:rsidRPr="001F23AF">
              <w:rPr>
                <w:sz w:val="26"/>
                <w:szCs w:val="26"/>
              </w:rPr>
              <w:t>Điều khiển bảo vệ Ngăn tổng 110kV (02 ngăn): 2 tủ;</w:t>
            </w:r>
          </w:p>
          <w:p w14:paraId="1C22DF94" w14:textId="77777777" w:rsidR="001406B8" w:rsidRPr="001F23AF" w:rsidRDefault="001406B8" w:rsidP="00A26EB8">
            <w:pPr>
              <w:pStyle w:val="ListParagraph"/>
              <w:numPr>
                <w:ilvl w:val="0"/>
                <w:numId w:val="135"/>
              </w:numPr>
              <w:tabs>
                <w:tab w:val="left" w:pos="378"/>
              </w:tabs>
              <w:spacing w:before="60" w:line="240" w:lineRule="auto"/>
              <w:contextualSpacing w:val="0"/>
              <w:jc w:val="left"/>
              <w:outlineLvl w:val="0"/>
              <w:rPr>
                <w:sz w:val="26"/>
                <w:szCs w:val="26"/>
              </w:rPr>
            </w:pPr>
            <w:r w:rsidRPr="001F23AF">
              <w:rPr>
                <w:sz w:val="26"/>
                <w:szCs w:val="26"/>
              </w:rPr>
              <w:t>Điều khiển bảo vệ Ngăn đường dây, liên lạc, vòng 110Kv (16 ngăn): 32 tủ;</w:t>
            </w:r>
          </w:p>
          <w:p w14:paraId="00E7ED03" w14:textId="77777777" w:rsidR="001406B8" w:rsidRPr="001F23AF" w:rsidRDefault="001406B8" w:rsidP="00A26EB8">
            <w:pPr>
              <w:pStyle w:val="ListParagraph"/>
              <w:numPr>
                <w:ilvl w:val="0"/>
                <w:numId w:val="135"/>
              </w:numPr>
              <w:tabs>
                <w:tab w:val="left" w:pos="378"/>
              </w:tabs>
              <w:spacing w:before="60" w:line="240" w:lineRule="auto"/>
              <w:contextualSpacing w:val="0"/>
              <w:jc w:val="left"/>
              <w:outlineLvl w:val="0"/>
              <w:rPr>
                <w:sz w:val="26"/>
                <w:szCs w:val="26"/>
              </w:rPr>
            </w:pPr>
            <w:r w:rsidRPr="001F23AF">
              <w:rPr>
                <w:sz w:val="26"/>
                <w:szCs w:val="26"/>
              </w:rPr>
              <w:lastRenderedPageBreak/>
              <w:t>Bảo vệ so lệch thanh cái 220kV: 02 hệ thống là 02 tủ dự phòng tương lai;</w:t>
            </w:r>
          </w:p>
          <w:p w14:paraId="5C7C4110" w14:textId="77777777" w:rsidR="001406B8" w:rsidRPr="001F23AF" w:rsidRDefault="001406B8" w:rsidP="00A26EB8">
            <w:pPr>
              <w:pStyle w:val="ListParagraph"/>
              <w:numPr>
                <w:ilvl w:val="0"/>
                <w:numId w:val="135"/>
              </w:numPr>
              <w:tabs>
                <w:tab w:val="left" w:pos="378"/>
              </w:tabs>
              <w:spacing w:before="60" w:line="240" w:lineRule="auto"/>
              <w:contextualSpacing w:val="0"/>
              <w:jc w:val="left"/>
              <w:outlineLvl w:val="0"/>
              <w:rPr>
                <w:sz w:val="26"/>
                <w:szCs w:val="26"/>
              </w:rPr>
            </w:pPr>
            <w:r w:rsidRPr="001F23AF">
              <w:rPr>
                <w:sz w:val="26"/>
                <w:szCs w:val="26"/>
              </w:rPr>
              <w:t>Bảo vệ so lệch thanh cái 110kV: 02 hệ thống là 02 tủ dự phòng tương lai</w:t>
            </w:r>
          </w:p>
          <w:p w14:paraId="25D8ECC4" w14:textId="77777777" w:rsidR="001406B8" w:rsidRPr="001F23AF" w:rsidRDefault="001406B8" w:rsidP="00A26EB8">
            <w:pPr>
              <w:pStyle w:val="ListParagraph"/>
              <w:numPr>
                <w:ilvl w:val="0"/>
                <w:numId w:val="135"/>
              </w:numPr>
              <w:tabs>
                <w:tab w:val="left" w:pos="378"/>
              </w:tabs>
              <w:spacing w:before="60" w:line="240" w:lineRule="auto"/>
              <w:contextualSpacing w:val="0"/>
              <w:jc w:val="left"/>
              <w:outlineLvl w:val="0"/>
              <w:rPr>
                <w:sz w:val="26"/>
                <w:szCs w:val="26"/>
              </w:rPr>
            </w:pPr>
            <w:r w:rsidRPr="001F23AF">
              <w:rPr>
                <w:sz w:val="26"/>
                <w:szCs w:val="26"/>
              </w:rPr>
              <w:t>Các công tơ 220kV trang bị 01 tủ riêng;</w:t>
            </w:r>
          </w:p>
          <w:p w14:paraId="0DFFD401" w14:textId="77777777" w:rsidR="001406B8" w:rsidRPr="001F23AF" w:rsidRDefault="001406B8" w:rsidP="00A26EB8">
            <w:pPr>
              <w:pStyle w:val="ListParagraph"/>
              <w:numPr>
                <w:ilvl w:val="0"/>
                <w:numId w:val="135"/>
              </w:numPr>
              <w:tabs>
                <w:tab w:val="left" w:pos="378"/>
              </w:tabs>
              <w:spacing w:before="60" w:line="240" w:lineRule="auto"/>
              <w:contextualSpacing w:val="0"/>
              <w:jc w:val="left"/>
              <w:outlineLvl w:val="0"/>
              <w:rPr>
                <w:sz w:val="26"/>
                <w:szCs w:val="26"/>
              </w:rPr>
            </w:pPr>
            <w:r w:rsidRPr="001F23AF">
              <w:rPr>
                <w:sz w:val="26"/>
                <w:szCs w:val="26"/>
              </w:rPr>
              <w:t>Các công tơ 110kV trang bị 02 tủ riêng</w:t>
            </w:r>
          </w:p>
          <w:p w14:paraId="2A74D1B4" w14:textId="77777777" w:rsidR="001406B8" w:rsidRPr="001F23AF" w:rsidRDefault="001406B8" w:rsidP="00A26EB8">
            <w:pPr>
              <w:pStyle w:val="ListParagraph"/>
              <w:numPr>
                <w:ilvl w:val="0"/>
                <w:numId w:val="135"/>
              </w:numPr>
              <w:tabs>
                <w:tab w:val="left" w:pos="378"/>
              </w:tabs>
              <w:spacing w:before="60" w:line="240" w:lineRule="auto"/>
              <w:contextualSpacing w:val="0"/>
              <w:jc w:val="left"/>
              <w:outlineLvl w:val="0"/>
              <w:rPr>
                <w:sz w:val="26"/>
                <w:szCs w:val="26"/>
              </w:rPr>
            </w:pPr>
            <w:r w:rsidRPr="001F23AF">
              <w:rPr>
                <w:sz w:val="26"/>
                <w:szCs w:val="26"/>
              </w:rPr>
              <w:t xml:space="preserve">Tổng tủ bố trí phòng tủ điều khiển bảo vệ là 66 tủ </w:t>
            </w:r>
          </w:p>
        </w:tc>
        <w:tc>
          <w:tcPr>
            <w:tcW w:w="2759" w:type="dxa"/>
          </w:tcPr>
          <w:p w14:paraId="5E9DA7BA" w14:textId="77777777" w:rsidR="001406B8" w:rsidRPr="001F23AF" w:rsidRDefault="001406B8" w:rsidP="00176E3F">
            <w:pPr>
              <w:pStyle w:val="ListParagraph"/>
              <w:ind w:left="68"/>
              <w:jc w:val="left"/>
              <w:rPr>
                <w:sz w:val="26"/>
                <w:szCs w:val="26"/>
              </w:rPr>
            </w:pPr>
            <w:r w:rsidRPr="001F23AF">
              <w:rPr>
                <w:sz w:val="26"/>
                <w:szCs w:val="26"/>
              </w:rPr>
              <w:lastRenderedPageBreak/>
              <w:t>Với số lượng tủ điều khiển bảo vệ lắp tổng tủ là 66 tủ trong phòng tủ điều khiển bảo vệ Nhà điều hành, cùng với các tiêu chí sau:</w:t>
            </w:r>
          </w:p>
          <w:p w14:paraId="61387365" w14:textId="77777777" w:rsidR="001406B8" w:rsidRPr="001F23AF" w:rsidRDefault="001406B8" w:rsidP="00176E3F">
            <w:pPr>
              <w:pStyle w:val="ListParagraph"/>
              <w:ind w:left="68"/>
              <w:jc w:val="left"/>
              <w:rPr>
                <w:sz w:val="26"/>
                <w:szCs w:val="26"/>
              </w:rPr>
            </w:pPr>
            <w:r w:rsidRPr="001F23AF">
              <w:rPr>
                <w:sz w:val="26"/>
                <w:szCs w:val="26"/>
              </w:rPr>
              <w:t>+khoảng không đủ rộng để cáp đi trong phòng không chồng chéo và lợp cáp từ 02 đến 03 lớp;</w:t>
            </w:r>
          </w:p>
          <w:p w14:paraId="4DAFC7F3" w14:textId="77777777" w:rsidR="001406B8" w:rsidRPr="001F23AF" w:rsidRDefault="001406B8" w:rsidP="00176E3F">
            <w:pPr>
              <w:pStyle w:val="ListParagraph"/>
              <w:ind w:left="68"/>
              <w:jc w:val="left"/>
              <w:rPr>
                <w:sz w:val="26"/>
                <w:szCs w:val="26"/>
              </w:rPr>
            </w:pPr>
            <w:r w:rsidRPr="001F23AF">
              <w:rPr>
                <w:sz w:val="26"/>
                <w:szCs w:val="26"/>
              </w:rPr>
              <w:t>+ đảm bảo về mặt kiến trúc xây dựng;</w:t>
            </w:r>
          </w:p>
          <w:p w14:paraId="6B96A272" w14:textId="77777777" w:rsidR="001406B8" w:rsidRPr="001F23AF" w:rsidRDefault="001406B8" w:rsidP="00176E3F">
            <w:pPr>
              <w:pStyle w:val="ListParagraph"/>
              <w:ind w:left="68"/>
              <w:jc w:val="left"/>
              <w:rPr>
                <w:sz w:val="26"/>
                <w:szCs w:val="26"/>
              </w:rPr>
            </w:pPr>
            <w:r w:rsidRPr="001F23AF">
              <w:rPr>
                <w:sz w:val="26"/>
                <w:szCs w:val="26"/>
              </w:rPr>
              <w:t>+ Đảm bảo khoảng cách giữa các dãy tủ thông toáng để vận hành bảo dưỡng thiết bị;</w:t>
            </w:r>
          </w:p>
          <w:p w14:paraId="0CE2E235" w14:textId="77777777" w:rsidR="001406B8" w:rsidRPr="001F23AF" w:rsidRDefault="001406B8" w:rsidP="00176E3F">
            <w:pPr>
              <w:pStyle w:val="ListParagraph"/>
              <w:ind w:left="68"/>
              <w:jc w:val="left"/>
              <w:rPr>
                <w:sz w:val="26"/>
                <w:szCs w:val="26"/>
              </w:rPr>
            </w:pPr>
            <w:r w:rsidRPr="001F23AF">
              <w:rPr>
                <w:sz w:val="26"/>
                <w:szCs w:val="26"/>
              </w:rPr>
              <w:t>Với các tiêu chí trên việc sắp xếp 62 tủ thì phòng điều khiển phải có kích thước đủ rộng như đề án đã thiết kế và kích thước Nhà điều khiển bảo vệ sẽ khác kích thước theo QĐ1289/QĐ-EVN (phòng điều khiển bảo vệ của QĐ1289/QĐ-</w:t>
            </w:r>
            <w:r w:rsidRPr="001F23AF">
              <w:rPr>
                <w:sz w:val="26"/>
                <w:szCs w:val="26"/>
              </w:rPr>
              <w:lastRenderedPageBreak/>
              <w:t>EVN được bố trí tối đa theo tiêu chí trên khoảng 36 tủ;</w:t>
            </w:r>
          </w:p>
          <w:p w14:paraId="770CC937" w14:textId="77777777" w:rsidR="001406B8" w:rsidRPr="001F23AF" w:rsidRDefault="001406B8" w:rsidP="00176E3F">
            <w:pPr>
              <w:pStyle w:val="ListParagraph"/>
              <w:ind w:left="68"/>
              <w:jc w:val="left"/>
              <w:rPr>
                <w:sz w:val="26"/>
                <w:szCs w:val="26"/>
              </w:rPr>
            </w:pPr>
          </w:p>
          <w:p w14:paraId="40904B80" w14:textId="77777777" w:rsidR="001406B8" w:rsidRPr="001F23AF" w:rsidRDefault="001406B8" w:rsidP="00176E3F">
            <w:pPr>
              <w:pStyle w:val="ListParagraph"/>
              <w:ind w:left="68"/>
              <w:jc w:val="left"/>
              <w:rPr>
                <w:sz w:val="26"/>
                <w:szCs w:val="26"/>
              </w:rPr>
            </w:pPr>
            <w:r w:rsidRPr="001F23AF">
              <w:rPr>
                <w:sz w:val="26"/>
                <w:szCs w:val="26"/>
              </w:rPr>
              <w:t>Đề án trình xem xét cho thay đổi kích thước Nhà điều hành so với của QĐ1289/QĐ-EVN.</w:t>
            </w:r>
          </w:p>
        </w:tc>
      </w:tr>
      <w:tr w:rsidR="00DC1A2B" w:rsidRPr="001F23AF" w14:paraId="014F3F34" w14:textId="77777777" w:rsidTr="00176E3F">
        <w:tc>
          <w:tcPr>
            <w:tcW w:w="946" w:type="dxa"/>
          </w:tcPr>
          <w:p w14:paraId="6451A961" w14:textId="77777777" w:rsidR="001406B8" w:rsidRPr="001F23AF" w:rsidRDefault="001406B8" w:rsidP="00176E3F">
            <w:pPr>
              <w:pStyle w:val="ListParagraph"/>
              <w:ind w:left="36"/>
              <w:rPr>
                <w:sz w:val="26"/>
                <w:szCs w:val="26"/>
              </w:rPr>
            </w:pPr>
            <w:r w:rsidRPr="001F23AF">
              <w:rPr>
                <w:sz w:val="26"/>
                <w:szCs w:val="26"/>
              </w:rPr>
              <w:lastRenderedPageBreak/>
              <w:t>4</w:t>
            </w:r>
          </w:p>
        </w:tc>
        <w:tc>
          <w:tcPr>
            <w:tcW w:w="2315" w:type="dxa"/>
          </w:tcPr>
          <w:p w14:paraId="2BDBDDF5" w14:textId="77777777" w:rsidR="001406B8" w:rsidRPr="001F23AF" w:rsidRDefault="001406B8" w:rsidP="00176E3F">
            <w:pPr>
              <w:pStyle w:val="ListParagraph"/>
              <w:ind w:left="0"/>
              <w:jc w:val="left"/>
              <w:rPr>
                <w:sz w:val="26"/>
                <w:szCs w:val="26"/>
              </w:rPr>
            </w:pPr>
            <w:r w:rsidRPr="001F23AF">
              <w:rPr>
                <w:sz w:val="26"/>
                <w:szCs w:val="26"/>
              </w:rPr>
              <w:t>Mạch liên động thiết bị là liên động thông qua BCU và có khóa ON/OFF cho trường hợp BCU không đưa vào làm việc</w:t>
            </w:r>
          </w:p>
        </w:tc>
        <w:tc>
          <w:tcPr>
            <w:tcW w:w="2343" w:type="dxa"/>
          </w:tcPr>
          <w:p w14:paraId="2CDED32D" w14:textId="77777777" w:rsidR="001406B8" w:rsidRPr="001F23AF" w:rsidRDefault="001406B8" w:rsidP="00176E3F">
            <w:pPr>
              <w:pStyle w:val="ListParagraph"/>
              <w:ind w:left="0" w:firstLine="26"/>
              <w:jc w:val="left"/>
              <w:rPr>
                <w:sz w:val="26"/>
                <w:szCs w:val="26"/>
              </w:rPr>
            </w:pPr>
            <w:r w:rsidRPr="001F23AF">
              <w:rPr>
                <w:sz w:val="26"/>
                <w:szCs w:val="26"/>
              </w:rPr>
              <w:t>Áp dụng</w:t>
            </w:r>
          </w:p>
        </w:tc>
        <w:tc>
          <w:tcPr>
            <w:tcW w:w="2759" w:type="dxa"/>
          </w:tcPr>
          <w:p w14:paraId="7B5830A6" w14:textId="77777777" w:rsidR="001406B8" w:rsidRPr="001F23AF" w:rsidRDefault="001406B8" w:rsidP="00176E3F">
            <w:pPr>
              <w:pStyle w:val="ListParagraph"/>
              <w:ind w:left="0"/>
              <w:jc w:val="left"/>
              <w:rPr>
                <w:sz w:val="26"/>
                <w:szCs w:val="26"/>
              </w:rPr>
            </w:pPr>
            <w:r w:rsidRPr="001F23AF">
              <w:rPr>
                <w:sz w:val="26"/>
                <w:szCs w:val="26"/>
              </w:rPr>
              <w:t>Áp dụng tuân thủ</w:t>
            </w:r>
          </w:p>
        </w:tc>
      </w:tr>
      <w:tr w:rsidR="001406B8" w:rsidRPr="001F23AF" w14:paraId="2113DF3E" w14:textId="77777777" w:rsidTr="00176E3F">
        <w:tc>
          <w:tcPr>
            <w:tcW w:w="946" w:type="dxa"/>
          </w:tcPr>
          <w:p w14:paraId="58385AC6" w14:textId="77777777" w:rsidR="001406B8" w:rsidRPr="001F23AF" w:rsidRDefault="001406B8" w:rsidP="00176E3F">
            <w:pPr>
              <w:pStyle w:val="ListParagraph"/>
              <w:ind w:left="36"/>
              <w:rPr>
                <w:sz w:val="26"/>
                <w:szCs w:val="26"/>
              </w:rPr>
            </w:pPr>
            <w:r w:rsidRPr="001F23AF">
              <w:rPr>
                <w:sz w:val="26"/>
                <w:szCs w:val="26"/>
              </w:rPr>
              <w:t>5</w:t>
            </w:r>
          </w:p>
        </w:tc>
        <w:tc>
          <w:tcPr>
            <w:tcW w:w="2315" w:type="dxa"/>
          </w:tcPr>
          <w:p w14:paraId="04FF3035" w14:textId="77777777" w:rsidR="001406B8" w:rsidRPr="001F23AF" w:rsidRDefault="001406B8" w:rsidP="00176E3F">
            <w:pPr>
              <w:pStyle w:val="ListParagraph"/>
              <w:ind w:left="0"/>
              <w:jc w:val="left"/>
              <w:rPr>
                <w:sz w:val="26"/>
                <w:szCs w:val="26"/>
              </w:rPr>
            </w:pPr>
            <w:r w:rsidRPr="001F23AF">
              <w:rPr>
                <w:sz w:val="26"/>
                <w:szCs w:val="26"/>
              </w:rPr>
              <w:t>Qui định cụ thể nguyên tắc mạch chi tiết.</w:t>
            </w:r>
          </w:p>
        </w:tc>
        <w:tc>
          <w:tcPr>
            <w:tcW w:w="2343" w:type="dxa"/>
          </w:tcPr>
          <w:p w14:paraId="4CE90AC4" w14:textId="77777777" w:rsidR="001406B8" w:rsidRPr="001F23AF" w:rsidRDefault="001406B8" w:rsidP="00176E3F">
            <w:pPr>
              <w:pStyle w:val="ListParagraph"/>
              <w:ind w:left="0"/>
              <w:jc w:val="left"/>
              <w:rPr>
                <w:sz w:val="26"/>
                <w:szCs w:val="26"/>
              </w:rPr>
            </w:pPr>
            <w:r w:rsidRPr="001F23AF">
              <w:rPr>
                <w:sz w:val="26"/>
                <w:szCs w:val="26"/>
              </w:rPr>
              <w:t xml:space="preserve">Áp dụng Qui định cụ thể nguyên tắc mạch chi tiết cơ sở phù hợp áp dụng hệ thống bảo vệ theo Quy định 2896/QĐ-EVN-KTLĐ-TĐ </w:t>
            </w:r>
            <w:r w:rsidRPr="001F23AF">
              <w:rPr>
                <w:sz w:val="26"/>
                <w:szCs w:val="26"/>
              </w:rPr>
              <w:lastRenderedPageBreak/>
              <w:t>ngày 10/10/2003 hiện hành</w:t>
            </w:r>
          </w:p>
        </w:tc>
        <w:tc>
          <w:tcPr>
            <w:tcW w:w="2759" w:type="dxa"/>
          </w:tcPr>
          <w:p w14:paraId="234ECCCF" w14:textId="77777777" w:rsidR="001406B8" w:rsidRPr="001F23AF" w:rsidRDefault="001406B8" w:rsidP="00176E3F">
            <w:pPr>
              <w:pStyle w:val="ListParagraph"/>
              <w:ind w:left="68"/>
              <w:jc w:val="left"/>
              <w:rPr>
                <w:sz w:val="26"/>
                <w:szCs w:val="26"/>
              </w:rPr>
            </w:pPr>
            <w:r w:rsidRPr="001F23AF">
              <w:rPr>
                <w:sz w:val="26"/>
                <w:szCs w:val="26"/>
              </w:rPr>
              <w:lastRenderedPageBreak/>
              <w:t xml:space="preserve">Áp dụng tuân thủ Qui định cụ thể nguyên tắc mạch chi tiết công văn số 5376/EVNNPT-KT trên cơ sở phù hợp áp dụng hệ thống bảo vệ theo Quy định </w:t>
            </w:r>
            <w:r w:rsidRPr="001F23AF">
              <w:rPr>
                <w:sz w:val="26"/>
                <w:szCs w:val="26"/>
              </w:rPr>
              <w:lastRenderedPageBreak/>
              <w:t>2896/QĐ-EVN-KTLĐ-TĐ ngày 10/10/2003 hiện hành (và dự kiến thức hiện trong giai đoạn TKKT và TKBVTC)</w:t>
            </w:r>
          </w:p>
        </w:tc>
      </w:tr>
    </w:tbl>
    <w:p w14:paraId="1268104A" w14:textId="77777777" w:rsidR="001406B8" w:rsidRPr="001F23AF" w:rsidRDefault="001406B8" w:rsidP="001406B8">
      <w:pPr>
        <w:rPr>
          <w:sz w:val="26"/>
          <w:szCs w:val="26"/>
          <w:lang w:val="vi-VN" w:eastAsia="x-none"/>
        </w:rPr>
      </w:pPr>
    </w:p>
    <w:p w14:paraId="3D45944A" w14:textId="77777777" w:rsidR="001406B8" w:rsidRPr="001F23AF" w:rsidRDefault="001406B8" w:rsidP="00A26EB8">
      <w:pPr>
        <w:pStyle w:val="BodyText"/>
        <w:numPr>
          <w:ilvl w:val="0"/>
          <w:numId w:val="102"/>
        </w:numPr>
        <w:rPr>
          <w:b/>
          <w:i/>
        </w:rPr>
      </w:pPr>
      <w:r w:rsidRPr="001F23AF">
        <w:rPr>
          <w:b/>
          <w:i/>
        </w:rPr>
        <w:t>Giải pháp bảo vệ</w:t>
      </w:r>
    </w:p>
    <w:p w14:paraId="3156B792" w14:textId="77777777" w:rsidR="001406B8" w:rsidRPr="001F23AF" w:rsidRDefault="001406B8" w:rsidP="001406B8">
      <w:pPr>
        <w:pStyle w:val="BodyText"/>
      </w:pPr>
      <w:r w:rsidRPr="001F23AF">
        <w:t xml:space="preserve">Hệ thống bảo vệ Trạm biến áp 220kV Tam Hiệp được thiết kế được trang bị theo Qui định về cấu hình hệ thống bảo vệ, quy cách kỹ thuật của rơ le bảo vệ cho đường dây và TBA 220kV, 220kV, 22kVdo EVN ban hành 10/2003. </w:t>
      </w:r>
    </w:p>
    <w:p w14:paraId="66CD29F6" w14:textId="77777777" w:rsidR="001406B8" w:rsidRPr="001F23AF" w:rsidRDefault="001406B8" w:rsidP="001406B8">
      <w:pPr>
        <w:pStyle w:val="BodyText"/>
      </w:pPr>
      <w:r w:rsidRPr="001F23AF">
        <w:t>Hệ thống bảo vệ mới được thiết kế với tất cả các rơ le bảo vệ quan trọng đều là loại rơ le số (numerical) có cổng giao tiếp với hệ thống điều khiển trung tâm, SCADA.. Theo Quy định về cấu hình hệ thống bảo vệ cho đường dây, trạm biến áp số 2896/QĐ-EVN-KTLĐ-TĐ ngày 10/10/2003. Các rơle bảo vệ được mua sắm phù hợp với Điều 5 của Quyết định số 782/QĐ-EVN ngày 04/8/2023 về việc ban hành Quy định kiểm soát công tác trang bị, chỉnh định và thí nghiệm rơ-le bảo vệ trong EVN.</w:t>
      </w:r>
    </w:p>
    <w:p w14:paraId="67CFBEF9" w14:textId="77777777" w:rsidR="001406B8" w:rsidRPr="001F23AF" w:rsidRDefault="001406B8" w:rsidP="00A26EB8">
      <w:pPr>
        <w:pStyle w:val="Heading4"/>
        <w:keepNext/>
        <w:widowControl/>
        <w:numPr>
          <w:ilvl w:val="3"/>
          <w:numId w:val="32"/>
        </w:numPr>
        <w:tabs>
          <w:tab w:val="left" w:pos="1134"/>
        </w:tabs>
        <w:spacing w:line="264" w:lineRule="auto"/>
        <w:jc w:val="both"/>
      </w:pPr>
      <w:bookmarkStart w:id="184" w:name="_Toc212813443"/>
      <w:r w:rsidRPr="001F23AF">
        <w:t>Bảo vệ ngăn lộ máy biến thế 220/110/22kV</w:t>
      </w:r>
      <w:bookmarkEnd w:id="184"/>
    </w:p>
    <w:p w14:paraId="27DE32EC" w14:textId="77777777" w:rsidR="001406B8" w:rsidRPr="001F23AF" w:rsidRDefault="001406B8" w:rsidP="001406B8">
      <w:pPr>
        <w:pStyle w:val="BodyText"/>
      </w:pPr>
      <w:r w:rsidRPr="001F23AF">
        <w:t>Bảo vệ chính gồm có:</w:t>
      </w:r>
    </w:p>
    <w:p w14:paraId="125440C2" w14:textId="77777777" w:rsidR="001406B8" w:rsidRPr="001F23AF" w:rsidRDefault="001406B8" w:rsidP="00A26EB8">
      <w:pPr>
        <w:pStyle w:val="BodyTextlist1"/>
        <w:numPr>
          <w:ilvl w:val="0"/>
          <w:numId w:val="41"/>
        </w:numPr>
        <w:rPr>
          <w:lang w:val="en-US"/>
        </w:rPr>
      </w:pPr>
      <w:r w:rsidRPr="001F23AF">
        <w:rPr>
          <w:lang w:val="en-US"/>
        </w:rPr>
        <w:t>Bảo vệ so lệch máy biến áp 3 cuộn dây thứ 1 (87T- Main 1) được lấy từ biến dòng chân sứ.</w:t>
      </w:r>
    </w:p>
    <w:p w14:paraId="45450EB8" w14:textId="77777777" w:rsidR="001406B8" w:rsidRPr="001F23AF" w:rsidRDefault="001406B8" w:rsidP="00A26EB8">
      <w:pPr>
        <w:pStyle w:val="BodyTextlist1"/>
        <w:numPr>
          <w:ilvl w:val="0"/>
          <w:numId w:val="41"/>
        </w:numPr>
        <w:rPr>
          <w:lang w:val="en-US"/>
        </w:rPr>
      </w:pPr>
      <w:r w:rsidRPr="001F23AF">
        <w:rPr>
          <w:lang w:val="en-US"/>
        </w:rPr>
        <w:t xml:space="preserve">Bảo vệ so lệch máy biến áp 3 cuộn dây thứ 2 (87T- Main 2) được lấy từ biến dòng phía ngăn lộ. </w:t>
      </w:r>
    </w:p>
    <w:p w14:paraId="0552842F" w14:textId="77777777" w:rsidR="001406B8" w:rsidRPr="001F23AF" w:rsidRDefault="001406B8" w:rsidP="00A26EB8">
      <w:pPr>
        <w:pStyle w:val="BodyTextlist1"/>
        <w:numPr>
          <w:ilvl w:val="0"/>
          <w:numId w:val="41"/>
        </w:numPr>
        <w:rPr>
          <w:lang w:val="en-US"/>
        </w:rPr>
      </w:pPr>
      <w:r w:rsidRPr="001F23AF">
        <w:rPr>
          <w:lang w:val="en-US"/>
        </w:rPr>
        <w:t>Bảo vệ cuộn dây tự ngẫu chạm vỏ (50REF) được tích hợp trong relay 87T- Main 1.</w:t>
      </w:r>
    </w:p>
    <w:p w14:paraId="49A5C2A9" w14:textId="77777777" w:rsidR="001406B8" w:rsidRPr="001F23AF" w:rsidRDefault="001406B8" w:rsidP="001406B8">
      <w:pPr>
        <w:pStyle w:val="BodyText"/>
      </w:pPr>
      <w:r w:rsidRPr="001F23AF">
        <w:t>Bảo vệ dự phòng gồm có:</w:t>
      </w:r>
    </w:p>
    <w:p w14:paraId="7729A116" w14:textId="77777777" w:rsidR="001406B8" w:rsidRPr="001F23AF" w:rsidRDefault="001406B8" w:rsidP="00A26EB8">
      <w:pPr>
        <w:pStyle w:val="BodyTextlist1"/>
        <w:numPr>
          <w:ilvl w:val="0"/>
          <w:numId w:val="41"/>
        </w:numPr>
        <w:rPr>
          <w:lang w:val="en-US"/>
        </w:rPr>
      </w:pPr>
      <w:r w:rsidRPr="001F23AF">
        <w:rPr>
          <w:lang w:val="en-US"/>
        </w:rPr>
        <w:t>Bảo vệ quá tải (49) được tích hợp trong relay bảo vệ 87T- Main 2.</w:t>
      </w:r>
    </w:p>
    <w:p w14:paraId="1315C514" w14:textId="77777777" w:rsidR="001406B8" w:rsidRPr="001F23AF" w:rsidRDefault="001406B8" w:rsidP="00A26EB8">
      <w:pPr>
        <w:pStyle w:val="BodyTextlist1"/>
        <w:numPr>
          <w:ilvl w:val="0"/>
          <w:numId w:val="41"/>
        </w:numPr>
        <w:rPr>
          <w:lang w:val="en-US"/>
        </w:rPr>
      </w:pPr>
      <w:r w:rsidRPr="001F23AF">
        <w:rPr>
          <w:lang w:val="en-US"/>
        </w:rPr>
        <w:t xml:space="preserve">Các bảo vệ quá dòng và quá dòng chạm đất 50/51-50/51N  được tích hợp trong hai relay 87T trên. </w:t>
      </w:r>
    </w:p>
    <w:p w14:paraId="45363BF3" w14:textId="77777777" w:rsidR="001406B8" w:rsidRPr="001F23AF" w:rsidRDefault="001406B8" w:rsidP="001406B8">
      <w:pPr>
        <w:pStyle w:val="BodyText"/>
      </w:pPr>
      <w:r w:rsidRPr="001F23AF">
        <w:t xml:space="preserve">Bảo vệ dự phòng cuộn dây phía 220kV </w:t>
      </w:r>
    </w:p>
    <w:p w14:paraId="4CA6AF25" w14:textId="77777777" w:rsidR="001406B8" w:rsidRPr="001F23AF" w:rsidRDefault="001406B8" w:rsidP="00A26EB8">
      <w:pPr>
        <w:pStyle w:val="BodyTextlist1"/>
        <w:numPr>
          <w:ilvl w:val="0"/>
          <w:numId w:val="41"/>
        </w:numPr>
        <w:rPr>
          <w:lang w:val="en-US"/>
        </w:rPr>
      </w:pPr>
      <w:r w:rsidRPr="001F23AF">
        <w:rPr>
          <w:lang w:val="en-US"/>
        </w:rPr>
        <w:lastRenderedPageBreak/>
        <w:t>Relay quá dòng pha và quá dòng chạm đất có hướng (67/67N) có tích hợp chức năng 50/51-50/51N và quá áp, kém áp 27/59, bảo vệ chống hư hỏng máy cắt (50BF).</w:t>
      </w:r>
    </w:p>
    <w:p w14:paraId="3199FE6D" w14:textId="77777777" w:rsidR="001406B8" w:rsidRPr="001F23AF" w:rsidRDefault="001406B8" w:rsidP="001406B8">
      <w:pPr>
        <w:pStyle w:val="BodyText"/>
      </w:pPr>
      <w:r w:rsidRPr="001F23AF">
        <w:t xml:space="preserve">Bảo vệ dự phòng cuộn dây phía 110kV </w:t>
      </w:r>
    </w:p>
    <w:p w14:paraId="7BC26938" w14:textId="77777777" w:rsidR="001406B8" w:rsidRPr="001F23AF" w:rsidRDefault="001406B8" w:rsidP="00A26EB8">
      <w:pPr>
        <w:pStyle w:val="BodyTextlist1"/>
        <w:numPr>
          <w:ilvl w:val="0"/>
          <w:numId w:val="41"/>
        </w:numPr>
        <w:rPr>
          <w:lang w:val="en-US"/>
        </w:rPr>
      </w:pPr>
      <w:r w:rsidRPr="001F23AF">
        <w:rPr>
          <w:lang w:val="en-US"/>
        </w:rPr>
        <w:t>Relay quá dòng pha và quá dòng chạm đất có hướng (67/67N) có tích hợp chức năng 50/51-50/51N và quá áp, kém áp 27/59, bảo vệ chống hư hỏng máy cắt (50BF).</w:t>
      </w:r>
    </w:p>
    <w:p w14:paraId="6C4B9070" w14:textId="77777777" w:rsidR="001406B8" w:rsidRPr="001F23AF" w:rsidRDefault="001406B8" w:rsidP="001406B8">
      <w:pPr>
        <w:pStyle w:val="BodyText"/>
      </w:pPr>
      <w:r w:rsidRPr="001F23AF">
        <w:t>Bảo vệ dự phòng cuộn dây phía 22kV của MBA lực khai thác tự dùng</w:t>
      </w:r>
    </w:p>
    <w:p w14:paraId="29F105B6" w14:textId="77777777" w:rsidR="001406B8" w:rsidRPr="001F23AF" w:rsidRDefault="001406B8" w:rsidP="00A26EB8">
      <w:pPr>
        <w:pStyle w:val="BodyTextlist1"/>
        <w:numPr>
          <w:ilvl w:val="0"/>
          <w:numId w:val="41"/>
        </w:numPr>
        <w:rPr>
          <w:lang w:val="en-US"/>
        </w:rPr>
      </w:pPr>
      <w:r w:rsidRPr="001F23AF">
        <w:rPr>
          <w:lang w:val="en-US"/>
        </w:rPr>
        <w:t>Relay quá dòng pha và quá dòng chạm đất (50/51) lấy biến dòng đặt tại biến dòng chân sứ của MBA theo quy định. Tuy nhiên, thực tế có thể lấy từ lộ tổng 22kV để đảm bảo có tỉ số phù hợp ứng với công suất MBA tự dùng.</w:t>
      </w:r>
    </w:p>
    <w:p w14:paraId="1E74D5AF" w14:textId="77777777" w:rsidR="001406B8" w:rsidRPr="001F23AF" w:rsidRDefault="001406B8" w:rsidP="001406B8">
      <w:pPr>
        <w:pStyle w:val="BodyText"/>
      </w:pPr>
      <w:r w:rsidRPr="001F23AF">
        <w:t>Bảo vệ dự phòng phía 110kV cho trường hợp 02 máy biến áp vận hành song song có 01 máy biến áp sự cố</w:t>
      </w:r>
    </w:p>
    <w:p w14:paraId="033667C1" w14:textId="77777777" w:rsidR="001406B8" w:rsidRPr="001F23AF" w:rsidRDefault="001406B8" w:rsidP="00A26EB8">
      <w:pPr>
        <w:pStyle w:val="BodyTextlist1"/>
        <w:numPr>
          <w:ilvl w:val="0"/>
          <w:numId w:val="41"/>
        </w:numPr>
      </w:pPr>
      <w:r w:rsidRPr="001F23AF">
        <w:t>Relay quá dòng pha (50/51).</w:t>
      </w:r>
    </w:p>
    <w:p w14:paraId="59370E09" w14:textId="77777777" w:rsidR="001406B8" w:rsidRPr="001F23AF" w:rsidRDefault="001406B8" w:rsidP="001406B8">
      <w:pPr>
        <w:pStyle w:val="BodyText"/>
        <w:rPr>
          <w:lang w:val="sv-SE"/>
        </w:rPr>
      </w:pPr>
      <w:r w:rsidRPr="001F23AF">
        <w:rPr>
          <w:lang w:val="sv-SE"/>
        </w:rPr>
        <w:t xml:space="preserve">Các bảo vệ nội bộ máy biến áp: </w:t>
      </w:r>
    </w:p>
    <w:p w14:paraId="30224E95" w14:textId="77777777" w:rsidR="001406B8" w:rsidRPr="001F23AF" w:rsidRDefault="001406B8" w:rsidP="00A26EB8">
      <w:pPr>
        <w:pStyle w:val="BodyTextlist1"/>
        <w:numPr>
          <w:ilvl w:val="0"/>
          <w:numId w:val="41"/>
        </w:numPr>
      </w:pPr>
      <w:r w:rsidRPr="001F23AF">
        <w:t xml:space="preserve">Các bảo vệ nội bộ máy biến áp: </w:t>
      </w:r>
    </w:p>
    <w:p w14:paraId="2F2D7668" w14:textId="77777777" w:rsidR="001406B8" w:rsidRPr="001F23AF" w:rsidRDefault="001406B8" w:rsidP="00A26EB8">
      <w:pPr>
        <w:pStyle w:val="BodyTextlist1"/>
        <w:numPr>
          <w:ilvl w:val="0"/>
          <w:numId w:val="41"/>
        </w:numPr>
      </w:pPr>
      <w:r w:rsidRPr="001F23AF">
        <w:t>Rơle hơi 2 cấp (96-1, 96-2)</w:t>
      </w:r>
    </w:p>
    <w:p w14:paraId="7E244A2C" w14:textId="77777777" w:rsidR="001406B8" w:rsidRPr="001F23AF" w:rsidRDefault="001406B8" w:rsidP="00A26EB8">
      <w:pPr>
        <w:pStyle w:val="BodyTextlist1"/>
        <w:numPr>
          <w:ilvl w:val="0"/>
          <w:numId w:val="41"/>
        </w:numPr>
      </w:pPr>
      <w:r w:rsidRPr="001F23AF">
        <w:t>Rơle hơi bảo vệ bộ đổi nấc (96 OLTC)</w:t>
      </w:r>
    </w:p>
    <w:p w14:paraId="513E6462" w14:textId="77777777" w:rsidR="001406B8" w:rsidRPr="001F23AF" w:rsidRDefault="001406B8" w:rsidP="00A26EB8">
      <w:pPr>
        <w:pStyle w:val="BodyTextlist1"/>
        <w:numPr>
          <w:ilvl w:val="0"/>
          <w:numId w:val="41"/>
        </w:numPr>
      </w:pPr>
      <w:r w:rsidRPr="001F23AF">
        <w:t>Rơle nhiệt 2 cấp (26-1, 26-2)</w:t>
      </w:r>
    </w:p>
    <w:p w14:paraId="619DDABE" w14:textId="77777777" w:rsidR="001406B8" w:rsidRPr="001F23AF" w:rsidRDefault="001406B8" w:rsidP="00A26EB8">
      <w:pPr>
        <w:pStyle w:val="BodyTextlist1"/>
        <w:numPr>
          <w:ilvl w:val="0"/>
          <w:numId w:val="41"/>
        </w:numPr>
      </w:pPr>
      <w:r w:rsidRPr="001F23AF">
        <w:t>Rơle áp suất (63)</w:t>
      </w:r>
    </w:p>
    <w:p w14:paraId="7FDD8E60" w14:textId="77777777" w:rsidR="001406B8" w:rsidRPr="001F23AF" w:rsidRDefault="001406B8" w:rsidP="00A26EB8">
      <w:pPr>
        <w:pStyle w:val="BodyTextlist1"/>
        <w:numPr>
          <w:ilvl w:val="0"/>
          <w:numId w:val="41"/>
        </w:numPr>
      </w:pPr>
      <w:r w:rsidRPr="001F23AF">
        <w:t>Rơle báo mức dầu (33).v.v…</w:t>
      </w:r>
    </w:p>
    <w:p w14:paraId="71ABF388" w14:textId="77777777" w:rsidR="001406B8" w:rsidRPr="001F23AF" w:rsidRDefault="001406B8" w:rsidP="00A26EB8">
      <w:pPr>
        <w:pStyle w:val="Heading4"/>
        <w:keepNext/>
        <w:widowControl/>
        <w:numPr>
          <w:ilvl w:val="3"/>
          <w:numId w:val="32"/>
        </w:numPr>
        <w:tabs>
          <w:tab w:val="left" w:pos="851"/>
          <w:tab w:val="left" w:pos="1134"/>
        </w:tabs>
        <w:spacing w:line="264" w:lineRule="auto"/>
        <w:jc w:val="both"/>
      </w:pPr>
      <w:bookmarkStart w:id="185" w:name="_Toc212813444"/>
      <w:r w:rsidRPr="001F23AF">
        <w:t>Bảo vệ đường dây 220kV</w:t>
      </w:r>
      <w:bookmarkEnd w:id="185"/>
      <w:r w:rsidRPr="001F23AF">
        <w:t xml:space="preserve"> </w:t>
      </w:r>
    </w:p>
    <w:p w14:paraId="6CAA8F95" w14:textId="77777777" w:rsidR="001406B8" w:rsidRPr="001F23AF" w:rsidRDefault="001406B8" w:rsidP="001406B8">
      <w:pPr>
        <w:pStyle w:val="BodyText"/>
      </w:pPr>
      <w:r w:rsidRPr="001F23AF">
        <w:t>Bảo vệ chính:</w:t>
      </w:r>
    </w:p>
    <w:p w14:paraId="6653259D" w14:textId="77777777" w:rsidR="001406B8" w:rsidRPr="001F23AF" w:rsidRDefault="001406B8" w:rsidP="00A26EB8">
      <w:pPr>
        <w:pStyle w:val="BodyTextlist1"/>
        <w:numPr>
          <w:ilvl w:val="0"/>
          <w:numId w:val="41"/>
        </w:numPr>
        <w:rPr>
          <w:lang w:val="en-US"/>
        </w:rPr>
      </w:pPr>
      <w:r w:rsidRPr="001F23AF">
        <w:rPr>
          <w:lang w:val="en-US"/>
        </w:rPr>
        <w:t>Bảo vệ so lệch dọc đường dây (87L) có tích hợp bảo vệ khoảng cách, bảo vệ quá dòng pha và chạm đất có hướng (67/67N), bảo vệ quá dòng tức thời, quá dòng chạm đất (50/51-50/51N), giám sát điện áp, bảo vệ máy cắt hư hỏng (50BF), phối hợp so lệch với phía đầu trạm đối diện..., định vị sự cố, ghi nhận sự cố.</w:t>
      </w:r>
    </w:p>
    <w:p w14:paraId="1ED6D3D3" w14:textId="77777777" w:rsidR="001406B8" w:rsidRPr="001F23AF" w:rsidRDefault="001406B8" w:rsidP="00A26EB8">
      <w:pPr>
        <w:pStyle w:val="BodyTextlist1"/>
        <w:numPr>
          <w:ilvl w:val="0"/>
          <w:numId w:val="41"/>
        </w:numPr>
        <w:rPr>
          <w:lang w:val="en-US"/>
        </w:rPr>
      </w:pPr>
      <w:r w:rsidRPr="001F23AF">
        <w:rPr>
          <w:lang w:val="en-US"/>
        </w:rPr>
        <w:t>Hiện trạng các rơle bảo vệ chính của tuyến đường dây 220kV 2 mạch Dốc Sỏi – Tam Kỳ như sau:</w:t>
      </w:r>
    </w:p>
    <w:p w14:paraId="32890CAF" w14:textId="77777777" w:rsidR="001406B8" w:rsidRPr="001F23AF" w:rsidRDefault="001406B8" w:rsidP="00A26EB8">
      <w:pPr>
        <w:pStyle w:val="BodyTextlist1"/>
        <w:numPr>
          <w:ilvl w:val="1"/>
          <w:numId w:val="41"/>
        </w:numPr>
        <w:rPr>
          <w:lang w:val="en-US"/>
        </w:rPr>
      </w:pPr>
      <w:r w:rsidRPr="001F23AF">
        <w:rPr>
          <w:lang w:val="en-US"/>
        </w:rPr>
        <w:t>277-Dốc Sỏi – 271-Tam Kỳ (Mạch 1): sử dụng bảo vệ khoảng cách 21, chưa trang bị bảo vệ so lệch dọc đường dây (87L);</w:t>
      </w:r>
    </w:p>
    <w:p w14:paraId="4EB876E8" w14:textId="77777777" w:rsidR="001406B8" w:rsidRPr="001F23AF" w:rsidRDefault="001406B8" w:rsidP="00A26EB8">
      <w:pPr>
        <w:pStyle w:val="BodyTextlist1"/>
        <w:numPr>
          <w:ilvl w:val="1"/>
          <w:numId w:val="41"/>
        </w:numPr>
        <w:rPr>
          <w:lang w:val="en-US"/>
        </w:rPr>
      </w:pPr>
      <w:r w:rsidRPr="001F23AF">
        <w:rPr>
          <w:lang w:val="en-US"/>
        </w:rPr>
        <w:t>276-Dốc Sỏi – 272-Tam Kỳ (Mạch 2): sử dụng bảo vệ so lệch dọc đường dây (87L) loại P543/Schneider;</w:t>
      </w:r>
    </w:p>
    <w:p w14:paraId="15B67A40" w14:textId="77777777" w:rsidR="001406B8" w:rsidRPr="001F23AF" w:rsidRDefault="001406B8" w:rsidP="00A26EB8">
      <w:pPr>
        <w:pStyle w:val="BodyTextlist1"/>
        <w:numPr>
          <w:ilvl w:val="0"/>
          <w:numId w:val="41"/>
        </w:numPr>
        <w:rPr>
          <w:lang w:val="en-US"/>
        </w:rPr>
      </w:pPr>
      <w:r w:rsidRPr="001F23AF">
        <w:rPr>
          <w:lang w:val="en-US"/>
        </w:rPr>
        <w:t>Phương án trang bị rơle bảo vệ so lệch đường dây và phối hợp cắt các rơle so lệch cụ thể như sau (bao gồm công tác di dời hoặc lắp đặt mới vào tủ hiện hữu, hoàn thiện đấu nối nội bộ tủ và đấu nối ngoài để đưa 87L vào vận hành):</w:t>
      </w:r>
    </w:p>
    <w:p w14:paraId="147CA62B" w14:textId="77777777" w:rsidR="001406B8" w:rsidRPr="001F23AF" w:rsidRDefault="001406B8" w:rsidP="00A26EB8">
      <w:pPr>
        <w:pStyle w:val="BodyTextlist1"/>
        <w:numPr>
          <w:ilvl w:val="1"/>
          <w:numId w:val="41"/>
        </w:numPr>
        <w:rPr>
          <w:lang w:val="en-US"/>
        </w:rPr>
      </w:pPr>
      <w:r w:rsidRPr="001F23AF">
        <w:rPr>
          <w:lang w:val="en-US"/>
        </w:rPr>
        <w:t xml:space="preserve">Trang bị 04 rơle bảo vệ so lệch dọc đường dây (87L) (02 bộ tại TBA 220kV Tam Hiệp, 01 bộ tại TBA 220kV Tam Kỳ, 01 bộ tại TBA 500kV </w:t>
      </w:r>
      <w:r w:rsidRPr="001F23AF">
        <w:rPr>
          <w:lang w:val="en-US"/>
        </w:rPr>
        <w:lastRenderedPageBreak/>
        <w:t>Dốc Sỏi) để hoàn thiện đấu nối TBA 220kV Tam Hiệp vào mạch 1 của đường dây 277-Dốc Sỏi – 271-Tam Kỳ;</w:t>
      </w:r>
    </w:p>
    <w:p w14:paraId="0CFF8CF3" w14:textId="77777777" w:rsidR="001406B8" w:rsidRPr="001F23AF" w:rsidRDefault="001406B8" w:rsidP="00A26EB8">
      <w:pPr>
        <w:pStyle w:val="BodyTextlist1"/>
        <w:numPr>
          <w:ilvl w:val="1"/>
          <w:numId w:val="41"/>
        </w:numPr>
        <w:rPr>
          <w:lang w:val="en-US"/>
        </w:rPr>
      </w:pPr>
      <w:r w:rsidRPr="001F23AF">
        <w:rPr>
          <w:lang w:val="en-US"/>
        </w:rPr>
        <w:t>Đối với đấu nối TBA 220kV Tam Hiệp vào mạch 2 của đường dây 276-Dốc Sỏi – 272-Tam Kỳ, xem xét lựa chọn giữa 2 phương án sau:</w:t>
      </w:r>
    </w:p>
    <w:p w14:paraId="42CF0B23" w14:textId="77777777" w:rsidR="001406B8" w:rsidRPr="001F23AF" w:rsidRDefault="001406B8" w:rsidP="00A26EB8">
      <w:pPr>
        <w:pStyle w:val="BodyTextlist1"/>
        <w:numPr>
          <w:ilvl w:val="2"/>
          <w:numId w:val="41"/>
        </w:numPr>
        <w:rPr>
          <w:lang w:val="en-US"/>
        </w:rPr>
      </w:pPr>
      <w:r w:rsidRPr="001F23AF">
        <w:rPr>
          <w:lang w:val="en-US"/>
        </w:rPr>
        <w:t>Phương án 1: Trang bị 02 rơle bảo vệ so lệch dọc đường dây (87L) tại TBA 220kV Tam Hiệp, đảm bảo phù hợp phối hợp cắt với rơle 87L- loại P543/Schneider tại ngăn lộ 276-Dốc Sỏi và 272-Tam Kỳ;</w:t>
      </w:r>
    </w:p>
    <w:p w14:paraId="1BEB14C9" w14:textId="77777777" w:rsidR="001406B8" w:rsidRPr="001F23AF" w:rsidRDefault="001406B8" w:rsidP="00A26EB8">
      <w:pPr>
        <w:pStyle w:val="BodyTextlist1"/>
        <w:numPr>
          <w:ilvl w:val="2"/>
          <w:numId w:val="41"/>
        </w:numPr>
      </w:pPr>
      <w:r w:rsidRPr="001F23AF">
        <w:t xml:space="preserve">Phương án 2: </w:t>
      </w:r>
    </w:p>
    <w:p w14:paraId="2489190B" w14:textId="77777777" w:rsidR="001406B8" w:rsidRPr="001F23AF" w:rsidRDefault="001406B8" w:rsidP="00A26EB8">
      <w:pPr>
        <w:pStyle w:val="BodyTextlist1"/>
        <w:numPr>
          <w:ilvl w:val="3"/>
          <w:numId w:val="41"/>
        </w:numPr>
      </w:pPr>
      <w:r w:rsidRPr="001F23AF">
        <w:t>Di dời 01 rơle bảo vệ so lệch dọc đường dây (87L- loại P543/Schneider) từ 272-Tam Kỳ về TBA 220kV Tam Hiệp, lắp đặt cho ngăn lộ đi 276-Dốc Sỏi (hoặc di dời 01 rơle bảo vệ so lệch dọc đường dây (87L- loại P543/Schneider) từ 276-Dốc Sỏi về TBA 220kV Tam Hiệp, lắp đặt cho ngăn lộ đi 272-Tam Kỳ)</w:t>
      </w:r>
    </w:p>
    <w:p w14:paraId="3A92936A" w14:textId="77777777" w:rsidR="001406B8" w:rsidRPr="001F23AF" w:rsidRDefault="001406B8" w:rsidP="00A26EB8">
      <w:pPr>
        <w:pStyle w:val="BodyTextlist1"/>
        <w:numPr>
          <w:ilvl w:val="3"/>
          <w:numId w:val="41"/>
        </w:numPr>
      </w:pPr>
      <w:r w:rsidRPr="001F23AF">
        <w:t>Trang bị 02 rơle bảo vệ so lệch dọc đường dây (87L) (01 bộ tại TBA 220kV Tam Hiệp, 01 bộ tại 272-Tam Kỳ hoặc 276-Dốc Sỏi) để hoàn thiện bảo vệ giữa 02 TBA;</w:t>
      </w:r>
    </w:p>
    <w:p w14:paraId="242E09E0" w14:textId="77777777" w:rsidR="001406B8" w:rsidRPr="001F23AF" w:rsidRDefault="001406B8" w:rsidP="00A26EB8">
      <w:pPr>
        <w:pStyle w:val="BodyTextlist1"/>
        <w:numPr>
          <w:ilvl w:val="0"/>
          <w:numId w:val="104"/>
        </w:numPr>
      </w:pPr>
      <w:r w:rsidRPr="001F23AF">
        <w:t>Việc tính toán chi phí dựa trên phương án 1 làm cơ sở tính toán.</w:t>
      </w:r>
    </w:p>
    <w:p w14:paraId="153D8AFA" w14:textId="77777777" w:rsidR="001406B8" w:rsidRPr="001F23AF" w:rsidRDefault="001406B8" w:rsidP="001406B8">
      <w:pPr>
        <w:pStyle w:val="BodyText"/>
      </w:pPr>
      <w:r w:rsidRPr="001F23AF">
        <w:t>Bảo vệ dự phòng:</w:t>
      </w:r>
    </w:p>
    <w:p w14:paraId="75095FED" w14:textId="77777777" w:rsidR="001406B8" w:rsidRPr="001F23AF" w:rsidRDefault="001406B8" w:rsidP="00A26EB8">
      <w:pPr>
        <w:pStyle w:val="BodyTextlist1"/>
        <w:numPr>
          <w:ilvl w:val="0"/>
          <w:numId w:val="41"/>
        </w:numPr>
        <w:rPr>
          <w:lang w:val="en-US"/>
        </w:rPr>
      </w:pPr>
      <w:r w:rsidRPr="001F23AF">
        <w:rPr>
          <w:lang w:val="en-US"/>
        </w:rPr>
        <w:t>Bảo vệ khoảng cách (21) có tích hợp bảo vệ quá dòng pha và chạm đất có hướng (67/67N), bảo vệ quá dòng tức thời, giám sát điện áp, tự đóng lại (79), kiểm tra hoà đồng bộ (25), quá áp, thấp áp (27/59)... định vị sự cố, ghi nhận sự cố.</w:t>
      </w:r>
    </w:p>
    <w:p w14:paraId="03B1EF67" w14:textId="77777777" w:rsidR="001406B8" w:rsidRPr="001F23AF" w:rsidRDefault="001406B8" w:rsidP="00A26EB8">
      <w:pPr>
        <w:pStyle w:val="Heading4"/>
        <w:keepNext/>
        <w:widowControl/>
        <w:numPr>
          <w:ilvl w:val="3"/>
          <w:numId w:val="32"/>
        </w:numPr>
        <w:tabs>
          <w:tab w:val="left" w:pos="851"/>
          <w:tab w:val="left" w:pos="1134"/>
        </w:tabs>
        <w:spacing w:line="264" w:lineRule="auto"/>
        <w:jc w:val="both"/>
      </w:pPr>
      <w:bookmarkStart w:id="186" w:name="_Toc212813445"/>
      <w:r w:rsidRPr="001F23AF">
        <w:t>Bảo vệ liên lạc 220kV:</w:t>
      </w:r>
      <w:bookmarkEnd w:id="186"/>
    </w:p>
    <w:p w14:paraId="5C39EFE6" w14:textId="77777777" w:rsidR="001406B8" w:rsidRPr="001F23AF" w:rsidRDefault="001406B8" w:rsidP="001406B8">
      <w:pPr>
        <w:pStyle w:val="BodyText"/>
      </w:pPr>
      <w:r w:rsidRPr="001F23AF">
        <w:t>Bảo vệ khoảng cách (21) có tích hợp bảo vệ quá dòng pha và chạm đất có hướng (67/67N), bảo vệ quá dòng tức thời, giám sát điện áp, tự đóng lại (79), kiểm tra hoà đồng bộ (25), quá áp, thấp áp (27/59) ... , định vị sự cố, ghi nhận sự cố.</w:t>
      </w:r>
    </w:p>
    <w:p w14:paraId="35B52E36" w14:textId="77777777" w:rsidR="001406B8" w:rsidRPr="001F23AF" w:rsidRDefault="001406B8" w:rsidP="00A26EB8">
      <w:pPr>
        <w:pStyle w:val="Heading4"/>
        <w:keepNext/>
        <w:widowControl/>
        <w:numPr>
          <w:ilvl w:val="3"/>
          <w:numId w:val="32"/>
        </w:numPr>
        <w:tabs>
          <w:tab w:val="left" w:pos="851"/>
          <w:tab w:val="left" w:pos="1134"/>
        </w:tabs>
        <w:spacing w:line="264" w:lineRule="auto"/>
        <w:jc w:val="both"/>
      </w:pPr>
      <w:bookmarkStart w:id="187" w:name="_Toc212813446"/>
      <w:r w:rsidRPr="001F23AF">
        <w:t>Bảo vệ thanh cái 220kV</w:t>
      </w:r>
      <w:bookmarkEnd w:id="187"/>
    </w:p>
    <w:p w14:paraId="02BA976D" w14:textId="77777777" w:rsidR="001406B8" w:rsidRPr="001F23AF" w:rsidRDefault="001406B8" w:rsidP="001406B8">
      <w:pPr>
        <w:pStyle w:val="BodyText"/>
      </w:pPr>
      <w:r w:rsidRPr="001F23AF">
        <w:t>Thanh cái 220kV được thiết kế theo sơ đồ hai thanh cái và thanh cái đường vòng. Trong giai đoạn này lắp đặt trọn bộ bảo vệ thanh cái cho 02 thanh cái và thanh cái vòng với các thiết bị đầy đủ cho số ngăn lộ trong giai đoạn này và ngăn lộ có tên trong tương lai. Bộ bảo vệ thanh cái 220kV được thiết kế là loại tổng trở thấp, cho tổng cộng 8 ngăn (trang bị đầy đủ) có thể mở rộng thêm 2  ngăn (10 ngăn cho bộ trung tâm).</w:t>
      </w:r>
    </w:p>
    <w:p w14:paraId="4B4FE0DA" w14:textId="77777777" w:rsidR="001406B8" w:rsidRPr="001F23AF" w:rsidRDefault="001406B8" w:rsidP="001406B8">
      <w:pPr>
        <w:pStyle w:val="BodyText"/>
      </w:pPr>
      <w:r w:rsidRPr="001F23AF">
        <w:t>Bảo vệ so lệch thanh cái là loại tập trung hoặc phân tán, tổng trở thấp, bảo vệ vùng 1, vùng 2, vùng kiểm tra có tích hợp chức năng 50BF, ghi nhận sự cố.</w:t>
      </w:r>
    </w:p>
    <w:p w14:paraId="5271E423" w14:textId="77777777" w:rsidR="001406B8" w:rsidRPr="001F23AF" w:rsidRDefault="001406B8" w:rsidP="00A26EB8">
      <w:pPr>
        <w:pStyle w:val="Heading4"/>
        <w:keepNext/>
        <w:widowControl/>
        <w:numPr>
          <w:ilvl w:val="3"/>
          <w:numId w:val="32"/>
        </w:numPr>
        <w:tabs>
          <w:tab w:val="left" w:pos="851"/>
          <w:tab w:val="left" w:pos="1134"/>
        </w:tabs>
        <w:spacing w:line="264" w:lineRule="auto"/>
        <w:jc w:val="both"/>
      </w:pPr>
      <w:bookmarkStart w:id="188" w:name="_Toc212813447"/>
      <w:r w:rsidRPr="001F23AF">
        <w:t>Bảo vệ đường dây 110kV</w:t>
      </w:r>
      <w:bookmarkEnd w:id="188"/>
      <w:r w:rsidRPr="001F23AF">
        <w:t xml:space="preserve"> </w:t>
      </w:r>
    </w:p>
    <w:p w14:paraId="7649F47E" w14:textId="77777777" w:rsidR="001406B8" w:rsidRPr="001F23AF" w:rsidRDefault="001406B8" w:rsidP="00A26EB8">
      <w:pPr>
        <w:pStyle w:val="BodyTextlist1"/>
        <w:numPr>
          <w:ilvl w:val="0"/>
          <w:numId w:val="41"/>
        </w:numPr>
        <w:rPr>
          <w:lang w:val="en-US"/>
        </w:rPr>
      </w:pPr>
      <w:r w:rsidRPr="001F23AF">
        <w:rPr>
          <w:lang w:val="en-US"/>
        </w:rPr>
        <w:t>Bảo vệ so lệch dọc đường dây (87L) có tích hợp bảo vệ khoảng cách, bảo vệ quá dòng pha và chạm đất có hướng (67/67N), bảo vệ quá dòng tức thời, quá dòng chạm đất (50/51-50/51N), giám sát điện áp, bảo vệ máy cắt hư hỏng (50BF), phối hợp so lệch với phía đầu trạm đối diện... , định vị sự cố, ghi nhận sự cố.</w:t>
      </w:r>
    </w:p>
    <w:p w14:paraId="0E35878D" w14:textId="77777777" w:rsidR="001406B8" w:rsidRPr="001F23AF" w:rsidRDefault="001406B8" w:rsidP="00A26EB8">
      <w:pPr>
        <w:pStyle w:val="BodyTextlist1"/>
        <w:numPr>
          <w:ilvl w:val="0"/>
          <w:numId w:val="41"/>
        </w:numPr>
        <w:rPr>
          <w:lang w:val="en-US"/>
        </w:rPr>
      </w:pPr>
      <w:r w:rsidRPr="001F23AF">
        <w:rPr>
          <w:lang w:val="en-US"/>
        </w:rPr>
        <w:lastRenderedPageBreak/>
        <w:t>Dự án Trạm biến áp 220kV Tam Hiệp có các tuyến đấu nối vào các TBA 110kV hiện hữu và thông tin mã hiệu rơle hiện hữu đầu đối diện đã được nêu trong Thỏa thuận đầu nối, cụ thể như sau:</w:t>
      </w:r>
    </w:p>
    <w:p w14:paraId="369DF6C7" w14:textId="77777777" w:rsidR="001406B8" w:rsidRPr="001F23AF" w:rsidRDefault="001406B8" w:rsidP="00A26EB8">
      <w:pPr>
        <w:pStyle w:val="BodyTextlist1"/>
        <w:numPr>
          <w:ilvl w:val="1"/>
          <w:numId w:val="41"/>
        </w:numPr>
        <w:rPr>
          <w:lang w:val="en-US"/>
        </w:rPr>
      </w:pPr>
      <w:r w:rsidRPr="001F23AF">
        <w:rPr>
          <w:lang w:val="en-US"/>
        </w:rPr>
        <w:t>Ngăn 186/Dốc Sỏi (đi E03 – 220kV Tam Hiệp) sử dụng F87L hiện hữu, mã: 7SL82, NSX: Siemens, Ver: BM1901007479.</w:t>
      </w:r>
    </w:p>
    <w:p w14:paraId="6510FFDD" w14:textId="77777777" w:rsidR="001406B8" w:rsidRPr="001F23AF" w:rsidRDefault="001406B8" w:rsidP="00A26EB8">
      <w:pPr>
        <w:pStyle w:val="BodyTextlist1"/>
        <w:numPr>
          <w:ilvl w:val="1"/>
          <w:numId w:val="41"/>
        </w:numPr>
        <w:rPr>
          <w:lang w:val="en-US"/>
        </w:rPr>
      </w:pPr>
      <w:r w:rsidRPr="001F23AF">
        <w:rPr>
          <w:lang w:val="en-US"/>
        </w:rPr>
        <w:t>Ngăn 171/Tam Anh (đi E15 – 220kV Tam Hiệp) sử dụng F87L hiện hữu, mã: 7SL82, NSX: Siemens, Ver: BM1901007478.</w:t>
      </w:r>
    </w:p>
    <w:p w14:paraId="5834BDBD" w14:textId="77777777" w:rsidR="001406B8" w:rsidRPr="001F23AF" w:rsidRDefault="001406B8" w:rsidP="00A26EB8">
      <w:pPr>
        <w:pStyle w:val="BodyTextlist1"/>
        <w:numPr>
          <w:ilvl w:val="1"/>
          <w:numId w:val="41"/>
        </w:numPr>
        <w:rPr>
          <w:lang w:val="en-US"/>
        </w:rPr>
      </w:pPr>
      <w:r w:rsidRPr="001F23AF">
        <w:rPr>
          <w:lang w:val="en-US"/>
        </w:rPr>
        <w:t xml:space="preserve"> Các ngăn lộ tại các TBA 110kV Tam Kỳ, Kỳ Hà: trang bị bảo vệ so lệch dọc tại các ngăn lộ đối điện các ngăn lộ tại TBA 220kV Tam Hiệp theo nguyên tắc thiết bị đầu tư sau phù hợp, tương thích với thiết bị đã đầu tư trước. Do đó, đề án tiếp tục phối hợp các bên trong giai đoạn các bước thiết kế tiếp theo.</w:t>
      </w:r>
    </w:p>
    <w:p w14:paraId="7A5FF08C" w14:textId="77777777" w:rsidR="001406B8" w:rsidRPr="001F23AF" w:rsidRDefault="001406B8" w:rsidP="001406B8">
      <w:pPr>
        <w:pStyle w:val="BodyText"/>
      </w:pPr>
      <w:r w:rsidRPr="001F23AF">
        <w:t>Bảo vệ dự phòng:</w:t>
      </w:r>
    </w:p>
    <w:p w14:paraId="4D9C127C" w14:textId="77777777" w:rsidR="001406B8" w:rsidRPr="001F23AF" w:rsidRDefault="001406B8" w:rsidP="00A26EB8">
      <w:pPr>
        <w:pStyle w:val="BodyTextlist1"/>
        <w:numPr>
          <w:ilvl w:val="0"/>
          <w:numId w:val="41"/>
        </w:numPr>
        <w:rPr>
          <w:lang w:val="en-US"/>
        </w:rPr>
      </w:pPr>
      <w:r w:rsidRPr="001F23AF">
        <w:rPr>
          <w:lang w:val="en-US"/>
        </w:rPr>
        <w:t>Bảo vệ quá dòng pha và chạm đất có hướng (67/67N) có tích bảo vệ quá dòng tức thời, giám sát điện áp, tự đóng lại (79), kiểm tra hoà đồng bộ (25), quá áp, thấp áp (27/59) ... , định vị sự cố, ghi nhận sự cố.</w:t>
      </w:r>
    </w:p>
    <w:p w14:paraId="777E00FA" w14:textId="77777777" w:rsidR="001406B8" w:rsidRPr="001F23AF" w:rsidRDefault="001406B8" w:rsidP="00A26EB8">
      <w:pPr>
        <w:pStyle w:val="Heading4"/>
        <w:keepNext/>
        <w:widowControl/>
        <w:numPr>
          <w:ilvl w:val="3"/>
          <w:numId w:val="32"/>
        </w:numPr>
        <w:tabs>
          <w:tab w:val="left" w:pos="851"/>
          <w:tab w:val="left" w:pos="1134"/>
        </w:tabs>
        <w:spacing w:line="264" w:lineRule="auto"/>
        <w:jc w:val="both"/>
      </w:pPr>
      <w:bookmarkStart w:id="189" w:name="_Toc465404417"/>
      <w:bookmarkStart w:id="190" w:name="_Toc212813448"/>
      <w:r w:rsidRPr="001F23AF">
        <w:t>Bảo vệ ngăn máy cắt vòng 110kV</w:t>
      </w:r>
      <w:bookmarkEnd w:id="189"/>
      <w:bookmarkEnd w:id="190"/>
    </w:p>
    <w:p w14:paraId="37F8602C" w14:textId="77777777" w:rsidR="001406B8" w:rsidRPr="001F23AF" w:rsidRDefault="001406B8" w:rsidP="001406B8">
      <w:pPr>
        <w:pStyle w:val="BodyText"/>
      </w:pPr>
      <w:r w:rsidRPr="001F23AF">
        <w:t>Bảo vệ chính:</w:t>
      </w:r>
    </w:p>
    <w:p w14:paraId="4E8E3A72" w14:textId="77777777" w:rsidR="001406B8" w:rsidRPr="001F23AF" w:rsidRDefault="001406B8" w:rsidP="00A26EB8">
      <w:pPr>
        <w:pStyle w:val="BodyTextlist1"/>
        <w:numPr>
          <w:ilvl w:val="0"/>
          <w:numId w:val="41"/>
        </w:numPr>
        <w:rPr>
          <w:lang w:val="en-US"/>
        </w:rPr>
      </w:pPr>
      <w:r w:rsidRPr="001F23AF">
        <w:rPr>
          <w:lang w:val="en-US"/>
        </w:rPr>
        <w:t>Bảo vệ khoảng cách (21) có tích hợp bảo vệ quá dòng pha và chạm đất có hướng (67/67N), bảo vệ quá dòng tức thời, giám sát điện áp, tự đóng lại (79), kiểm tra hoà đồng bộ (25), quá áp, thấp áp (27/59) ... , định vị sự cố, ghi nhận sự cố.</w:t>
      </w:r>
    </w:p>
    <w:p w14:paraId="416505AD" w14:textId="77777777" w:rsidR="001406B8" w:rsidRPr="001F23AF" w:rsidRDefault="001406B8" w:rsidP="001406B8">
      <w:pPr>
        <w:pStyle w:val="BodyText"/>
      </w:pPr>
      <w:r w:rsidRPr="001F23AF">
        <w:t>Bảo vệ dự phòng:</w:t>
      </w:r>
    </w:p>
    <w:p w14:paraId="5B9784A7" w14:textId="77777777" w:rsidR="001406B8" w:rsidRPr="001F23AF" w:rsidRDefault="001406B8" w:rsidP="00A26EB8">
      <w:pPr>
        <w:pStyle w:val="BodyTextlist1"/>
        <w:numPr>
          <w:ilvl w:val="0"/>
          <w:numId w:val="41"/>
        </w:numPr>
        <w:rPr>
          <w:lang w:val="en-US"/>
        </w:rPr>
      </w:pPr>
      <w:r w:rsidRPr="001F23AF">
        <w:rPr>
          <w:lang w:val="en-US"/>
        </w:rPr>
        <w:t>Bảo vệ bảo vệ quá dòng pha và chạm đất có hướng (67/67N) có tích hợp, bảo vệ quá dòng pha và chạm đất (50/51N), giám sát điện áp, tự đóng lại (79), kiểm tra hoà đồng bộ (25), quá áp, thấp áp (27/59) ... , định vị sự cố, ghi nhận sự cố.</w:t>
      </w:r>
    </w:p>
    <w:p w14:paraId="5EC8ED75" w14:textId="77777777" w:rsidR="001406B8" w:rsidRPr="001F23AF" w:rsidRDefault="001406B8" w:rsidP="00A26EB8">
      <w:pPr>
        <w:pStyle w:val="BodyTextlist1"/>
        <w:numPr>
          <w:ilvl w:val="0"/>
          <w:numId w:val="41"/>
        </w:numPr>
        <w:tabs>
          <w:tab w:val="left" w:pos="1134"/>
        </w:tabs>
        <w:ind w:left="1135" w:hanging="284"/>
        <w:rPr>
          <w:lang w:val="en-US"/>
        </w:rPr>
      </w:pPr>
      <w:r w:rsidRPr="001F23AF">
        <w:rPr>
          <w:lang w:val="en-US"/>
        </w:rPr>
        <w:t xml:space="preserve">Bảo vệ khoảng cách trên sẽ trang bị loại có </w:t>
      </w:r>
      <w:r w:rsidRPr="001F23AF">
        <w:rPr>
          <w:u w:val="single"/>
          <w:lang w:val="en-US"/>
        </w:rPr>
        <w:t>&gt;</w:t>
      </w:r>
      <w:r w:rsidRPr="001F23AF">
        <w:rPr>
          <w:lang w:val="en-US"/>
        </w:rPr>
        <w:t>18 nhóm giá trị đặt.</w:t>
      </w:r>
    </w:p>
    <w:p w14:paraId="5D4A85D5" w14:textId="77777777" w:rsidR="001406B8" w:rsidRPr="001F23AF" w:rsidRDefault="001406B8" w:rsidP="001406B8">
      <w:pPr>
        <w:pStyle w:val="BodyTextlist1"/>
        <w:rPr>
          <w:lang w:val="en-US"/>
        </w:rPr>
      </w:pPr>
      <w:r w:rsidRPr="001F23AF">
        <w:rPr>
          <w:lang w:val="en-US"/>
        </w:rPr>
        <w:t xml:space="preserve">Và số lượng rơle mỗi loại </w:t>
      </w:r>
      <w:r w:rsidRPr="001F23AF">
        <w:rPr>
          <w:u w:val="single"/>
          <w:lang w:val="en-US"/>
        </w:rPr>
        <w:t>&gt;</w:t>
      </w:r>
      <w:r w:rsidRPr="001F23AF">
        <w:rPr>
          <w:lang w:val="en-US"/>
        </w:rPr>
        <w:t>1 để tương ứng nhóm giá trị đặt..</w:t>
      </w:r>
    </w:p>
    <w:p w14:paraId="0EFD1E8A" w14:textId="77777777" w:rsidR="001406B8" w:rsidRPr="001F23AF" w:rsidRDefault="001406B8" w:rsidP="00A26EB8">
      <w:pPr>
        <w:pStyle w:val="Heading4"/>
        <w:keepNext/>
        <w:widowControl/>
        <w:numPr>
          <w:ilvl w:val="3"/>
          <w:numId w:val="32"/>
        </w:numPr>
        <w:tabs>
          <w:tab w:val="left" w:pos="851"/>
          <w:tab w:val="left" w:pos="1134"/>
        </w:tabs>
        <w:spacing w:line="264" w:lineRule="auto"/>
        <w:jc w:val="both"/>
      </w:pPr>
      <w:bookmarkStart w:id="191" w:name="_Toc212813449"/>
      <w:r w:rsidRPr="001F23AF">
        <w:t>Bảo vệ ngăn liên lạc 110kV:</w:t>
      </w:r>
      <w:bookmarkEnd w:id="191"/>
    </w:p>
    <w:p w14:paraId="1F8945AA" w14:textId="77777777" w:rsidR="001406B8" w:rsidRPr="001F23AF" w:rsidRDefault="001406B8" w:rsidP="001406B8">
      <w:pPr>
        <w:pStyle w:val="BodyText"/>
      </w:pPr>
      <w:r w:rsidRPr="001F23AF">
        <w:t>Bảo vệ khoảng cách (21) có tích hợp bảo vệ quá dòng pha và chạm đất có hướng (67/67N), bảo vệ quá dòng tức thời, giám sát điện áp, tự đóng lại (79), kiểm tra hoà đồng bộ (25), quá áp, thấp áp (27/59) ... , định vị sự cố, ghi nhận sự cố.</w:t>
      </w:r>
    </w:p>
    <w:p w14:paraId="704240B4" w14:textId="77777777" w:rsidR="001406B8" w:rsidRPr="001F23AF" w:rsidRDefault="001406B8" w:rsidP="00A26EB8">
      <w:pPr>
        <w:pStyle w:val="Heading4"/>
        <w:keepNext/>
        <w:widowControl/>
        <w:numPr>
          <w:ilvl w:val="3"/>
          <w:numId w:val="32"/>
        </w:numPr>
        <w:tabs>
          <w:tab w:val="left" w:pos="851"/>
          <w:tab w:val="left" w:pos="1134"/>
        </w:tabs>
        <w:spacing w:line="264" w:lineRule="auto"/>
        <w:jc w:val="both"/>
      </w:pPr>
      <w:bookmarkStart w:id="192" w:name="_Toc212813450"/>
      <w:r w:rsidRPr="001F23AF">
        <w:t>Bảo vệ thanh cái 110kV</w:t>
      </w:r>
      <w:bookmarkEnd w:id="192"/>
    </w:p>
    <w:p w14:paraId="38B93134" w14:textId="77777777" w:rsidR="001406B8" w:rsidRPr="001F23AF" w:rsidRDefault="001406B8" w:rsidP="001406B8">
      <w:pPr>
        <w:pStyle w:val="BodyText"/>
      </w:pPr>
      <w:r w:rsidRPr="001F23AF">
        <w:t>Bảo vệ so lệch thanh cái là loại tập trung hoặc phân tán, tổng trở thấp, bảo vệ vùng 1, vùng 2, vùng kiểm tra có tích hợp chức năng 50BF, ghi nhận sự cố.</w:t>
      </w:r>
    </w:p>
    <w:p w14:paraId="33A15C73" w14:textId="77777777" w:rsidR="001406B8" w:rsidRPr="001F23AF" w:rsidRDefault="001406B8" w:rsidP="001406B8">
      <w:pPr>
        <w:pStyle w:val="BodyText412"/>
        <w:rPr>
          <w:szCs w:val="26"/>
        </w:rPr>
      </w:pPr>
      <w:r w:rsidRPr="001F23AF">
        <w:rPr>
          <w:szCs w:val="26"/>
        </w:rPr>
        <w:t xml:space="preserve">Bảo vệ so lệch thanh cái 110kV đáp ứng được bộ xử lý trung tâm phù hợp sơ đồ 02 thanh cái và thanh cái đường vòng với toàn bộ số ngăn lộ 110kV (20 ngăn). </w:t>
      </w:r>
    </w:p>
    <w:p w14:paraId="50648955" w14:textId="77777777" w:rsidR="001406B8" w:rsidRPr="001F23AF" w:rsidRDefault="001406B8" w:rsidP="00A26EB8">
      <w:pPr>
        <w:pStyle w:val="Heading4"/>
        <w:keepNext/>
        <w:widowControl/>
        <w:numPr>
          <w:ilvl w:val="3"/>
          <w:numId w:val="32"/>
        </w:numPr>
        <w:tabs>
          <w:tab w:val="left" w:pos="851"/>
          <w:tab w:val="left" w:pos="1134"/>
        </w:tabs>
        <w:spacing w:line="264" w:lineRule="auto"/>
        <w:jc w:val="both"/>
      </w:pPr>
      <w:bookmarkStart w:id="193" w:name="_Toc297210088"/>
      <w:bookmarkStart w:id="194" w:name="_Toc212813451"/>
      <w:bookmarkStart w:id="195" w:name="_Toc343860632"/>
      <w:r w:rsidRPr="001F23AF">
        <w:lastRenderedPageBreak/>
        <w:t>Bảo vệ ngăn lộ máy biến thế 110/22kV</w:t>
      </w:r>
      <w:bookmarkEnd w:id="193"/>
      <w:bookmarkEnd w:id="194"/>
    </w:p>
    <w:p w14:paraId="3BF56EC0" w14:textId="77777777" w:rsidR="001406B8" w:rsidRPr="001F23AF" w:rsidRDefault="001406B8" w:rsidP="001406B8">
      <w:pPr>
        <w:pStyle w:val="BodyText"/>
        <w:rPr>
          <w:i/>
          <w:iCs/>
          <w:lang w:val="vi-VN"/>
        </w:rPr>
      </w:pPr>
      <w:r w:rsidRPr="001F23AF">
        <w:rPr>
          <w:i/>
          <w:iCs/>
          <w:lang w:val="vi-VN"/>
        </w:rPr>
        <w:t>Bảo vệ chính gồm có:</w:t>
      </w:r>
    </w:p>
    <w:p w14:paraId="51A692AB" w14:textId="77777777" w:rsidR="001406B8" w:rsidRPr="001F23AF" w:rsidRDefault="001406B8" w:rsidP="00A26EB8">
      <w:pPr>
        <w:pStyle w:val="BodyTextlist1"/>
        <w:numPr>
          <w:ilvl w:val="0"/>
          <w:numId w:val="41"/>
        </w:numPr>
        <w:rPr>
          <w:lang w:val="vi-VN"/>
        </w:rPr>
      </w:pPr>
      <w:r w:rsidRPr="001F23AF">
        <w:rPr>
          <w:lang w:val="vi-VN"/>
        </w:rPr>
        <w:t>Bảo vệ so lệch máy biến áp 3 cuộn dây thứ (87T- Main 1) được lấy từ biến dòng chân sứ.</w:t>
      </w:r>
    </w:p>
    <w:p w14:paraId="7E557891" w14:textId="77777777" w:rsidR="001406B8" w:rsidRPr="001F23AF" w:rsidRDefault="001406B8" w:rsidP="00A26EB8">
      <w:pPr>
        <w:pStyle w:val="BodyTextlist1"/>
        <w:numPr>
          <w:ilvl w:val="0"/>
          <w:numId w:val="41"/>
        </w:numPr>
        <w:rPr>
          <w:lang w:val="vi-VN"/>
        </w:rPr>
      </w:pPr>
      <w:r w:rsidRPr="001F23AF">
        <w:rPr>
          <w:lang w:val="vi-VN"/>
        </w:rPr>
        <w:t>Bảo vệ cuộn dây tự ngẫu chạm vỏ (50REF) được tích hợp trong relay 87T- Main 1.</w:t>
      </w:r>
    </w:p>
    <w:p w14:paraId="2FFF59B3" w14:textId="77777777" w:rsidR="001406B8" w:rsidRPr="001F23AF" w:rsidRDefault="001406B8" w:rsidP="001406B8">
      <w:pPr>
        <w:pStyle w:val="BodyText"/>
        <w:rPr>
          <w:i/>
          <w:iCs/>
          <w:lang w:val="vi-VN"/>
        </w:rPr>
      </w:pPr>
      <w:r w:rsidRPr="001F23AF">
        <w:rPr>
          <w:i/>
          <w:iCs/>
          <w:lang w:val="vi-VN"/>
        </w:rPr>
        <w:t>Bảo vệ dự phòng gồm có:</w:t>
      </w:r>
    </w:p>
    <w:p w14:paraId="7220E7CA" w14:textId="77777777" w:rsidR="001406B8" w:rsidRPr="001F23AF" w:rsidRDefault="001406B8" w:rsidP="001406B8">
      <w:pPr>
        <w:pStyle w:val="ListBullet"/>
        <w:tabs>
          <w:tab w:val="left" w:pos="1134"/>
          <w:tab w:val="num" w:pos="4603"/>
        </w:tabs>
        <w:ind w:left="1135" w:hanging="284"/>
        <w:rPr>
          <w:sz w:val="26"/>
          <w:szCs w:val="26"/>
          <w:lang w:val="vi-VN"/>
        </w:rPr>
      </w:pPr>
      <w:r w:rsidRPr="001F23AF">
        <w:rPr>
          <w:sz w:val="26"/>
          <w:szCs w:val="26"/>
          <w:lang w:val="vi-VN"/>
        </w:rPr>
        <w:t>Bảo vệ quá tải (49) được tích hợp trong relay bảo vệ 87T- Main 2.</w:t>
      </w:r>
    </w:p>
    <w:p w14:paraId="73692053" w14:textId="77777777" w:rsidR="001406B8" w:rsidRPr="001F23AF" w:rsidRDefault="001406B8" w:rsidP="001406B8">
      <w:pPr>
        <w:pStyle w:val="ListBullet"/>
        <w:tabs>
          <w:tab w:val="left" w:pos="1134"/>
          <w:tab w:val="num" w:pos="4603"/>
        </w:tabs>
        <w:ind w:left="1135" w:hanging="284"/>
        <w:rPr>
          <w:sz w:val="26"/>
          <w:szCs w:val="26"/>
          <w:lang w:val="vi-VN"/>
        </w:rPr>
      </w:pPr>
      <w:r w:rsidRPr="001F23AF">
        <w:rPr>
          <w:sz w:val="26"/>
          <w:szCs w:val="26"/>
          <w:lang w:val="vi-VN"/>
        </w:rPr>
        <w:t xml:space="preserve">Các bảo vệ quá dòng và quá dòng chạm đất 50/51-50/51N  được tích hợp trong hai relay 87T trên. </w:t>
      </w:r>
    </w:p>
    <w:p w14:paraId="2309F861" w14:textId="77777777" w:rsidR="001406B8" w:rsidRPr="001F23AF" w:rsidRDefault="001406B8" w:rsidP="001406B8">
      <w:pPr>
        <w:pStyle w:val="BodyText"/>
        <w:rPr>
          <w:i/>
          <w:iCs/>
          <w:lang w:val="vi-VN"/>
        </w:rPr>
      </w:pPr>
      <w:r w:rsidRPr="001F23AF">
        <w:rPr>
          <w:i/>
          <w:iCs/>
          <w:lang w:val="vi-VN"/>
        </w:rPr>
        <w:t xml:space="preserve">Bảo vệ dự phòng cuộn dây phía 110kV </w:t>
      </w:r>
    </w:p>
    <w:p w14:paraId="508A6E30" w14:textId="77777777" w:rsidR="001406B8" w:rsidRPr="001F23AF" w:rsidRDefault="001406B8" w:rsidP="001406B8">
      <w:pPr>
        <w:pStyle w:val="ListBullet"/>
        <w:tabs>
          <w:tab w:val="left" w:pos="1134"/>
          <w:tab w:val="num" w:pos="4603"/>
        </w:tabs>
        <w:ind w:left="1135" w:hanging="284"/>
        <w:rPr>
          <w:sz w:val="26"/>
          <w:szCs w:val="26"/>
          <w:lang w:val="vi-VN"/>
        </w:rPr>
      </w:pPr>
      <w:r w:rsidRPr="001F23AF">
        <w:rPr>
          <w:sz w:val="26"/>
          <w:szCs w:val="26"/>
          <w:lang w:val="vi-VN"/>
        </w:rPr>
        <w:t>Relay quá dòng pha và quá dòng chạm đất có hướng (67/67N) có tích hợp chức năng 50/51-50/51N và quá áp, kém áp 27/59, bảo vệ chống hư hỏng máy cắt (50BF).</w:t>
      </w:r>
    </w:p>
    <w:p w14:paraId="69B2162E" w14:textId="77777777" w:rsidR="001406B8" w:rsidRPr="001F23AF" w:rsidRDefault="001406B8" w:rsidP="001406B8">
      <w:pPr>
        <w:pStyle w:val="BodyText"/>
        <w:rPr>
          <w:i/>
          <w:iCs/>
          <w:lang w:val="vi-VN"/>
        </w:rPr>
      </w:pPr>
      <w:r w:rsidRPr="001F23AF">
        <w:rPr>
          <w:i/>
          <w:iCs/>
          <w:lang w:val="vi-VN"/>
        </w:rPr>
        <w:t xml:space="preserve">Bảo vệ dự phòng cuộn dây phía 22kV </w:t>
      </w:r>
    </w:p>
    <w:p w14:paraId="7009CE61" w14:textId="77777777" w:rsidR="001406B8" w:rsidRPr="001F23AF" w:rsidRDefault="001406B8" w:rsidP="00A26EB8">
      <w:pPr>
        <w:pStyle w:val="BodyTextlist1"/>
        <w:numPr>
          <w:ilvl w:val="0"/>
          <w:numId w:val="41"/>
        </w:numPr>
        <w:rPr>
          <w:lang w:val="vi-VN"/>
        </w:rPr>
      </w:pPr>
      <w:r w:rsidRPr="001F23AF">
        <w:rPr>
          <w:lang w:val="vi-VN"/>
        </w:rPr>
        <w:t xml:space="preserve">Relay quá dòng pha và quá dòng chạm đất (50/51) lấy biến dòng đặt tại lộ tổng 22kV. </w:t>
      </w:r>
    </w:p>
    <w:p w14:paraId="433F601D" w14:textId="77777777" w:rsidR="001406B8" w:rsidRPr="001F23AF" w:rsidRDefault="001406B8" w:rsidP="001406B8">
      <w:pPr>
        <w:pStyle w:val="BodyText"/>
        <w:rPr>
          <w:i/>
          <w:iCs/>
          <w:lang w:val="vi-VN"/>
        </w:rPr>
      </w:pPr>
      <w:r w:rsidRPr="001F23AF">
        <w:rPr>
          <w:i/>
          <w:iCs/>
          <w:lang w:val="vi-VN"/>
        </w:rPr>
        <w:t xml:space="preserve">Các bảo vệ nội bộ máy biến áp: </w:t>
      </w:r>
    </w:p>
    <w:p w14:paraId="7157228E" w14:textId="77777777" w:rsidR="001406B8" w:rsidRPr="001F23AF" w:rsidRDefault="001406B8" w:rsidP="001406B8">
      <w:pPr>
        <w:pStyle w:val="ListBullet"/>
        <w:tabs>
          <w:tab w:val="left" w:pos="1134"/>
          <w:tab w:val="num" w:pos="4603"/>
        </w:tabs>
        <w:ind w:left="1135" w:hanging="284"/>
        <w:rPr>
          <w:sz w:val="26"/>
          <w:szCs w:val="26"/>
          <w:lang w:val="vi-VN"/>
        </w:rPr>
      </w:pPr>
      <w:r w:rsidRPr="001F23AF">
        <w:rPr>
          <w:sz w:val="26"/>
          <w:szCs w:val="26"/>
          <w:lang w:val="vi-VN"/>
        </w:rPr>
        <w:t xml:space="preserve">Các bảo vệ nội bộ máy biến áp: </w:t>
      </w:r>
    </w:p>
    <w:p w14:paraId="36D5A29D" w14:textId="77777777" w:rsidR="001406B8" w:rsidRPr="001F23AF" w:rsidRDefault="001406B8" w:rsidP="001406B8">
      <w:pPr>
        <w:pStyle w:val="ListBullet"/>
        <w:tabs>
          <w:tab w:val="left" w:pos="1134"/>
          <w:tab w:val="num" w:pos="4603"/>
        </w:tabs>
        <w:ind w:left="1135" w:hanging="284"/>
        <w:rPr>
          <w:sz w:val="26"/>
          <w:szCs w:val="26"/>
          <w:lang w:val="vi-VN"/>
        </w:rPr>
      </w:pPr>
      <w:r w:rsidRPr="001F23AF">
        <w:rPr>
          <w:sz w:val="26"/>
          <w:szCs w:val="26"/>
          <w:lang w:val="vi-VN"/>
        </w:rPr>
        <w:t>Rơle hơi 2 cấp (96-1, 96-2)</w:t>
      </w:r>
    </w:p>
    <w:p w14:paraId="3CCC32C8" w14:textId="77777777" w:rsidR="001406B8" w:rsidRPr="001F23AF" w:rsidRDefault="001406B8" w:rsidP="001406B8">
      <w:pPr>
        <w:pStyle w:val="ListBullet"/>
        <w:tabs>
          <w:tab w:val="left" w:pos="1134"/>
          <w:tab w:val="num" w:pos="4603"/>
        </w:tabs>
        <w:ind w:left="1135" w:hanging="284"/>
        <w:rPr>
          <w:sz w:val="26"/>
          <w:szCs w:val="26"/>
          <w:lang w:val="vi-VN"/>
        </w:rPr>
      </w:pPr>
      <w:r w:rsidRPr="001F23AF">
        <w:rPr>
          <w:sz w:val="26"/>
          <w:szCs w:val="26"/>
          <w:lang w:val="vi-VN"/>
        </w:rPr>
        <w:t>Rơle hơi bảo vệ bộ đổi nấc (96 OLTC)</w:t>
      </w:r>
    </w:p>
    <w:p w14:paraId="00C50305" w14:textId="77777777" w:rsidR="001406B8" w:rsidRPr="001F23AF" w:rsidRDefault="001406B8" w:rsidP="001406B8">
      <w:pPr>
        <w:pStyle w:val="ListBullet"/>
        <w:tabs>
          <w:tab w:val="left" w:pos="1134"/>
          <w:tab w:val="num" w:pos="4603"/>
        </w:tabs>
        <w:ind w:left="1135" w:hanging="284"/>
        <w:rPr>
          <w:sz w:val="26"/>
          <w:szCs w:val="26"/>
          <w:lang w:val="vi-VN"/>
        </w:rPr>
      </w:pPr>
      <w:r w:rsidRPr="001F23AF">
        <w:rPr>
          <w:sz w:val="26"/>
          <w:szCs w:val="26"/>
          <w:lang w:val="vi-VN"/>
        </w:rPr>
        <w:t>Rơle nhiệt 2 cấp (26-1, 26-2)</w:t>
      </w:r>
    </w:p>
    <w:p w14:paraId="21117A8F" w14:textId="77777777" w:rsidR="001406B8" w:rsidRPr="001F23AF" w:rsidRDefault="001406B8" w:rsidP="001406B8">
      <w:pPr>
        <w:pStyle w:val="ListBullet"/>
        <w:tabs>
          <w:tab w:val="left" w:pos="1134"/>
          <w:tab w:val="num" w:pos="4603"/>
        </w:tabs>
        <w:ind w:left="1135" w:hanging="284"/>
        <w:rPr>
          <w:sz w:val="26"/>
          <w:szCs w:val="26"/>
          <w:lang w:val="vi-VN"/>
        </w:rPr>
      </w:pPr>
      <w:r w:rsidRPr="001F23AF">
        <w:rPr>
          <w:sz w:val="26"/>
          <w:szCs w:val="26"/>
          <w:lang w:val="vi-VN"/>
        </w:rPr>
        <w:t>Rơle áp suất (63)</w:t>
      </w:r>
    </w:p>
    <w:p w14:paraId="36978C14" w14:textId="77777777" w:rsidR="001406B8" w:rsidRPr="001F23AF" w:rsidRDefault="001406B8" w:rsidP="001406B8">
      <w:pPr>
        <w:pStyle w:val="ListBullet"/>
        <w:tabs>
          <w:tab w:val="left" w:pos="1134"/>
          <w:tab w:val="num" w:pos="4603"/>
        </w:tabs>
        <w:ind w:left="1135" w:hanging="284"/>
        <w:rPr>
          <w:sz w:val="26"/>
          <w:szCs w:val="26"/>
          <w:lang w:val="vi-VN"/>
        </w:rPr>
      </w:pPr>
      <w:r w:rsidRPr="001F23AF">
        <w:rPr>
          <w:sz w:val="26"/>
          <w:szCs w:val="26"/>
          <w:lang w:val="vi-VN"/>
        </w:rPr>
        <w:t>Rơle báo mức dầu (33).v.v…</w:t>
      </w:r>
    </w:p>
    <w:p w14:paraId="6EE5AF38" w14:textId="77777777" w:rsidR="001406B8" w:rsidRPr="001F23AF" w:rsidRDefault="001406B8" w:rsidP="00A26EB8">
      <w:pPr>
        <w:pStyle w:val="Heading4"/>
        <w:keepNext/>
        <w:widowControl/>
        <w:numPr>
          <w:ilvl w:val="3"/>
          <w:numId w:val="32"/>
        </w:numPr>
        <w:tabs>
          <w:tab w:val="left" w:pos="851"/>
          <w:tab w:val="left" w:pos="1134"/>
        </w:tabs>
        <w:spacing w:line="264" w:lineRule="auto"/>
        <w:jc w:val="both"/>
        <w:rPr>
          <w:lang w:val="vi-VN"/>
        </w:rPr>
      </w:pPr>
      <w:bookmarkStart w:id="196" w:name="_Toc212813452"/>
      <w:r w:rsidRPr="001F23AF">
        <w:rPr>
          <w:lang w:val="vi-VN"/>
        </w:rPr>
        <w:t>Bảo vệ ngăn lộ ra 22kV</w:t>
      </w:r>
      <w:bookmarkEnd w:id="195"/>
      <w:bookmarkEnd w:id="196"/>
      <w:r w:rsidRPr="001F23AF">
        <w:rPr>
          <w:lang w:val="vi-VN"/>
        </w:rPr>
        <w:t xml:space="preserve"> </w:t>
      </w:r>
    </w:p>
    <w:p w14:paraId="7C7FF8AB" w14:textId="77777777" w:rsidR="001406B8" w:rsidRPr="001F23AF" w:rsidRDefault="001406B8" w:rsidP="00A26EB8">
      <w:pPr>
        <w:pStyle w:val="BodyTextlist1"/>
        <w:numPr>
          <w:ilvl w:val="0"/>
          <w:numId w:val="41"/>
        </w:numPr>
        <w:rPr>
          <w:lang w:val="vi-VN"/>
        </w:rPr>
      </w:pPr>
      <w:r w:rsidRPr="001F23AF">
        <w:rPr>
          <w:lang w:val="vi-VN"/>
        </w:rPr>
        <w:t>Bảo vệ bảo vệ quá dòng pha và chạm đất có tích hợp bảo vệ quá dòng tức thời, giám sát điện áp, tự đóng lại (79... , ghi nhận sự cố.</w:t>
      </w:r>
    </w:p>
    <w:p w14:paraId="5473A5BE" w14:textId="77777777" w:rsidR="001406B8" w:rsidRPr="001F23AF" w:rsidRDefault="001406B8" w:rsidP="00A26EB8">
      <w:pPr>
        <w:pStyle w:val="Heading4"/>
        <w:keepNext/>
        <w:widowControl/>
        <w:numPr>
          <w:ilvl w:val="3"/>
          <w:numId w:val="32"/>
        </w:numPr>
        <w:tabs>
          <w:tab w:val="left" w:pos="851"/>
          <w:tab w:val="left" w:pos="1134"/>
        </w:tabs>
        <w:spacing w:line="264" w:lineRule="auto"/>
        <w:jc w:val="both"/>
      </w:pPr>
      <w:bookmarkStart w:id="197" w:name="_Toc343860633"/>
      <w:bookmarkStart w:id="198" w:name="_Toc212813453"/>
      <w:r w:rsidRPr="001F23AF">
        <w:t>Bảo vệ thanh cái 22kV</w:t>
      </w:r>
      <w:bookmarkEnd w:id="197"/>
      <w:bookmarkEnd w:id="198"/>
      <w:r w:rsidRPr="001F23AF">
        <w:t xml:space="preserve"> </w:t>
      </w:r>
    </w:p>
    <w:p w14:paraId="73AA39F8" w14:textId="77777777" w:rsidR="001406B8" w:rsidRPr="001F23AF" w:rsidRDefault="001406B8" w:rsidP="00A26EB8">
      <w:pPr>
        <w:pStyle w:val="BodyTextlist1"/>
        <w:numPr>
          <w:ilvl w:val="0"/>
          <w:numId w:val="41"/>
        </w:numPr>
        <w:rPr>
          <w:lang w:val="en-US"/>
        </w:rPr>
      </w:pPr>
      <w:r w:rsidRPr="001F23AF">
        <w:rPr>
          <w:lang w:val="en-US"/>
        </w:rPr>
        <w:t>Bảo vệ quá áp thấp áp;</w:t>
      </w:r>
    </w:p>
    <w:p w14:paraId="647ED807" w14:textId="77777777" w:rsidR="001406B8" w:rsidRPr="001F23AF" w:rsidRDefault="001406B8" w:rsidP="00A26EB8">
      <w:pPr>
        <w:pStyle w:val="BodyTextlist1"/>
        <w:numPr>
          <w:ilvl w:val="0"/>
          <w:numId w:val="41"/>
        </w:numPr>
        <w:rPr>
          <w:lang w:val="en-US"/>
        </w:rPr>
      </w:pPr>
      <w:r w:rsidRPr="001F23AF">
        <w:rPr>
          <w:lang w:val="en-US"/>
        </w:rPr>
        <w:t>Bảo vệ sa thải tải theo tần số.</w:t>
      </w:r>
    </w:p>
    <w:p w14:paraId="6998AD2D" w14:textId="77777777" w:rsidR="00EC072C" w:rsidRPr="001F23AF" w:rsidRDefault="00FE1BC6" w:rsidP="005076C8">
      <w:pPr>
        <w:pStyle w:val="Heading3"/>
        <w:ind w:left="851"/>
        <w:rPr>
          <w:rFonts w:ascii="Times New Roman" w:hAnsi="Times New Roman"/>
        </w:rPr>
      </w:pPr>
      <w:bookmarkStart w:id="199" w:name="_Toc222283717"/>
      <w:bookmarkStart w:id="200" w:name="_Toc222283777"/>
      <w:bookmarkEnd w:id="148"/>
      <w:bookmarkEnd w:id="149"/>
      <w:r w:rsidRPr="001F23AF">
        <w:rPr>
          <w:rFonts w:ascii="Times New Roman" w:hAnsi="Times New Roman"/>
        </w:rPr>
        <w:t>N</w:t>
      </w:r>
      <w:r w:rsidR="00EC072C" w:rsidRPr="001F23AF">
        <w:rPr>
          <w:rFonts w:ascii="Times New Roman" w:hAnsi="Times New Roman"/>
        </w:rPr>
        <w:t>guồn tự dùng</w:t>
      </w:r>
      <w:bookmarkEnd w:id="199"/>
      <w:bookmarkEnd w:id="200"/>
    </w:p>
    <w:p w14:paraId="2138905C" w14:textId="77777777" w:rsidR="00EC072C" w:rsidRPr="001F23AF" w:rsidRDefault="00EC072C" w:rsidP="00CD4847">
      <w:pPr>
        <w:pStyle w:val="Heading4"/>
      </w:pPr>
      <w:bookmarkStart w:id="201" w:name="_Toc222283718"/>
      <w:bookmarkStart w:id="202" w:name="_Toc222283778"/>
      <w:r w:rsidRPr="001F23AF">
        <w:t>Hệ thống điện xoay chiều 380/220V</w:t>
      </w:r>
      <w:bookmarkEnd w:id="201"/>
      <w:bookmarkEnd w:id="202"/>
    </w:p>
    <w:p w14:paraId="1B133B39" w14:textId="77777777" w:rsidR="001406B8" w:rsidRPr="001F23AF" w:rsidRDefault="001406B8" w:rsidP="001406B8">
      <w:pPr>
        <w:pStyle w:val="BodyText"/>
        <w:rPr>
          <w:b/>
        </w:rPr>
      </w:pPr>
      <w:bookmarkStart w:id="203" w:name="_Toc222283719"/>
      <w:bookmarkStart w:id="204" w:name="_Toc222283779"/>
      <w:r w:rsidRPr="001F23AF">
        <w:t>Nguồn tự dùng cấp cho 2 máy biến áp tự dùng trong trạm cần được lấy từ 2 nguồn riêng biệt để đảm bảo yêu cầu không bị mất nguồn tự dùng.</w:t>
      </w:r>
    </w:p>
    <w:p w14:paraId="4BD3B3A0" w14:textId="77777777" w:rsidR="001406B8" w:rsidRPr="001F23AF" w:rsidRDefault="001406B8" w:rsidP="001406B8">
      <w:pPr>
        <w:pStyle w:val="BodyText"/>
      </w:pPr>
      <w:r w:rsidRPr="001F23AF">
        <w:t>Máy biến áp tự dùng 22/0,4kV 250kVA được lấy từ cuộn cân bằng của 1 máy biến áp 220/110/22kV 125MVA và 1 nguồn được lấy từ cuộn 22kV của 1 máy biến áp 110/23kV 63MVA.</w:t>
      </w:r>
    </w:p>
    <w:p w14:paraId="139EEAA1" w14:textId="77777777" w:rsidR="001406B8" w:rsidRPr="001F23AF" w:rsidRDefault="001406B8" w:rsidP="00A26EB8">
      <w:pPr>
        <w:pStyle w:val="BodyTextlist1"/>
        <w:numPr>
          <w:ilvl w:val="0"/>
          <w:numId w:val="41"/>
        </w:numPr>
        <w:rPr>
          <w:lang w:val="en-US"/>
        </w:rPr>
      </w:pPr>
      <w:r w:rsidRPr="001F23AF">
        <w:rPr>
          <w:lang w:val="en-US"/>
        </w:rPr>
        <w:lastRenderedPageBreak/>
        <w:t xml:space="preserve">Nguồn TD 1 lấy từ cuộn cân bằng của MBA 125MVA để cung cấp lên hệ thống tự dùng AC của trạm. </w:t>
      </w:r>
    </w:p>
    <w:p w14:paraId="529BCC5F" w14:textId="77777777" w:rsidR="001406B8" w:rsidRPr="001F23AF" w:rsidRDefault="001406B8" w:rsidP="00A26EB8">
      <w:pPr>
        <w:pStyle w:val="BodyTextlist1"/>
        <w:numPr>
          <w:ilvl w:val="0"/>
          <w:numId w:val="41"/>
        </w:numPr>
        <w:rPr>
          <w:lang w:val="en-US"/>
        </w:rPr>
      </w:pPr>
      <w:r w:rsidRPr="001F23AF">
        <w:rPr>
          <w:lang w:val="en-US"/>
        </w:rPr>
        <w:t>Nguồn tự dùng 2 lấy từ cuộn 22kV của 1 máy biến áp 110/23kV 63MVA. Ngoài ra còn hệ thống nghịch lưu 3000VA từ 220Vdc sang 220Vac cho hệ thống máy tính.</w:t>
      </w:r>
    </w:p>
    <w:p w14:paraId="3DFC46F5" w14:textId="77777777" w:rsidR="001406B8" w:rsidRPr="001F23AF" w:rsidRDefault="001406B8" w:rsidP="00A26EB8">
      <w:pPr>
        <w:pStyle w:val="BodyTextlist1"/>
        <w:numPr>
          <w:ilvl w:val="0"/>
          <w:numId w:val="41"/>
        </w:numPr>
        <w:rPr>
          <w:lang w:val="en-US"/>
        </w:rPr>
      </w:pPr>
      <w:r w:rsidRPr="001F23AF">
        <w:rPr>
          <w:lang w:val="en-US"/>
        </w:rPr>
        <w:t>Trạm sẽ trang bị các tủ phân phối AC bố trí trong nhà điều hành. Thực hiện lắp đặt CSV (loại ZnO) để chống sét lan truyền cho cả 3 pha tại thanh cái tự dùng AC 380VAC cho từng phân đoạn.</w:t>
      </w:r>
    </w:p>
    <w:p w14:paraId="2442999B" w14:textId="77777777" w:rsidR="00EC072C" w:rsidRPr="001F23AF" w:rsidRDefault="00EC072C" w:rsidP="00CD4847">
      <w:pPr>
        <w:pStyle w:val="Heading4"/>
      </w:pPr>
      <w:r w:rsidRPr="001F23AF">
        <w:t>Hệ thống điện một chiều</w:t>
      </w:r>
      <w:bookmarkEnd w:id="203"/>
      <w:bookmarkEnd w:id="204"/>
    </w:p>
    <w:p w14:paraId="27EBF5E4" w14:textId="77777777" w:rsidR="001406B8" w:rsidRPr="001F23AF" w:rsidRDefault="001406B8" w:rsidP="00A26EB8">
      <w:pPr>
        <w:pStyle w:val="BodyTextlist1"/>
        <w:numPr>
          <w:ilvl w:val="0"/>
          <w:numId w:val="41"/>
        </w:numPr>
        <w:rPr>
          <w:lang w:val="en-US"/>
        </w:rPr>
      </w:pPr>
      <w:r w:rsidRPr="001F23AF">
        <w:rPr>
          <w:lang w:val="en-US"/>
        </w:rPr>
        <w:t>Hệ thống DC 220Vdc được cấp từ 02 hệ thống ắc quy 300Ah-220Vdc. Hệ thống ắc quy thường xuyên được nạp và phụ nạp thông qua 2 tủ chỉnh lưu 50Hz 380/220Vac/220Vdc-120A. Thực hiện lắp đặt CSV (loại ZnO) cho cả 3 pha để chống sét lan truyền tại đầu vào tủ chỉnh lưu.</w:t>
      </w:r>
    </w:p>
    <w:p w14:paraId="2244FD5A" w14:textId="77777777" w:rsidR="001406B8" w:rsidRPr="001F23AF" w:rsidRDefault="001406B8" w:rsidP="00A26EB8">
      <w:pPr>
        <w:pStyle w:val="BodyTextlist1"/>
        <w:numPr>
          <w:ilvl w:val="0"/>
          <w:numId w:val="41"/>
        </w:numPr>
        <w:rPr>
          <w:lang w:val="en-US"/>
        </w:rPr>
      </w:pPr>
      <w:r w:rsidRPr="001F23AF">
        <w:rPr>
          <w:lang w:val="en-US"/>
        </w:rPr>
        <w:t>Trạm sẽ trang bị các tủ phân phối DC bố trí trong nhà điều hành.</w:t>
      </w:r>
    </w:p>
    <w:p w14:paraId="4BB83126" w14:textId="77777777" w:rsidR="001406B8" w:rsidRPr="001F23AF" w:rsidRDefault="001406B8" w:rsidP="001406B8">
      <w:pPr>
        <w:pStyle w:val="BodyTextlist1"/>
        <w:numPr>
          <w:ilvl w:val="0"/>
          <w:numId w:val="23"/>
        </w:numPr>
        <w:ind w:left="1211" w:hanging="360"/>
        <w:rPr>
          <w:lang w:val="en-US"/>
        </w:rPr>
      </w:pPr>
      <w:r w:rsidRPr="001F23AF">
        <w:rPr>
          <w:lang w:val="en-US"/>
        </w:rPr>
        <w:t xml:space="preserve">Trạm sẽ trang bị các tủ phân phối DC bố trí trong nhà điều hành. Hệ thống giám sát </w:t>
      </w:r>
      <w:r w:rsidRPr="001F23AF">
        <w:rPr>
          <w:lang w:val="vi-VN"/>
        </w:rPr>
        <w:t>accu</w:t>
      </w:r>
      <w:r w:rsidRPr="001F23AF">
        <w:rPr>
          <w:lang w:val="en-US"/>
        </w:rPr>
        <w:t>, chạm đất DC theo qui định EVN hiện hành.</w:t>
      </w:r>
    </w:p>
    <w:p w14:paraId="74425545" w14:textId="77777777" w:rsidR="001406B8" w:rsidRPr="001F23AF" w:rsidRDefault="001406B8" w:rsidP="001406B8">
      <w:pPr>
        <w:pStyle w:val="BodyTextlist1"/>
        <w:numPr>
          <w:ilvl w:val="0"/>
          <w:numId w:val="23"/>
        </w:numPr>
        <w:ind w:left="1211" w:hanging="360"/>
        <w:rPr>
          <w:lang w:val="vi-VN"/>
        </w:rPr>
      </w:pPr>
      <w:r w:rsidRPr="001F23AF">
        <w:rPr>
          <w:lang w:val="en-US"/>
        </w:rPr>
        <w:t>Trang bị hệ thống giám sát chạm đất DC online giám sát điện trở chạm đất và nhanh chóng xác định điểm chạm đất theo tiêu chuẩn IEC61557-8 và IEC61557-9 và hệ thống giám sát accu online để kiểm soát chất lượng accu</w:t>
      </w:r>
      <w:r w:rsidRPr="001F23AF">
        <w:rPr>
          <w:lang w:val="vi-VN"/>
        </w:rPr>
        <w:t>.</w:t>
      </w:r>
    </w:p>
    <w:p w14:paraId="7FDA2B75" w14:textId="77777777" w:rsidR="00C84A74" w:rsidRPr="001F23AF" w:rsidRDefault="00C84A74" w:rsidP="0097373B">
      <w:pPr>
        <w:pStyle w:val="BodyTextlist1"/>
        <w:rPr>
          <w:lang w:val="vi-VN"/>
        </w:rPr>
      </w:pPr>
      <w:r w:rsidRPr="001F23AF">
        <w:rPr>
          <w:lang w:val="vi-VN"/>
        </w:rPr>
        <w:t>Trang bị hệ thống giám sát accu online để kiểm soát chất lượng accu.</w:t>
      </w:r>
    </w:p>
    <w:p w14:paraId="6FC22CF3" w14:textId="77777777" w:rsidR="00EC072C" w:rsidRPr="001F23AF" w:rsidRDefault="00C84A74" w:rsidP="0097373B">
      <w:pPr>
        <w:pStyle w:val="BodyTextlist1"/>
        <w:rPr>
          <w:lang w:val="vi-VN"/>
        </w:rPr>
      </w:pPr>
      <w:r w:rsidRPr="001F23AF">
        <w:rPr>
          <w:lang w:val="vi-VN"/>
        </w:rPr>
        <w:t>Trạm có Hệ thống điện một chiều (DC) 48V.</w:t>
      </w:r>
    </w:p>
    <w:p w14:paraId="07435374" w14:textId="77777777" w:rsidR="00EC072C" w:rsidRPr="001F23AF" w:rsidRDefault="00FE1BC6" w:rsidP="005076C8">
      <w:pPr>
        <w:pStyle w:val="Heading3"/>
        <w:ind w:left="851"/>
        <w:rPr>
          <w:rFonts w:ascii="Times New Roman" w:hAnsi="Times New Roman"/>
          <w:lang w:val="vi-VN"/>
        </w:rPr>
      </w:pPr>
      <w:bookmarkStart w:id="205" w:name="_Toc222283720"/>
      <w:bookmarkStart w:id="206" w:name="_Toc222283780"/>
      <w:r w:rsidRPr="001F23AF">
        <w:rPr>
          <w:rFonts w:ascii="Times New Roman" w:hAnsi="Times New Roman"/>
          <w:lang w:val="vi-VN"/>
        </w:rPr>
        <w:t>P</w:t>
      </w:r>
      <w:r w:rsidR="00EC072C" w:rsidRPr="001F23AF">
        <w:rPr>
          <w:rFonts w:ascii="Times New Roman" w:hAnsi="Times New Roman"/>
          <w:lang w:val="vi-VN"/>
        </w:rPr>
        <w:t>hương án bảo vệ chống sét, nối đất và chiếu sáng</w:t>
      </w:r>
      <w:bookmarkEnd w:id="205"/>
      <w:bookmarkEnd w:id="206"/>
    </w:p>
    <w:p w14:paraId="3CE52F48" w14:textId="77777777" w:rsidR="00EC072C" w:rsidRPr="001F23AF" w:rsidRDefault="00EC072C" w:rsidP="00CD4847">
      <w:pPr>
        <w:pStyle w:val="Heading4"/>
      </w:pPr>
      <w:bookmarkStart w:id="207" w:name="_Toc222283721"/>
      <w:bookmarkStart w:id="208" w:name="_Toc222283781"/>
      <w:r w:rsidRPr="001F23AF">
        <w:t>Hệ thống chống sét</w:t>
      </w:r>
      <w:bookmarkEnd w:id="207"/>
      <w:bookmarkEnd w:id="208"/>
    </w:p>
    <w:p w14:paraId="235A68C4" w14:textId="77777777" w:rsidR="001406B8" w:rsidRPr="001F23AF" w:rsidRDefault="001406B8" w:rsidP="001406B8">
      <w:pPr>
        <w:pStyle w:val="BodyText"/>
      </w:pPr>
      <w:bookmarkStart w:id="209" w:name="_Toc222283722"/>
      <w:bookmarkStart w:id="210" w:name="_Toc222283782"/>
      <w:r w:rsidRPr="001F23AF">
        <w:t>Trạm biến áp 220kV Tam Hiệp được trang bị đầy đủ hệ thống chống sét đánh trực tiếp và chống sét lan truyền.</w:t>
      </w:r>
    </w:p>
    <w:p w14:paraId="5E71F7E6" w14:textId="77777777" w:rsidR="001406B8" w:rsidRPr="001F23AF" w:rsidRDefault="001406B8" w:rsidP="00A26EB8">
      <w:pPr>
        <w:pStyle w:val="BodyTextlist1"/>
        <w:numPr>
          <w:ilvl w:val="0"/>
          <w:numId w:val="41"/>
        </w:numPr>
        <w:rPr>
          <w:lang w:val="en-US"/>
        </w:rPr>
      </w:pPr>
      <w:r w:rsidRPr="001F23AF">
        <w:rPr>
          <w:lang w:val="en-US"/>
        </w:rPr>
        <w:t>Dùng hệ thống kim và dây chống sét TK-70 để bảo vệ chống sét đánh trực tiếp, tận dụng các cột cổng lắp kim thu sét làm hệ thống chống sét sân trạm.</w:t>
      </w:r>
    </w:p>
    <w:p w14:paraId="55402472" w14:textId="77777777" w:rsidR="001406B8" w:rsidRPr="001F23AF" w:rsidRDefault="001406B8" w:rsidP="00A26EB8">
      <w:pPr>
        <w:pStyle w:val="BodyTextlist1"/>
        <w:numPr>
          <w:ilvl w:val="0"/>
          <w:numId w:val="41"/>
        </w:numPr>
        <w:rPr>
          <w:lang w:val="en-US"/>
        </w:rPr>
      </w:pPr>
      <w:r w:rsidRPr="001F23AF">
        <w:rPr>
          <w:lang w:val="en-US"/>
        </w:rPr>
        <w:t>Trang bị chống sét van trước và sau máy biến áp 220/110kV, chống sét van đường dây 220kV, 110kV và thanh cái 110kV để bảo vệ chống sét đánh lan truyền.</w:t>
      </w:r>
    </w:p>
    <w:p w14:paraId="18C306DA" w14:textId="77777777" w:rsidR="001406B8" w:rsidRPr="001F23AF" w:rsidRDefault="001406B8" w:rsidP="00A26EB8">
      <w:pPr>
        <w:pStyle w:val="BodyTextlist1"/>
        <w:numPr>
          <w:ilvl w:val="0"/>
          <w:numId w:val="41"/>
        </w:numPr>
        <w:rPr>
          <w:lang w:val="en-US"/>
        </w:rPr>
      </w:pPr>
      <w:r w:rsidRPr="001F23AF">
        <w:rPr>
          <w:lang w:val="en-US"/>
        </w:rPr>
        <w:t>Dùng kim thu sét 3.5m và dây đồng trần 120mm</w:t>
      </w:r>
      <w:r w:rsidRPr="001F23AF">
        <w:rPr>
          <w:vertAlign w:val="superscript"/>
          <w:lang w:val="en-US"/>
        </w:rPr>
        <w:t>2</w:t>
      </w:r>
      <w:r w:rsidRPr="001F23AF">
        <w:rPr>
          <w:lang w:val="en-US"/>
        </w:rPr>
        <w:t xml:space="preserve"> làm hệ thống chống sét nhà điều hành.</w:t>
      </w:r>
    </w:p>
    <w:p w14:paraId="106295EF" w14:textId="77777777" w:rsidR="00EC072C" w:rsidRPr="001F23AF" w:rsidRDefault="00EC072C" w:rsidP="005076C8">
      <w:pPr>
        <w:pStyle w:val="Heading3"/>
        <w:ind w:left="851"/>
        <w:rPr>
          <w:rFonts w:ascii="Times New Roman" w:hAnsi="Times New Roman"/>
        </w:rPr>
      </w:pPr>
      <w:r w:rsidRPr="001F23AF">
        <w:rPr>
          <w:rFonts w:ascii="Times New Roman" w:hAnsi="Times New Roman"/>
        </w:rPr>
        <w:t>Hệ thống nối đất</w:t>
      </w:r>
      <w:bookmarkEnd w:id="209"/>
      <w:bookmarkEnd w:id="210"/>
    </w:p>
    <w:p w14:paraId="539A4591" w14:textId="77777777" w:rsidR="001406B8" w:rsidRPr="001F23AF" w:rsidRDefault="001406B8" w:rsidP="001406B8">
      <w:pPr>
        <w:pStyle w:val="BodyText"/>
      </w:pPr>
      <w:bookmarkStart w:id="211" w:name="_Toc106782777"/>
      <w:bookmarkStart w:id="212" w:name="_Toc222283723"/>
      <w:bookmarkStart w:id="213" w:name="_Toc222283783"/>
      <w:r w:rsidRPr="001F23AF">
        <w:t>Thông số của hệ thống tiếp địa được xác định trên cơ sở tính toán độ bền nhiệt-cơ, điện áp tiếp xúc, điện áp bước theo IEEE 80-2000 và Quy phạm trang bị điện.</w:t>
      </w:r>
    </w:p>
    <w:p w14:paraId="606BACDB" w14:textId="77777777" w:rsidR="001406B8" w:rsidRPr="001F23AF" w:rsidRDefault="001406B8" w:rsidP="00A26EB8">
      <w:pPr>
        <w:pStyle w:val="BodyTextlist1"/>
        <w:numPr>
          <w:ilvl w:val="0"/>
          <w:numId w:val="41"/>
        </w:numPr>
        <w:rPr>
          <w:lang w:val="en-US"/>
        </w:rPr>
      </w:pPr>
      <w:r w:rsidRPr="001F23AF">
        <w:rPr>
          <w:lang w:val="en-US"/>
        </w:rPr>
        <w:t>Hệ thống tiếp điạ của trạm được thiết kế gồm: tổ hợp lưới và cọc tiếp địa, tiếp địa thiết bị, tiếp địa dàn sắt, tiếp địa hàng rào v.v. Chi tiết của hệ thống như sau:</w:t>
      </w:r>
    </w:p>
    <w:p w14:paraId="1DD33DF4" w14:textId="77777777" w:rsidR="001406B8" w:rsidRPr="001F23AF" w:rsidRDefault="001406B8" w:rsidP="00A26EB8">
      <w:pPr>
        <w:pStyle w:val="BodyTextlist2"/>
        <w:numPr>
          <w:ilvl w:val="1"/>
          <w:numId w:val="41"/>
        </w:numPr>
        <w:rPr>
          <w:lang w:val="vi-VN"/>
        </w:rPr>
      </w:pPr>
      <w:r w:rsidRPr="001F23AF">
        <w:rPr>
          <w:lang w:val="vi-VN"/>
        </w:rPr>
        <w:t xml:space="preserve">Lưới nối đất sử dụng </w:t>
      </w:r>
      <w:r w:rsidRPr="001F23AF">
        <w:rPr>
          <w:lang w:val="en-US"/>
        </w:rPr>
        <w:t>đồng trần 120mm</w:t>
      </w:r>
      <w:r w:rsidRPr="001F23AF">
        <w:rPr>
          <w:vertAlign w:val="superscript"/>
          <w:lang w:val="en-US"/>
        </w:rPr>
        <w:t>2</w:t>
      </w:r>
      <w:r w:rsidRPr="001F23AF">
        <w:rPr>
          <w:lang w:val="vi-VN"/>
        </w:rPr>
        <w:t xml:space="preserve"> chôn ở độ sâu 0,8m so với nền trạm đã được trải đá</w:t>
      </w:r>
      <w:r w:rsidRPr="001F23AF">
        <w:rPr>
          <w:lang w:val="en-US"/>
        </w:rPr>
        <w:t>, liên kết với nhau bằng mối hàn điện.</w:t>
      </w:r>
    </w:p>
    <w:p w14:paraId="4BFC7ECD" w14:textId="77777777" w:rsidR="001406B8" w:rsidRPr="001F23AF" w:rsidRDefault="001406B8" w:rsidP="00A26EB8">
      <w:pPr>
        <w:pStyle w:val="BodyTextlist2"/>
        <w:numPr>
          <w:ilvl w:val="1"/>
          <w:numId w:val="41"/>
        </w:numPr>
        <w:rPr>
          <w:lang w:val="vi-VN"/>
        </w:rPr>
      </w:pPr>
      <w:r w:rsidRPr="001F23AF">
        <w:rPr>
          <w:lang w:val="vi-VN"/>
        </w:rPr>
        <w:lastRenderedPageBreak/>
        <w:t>Tiếp địa các giá đở thiết bị, trụ dàn, kim chống sét, hàng rào, cửa cổng… sử dụng dây đồng trần 120mm</w:t>
      </w:r>
      <w:r w:rsidRPr="001F23AF">
        <w:rPr>
          <w:vertAlign w:val="superscript"/>
          <w:lang w:val="vi-VN"/>
        </w:rPr>
        <w:t>2</w:t>
      </w:r>
      <w:r w:rsidRPr="001F23AF">
        <w:rPr>
          <w:lang w:val="vi-VN"/>
        </w:rPr>
        <w:t xml:space="preserve"> và liên kết với lưới tiếp địa bằng mối hàn hóa nhiệt.</w:t>
      </w:r>
    </w:p>
    <w:p w14:paraId="30994B0D" w14:textId="77777777" w:rsidR="001406B8" w:rsidRPr="001F23AF" w:rsidRDefault="001406B8" w:rsidP="00A26EB8">
      <w:pPr>
        <w:pStyle w:val="BodyTextlist2"/>
        <w:numPr>
          <w:ilvl w:val="1"/>
          <w:numId w:val="41"/>
        </w:numPr>
        <w:rPr>
          <w:lang w:val="vi-VN"/>
        </w:rPr>
      </w:pPr>
      <w:r w:rsidRPr="001F23AF">
        <w:rPr>
          <w:lang w:val="vi-VN"/>
        </w:rPr>
        <w:t>Các tủ điều khiển, bảo vệ, tủ đấu dây ngoài trời, các tủ hạ thế…. được nối vào lưới tiếp địa bằng dây đồng trần 50mm</w:t>
      </w:r>
      <w:r w:rsidRPr="001F23AF">
        <w:rPr>
          <w:vertAlign w:val="superscript"/>
          <w:lang w:val="vi-VN"/>
        </w:rPr>
        <w:t>2</w:t>
      </w:r>
      <w:r w:rsidRPr="001F23AF">
        <w:rPr>
          <w:lang w:val="vi-VN"/>
        </w:rPr>
        <w:t xml:space="preserve"> và liên kết với lưới tiếp địa bằng mối hàn hóa nhiệt.</w:t>
      </w:r>
    </w:p>
    <w:p w14:paraId="03E0FDA1" w14:textId="77777777" w:rsidR="001406B8" w:rsidRPr="001F23AF" w:rsidRDefault="001406B8" w:rsidP="00A26EB8">
      <w:pPr>
        <w:pStyle w:val="BodyTextlist2"/>
        <w:numPr>
          <w:ilvl w:val="1"/>
          <w:numId w:val="41"/>
        </w:numPr>
        <w:rPr>
          <w:lang w:val="vi-VN"/>
        </w:rPr>
      </w:pPr>
      <w:r w:rsidRPr="001F23AF">
        <w:rPr>
          <w:lang w:val="vi-VN"/>
        </w:rPr>
        <w:t>Tiếp đất trung tính của máy biến áp 220/110kV bằng dây đồng bọc 240mm</w:t>
      </w:r>
      <w:r w:rsidRPr="001F23AF">
        <w:rPr>
          <w:vertAlign w:val="superscript"/>
          <w:lang w:val="vi-VN"/>
        </w:rPr>
        <w:t>2</w:t>
      </w:r>
      <w:r w:rsidRPr="001F23AF">
        <w:rPr>
          <w:lang w:val="vi-VN"/>
        </w:rPr>
        <w:t xml:space="preserve"> liên kết với lưới tiếp địa bằng mối hàn hóa nhiệt. </w:t>
      </w:r>
    </w:p>
    <w:p w14:paraId="696EBD09" w14:textId="77777777" w:rsidR="001406B8" w:rsidRPr="001F23AF" w:rsidRDefault="001406B8" w:rsidP="00A26EB8">
      <w:pPr>
        <w:pStyle w:val="BodyTextlist2"/>
        <w:numPr>
          <w:ilvl w:val="1"/>
          <w:numId w:val="41"/>
        </w:numPr>
        <w:rPr>
          <w:lang w:val="vi-VN"/>
        </w:rPr>
      </w:pPr>
      <w:r w:rsidRPr="001F23AF">
        <w:rPr>
          <w:lang w:val="vi-VN"/>
        </w:rPr>
        <w:t>Tiếp địa từ chống sét van đến đồng hồ đếm sét sử dụng dây đồng bọc 120mm</w:t>
      </w:r>
      <w:r w:rsidRPr="001F23AF">
        <w:rPr>
          <w:vertAlign w:val="superscript"/>
          <w:lang w:val="vi-VN"/>
        </w:rPr>
        <w:t>2</w:t>
      </w:r>
      <w:r w:rsidRPr="001F23AF">
        <w:rPr>
          <w:lang w:val="vi-VN"/>
        </w:rPr>
        <w:t>.</w:t>
      </w:r>
    </w:p>
    <w:p w14:paraId="58570146" w14:textId="77777777" w:rsidR="001406B8" w:rsidRPr="001F23AF" w:rsidRDefault="001406B8" w:rsidP="00A26EB8">
      <w:pPr>
        <w:pStyle w:val="BodyTextlist2"/>
        <w:numPr>
          <w:ilvl w:val="1"/>
          <w:numId w:val="41"/>
        </w:numPr>
        <w:rPr>
          <w:lang w:val="vi-VN"/>
        </w:rPr>
      </w:pPr>
      <w:r w:rsidRPr="001F23AF">
        <w:rPr>
          <w:lang w:val="vi-VN"/>
        </w:rPr>
        <w:t>Tiếp đất cho thiết bị dùng dây đồng bọc 120mm</w:t>
      </w:r>
      <w:r w:rsidRPr="001F23AF">
        <w:rPr>
          <w:vertAlign w:val="superscript"/>
          <w:lang w:val="vi-VN"/>
        </w:rPr>
        <w:t>2</w:t>
      </w:r>
      <w:r w:rsidRPr="001F23AF">
        <w:rPr>
          <w:lang w:val="vi-VN"/>
        </w:rPr>
        <w:t>.</w:t>
      </w:r>
    </w:p>
    <w:p w14:paraId="1CD8AFB3" w14:textId="77777777" w:rsidR="001406B8" w:rsidRPr="001F23AF" w:rsidRDefault="001406B8" w:rsidP="00A26EB8">
      <w:pPr>
        <w:pStyle w:val="BodyTextlist2"/>
        <w:numPr>
          <w:ilvl w:val="1"/>
          <w:numId w:val="41"/>
        </w:numPr>
        <w:rPr>
          <w:lang w:val="vi-VN"/>
        </w:rPr>
      </w:pPr>
      <w:r w:rsidRPr="001F23AF">
        <w:rPr>
          <w:lang w:val="vi-VN"/>
        </w:rPr>
        <w:t>Giếng tiếp địa sâu 40m.</w:t>
      </w:r>
    </w:p>
    <w:p w14:paraId="3FD934A1" w14:textId="7BEFB23E" w:rsidR="001406B8" w:rsidRPr="001F23AF" w:rsidRDefault="001406B8" w:rsidP="00A26EB8">
      <w:pPr>
        <w:pStyle w:val="BodyTextlist2"/>
        <w:numPr>
          <w:ilvl w:val="1"/>
          <w:numId w:val="41"/>
        </w:numPr>
        <w:rPr>
          <w:lang w:val="vi-VN"/>
        </w:rPr>
      </w:pPr>
      <w:r w:rsidRPr="001F23AF">
        <w:rPr>
          <w:lang w:val="vi-VN"/>
        </w:rPr>
        <w:t>Cọc nối đất là cọc thép mạ đồng D22 dài 3 m.</w:t>
      </w:r>
    </w:p>
    <w:p w14:paraId="0AC4CCB9" w14:textId="77777777" w:rsidR="001406B8" w:rsidRPr="001F23AF" w:rsidRDefault="001406B8" w:rsidP="00A26EB8">
      <w:pPr>
        <w:pStyle w:val="BodyTextlist2"/>
        <w:numPr>
          <w:ilvl w:val="1"/>
          <w:numId w:val="41"/>
        </w:numPr>
        <w:rPr>
          <w:lang w:val="vi-VN"/>
        </w:rPr>
      </w:pPr>
      <w:r w:rsidRPr="001F23AF">
        <w:rPr>
          <w:lang w:val="vi-VN"/>
        </w:rPr>
        <w:t>Liên kết giữa dây và cọc, dây và dây của lưới tiếp địa dùng mối hàn hóa nhiệt.</w:t>
      </w:r>
    </w:p>
    <w:bookmarkEnd w:id="211"/>
    <w:p w14:paraId="028CAC0F" w14:textId="77777777" w:rsidR="00EC072C" w:rsidRPr="001F23AF" w:rsidRDefault="00EC072C" w:rsidP="0055707F">
      <w:pPr>
        <w:pStyle w:val="Heading20"/>
      </w:pPr>
      <w:r w:rsidRPr="001F23AF">
        <w:t>Hệ thống chiếu sáng</w:t>
      </w:r>
      <w:bookmarkEnd w:id="212"/>
      <w:bookmarkEnd w:id="213"/>
    </w:p>
    <w:p w14:paraId="69B16BC7" w14:textId="77777777" w:rsidR="00EC072C" w:rsidRPr="001F23AF" w:rsidRDefault="00EC072C" w:rsidP="006F5BD7">
      <w:pPr>
        <w:pStyle w:val="BodyText"/>
      </w:pPr>
      <w:r w:rsidRPr="001F23AF">
        <w:t>Hệ thống chiếu sáng trạm gồm 2 phần: chiếu sáng ngoài trời và chiếu sáng trong nhà.</w:t>
      </w:r>
    </w:p>
    <w:p w14:paraId="56809134" w14:textId="77777777" w:rsidR="00EC072C" w:rsidRPr="001F23AF" w:rsidRDefault="00EC072C" w:rsidP="006F5BD7">
      <w:pPr>
        <w:pStyle w:val="BodyText"/>
      </w:pPr>
      <w:r w:rsidRPr="001F23AF">
        <w:t>Hệ thống chiếu sáng ngoài trời nhằm chiếu sáng toàn bộ các khu vực trong sân trạm, chiếu sáng dọc theo hàng rào và đoạn đường vào trạm. Hệ thống chiếu sáng ngoài trời gồm các đèn cao áp bố</w:t>
      </w:r>
      <w:r w:rsidR="00C84A74" w:rsidRPr="001F23AF">
        <w:t xml:space="preserve"> trí kết hợp trên các trụ dàn 500kV, 22</w:t>
      </w:r>
      <w:r w:rsidRPr="001F23AF">
        <w:t xml:space="preserve">0kV và một số trụ chiếu sáng riêng rẽ, độ sáng yêu cầu </w:t>
      </w:r>
      <w:r w:rsidRPr="001F23AF">
        <w:rPr>
          <w:u w:val="single"/>
        </w:rPr>
        <w:t>&gt;</w:t>
      </w:r>
      <w:r w:rsidR="00C84A74" w:rsidRPr="001F23AF">
        <w:t xml:space="preserve"> 10</w:t>
      </w:r>
      <w:r w:rsidRPr="001F23AF">
        <w:t>lux.</w:t>
      </w:r>
    </w:p>
    <w:p w14:paraId="1D4F558E" w14:textId="77777777" w:rsidR="004154AB" w:rsidRPr="001F23AF" w:rsidRDefault="004154AB" w:rsidP="006F5BD7">
      <w:pPr>
        <w:pStyle w:val="BodyText"/>
        <w:rPr>
          <w:lang w:val="vi-VN"/>
        </w:rPr>
      </w:pPr>
      <w:r w:rsidRPr="001F23AF">
        <w:rPr>
          <w:lang w:val="vi-VN"/>
        </w:rPr>
        <w:t xml:space="preserve">Hệ thống chiếu sáng trong nhà gồm chiếu sáng nhà điều hành, nhà </w:t>
      </w:r>
      <w:r w:rsidRPr="001F23AF">
        <w:t xml:space="preserve">tủ </w:t>
      </w:r>
      <w:r w:rsidRPr="001F23AF">
        <w:rPr>
          <w:lang w:val="vi-VN"/>
        </w:rPr>
        <w:t>điều khiển bảo vệ, nhà bảo vệ, nhà bơm nước và nhà trực ca: dùng đèn LED. Đèn LED bố trí trong chóa chống nổ cho phòng accu. Ngoài ra còn bố trí hệ thống máy lạnh, quạt hút trong phòng điều khiển tại một số phòn</w:t>
      </w:r>
      <w:r w:rsidR="00037CEA" w:rsidRPr="001F23AF">
        <w:rPr>
          <w:lang w:val="vi-VN"/>
        </w:rPr>
        <w:t>g</w:t>
      </w:r>
      <w:r w:rsidR="00C84A74" w:rsidRPr="001F23AF">
        <w:rPr>
          <w:lang w:val="vi-VN"/>
        </w:rPr>
        <w:t>, nhà bayhousing.</w:t>
      </w:r>
    </w:p>
    <w:p w14:paraId="0791DE03" w14:textId="77777777" w:rsidR="00037CEA" w:rsidRPr="001F23AF" w:rsidRDefault="00037CEA" w:rsidP="00037CEA">
      <w:pPr>
        <w:pStyle w:val="Heading20"/>
        <w:rPr>
          <w:lang w:val="vi-VN"/>
        </w:rPr>
      </w:pPr>
      <w:bookmarkStart w:id="214" w:name="_Toc382037803"/>
      <w:bookmarkStart w:id="215" w:name="_Toc390689978"/>
      <w:bookmarkStart w:id="216" w:name="_Toc434916069"/>
      <w:bookmarkStart w:id="217" w:name="_Toc524675826"/>
      <w:bookmarkEnd w:id="53"/>
      <w:r w:rsidRPr="001F23AF">
        <w:rPr>
          <w:lang w:val="vi-VN"/>
        </w:rPr>
        <w:t>Hệ thống camera quan sát và cảnh báo chống đột nhập</w:t>
      </w:r>
      <w:bookmarkEnd w:id="214"/>
      <w:bookmarkEnd w:id="215"/>
      <w:bookmarkEnd w:id="216"/>
      <w:bookmarkEnd w:id="217"/>
    </w:p>
    <w:p w14:paraId="01FEE020" w14:textId="77777777" w:rsidR="00C84A74" w:rsidRPr="001F23AF" w:rsidRDefault="00C84A74" w:rsidP="00810F13">
      <w:pPr>
        <w:pStyle w:val="BodyText"/>
        <w:rPr>
          <w:lang w:val="vi-VN"/>
        </w:rPr>
      </w:pPr>
      <w:r w:rsidRPr="001F23AF">
        <w:rPr>
          <w:lang w:val="vi-VN"/>
        </w:rPr>
        <w:t>Căn cứ quy định về Thiết kế lưới điện của EVN tại Quyết định số 1289/QĐ-EVN ngày 01/11/2017, và thực hiện giải pháp phòng, chống mất trộm tại các TBA 500kV ban hành theo Văn bản số 4483/EVNNPT-KTTT ngày 13/11/2020, hệ thống camera giám của Dự án như sau:</w:t>
      </w:r>
    </w:p>
    <w:p w14:paraId="29E8E698" w14:textId="77777777" w:rsidR="00C84A74" w:rsidRPr="001F23AF" w:rsidRDefault="00C84A74" w:rsidP="00B03638">
      <w:pPr>
        <w:pStyle w:val="BodyTextlist1"/>
        <w:rPr>
          <w:lang w:val="vi-VN"/>
        </w:rPr>
      </w:pPr>
      <w:r w:rsidRPr="001F23AF">
        <w:rPr>
          <w:lang w:val="vi-VN"/>
        </w:rPr>
        <w:t xml:space="preserve">Hệ thống camera giám sát theo tiêu chuẩn Onvif, có khả năng hiển thị hình ảnh, video; đảm bảo khả năng truy xuất dữ liệu tại chỗ, từ xa; có chế độ bảo mật và phân quyền điều khiển. </w:t>
      </w:r>
    </w:p>
    <w:p w14:paraId="66E32D2F" w14:textId="77777777" w:rsidR="00C84A74" w:rsidRPr="001F23AF" w:rsidRDefault="00C84A74" w:rsidP="00B03638">
      <w:pPr>
        <w:pStyle w:val="BodyTextlist1"/>
        <w:rPr>
          <w:lang w:val="vi-VN"/>
        </w:rPr>
      </w:pPr>
      <w:r w:rsidRPr="001F23AF">
        <w:rPr>
          <w:lang w:val="vi-VN"/>
        </w:rPr>
        <w:t>Phần mềm quản lý và điều khiển hệ thống camera có tính mở, đảm bảo khả năng kết nối được với các thiết bị của nhiều hãng sản xuất, có khả năng tích hợp quản lý chung hệ thống cảnh báo cháy, cảnh báo an ninh và đảm bảo khả năng đồng bộ hóa và kết nối với B0x thành hệ thống thống nhất.</w:t>
      </w:r>
    </w:p>
    <w:p w14:paraId="34495E5C" w14:textId="77777777" w:rsidR="00C84A74" w:rsidRPr="001F23AF" w:rsidRDefault="00C84A74" w:rsidP="00B03638">
      <w:pPr>
        <w:pStyle w:val="BodyTextlist1"/>
        <w:rPr>
          <w:lang w:val="vi-VN"/>
        </w:rPr>
      </w:pPr>
      <w:r w:rsidRPr="001F23AF">
        <w:rPr>
          <w:lang w:val="vi-VN"/>
        </w:rPr>
        <w:t xml:space="preserve">Hệ thống camera giám sát có khả năng kết nối với ít nhất 64 camera, chuẩn hình ảnh MJPEG/MPEG-4, H264; hình ảnh được lưu trữ ít nhất trong 90 </w:t>
      </w:r>
      <w:r w:rsidRPr="001F23AF">
        <w:rPr>
          <w:lang w:val="vi-VN"/>
        </w:rPr>
        <w:lastRenderedPageBreak/>
        <w:t>ngày tại trạm. Tín hiệu hình ảnh của hệ thống camera giám sát được quản lý, điều khiển từ B0x và tại phòng điều khiển của trạm.</w:t>
      </w:r>
    </w:p>
    <w:p w14:paraId="7DB5B3AE" w14:textId="77777777" w:rsidR="00C84A74" w:rsidRPr="001F23AF" w:rsidRDefault="00C84A74" w:rsidP="00B03638">
      <w:pPr>
        <w:pStyle w:val="BodyTextlist1"/>
        <w:rPr>
          <w:lang w:val="vi-VN"/>
        </w:rPr>
      </w:pPr>
      <w:r w:rsidRPr="001F23AF">
        <w:rPr>
          <w:lang w:val="vi-VN"/>
        </w:rPr>
        <w:t>Camera được trang bị tại phòng điều khiển, hành lang nhà điều hành và ngoài sân phân phối và cổng trạm có chức năng giám sát an ninh, giám sát vận hành thiết bị chính, giám sát an toàn PCCC.</w:t>
      </w:r>
    </w:p>
    <w:p w14:paraId="3EBB0642" w14:textId="21F2C63E" w:rsidR="00C84A74" w:rsidRPr="001F23AF" w:rsidRDefault="00C84A74" w:rsidP="00B03638">
      <w:pPr>
        <w:pStyle w:val="BodyTextlist1"/>
        <w:rPr>
          <w:lang w:val="vi-VN"/>
        </w:rPr>
      </w:pPr>
      <w:r w:rsidRPr="001F23AF">
        <w:rPr>
          <w:lang w:val="vi-VN"/>
        </w:rPr>
        <w:t>Camera loại IP quan sát ngày, đêm, độ phân giải Full HD, mức bảo vệ IP66 (ngoài trời), IP55 (trong nhà). Camera loại cố định quan sát cổng trạm; Camera loại quay, quét, zoom được xem xét lắp tại sân phân phối ngoài trời và tại phòng điều khiển, hành lang nhà điều hành,.</w:t>
      </w:r>
    </w:p>
    <w:p w14:paraId="27EBE91F" w14:textId="77777777" w:rsidR="00C84A74" w:rsidRPr="001F23AF" w:rsidRDefault="00C84A74" w:rsidP="00B03638">
      <w:pPr>
        <w:pStyle w:val="BodyTextlist1"/>
        <w:rPr>
          <w:lang w:val="vi-VN"/>
        </w:rPr>
      </w:pPr>
      <w:r w:rsidRPr="001F23AF">
        <w:rPr>
          <w:lang w:val="vi-VN"/>
        </w:rPr>
        <w:t>Trang bị hệ thống an ninh chống đột nhập được lắp đặt trên hàng rào trạm.</w:t>
      </w:r>
    </w:p>
    <w:p w14:paraId="205B0741" w14:textId="77777777" w:rsidR="00037CEA" w:rsidRPr="001F23AF" w:rsidRDefault="00C84A74" w:rsidP="00B03638">
      <w:pPr>
        <w:pStyle w:val="BodyTextlist1"/>
        <w:rPr>
          <w:lang w:val="vi-VN"/>
        </w:rPr>
      </w:pPr>
      <w:r w:rsidRPr="001F23AF">
        <w:rPr>
          <w:lang w:val="vi-VN"/>
        </w:rPr>
        <w:t>Các yêu cầu kỹ thuật khác của hệ thống camera tuân thủ quy định về thiết kế lưới điện của EVN tại Quyết định số 1289/QĐ-EVN ngày 01/11/2017.</w:t>
      </w:r>
    </w:p>
    <w:p w14:paraId="5F321CE8" w14:textId="77777777" w:rsidR="00C84A74" w:rsidRPr="001F23AF" w:rsidRDefault="00915238" w:rsidP="00037CEA">
      <w:pPr>
        <w:pStyle w:val="Heading20"/>
      </w:pPr>
      <w:r w:rsidRPr="001F23AF">
        <w:t>PHẦN ĐẤU NỐI</w:t>
      </w:r>
      <w:r w:rsidR="00353850" w:rsidRPr="001F23AF">
        <w:t xml:space="preserve">: </w:t>
      </w:r>
    </w:p>
    <w:p w14:paraId="57353429" w14:textId="77777777" w:rsidR="000309B1" w:rsidRPr="001F23AF" w:rsidRDefault="000309B1" w:rsidP="000309B1">
      <w:pPr>
        <w:pStyle w:val="BodyTextlist1"/>
        <w:rPr>
          <w:lang w:val="fr-FR"/>
        </w:rPr>
      </w:pPr>
      <w:r w:rsidRPr="001F23AF">
        <w:rPr>
          <w:lang w:val="fr-FR"/>
        </w:rPr>
        <w:t>Đường dây 500kV Long An - Rẽ Nhà Bè - Mỹ Tho: Xây dựng mới 01 đoạn đường dây mạch kép, dài khoảng 0,13 km để đấu nối TBA 500kV Long An chuyển tiếp vào đường dây 500kV Mỹ Tho - Nhà Bè hiện hữu; sử dụng dây nhôm lõi thép phân pha 4xACSR-330/43.</w:t>
      </w:r>
    </w:p>
    <w:p w14:paraId="3E9F58DD" w14:textId="2F1EECDA" w:rsidR="00353850" w:rsidRPr="001F23AF" w:rsidRDefault="000309B1" w:rsidP="000309B1">
      <w:pPr>
        <w:pStyle w:val="BodyTextlist1"/>
        <w:rPr>
          <w:lang w:val="fr-FR"/>
        </w:rPr>
      </w:pPr>
      <w:r w:rsidRPr="001F23AF">
        <w:rPr>
          <w:lang w:val="fr-FR"/>
        </w:rPr>
        <w:t>Đường dây 220kV 500 kV Long An - Rẽ Cần Đước - Phú Mỹ: Xây dựng mới đường dây 220kV 02 mạch và 04 mạch, tổng chiều dài khoảng 0,32 km để đấu nối TBA 500kV Long An chuyển tiếp vào đường dây mạch kép 220kV Phú Mỹ - Cần Đước và Phú Mỹ - 500kV Mỹ Tho hiện hữu; sử dụng dây dẫn 1xACSR-400/51.</w:t>
      </w:r>
      <w:r w:rsidR="00353850" w:rsidRPr="001F23AF">
        <w:rPr>
          <w:lang w:val="fr-FR"/>
        </w:rPr>
        <w:t xml:space="preserve"> </w:t>
      </w:r>
    </w:p>
    <w:p w14:paraId="0220DA19" w14:textId="043FB8AB" w:rsidR="00353850" w:rsidRPr="001F23AF" w:rsidRDefault="001406B8" w:rsidP="005076C8">
      <w:pPr>
        <w:pStyle w:val="Heading3"/>
        <w:ind w:left="851"/>
        <w:rPr>
          <w:rFonts w:ascii="Times New Roman" w:hAnsi="Times New Roman"/>
        </w:rPr>
      </w:pPr>
      <w:r w:rsidRPr="001F23AF">
        <w:rPr>
          <w:rFonts w:ascii="Times New Roman" w:hAnsi="Times New Roman"/>
        </w:rPr>
        <w:t>Phần đấu nối 22</w:t>
      </w:r>
      <w:r w:rsidR="00353850" w:rsidRPr="001F23AF">
        <w:rPr>
          <w:rFonts w:ascii="Times New Roman" w:hAnsi="Times New Roman"/>
        </w:rPr>
        <w:t xml:space="preserve">0kV: </w:t>
      </w:r>
    </w:p>
    <w:p w14:paraId="1DD68990" w14:textId="77777777" w:rsidR="001406B8" w:rsidRPr="001F23AF" w:rsidRDefault="001406B8" w:rsidP="001406B8">
      <w:pPr>
        <w:spacing w:after="120"/>
        <w:ind w:left="851"/>
        <w:rPr>
          <w:sz w:val="26"/>
          <w:szCs w:val="26"/>
          <w:lang w:val="vi-VN"/>
        </w:rPr>
      </w:pPr>
      <w:r w:rsidRPr="001F23AF">
        <w:rPr>
          <w:sz w:val="26"/>
          <w:szCs w:val="26"/>
        </w:rPr>
        <w:t xml:space="preserve">Tuyến 220kV đấu vào trạm 220kV Tam Hiệp xây dựng mới dự kiến xuất phát từ 2 vị trí đấu nối trong khoảng trụ T234 - T235 thuộc đường dây 220kV Tam Kỳ - Dốc Sỏi hiện hữu; dự kiến dài khoảng 0,3km; đi qua địa phận </w:t>
      </w:r>
      <w:r w:rsidRPr="001F23AF">
        <w:rPr>
          <w:sz w:val="26"/>
          <w:szCs w:val="26"/>
          <w:lang w:val="fr-FR"/>
        </w:rPr>
        <w:t>xã Tam Anh, TP Đà Nẵng và kết thúc tại cột cổng 220kV trạm biến áp 220kV Tam Hiệp</w:t>
      </w:r>
      <w:r w:rsidRPr="001F23AF">
        <w:rPr>
          <w:sz w:val="26"/>
          <w:szCs w:val="26"/>
        </w:rPr>
        <w:t>.</w:t>
      </w:r>
    </w:p>
    <w:p w14:paraId="4A6825D0" w14:textId="77777777" w:rsidR="001406B8" w:rsidRPr="001F23AF" w:rsidRDefault="001406B8" w:rsidP="001406B8">
      <w:pPr>
        <w:pStyle w:val="BodyText"/>
        <w:rPr>
          <w:lang w:val="vi-VN"/>
        </w:rPr>
      </w:pPr>
      <w:r w:rsidRPr="001F23AF">
        <w:rPr>
          <w:lang w:val="vi-VN"/>
        </w:rPr>
        <w:t xml:space="preserve">Mô tả đặc điểm chính của đoạn đấu nối: </w:t>
      </w:r>
    </w:p>
    <w:tbl>
      <w:tblPr>
        <w:tblW w:w="0" w:type="auto"/>
        <w:tblInd w:w="851" w:type="dxa"/>
        <w:tblLook w:val="04A0" w:firstRow="1" w:lastRow="0" w:firstColumn="1" w:lastColumn="0" w:noHBand="0" w:noVBand="1"/>
      </w:tblPr>
      <w:tblGrid>
        <w:gridCol w:w="2607"/>
        <w:gridCol w:w="289"/>
        <w:gridCol w:w="5257"/>
      </w:tblGrid>
      <w:tr w:rsidR="00DC1A2B" w:rsidRPr="001F23AF" w14:paraId="50850301" w14:textId="77777777" w:rsidTr="00176E3F">
        <w:tc>
          <w:tcPr>
            <w:tcW w:w="2607" w:type="dxa"/>
            <w:hideMark/>
          </w:tcPr>
          <w:p w14:paraId="187F87DD" w14:textId="77777777" w:rsidR="001406B8" w:rsidRPr="001F23AF" w:rsidRDefault="001406B8" w:rsidP="00A26EB8">
            <w:pPr>
              <w:pStyle w:val="NOIDUNG"/>
              <w:numPr>
                <w:ilvl w:val="0"/>
                <w:numId w:val="48"/>
              </w:numPr>
              <w:ind w:left="282" w:hanging="282"/>
            </w:pPr>
            <w:r w:rsidRPr="001F23AF">
              <w:t>Cấp điện áp</w:t>
            </w:r>
          </w:p>
        </w:tc>
        <w:tc>
          <w:tcPr>
            <w:tcW w:w="289" w:type="dxa"/>
            <w:hideMark/>
          </w:tcPr>
          <w:p w14:paraId="6F8BE0F4" w14:textId="77777777" w:rsidR="001406B8" w:rsidRPr="001F23AF" w:rsidRDefault="001406B8" w:rsidP="00176E3F">
            <w:pPr>
              <w:pStyle w:val="NOIDUNG"/>
              <w:ind w:left="0"/>
            </w:pPr>
            <w:r w:rsidRPr="001F23AF">
              <w:t>:</w:t>
            </w:r>
          </w:p>
        </w:tc>
        <w:tc>
          <w:tcPr>
            <w:tcW w:w="5257" w:type="dxa"/>
            <w:hideMark/>
          </w:tcPr>
          <w:p w14:paraId="6441EF44" w14:textId="77777777" w:rsidR="001406B8" w:rsidRPr="001F23AF" w:rsidRDefault="001406B8" w:rsidP="00176E3F">
            <w:pPr>
              <w:pStyle w:val="NOIDUNG"/>
              <w:ind w:left="0"/>
            </w:pPr>
            <w:r w:rsidRPr="001F23AF">
              <w:t>220kV.</w:t>
            </w:r>
          </w:p>
        </w:tc>
      </w:tr>
      <w:tr w:rsidR="00DC1A2B" w:rsidRPr="001F23AF" w14:paraId="42F4BEAD" w14:textId="77777777" w:rsidTr="00176E3F">
        <w:tc>
          <w:tcPr>
            <w:tcW w:w="2607" w:type="dxa"/>
            <w:hideMark/>
          </w:tcPr>
          <w:p w14:paraId="19D12E82" w14:textId="77777777" w:rsidR="001406B8" w:rsidRPr="001F23AF" w:rsidRDefault="001406B8" w:rsidP="00A26EB8">
            <w:pPr>
              <w:pStyle w:val="NOIDUNG"/>
              <w:numPr>
                <w:ilvl w:val="0"/>
                <w:numId w:val="48"/>
              </w:numPr>
              <w:ind w:left="282" w:hanging="282"/>
            </w:pPr>
            <w:r w:rsidRPr="001F23AF">
              <w:t>Số mạch</w:t>
            </w:r>
          </w:p>
        </w:tc>
        <w:tc>
          <w:tcPr>
            <w:tcW w:w="289" w:type="dxa"/>
            <w:hideMark/>
          </w:tcPr>
          <w:p w14:paraId="08F1EF59" w14:textId="77777777" w:rsidR="001406B8" w:rsidRPr="001F23AF" w:rsidRDefault="001406B8" w:rsidP="00176E3F">
            <w:pPr>
              <w:pStyle w:val="NOIDUNG"/>
              <w:ind w:left="0"/>
            </w:pPr>
            <w:r w:rsidRPr="001F23AF">
              <w:t>:</w:t>
            </w:r>
          </w:p>
        </w:tc>
        <w:tc>
          <w:tcPr>
            <w:tcW w:w="5257" w:type="dxa"/>
            <w:hideMark/>
          </w:tcPr>
          <w:p w14:paraId="4477CCB3" w14:textId="77777777" w:rsidR="001406B8" w:rsidRPr="001F23AF" w:rsidRDefault="001406B8" w:rsidP="00176E3F">
            <w:pPr>
              <w:pStyle w:val="NOIDUNG"/>
              <w:ind w:left="0"/>
            </w:pPr>
            <w:r w:rsidRPr="001F23AF">
              <w:t>02 mạch.</w:t>
            </w:r>
          </w:p>
        </w:tc>
      </w:tr>
      <w:tr w:rsidR="00DC1A2B" w:rsidRPr="001F23AF" w14:paraId="1C4B33C2" w14:textId="77777777" w:rsidTr="00176E3F">
        <w:tc>
          <w:tcPr>
            <w:tcW w:w="2607" w:type="dxa"/>
            <w:hideMark/>
          </w:tcPr>
          <w:p w14:paraId="4243CFE9" w14:textId="77777777" w:rsidR="001406B8" w:rsidRPr="001F23AF" w:rsidRDefault="001406B8" w:rsidP="00A26EB8">
            <w:pPr>
              <w:pStyle w:val="NOIDUNG"/>
              <w:numPr>
                <w:ilvl w:val="0"/>
                <w:numId w:val="48"/>
              </w:numPr>
              <w:ind w:left="282" w:hanging="282"/>
            </w:pPr>
            <w:r w:rsidRPr="001F23AF">
              <w:t>Điểm đầu</w:t>
            </w:r>
          </w:p>
        </w:tc>
        <w:tc>
          <w:tcPr>
            <w:tcW w:w="289" w:type="dxa"/>
            <w:hideMark/>
          </w:tcPr>
          <w:p w14:paraId="3E8BE80C" w14:textId="77777777" w:rsidR="001406B8" w:rsidRPr="001F23AF" w:rsidRDefault="001406B8" w:rsidP="00176E3F">
            <w:pPr>
              <w:pStyle w:val="NOIDUNG"/>
              <w:ind w:left="0"/>
            </w:pPr>
            <w:r w:rsidRPr="001F23AF">
              <w:t>:</w:t>
            </w:r>
          </w:p>
        </w:tc>
        <w:tc>
          <w:tcPr>
            <w:tcW w:w="5257" w:type="dxa"/>
            <w:hideMark/>
          </w:tcPr>
          <w:p w14:paraId="1851FC5D" w14:textId="77777777" w:rsidR="001406B8" w:rsidRPr="001F23AF" w:rsidRDefault="001406B8" w:rsidP="00176E3F">
            <w:pPr>
              <w:pStyle w:val="NOIDUNG"/>
              <w:ind w:left="0"/>
            </w:pPr>
            <w:r w:rsidRPr="001F23AF">
              <w:t>Vị trí trụ T01, T02 (thuộc khoảng trụ T234-T235) của tuyến đường dây 220kV Dốc Sỏi – Tam Kỳ hiện hữu.</w:t>
            </w:r>
          </w:p>
        </w:tc>
      </w:tr>
      <w:tr w:rsidR="00DC1A2B" w:rsidRPr="001F23AF" w14:paraId="594C5389" w14:textId="77777777" w:rsidTr="00176E3F">
        <w:tc>
          <w:tcPr>
            <w:tcW w:w="2607" w:type="dxa"/>
            <w:hideMark/>
          </w:tcPr>
          <w:p w14:paraId="0C0D6741" w14:textId="77777777" w:rsidR="001406B8" w:rsidRPr="001F23AF" w:rsidRDefault="001406B8" w:rsidP="00A26EB8">
            <w:pPr>
              <w:pStyle w:val="NOIDUNG"/>
              <w:numPr>
                <w:ilvl w:val="0"/>
                <w:numId w:val="48"/>
              </w:numPr>
              <w:ind w:left="282" w:hanging="282"/>
            </w:pPr>
            <w:r w:rsidRPr="001F23AF">
              <w:t>Điểm cuối</w:t>
            </w:r>
          </w:p>
        </w:tc>
        <w:tc>
          <w:tcPr>
            <w:tcW w:w="289" w:type="dxa"/>
            <w:hideMark/>
          </w:tcPr>
          <w:p w14:paraId="793EF0EA" w14:textId="77777777" w:rsidR="001406B8" w:rsidRPr="001F23AF" w:rsidRDefault="001406B8" w:rsidP="00176E3F">
            <w:pPr>
              <w:pStyle w:val="NOIDUNG"/>
              <w:ind w:left="0"/>
            </w:pPr>
            <w:r w:rsidRPr="001F23AF">
              <w:t>:</w:t>
            </w:r>
          </w:p>
        </w:tc>
        <w:tc>
          <w:tcPr>
            <w:tcW w:w="5257" w:type="dxa"/>
            <w:hideMark/>
          </w:tcPr>
          <w:p w14:paraId="7EAD4C12" w14:textId="77777777" w:rsidR="001406B8" w:rsidRPr="001F23AF" w:rsidRDefault="001406B8" w:rsidP="00176E3F">
            <w:pPr>
              <w:pStyle w:val="NOIDUNG"/>
              <w:ind w:left="0"/>
            </w:pPr>
            <w:r w:rsidRPr="001F23AF">
              <w:t>Cột cổng TBA 220kV Tam Hiệp xây dựng mới.</w:t>
            </w:r>
          </w:p>
        </w:tc>
      </w:tr>
      <w:tr w:rsidR="00DC1A2B" w:rsidRPr="001F23AF" w14:paraId="6D9131A2" w14:textId="77777777" w:rsidTr="00176E3F">
        <w:tc>
          <w:tcPr>
            <w:tcW w:w="2607" w:type="dxa"/>
            <w:hideMark/>
          </w:tcPr>
          <w:p w14:paraId="602D987E" w14:textId="77777777" w:rsidR="001406B8" w:rsidRPr="001F23AF" w:rsidRDefault="001406B8" w:rsidP="00A26EB8">
            <w:pPr>
              <w:pStyle w:val="NOIDUNG"/>
              <w:numPr>
                <w:ilvl w:val="0"/>
                <w:numId w:val="48"/>
              </w:numPr>
              <w:ind w:left="282" w:hanging="282"/>
            </w:pPr>
            <w:r w:rsidRPr="001F23AF">
              <w:t>Chiều dài tuyến</w:t>
            </w:r>
          </w:p>
        </w:tc>
        <w:tc>
          <w:tcPr>
            <w:tcW w:w="289" w:type="dxa"/>
            <w:hideMark/>
          </w:tcPr>
          <w:p w14:paraId="503FFEED" w14:textId="77777777" w:rsidR="001406B8" w:rsidRPr="001F23AF" w:rsidRDefault="001406B8" w:rsidP="00176E3F">
            <w:pPr>
              <w:pStyle w:val="NOIDUNG"/>
              <w:ind w:left="0"/>
            </w:pPr>
            <w:r w:rsidRPr="001F23AF">
              <w:t>:</w:t>
            </w:r>
          </w:p>
        </w:tc>
        <w:tc>
          <w:tcPr>
            <w:tcW w:w="5257" w:type="dxa"/>
            <w:hideMark/>
          </w:tcPr>
          <w:p w14:paraId="4223AC2E" w14:textId="77777777" w:rsidR="001406B8" w:rsidRPr="001F23AF" w:rsidRDefault="001406B8" w:rsidP="00176E3F">
            <w:pPr>
              <w:pStyle w:val="NOIDUNG"/>
              <w:ind w:left="0"/>
            </w:pPr>
            <w:r w:rsidRPr="001F23AF">
              <w:t>Khoảng 0,3km (tổng chiều dài của 02 đoạn tuyến đấu nối).</w:t>
            </w:r>
          </w:p>
        </w:tc>
      </w:tr>
      <w:tr w:rsidR="00DC1A2B" w:rsidRPr="001F23AF" w14:paraId="2C1903AA" w14:textId="77777777" w:rsidTr="00176E3F">
        <w:tc>
          <w:tcPr>
            <w:tcW w:w="2607" w:type="dxa"/>
            <w:hideMark/>
          </w:tcPr>
          <w:p w14:paraId="7629F448" w14:textId="77777777" w:rsidR="001406B8" w:rsidRPr="001F23AF" w:rsidRDefault="001406B8" w:rsidP="00A26EB8">
            <w:pPr>
              <w:pStyle w:val="NOIDUNG"/>
              <w:numPr>
                <w:ilvl w:val="0"/>
                <w:numId w:val="48"/>
              </w:numPr>
              <w:ind w:left="282" w:hanging="282"/>
            </w:pPr>
            <w:r w:rsidRPr="001F23AF">
              <w:t>Dây dẫn</w:t>
            </w:r>
          </w:p>
        </w:tc>
        <w:tc>
          <w:tcPr>
            <w:tcW w:w="289" w:type="dxa"/>
            <w:hideMark/>
          </w:tcPr>
          <w:p w14:paraId="428D65AB" w14:textId="77777777" w:rsidR="001406B8" w:rsidRPr="001F23AF" w:rsidRDefault="001406B8" w:rsidP="00176E3F">
            <w:pPr>
              <w:pStyle w:val="NOIDUNG"/>
              <w:ind w:left="0"/>
            </w:pPr>
            <w:r w:rsidRPr="001F23AF">
              <w:t>:</w:t>
            </w:r>
          </w:p>
        </w:tc>
        <w:tc>
          <w:tcPr>
            <w:tcW w:w="5257" w:type="dxa"/>
            <w:hideMark/>
          </w:tcPr>
          <w:p w14:paraId="4582202C" w14:textId="77777777" w:rsidR="001406B8" w:rsidRPr="001F23AF" w:rsidRDefault="001406B8" w:rsidP="00176E3F">
            <w:pPr>
              <w:pStyle w:val="NOIDUNG"/>
              <w:ind w:left="0"/>
            </w:pPr>
            <w:r w:rsidRPr="001F23AF">
              <w:t>Dây nhôm lõi thép 2xACSR/Mz-400/51.</w:t>
            </w:r>
          </w:p>
        </w:tc>
      </w:tr>
      <w:tr w:rsidR="00DC1A2B" w:rsidRPr="001F23AF" w14:paraId="3E18C04B" w14:textId="77777777" w:rsidTr="00176E3F">
        <w:tc>
          <w:tcPr>
            <w:tcW w:w="2607" w:type="dxa"/>
            <w:hideMark/>
          </w:tcPr>
          <w:p w14:paraId="56AE55C4" w14:textId="77777777" w:rsidR="001406B8" w:rsidRPr="001F23AF" w:rsidRDefault="001406B8" w:rsidP="00A26EB8">
            <w:pPr>
              <w:pStyle w:val="NOIDUNG"/>
              <w:numPr>
                <w:ilvl w:val="0"/>
                <w:numId w:val="48"/>
              </w:numPr>
              <w:ind w:left="282" w:hanging="282"/>
            </w:pPr>
            <w:r w:rsidRPr="001F23AF">
              <w:lastRenderedPageBreak/>
              <w:t>Dây chống sét</w:t>
            </w:r>
          </w:p>
        </w:tc>
        <w:tc>
          <w:tcPr>
            <w:tcW w:w="289" w:type="dxa"/>
            <w:hideMark/>
          </w:tcPr>
          <w:p w14:paraId="791D2534" w14:textId="77777777" w:rsidR="001406B8" w:rsidRPr="001F23AF" w:rsidRDefault="001406B8" w:rsidP="00176E3F">
            <w:pPr>
              <w:pStyle w:val="NOIDUNG"/>
              <w:ind w:left="0"/>
            </w:pPr>
            <w:r w:rsidRPr="001F23AF">
              <w:t>:</w:t>
            </w:r>
          </w:p>
        </w:tc>
        <w:tc>
          <w:tcPr>
            <w:tcW w:w="5257" w:type="dxa"/>
            <w:hideMark/>
          </w:tcPr>
          <w:p w14:paraId="6E293665" w14:textId="77777777" w:rsidR="001406B8" w:rsidRPr="001F23AF" w:rsidRDefault="001406B8" w:rsidP="00176E3F">
            <w:pPr>
              <w:pStyle w:val="NOIDUNG"/>
              <w:ind w:left="0"/>
            </w:pPr>
            <w:r w:rsidRPr="001F23AF">
              <w:t>Sử dụng dây chống sét Phlox 94.1 kết hợp dây cáp quang OPGW-90 loại 24 sợi quang (chế tạo theo tiêu chuẩn ITU G652) cho 02 đoạn tuyến đấu nối</w:t>
            </w:r>
            <w:r w:rsidRPr="001F23AF">
              <w:rPr>
                <w:lang w:val="vi-VN"/>
              </w:rPr>
              <w:t>.</w:t>
            </w:r>
          </w:p>
        </w:tc>
      </w:tr>
      <w:tr w:rsidR="00DC1A2B" w:rsidRPr="001F23AF" w14:paraId="1D8B81E8" w14:textId="77777777" w:rsidTr="00176E3F">
        <w:tc>
          <w:tcPr>
            <w:tcW w:w="2607" w:type="dxa"/>
            <w:hideMark/>
          </w:tcPr>
          <w:p w14:paraId="5695E3F9" w14:textId="77777777" w:rsidR="001406B8" w:rsidRPr="001F23AF" w:rsidRDefault="001406B8" w:rsidP="00A26EB8">
            <w:pPr>
              <w:pStyle w:val="NOIDUNG"/>
              <w:numPr>
                <w:ilvl w:val="0"/>
                <w:numId w:val="48"/>
              </w:numPr>
              <w:ind w:left="282" w:hanging="282"/>
            </w:pPr>
            <w:r w:rsidRPr="001F23AF">
              <w:t>Cách điện</w:t>
            </w:r>
          </w:p>
        </w:tc>
        <w:tc>
          <w:tcPr>
            <w:tcW w:w="289" w:type="dxa"/>
            <w:hideMark/>
          </w:tcPr>
          <w:p w14:paraId="4F57A26B" w14:textId="77777777" w:rsidR="001406B8" w:rsidRPr="001F23AF" w:rsidRDefault="001406B8" w:rsidP="00176E3F">
            <w:pPr>
              <w:pStyle w:val="NOIDUNG"/>
              <w:ind w:left="0"/>
            </w:pPr>
            <w:r w:rsidRPr="001F23AF">
              <w:t>:</w:t>
            </w:r>
          </w:p>
        </w:tc>
        <w:tc>
          <w:tcPr>
            <w:tcW w:w="5257" w:type="dxa"/>
            <w:hideMark/>
          </w:tcPr>
          <w:p w14:paraId="6FFED057" w14:textId="77777777" w:rsidR="001406B8" w:rsidRPr="001F23AF" w:rsidRDefault="001406B8" w:rsidP="00176E3F">
            <w:pPr>
              <w:pStyle w:val="NOIDUNG"/>
              <w:ind w:left="0"/>
            </w:pPr>
            <w:r w:rsidRPr="001F23AF">
              <w:rPr>
                <w:lang w:val="vi-VN"/>
              </w:rPr>
              <w:t xml:space="preserve">Sử dụng cách điện treo </w:t>
            </w:r>
            <w:r w:rsidRPr="001F23AF">
              <w:t>Gốm/ Thủy tinh</w:t>
            </w:r>
            <w:r w:rsidRPr="001F23AF">
              <w:rPr>
                <w:lang w:val="vi-VN"/>
              </w:rPr>
              <w:t>, chế tạo theo tiêu chuẩn IEC.</w:t>
            </w:r>
          </w:p>
        </w:tc>
      </w:tr>
      <w:tr w:rsidR="00DC1A2B" w:rsidRPr="001F23AF" w14:paraId="3122CB0F" w14:textId="77777777" w:rsidTr="00176E3F">
        <w:tc>
          <w:tcPr>
            <w:tcW w:w="2607" w:type="dxa"/>
            <w:hideMark/>
          </w:tcPr>
          <w:p w14:paraId="0C037521" w14:textId="77777777" w:rsidR="001406B8" w:rsidRPr="001F23AF" w:rsidRDefault="001406B8" w:rsidP="00A26EB8">
            <w:pPr>
              <w:pStyle w:val="NOIDUNG"/>
              <w:numPr>
                <w:ilvl w:val="0"/>
                <w:numId w:val="48"/>
              </w:numPr>
              <w:ind w:left="282" w:hanging="282"/>
            </w:pPr>
            <w:r w:rsidRPr="001F23AF">
              <w:t>Cột</w:t>
            </w:r>
          </w:p>
        </w:tc>
        <w:tc>
          <w:tcPr>
            <w:tcW w:w="289" w:type="dxa"/>
            <w:hideMark/>
          </w:tcPr>
          <w:p w14:paraId="7BB13047" w14:textId="77777777" w:rsidR="001406B8" w:rsidRPr="001F23AF" w:rsidRDefault="001406B8" w:rsidP="00176E3F">
            <w:pPr>
              <w:pStyle w:val="NOIDUNG"/>
              <w:ind w:left="0"/>
            </w:pPr>
            <w:r w:rsidRPr="001F23AF">
              <w:t>:</w:t>
            </w:r>
          </w:p>
        </w:tc>
        <w:tc>
          <w:tcPr>
            <w:tcW w:w="5257" w:type="dxa"/>
            <w:hideMark/>
          </w:tcPr>
          <w:p w14:paraId="579603F6" w14:textId="77777777" w:rsidR="001406B8" w:rsidRPr="001F23AF" w:rsidRDefault="001406B8" w:rsidP="00176E3F">
            <w:pPr>
              <w:pStyle w:val="NOIDUNG"/>
              <w:ind w:left="0"/>
            </w:pPr>
            <w:r w:rsidRPr="001F23AF">
              <w:rPr>
                <w:lang w:val="vi-VN"/>
              </w:rPr>
              <w:t>Dùng cột tháp sắt hình mạ kẽm nhúng nóng, liên kết bằng bu lông.</w:t>
            </w:r>
          </w:p>
        </w:tc>
      </w:tr>
      <w:tr w:rsidR="00DC1A2B" w:rsidRPr="001F23AF" w14:paraId="0172A579" w14:textId="77777777" w:rsidTr="00176E3F">
        <w:tc>
          <w:tcPr>
            <w:tcW w:w="2607" w:type="dxa"/>
            <w:hideMark/>
          </w:tcPr>
          <w:p w14:paraId="1ED4DE5C" w14:textId="77777777" w:rsidR="001406B8" w:rsidRPr="001F23AF" w:rsidRDefault="001406B8" w:rsidP="00A26EB8">
            <w:pPr>
              <w:pStyle w:val="NOIDUNG"/>
              <w:numPr>
                <w:ilvl w:val="0"/>
                <w:numId w:val="48"/>
              </w:numPr>
              <w:ind w:left="282" w:hanging="282"/>
            </w:pPr>
            <w:r w:rsidRPr="001F23AF">
              <w:t>Móng</w:t>
            </w:r>
          </w:p>
        </w:tc>
        <w:tc>
          <w:tcPr>
            <w:tcW w:w="289" w:type="dxa"/>
            <w:hideMark/>
          </w:tcPr>
          <w:p w14:paraId="67633614" w14:textId="77777777" w:rsidR="001406B8" w:rsidRPr="001F23AF" w:rsidRDefault="001406B8" w:rsidP="00176E3F">
            <w:pPr>
              <w:pStyle w:val="NOIDUNG"/>
              <w:ind w:left="0"/>
            </w:pPr>
            <w:r w:rsidRPr="001F23AF">
              <w:t>:</w:t>
            </w:r>
          </w:p>
        </w:tc>
        <w:tc>
          <w:tcPr>
            <w:tcW w:w="5257" w:type="dxa"/>
            <w:hideMark/>
          </w:tcPr>
          <w:p w14:paraId="641E821E" w14:textId="77777777" w:rsidR="001406B8" w:rsidRPr="001F23AF" w:rsidRDefault="001406B8" w:rsidP="00176E3F">
            <w:pPr>
              <w:pStyle w:val="NOIDUNG"/>
              <w:ind w:left="0"/>
            </w:pPr>
            <w:r w:rsidRPr="001F23AF">
              <w:rPr>
                <w:lang w:val="vi-VN"/>
              </w:rPr>
              <w:t>Dùng bê tông cốt thép đúc tại chỗ.</w:t>
            </w:r>
          </w:p>
        </w:tc>
      </w:tr>
      <w:tr w:rsidR="00DC1A2B" w:rsidRPr="001F23AF" w14:paraId="50D3B46F" w14:textId="77777777" w:rsidTr="00176E3F">
        <w:tc>
          <w:tcPr>
            <w:tcW w:w="2607" w:type="dxa"/>
            <w:hideMark/>
          </w:tcPr>
          <w:p w14:paraId="2642CE01" w14:textId="77777777" w:rsidR="001406B8" w:rsidRPr="001F23AF" w:rsidRDefault="001406B8" w:rsidP="00A26EB8">
            <w:pPr>
              <w:pStyle w:val="NOIDUNG"/>
              <w:numPr>
                <w:ilvl w:val="0"/>
                <w:numId w:val="48"/>
              </w:numPr>
              <w:ind w:left="282" w:hanging="282"/>
            </w:pPr>
            <w:r w:rsidRPr="001F23AF">
              <w:t>Tiếp địa</w:t>
            </w:r>
          </w:p>
        </w:tc>
        <w:tc>
          <w:tcPr>
            <w:tcW w:w="289" w:type="dxa"/>
            <w:hideMark/>
          </w:tcPr>
          <w:p w14:paraId="6BE5B4EF" w14:textId="77777777" w:rsidR="001406B8" w:rsidRPr="001F23AF" w:rsidRDefault="001406B8" w:rsidP="00176E3F">
            <w:pPr>
              <w:pStyle w:val="NOIDUNG"/>
              <w:ind w:left="0"/>
            </w:pPr>
            <w:r w:rsidRPr="001F23AF">
              <w:t>:</w:t>
            </w:r>
          </w:p>
        </w:tc>
        <w:tc>
          <w:tcPr>
            <w:tcW w:w="5257" w:type="dxa"/>
            <w:hideMark/>
          </w:tcPr>
          <w:p w14:paraId="665B1F7C" w14:textId="77777777" w:rsidR="001406B8" w:rsidRPr="001F23AF" w:rsidRDefault="001406B8" w:rsidP="00176E3F">
            <w:pPr>
              <w:pStyle w:val="NOIDUNG"/>
              <w:ind w:left="0"/>
              <w:rPr>
                <w:lang w:val="vi-VN"/>
              </w:rPr>
            </w:pPr>
            <w:r w:rsidRPr="001F23AF">
              <w:rPr>
                <w:lang w:val="vi-VN"/>
              </w:rPr>
              <w:t xml:space="preserve">Dùng tia kết hợp với cọc </w:t>
            </w:r>
            <w:r w:rsidRPr="001F23AF">
              <w:t>nối đất</w:t>
            </w:r>
            <w:r w:rsidRPr="001F23AF">
              <w:rPr>
                <w:lang w:val="vi-VN"/>
              </w:rPr>
              <w:t>.</w:t>
            </w:r>
          </w:p>
        </w:tc>
      </w:tr>
    </w:tbl>
    <w:p w14:paraId="416CC9B5" w14:textId="77777777" w:rsidR="00FE1BC6" w:rsidRPr="001F23AF" w:rsidRDefault="00FE1BC6" w:rsidP="00F600C1">
      <w:pPr>
        <w:pStyle w:val="Heading20"/>
      </w:pPr>
      <w:r w:rsidRPr="001F23AF">
        <w:t>Các nhiệm vụ cụ thể do nhà thầu tư vấn phải tiến hành trong thời gian thực hiện hợp đồng tư vấn.</w:t>
      </w:r>
    </w:p>
    <w:p w14:paraId="05830B8F" w14:textId="77777777" w:rsidR="00FE1BC6" w:rsidRPr="001F23AF" w:rsidRDefault="00FE1BC6" w:rsidP="005076C8">
      <w:pPr>
        <w:pStyle w:val="Heading3"/>
        <w:keepNext w:val="0"/>
        <w:widowControl w:val="0"/>
        <w:ind w:left="851"/>
        <w:rPr>
          <w:rFonts w:ascii="Times New Roman" w:hAnsi="Times New Roman"/>
          <w:lang w:val="sv-SE"/>
        </w:rPr>
      </w:pPr>
      <w:r w:rsidRPr="001F23AF">
        <w:rPr>
          <w:rFonts w:ascii="Times New Roman" w:hAnsi="Times New Roman"/>
          <w:lang w:val="sv-SE"/>
        </w:rPr>
        <w:t>Đối với khảo sát:</w:t>
      </w:r>
    </w:p>
    <w:p w14:paraId="0F5F2885" w14:textId="77777777" w:rsidR="00FE1BC6" w:rsidRPr="001F23AF" w:rsidRDefault="00FE1BC6" w:rsidP="00B03638">
      <w:pPr>
        <w:pStyle w:val="BodyTextlist1"/>
      </w:pPr>
      <w:r w:rsidRPr="001F23AF">
        <w:t>Nhiệm vụ khảo sát phải phù hợp với yêu cầu từng loại công việc thiết kế.</w:t>
      </w:r>
    </w:p>
    <w:p w14:paraId="50A2394D" w14:textId="77777777" w:rsidR="00FE1BC6" w:rsidRPr="001F23AF" w:rsidRDefault="00FE1BC6" w:rsidP="00B03638">
      <w:pPr>
        <w:pStyle w:val="BodyTextlist1"/>
      </w:pPr>
      <w:r w:rsidRPr="001F23AF">
        <w:t>Bảo đảm tính trung thực khách quan, phản ảnh đúng thực tế.</w:t>
      </w:r>
    </w:p>
    <w:p w14:paraId="7A7D27A5" w14:textId="77777777" w:rsidR="00FE1BC6" w:rsidRPr="001F23AF" w:rsidRDefault="00FE1BC6" w:rsidP="00B03638">
      <w:pPr>
        <w:pStyle w:val="BodyTextlist1"/>
      </w:pPr>
      <w:r w:rsidRPr="001F23AF">
        <w:t>Khối lượng, nội dung yêu cầu kỹ thuật đối với khảo sát phải phù hợp với nhiệm vụ khảo sát, quy chuẩn.</w:t>
      </w:r>
    </w:p>
    <w:p w14:paraId="2E66DBA1" w14:textId="77777777" w:rsidR="00FE1BC6" w:rsidRPr="001F23AF" w:rsidRDefault="00FE1BC6" w:rsidP="00B03638">
      <w:pPr>
        <w:pStyle w:val="BodyTextlist1"/>
      </w:pPr>
      <w:r w:rsidRPr="001F23AF">
        <w:t>Kết quả khảo sát phải được đánh giá, nghiệm thu theo quy định của pháp luật.</w:t>
      </w:r>
    </w:p>
    <w:p w14:paraId="3B047E8A" w14:textId="77777777" w:rsidR="00FE1BC6" w:rsidRPr="001F23AF" w:rsidRDefault="00FE1BC6" w:rsidP="005076C8">
      <w:pPr>
        <w:pStyle w:val="Heading3"/>
        <w:keepNext w:val="0"/>
        <w:widowControl w:val="0"/>
        <w:ind w:left="851"/>
        <w:rPr>
          <w:rFonts w:ascii="Times New Roman" w:hAnsi="Times New Roman"/>
          <w:lang w:val="sv-SE"/>
        </w:rPr>
      </w:pPr>
      <w:r w:rsidRPr="001F23AF">
        <w:rPr>
          <w:rFonts w:ascii="Times New Roman" w:hAnsi="Times New Roman"/>
          <w:lang w:val="sv-SE"/>
        </w:rPr>
        <w:t>Đối với công tác lập TKKT và BVTC:</w:t>
      </w:r>
    </w:p>
    <w:p w14:paraId="36773FD0" w14:textId="77777777" w:rsidR="00FE1BC6" w:rsidRPr="001F23AF" w:rsidRDefault="00FE1BC6" w:rsidP="00B03638">
      <w:pPr>
        <w:pStyle w:val="BodyTextlist1"/>
      </w:pPr>
      <w:r w:rsidRPr="001F23AF">
        <w:t xml:space="preserve">Phù hợp với quy hoạch </w:t>
      </w:r>
      <w:r w:rsidR="00F600C1" w:rsidRPr="001F23AF">
        <w:t xml:space="preserve">và </w:t>
      </w:r>
      <w:r w:rsidRPr="001F23AF">
        <w:t>thiết kế cơ sở được phê duyệt.</w:t>
      </w:r>
    </w:p>
    <w:p w14:paraId="17D7D393" w14:textId="77777777" w:rsidR="00FE1BC6" w:rsidRPr="001F23AF" w:rsidRDefault="00FE1BC6" w:rsidP="00B03638">
      <w:pPr>
        <w:pStyle w:val="BodyTextlist1"/>
      </w:pPr>
      <w:r w:rsidRPr="001F23AF">
        <w:t xml:space="preserve">Có phương án thiết kế và giải pháp công nghệ phù hợp </w:t>
      </w:r>
      <w:r w:rsidR="00F600C1" w:rsidRPr="001F23AF">
        <w:t>với các qui định mới nhất của Nhà nước, EVN và NPT</w:t>
      </w:r>
      <w:r w:rsidRPr="001F23AF">
        <w:t>.</w:t>
      </w:r>
    </w:p>
    <w:p w14:paraId="4DDC6D0B" w14:textId="77777777" w:rsidR="00F600C1" w:rsidRPr="001F23AF" w:rsidRDefault="00F600C1" w:rsidP="00B03638">
      <w:pPr>
        <w:pStyle w:val="BodyTextlist1"/>
      </w:pPr>
      <w:r w:rsidRPr="001F23AF">
        <w:t xml:space="preserve">Hoàn thiện các </w:t>
      </w:r>
      <w:r w:rsidR="00F51B9A" w:rsidRPr="001F23AF">
        <w:t>yêu cầu theo quyết định phê duyệt dự án đầu tư công trinh. Cụ thể:</w:t>
      </w:r>
    </w:p>
    <w:p w14:paraId="1C501325" w14:textId="77777777" w:rsidR="00FE1BC6" w:rsidRPr="001F23AF" w:rsidRDefault="00F51B9A" w:rsidP="00B03638">
      <w:pPr>
        <w:pStyle w:val="BodyTextlist1"/>
      </w:pPr>
      <w:r w:rsidRPr="001F23AF">
        <w:t>Đảm bảo a</w:t>
      </w:r>
      <w:r w:rsidR="00FE1BC6" w:rsidRPr="001F23AF">
        <w:t>n toàn trong xây dựng, vận hành, khai thác, giảm thiểu các rủi ro xảy ra trong thi công làm ảnh hưởng đến cung cấp điện. An toàn phòng chống cháy nổ.</w:t>
      </w:r>
    </w:p>
    <w:p w14:paraId="46FB253E" w14:textId="77777777" w:rsidR="00FE1BC6" w:rsidRPr="001F23AF" w:rsidRDefault="00FE1BC6" w:rsidP="00B03638">
      <w:pPr>
        <w:pStyle w:val="BodyTextlist1"/>
      </w:pPr>
      <w:r w:rsidRPr="001F23AF">
        <w:t>Bảo đảm hiệu quả kinh tế - xã hội của dự án.</w:t>
      </w:r>
    </w:p>
    <w:p w14:paraId="2BD09B35" w14:textId="77777777" w:rsidR="00E703FD" w:rsidRPr="001F23AF" w:rsidRDefault="00E703FD" w:rsidP="00E703FD">
      <w:pPr>
        <w:pStyle w:val="Heading3"/>
        <w:keepNext w:val="0"/>
        <w:widowControl w:val="0"/>
        <w:ind w:left="851"/>
        <w:rPr>
          <w:rFonts w:ascii="Times New Roman" w:hAnsi="Times New Roman"/>
          <w:lang w:val="sv-SE"/>
        </w:rPr>
      </w:pPr>
      <w:bookmarkStart w:id="218" w:name="_Toc3901325"/>
      <w:bookmarkStart w:id="219" w:name="_Toc170136919"/>
      <w:r w:rsidRPr="001F23AF">
        <w:rPr>
          <w:rFonts w:ascii="Times New Roman" w:hAnsi="Times New Roman"/>
          <w:lang w:val="sv-SE"/>
        </w:rPr>
        <w:t>Công tác lập HSMT</w:t>
      </w:r>
      <w:bookmarkEnd w:id="218"/>
      <w:bookmarkEnd w:id="219"/>
      <w:r w:rsidRPr="001F23AF">
        <w:rPr>
          <w:rFonts w:ascii="Times New Roman" w:hAnsi="Times New Roman"/>
          <w:lang w:val="sv-SE"/>
        </w:rPr>
        <w:t xml:space="preserve"> </w:t>
      </w:r>
    </w:p>
    <w:p w14:paraId="7CDF185E" w14:textId="77777777" w:rsidR="00E703FD" w:rsidRPr="001F23AF" w:rsidRDefault="00E703FD" w:rsidP="00B03638">
      <w:pPr>
        <w:pStyle w:val="BodyTextlist1"/>
      </w:pPr>
      <w:r w:rsidRPr="001F23AF">
        <w:t>Tổng hợp toàn bộ các văn bản pháp lý, các số liệu kỹ thuật…. lập kế hoạch và tiến độ thực hiện công tác lập hồ sơ mời thầu.</w:t>
      </w:r>
    </w:p>
    <w:p w14:paraId="15B6BF5E" w14:textId="77777777" w:rsidR="00E703FD" w:rsidRPr="001F23AF" w:rsidRDefault="00E703FD" w:rsidP="00B03638">
      <w:pPr>
        <w:pStyle w:val="BodyTextlist1"/>
      </w:pPr>
      <w:r w:rsidRPr="001F23AF">
        <w:t>Lập hồ sơ mời thầu các gói thầu cung cấp VTTB, xây lắp, thí nghiệm hiệu chỉnh, vận chuyển, bảo hiểm…</w:t>
      </w:r>
    </w:p>
    <w:p w14:paraId="1ED83E4F" w14:textId="77777777" w:rsidR="00810F13" w:rsidRPr="001F23AF" w:rsidRDefault="00E703FD" w:rsidP="00810F13">
      <w:pPr>
        <w:pStyle w:val="BodyTextlist1"/>
      </w:pPr>
      <w:r w:rsidRPr="001F23AF">
        <w:t>Lập HSMT bằng tiếng Anh (nếu có).</w:t>
      </w:r>
    </w:p>
    <w:p w14:paraId="68DB2946" w14:textId="77777777" w:rsidR="00673974" w:rsidRPr="001F23AF" w:rsidRDefault="00673974" w:rsidP="00810F13">
      <w:pPr>
        <w:pStyle w:val="Heading3"/>
        <w:keepNext w:val="0"/>
        <w:widowControl w:val="0"/>
        <w:ind w:left="851"/>
        <w:rPr>
          <w:rFonts w:ascii="Times New Roman" w:hAnsi="Times New Roman"/>
          <w:lang w:val="sv-SE"/>
        </w:rPr>
      </w:pPr>
      <w:r w:rsidRPr="001F23AF">
        <w:rPr>
          <w:rFonts w:ascii="Times New Roman" w:hAnsi="Times New Roman"/>
          <w:lang w:val="sv-SE"/>
        </w:rPr>
        <w:t>Thực hiện một số công tác thỏa thuận, bổ sung trong giai đoạn TKKT:</w:t>
      </w:r>
    </w:p>
    <w:p w14:paraId="3ACB54B2" w14:textId="77777777" w:rsidR="00B03638" w:rsidRPr="001F23AF" w:rsidRDefault="00B03638" w:rsidP="003B67EB">
      <w:pPr>
        <w:pStyle w:val="BodyTextlist1"/>
        <w:rPr>
          <w:b/>
        </w:rPr>
      </w:pPr>
      <w:r w:rsidRPr="001F23AF">
        <w:lastRenderedPageBreak/>
        <w:t>Thực hiện theo Quyết định 551/QĐ-EVNNPT ngày 14/05/2021 của EVNNPT về việc</w:t>
      </w:r>
      <w:r w:rsidRPr="001F23AF">
        <w:rPr>
          <w:b/>
        </w:rPr>
        <w:t xml:space="preserve"> </w:t>
      </w:r>
      <w:r w:rsidRPr="001F23AF">
        <w:rPr>
          <w:rStyle w:val="fontstyle01"/>
          <w:rFonts w:ascii="Times New Roman" w:hAnsi="Times New Roman"/>
          <w:b w:val="0"/>
          <w:color w:val="auto"/>
          <w:sz w:val="26"/>
          <w:szCs w:val="26"/>
        </w:rPr>
        <w:t>ban hành Hướng dẫn Quy trình các thỏa thuận pháp lý khi lập thiết kế các dự án Đường dây và Trạm biến áp truyền tải điệntrong Tổng công ty Truyền tải điện Quốc gia</w:t>
      </w:r>
      <w:r w:rsidR="00553AC6" w:rsidRPr="001F23AF">
        <w:rPr>
          <w:rStyle w:val="fontstyle01"/>
          <w:rFonts w:ascii="Times New Roman" w:hAnsi="Times New Roman"/>
          <w:b w:val="0"/>
          <w:color w:val="auto"/>
          <w:sz w:val="26"/>
          <w:szCs w:val="26"/>
        </w:rPr>
        <w:t xml:space="preserve"> như:</w:t>
      </w:r>
    </w:p>
    <w:p w14:paraId="257D0A94" w14:textId="77777777" w:rsidR="00673974" w:rsidRPr="001F23AF" w:rsidRDefault="00B90FAA" w:rsidP="001E5EAF">
      <w:pPr>
        <w:pStyle w:val="BodyTextlist2"/>
        <w:rPr>
          <w:lang w:val="sv-SE"/>
        </w:rPr>
      </w:pPr>
      <w:r w:rsidRPr="001F23AF">
        <w:rPr>
          <w:lang w:val="sv-SE"/>
        </w:rPr>
        <w:t>Thỏa thuận về đo đếm điện năng tại các vị trí ranh giới giao nhận điện</w:t>
      </w:r>
      <w:r w:rsidR="00673974" w:rsidRPr="001F23AF">
        <w:rPr>
          <w:lang w:val="sv-SE"/>
        </w:rPr>
        <w:t>;</w:t>
      </w:r>
    </w:p>
    <w:p w14:paraId="490BA868" w14:textId="4E8D038C" w:rsidR="00673974" w:rsidRPr="001F23AF" w:rsidRDefault="00673974" w:rsidP="001E5EAF">
      <w:pPr>
        <w:pStyle w:val="BodyTextlist2"/>
        <w:tabs>
          <w:tab w:val="clear" w:pos="1418"/>
        </w:tabs>
        <w:rPr>
          <w:lang w:val="sv-SE"/>
        </w:rPr>
      </w:pPr>
      <w:r w:rsidRPr="001F23AF">
        <w:rPr>
          <w:lang w:val="sv-SE"/>
        </w:rPr>
        <w:t xml:space="preserve">Thẩm </w:t>
      </w:r>
      <w:r w:rsidR="001406B8" w:rsidRPr="001F23AF">
        <w:rPr>
          <w:lang w:val="sv-SE"/>
        </w:rPr>
        <w:t>định</w:t>
      </w:r>
      <w:r w:rsidRPr="001F23AF">
        <w:rPr>
          <w:lang w:val="sv-SE"/>
        </w:rPr>
        <w:t xml:space="preserve"> thiết kế hệ thống PCCC;</w:t>
      </w:r>
    </w:p>
    <w:p w14:paraId="5F48730C" w14:textId="77777777" w:rsidR="00673974" w:rsidRPr="001F23AF" w:rsidRDefault="00B90FAA" w:rsidP="001E5EAF">
      <w:pPr>
        <w:pStyle w:val="BodyTextlist2"/>
        <w:tabs>
          <w:tab w:val="clear" w:pos="1418"/>
        </w:tabs>
        <w:rPr>
          <w:lang w:val="sv-SE"/>
        </w:rPr>
      </w:pPr>
      <w:r w:rsidRPr="001F23AF">
        <w:rPr>
          <w:lang w:val="sv-SE"/>
        </w:rPr>
        <w:t>Thỏa thuận đường truyền Thông tin liên lạc</w:t>
      </w:r>
      <w:r w:rsidR="00673974" w:rsidRPr="001F23AF">
        <w:rPr>
          <w:lang w:val="sv-SE"/>
        </w:rPr>
        <w:t>;</w:t>
      </w:r>
    </w:p>
    <w:p w14:paraId="79728852" w14:textId="77777777" w:rsidR="00B90FAA" w:rsidRPr="001F23AF" w:rsidRDefault="00B90FAA" w:rsidP="001E5EAF">
      <w:pPr>
        <w:pStyle w:val="BodyTextlist2"/>
        <w:tabs>
          <w:tab w:val="clear" w:pos="1418"/>
        </w:tabs>
        <w:rPr>
          <w:lang w:val="sv-SE"/>
        </w:rPr>
      </w:pPr>
      <w:r w:rsidRPr="001F23AF">
        <w:rPr>
          <w:lang w:val="sv-SE"/>
        </w:rPr>
        <w:t>Thỏa thuận danh sách dữ liệu chuẩn tối thiểu và kênh truyền dữ liệu hạng mục SCADA;</w:t>
      </w:r>
    </w:p>
    <w:p w14:paraId="12E9AD57" w14:textId="77777777" w:rsidR="006A3662" w:rsidRPr="001F23AF" w:rsidRDefault="006A3662" w:rsidP="003B67EB">
      <w:pPr>
        <w:pStyle w:val="BodyTextlist1"/>
      </w:pPr>
      <w:r w:rsidRPr="001F23AF">
        <w:t>Thực hiện Hồ sơ thỏ</w:t>
      </w:r>
      <w:r w:rsidR="003B67EB" w:rsidRPr="001F23AF">
        <w:t>a</w:t>
      </w:r>
      <w:r w:rsidRPr="001F23AF">
        <w:t xml:space="preserve"> thuận</w:t>
      </w:r>
      <w:r w:rsidR="00907FFE" w:rsidRPr="001F23AF">
        <w:t xml:space="preserve"> cấp độ</w:t>
      </w:r>
      <w:r w:rsidRPr="001F23AF">
        <w:t xml:space="preserve"> an toàn thông tin</w:t>
      </w:r>
      <w:r w:rsidR="00907FFE" w:rsidRPr="001F23AF">
        <w:t xml:space="preserve"> </w:t>
      </w:r>
      <w:r w:rsidRPr="001F23AF">
        <w:t>theo Nghị định số 85/2016/NĐ-CP ngày 1 tháng 7 năm 2016 của Chính phủ về bảo đảm an toàn hệ thống thông tin theo cấp độ và Thông tư số 12/2022/TT-BTTTT ngày 12 tháng 8 năm 2022 của Bộ Thông tin và Truyền thông.</w:t>
      </w:r>
    </w:p>
    <w:p w14:paraId="29AB9F00" w14:textId="77777777" w:rsidR="00673974" w:rsidRPr="001F23AF" w:rsidRDefault="00673974" w:rsidP="00B03638">
      <w:pPr>
        <w:pStyle w:val="HOATHI1"/>
        <w:tabs>
          <w:tab w:val="clear" w:pos="1800"/>
          <w:tab w:val="left" w:pos="1440"/>
        </w:tabs>
        <w:spacing w:line="240" w:lineRule="auto"/>
        <w:ind w:left="1440" w:firstLine="0"/>
        <w:rPr>
          <w:sz w:val="26"/>
          <w:szCs w:val="26"/>
          <w:lang w:val="sv-SE"/>
        </w:rPr>
      </w:pPr>
    </w:p>
    <w:p w14:paraId="37FF85E9" w14:textId="77777777" w:rsidR="00673974" w:rsidRPr="001F23AF" w:rsidRDefault="00673974" w:rsidP="00673974">
      <w:pPr>
        <w:widowControl w:val="0"/>
        <w:spacing w:before="120" w:after="120" w:line="240" w:lineRule="auto"/>
        <w:ind w:left="1135"/>
        <w:rPr>
          <w:sz w:val="26"/>
          <w:szCs w:val="26"/>
          <w:lang w:val="sv-SE"/>
        </w:rPr>
      </w:pPr>
    </w:p>
    <w:p w14:paraId="60C11D59" w14:textId="77777777" w:rsidR="00FE1BC6" w:rsidRPr="001F23AF" w:rsidRDefault="00FE1BC6" w:rsidP="00FE1BC6">
      <w:pPr>
        <w:rPr>
          <w:sz w:val="26"/>
          <w:szCs w:val="26"/>
          <w:lang w:val="sv-SE"/>
        </w:rPr>
      </w:pPr>
    </w:p>
    <w:p w14:paraId="6B8FDA23" w14:textId="77777777" w:rsidR="00462FED" w:rsidRPr="001F23AF" w:rsidRDefault="00462FED" w:rsidP="000A083E">
      <w:pPr>
        <w:overflowPunct w:val="0"/>
        <w:autoSpaceDE w:val="0"/>
        <w:autoSpaceDN w:val="0"/>
        <w:adjustRightInd w:val="0"/>
        <w:spacing w:line="240" w:lineRule="auto"/>
        <w:ind w:left="567"/>
        <w:textAlignment w:val="baseline"/>
        <w:rPr>
          <w:sz w:val="26"/>
          <w:szCs w:val="26"/>
          <w:lang w:val="sv-SE"/>
        </w:rPr>
        <w:sectPr w:rsidR="00462FED" w:rsidRPr="001F23AF" w:rsidSect="009825FD">
          <w:pgSz w:w="11907" w:h="16840" w:code="9"/>
          <w:pgMar w:top="1134" w:right="1134" w:bottom="851" w:left="1701" w:header="567" w:footer="567" w:gutter="0"/>
          <w:pgNumType w:start="1" w:chapStyle="1"/>
          <w:cols w:space="720"/>
        </w:sectPr>
      </w:pPr>
    </w:p>
    <w:p w14:paraId="0D9C885E" w14:textId="3B1572DA" w:rsidR="004538B6" w:rsidRPr="00A84C1A" w:rsidRDefault="00AB654F" w:rsidP="004538B6">
      <w:pPr>
        <w:pStyle w:val="Heading1"/>
        <w:tabs>
          <w:tab w:val="clear" w:pos="8605"/>
        </w:tabs>
        <w:ind w:left="0" w:firstLine="0"/>
        <w:rPr>
          <w:sz w:val="26"/>
          <w:szCs w:val="26"/>
          <w:lang w:val="fr-FR"/>
        </w:rPr>
      </w:pPr>
      <w:bookmarkStart w:id="220" w:name="_Toc214536808"/>
      <w:r w:rsidRPr="00A84C1A">
        <w:rPr>
          <w:sz w:val="26"/>
          <w:szCs w:val="26"/>
          <w:lang w:val="fr-FR"/>
        </w:rPr>
        <w:lastRenderedPageBreak/>
        <w:t>NHIỆM VỤ GIÁM SÁT KHẢO SÁT GIAI ĐOẠN TKKT, TƯ VẤN THẨM TRA GIAI ĐOẠN TKKT</w:t>
      </w:r>
      <w:bookmarkEnd w:id="220"/>
    </w:p>
    <w:p w14:paraId="13ED6434" w14:textId="77777777" w:rsidR="00337EA0" w:rsidRPr="00A84C1A" w:rsidRDefault="00337EA0" w:rsidP="00007C2D">
      <w:pPr>
        <w:pStyle w:val="ListParagraph"/>
        <w:widowControl w:val="0"/>
        <w:numPr>
          <w:ilvl w:val="0"/>
          <w:numId w:val="148"/>
        </w:numPr>
        <w:tabs>
          <w:tab w:val="left" w:pos="851"/>
        </w:tabs>
        <w:spacing w:before="120" w:after="120" w:line="264" w:lineRule="auto"/>
        <w:ind w:left="0" w:firstLine="567"/>
        <w:contextualSpacing w:val="0"/>
        <w:outlineLvl w:val="1"/>
        <w:rPr>
          <w:b/>
          <w:bCs/>
          <w:sz w:val="26"/>
          <w:szCs w:val="26"/>
          <w:lang w:val="fr-FR"/>
        </w:rPr>
      </w:pPr>
      <w:bookmarkStart w:id="221" w:name="_Toc214222030"/>
      <w:r w:rsidRPr="00A84C1A">
        <w:rPr>
          <w:b/>
          <w:sz w:val="26"/>
          <w:szCs w:val="26"/>
          <w:lang w:val="fr-FR"/>
        </w:rPr>
        <w:t>NHIỆM VỤ CÔNG TÁC THẨM TRA TKKT-DT</w:t>
      </w:r>
      <w:bookmarkEnd w:id="221"/>
    </w:p>
    <w:p w14:paraId="1529E10E" w14:textId="77777777" w:rsidR="00337EA0" w:rsidRPr="001F23AF" w:rsidRDefault="00337EA0" w:rsidP="00007C2D">
      <w:pPr>
        <w:pStyle w:val="HOATHI12"/>
        <w:widowControl w:val="0"/>
        <w:numPr>
          <w:ilvl w:val="0"/>
          <w:numId w:val="147"/>
        </w:numPr>
        <w:tabs>
          <w:tab w:val="clear" w:pos="300"/>
          <w:tab w:val="left" w:pos="993"/>
        </w:tabs>
        <w:spacing w:after="120" w:line="264" w:lineRule="auto"/>
        <w:ind w:left="0" w:firstLine="567"/>
        <w:rPr>
          <w:rFonts w:ascii="Times New Roman" w:hAnsi="Times New Roman"/>
          <w:b/>
          <w:sz w:val="26"/>
          <w:szCs w:val="26"/>
        </w:rPr>
      </w:pPr>
      <w:r w:rsidRPr="001F23AF">
        <w:rPr>
          <w:rFonts w:ascii="Times New Roman" w:hAnsi="Times New Roman"/>
          <w:b/>
          <w:sz w:val="26"/>
          <w:szCs w:val="26"/>
        </w:rPr>
        <w:t>Nội dung thẩm tra</w:t>
      </w:r>
    </w:p>
    <w:p w14:paraId="02AB987A"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rPr>
      </w:pPr>
      <w:r w:rsidRPr="001F23AF">
        <w:rPr>
          <w:sz w:val="26"/>
          <w:szCs w:val="26"/>
        </w:rPr>
        <w:t>Thẩm tra phục vụ công tác thẩm định thiết kế triển khai sau TKCS – bước TKKT theo quy định tại Điều 83 LXD50/2014, được sửa đổi bổ sung tại Khoản 25 Điều 1 LXD62/2021; Điều 13 NĐ10/2021 đối với dự toán xây dựng công trình và theo QĐEVN63/2021, bao gồm nhưng không hạn chế các nội dung sau:</w:t>
      </w:r>
    </w:p>
    <w:p w14:paraId="0C053141" w14:textId="77777777" w:rsidR="00337EA0" w:rsidRPr="001F23AF" w:rsidRDefault="00337EA0" w:rsidP="00337EA0">
      <w:pPr>
        <w:pStyle w:val="ListParagraph"/>
        <w:widowControl w:val="0"/>
        <w:tabs>
          <w:tab w:val="left" w:pos="851"/>
        </w:tabs>
        <w:spacing w:before="120" w:after="120" w:line="264" w:lineRule="auto"/>
        <w:ind w:left="0" w:firstLine="567"/>
        <w:contextualSpacing w:val="0"/>
        <w:rPr>
          <w:sz w:val="26"/>
          <w:szCs w:val="26"/>
        </w:rPr>
      </w:pPr>
      <w:r w:rsidRPr="001F23AF">
        <w:rPr>
          <w:sz w:val="26"/>
          <w:szCs w:val="26"/>
        </w:rPr>
        <w:t xml:space="preserve">+ Sự phù hợp của thiết kế so với thiết kế cơ sở; </w:t>
      </w:r>
    </w:p>
    <w:p w14:paraId="3E3F2F2E" w14:textId="77777777" w:rsidR="00337EA0" w:rsidRPr="001F23AF" w:rsidRDefault="00337EA0" w:rsidP="00337EA0">
      <w:pPr>
        <w:pStyle w:val="ListParagraph"/>
        <w:widowControl w:val="0"/>
        <w:tabs>
          <w:tab w:val="left" w:pos="851"/>
        </w:tabs>
        <w:spacing w:before="120" w:after="120" w:line="264" w:lineRule="auto"/>
        <w:ind w:left="0" w:firstLine="567"/>
        <w:contextualSpacing w:val="0"/>
        <w:rPr>
          <w:sz w:val="26"/>
          <w:szCs w:val="26"/>
        </w:rPr>
      </w:pPr>
      <w:r w:rsidRPr="001F23AF">
        <w:rPr>
          <w:sz w:val="26"/>
          <w:szCs w:val="26"/>
        </w:rPr>
        <w:t xml:space="preserve">+ Sự hợp lý của các giải pháp thiết kế xây dựng công trình; </w:t>
      </w:r>
    </w:p>
    <w:p w14:paraId="1901DAC2" w14:textId="77777777" w:rsidR="00337EA0" w:rsidRPr="001F23AF" w:rsidRDefault="00337EA0" w:rsidP="00337EA0">
      <w:pPr>
        <w:pStyle w:val="ListParagraph"/>
        <w:widowControl w:val="0"/>
        <w:tabs>
          <w:tab w:val="left" w:pos="851"/>
        </w:tabs>
        <w:spacing w:before="120" w:after="120" w:line="264" w:lineRule="auto"/>
        <w:ind w:left="0" w:firstLine="567"/>
        <w:contextualSpacing w:val="0"/>
        <w:rPr>
          <w:sz w:val="26"/>
          <w:szCs w:val="26"/>
        </w:rPr>
      </w:pPr>
      <w:r w:rsidRPr="001F23AF">
        <w:rPr>
          <w:sz w:val="26"/>
          <w:szCs w:val="26"/>
        </w:rPr>
        <w:t>+ Sự tuân thủ các tiêu chuẩn áp dụng, quy chuẩn kỹ thuật, quy định của pháp luật về sử dụng vật liệu xây dựng cho công trình;</w:t>
      </w:r>
    </w:p>
    <w:p w14:paraId="773213F9" w14:textId="77777777" w:rsidR="00337EA0" w:rsidRPr="001F23AF" w:rsidRDefault="00337EA0" w:rsidP="00337EA0">
      <w:pPr>
        <w:pStyle w:val="ListParagraph"/>
        <w:widowControl w:val="0"/>
        <w:tabs>
          <w:tab w:val="left" w:pos="851"/>
        </w:tabs>
        <w:spacing w:before="120" w:after="120" w:line="264" w:lineRule="auto"/>
        <w:ind w:left="0" w:firstLine="567"/>
        <w:contextualSpacing w:val="0"/>
        <w:rPr>
          <w:sz w:val="26"/>
          <w:szCs w:val="26"/>
        </w:rPr>
      </w:pPr>
      <w:r w:rsidRPr="001F23AF">
        <w:rPr>
          <w:sz w:val="26"/>
          <w:szCs w:val="26"/>
        </w:rPr>
        <w:t>+ Đánh giá sự phù hợp các giải pháp thiết kế công trình với công năng sử dụng của công trình, mức độ an toàn công trình và bảo đảm an toàn của công trình lân cận;</w:t>
      </w:r>
    </w:p>
    <w:p w14:paraId="57352CF2" w14:textId="77777777" w:rsidR="00337EA0" w:rsidRPr="001F23AF" w:rsidRDefault="00337EA0" w:rsidP="00337EA0">
      <w:pPr>
        <w:pStyle w:val="ListParagraph"/>
        <w:widowControl w:val="0"/>
        <w:tabs>
          <w:tab w:val="left" w:pos="851"/>
        </w:tabs>
        <w:spacing w:before="120" w:after="120" w:line="264" w:lineRule="auto"/>
        <w:ind w:left="0" w:firstLine="567"/>
        <w:contextualSpacing w:val="0"/>
        <w:rPr>
          <w:sz w:val="26"/>
          <w:szCs w:val="26"/>
        </w:rPr>
      </w:pPr>
      <w:r w:rsidRPr="001F23AF">
        <w:rPr>
          <w:sz w:val="26"/>
          <w:szCs w:val="26"/>
        </w:rPr>
        <w:t>+ Sự hợp lý của việc lựa chọn dây chuyền và thiết bị công nghệ đối với thiết kế công trình có yêu cầu về công nghệ;</w:t>
      </w:r>
    </w:p>
    <w:p w14:paraId="2E0A1290" w14:textId="77777777" w:rsidR="00337EA0" w:rsidRPr="001F23AF" w:rsidRDefault="00337EA0" w:rsidP="00337EA0">
      <w:pPr>
        <w:pStyle w:val="ListParagraph"/>
        <w:widowControl w:val="0"/>
        <w:tabs>
          <w:tab w:val="left" w:pos="851"/>
        </w:tabs>
        <w:spacing w:before="120" w:after="120" w:line="264" w:lineRule="auto"/>
        <w:ind w:left="0" w:firstLine="567"/>
        <w:contextualSpacing w:val="0"/>
        <w:rPr>
          <w:sz w:val="26"/>
          <w:szCs w:val="26"/>
        </w:rPr>
      </w:pPr>
      <w:r w:rsidRPr="001F23AF">
        <w:rPr>
          <w:sz w:val="26"/>
          <w:szCs w:val="26"/>
        </w:rPr>
        <w:t>+ Sự tuân thủ các quy định về bảo vệ môi trường, phòng, chống cháy, nổ;</w:t>
      </w:r>
    </w:p>
    <w:p w14:paraId="5376DF33" w14:textId="77777777" w:rsidR="00337EA0" w:rsidRPr="001F23AF" w:rsidRDefault="00337EA0" w:rsidP="00337EA0">
      <w:pPr>
        <w:pStyle w:val="ListParagraph"/>
        <w:widowControl w:val="0"/>
        <w:tabs>
          <w:tab w:val="left" w:pos="851"/>
        </w:tabs>
        <w:spacing w:before="120" w:after="120" w:line="264" w:lineRule="auto"/>
        <w:ind w:left="0" w:firstLine="567"/>
        <w:contextualSpacing w:val="0"/>
        <w:rPr>
          <w:sz w:val="26"/>
          <w:szCs w:val="26"/>
        </w:rPr>
      </w:pPr>
      <w:r w:rsidRPr="001F23AF">
        <w:rPr>
          <w:sz w:val="26"/>
          <w:szCs w:val="26"/>
        </w:rPr>
        <w:t>+ Điều kiện năng lực của tổ chức, cá nhân thực hiện khảo sát, thiết kế xây dựng;</w:t>
      </w:r>
    </w:p>
    <w:p w14:paraId="125D8CE9" w14:textId="77777777" w:rsidR="00337EA0" w:rsidRPr="001F23AF" w:rsidRDefault="00337EA0" w:rsidP="00337EA0">
      <w:pPr>
        <w:pStyle w:val="ListParagraph"/>
        <w:widowControl w:val="0"/>
        <w:tabs>
          <w:tab w:val="left" w:pos="851"/>
        </w:tabs>
        <w:spacing w:before="120" w:after="120" w:line="264" w:lineRule="auto"/>
        <w:ind w:left="0" w:firstLine="567"/>
        <w:contextualSpacing w:val="0"/>
        <w:rPr>
          <w:sz w:val="26"/>
          <w:szCs w:val="26"/>
        </w:rPr>
      </w:pPr>
      <w:r w:rsidRPr="001F23AF">
        <w:rPr>
          <w:sz w:val="26"/>
          <w:szCs w:val="26"/>
        </w:rPr>
        <w:t>+ Sự đáp ứng yêu cầu của thiết kế xây dựng với nhiệm vụ thiết kế, quy định tại hợp đồng thiết kế và quy định của pháp luật có liên quan;</w:t>
      </w:r>
    </w:p>
    <w:p w14:paraId="29F370E8" w14:textId="77777777" w:rsidR="00337EA0" w:rsidRPr="001F23AF" w:rsidRDefault="00337EA0" w:rsidP="00337EA0">
      <w:pPr>
        <w:pStyle w:val="ListParagraph"/>
        <w:widowControl w:val="0"/>
        <w:tabs>
          <w:tab w:val="left" w:pos="851"/>
        </w:tabs>
        <w:spacing w:before="120" w:after="120" w:line="264" w:lineRule="auto"/>
        <w:ind w:left="0" w:firstLine="567"/>
        <w:contextualSpacing w:val="0"/>
        <w:rPr>
          <w:sz w:val="26"/>
          <w:szCs w:val="26"/>
        </w:rPr>
      </w:pPr>
      <w:r w:rsidRPr="001F23AF">
        <w:rPr>
          <w:sz w:val="26"/>
          <w:szCs w:val="26"/>
        </w:rPr>
        <w:t>+ Sự phù hợp của thiết kế xây dựng với yêu cầu về dây chuyền và thiết bị công nghệ (nếu có);</w:t>
      </w:r>
    </w:p>
    <w:p w14:paraId="7B3F38D6"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rPr>
      </w:pPr>
      <w:r w:rsidRPr="001F23AF">
        <w:rPr>
          <w:sz w:val="26"/>
          <w:szCs w:val="26"/>
        </w:rPr>
        <w:t>Thẩm tra DTXDCT:</w:t>
      </w:r>
    </w:p>
    <w:p w14:paraId="437471AA" w14:textId="77777777" w:rsidR="00337EA0" w:rsidRPr="001F23AF" w:rsidRDefault="00337EA0" w:rsidP="00337EA0">
      <w:pPr>
        <w:pStyle w:val="ListParagraph"/>
        <w:widowControl w:val="0"/>
        <w:tabs>
          <w:tab w:val="left" w:pos="851"/>
        </w:tabs>
        <w:spacing w:before="120" w:after="120" w:line="264" w:lineRule="auto"/>
        <w:ind w:left="0" w:firstLine="567"/>
        <w:contextualSpacing w:val="0"/>
        <w:rPr>
          <w:sz w:val="26"/>
          <w:szCs w:val="26"/>
        </w:rPr>
      </w:pPr>
      <w:r w:rsidRPr="001F23AF">
        <w:rPr>
          <w:sz w:val="26"/>
          <w:szCs w:val="26"/>
        </w:rPr>
        <w:t>+ Sự đầy đủ của hồ sơ dự toán xây dựng công trình trình thẩm định; kiểm tra kết quả thẩm tra dự toán xây dựng công trình của tổ chức tư vấn (nếu có);</w:t>
      </w:r>
    </w:p>
    <w:p w14:paraId="65394D6A" w14:textId="77777777" w:rsidR="00337EA0" w:rsidRPr="001F23AF" w:rsidRDefault="00337EA0" w:rsidP="00337EA0">
      <w:pPr>
        <w:pStyle w:val="ListParagraph"/>
        <w:widowControl w:val="0"/>
        <w:tabs>
          <w:tab w:val="left" w:pos="851"/>
        </w:tabs>
        <w:spacing w:before="120" w:after="120" w:line="264" w:lineRule="auto"/>
        <w:ind w:left="0" w:firstLine="567"/>
        <w:contextualSpacing w:val="0"/>
        <w:rPr>
          <w:sz w:val="26"/>
          <w:szCs w:val="26"/>
        </w:rPr>
      </w:pPr>
      <w:r w:rsidRPr="001F23AF">
        <w:rPr>
          <w:sz w:val="26"/>
          <w:szCs w:val="26"/>
        </w:rPr>
        <w:t>+ Kết quả hoàn thiện, bổ sung hồ sơ trình thẩm định dự toán xây dựng công trình (nếu có) theo kiến nghị của cơ quan chuyên môn về xây dựng;</w:t>
      </w:r>
    </w:p>
    <w:p w14:paraId="625BC05C" w14:textId="77777777" w:rsidR="00337EA0" w:rsidRPr="001F23AF" w:rsidRDefault="00337EA0" w:rsidP="00337EA0">
      <w:pPr>
        <w:pStyle w:val="ListParagraph"/>
        <w:widowControl w:val="0"/>
        <w:tabs>
          <w:tab w:val="left" w:pos="851"/>
        </w:tabs>
        <w:spacing w:before="120" w:after="120" w:line="264" w:lineRule="auto"/>
        <w:ind w:left="0" w:firstLine="567"/>
        <w:contextualSpacing w:val="0"/>
        <w:rPr>
          <w:sz w:val="26"/>
          <w:szCs w:val="26"/>
        </w:rPr>
      </w:pPr>
      <w:r w:rsidRPr="001F23AF">
        <w:rPr>
          <w:sz w:val="26"/>
          <w:szCs w:val="26"/>
        </w:rPr>
        <w:t>+ Sự phù hợp, đầy đủ của việc xác định khối lượng công tác xây dựng, chủng loại và số lượng thiết bị tính toán trong dự toán xây dựng công trình so với thiết kế;</w:t>
      </w:r>
    </w:p>
    <w:p w14:paraId="74EF75FD" w14:textId="77777777" w:rsidR="00337EA0" w:rsidRPr="001F23AF" w:rsidRDefault="00337EA0" w:rsidP="00337EA0">
      <w:pPr>
        <w:pStyle w:val="ListParagraph"/>
        <w:widowControl w:val="0"/>
        <w:tabs>
          <w:tab w:val="left" w:pos="851"/>
        </w:tabs>
        <w:spacing w:before="120" w:after="120" w:line="264" w:lineRule="auto"/>
        <w:ind w:left="0" w:firstLine="567"/>
        <w:contextualSpacing w:val="0"/>
        <w:rPr>
          <w:sz w:val="26"/>
          <w:szCs w:val="26"/>
        </w:rPr>
      </w:pPr>
      <w:r w:rsidRPr="001F23AF">
        <w:rPr>
          <w:sz w:val="26"/>
          <w:szCs w:val="26"/>
        </w:rPr>
        <w:t>+ Xác định giá trị dự toán xây dựng công trình đảm bảo tính đúng, tỉnh đủ theo quy định; phù hợp với giá trị tổng mức đầu tư; phù hợp với yêu cầu kỹ thuật, công nghệ xây dựng, điều kiện thi công, biện pháp thi công xây dựng định hướng, tiến độ thu công công trình và mặt bằng giá thị trường;</w:t>
      </w:r>
    </w:p>
    <w:p w14:paraId="218E72AF" w14:textId="77777777" w:rsidR="00337EA0" w:rsidRPr="001F23AF" w:rsidRDefault="00337EA0" w:rsidP="00337EA0">
      <w:pPr>
        <w:pStyle w:val="ListParagraph"/>
        <w:widowControl w:val="0"/>
        <w:tabs>
          <w:tab w:val="left" w:pos="851"/>
        </w:tabs>
        <w:spacing w:before="120" w:after="120" w:line="264" w:lineRule="auto"/>
        <w:ind w:left="0" w:firstLine="567"/>
        <w:contextualSpacing w:val="0"/>
        <w:rPr>
          <w:sz w:val="26"/>
          <w:szCs w:val="26"/>
        </w:rPr>
      </w:pPr>
      <w:r w:rsidRPr="001F23AF">
        <w:rPr>
          <w:sz w:val="26"/>
          <w:szCs w:val="26"/>
        </w:rPr>
        <w:t>+ Phân tích, đánh giá mức độ, nguyên nhân tăng, giảm của các khoản mục chi phí so với giá trị dự toán xây dựng công trình đề nghị thẩm định.</w:t>
      </w:r>
    </w:p>
    <w:p w14:paraId="70D25C24"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rPr>
      </w:pPr>
      <w:r w:rsidRPr="001F23AF">
        <w:rPr>
          <w:sz w:val="26"/>
          <w:szCs w:val="26"/>
        </w:rPr>
        <w:lastRenderedPageBreak/>
        <w:t xml:space="preserve">Thẩm tra các nội khác theo yêu cầu của chủ đầu tư: </w:t>
      </w:r>
    </w:p>
    <w:p w14:paraId="5125D69A" w14:textId="77777777" w:rsidR="00337EA0" w:rsidRPr="001F23AF" w:rsidRDefault="00337EA0" w:rsidP="00337EA0">
      <w:pPr>
        <w:pStyle w:val="ListParagraph"/>
        <w:widowControl w:val="0"/>
        <w:tabs>
          <w:tab w:val="left" w:pos="851"/>
        </w:tabs>
        <w:spacing w:before="120" w:after="120" w:line="264" w:lineRule="auto"/>
        <w:ind w:left="0" w:firstLine="567"/>
        <w:contextualSpacing w:val="0"/>
        <w:rPr>
          <w:sz w:val="26"/>
          <w:szCs w:val="26"/>
        </w:rPr>
      </w:pPr>
      <w:r w:rsidRPr="001F23AF">
        <w:rPr>
          <w:sz w:val="26"/>
          <w:szCs w:val="26"/>
        </w:rPr>
        <w:t>+ Thẩm tra theo Quyết định số 63/QĐ-EVN ngày 14/01/2021 quy định về nội dung, trình tự thực hiện công tác thẩm tra, thẩm định các dự án ĐTXD lưới điện từ 220kV đến 500kV áp dụng trong Tập đoàn Điện lực Quốc gia Việt Nam:</w:t>
      </w:r>
    </w:p>
    <w:p w14:paraId="33A69FCC" w14:textId="77777777" w:rsidR="00337EA0" w:rsidRPr="001F23AF" w:rsidRDefault="00337EA0" w:rsidP="00007C2D">
      <w:pPr>
        <w:pStyle w:val="ListParagraph"/>
        <w:widowControl w:val="0"/>
        <w:numPr>
          <w:ilvl w:val="0"/>
          <w:numId w:val="149"/>
        </w:numPr>
        <w:tabs>
          <w:tab w:val="left" w:pos="851"/>
        </w:tabs>
        <w:spacing w:before="120" w:after="120" w:line="264" w:lineRule="auto"/>
        <w:ind w:left="0" w:firstLine="567"/>
        <w:contextualSpacing w:val="0"/>
        <w:jc w:val="left"/>
        <w:rPr>
          <w:sz w:val="26"/>
          <w:szCs w:val="26"/>
        </w:rPr>
      </w:pPr>
      <w:r w:rsidRPr="001F23AF">
        <w:rPr>
          <w:spacing w:val="4"/>
          <w:sz w:val="26"/>
          <w:szCs w:val="26"/>
        </w:rPr>
        <w:t xml:space="preserve">Đánh giá chi tiết, cụ thể về sự hợp lý của giải pháp thiết kế chính, bố trí </w:t>
      </w:r>
      <w:r w:rsidRPr="001F23AF">
        <w:rPr>
          <w:sz w:val="26"/>
          <w:szCs w:val="26"/>
        </w:rPr>
        <w:t>công trình, kết cấu tối ưu, lựa chọn hệ số an toàn, biện pháp tổ chức xây dựng/ biện pháp thi công… trong hồ sơ dự án/ thiết kế, dự toán công trình do Tư vấn thiết kế lập. Đảm bảo yêu cầu an toàn, ổn định, kinh tế - kỹ thuật và nâng cao hiệu quả đầu tư dự án/ công trình.</w:t>
      </w:r>
    </w:p>
    <w:p w14:paraId="1A4D2463" w14:textId="77777777" w:rsidR="00337EA0" w:rsidRPr="001F23AF" w:rsidRDefault="00337EA0" w:rsidP="00007C2D">
      <w:pPr>
        <w:pStyle w:val="ListParagraph"/>
        <w:widowControl w:val="0"/>
        <w:numPr>
          <w:ilvl w:val="0"/>
          <w:numId w:val="149"/>
        </w:numPr>
        <w:tabs>
          <w:tab w:val="left" w:pos="851"/>
        </w:tabs>
        <w:spacing w:before="120" w:after="120" w:line="264" w:lineRule="auto"/>
        <w:ind w:left="0" w:firstLine="567"/>
        <w:contextualSpacing w:val="0"/>
        <w:jc w:val="left"/>
        <w:rPr>
          <w:sz w:val="26"/>
          <w:szCs w:val="26"/>
        </w:rPr>
      </w:pPr>
      <w:r w:rsidRPr="001F23AF">
        <w:rPr>
          <w:spacing w:val="4"/>
          <w:sz w:val="26"/>
          <w:szCs w:val="26"/>
        </w:rPr>
        <w:t>Các</w:t>
      </w:r>
      <w:r w:rsidRPr="001F23AF">
        <w:rPr>
          <w:sz w:val="26"/>
          <w:szCs w:val="26"/>
        </w:rPr>
        <w:t xml:space="preserve"> ý kiến đánh giá thẩm tra phải có luận cứ chặt chẽ, rõ ràng. Các nhận xét phải có cả định tính và định lượng. Đối với các giải pháp chính phải có tính toán cụ thể, độc lập để đối chứng, so sánh với giá trị tính toán của tư vấn lập dự án/thiết kế công trình, cụ thể các nội dung bắt buộc phải tính toán đối chứng (bảng tính phải có chữ ký của người lập, người kiểm tra, người chủ nhiệm thẩm tra, và đại diện tổ chức thẩm tra và đóng dấu pháp nhân theo quy định), bao gồm:</w:t>
      </w:r>
    </w:p>
    <w:p w14:paraId="1C79A430"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rPr>
      </w:pPr>
      <w:r w:rsidRPr="001F23AF">
        <w:rPr>
          <w:sz w:val="26"/>
          <w:szCs w:val="26"/>
        </w:rPr>
        <w:t>Kết cấu chịu lực của các trụ néo, trụ dừng, trụ đặt thiết bị.</w:t>
      </w:r>
    </w:p>
    <w:p w14:paraId="019C7E16"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rPr>
      </w:pPr>
      <w:r w:rsidRPr="001F23AF">
        <w:rPr>
          <w:sz w:val="26"/>
          <w:szCs w:val="26"/>
        </w:rPr>
        <w:t>Kết cấu chịu lực của các nhà điều khiển trạm, nhà đặt thiết bị, móng thiết bị chính (máy biến áp, máy kháng, máy cắt, dao các ly), ổn định nền công trình.</w:t>
      </w:r>
    </w:p>
    <w:p w14:paraId="6B9DD1C1"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rPr>
      </w:pPr>
      <w:r w:rsidRPr="001F23AF">
        <w:rPr>
          <w:sz w:val="26"/>
          <w:szCs w:val="26"/>
        </w:rPr>
        <w:t>Tính toán ngắn mạch, tính toán đối chứng về bù công suất phản kháng và giá trị TRV (Transient Recovery Voltage)/RRRV (Rate of Rise of Recovery Voltage) của máy cắt.</w:t>
      </w:r>
    </w:p>
    <w:p w14:paraId="2084C90F"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rPr>
      </w:pPr>
      <w:r w:rsidRPr="001F23AF">
        <w:rPr>
          <w:sz w:val="26"/>
          <w:szCs w:val="26"/>
        </w:rPr>
        <w:t>Vượt suất đầu tư, định mức do EVN hoặc các cơ quan có thẩm quyền ban hành.</w:t>
      </w:r>
    </w:p>
    <w:p w14:paraId="212211B4"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rPr>
      </w:pPr>
      <w:r w:rsidRPr="001F23AF">
        <w:rPr>
          <w:sz w:val="26"/>
          <w:szCs w:val="26"/>
        </w:rPr>
        <w:t>Xem xét, đánh giá tính khả thi của phương án cắt điện thi công hoặc sử dụng công nghệ thi công không mất điện.</w:t>
      </w:r>
    </w:p>
    <w:p w14:paraId="330DE448" w14:textId="77777777" w:rsidR="00337EA0" w:rsidRPr="001F23AF" w:rsidRDefault="00337EA0" w:rsidP="00007C2D">
      <w:pPr>
        <w:pStyle w:val="HOATHI12"/>
        <w:widowControl w:val="0"/>
        <w:numPr>
          <w:ilvl w:val="0"/>
          <w:numId w:val="147"/>
        </w:numPr>
        <w:tabs>
          <w:tab w:val="clear" w:pos="300"/>
          <w:tab w:val="left" w:pos="993"/>
        </w:tabs>
        <w:spacing w:after="120" w:line="264" w:lineRule="auto"/>
        <w:ind w:left="0" w:firstLine="567"/>
        <w:rPr>
          <w:rFonts w:ascii="Times New Roman" w:hAnsi="Times New Roman"/>
          <w:b/>
          <w:sz w:val="26"/>
          <w:szCs w:val="26"/>
        </w:rPr>
      </w:pPr>
      <w:r w:rsidRPr="001F23AF">
        <w:rPr>
          <w:rFonts w:ascii="Times New Roman" w:hAnsi="Times New Roman"/>
          <w:b/>
          <w:sz w:val="26"/>
          <w:szCs w:val="26"/>
        </w:rPr>
        <w:t xml:space="preserve">Sản phẩm hồ sơ: </w:t>
      </w:r>
    </w:p>
    <w:p w14:paraId="36FB7958" w14:textId="77777777" w:rsidR="00337EA0" w:rsidRPr="001F23AF" w:rsidRDefault="00337EA0" w:rsidP="00337EA0">
      <w:pPr>
        <w:pStyle w:val="HOATHI12"/>
        <w:widowControl w:val="0"/>
        <w:numPr>
          <w:ilvl w:val="0"/>
          <w:numId w:val="0"/>
        </w:numPr>
        <w:spacing w:after="120" w:line="264" w:lineRule="auto"/>
        <w:ind w:firstLine="567"/>
        <w:rPr>
          <w:rFonts w:ascii="Times New Roman" w:hAnsi="Times New Roman"/>
          <w:sz w:val="26"/>
          <w:szCs w:val="26"/>
        </w:rPr>
      </w:pPr>
      <w:r w:rsidRPr="001F23AF">
        <w:rPr>
          <w:rFonts w:ascii="Times New Roman" w:hAnsi="Times New Roman"/>
          <w:sz w:val="26"/>
          <w:szCs w:val="26"/>
        </w:rPr>
        <w:t>Là 01 tập Báo cáo thẩm tra TKKT-DT gồm các nội dung chính dự kiến như sau:</w:t>
      </w:r>
    </w:p>
    <w:p w14:paraId="686B00FB"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rPr>
      </w:pPr>
      <w:r w:rsidRPr="001F23AF">
        <w:rPr>
          <w:sz w:val="26"/>
          <w:szCs w:val="26"/>
        </w:rPr>
        <w:t>Giới thiệu tóm tắt biên chế hồ sơ</w:t>
      </w:r>
    </w:p>
    <w:p w14:paraId="6C11791E"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rPr>
      </w:pPr>
      <w:r w:rsidRPr="001F23AF">
        <w:rPr>
          <w:sz w:val="26"/>
          <w:szCs w:val="26"/>
        </w:rPr>
        <w:t>Giới thiệu tóm tắt quy mô dự án</w:t>
      </w:r>
    </w:p>
    <w:p w14:paraId="75606F3A"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rPr>
      </w:pPr>
      <w:r w:rsidRPr="001F23AF">
        <w:rPr>
          <w:sz w:val="26"/>
          <w:szCs w:val="26"/>
        </w:rPr>
        <w:t>Nhận xét - đánh giá chung hồ sơ</w:t>
      </w:r>
    </w:p>
    <w:p w14:paraId="0F9803AD"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rPr>
      </w:pPr>
      <w:r w:rsidRPr="001F23AF">
        <w:rPr>
          <w:sz w:val="26"/>
          <w:szCs w:val="26"/>
        </w:rPr>
        <w:t>Đánh giá các giải pháp thiết kế</w:t>
      </w:r>
    </w:p>
    <w:p w14:paraId="55D1C436"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rPr>
      </w:pPr>
      <w:r w:rsidRPr="001F23AF">
        <w:rPr>
          <w:sz w:val="26"/>
          <w:szCs w:val="26"/>
        </w:rPr>
        <w:t>Đánh giá biện pháp tổ chức xây dựng và dự toán công trình</w:t>
      </w:r>
    </w:p>
    <w:p w14:paraId="6B612694"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rPr>
      </w:pPr>
      <w:r w:rsidRPr="001F23AF">
        <w:rPr>
          <w:sz w:val="26"/>
          <w:szCs w:val="26"/>
        </w:rPr>
        <w:t>Kết luận và kiến nghị</w:t>
      </w:r>
    </w:p>
    <w:p w14:paraId="0911E93D"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rPr>
      </w:pPr>
      <w:r w:rsidRPr="001F23AF">
        <w:rPr>
          <w:sz w:val="26"/>
          <w:szCs w:val="26"/>
        </w:rPr>
        <w:t>Các phụ lục (nếu có)</w:t>
      </w:r>
    </w:p>
    <w:p w14:paraId="0F2D8B2D"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rPr>
      </w:pPr>
      <w:r w:rsidRPr="001F23AF">
        <w:rPr>
          <w:sz w:val="26"/>
          <w:szCs w:val="26"/>
        </w:rPr>
        <w:t xml:space="preserve">Biểu mẫu báo cáo thẩm tra theo biểu mẫu </w:t>
      </w:r>
    </w:p>
    <w:p w14:paraId="6140F1CC" w14:textId="77777777" w:rsidR="00337EA0" w:rsidRPr="001F23AF" w:rsidRDefault="00337EA0" w:rsidP="00007C2D">
      <w:pPr>
        <w:pStyle w:val="HOATHI12"/>
        <w:widowControl w:val="0"/>
        <w:numPr>
          <w:ilvl w:val="0"/>
          <w:numId w:val="147"/>
        </w:numPr>
        <w:tabs>
          <w:tab w:val="clear" w:pos="300"/>
          <w:tab w:val="left" w:pos="993"/>
        </w:tabs>
        <w:spacing w:after="120" w:line="264" w:lineRule="auto"/>
        <w:ind w:left="0" w:firstLine="567"/>
        <w:rPr>
          <w:rFonts w:ascii="Times New Roman" w:hAnsi="Times New Roman"/>
          <w:b/>
          <w:sz w:val="26"/>
          <w:szCs w:val="26"/>
          <w:lang w:val="vi-VN"/>
        </w:rPr>
      </w:pPr>
      <w:r w:rsidRPr="001F23AF">
        <w:rPr>
          <w:rFonts w:ascii="Times New Roman" w:hAnsi="Times New Roman"/>
          <w:b/>
          <w:sz w:val="26"/>
          <w:szCs w:val="26"/>
          <w:lang w:val="vi-VN"/>
        </w:rPr>
        <w:t xml:space="preserve">Yêu cầu về </w:t>
      </w:r>
      <w:r w:rsidRPr="001F23AF">
        <w:rPr>
          <w:rFonts w:ascii="Times New Roman" w:hAnsi="Times New Roman"/>
          <w:b/>
          <w:sz w:val="26"/>
          <w:szCs w:val="26"/>
        </w:rPr>
        <w:t>định</w:t>
      </w:r>
      <w:r w:rsidRPr="001F23AF">
        <w:rPr>
          <w:rFonts w:ascii="Times New Roman" w:hAnsi="Times New Roman"/>
          <w:b/>
          <w:sz w:val="26"/>
          <w:szCs w:val="26"/>
          <w:lang w:val="vi-VN"/>
        </w:rPr>
        <w:t xml:space="preserve"> dạng và việc cấp tài liệu lưu trữ</w:t>
      </w:r>
    </w:p>
    <w:p w14:paraId="1388FEA5" w14:textId="77777777" w:rsidR="00337EA0" w:rsidRPr="001F23AF" w:rsidRDefault="00337EA0" w:rsidP="00337EA0">
      <w:pPr>
        <w:pStyle w:val="HOATHI12"/>
        <w:widowControl w:val="0"/>
        <w:numPr>
          <w:ilvl w:val="0"/>
          <w:numId w:val="0"/>
        </w:numPr>
        <w:spacing w:after="120" w:line="264" w:lineRule="auto"/>
        <w:ind w:firstLine="567"/>
        <w:rPr>
          <w:rFonts w:ascii="Times New Roman" w:hAnsi="Times New Roman"/>
          <w:sz w:val="26"/>
          <w:szCs w:val="26"/>
          <w:lang w:val="vi-VN"/>
        </w:rPr>
      </w:pPr>
      <w:r w:rsidRPr="001F23AF">
        <w:rPr>
          <w:rFonts w:ascii="Times New Roman" w:hAnsi="Times New Roman"/>
          <w:sz w:val="26"/>
          <w:szCs w:val="26"/>
          <w:lang w:val="vi-VN"/>
        </w:rPr>
        <w:t xml:space="preserve">Toàn bộ những hồ sơ, tài liệu in trên giấy khi được các cơ quan chức năng thẩm duyệt, Bên B phải giao cho Bên A ít nhất 01 bản gốc, 02 bản sao và 01 đĩa CD để lưu </w:t>
      </w:r>
      <w:r w:rsidRPr="001F23AF">
        <w:rPr>
          <w:rFonts w:ascii="Times New Roman" w:hAnsi="Times New Roman"/>
          <w:sz w:val="26"/>
          <w:szCs w:val="26"/>
          <w:lang w:val="vi-VN"/>
        </w:rPr>
        <w:lastRenderedPageBreak/>
        <w:t>trữ.</w:t>
      </w:r>
    </w:p>
    <w:p w14:paraId="099DCA20" w14:textId="77777777" w:rsidR="00337EA0" w:rsidRPr="001F23AF" w:rsidRDefault="00337EA0" w:rsidP="00337EA0">
      <w:pPr>
        <w:pStyle w:val="HOATHI12"/>
        <w:widowControl w:val="0"/>
        <w:numPr>
          <w:ilvl w:val="0"/>
          <w:numId w:val="0"/>
        </w:numPr>
        <w:spacing w:after="120" w:line="264" w:lineRule="auto"/>
        <w:ind w:firstLine="567"/>
        <w:rPr>
          <w:rFonts w:ascii="Times New Roman" w:hAnsi="Times New Roman"/>
          <w:sz w:val="26"/>
          <w:szCs w:val="26"/>
          <w:lang w:val="vi-VN"/>
        </w:rPr>
      </w:pPr>
      <w:r w:rsidRPr="001F23AF">
        <w:rPr>
          <w:rFonts w:ascii="Times New Roman" w:hAnsi="Times New Roman"/>
          <w:sz w:val="26"/>
          <w:szCs w:val="26"/>
          <w:lang w:val="vi-VN"/>
        </w:rPr>
        <w:t>Yêu cầu về định dạng Hồ sơ như sau:</w:t>
      </w:r>
    </w:p>
    <w:p w14:paraId="055FDA5C"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lang w:val="vi-VN"/>
        </w:rPr>
      </w:pPr>
      <w:r w:rsidRPr="001F23AF">
        <w:rPr>
          <w:sz w:val="26"/>
          <w:szCs w:val="26"/>
          <w:lang w:val="vi-VN"/>
        </w:rPr>
        <w:t>Báo cáo thẩm tra gửi kèm Hồ sơ năng lực có tính pháp lý của tư vấn thẩm tra và các chứng chỉ năng lực hoạt động xây dựng của các cá nhân tham gia thẩm tra hồ sơ.</w:t>
      </w:r>
    </w:p>
    <w:p w14:paraId="4948BFC2"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lang w:val="vi-VN"/>
        </w:rPr>
      </w:pPr>
      <w:r w:rsidRPr="001F23AF">
        <w:rPr>
          <w:sz w:val="26"/>
          <w:szCs w:val="26"/>
          <w:lang w:val="vi-VN"/>
        </w:rPr>
        <w:t>Định dạng hồ sơ, tài liệu của dự án:</w:t>
      </w:r>
    </w:p>
    <w:p w14:paraId="06F14222" w14:textId="77777777" w:rsidR="00337EA0" w:rsidRPr="001F23AF" w:rsidRDefault="00337EA0" w:rsidP="00337EA0">
      <w:pPr>
        <w:pStyle w:val="ListParagraph"/>
        <w:widowControl w:val="0"/>
        <w:tabs>
          <w:tab w:val="left" w:pos="851"/>
        </w:tabs>
        <w:spacing w:before="120" w:after="120" w:line="264" w:lineRule="auto"/>
        <w:ind w:left="0" w:firstLine="567"/>
        <w:contextualSpacing w:val="0"/>
        <w:rPr>
          <w:sz w:val="26"/>
          <w:szCs w:val="26"/>
          <w:lang w:val="vi-VN"/>
        </w:rPr>
      </w:pPr>
      <w:r w:rsidRPr="001F23AF">
        <w:rPr>
          <w:sz w:val="26"/>
          <w:szCs w:val="26"/>
          <w:lang w:val="vi-VN"/>
        </w:rPr>
        <w:t>+ Bản in trên giấy được ký, đóng dấu và phát hành theo quy định.</w:t>
      </w:r>
    </w:p>
    <w:p w14:paraId="7082BEDB" w14:textId="77777777" w:rsidR="00337EA0" w:rsidRPr="001F23AF" w:rsidRDefault="00337EA0" w:rsidP="00337EA0">
      <w:pPr>
        <w:pStyle w:val="ListParagraph"/>
        <w:widowControl w:val="0"/>
        <w:tabs>
          <w:tab w:val="left" w:pos="851"/>
        </w:tabs>
        <w:spacing w:before="120" w:after="120" w:line="264" w:lineRule="auto"/>
        <w:ind w:left="0" w:firstLine="567"/>
        <w:contextualSpacing w:val="0"/>
        <w:rPr>
          <w:sz w:val="26"/>
          <w:szCs w:val="26"/>
          <w:lang w:val="vi-VN"/>
        </w:rPr>
      </w:pPr>
      <w:r w:rsidRPr="001F23AF">
        <w:rPr>
          <w:sz w:val="26"/>
          <w:szCs w:val="26"/>
          <w:lang w:val="vi-VN"/>
        </w:rPr>
        <w:t>+ File điện tử dạng .pdf tương ứng với mỗi quyển hồ sơ, tài liệu có nội dung trùng khớp với các bản in trên giấy và các file điện tử dạng .doc, .xls, .dwg, .bmp, .jpeg... của hồ sơ, tài liệu dùng để xuất ra file dạng .pdf.</w:t>
      </w:r>
    </w:p>
    <w:p w14:paraId="62E0D3B7" w14:textId="77777777" w:rsidR="00337EA0" w:rsidRPr="001F23AF" w:rsidRDefault="00337EA0" w:rsidP="00337EA0">
      <w:pPr>
        <w:pStyle w:val="ListParagraph"/>
        <w:widowControl w:val="0"/>
        <w:tabs>
          <w:tab w:val="left" w:pos="851"/>
        </w:tabs>
        <w:spacing w:before="120" w:after="120" w:line="264" w:lineRule="auto"/>
        <w:ind w:left="0" w:firstLine="567"/>
        <w:contextualSpacing w:val="0"/>
        <w:rPr>
          <w:sz w:val="26"/>
          <w:szCs w:val="26"/>
          <w:lang w:val="vi-VN"/>
        </w:rPr>
      </w:pPr>
      <w:r w:rsidRPr="001F23AF">
        <w:rPr>
          <w:sz w:val="26"/>
          <w:szCs w:val="26"/>
          <w:lang w:val="vi-VN"/>
        </w:rPr>
        <w:t>+ Đối với Hồ sơ thẩm tra TKKT-DT, file .pdf được ký bằng chữ ký số của đơn vị phát hành hồ sơ, giá trị pháp lý của chữ ký số được áp dụng theo điều 8 của NĐ số 130/2018/NĐ-CP ngày 27/9/2018.</w:t>
      </w:r>
    </w:p>
    <w:p w14:paraId="6626EC91"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lang w:val="vi-VN"/>
        </w:rPr>
      </w:pPr>
      <w:r w:rsidRPr="001F23AF">
        <w:rPr>
          <w:sz w:val="26"/>
          <w:szCs w:val="26"/>
          <w:lang w:val="vi-VN"/>
        </w:rPr>
        <w:t>Hồ sơ giao nộp: 08 bộ.</w:t>
      </w:r>
    </w:p>
    <w:p w14:paraId="7E4E75C0" w14:textId="77777777" w:rsidR="00337EA0" w:rsidRPr="001F23AF" w:rsidRDefault="00337EA0" w:rsidP="00007C2D">
      <w:pPr>
        <w:pStyle w:val="HOATHI12"/>
        <w:widowControl w:val="0"/>
        <w:numPr>
          <w:ilvl w:val="0"/>
          <w:numId w:val="147"/>
        </w:numPr>
        <w:tabs>
          <w:tab w:val="clear" w:pos="300"/>
          <w:tab w:val="left" w:pos="993"/>
        </w:tabs>
        <w:spacing w:after="120" w:line="264" w:lineRule="auto"/>
        <w:ind w:left="0" w:firstLine="567"/>
        <w:rPr>
          <w:rFonts w:ascii="Times New Roman" w:hAnsi="Times New Roman"/>
          <w:b/>
          <w:sz w:val="26"/>
          <w:szCs w:val="26"/>
        </w:rPr>
      </w:pPr>
      <w:r w:rsidRPr="001F23AF">
        <w:rPr>
          <w:rFonts w:ascii="Times New Roman" w:hAnsi="Times New Roman"/>
          <w:b/>
          <w:sz w:val="26"/>
          <w:szCs w:val="26"/>
          <w:lang w:val="vi-VN"/>
        </w:rPr>
        <w:t>Tiến</w:t>
      </w:r>
      <w:r w:rsidRPr="001F23AF">
        <w:rPr>
          <w:rFonts w:ascii="Times New Roman" w:hAnsi="Times New Roman"/>
          <w:b/>
          <w:sz w:val="26"/>
          <w:szCs w:val="26"/>
        </w:rPr>
        <w:t xml:space="preserve"> độ thẩm tra: </w:t>
      </w:r>
    </w:p>
    <w:p w14:paraId="2308495A" w14:textId="77777777" w:rsidR="00337EA0" w:rsidRPr="001F23AF" w:rsidRDefault="00337EA0" w:rsidP="00337EA0">
      <w:pPr>
        <w:pStyle w:val="HOATHI12"/>
        <w:widowControl w:val="0"/>
        <w:numPr>
          <w:ilvl w:val="0"/>
          <w:numId w:val="0"/>
        </w:numPr>
        <w:spacing w:after="120" w:line="264" w:lineRule="auto"/>
        <w:ind w:firstLine="567"/>
        <w:rPr>
          <w:rFonts w:ascii="Times New Roman" w:hAnsi="Times New Roman"/>
          <w:sz w:val="26"/>
          <w:szCs w:val="26"/>
        </w:rPr>
      </w:pPr>
      <w:r w:rsidRPr="001F23AF">
        <w:rPr>
          <w:rFonts w:ascii="Times New Roman" w:hAnsi="Times New Roman"/>
          <w:sz w:val="26"/>
          <w:szCs w:val="26"/>
          <w:lang w:val="vi-VN"/>
        </w:rPr>
        <w:t>Thẩm</w:t>
      </w:r>
      <w:r w:rsidRPr="001F23AF">
        <w:rPr>
          <w:rFonts w:ascii="Times New Roman" w:hAnsi="Times New Roman"/>
          <w:sz w:val="26"/>
          <w:szCs w:val="26"/>
        </w:rPr>
        <w:t xml:space="preserve"> tra hồ sơ TKKT-DT: Báo cáo kết quả thẩm tra sau 10 ngày (hoặc theo thời gian nêu trong văn bản) kể từ ngày nhận được văn bản đề nghị thẩm tra của Ban Quản lý dự án.</w:t>
      </w:r>
    </w:p>
    <w:p w14:paraId="0FF2CC41" w14:textId="77777777" w:rsidR="00337EA0" w:rsidRPr="001F23AF" w:rsidRDefault="00337EA0" w:rsidP="00007C2D">
      <w:pPr>
        <w:pStyle w:val="HOATHI12"/>
        <w:widowControl w:val="0"/>
        <w:numPr>
          <w:ilvl w:val="0"/>
          <w:numId w:val="147"/>
        </w:numPr>
        <w:tabs>
          <w:tab w:val="clear" w:pos="300"/>
          <w:tab w:val="left" w:pos="993"/>
        </w:tabs>
        <w:spacing w:after="120" w:line="264" w:lineRule="auto"/>
        <w:ind w:left="0" w:firstLine="567"/>
        <w:rPr>
          <w:rFonts w:ascii="Times New Roman" w:hAnsi="Times New Roman"/>
          <w:sz w:val="26"/>
          <w:szCs w:val="26"/>
        </w:rPr>
      </w:pPr>
      <w:r w:rsidRPr="001F23AF">
        <w:rPr>
          <w:rFonts w:ascii="Times New Roman" w:hAnsi="Times New Roman"/>
          <w:b/>
          <w:sz w:val="26"/>
          <w:szCs w:val="26"/>
        </w:rPr>
        <w:t>Trách</w:t>
      </w:r>
      <w:r w:rsidRPr="001F23AF">
        <w:rPr>
          <w:rFonts w:ascii="Times New Roman" w:hAnsi="Times New Roman"/>
          <w:sz w:val="26"/>
          <w:szCs w:val="26"/>
        </w:rPr>
        <w:t xml:space="preserve"> </w:t>
      </w:r>
      <w:r w:rsidRPr="001F23AF">
        <w:rPr>
          <w:rFonts w:ascii="Times New Roman" w:hAnsi="Times New Roman"/>
          <w:b/>
          <w:bCs/>
          <w:sz w:val="26"/>
          <w:szCs w:val="26"/>
        </w:rPr>
        <w:t>nhiệm của đơn vị tư vấn thẩm tra</w:t>
      </w:r>
    </w:p>
    <w:p w14:paraId="709282D2"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lang w:val="vi-VN"/>
        </w:rPr>
      </w:pPr>
      <w:r w:rsidRPr="001F23AF">
        <w:rPr>
          <w:sz w:val="26"/>
          <w:szCs w:val="26"/>
          <w:lang w:val="vi-VN"/>
        </w:rPr>
        <w:t>Nhà thầu phải bố trí nhân sự cần thiết cho gói thầu và cho từng vị trí đáp ứng yêu cầu quy định. Đảm bảo huy động và bố trí nhân sự theo hợp đồng đã ký để thực hiện dịch vụ;</w:t>
      </w:r>
    </w:p>
    <w:p w14:paraId="3FB1AEBF"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lang w:val="vi-VN"/>
        </w:rPr>
      </w:pPr>
      <w:r w:rsidRPr="001F23AF">
        <w:rPr>
          <w:sz w:val="26"/>
          <w:szCs w:val="26"/>
          <w:lang w:val="vi-VN"/>
        </w:rPr>
        <w:t>Thực hiện Nhà thầu phải đề xuất tiến độ thực hiện dự án chi tiết bằng phần mềm Microsoft Project;</w:t>
      </w:r>
    </w:p>
    <w:p w14:paraId="1E89A3FD"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lang w:val="vi-VN"/>
        </w:rPr>
      </w:pPr>
      <w:r w:rsidRPr="001F23AF">
        <w:rPr>
          <w:sz w:val="26"/>
          <w:szCs w:val="26"/>
          <w:lang w:val="vi-VN"/>
        </w:rPr>
        <w:t>Nộp báo cáo thẩm tra cho NPTPMB trong thời hạn và theo các hình thức được quy định trong hợp đồng đã ký;</w:t>
      </w:r>
    </w:p>
    <w:p w14:paraId="2164E925"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lang w:val="vi-VN"/>
        </w:rPr>
      </w:pPr>
      <w:r w:rsidRPr="001F23AF">
        <w:rPr>
          <w:sz w:val="26"/>
          <w:szCs w:val="26"/>
          <w:lang w:val="vi-VN"/>
        </w:rPr>
        <w:t>Thời gian trả lời yêu cầu về việc thẩm tra hồ sơ hiệu chỉnh, bổ sung của dự án: tối đa 05 ngày kể từ khi có văn bản yêu cầu của bên A;</w:t>
      </w:r>
    </w:p>
    <w:p w14:paraId="3750E7D0"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lang w:val="vi-VN"/>
        </w:rPr>
      </w:pPr>
      <w:r w:rsidRPr="001F23AF">
        <w:rPr>
          <w:sz w:val="26"/>
          <w:szCs w:val="26"/>
          <w:lang w:val="vi-VN"/>
        </w:rPr>
        <w:t>Thực hiện các nghĩa vụ theo các điều khoản trong hợp đồng đã ký; Đảm bảo thực hiện tiến độ theo hợp đồng;</w:t>
      </w:r>
    </w:p>
    <w:p w14:paraId="35D9F952"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lang w:val="vi-VN"/>
        </w:rPr>
      </w:pPr>
      <w:r w:rsidRPr="001F23AF">
        <w:rPr>
          <w:sz w:val="26"/>
          <w:szCs w:val="26"/>
          <w:lang w:val="vi-VN"/>
        </w:rPr>
        <w:t>Trong thời gian thực hiện công việc Tư vấn thẩm tra, khi có văn bản yêu cầu của Bên A, Bên B phải có báo cáo bằng văn bản cho Bên A được biết về khối lượng, chất lượng, tiến độ thực hiện của các hạng mục của dự án;</w:t>
      </w:r>
    </w:p>
    <w:p w14:paraId="063E81B4"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lang w:val="vi-VN"/>
        </w:rPr>
      </w:pPr>
      <w:r w:rsidRPr="001F23AF">
        <w:rPr>
          <w:sz w:val="26"/>
          <w:szCs w:val="26"/>
          <w:lang w:val="vi-VN"/>
        </w:rPr>
        <w:t>Có trách nhiệm bảo vệ và giải trình các tài liệu hồ sơ do Tư vấn thẩm tra trong phạm vi của hợp đồng trước các cơ quan, các cấp có thẩm quyền, cơ quan kiểm toán, ... theo yêu cầu của Chủ đầu tư; Tạo điều kiện để Chủ đầu tư kiểm tra, giám sát, đôn đốc thực hiện hợp đồng thông qua bộ phận phụ trách của Chủ đầu tư; thực hiện chức năng giám sát tác giả theo đúng quy định;</w:t>
      </w:r>
    </w:p>
    <w:p w14:paraId="270291BC" w14:textId="77777777" w:rsidR="00337EA0" w:rsidRPr="001F23AF" w:rsidRDefault="00337EA0" w:rsidP="00007C2D">
      <w:pPr>
        <w:pStyle w:val="ListParagraph"/>
        <w:widowControl w:val="0"/>
        <w:numPr>
          <w:ilvl w:val="0"/>
          <w:numId w:val="146"/>
        </w:numPr>
        <w:tabs>
          <w:tab w:val="left" w:pos="851"/>
        </w:tabs>
        <w:spacing w:before="120" w:after="120" w:line="264" w:lineRule="auto"/>
        <w:ind w:left="0" w:firstLine="567"/>
        <w:contextualSpacing w:val="0"/>
        <w:rPr>
          <w:sz w:val="26"/>
          <w:szCs w:val="26"/>
          <w:lang w:val="vi-VN"/>
        </w:rPr>
      </w:pPr>
      <w:r w:rsidRPr="001F23AF">
        <w:rPr>
          <w:sz w:val="26"/>
          <w:szCs w:val="26"/>
          <w:lang w:val="vi-VN"/>
        </w:rPr>
        <w:lastRenderedPageBreak/>
        <w:t>Các quyền và nghĩa vụ khác theo quy định của pháp luật.</w:t>
      </w:r>
    </w:p>
    <w:p w14:paraId="289DADBE" w14:textId="77777777" w:rsidR="00337EA0" w:rsidRPr="00F77800" w:rsidRDefault="00337EA0" w:rsidP="00F77800">
      <w:pPr>
        <w:pStyle w:val="ListParagraph"/>
        <w:widowControl w:val="0"/>
        <w:numPr>
          <w:ilvl w:val="0"/>
          <w:numId w:val="148"/>
        </w:numPr>
        <w:tabs>
          <w:tab w:val="left" w:pos="851"/>
        </w:tabs>
        <w:spacing w:before="120" w:after="120" w:line="264" w:lineRule="auto"/>
        <w:ind w:left="0" w:firstLine="567"/>
        <w:contextualSpacing w:val="0"/>
        <w:outlineLvl w:val="1"/>
        <w:rPr>
          <w:b/>
          <w:bCs/>
          <w:lang w:val="vi-VN"/>
        </w:rPr>
      </w:pPr>
      <w:bookmarkStart w:id="222" w:name="_Toc214222031"/>
      <w:r w:rsidRPr="00F77800">
        <w:rPr>
          <w:b/>
          <w:bCs/>
          <w:lang w:val="vi-VN"/>
        </w:rPr>
        <w:t>Nhiệm vụ công tác Giám sát khảo sát</w:t>
      </w:r>
      <w:bookmarkEnd w:id="222"/>
    </w:p>
    <w:p w14:paraId="441F20B3" w14:textId="77777777" w:rsidR="00337EA0" w:rsidRPr="001F23AF" w:rsidRDefault="00337EA0" w:rsidP="00007C2D">
      <w:pPr>
        <w:pStyle w:val="HOATHI12"/>
        <w:widowControl w:val="0"/>
        <w:numPr>
          <w:ilvl w:val="0"/>
          <w:numId w:val="147"/>
        </w:numPr>
        <w:tabs>
          <w:tab w:val="clear" w:pos="300"/>
          <w:tab w:val="left" w:pos="993"/>
        </w:tabs>
        <w:spacing w:after="120" w:line="264" w:lineRule="auto"/>
        <w:ind w:left="0" w:firstLine="567"/>
        <w:rPr>
          <w:rFonts w:ascii="Times New Roman" w:hAnsi="Times New Roman"/>
          <w:b/>
          <w:sz w:val="26"/>
          <w:szCs w:val="26"/>
          <w:lang w:val="nl-NL"/>
        </w:rPr>
      </w:pPr>
      <w:r w:rsidRPr="001F23AF">
        <w:rPr>
          <w:rFonts w:ascii="Times New Roman" w:hAnsi="Times New Roman"/>
          <w:b/>
          <w:sz w:val="26"/>
          <w:szCs w:val="26"/>
          <w:lang w:val="nl-NL"/>
        </w:rPr>
        <w:t xml:space="preserve">Mục đích: </w:t>
      </w:r>
    </w:p>
    <w:p w14:paraId="79364239" w14:textId="77777777" w:rsidR="00337EA0" w:rsidRPr="001F23AF" w:rsidRDefault="00337EA0" w:rsidP="00337EA0">
      <w:pPr>
        <w:widowControl w:val="0"/>
        <w:tabs>
          <w:tab w:val="num" w:pos="567"/>
        </w:tabs>
        <w:spacing w:before="120" w:after="120"/>
        <w:ind w:firstLine="567"/>
        <w:rPr>
          <w:sz w:val="26"/>
          <w:szCs w:val="26"/>
          <w:lang w:val="nl-NL"/>
        </w:rPr>
      </w:pPr>
      <w:r w:rsidRPr="001F23AF">
        <w:rPr>
          <w:sz w:val="26"/>
          <w:szCs w:val="26"/>
          <w:lang w:val="nl-NL"/>
        </w:rPr>
        <w:t>Nhà thầu giám sát khảo sát xây dựng đề xuất về giải pháp giám sát và quy trình kiểm soát chất lượng, khối lượng, tiến độ, an toàn lao động, bảo vệ môi trường, quy trình kiểm tra và nghiệm thu, biện pháp quản lý hồ sơ tài liệu trong quá trình giám sát và nội dung cần thiết khác để thực hiện công tác giám sát đảm bảo chất lượng và tiến độ công trình.</w:t>
      </w:r>
    </w:p>
    <w:p w14:paraId="319784B0" w14:textId="77777777" w:rsidR="00337EA0" w:rsidRPr="001F23AF" w:rsidRDefault="00337EA0" w:rsidP="00007C2D">
      <w:pPr>
        <w:pStyle w:val="HOATHI12"/>
        <w:widowControl w:val="0"/>
        <w:numPr>
          <w:ilvl w:val="0"/>
          <w:numId w:val="147"/>
        </w:numPr>
        <w:tabs>
          <w:tab w:val="clear" w:pos="300"/>
          <w:tab w:val="left" w:pos="993"/>
        </w:tabs>
        <w:spacing w:after="120" w:line="264" w:lineRule="auto"/>
        <w:ind w:left="0" w:firstLine="567"/>
        <w:rPr>
          <w:rFonts w:ascii="Times New Roman" w:hAnsi="Times New Roman"/>
          <w:b/>
          <w:sz w:val="26"/>
          <w:szCs w:val="26"/>
          <w:lang w:val="nl-NL"/>
        </w:rPr>
      </w:pPr>
      <w:r w:rsidRPr="001F23AF">
        <w:rPr>
          <w:rFonts w:ascii="Times New Roman" w:hAnsi="Times New Roman"/>
          <w:b/>
          <w:sz w:val="26"/>
          <w:szCs w:val="26"/>
          <w:lang w:val="nl-NL"/>
        </w:rPr>
        <w:t xml:space="preserve">Phạm vi công việc: </w:t>
      </w:r>
    </w:p>
    <w:p w14:paraId="1CCA10B5" w14:textId="77777777" w:rsidR="00337EA0" w:rsidRPr="001F23AF" w:rsidRDefault="00337EA0" w:rsidP="00337EA0">
      <w:pPr>
        <w:widowControl w:val="0"/>
        <w:tabs>
          <w:tab w:val="num" w:pos="567"/>
        </w:tabs>
        <w:spacing w:before="120" w:after="120"/>
        <w:ind w:firstLine="567"/>
        <w:rPr>
          <w:sz w:val="26"/>
          <w:szCs w:val="26"/>
          <w:lang w:val="nl-NL"/>
        </w:rPr>
      </w:pPr>
      <w:r w:rsidRPr="001F23AF">
        <w:rPr>
          <w:sz w:val="26"/>
          <w:szCs w:val="26"/>
          <w:lang w:val="nl-NL"/>
        </w:rPr>
        <w:t xml:space="preserve">Thực hiện công tác Giám sát kháo sát theo đúng khối lượng của hợp đồng, đảm bảo thực hiện đúng, đầy đủ theo theo Quy định. </w:t>
      </w:r>
    </w:p>
    <w:p w14:paraId="0EEFAF26" w14:textId="77777777" w:rsidR="00337EA0" w:rsidRPr="001F23AF" w:rsidRDefault="00337EA0" w:rsidP="00007C2D">
      <w:pPr>
        <w:pStyle w:val="HOATHI12"/>
        <w:widowControl w:val="0"/>
        <w:numPr>
          <w:ilvl w:val="0"/>
          <w:numId w:val="147"/>
        </w:numPr>
        <w:tabs>
          <w:tab w:val="clear" w:pos="300"/>
          <w:tab w:val="left" w:pos="993"/>
        </w:tabs>
        <w:spacing w:after="120" w:line="264" w:lineRule="auto"/>
        <w:ind w:left="0" w:firstLine="567"/>
        <w:rPr>
          <w:rFonts w:ascii="Times New Roman" w:hAnsi="Times New Roman"/>
          <w:b/>
          <w:sz w:val="26"/>
          <w:szCs w:val="26"/>
          <w:lang w:val="nl-NL"/>
        </w:rPr>
      </w:pPr>
      <w:r w:rsidRPr="001F23AF">
        <w:rPr>
          <w:rFonts w:ascii="Times New Roman" w:hAnsi="Times New Roman"/>
          <w:b/>
          <w:sz w:val="26"/>
          <w:szCs w:val="26"/>
          <w:lang w:val="nl-NL"/>
        </w:rPr>
        <w:t>Nội dung giám sát công tác khảo sát:</w:t>
      </w:r>
    </w:p>
    <w:p w14:paraId="1C1EEB8C" w14:textId="77777777" w:rsidR="00337EA0" w:rsidRPr="001F23AF" w:rsidRDefault="00337EA0" w:rsidP="00337EA0">
      <w:pPr>
        <w:widowControl w:val="0"/>
        <w:tabs>
          <w:tab w:val="num" w:pos="567"/>
        </w:tabs>
        <w:spacing w:before="120" w:after="120"/>
        <w:ind w:firstLine="567"/>
        <w:rPr>
          <w:sz w:val="26"/>
          <w:szCs w:val="26"/>
          <w:lang w:val="nl-NL"/>
        </w:rPr>
      </w:pPr>
      <w:r w:rsidRPr="001F23AF">
        <w:rPr>
          <w:sz w:val="26"/>
          <w:szCs w:val="26"/>
          <w:lang w:val="nl-NL"/>
        </w:rPr>
        <w:t>Thực hiện công tác Giám sát kháo sát theo đúng khối lượng của hợp đồng, đảm bảo thực hiện đúng, đầy đủ theo theo Quy định tại Khoản 2 Điều 32 Nghị định 175/2024/NĐ-CP ngày 30/12/2024 của Chính phủ về giám sát khảo sát xây dựng và Quyết định 921/QĐ-EVNNPT ngày 01/6/2025 của Tổng công ty Truyền tải điện Quốc gia về việc ban hành Quy định về công tác khảo sát, thiết kế lưới điện trong Tổng công ty Truyền tải điện Quốc gia. Nội dung giám sát khảo sát xây dựng bao gồm:</w:t>
      </w:r>
    </w:p>
    <w:p w14:paraId="693F09D0" w14:textId="77777777" w:rsidR="00337EA0" w:rsidRPr="001F23AF" w:rsidRDefault="00337EA0" w:rsidP="00007C2D">
      <w:pPr>
        <w:widowControl w:val="0"/>
        <w:numPr>
          <w:ilvl w:val="0"/>
          <w:numId w:val="150"/>
        </w:numPr>
        <w:tabs>
          <w:tab w:val="num" w:pos="851"/>
        </w:tabs>
        <w:spacing w:before="120" w:after="120"/>
        <w:ind w:left="0" w:firstLine="567"/>
        <w:rPr>
          <w:sz w:val="26"/>
          <w:szCs w:val="26"/>
          <w:lang w:val="nl-NL"/>
        </w:rPr>
      </w:pPr>
      <w:r w:rsidRPr="001F23AF">
        <w:rPr>
          <w:sz w:val="26"/>
          <w:szCs w:val="26"/>
          <w:lang w:val="nl-NL"/>
        </w:rPr>
        <w:t>Kiểm tra năng lực thực tế của nhà thầu khảo sát xây dựng bao gồm nhân lực, thiết bị khảo sát tại hiện trường, phòng thí nghiệm (nếu có) được sử dụng so với phương án khảo sát xây dựng được duyệt và quy định của hợp đồng xây dựng Lập Biên bản biểm tra nhân lực, thiết bị của NTKS trước khi thi công.</w:t>
      </w:r>
    </w:p>
    <w:p w14:paraId="326853FE" w14:textId="77777777" w:rsidR="00337EA0" w:rsidRPr="001F23AF" w:rsidRDefault="00337EA0" w:rsidP="00007C2D">
      <w:pPr>
        <w:widowControl w:val="0"/>
        <w:numPr>
          <w:ilvl w:val="0"/>
          <w:numId w:val="150"/>
        </w:numPr>
        <w:tabs>
          <w:tab w:val="num" w:pos="851"/>
        </w:tabs>
        <w:spacing w:before="120" w:after="120"/>
        <w:ind w:left="0" w:firstLine="567"/>
        <w:rPr>
          <w:sz w:val="26"/>
          <w:szCs w:val="26"/>
          <w:lang w:val="nl-NL"/>
        </w:rPr>
      </w:pPr>
      <w:r w:rsidRPr="001F23AF">
        <w:rPr>
          <w:sz w:val="26"/>
          <w:szCs w:val="26"/>
          <w:lang w:val="nl-NL"/>
        </w:rPr>
        <w:t>Theo dõi, kiểm tra việc thực hiện khảo sát xây dựng bao gồm: vị trí khảo sát, khối lượng khảo sát, quy trình thực hiện khảo sát, lưu giữ số liệu khảo sát và mẫu thí nghiệm; công tác thí nghiệm trong phòng và thí nghiệm hiện trường; công tác bảo đảm an toàn lao động, an toàn môi trường trong quá trình thực hiện khảo sát. Các công việc thực hiện tại hiện trường phải được lập thành biên bản.</w:t>
      </w:r>
    </w:p>
    <w:p w14:paraId="676B1289" w14:textId="77777777" w:rsidR="00337EA0" w:rsidRPr="001F23AF" w:rsidRDefault="00337EA0" w:rsidP="00007C2D">
      <w:pPr>
        <w:widowControl w:val="0"/>
        <w:numPr>
          <w:ilvl w:val="0"/>
          <w:numId w:val="150"/>
        </w:numPr>
        <w:tabs>
          <w:tab w:val="num" w:pos="851"/>
        </w:tabs>
        <w:spacing w:before="120" w:after="120"/>
        <w:ind w:left="0" w:firstLine="567"/>
        <w:rPr>
          <w:sz w:val="26"/>
          <w:szCs w:val="26"/>
          <w:lang w:val="nl-NL"/>
        </w:rPr>
      </w:pPr>
      <w:r w:rsidRPr="001F23AF">
        <w:rPr>
          <w:sz w:val="26"/>
          <w:szCs w:val="26"/>
          <w:lang w:val="nl-NL"/>
        </w:rPr>
        <w:t>Trong quá trình giám sát nếu phát hiện nhà thầu vi phạm về kỹ thuật thì phải lập Biên bản xử lý hiện trường để xử lý. Tùy theo mức độ vi phạm và tính chất công việc cụ thể, người giám sát trực tiếp có thể yêu cầu nhà thầu sửa chữa, khắc phục trong thời gian quy định để bảo đảm chất lượng, tiến độ khảo sát. Trong trường hợp cần yêu cầu ngừng công tác khảo sát hoặc hủy bỏ kết quả khảo sát thì phải được sự chấp thuận của CĐT hoặc đại diện CĐT (ĐVQLDA).</w:t>
      </w:r>
    </w:p>
    <w:p w14:paraId="11B2F4C1" w14:textId="77777777" w:rsidR="00337EA0" w:rsidRPr="001F23AF" w:rsidRDefault="00337EA0" w:rsidP="00007C2D">
      <w:pPr>
        <w:widowControl w:val="0"/>
        <w:numPr>
          <w:ilvl w:val="0"/>
          <w:numId w:val="150"/>
        </w:numPr>
        <w:tabs>
          <w:tab w:val="num" w:pos="851"/>
        </w:tabs>
        <w:spacing w:before="120" w:after="120"/>
        <w:ind w:left="0" w:firstLine="567"/>
        <w:rPr>
          <w:sz w:val="26"/>
          <w:szCs w:val="26"/>
          <w:lang w:val="nl-NL"/>
        </w:rPr>
      </w:pPr>
      <w:r w:rsidRPr="001F23AF">
        <w:rPr>
          <w:sz w:val="26"/>
          <w:szCs w:val="26"/>
          <w:lang w:val="nl-NL"/>
        </w:rPr>
        <w:t>Trong thời gian không quá 05 ngày làm việc kể từ ngày kết thúc công tác khảo sát ngoài hiện trường, đại diện GSKS và NTKS phải tiến hành nghiệm thu hoàn thành công tác khảo sát ngoài hiện trường.</w:t>
      </w:r>
    </w:p>
    <w:p w14:paraId="19644192" w14:textId="77777777" w:rsidR="00337EA0" w:rsidRPr="001F23AF" w:rsidRDefault="00337EA0" w:rsidP="00337EA0">
      <w:pPr>
        <w:widowControl w:val="0"/>
        <w:tabs>
          <w:tab w:val="num" w:pos="567"/>
        </w:tabs>
        <w:spacing w:before="120" w:after="120"/>
        <w:ind w:firstLine="567"/>
        <w:rPr>
          <w:sz w:val="26"/>
          <w:szCs w:val="26"/>
          <w:lang w:val="nl-NL"/>
        </w:rPr>
      </w:pPr>
      <w:r w:rsidRPr="001F23AF">
        <w:rPr>
          <w:sz w:val="26"/>
          <w:szCs w:val="26"/>
          <w:lang w:val="nl-NL"/>
        </w:rPr>
        <w:t>Kết quả nghiệm thu hoàn thành giai đoạn công tác khảo sát ngoài hiện trường phải được lập thành biên bản.</w:t>
      </w:r>
    </w:p>
    <w:p w14:paraId="36342D05" w14:textId="77777777" w:rsidR="00337EA0" w:rsidRPr="001F23AF" w:rsidRDefault="00337EA0" w:rsidP="00007C2D">
      <w:pPr>
        <w:widowControl w:val="0"/>
        <w:numPr>
          <w:ilvl w:val="0"/>
          <w:numId w:val="150"/>
        </w:numPr>
        <w:spacing w:before="120" w:after="120"/>
        <w:ind w:left="0" w:firstLine="567"/>
        <w:rPr>
          <w:sz w:val="26"/>
          <w:szCs w:val="26"/>
          <w:lang w:val="nl-NL"/>
        </w:rPr>
      </w:pPr>
      <w:r w:rsidRPr="001F23AF">
        <w:rPr>
          <w:sz w:val="26"/>
          <w:szCs w:val="26"/>
          <w:lang w:val="nl-NL"/>
        </w:rPr>
        <w:t>Kiểm tra và ký xác nhận trong nhật ký khảo sát.</w:t>
      </w:r>
    </w:p>
    <w:p w14:paraId="264A2C19" w14:textId="1012B639" w:rsidR="004538B6" w:rsidRPr="001F23AF" w:rsidRDefault="004538B6" w:rsidP="004538B6">
      <w:pPr>
        <w:widowControl w:val="0"/>
        <w:tabs>
          <w:tab w:val="num" w:pos="851"/>
        </w:tabs>
        <w:spacing w:before="120" w:after="120"/>
        <w:ind w:left="567"/>
        <w:rPr>
          <w:sz w:val="26"/>
          <w:szCs w:val="26"/>
          <w:lang w:val="nl-NL"/>
        </w:rPr>
      </w:pPr>
    </w:p>
    <w:p w14:paraId="3B886942" w14:textId="6E490373" w:rsidR="004538B6" w:rsidRPr="001F23AF" w:rsidRDefault="004538B6" w:rsidP="004538B6">
      <w:pPr>
        <w:pStyle w:val="Heading1"/>
        <w:tabs>
          <w:tab w:val="clear" w:pos="8605"/>
        </w:tabs>
        <w:ind w:left="0" w:firstLine="0"/>
        <w:rPr>
          <w:sz w:val="26"/>
          <w:szCs w:val="26"/>
        </w:rPr>
      </w:pPr>
      <w:bookmarkStart w:id="223" w:name="_Toc214536809"/>
      <w:r w:rsidRPr="001F23AF">
        <w:rPr>
          <w:sz w:val="26"/>
          <w:szCs w:val="26"/>
        </w:rPr>
        <w:t>Nhiệm vụ thẩm tra TKBVTC</w:t>
      </w:r>
      <w:bookmarkEnd w:id="223"/>
    </w:p>
    <w:p w14:paraId="1A591014" w14:textId="794359AB" w:rsidR="00337EA0" w:rsidRPr="001F23AF" w:rsidRDefault="00337EA0" w:rsidP="004538B6">
      <w:pPr>
        <w:pStyle w:val="Heading20"/>
        <w:numPr>
          <w:ilvl w:val="0"/>
          <w:numId w:val="0"/>
        </w:numPr>
        <w:spacing w:after="120" w:line="264" w:lineRule="auto"/>
        <w:ind w:firstLine="567"/>
        <w:rPr>
          <w:lang w:val="nl-NL"/>
        </w:rPr>
      </w:pPr>
      <w:bookmarkStart w:id="224" w:name="_Toc214222033"/>
      <w:r w:rsidRPr="001F23AF">
        <w:rPr>
          <w:lang w:val="nl-NL"/>
        </w:rPr>
        <w:t>Tư vấn thẩm tra TKBVTC</w:t>
      </w:r>
      <w:bookmarkEnd w:id="224"/>
    </w:p>
    <w:p w14:paraId="65CA8703" w14:textId="77777777" w:rsidR="00337EA0" w:rsidRPr="001F23AF" w:rsidRDefault="00337EA0" w:rsidP="00337EA0">
      <w:pPr>
        <w:widowControl w:val="0"/>
        <w:tabs>
          <w:tab w:val="num" w:pos="567"/>
        </w:tabs>
        <w:spacing w:before="120" w:after="120"/>
        <w:ind w:firstLine="567"/>
        <w:rPr>
          <w:sz w:val="26"/>
          <w:szCs w:val="26"/>
          <w:lang w:val="nl-NL"/>
        </w:rPr>
      </w:pPr>
      <w:r w:rsidRPr="001F23AF">
        <w:rPr>
          <w:sz w:val="26"/>
          <w:szCs w:val="26"/>
          <w:lang w:val="nl-NL"/>
        </w:rPr>
        <w:t>Nội dung công việc thẩm tra thiết kế xây dựng và dự toán xây dựng công trình (theo điều 83 Luật xây dựng số 50/2014/QH13 ngày 18/6/2014; Khoản 25 và 26 Điều 1 Luật số 62/2020/QH14 ngày 17/6/2020 sửa đổi, bổ sung một số điều của Luật xây dựng; Điều 13 Nghị định 10/2021/NĐ-CP ngày 9/2/2021; Nghị định 175/2024/NĐ-CP ngày 30/12/2024 của Chính phủ và các quy định có liên quan).</w:t>
      </w:r>
    </w:p>
    <w:p w14:paraId="25AA5D53" w14:textId="77777777" w:rsidR="00337EA0" w:rsidRPr="001F23AF" w:rsidRDefault="00337EA0" w:rsidP="00337EA0">
      <w:pPr>
        <w:widowControl w:val="0"/>
        <w:tabs>
          <w:tab w:val="num" w:pos="567"/>
        </w:tabs>
        <w:spacing w:before="120" w:after="120"/>
        <w:ind w:firstLine="567"/>
        <w:rPr>
          <w:sz w:val="26"/>
          <w:szCs w:val="26"/>
          <w:lang w:val="nl-NL"/>
        </w:rPr>
      </w:pPr>
      <w:r w:rsidRPr="001F23AF">
        <w:rPr>
          <w:sz w:val="26"/>
          <w:szCs w:val="26"/>
          <w:lang w:val="nl-NL"/>
        </w:rPr>
        <w:t>Đánh giá chi tiết, cụ thể về sự hợp lý của giải pháp thiết kế chính, bố trí công trình, kết cấu tối ưu, lựa chọn hệ số an toàn, biện pháp tổ chức xây dựng/ biện pháp thi công… trong hồ sơ dự án/ thiết kế, dự toán công trình do Tư vấn thiết kế lập. Đảm bảo yêu cầu an toàn, ổn định, kinh tế - kỹ thuật và nâng cao hiệu quả đầu tư dự án/ công trình.</w:t>
      </w:r>
    </w:p>
    <w:p w14:paraId="13CB0DD3" w14:textId="77777777" w:rsidR="00337EA0" w:rsidRPr="001F23AF" w:rsidRDefault="00337EA0" w:rsidP="00337EA0">
      <w:pPr>
        <w:widowControl w:val="0"/>
        <w:tabs>
          <w:tab w:val="num" w:pos="567"/>
        </w:tabs>
        <w:spacing w:before="120" w:after="120"/>
        <w:ind w:firstLine="567"/>
        <w:rPr>
          <w:sz w:val="26"/>
          <w:szCs w:val="26"/>
          <w:lang w:val="nl-NL"/>
        </w:rPr>
      </w:pPr>
      <w:r w:rsidRPr="001F23AF">
        <w:rPr>
          <w:sz w:val="26"/>
          <w:szCs w:val="26"/>
          <w:lang w:val="nl-NL"/>
        </w:rPr>
        <w:t>Các ý kiến đánh giá thẩm tra phải có luận cứ chặt chẽ, rõ ràng. Các nhận xét phải có cả định tính và định lượng. Đối với các giải pháp chính phải có tính toán cụ thể, độc lập để đối chứng, so sánh với giá trị tính toán của tư vấn lập dự án/thiết kế công trình, cụ thể các nội dung bắt buộc phải tính toán đối chứng (bảng tính phải có chữ ký của người lập, người kiểm tra, người chủ nhiệm thẩm tra, và đại diện tổ chức thẩm tra và đóng dấu pháp nhân theo quy định).</w:t>
      </w:r>
    </w:p>
    <w:p w14:paraId="6FDE14DE" w14:textId="77777777" w:rsidR="00337EA0" w:rsidRPr="001F23AF" w:rsidRDefault="00337EA0" w:rsidP="00337EA0">
      <w:pPr>
        <w:widowControl w:val="0"/>
        <w:tabs>
          <w:tab w:val="num" w:pos="567"/>
        </w:tabs>
        <w:spacing w:before="120" w:after="120"/>
        <w:ind w:firstLine="567"/>
        <w:rPr>
          <w:sz w:val="26"/>
          <w:szCs w:val="26"/>
          <w:lang w:val="nl-NL"/>
        </w:rPr>
      </w:pPr>
      <w:r w:rsidRPr="001F23AF">
        <w:rPr>
          <w:sz w:val="26"/>
          <w:szCs w:val="26"/>
          <w:lang w:val="nl-NL"/>
        </w:rPr>
        <w:t>Nội dung công việc thẩm tra chủ yếu gồm:</w:t>
      </w:r>
    </w:p>
    <w:p w14:paraId="35D371D9" w14:textId="77777777" w:rsidR="00337EA0" w:rsidRPr="001F23AF" w:rsidRDefault="00337EA0" w:rsidP="00007C2D">
      <w:pPr>
        <w:widowControl w:val="0"/>
        <w:numPr>
          <w:ilvl w:val="0"/>
          <w:numId w:val="150"/>
        </w:numPr>
        <w:tabs>
          <w:tab w:val="num" w:pos="851"/>
        </w:tabs>
        <w:spacing w:before="120" w:after="120"/>
        <w:ind w:left="0" w:firstLine="567"/>
        <w:rPr>
          <w:sz w:val="26"/>
          <w:szCs w:val="26"/>
          <w:lang w:val="nl-NL"/>
        </w:rPr>
      </w:pPr>
      <w:r w:rsidRPr="001F23AF">
        <w:rPr>
          <w:sz w:val="26"/>
          <w:szCs w:val="26"/>
          <w:lang w:val="nl-NL"/>
        </w:rPr>
        <w:t>Sự đáp ứng yêu cầu của thiết kế xây dựng với nhiệm vụ thiết kế, quy định tại hợp đồng thiết kế và quy định của pháp luật có liên quan;</w:t>
      </w:r>
    </w:p>
    <w:p w14:paraId="0BC36C93" w14:textId="77777777" w:rsidR="00337EA0" w:rsidRPr="001F23AF" w:rsidRDefault="00337EA0" w:rsidP="00007C2D">
      <w:pPr>
        <w:widowControl w:val="0"/>
        <w:numPr>
          <w:ilvl w:val="0"/>
          <w:numId w:val="150"/>
        </w:numPr>
        <w:tabs>
          <w:tab w:val="num" w:pos="851"/>
        </w:tabs>
        <w:spacing w:before="120" w:after="120"/>
        <w:ind w:left="0" w:firstLine="567"/>
        <w:rPr>
          <w:sz w:val="26"/>
          <w:szCs w:val="26"/>
          <w:lang w:val="nl-NL"/>
        </w:rPr>
      </w:pPr>
      <w:r w:rsidRPr="001F23AF">
        <w:rPr>
          <w:sz w:val="26"/>
          <w:szCs w:val="26"/>
          <w:lang w:val="nl-NL"/>
        </w:rPr>
        <w:t>Sự phù hợp của thiết kế xây dựng với yêu cầu về dây chuyền và thiết bị công nghệ (nếu có);</w:t>
      </w:r>
    </w:p>
    <w:p w14:paraId="6328F59A" w14:textId="77777777" w:rsidR="00337EA0" w:rsidRPr="001F23AF" w:rsidRDefault="00337EA0" w:rsidP="00007C2D">
      <w:pPr>
        <w:widowControl w:val="0"/>
        <w:numPr>
          <w:ilvl w:val="0"/>
          <w:numId w:val="150"/>
        </w:numPr>
        <w:tabs>
          <w:tab w:val="num" w:pos="851"/>
        </w:tabs>
        <w:spacing w:before="120" w:after="120"/>
        <w:ind w:left="0" w:firstLine="567"/>
        <w:rPr>
          <w:sz w:val="26"/>
          <w:szCs w:val="26"/>
          <w:lang w:val="nl-NL"/>
        </w:rPr>
      </w:pPr>
      <w:r w:rsidRPr="001F23AF">
        <w:rPr>
          <w:sz w:val="26"/>
          <w:szCs w:val="26"/>
          <w:lang w:val="nl-NL"/>
        </w:rPr>
        <w:t>Việc lập dự toán xây dựng công trình; sự phù hợp của giá trị dự toán xây dựng công trình với giá trị tổng mức đầu tư xây dựng; xác định giá trị dự toán xây dựng công trình.</w:t>
      </w:r>
    </w:p>
    <w:p w14:paraId="3563099C" w14:textId="77777777" w:rsidR="00337EA0" w:rsidRPr="001F23AF" w:rsidRDefault="00337EA0" w:rsidP="00007C2D">
      <w:pPr>
        <w:widowControl w:val="0"/>
        <w:numPr>
          <w:ilvl w:val="0"/>
          <w:numId w:val="150"/>
        </w:numPr>
        <w:tabs>
          <w:tab w:val="num" w:pos="851"/>
        </w:tabs>
        <w:spacing w:before="120" w:after="120"/>
        <w:ind w:left="0" w:firstLine="567"/>
        <w:rPr>
          <w:sz w:val="26"/>
          <w:szCs w:val="26"/>
          <w:lang w:val="nl-NL"/>
        </w:rPr>
      </w:pPr>
      <w:r w:rsidRPr="001F23AF">
        <w:rPr>
          <w:sz w:val="26"/>
          <w:szCs w:val="26"/>
          <w:lang w:val="nl-NL"/>
        </w:rPr>
        <w:t>Sự tuân thủ quy định của pháp luật về lập, thẩm tra thiết kế xây dựng; điều kiện năng lực hoạt động xây dựng của tổ chức, cá nhân tham gia khảo sát, thiết kế, thẩm tra thiết kế;</w:t>
      </w:r>
    </w:p>
    <w:p w14:paraId="33747865" w14:textId="77777777" w:rsidR="00337EA0" w:rsidRPr="001F23AF" w:rsidRDefault="00337EA0" w:rsidP="00007C2D">
      <w:pPr>
        <w:widowControl w:val="0"/>
        <w:numPr>
          <w:ilvl w:val="0"/>
          <w:numId w:val="150"/>
        </w:numPr>
        <w:tabs>
          <w:tab w:val="num" w:pos="851"/>
        </w:tabs>
        <w:spacing w:before="120" w:after="120"/>
        <w:ind w:left="0" w:firstLine="567"/>
        <w:rPr>
          <w:sz w:val="26"/>
          <w:szCs w:val="26"/>
          <w:lang w:val="nl-NL"/>
        </w:rPr>
      </w:pPr>
      <w:r w:rsidRPr="001F23AF">
        <w:rPr>
          <w:sz w:val="26"/>
          <w:szCs w:val="26"/>
          <w:lang w:val="nl-NL"/>
        </w:rPr>
        <w:t>Sự phù hợp của thiết kế xây dựng với thiết kế cơ sở đã được cơ quan chuyên môn về xây dựng thẩm định;</w:t>
      </w:r>
    </w:p>
    <w:p w14:paraId="163B828D" w14:textId="77777777" w:rsidR="00337EA0" w:rsidRPr="001F23AF" w:rsidRDefault="00337EA0" w:rsidP="00007C2D">
      <w:pPr>
        <w:widowControl w:val="0"/>
        <w:numPr>
          <w:ilvl w:val="0"/>
          <w:numId w:val="150"/>
        </w:numPr>
        <w:tabs>
          <w:tab w:val="num" w:pos="851"/>
        </w:tabs>
        <w:spacing w:before="120" w:after="120"/>
        <w:ind w:left="0" w:firstLine="567"/>
        <w:rPr>
          <w:sz w:val="26"/>
          <w:szCs w:val="26"/>
          <w:lang w:val="nl-NL"/>
        </w:rPr>
      </w:pPr>
      <w:r w:rsidRPr="001F23AF">
        <w:rPr>
          <w:sz w:val="26"/>
          <w:szCs w:val="26"/>
          <w:lang w:val="nl-NL"/>
        </w:rPr>
        <w:t>Kiểm tra kết quả thẩm tra của tổ chức tư vấn về đáp ứng yêu cầu an toàn công trình, sự tuân thủ quy chuẩn kỹ thuật và quy định của pháp luật về áp dụng tiêu chuẩn trong thiết kế đối với trường hợp yêu cầu phải thẩm tra thiết kế theo quy định tại khoản 6 Điều 82 của Luật này;</w:t>
      </w:r>
    </w:p>
    <w:p w14:paraId="040C161F" w14:textId="77777777" w:rsidR="00337EA0" w:rsidRPr="001F23AF" w:rsidRDefault="00337EA0" w:rsidP="00007C2D">
      <w:pPr>
        <w:widowControl w:val="0"/>
        <w:numPr>
          <w:ilvl w:val="0"/>
          <w:numId w:val="150"/>
        </w:numPr>
        <w:tabs>
          <w:tab w:val="num" w:pos="851"/>
        </w:tabs>
        <w:spacing w:before="120" w:after="120"/>
        <w:ind w:left="0" w:firstLine="567"/>
        <w:rPr>
          <w:sz w:val="26"/>
          <w:szCs w:val="26"/>
          <w:lang w:val="nl-NL"/>
        </w:rPr>
      </w:pPr>
      <w:r w:rsidRPr="001F23AF">
        <w:rPr>
          <w:sz w:val="26"/>
          <w:szCs w:val="26"/>
          <w:lang w:val="nl-NL"/>
        </w:rPr>
        <w:t>Sự tuân thủ quy định của pháp luật về việc xác định dự toán xây dựng;</w:t>
      </w:r>
    </w:p>
    <w:p w14:paraId="5EB94DE5" w14:textId="77777777" w:rsidR="00337EA0" w:rsidRPr="001F23AF" w:rsidRDefault="00337EA0" w:rsidP="00007C2D">
      <w:pPr>
        <w:widowControl w:val="0"/>
        <w:numPr>
          <w:ilvl w:val="0"/>
          <w:numId w:val="150"/>
        </w:numPr>
        <w:tabs>
          <w:tab w:val="num" w:pos="851"/>
        </w:tabs>
        <w:spacing w:before="120" w:after="120"/>
        <w:ind w:left="0" w:firstLine="567"/>
        <w:rPr>
          <w:sz w:val="26"/>
          <w:szCs w:val="26"/>
          <w:lang w:val="nl-NL"/>
        </w:rPr>
      </w:pPr>
      <w:r w:rsidRPr="001F23AF">
        <w:rPr>
          <w:sz w:val="26"/>
          <w:szCs w:val="26"/>
          <w:lang w:val="nl-NL"/>
        </w:rPr>
        <w:t xml:space="preserve">Kiểm tra việc thực hiện các yêu cầu về phòng, chống cháy, nổ và bảo vệ môi </w:t>
      </w:r>
      <w:r w:rsidRPr="001F23AF">
        <w:rPr>
          <w:sz w:val="26"/>
          <w:szCs w:val="26"/>
          <w:lang w:val="nl-NL"/>
        </w:rPr>
        <w:lastRenderedPageBreak/>
        <w:t>trường;</w:t>
      </w:r>
    </w:p>
    <w:p w14:paraId="05EE3199" w14:textId="77777777" w:rsidR="00337EA0" w:rsidRPr="001F23AF" w:rsidRDefault="00337EA0" w:rsidP="00007C2D">
      <w:pPr>
        <w:widowControl w:val="0"/>
        <w:numPr>
          <w:ilvl w:val="0"/>
          <w:numId w:val="150"/>
        </w:numPr>
        <w:tabs>
          <w:tab w:val="num" w:pos="851"/>
        </w:tabs>
        <w:spacing w:before="120" w:after="120"/>
        <w:ind w:left="0" w:firstLine="567"/>
        <w:rPr>
          <w:sz w:val="26"/>
          <w:szCs w:val="26"/>
          <w:lang w:val="nl-NL"/>
        </w:rPr>
      </w:pPr>
      <w:r w:rsidRPr="001F23AF">
        <w:rPr>
          <w:sz w:val="26"/>
          <w:szCs w:val="26"/>
          <w:lang w:val="nl-NL"/>
        </w:rPr>
        <w:t>Kiểm tra việc thực hiện các yêu cầu khác theo quy định của pháp luật có liên quan.</w:t>
      </w:r>
    </w:p>
    <w:p w14:paraId="1DF1612C" w14:textId="77777777" w:rsidR="00337EA0" w:rsidRPr="001F23AF" w:rsidRDefault="00337EA0" w:rsidP="00007C2D">
      <w:pPr>
        <w:widowControl w:val="0"/>
        <w:numPr>
          <w:ilvl w:val="0"/>
          <w:numId w:val="150"/>
        </w:numPr>
        <w:tabs>
          <w:tab w:val="num" w:pos="851"/>
        </w:tabs>
        <w:spacing w:before="120" w:after="120"/>
        <w:ind w:left="0" w:firstLine="567"/>
        <w:rPr>
          <w:sz w:val="26"/>
          <w:szCs w:val="26"/>
          <w:lang w:val="nl-NL"/>
        </w:rPr>
      </w:pPr>
      <w:r w:rsidRPr="001F23AF">
        <w:rPr>
          <w:sz w:val="26"/>
          <w:szCs w:val="26"/>
          <w:lang w:val="nl-NL"/>
        </w:rPr>
        <w:t>Tổng hợp, lập thông báo kết quả thẩm tra thiết kế kỹ thuật - tổng dự toán công trình và đóng dấu theo quy định.</w:t>
      </w:r>
    </w:p>
    <w:p w14:paraId="50299D5D" w14:textId="77777777" w:rsidR="00337EA0" w:rsidRPr="001F23AF" w:rsidRDefault="00337EA0" w:rsidP="00337EA0">
      <w:pPr>
        <w:widowControl w:val="0"/>
        <w:tabs>
          <w:tab w:val="num" w:pos="567"/>
        </w:tabs>
        <w:spacing w:before="120" w:after="120"/>
        <w:ind w:firstLine="567"/>
        <w:rPr>
          <w:sz w:val="26"/>
          <w:szCs w:val="26"/>
          <w:lang w:val="nl-NL"/>
        </w:rPr>
      </w:pPr>
      <w:r w:rsidRPr="001F23AF">
        <w:rPr>
          <w:sz w:val="26"/>
          <w:szCs w:val="26"/>
          <w:lang w:val="nl-NL"/>
        </w:rPr>
        <w:t>Các nội dung của việc thẩm tra phải tuân thủ theo Quyết định số 63/QĐ-EVN ngày 14/01/2021 của Tập đoàn Điện lực Việt Nam về việc ban hành Quy định về nội dung, trình tự thực hiện công tác thẩm tra, thẩm định các dự án đầu tư xây dựng lưới điện từ 220kV đến 500kV áp dụng trong Tập đoàn Điện lực Quốc gia Việt Nam.</w:t>
      </w:r>
    </w:p>
    <w:p w14:paraId="6786E474" w14:textId="77777777" w:rsidR="00337EA0" w:rsidRPr="001F23AF" w:rsidRDefault="00337EA0" w:rsidP="00337EA0">
      <w:pPr>
        <w:tabs>
          <w:tab w:val="left" w:pos="7286"/>
        </w:tabs>
        <w:spacing w:before="120" w:after="120"/>
        <w:ind w:firstLine="567"/>
        <w:rPr>
          <w:sz w:val="26"/>
          <w:szCs w:val="26"/>
          <w:lang w:val="nl-NL"/>
        </w:rPr>
      </w:pPr>
    </w:p>
    <w:p w14:paraId="5DAA455D" w14:textId="77777777" w:rsidR="009B3D52" w:rsidRPr="00924A6C" w:rsidRDefault="009B3D52" w:rsidP="009B3D52">
      <w:pPr>
        <w:rPr>
          <w:b/>
          <w:bCs/>
          <w:sz w:val="26"/>
          <w:szCs w:val="26"/>
          <w:lang w:val="nl-NL"/>
        </w:rPr>
      </w:pPr>
    </w:p>
    <w:p w14:paraId="2B145E3E" w14:textId="77777777" w:rsidR="009B3D52" w:rsidRPr="00924A6C" w:rsidRDefault="009B3D52" w:rsidP="009B3D52">
      <w:pPr>
        <w:rPr>
          <w:b/>
          <w:bCs/>
          <w:sz w:val="26"/>
          <w:szCs w:val="26"/>
          <w:lang w:val="nl-NL"/>
        </w:rPr>
      </w:pPr>
    </w:p>
    <w:p w14:paraId="3899F233" w14:textId="77777777" w:rsidR="009B3D52" w:rsidRPr="00924A6C" w:rsidRDefault="009B3D52" w:rsidP="009B3D52">
      <w:pPr>
        <w:rPr>
          <w:b/>
          <w:bCs/>
          <w:sz w:val="26"/>
          <w:szCs w:val="26"/>
          <w:lang w:val="nl-NL"/>
        </w:rPr>
      </w:pPr>
    </w:p>
    <w:p w14:paraId="2422A04E" w14:textId="77777777" w:rsidR="009B3D52" w:rsidRPr="00924A6C" w:rsidRDefault="009B3D52" w:rsidP="009B3D52">
      <w:pPr>
        <w:rPr>
          <w:b/>
          <w:bCs/>
          <w:sz w:val="26"/>
          <w:szCs w:val="26"/>
          <w:lang w:val="nl-NL"/>
        </w:rPr>
      </w:pPr>
    </w:p>
    <w:p w14:paraId="61994DC4" w14:textId="77777777" w:rsidR="009B3D52" w:rsidRPr="00924A6C" w:rsidRDefault="009B3D52" w:rsidP="009B3D52">
      <w:pPr>
        <w:rPr>
          <w:b/>
          <w:bCs/>
          <w:sz w:val="26"/>
          <w:szCs w:val="26"/>
          <w:lang w:val="nl-NL"/>
        </w:rPr>
      </w:pPr>
    </w:p>
    <w:p w14:paraId="039DF8CE" w14:textId="77777777" w:rsidR="009B3D52" w:rsidRPr="00924A6C" w:rsidRDefault="009B3D52" w:rsidP="009B3D52">
      <w:pPr>
        <w:rPr>
          <w:b/>
          <w:bCs/>
          <w:sz w:val="26"/>
          <w:szCs w:val="26"/>
          <w:lang w:val="nl-NL"/>
        </w:rPr>
      </w:pPr>
    </w:p>
    <w:p w14:paraId="70F7CDE3" w14:textId="77777777" w:rsidR="009B3D52" w:rsidRPr="00924A6C" w:rsidRDefault="009B3D52" w:rsidP="009B3D52">
      <w:pPr>
        <w:rPr>
          <w:b/>
          <w:bCs/>
          <w:sz w:val="26"/>
          <w:szCs w:val="26"/>
          <w:lang w:val="nl-NL"/>
        </w:rPr>
      </w:pPr>
    </w:p>
    <w:p w14:paraId="0B93F3B4" w14:textId="77777777" w:rsidR="009B3D52" w:rsidRPr="00924A6C" w:rsidRDefault="009B3D52" w:rsidP="009B3D52">
      <w:pPr>
        <w:rPr>
          <w:b/>
          <w:bCs/>
          <w:sz w:val="26"/>
          <w:szCs w:val="26"/>
          <w:lang w:val="nl-NL"/>
        </w:rPr>
      </w:pPr>
    </w:p>
    <w:p w14:paraId="79856AC4" w14:textId="77777777" w:rsidR="009B3D52" w:rsidRPr="00924A6C" w:rsidRDefault="009B3D52" w:rsidP="009B3D52">
      <w:pPr>
        <w:rPr>
          <w:b/>
          <w:bCs/>
          <w:sz w:val="26"/>
          <w:szCs w:val="26"/>
          <w:lang w:val="nl-NL"/>
        </w:rPr>
      </w:pPr>
    </w:p>
    <w:p w14:paraId="4388D9EC" w14:textId="77777777" w:rsidR="009B3D52" w:rsidRPr="00924A6C" w:rsidRDefault="009B3D52" w:rsidP="009B3D52">
      <w:pPr>
        <w:rPr>
          <w:b/>
          <w:bCs/>
          <w:sz w:val="26"/>
          <w:szCs w:val="26"/>
          <w:lang w:val="nl-NL"/>
        </w:rPr>
      </w:pPr>
    </w:p>
    <w:p w14:paraId="1B8BFD27" w14:textId="77777777" w:rsidR="009B3D52" w:rsidRPr="00924A6C" w:rsidRDefault="009B3D52" w:rsidP="009B3D52">
      <w:pPr>
        <w:rPr>
          <w:b/>
          <w:bCs/>
          <w:sz w:val="26"/>
          <w:szCs w:val="26"/>
          <w:lang w:val="nl-NL"/>
        </w:rPr>
      </w:pPr>
    </w:p>
    <w:p w14:paraId="6FE327DA" w14:textId="77777777" w:rsidR="009B3D52" w:rsidRPr="00924A6C" w:rsidRDefault="009B3D52" w:rsidP="009B3D52">
      <w:pPr>
        <w:rPr>
          <w:b/>
          <w:bCs/>
          <w:sz w:val="26"/>
          <w:szCs w:val="26"/>
          <w:lang w:val="nl-NL"/>
        </w:rPr>
      </w:pPr>
    </w:p>
    <w:p w14:paraId="65993710" w14:textId="77777777" w:rsidR="009B3D52" w:rsidRPr="00924A6C" w:rsidRDefault="009B3D52" w:rsidP="009B3D52">
      <w:pPr>
        <w:rPr>
          <w:b/>
          <w:bCs/>
          <w:sz w:val="26"/>
          <w:szCs w:val="26"/>
          <w:lang w:val="nl-NL"/>
        </w:rPr>
      </w:pPr>
    </w:p>
    <w:p w14:paraId="20B715E9" w14:textId="77777777" w:rsidR="009B3D52" w:rsidRPr="00924A6C" w:rsidRDefault="009B3D52" w:rsidP="009B3D52">
      <w:pPr>
        <w:rPr>
          <w:b/>
          <w:bCs/>
          <w:sz w:val="26"/>
          <w:szCs w:val="26"/>
          <w:lang w:val="nl-NL"/>
        </w:rPr>
      </w:pPr>
    </w:p>
    <w:p w14:paraId="122958E7" w14:textId="77777777" w:rsidR="009B3D52" w:rsidRPr="00924A6C" w:rsidRDefault="009B3D52" w:rsidP="009B3D52">
      <w:pPr>
        <w:rPr>
          <w:b/>
          <w:bCs/>
          <w:sz w:val="26"/>
          <w:szCs w:val="26"/>
          <w:lang w:val="nl-NL"/>
        </w:rPr>
      </w:pPr>
    </w:p>
    <w:p w14:paraId="727E30D3" w14:textId="77777777" w:rsidR="009B3D52" w:rsidRPr="00924A6C" w:rsidRDefault="009B3D52" w:rsidP="009B3D52">
      <w:pPr>
        <w:rPr>
          <w:b/>
          <w:bCs/>
          <w:sz w:val="26"/>
          <w:szCs w:val="26"/>
          <w:lang w:val="nl-NL"/>
        </w:rPr>
      </w:pPr>
    </w:p>
    <w:p w14:paraId="77C54007" w14:textId="77777777" w:rsidR="009B3D52" w:rsidRPr="00924A6C" w:rsidRDefault="009B3D52" w:rsidP="009B3D52">
      <w:pPr>
        <w:rPr>
          <w:b/>
          <w:bCs/>
          <w:sz w:val="26"/>
          <w:szCs w:val="26"/>
          <w:lang w:val="nl-NL"/>
        </w:rPr>
      </w:pPr>
    </w:p>
    <w:p w14:paraId="6DC69D2B" w14:textId="77777777" w:rsidR="009B3D52" w:rsidRPr="00924A6C" w:rsidRDefault="009B3D52" w:rsidP="009B3D52">
      <w:pPr>
        <w:rPr>
          <w:b/>
          <w:bCs/>
          <w:sz w:val="26"/>
          <w:szCs w:val="26"/>
          <w:lang w:val="nl-NL"/>
        </w:rPr>
      </w:pPr>
    </w:p>
    <w:p w14:paraId="46EE843A" w14:textId="77777777" w:rsidR="009B3D52" w:rsidRPr="00924A6C" w:rsidRDefault="009B3D52" w:rsidP="009B3D52">
      <w:pPr>
        <w:rPr>
          <w:b/>
          <w:bCs/>
          <w:sz w:val="26"/>
          <w:szCs w:val="26"/>
          <w:lang w:val="nl-NL"/>
        </w:rPr>
      </w:pPr>
    </w:p>
    <w:p w14:paraId="6B776873" w14:textId="77777777" w:rsidR="009B3D52" w:rsidRPr="00924A6C" w:rsidRDefault="009B3D52" w:rsidP="009B3D52">
      <w:pPr>
        <w:rPr>
          <w:b/>
          <w:bCs/>
          <w:sz w:val="26"/>
          <w:szCs w:val="26"/>
          <w:lang w:val="nl-NL"/>
        </w:rPr>
      </w:pPr>
    </w:p>
    <w:p w14:paraId="0F9E66C8" w14:textId="77777777" w:rsidR="009B3D52" w:rsidRPr="00924A6C" w:rsidRDefault="009B3D52" w:rsidP="009B3D52">
      <w:pPr>
        <w:rPr>
          <w:b/>
          <w:bCs/>
          <w:sz w:val="26"/>
          <w:szCs w:val="26"/>
          <w:lang w:val="nl-NL"/>
        </w:rPr>
      </w:pPr>
    </w:p>
    <w:p w14:paraId="20643DE5" w14:textId="77777777" w:rsidR="009B3D52" w:rsidRPr="00924A6C" w:rsidRDefault="009B3D52" w:rsidP="009B3D52">
      <w:pPr>
        <w:rPr>
          <w:b/>
          <w:bCs/>
          <w:sz w:val="26"/>
          <w:szCs w:val="26"/>
          <w:lang w:val="nl-NL"/>
        </w:rPr>
      </w:pPr>
    </w:p>
    <w:p w14:paraId="68536D82" w14:textId="77777777" w:rsidR="009B3D52" w:rsidRPr="00924A6C" w:rsidRDefault="009B3D52" w:rsidP="009B3D52">
      <w:pPr>
        <w:rPr>
          <w:b/>
          <w:bCs/>
          <w:sz w:val="26"/>
          <w:szCs w:val="26"/>
          <w:lang w:val="nl-NL"/>
        </w:rPr>
      </w:pPr>
    </w:p>
    <w:p w14:paraId="17CD23AF" w14:textId="77777777" w:rsidR="009B3D52" w:rsidRPr="00924A6C" w:rsidRDefault="009B3D52" w:rsidP="009B3D52">
      <w:pPr>
        <w:rPr>
          <w:b/>
          <w:bCs/>
          <w:sz w:val="26"/>
          <w:szCs w:val="26"/>
          <w:lang w:val="nl-NL"/>
        </w:rPr>
      </w:pPr>
    </w:p>
    <w:p w14:paraId="02815348" w14:textId="77777777" w:rsidR="009B3D52" w:rsidRPr="00924A6C" w:rsidRDefault="009B3D52" w:rsidP="009B3D52">
      <w:pPr>
        <w:rPr>
          <w:b/>
          <w:bCs/>
          <w:sz w:val="26"/>
          <w:szCs w:val="26"/>
          <w:lang w:val="nl-NL"/>
        </w:rPr>
      </w:pPr>
    </w:p>
    <w:p w14:paraId="64492D39" w14:textId="5B2EE8FB" w:rsidR="00AA42A4" w:rsidRPr="007F4295" w:rsidRDefault="00AA42A4" w:rsidP="00D61FDC">
      <w:pPr>
        <w:rPr>
          <w:sz w:val="26"/>
          <w:szCs w:val="26"/>
          <w:lang w:val="vi-VN"/>
        </w:rPr>
      </w:pPr>
    </w:p>
    <w:p w14:paraId="4E283E2D" w14:textId="77777777" w:rsidR="00107F09" w:rsidRPr="007F4295" w:rsidRDefault="00107F09" w:rsidP="00D61FDC">
      <w:pPr>
        <w:rPr>
          <w:sz w:val="26"/>
          <w:szCs w:val="26"/>
          <w:lang w:val="vi-VN"/>
        </w:rPr>
      </w:pPr>
    </w:p>
    <w:p w14:paraId="1DB53FD7" w14:textId="77777777" w:rsidR="00AB654F" w:rsidRPr="00924A6C" w:rsidRDefault="00AB654F" w:rsidP="00AB654F">
      <w:pPr>
        <w:pStyle w:val="Heading1"/>
        <w:tabs>
          <w:tab w:val="clear" w:pos="8605"/>
        </w:tabs>
        <w:ind w:left="0" w:firstLine="0"/>
        <w:rPr>
          <w:sz w:val="26"/>
          <w:szCs w:val="26"/>
          <w:lang w:val="vi-VN"/>
        </w:rPr>
      </w:pPr>
      <w:bookmarkStart w:id="225" w:name="_Toc214536811"/>
      <w:r w:rsidRPr="00924A6C">
        <w:rPr>
          <w:sz w:val="26"/>
          <w:szCs w:val="26"/>
          <w:lang w:val="vi-VN"/>
        </w:rPr>
        <w:lastRenderedPageBreak/>
        <w:t>DỰ TOÁN CÁC CHI PHÍ TƯ VẤN</w:t>
      </w:r>
      <w:bookmarkEnd w:id="225"/>
    </w:p>
    <w:p w14:paraId="4D5EED4D" w14:textId="77777777" w:rsidR="00AB654F" w:rsidRPr="00924A6C" w:rsidRDefault="00AB654F" w:rsidP="00AB654F">
      <w:pPr>
        <w:rPr>
          <w:sz w:val="26"/>
          <w:szCs w:val="26"/>
          <w:lang w:val="vi-VN"/>
        </w:rPr>
      </w:pPr>
    </w:p>
    <w:p w14:paraId="4DC286C7" w14:textId="77777777" w:rsidR="00AB654F" w:rsidRPr="00924A6C" w:rsidRDefault="00AB654F" w:rsidP="00AB654F">
      <w:pPr>
        <w:rPr>
          <w:sz w:val="26"/>
          <w:szCs w:val="26"/>
          <w:lang w:val="vi-VN"/>
        </w:rPr>
      </w:pPr>
    </w:p>
    <w:p w14:paraId="3AB95809" w14:textId="77777777" w:rsidR="00AB654F" w:rsidRPr="00924A6C" w:rsidRDefault="00AB654F" w:rsidP="00AB654F">
      <w:pPr>
        <w:rPr>
          <w:sz w:val="26"/>
          <w:szCs w:val="26"/>
          <w:lang w:val="vi-VN"/>
        </w:rPr>
      </w:pPr>
    </w:p>
    <w:p w14:paraId="73731FA4" w14:textId="77777777" w:rsidR="00AB654F" w:rsidRPr="00924A6C" w:rsidRDefault="00AB654F" w:rsidP="00AB654F">
      <w:pPr>
        <w:rPr>
          <w:sz w:val="26"/>
          <w:szCs w:val="26"/>
          <w:lang w:val="vi-VN"/>
        </w:rPr>
      </w:pPr>
    </w:p>
    <w:p w14:paraId="2291D6A2" w14:textId="77777777" w:rsidR="00AB654F" w:rsidRPr="00924A6C" w:rsidRDefault="00AB654F" w:rsidP="00AB654F">
      <w:pPr>
        <w:rPr>
          <w:sz w:val="26"/>
          <w:szCs w:val="26"/>
          <w:lang w:val="vi-VN"/>
        </w:rPr>
        <w:sectPr w:rsidR="00AB654F" w:rsidRPr="00924A6C" w:rsidSect="009825FD">
          <w:footerReference w:type="default" r:id="rId16"/>
          <w:pgSz w:w="11907" w:h="16840" w:code="9"/>
          <w:pgMar w:top="851" w:right="1134" w:bottom="851" w:left="1701" w:header="567" w:footer="567" w:gutter="0"/>
          <w:pgNumType w:start="1" w:chapStyle="1"/>
          <w:cols w:space="720"/>
        </w:sectPr>
      </w:pPr>
    </w:p>
    <w:p w14:paraId="4FE3C8A9" w14:textId="77777777" w:rsidR="00AB654F" w:rsidRPr="001F23AF" w:rsidRDefault="00AB654F" w:rsidP="00AB654F">
      <w:pPr>
        <w:pStyle w:val="Heading1"/>
        <w:tabs>
          <w:tab w:val="clear" w:pos="8605"/>
        </w:tabs>
        <w:ind w:left="0" w:firstLine="0"/>
        <w:rPr>
          <w:sz w:val="26"/>
          <w:szCs w:val="26"/>
        </w:rPr>
      </w:pPr>
      <w:bookmarkStart w:id="226" w:name="_Toc214536812"/>
      <w:r w:rsidRPr="001F23AF">
        <w:rPr>
          <w:sz w:val="26"/>
          <w:szCs w:val="26"/>
        </w:rPr>
        <w:lastRenderedPageBreak/>
        <w:t>CÁC VĂN BẢN PHÁP LÝ</w:t>
      </w:r>
      <w:bookmarkEnd w:id="226"/>
    </w:p>
    <w:p w14:paraId="7095E3FE" w14:textId="77777777" w:rsidR="00AB654F" w:rsidRPr="001F23AF" w:rsidRDefault="00AB654F" w:rsidP="00AB654F">
      <w:pPr>
        <w:pStyle w:val="BodyTextlist1"/>
        <w:sectPr w:rsidR="00AB654F" w:rsidRPr="001F23AF" w:rsidSect="009825FD">
          <w:pgSz w:w="11907" w:h="16840" w:code="9"/>
          <w:pgMar w:top="851" w:right="1134" w:bottom="851" w:left="1701" w:header="567" w:footer="567" w:gutter="0"/>
          <w:pgNumType w:start="1" w:chapStyle="1"/>
          <w:cols w:space="720"/>
        </w:sectPr>
      </w:pPr>
    </w:p>
    <w:p w14:paraId="415876FE" w14:textId="77777777" w:rsidR="00AB654F" w:rsidRPr="001F23AF" w:rsidRDefault="00AB654F" w:rsidP="00AB654F">
      <w:pPr>
        <w:pStyle w:val="Heading1"/>
        <w:tabs>
          <w:tab w:val="clear" w:pos="8605"/>
        </w:tabs>
        <w:ind w:left="0" w:firstLine="0"/>
        <w:rPr>
          <w:sz w:val="26"/>
          <w:szCs w:val="26"/>
        </w:rPr>
      </w:pPr>
      <w:bookmarkStart w:id="227" w:name="_Toc214536813"/>
      <w:r w:rsidRPr="001F23AF">
        <w:rPr>
          <w:sz w:val="26"/>
          <w:szCs w:val="26"/>
        </w:rPr>
        <w:lastRenderedPageBreak/>
        <w:t>CÁC BẢN VẼ</w:t>
      </w:r>
      <w:bookmarkEnd w:id="227"/>
    </w:p>
    <w:p w14:paraId="79D9C184" w14:textId="77777777" w:rsidR="00AB654F" w:rsidRPr="001F23AF" w:rsidRDefault="00AB654F" w:rsidP="00AB654F">
      <w:pPr>
        <w:pStyle w:val="BodyTextlist1"/>
        <w:numPr>
          <w:ilvl w:val="0"/>
          <w:numId w:val="0"/>
        </w:numPr>
        <w:ind w:left="1134"/>
      </w:pPr>
    </w:p>
    <w:p w14:paraId="31E1DD97" w14:textId="77777777" w:rsidR="00AB654F" w:rsidRPr="001F23AF" w:rsidRDefault="00AB654F" w:rsidP="00AB654F">
      <w:pPr>
        <w:pStyle w:val="BodyTextlist1"/>
        <w:numPr>
          <w:ilvl w:val="0"/>
          <w:numId w:val="0"/>
        </w:numPr>
        <w:ind w:left="1134"/>
      </w:pPr>
    </w:p>
    <w:p w14:paraId="40FEAE6A" w14:textId="77777777" w:rsidR="00AB654F" w:rsidRPr="001F23AF" w:rsidRDefault="00AB654F" w:rsidP="00AB654F">
      <w:pPr>
        <w:pStyle w:val="BodyTextlist1"/>
        <w:numPr>
          <w:ilvl w:val="0"/>
          <w:numId w:val="0"/>
        </w:numPr>
        <w:ind w:left="1134"/>
      </w:pPr>
    </w:p>
    <w:p w14:paraId="0575FA11" w14:textId="77777777" w:rsidR="00AB654F" w:rsidRPr="001F23AF" w:rsidRDefault="00AB654F" w:rsidP="00AB654F">
      <w:pPr>
        <w:pStyle w:val="BodyTextlist1"/>
        <w:numPr>
          <w:ilvl w:val="0"/>
          <w:numId w:val="0"/>
        </w:numPr>
        <w:ind w:left="1134"/>
      </w:pPr>
    </w:p>
    <w:p w14:paraId="1A0724B0" w14:textId="77777777" w:rsidR="00AB654F" w:rsidRPr="001F23AF" w:rsidRDefault="00AB654F" w:rsidP="00AB654F">
      <w:pPr>
        <w:pStyle w:val="BodyTextlist1"/>
        <w:numPr>
          <w:ilvl w:val="0"/>
          <w:numId w:val="0"/>
        </w:numPr>
        <w:ind w:left="1134"/>
      </w:pPr>
    </w:p>
    <w:p w14:paraId="1F17247E" w14:textId="77777777" w:rsidR="00AB654F" w:rsidRPr="001F23AF" w:rsidRDefault="00AB654F" w:rsidP="00AB654F">
      <w:pPr>
        <w:pStyle w:val="BodyTextlist1"/>
        <w:numPr>
          <w:ilvl w:val="0"/>
          <w:numId w:val="0"/>
        </w:numPr>
        <w:ind w:left="1134"/>
      </w:pPr>
    </w:p>
    <w:p w14:paraId="55DFC439" w14:textId="77777777" w:rsidR="00AB654F" w:rsidRPr="001F23AF" w:rsidRDefault="00AB654F" w:rsidP="00AB654F">
      <w:pPr>
        <w:pStyle w:val="BodyTextlist1"/>
        <w:numPr>
          <w:ilvl w:val="0"/>
          <w:numId w:val="0"/>
        </w:numPr>
        <w:ind w:left="1134"/>
      </w:pPr>
    </w:p>
    <w:p w14:paraId="04779F5E" w14:textId="77777777" w:rsidR="00AB654F" w:rsidRPr="001F23AF" w:rsidRDefault="00AB654F" w:rsidP="00AB654F">
      <w:pPr>
        <w:pStyle w:val="BodyTextlist1"/>
        <w:numPr>
          <w:ilvl w:val="0"/>
          <w:numId w:val="0"/>
        </w:numPr>
        <w:ind w:left="1134"/>
      </w:pPr>
    </w:p>
    <w:p w14:paraId="7C2998C2" w14:textId="77777777" w:rsidR="00AB654F" w:rsidRPr="001F23AF" w:rsidRDefault="00AB654F" w:rsidP="00AB654F">
      <w:pPr>
        <w:pStyle w:val="BodyTextlist1"/>
        <w:numPr>
          <w:ilvl w:val="0"/>
          <w:numId w:val="0"/>
        </w:numPr>
        <w:ind w:left="1134"/>
      </w:pPr>
    </w:p>
    <w:p w14:paraId="62D652D8" w14:textId="77777777" w:rsidR="00AB654F" w:rsidRPr="001F23AF" w:rsidRDefault="00AB654F" w:rsidP="00AB654F">
      <w:pPr>
        <w:pStyle w:val="BodyTextlist1"/>
        <w:numPr>
          <w:ilvl w:val="0"/>
          <w:numId w:val="0"/>
        </w:numPr>
        <w:ind w:left="1134"/>
      </w:pPr>
    </w:p>
    <w:p w14:paraId="533518C9" w14:textId="77777777" w:rsidR="00AB654F" w:rsidRPr="001F23AF" w:rsidRDefault="00AB654F" w:rsidP="00AB654F">
      <w:pPr>
        <w:pStyle w:val="BodyTextlist1"/>
        <w:numPr>
          <w:ilvl w:val="0"/>
          <w:numId w:val="0"/>
        </w:numPr>
        <w:ind w:left="1134"/>
      </w:pPr>
    </w:p>
    <w:p w14:paraId="3704BB93" w14:textId="77777777" w:rsidR="00AB654F" w:rsidRPr="001F23AF" w:rsidRDefault="00AB654F" w:rsidP="00AB654F">
      <w:pPr>
        <w:pStyle w:val="BodyTextlist1"/>
        <w:numPr>
          <w:ilvl w:val="0"/>
          <w:numId w:val="0"/>
        </w:numPr>
        <w:ind w:left="1134"/>
      </w:pPr>
    </w:p>
    <w:p w14:paraId="4B9CC71A" w14:textId="77777777" w:rsidR="00AB654F" w:rsidRPr="001F23AF" w:rsidRDefault="00AB654F" w:rsidP="00AB654F">
      <w:pPr>
        <w:pStyle w:val="BodyTextlist1"/>
        <w:numPr>
          <w:ilvl w:val="0"/>
          <w:numId w:val="0"/>
        </w:numPr>
        <w:ind w:left="1134"/>
      </w:pPr>
    </w:p>
    <w:p w14:paraId="588EFBF9" w14:textId="77777777" w:rsidR="00AB654F" w:rsidRPr="001F23AF" w:rsidRDefault="00AB654F" w:rsidP="00AB654F">
      <w:pPr>
        <w:pStyle w:val="BodyTextlist1"/>
        <w:numPr>
          <w:ilvl w:val="0"/>
          <w:numId w:val="0"/>
        </w:numPr>
        <w:ind w:left="1134"/>
      </w:pPr>
    </w:p>
    <w:p w14:paraId="00655CE6" w14:textId="77777777" w:rsidR="00AB654F" w:rsidRPr="001F23AF" w:rsidRDefault="00AB654F" w:rsidP="00AB654F">
      <w:pPr>
        <w:pStyle w:val="BodyTextlist1"/>
        <w:numPr>
          <w:ilvl w:val="0"/>
          <w:numId w:val="0"/>
        </w:numPr>
        <w:ind w:left="1134"/>
      </w:pPr>
    </w:p>
    <w:p w14:paraId="4BA98413" w14:textId="77777777" w:rsidR="00AB654F" w:rsidRPr="001F23AF" w:rsidRDefault="00AB654F" w:rsidP="00AB654F">
      <w:pPr>
        <w:pStyle w:val="BodyTextlist1"/>
        <w:numPr>
          <w:ilvl w:val="0"/>
          <w:numId w:val="0"/>
        </w:numPr>
        <w:ind w:left="1134"/>
      </w:pPr>
    </w:p>
    <w:p w14:paraId="413CA04D" w14:textId="77777777" w:rsidR="00AB654F" w:rsidRPr="001F23AF" w:rsidRDefault="00AB654F" w:rsidP="00AB654F">
      <w:pPr>
        <w:pStyle w:val="BodyTextlist1"/>
        <w:numPr>
          <w:ilvl w:val="0"/>
          <w:numId w:val="0"/>
        </w:numPr>
        <w:ind w:left="1134"/>
      </w:pPr>
    </w:p>
    <w:p w14:paraId="4DDE7234" w14:textId="77777777" w:rsidR="00AB654F" w:rsidRPr="001F23AF" w:rsidRDefault="00AB654F" w:rsidP="00AB654F">
      <w:pPr>
        <w:pStyle w:val="BodyTextlist1"/>
        <w:numPr>
          <w:ilvl w:val="0"/>
          <w:numId w:val="0"/>
        </w:numPr>
        <w:ind w:left="1134"/>
      </w:pPr>
    </w:p>
    <w:p w14:paraId="69D012A0" w14:textId="77777777" w:rsidR="00AB654F" w:rsidRPr="001F23AF" w:rsidRDefault="00AB654F" w:rsidP="00AB654F">
      <w:pPr>
        <w:pStyle w:val="BodyTextlist1"/>
        <w:numPr>
          <w:ilvl w:val="0"/>
          <w:numId w:val="0"/>
        </w:numPr>
        <w:ind w:left="1134"/>
      </w:pPr>
    </w:p>
    <w:p w14:paraId="6E6766E1" w14:textId="77777777" w:rsidR="00AB654F" w:rsidRPr="001F23AF" w:rsidRDefault="00AB654F" w:rsidP="00AB654F">
      <w:pPr>
        <w:pStyle w:val="BodyTextlist1"/>
        <w:numPr>
          <w:ilvl w:val="0"/>
          <w:numId w:val="0"/>
        </w:numPr>
        <w:ind w:left="1134"/>
      </w:pPr>
    </w:p>
    <w:p w14:paraId="0FE2AF04" w14:textId="77777777" w:rsidR="00AB654F" w:rsidRPr="001F23AF" w:rsidRDefault="00AB654F" w:rsidP="00AB654F">
      <w:pPr>
        <w:pStyle w:val="BodyTextlist1"/>
        <w:numPr>
          <w:ilvl w:val="0"/>
          <w:numId w:val="0"/>
        </w:numPr>
        <w:ind w:left="1134"/>
      </w:pPr>
    </w:p>
    <w:p w14:paraId="0660E7E0" w14:textId="77777777" w:rsidR="00AB654F" w:rsidRPr="001F23AF" w:rsidRDefault="00AB654F" w:rsidP="00AB654F">
      <w:pPr>
        <w:pStyle w:val="BodyTextlist1"/>
        <w:numPr>
          <w:ilvl w:val="0"/>
          <w:numId w:val="0"/>
        </w:numPr>
        <w:ind w:left="1134"/>
      </w:pPr>
    </w:p>
    <w:p w14:paraId="4EAC316C" w14:textId="77777777" w:rsidR="00AB654F" w:rsidRPr="001F23AF" w:rsidRDefault="00AB654F" w:rsidP="00AB654F">
      <w:pPr>
        <w:pStyle w:val="BodyTextlist1"/>
        <w:numPr>
          <w:ilvl w:val="0"/>
          <w:numId w:val="0"/>
        </w:numPr>
        <w:ind w:left="1134"/>
      </w:pPr>
    </w:p>
    <w:p w14:paraId="3EF0ED27" w14:textId="77777777" w:rsidR="00AB654F" w:rsidRPr="001F23AF" w:rsidRDefault="00AB654F" w:rsidP="00AB654F">
      <w:pPr>
        <w:pStyle w:val="BodyTextlist1"/>
        <w:numPr>
          <w:ilvl w:val="0"/>
          <w:numId w:val="0"/>
        </w:numPr>
        <w:ind w:left="1134"/>
      </w:pPr>
    </w:p>
    <w:p w14:paraId="3BC6C0BE" w14:textId="77777777" w:rsidR="00AB654F" w:rsidRPr="001F23AF" w:rsidRDefault="00AB654F" w:rsidP="00AB654F">
      <w:pPr>
        <w:pStyle w:val="BodyTextlist1"/>
        <w:numPr>
          <w:ilvl w:val="0"/>
          <w:numId w:val="0"/>
        </w:numPr>
        <w:ind w:left="1134"/>
      </w:pPr>
    </w:p>
    <w:p w14:paraId="52DD0F1D" w14:textId="77777777" w:rsidR="00AB654F" w:rsidRDefault="00AB654F" w:rsidP="00AB654F">
      <w:pPr>
        <w:pStyle w:val="BodyTextlist1"/>
        <w:numPr>
          <w:ilvl w:val="0"/>
          <w:numId w:val="0"/>
        </w:numPr>
        <w:ind w:left="1134"/>
      </w:pPr>
    </w:p>
    <w:p w14:paraId="0599C06D" w14:textId="77777777" w:rsidR="00AB654F" w:rsidRDefault="00AB654F" w:rsidP="00AB654F">
      <w:pPr>
        <w:pStyle w:val="BodyTextlist1"/>
        <w:numPr>
          <w:ilvl w:val="0"/>
          <w:numId w:val="0"/>
        </w:numPr>
        <w:ind w:left="1134"/>
      </w:pPr>
    </w:p>
    <w:p w14:paraId="7677D6DB" w14:textId="77777777" w:rsidR="00AB654F" w:rsidRDefault="00AB654F" w:rsidP="00AB654F">
      <w:pPr>
        <w:pStyle w:val="BodyTextlist1"/>
        <w:numPr>
          <w:ilvl w:val="0"/>
          <w:numId w:val="0"/>
        </w:numPr>
        <w:ind w:left="1134"/>
      </w:pPr>
    </w:p>
    <w:p w14:paraId="6E7A97C7" w14:textId="77777777" w:rsidR="00AB654F" w:rsidRPr="001F23AF" w:rsidRDefault="00AB654F" w:rsidP="00AB654F">
      <w:pPr>
        <w:pStyle w:val="BodyTextlist1"/>
        <w:numPr>
          <w:ilvl w:val="0"/>
          <w:numId w:val="0"/>
        </w:numPr>
        <w:ind w:left="1134"/>
      </w:pPr>
    </w:p>
    <w:p w14:paraId="701D8FD2" w14:textId="77777777" w:rsidR="00AB654F" w:rsidRPr="001F23AF" w:rsidRDefault="00AB654F" w:rsidP="00AB654F">
      <w:pPr>
        <w:pStyle w:val="BodyTextlist1"/>
        <w:numPr>
          <w:ilvl w:val="0"/>
          <w:numId w:val="0"/>
        </w:numPr>
        <w:ind w:left="1134"/>
      </w:pPr>
    </w:p>
    <w:p w14:paraId="6EEDC3AC" w14:textId="262A0CE9" w:rsidR="00107F09" w:rsidRPr="0029116C" w:rsidRDefault="00107F09" w:rsidP="00D61FDC">
      <w:pPr>
        <w:rPr>
          <w:sz w:val="26"/>
          <w:szCs w:val="26"/>
          <w:lang w:val="vi-VN"/>
        </w:rPr>
      </w:pPr>
    </w:p>
    <w:sectPr w:rsidR="00107F09" w:rsidRPr="0029116C" w:rsidSect="009825FD">
      <w:pgSz w:w="11907" w:h="16840" w:code="9"/>
      <w:pgMar w:top="851" w:right="1134" w:bottom="851" w:left="1701" w:header="567" w:footer="567"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B1E4" w14:textId="77777777" w:rsidR="001F4EBC" w:rsidRDefault="001F4EBC">
      <w:r>
        <w:separator/>
      </w:r>
    </w:p>
  </w:endnote>
  <w:endnote w:type="continuationSeparator" w:id="0">
    <w:p w14:paraId="1A6DA8D4" w14:textId="77777777" w:rsidR="001F4EBC" w:rsidRDefault="001F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CommonBullets">
    <w:charset w:val="02"/>
    <w:family w:val="swiss"/>
    <w:pitch w:val="variable"/>
    <w:sig w:usb0="00000000" w:usb1="10000000" w:usb2="00000000" w:usb3="00000000" w:csb0="80000000" w:csb1="00000000"/>
  </w:font>
  <w:font w:name="Candid">
    <w:panose1 w:val="00000000000000000000"/>
    <w:charset w:val="02"/>
    <w:family w:val="roman"/>
    <w:notTrueType/>
    <w:pitch w:val="variable"/>
  </w:font>
  <w:font w:name="MS Song">
    <w:charset w:val="86"/>
    <w:family w:val="modern"/>
    <w:pitch w:val="fixed"/>
    <w:sig w:usb0="00000000" w:usb1="080E0000" w:usb2="00000010" w:usb3="00000000" w:csb0="00040000" w:csb1="00000000"/>
  </w:font>
  <w:font w:name="Vn3D2">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I-Helve">
    <w:charset w:val="00"/>
    <w:family w:val="auto"/>
    <w:pitch w:val="variable"/>
    <w:sig w:usb0="00000003" w:usb1="00000000" w:usb2="00000000" w:usb3="00000000" w:csb0="00000001" w:csb1="00000000"/>
  </w:font>
  <w:font w:name="VNI-Copper">
    <w:charset w:val="00"/>
    <w:family w:val="auto"/>
    <w:pitch w:val="variable"/>
    <w:sig w:usb0="00000003" w:usb1="00000000" w:usb2="00000000" w:usb3="00000000" w:csb0="00000001" w:csb1="00000000"/>
  </w:font>
  <w:font w:name="ITC Zapf Dingbats">
    <w:altName w:val="Wingdings 2"/>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NI-Helve-Condens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auto"/>
    <w:pitch w:val="variable"/>
    <w:sig w:usb0="E00002FF" w:usb1="5000785B" w:usb2="00000000" w:usb3="00000000" w:csb0="0000019F" w:csb1="00000000"/>
  </w:font>
  <w:font w:name="VnErie">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panose1 w:val="020B7200000000000000"/>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NI-Swiss-Light">
    <w:charset w:val="00"/>
    <w:family w:val="auto"/>
    <w:pitch w:val="variable"/>
    <w:sig w:usb0="00000003" w:usb1="00000000" w:usb2="00000000" w:usb3="00000000" w:csb0="00000001" w:csb1="00000000"/>
  </w:font>
  <w:font w:name="VNI-Bengus">
    <w:charset w:val="00"/>
    <w:family w:val="swiss"/>
    <w:pitch w:val="variable"/>
    <w:sig w:usb0="00000003" w:usb1="00000000" w:usb2="00000000" w:usb3="00000000" w:csb0="00000001" w:csb1="00000000"/>
  </w:font>
  <w:font w:name="VNI-Avo">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New Roman Italic">
    <w:panose1 w:val="00000000000000000000"/>
    <w:charset w:val="00"/>
    <w:family w:val="roman"/>
    <w:notTrueType/>
    <w:pitch w:val="default"/>
  </w:font>
  <w:font w:name=".VnAvant">
    <w:panose1 w:val="020B7200000000000000"/>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2D61" w14:textId="77777777" w:rsidR="00176E3F" w:rsidRDefault="00176E3F" w:rsidP="001D47A3">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63B93B" w14:textId="77777777" w:rsidR="00176E3F" w:rsidRDefault="00176E3F" w:rsidP="00633032">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44BB" w14:textId="0F020A43" w:rsidR="00176E3F" w:rsidRDefault="00176E3F" w:rsidP="001D47A3">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424E">
      <w:rPr>
        <w:rStyle w:val="PageNumber"/>
        <w:noProof/>
      </w:rPr>
      <w:t>6-4</w:t>
    </w:r>
    <w:r>
      <w:rPr>
        <w:rStyle w:val="PageNumber"/>
      </w:rPr>
      <w:fldChar w:fldCharType="end"/>
    </w:r>
  </w:p>
  <w:p w14:paraId="0437A04A" w14:textId="77777777" w:rsidR="00176E3F" w:rsidRPr="00C87E50" w:rsidRDefault="00176E3F" w:rsidP="00101594">
    <w:pPr>
      <w:pBdr>
        <w:top w:val="single" w:sz="4" w:space="1" w:color="auto"/>
      </w:pBd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6A91" w14:textId="2CDBBC7F" w:rsidR="003B7988" w:rsidRDefault="003B7988" w:rsidP="001D47A3">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424E">
      <w:rPr>
        <w:rStyle w:val="PageNumber"/>
        <w:noProof/>
      </w:rPr>
      <w:t>9-19</w:t>
    </w:r>
    <w:r>
      <w:rPr>
        <w:rStyle w:val="PageNumber"/>
      </w:rPr>
      <w:fldChar w:fldCharType="end"/>
    </w:r>
  </w:p>
  <w:p w14:paraId="336C2BB8" w14:textId="77777777" w:rsidR="003B7988" w:rsidRPr="00C87E50" w:rsidRDefault="003B7988" w:rsidP="00101594">
    <w:pPr>
      <w:pBdr>
        <w:top w:val="single" w:sz="4" w:space="1" w:color="auto"/>
      </w:pBd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952D" w14:textId="77777777" w:rsidR="001F4EBC" w:rsidRDefault="001F4EBC">
      <w:r>
        <w:separator/>
      </w:r>
    </w:p>
  </w:footnote>
  <w:footnote w:type="continuationSeparator" w:id="0">
    <w:p w14:paraId="5E023E5F" w14:textId="77777777" w:rsidR="001F4EBC" w:rsidRDefault="001F4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857B" w14:textId="77777777" w:rsidR="00176E3F" w:rsidRDefault="00176E3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A283A5" w14:textId="77777777" w:rsidR="00176E3F" w:rsidRDefault="00176E3F">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3D04" w14:textId="77777777" w:rsidR="00176E3F" w:rsidRPr="001570DF" w:rsidRDefault="00176E3F" w:rsidP="001570DF">
    <w:pPr>
      <w:pStyle w:val="Header"/>
      <w:tabs>
        <w:tab w:val="clear" w:pos="4320"/>
        <w:tab w:val="clear" w:pos="8640"/>
      </w:tabs>
      <w:jc w:val="center"/>
      <w:rPr>
        <w:sz w:val="26"/>
        <w:szCs w:val="26"/>
      </w:rPr>
    </w:pPr>
    <w:r w:rsidRPr="001570DF">
      <w:rPr>
        <w:sz w:val="26"/>
        <w:szCs w:val="26"/>
      </w:rPr>
      <w:t>TỔNG CÔNG TY TRUYỀN TẢI ĐIỆN QUỐC GIA</w:t>
    </w:r>
  </w:p>
  <w:p w14:paraId="16B17003" w14:textId="2B01DDB1" w:rsidR="00176E3F" w:rsidRPr="001570DF" w:rsidRDefault="00176E3F" w:rsidP="001570DF">
    <w:pPr>
      <w:pStyle w:val="Header"/>
      <w:pBdr>
        <w:bottom w:val="single" w:sz="4" w:space="1" w:color="auto"/>
      </w:pBdr>
      <w:tabs>
        <w:tab w:val="clear" w:pos="4320"/>
        <w:tab w:val="clear" w:pos="8640"/>
      </w:tabs>
      <w:jc w:val="center"/>
      <w:rPr>
        <w:sz w:val="24"/>
      </w:rPr>
    </w:pPr>
    <w:r w:rsidRPr="001570DF">
      <w:rPr>
        <w:b/>
        <w:sz w:val="26"/>
        <w:szCs w:val="26"/>
      </w:rPr>
      <w:t xml:space="preserve">BAN QUẢN LÝ DỰ ÁN </w:t>
    </w:r>
    <w:r>
      <w:rPr>
        <w:b/>
        <w:sz w:val="26"/>
        <w:szCs w:val="26"/>
      </w:rPr>
      <w:t>TRUYỀN TẢI ĐIỆN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4657" w14:textId="18ECE498" w:rsidR="00176E3F" w:rsidRPr="006715D3" w:rsidRDefault="00176E3F" w:rsidP="00101594">
    <w:pPr>
      <w:pStyle w:val="Header"/>
      <w:pBdr>
        <w:bottom w:val="single" w:sz="4" w:space="1" w:color="auto"/>
      </w:pBdr>
      <w:tabs>
        <w:tab w:val="clear" w:pos="4320"/>
        <w:tab w:val="clear" w:pos="8640"/>
        <w:tab w:val="right" w:pos="9072"/>
      </w:tabs>
      <w:spacing w:before="0" w:after="0"/>
      <w:ind w:hanging="567"/>
      <w:rPr>
        <w:sz w:val="18"/>
        <w:szCs w:val="18"/>
      </w:rPr>
    </w:pPr>
    <w:r>
      <w:rPr>
        <w:sz w:val="18"/>
        <w:szCs w:val="18"/>
      </w:rPr>
      <w:t>Tổng công ty Truyền tải điện Quốc gia</w:t>
    </w:r>
    <w:r w:rsidRPr="0099530B">
      <w:rPr>
        <w:sz w:val="18"/>
        <w:szCs w:val="18"/>
      </w:rPr>
      <w:tab/>
    </w:r>
    <w:r>
      <w:rPr>
        <w:sz w:val="18"/>
        <w:szCs w:val="18"/>
      </w:rPr>
      <w:t>TBA 220kV Tam Hiệp và đấu nối</w:t>
    </w:r>
  </w:p>
  <w:p w14:paraId="05152EFB" w14:textId="2ADED31E" w:rsidR="00176E3F" w:rsidRPr="00EF2909" w:rsidRDefault="00176E3F" w:rsidP="00101594">
    <w:pPr>
      <w:pStyle w:val="Header"/>
      <w:pBdr>
        <w:bottom w:val="single" w:sz="4" w:space="1" w:color="auto"/>
      </w:pBdr>
      <w:tabs>
        <w:tab w:val="clear" w:pos="8640"/>
        <w:tab w:val="right" w:pos="9072"/>
      </w:tabs>
      <w:spacing w:before="0"/>
      <w:ind w:hanging="567"/>
    </w:pPr>
    <w:r>
      <w:rPr>
        <w:sz w:val="18"/>
        <w:szCs w:val="18"/>
      </w:rPr>
      <w:t>Ban QLDA Truyền tải điện</w:t>
    </w:r>
    <w:r w:rsidRPr="0099530B">
      <w:rPr>
        <w:sz w:val="18"/>
        <w:szCs w:val="18"/>
      </w:rPr>
      <w:tab/>
    </w:r>
    <w:r w:rsidRPr="0099530B">
      <w:rPr>
        <w:sz w:val="18"/>
        <w:szCs w:val="18"/>
      </w:rPr>
      <w:tab/>
      <w:t>Đ</w:t>
    </w:r>
    <w:r>
      <w:rPr>
        <w:sz w:val="18"/>
        <w:szCs w:val="18"/>
      </w:rPr>
      <w:t>ề cương, nhiệm vụ và dự toán chi phí tư vấn</w:t>
    </w:r>
  </w:p>
  <w:p w14:paraId="18B80F94" w14:textId="77777777" w:rsidR="00176E3F" w:rsidRPr="00C87E50" w:rsidRDefault="00176E3F" w:rsidP="00B27112">
    <w:pPr>
      <w:tabs>
        <w:tab w:val="right" w:pos="9072"/>
      </w:tabs>
      <w:spacing w:before="0" w:after="0" w:line="240" w:lineRule="auto"/>
      <w:jc w:val="right"/>
      <w:rPr>
        <w:rFonts w:cs="Arial"/>
        <w:bCs/>
        <w:sz w:val="20"/>
        <w:szCs w:val="16"/>
      </w:rPr>
    </w:pPr>
    <w:r w:rsidRPr="00C87E50">
      <w:rPr>
        <w:rFonts w:cs="Arial"/>
        <w:bCs/>
        <w:sz w:val="20"/>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55pt;visibility:visible;mso-wrap-style:square" o:bullet="t">
        <v:imagedata r:id="rId1" o:title=""/>
      </v:shape>
    </w:pict>
  </w:numPicBullet>
  <w:abstractNum w:abstractNumId="0"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5"/>
    <w:multiLevelType w:val="multilevel"/>
    <w:tmpl w:val="00000005"/>
    <w:name w:val="WW8Num5"/>
    <w:lvl w:ilvl="0">
      <w:start w:val="1"/>
      <w:numFmt w:val="decimal"/>
      <w:lvlText w:val="%1"/>
      <w:lvlJc w:val="left"/>
      <w:pPr>
        <w:tabs>
          <w:tab w:val="num" w:pos="851"/>
        </w:tabs>
        <w:ind w:left="851" w:hanging="851"/>
      </w:pPr>
      <w:rPr>
        <w:b/>
        <w:i w:val="0"/>
        <w:sz w:val="26"/>
      </w:rPr>
    </w:lvl>
    <w:lvl w:ilvl="1">
      <w:start w:val="1"/>
      <w:numFmt w:val="decimal"/>
      <w:lvlText w:val="%1.%2"/>
      <w:lvlJc w:val="left"/>
      <w:pPr>
        <w:tabs>
          <w:tab w:val="num" w:pos="851"/>
        </w:tabs>
        <w:ind w:left="851" w:hanging="851"/>
      </w:pPr>
      <w:rPr>
        <w:b/>
        <w:i w:val="0"/>
        <w:sz w:val="26"/>
      </w:rPr>
    </w:lvl>
    <w:lvl w:ilvl="2">
      <w:start w:val="1"/>
      <w:numFmt w:val="decimal"/>
      <w:lvlText w:val="%1.%2.%3"/>
      <w:lvlJc w:val="left"/>
      <w:pPr>
        <w:tabs>
          <w:tab w:val="num" w:pos="851"/>
        </w:tabs>
        <w:ind w:left="851" w:hanging="851"/>
      </w:pPr>
      <w:rPr>
        <w:b/>
        <w:i/>
        <w:sz w:val="26"/>
      </w:rPr>
    </w:lvl>
    <w:lvl w:ilvl="3">
      <w:start w:val="1"/>
      <w:numFmt w:val="decimal"/>
      <w:lvlText w:val="%1.%2.%3.%4"/>
      <w:lvlJc w:val="left"/>
      <w:pPr>
        <w:tabs>
          <w:tab w:val="num" w:pos="851"/>
        </w:tabs>
        <w:ind w:left="851" w:hanging="851"/>
      </w:pPr>
      <w:rPr>
        <w:b w:val="0"/>
        <w:i/>
        <w:sz w:val="26"/>
      </w:rPr>
    </w:lvl>
    <w:lvl w:ilvl="4">
      <w:start w:val="1"/>
      <w:numFmt w:val="lowerLetter"/>
      <w:lvlText w:val="%2.%3.%4.%5."/>
      <w:lvlJc w:val="left"/>
      <w:pPr>
        <w:tabs>
          <w:tab w:val="num" w:pos="851"/>
        </w:tabs>
        <w:ind w:left="851" w:hanging="284"/>
      </w:pPr>
      <w:rPr>
        <w:b/>
        <w:i w:val="0"/>
        <w:sz w:val="26"/>
      </w:rPr>
    </w:lvl>
    <w:lvl w:ilvl="5">
      <w:start w:val="1"/>
      <w:numFmt w:val="lowerRoman"/>
      <w:lvlText w:val="%2.%3.%4.%5.%6."/>
      <w:lvlJc w:val="left"/>
      <w:pPr>
        <w:tabs>
          <w:tab w:val="num" w:pos="1134"/>
        </w:tabs>
        <w:ind w:left="1134" w:hanging="283"/>
      </w:pPr>
      <w:rPr>
        <w:b w:val="0"/>
        <w:i/>
        <w:sz w:val="26"/>
      </w:rPr>
    </w:lvl>
    <w:lvl w:ilvl="6">
      <w:start w:val="1"/>
      <w:numFmt w:val="none"/>
      <w:suff w:val="nothing"/>
      <w:lvlText w:val=""/>
      <w:lvlJc w:val="left"/>
      <w:pPr>
        <w:tabs>
          <w:tab w:val="num" w:pos="0"/>
        </w:tabs>
        <w:ind w:left="851" w:firstLine="0"/>
      </w:pPr>
    </w:lvl>
    <w:lvl w:ilvl="7">
      <w:start w:val="1"/>
      <w:numFmt w:val="bullet"/>
      <w:lvlText w:val=""/>
      <w:lvlJc w:val="left"/>
      <w:pPr>
        <w:tabs>
          <w:tab w:val="num" w:pos="1134"/>
        </w:tabs>
        <w:ind w:left="1134" w:hanging="283"/>
      </w:pPr>
      <w:rPr>
        <w:rFonts w:ascii="Symbol" w:hAnsi="Symbol" w:cs="Symbol"/>
        <w:sz w:val="26"/>
        <w:szCs w:val="26"/>
        <w:lang w:val="es-UY"/>
      </w:rPr>
    </w:lvl>
    <w:lvl w:ilvl="8">
      <w:start w:val="1"/>
      <w:numFmt w:val="bullet"/>
      <w:lvlText w:val=""/>
      <w:lvlJc w:val="left"/>
      <w:pPr>
        <w:tabs>
          <w:tab w:val="num" w:pos="1418"/>
        </w:tabs>
        <w:ind w:left="1418" w:hanging="284"/>
      </w:pPr>
      <w:rPr>
        <w:rFonts w:ascii="Symbol" w:hAnsi="Symbol" w:cs="Symbol"/>
        <w:sz w:val="26"/>
        <w:szCs w:val="26"/>
        <w:lang w:val="es-UY"/>
      </w:rPr>
    </w:lvl>
  </w:abstractNum>
  <w:abstractNum w:abstractNumId="2" w15:restartNumberingAfterBreak="0">
    <w:nsid w:val="00000006"/>
    <w:multiLevelType w:val="multilevel"/>
    <w:tmpl w:val="00000006"/>
    <w:name w:val="WW8Num7"/>
    <w:lvl w:ilvl="0">
      <w:start w:val="1"/>
      <w:numFmt w:val="bullet"/>
      <w:lvlText w:val=""/>
      <w:lvlJc w:val="left"/>
      <w:pPr>
        <w:tabs>
          <w:tab w:val="num" w:pos="1080"/>
        </w:tabs>
        <w:ind w:left="1080" w:hanging="360"/>
      </w:pPr>
      <w:rPr>
        <w:rFonts w:ascii="Wingdings" w:hAnsi="Wingdings"/>
        <w:sz w:val="18"/>
        <w:szCs w:val="18"/>
      </w:rPr>
    </w:lvl>
    <w:lvl w:ilvl="1">
      <w:start w:val="1"/>
      <w:numFmt w:val="bullet"/>
      <w:lvlText w:val="-"/>
      <w:lvlJc w:val="left"/>
      <w:pPr>
        <w:tabs>
          <w:tab w:val="num" w:pos="1800"/>
        </w:tabs>
        <w:ind w:left="1800" w:hanging="360"/>
      </w:pPr>
      <w:rPr>
        <w:rFonts w:ascii="Times New Roman" w:hAnsi="Times New Roman"/>
      </w:rPr>
    </w:lvl>
    <w:lvl w:ilvl="2">
      <w:start w:val="1"/>
      <w:numFmt w:val="bullet"/>
      <w:lvlText w:val=""/>
      <w:lvlJc w:val="left"/>
      <w:pPr>
        <w:tabs>
          <w:tab w:val="num" w:pos="2700"/>
        </w:tabs>
        <w:ind w:left="2700" w:hanging="360"/>
      </w:pPr>
      <w:rPr>
        <w:rFonts w:ascii="Symbol" w:hAnsi="Symbol"/>
        <w:sz w:val="18"/>
        <w:szCs w:val="18"/>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0000007"/>
    <w:multiLevelType w:val="multilevel"/>
    <w:tmpl w:val="00000007"/>
    <w:lvl w:ilvl="0">
      <w:start w:val="1"/>
      <w:numFmt w:val="bullet"/>
      <w:pStyle w:val="hoathidaudong"/>
      <w:lvlText w:val=""/>
      <w:lvlJc w:val="left"/>
      <w:pPr>
        <w:tabs>
          <w:tab w:val="num" w:pos="1418"/>
        </w:tabs>
        <w:ind w:left="1418" w:hanging="284"/>
      </w:pPr>
      <w:rPr>
        <w:rFonts w:ascii="Symbol" w:hAnsi="Symbol"/>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8"/>
    <w:multiLevelType w:val="multilevel"/>
    <w:tmpl w:val="ED2EBE40"/>
    <w:name w:val="WW8Num9"/>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9"/>
    <w:multiLevelType w:val="multilevel"/>
    <w:tmpl w:val="5042871C"/>
    <w:lvl w:ilvl="0">
      <w:numFmt w:val="bullet"/>
      <w:pStyle w:val="BodyTextIndent"/>
      <w:lvlText w:val="–"/>
      <w:lvlJc w:val="left"/>
      <w:pPr>
        <w:tabs>
          <w:tab w:val="num" w:pos="1080"/>
        </w:tabs>
        <w:ind w:left="1080" w:hanging="360"/>
      </w:pPr>
      <w:rPr>
        <w:rFonts w:ascii="Times New Roman" w:hAnsi="Times New Roman" w:cs="Times New Roman"/>
      </w:rPr>
    </w:lvl>
    <w:lvl w:ilvl="1">
      <w:start w:val="1"/>
      <w:numFmt w:val="bullet"/>
      <w:lvlText w:val="-"/>
      <w:lvlJc w:val="left"/>
      <w:pPr>
        <w:tabs>
          <w:tab w:val="num" w:pos="786"/>
        </w:tabs>
        <w:ind w:left="786" w:hanging="360"/>
      </w:pPr>
      <w:rPr>
        <w:rFonts w:ascii="Times New Roman" w:hAnsi="Times New Roman" w:cs="Times New Roman"/>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6" w15:restartNumberingAfterBreak="0">
    <w:nsid w:val="0000000A"/>
    <w:multiLevelType w:val="singleLevel"/>
    <w:tmpl w:val="0000000A"/>
    <w:name w:val="WW8Num11"/>
    <w:lvl w:ilvl="0">
      <w:start w:val="1"/>
      <w:numFmt w:val="bullet"/>
      <w:lvlText w:val="-"/>
      <w:lvlJc w:val="left"/>
      <w:pPr>
        <w:tabs>
          <w:tab w:val="num" w:pos="1560"/>
        </w:tabs>
        <w:ind w:left="1560" w:hanging="360"/>
      </w:pPr>
      <w:rPr>
        <w:rFonts w:ascii="Times New Roman" w:hAnsi="Times New Roman"/>
      </w:rPr>
    </w:lvl>
  </w:abstractNum>
  <w:abstractNum w:abstractNumId="7" w15:restartNumberingAfterBreak="0">
    <w:nsid w:val="0000000B"/>
    <w:multiLevelType w:val="singleLevel"/>
    <w:tmpl w:val="0000000B"/>
    <w:name w:val="WW8Num12"/>
    <w:lvl w:ilvl="0">
      <w:start w:val="1"/>
      <w:numFmt w:val="bullet"/>
      <w:lvlText w:val="-"/>
      <w:lvlJc w:val="left"/>
      <w:pPr>
        <w:tabs>
          <w:tab w:val="num" w:pos="1211"/>
        </w:tabs>
        <w:ind w:left="1211" w:hanging="360"/>
      </w:pPr>
      <w:rPr>
        <w:rFonts w:ascii="Times New Roman" w:hAnsi="Times New Roman" w:cs="Times New Roman"/>
      </w:rPr>
    </w:lvl>
  </w:abstractNum>
  <w:abstractNum w:abstractNumId="8" w15:restartNumberingAfterBreak="0">
    <w:nsid w:val="0000000C"/>
    <w:multiLevelType w:val="multilevel"/>
    <w:tmpl w:val="0000000C"/>
    <w:name w:val="WW8Num13"/>
    <w:lvl w:ilvl="0">
      <w:start w:val="3"/>
      <w:numFmt w:val="bullet"/>
      <w:lvlText w:val="-"/>
      <w:lvlJc w:val="left"/>
      <w:pPr>
        <w:tabs>
          <w:tab w:val="num" w:pos="720"/>
        </w:tabs>
        <w:ind w:left="720" w:hanging="360"/>
      </w:pPr>
      <w:rPr>
        <w:rFonts w:ascii="Times New Roman" w:hAnsi="Times New Roman" w:cs="Times New Roman"/>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Symbol" w:hAnsi="Symbol" w:cs="Times New Roman"/>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D"/>
    <w:multiLevelType w:val="multilevel"/>
    <w:tmpl w:val="0000000D"/>
    <w:name w:val="WW8Num27"/>
    <w:lvl w:ilvl="0">
      <w:start w:val="1"/>
      <w:numFmt w:val="bullet"/>
      <w:lvlText w:val=""/>
      <w:lvlJc w:val="left"/>
      <w:pPr>
        <w:tabs>
          <w:tab w:val="num" w:pos="1418"/>
        </w:tabs>
        <w:ind w:left="1418" w:hanging="284"/>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16"/>
    <w:multiLevelType w:val="singleLevel"/>
    <w:tmpl w:val="75E8C38C"/>
    <w:name w:val="WW8Num31"/>
    <w:lvl w:ilvl="0">
      <w:start w:val="1"/>
      <w:numFmt w:val="bullet"/>
      <w:pStyle w:val="BodyTextlist2"/>
      <w:lvlText w:val="+"/>
      <w:lvlJc w:val="left"/>
      <w:pPr>
        <w:tabs>
          <w:tab w:val="num" w:pos="1418"/>
        </w:tabs>
        <w:ind w:left="1418" w:hanging="284"/>
      </w:pPr>
      <w:rPr>
        <w:rFonts w:ascii="Courier New" w:hAnsi="Courier New"/>
        <w:b/>
        <w:i w:val="0"/>
        <w:sz w:val="22"/>
        <w:szCs w:val="22"/>
      </w:rPr>
    </w:lvl>
  </w:abstractNum>
  <w:abstractNum w:abstractNumId="11" w15:restartNumberingAfterBreak="0">
    <w:nsid w:val="0000005A"/>
    <w:multiLevelType w:val="singleLevel"/>
    <w:tmpl w:val="A6769700"/>
    <w:lvl w:ilvl="0">
      <w:numFmt w:val="bullet"/>
      <w:lvlText w:val="-"/>
      <w:lvlJc w:val="left"/>
      <w:pPr>
        <w:tabs>
          <w:tab w:val="num" w:pos="1003"/>
        </w:tabs>
        <w:ind w:left="1003" w:hanging="283"/>
      </w:pPr>
      <w:rPr>
        <w:rFonts w:ascii="Times New Roman" w:hAnsi="Times New Roman" w:cs="Times New Roman"/>
      </w:rPr>
    </w:lvl>
  </w:abstractNum>
  <w:abstractNum w:abstractNumId="12" w15:restartNumberingAfterBreak="0">
    <w:nsid w:val="010D0F7B"/>
    <w:multiLevelType w:val="hybridMultilevel"/>
    <w:tmpl w:val="39748B52"/>
    <w:lvl w:ilvl="0" w:tplc="51B6353E">
      <w:start w:val="1"/>
      <w:numFmt w:val="bullet"/>
      <w:pStyle w:val="Bullet-"/>
      <w:lvlText w:val="−"/>
      <w:lvlJc w:val="left"/>
      <w:pPr>
        <w:ind w:left="6598"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14D15BF"/>
    <w:multiLevelType w:val="multilevel"/>
    <w:tmpl w:val="3C96C192"/>
    <w:lvl w:ilvl="0">
      <w:numFmt w:val="bullet"/>
      <w:pStyle w:val="thut2"/>
      <w:lvlText w:val="-"/>
      <w:lvlJc w:val="left"/>
      <w:pPr>
        <w:tabs>
          <w:tab w:val="num" w:pos="1353"/>
        </w:tabs>
        <w:ind w:left="1353" w:hanging="360"/>
      </w:pPr>
      <w:rPr>
        <w:rFonts w:ascii="Times New Roman" w:eastAsia="Times New Roman" w:hAnsi="Times New Roman" w:cs="Times New Roman" w:hint="default"/>
      </w:rPr>
    </w:lvl>
    <w:lvl w:ilvl="1" w:tentative="1">
      <w:start w:val="1"/>
      <w:numFmt w:val="bullet"/>
      <w:lvlText w:val="o"/>
      <w:lvlJc w:val="left"/>
      <w:pPr>
        <w:tabs>
          <w:tab w:val="num" w:pos="2073"/>
        </w:tabs>
        <w:ind w:left="2073" w:hanging="360"/>
      </w:pPr>
      <w:rPr>
        <w:rFonts w:ascii="Courier New" w:hAnsi="Courier New" w:hint="default"/>
      </w:rPr>
    </w:lvl>
    <w:lvl w:ilvl="2" w:tentative="1">
      <w:start w:val="1"/>
      <w:numFmt w:val="bullet"/>
      <w:lvlText w:val=""/>
      <w:lvlJc w:val="left"/>
      <w:pPr>
        <w:tabs>
          <w:tab w:val="num" w:pos="2793"/>
        </w:tabs>
        <w:ind w:left="2793" w:hanging="360"/>
      </w:pPr>
      <w:rPr>
        <w:rFonts w:ascii="Wingdings" w:hAnsi="Wingdings" w:hint="default"/>
      </w:rPr>
    </w:lvl>
    <w:lvl w:ilvl="3" w:tentative="1">
      <w:start w:val="1"/>
      <w:numFmt w:val="bullet"/>
      <w:lvlText w:val=""/>
      <w:lvlJc w:val="left"/>
      <w:pPr>
        <w:tabs>
          <w:tab w:val="num" w:pos="3513"/>
        </w:tabs>
        <w:ind w:left="3513" w:hanging="360"/>
      </w:pPr>
      <w:rPr>
        <w:rFonts w:ascii="Symbol" w:hAnsi="Symbol" w:hint="default"/>
      </w:rPr>
    </w:lvl>
    <w:lvl w:ilvl="4" w:tentative="1">
      <w:start w:val="1"/>
      <w:numFmt w:val="bullet"/>
      <w:lvlText w:val="o"/>
      <w:lvlJc w:val="left"/>
      <w:pPr>
        <w:tabs>
          <w:tab w:val="num" w:pos="4233"/>
        </w:tabs>
        <w:ind w:left="4233" w:hanging="360"/>
      </w:pPr>
      <w:rPr>
        <w:rFonts w:ascii="Courier New" w:hAnsi="Courier New" w:hint="default"/>
      </w:rPr>
    </w:lvl>
    <w:lvl w:ilvl="5" w:tentative="1">
      <w:start w:val="1"/>
      <w:numFmt w:val="bullet"/>
      <w:lvlText w:val=""/>
      <w:lvlJc w:val="left"/>
      <w:pPr>
        <w:tabs>
          <w:tab w:val="num" w:pos="4953"/>
        </w:tabs>
        <w:ind w:left="4953" w:hanging="360"/>
      </w:pPr>
      <w:rPr>
        <w:rFonts w:ascii="Wingdings" w:hAnsi="Wingdings" w:hint="default"/>
      </w:rPr>
    </w:lvl>
    <w:lvl w:ilvl="6" w:tentative="1">
      <w:start w:val="1"/>
      <w:numFmt w:val="bullet"/>
      <w:lvlText w:val=""/>
      <w:lvlJc w:val="left"/>
      <w:pPr>
        <w:tabs>
          <w:tab w:val="num" w:pos="5673"/>
        </w:tabs>
        <w:ind w:left="5673" w:hanging="360"/>
      </w:pPr>
      <w:rPr>
        <w:rFonts w:ascii="Symbol" w:hAnsi="Symbol" w:hint="default"/>
      </w:rPr>
    </w:lvl>
    <w:lvl w:ilvl="7" w:tentative="1">
      <w:start w:val="1"/>
      <w:numFmt w:val="bullet"/>
      <w:lvlText w:val="o"/>
      <w:lvlJc w:val="left"/>
      <w:pPr>
        <w:tabs>
          <w:tab w:val="num" w:pos="6393"/>
        </w:tabs>
        <w:ind w:left="6393" w:hanging="360"/>
      </w:pPr>
      <w:rPr>
        <w:rFonts w:ascii="Courier New" w:hAnsi="Courier New" w:hint="default"/>
      </w:rPr>
    </w:lvl>
    <w:lvl w:ilvl="8" w:tentative="1">
      <w:start w:val="1"/>
      <w:numFmt w:val="bullet"/>
      <w:lvlText w:val=""/>
      <w:lvlJc w:val="left"/>
      <w:pPr>
        <w:tabs>
          <w:tab w:val="num" w:pos="7113"/>
        </w:tabs>
        <w:ind w:left="7113" w:hanging="360"/>
      </w:pPr>
      <w:rPr>
        <w:rFonts w:ascii="Wingdings" w:hAnsi="Wingdings" w:hint="default"/>
      </w:rPr>
    </w:lvl>
  </w:abstractNum>
  <w:abstractNum w:abstractNumId="14" w15:restartNumberingAfterBreak="0">
    <w:nsid w:val="01583579"/>
    <w:multiLevelType w:val="hybridMultilevel"/>
    <w:tmpl w:val="4A806E72"/>
    <w:lvl w:ilvl="0" w:tplc="FFFFFFFF">
      <w:start w:val="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239717A"/>
    <w:multiLevelType w:val="singleLevel"/>
    <w:tmpl w:val="8F8E9DAC"/>
    <w:lvl w:ilvl="0">
      <w:start w:val="1"/>
      <w:numFmt w:val="bullet"/>
      <w:pStyle w:val="cap"/>
      <w:lvlText w:val=""/>
      <w:lvlJc w:val="left"/>
      <w:pPr>
        <w:tabs>
          <w:tab w:val="num" w:pos="360"/>
        </w:tabs>
        <w:ind w:left="360" w:hanging="360"/>
      </w:pPr>
      <w:rPr>
        <w:rFonts w:ascii="Wingdings" w:hAnsi="Wingdings" w:hint="default"/>
      </w:rPr>
    </w:lvl>
  </w:abstractNum>
  <w:abstractNum w:abstractNumId="16" w15:restartNumberingAfterBreak="0">
    <w:nsid w:val="029422F7"/>
    <w:multiLevelType w:val="hybridMultilevel"/>
    <w:tmpl w:val="45A8A72C"/>
    <w:lvl w:ilvl="0" w:tplc="4AF889B2">
      <w:start w:val="1"/>
      <w:numFmt w:val="bullet"/>
      <w:lvlText w:val="-"/>
      <w:lvlJc w:val="left"/>
      <w:pPr>
        <w:tabs>
          <w:tab w:val="num" w:pos="764"/>
        </w:tabs>
        <w:ind w:left="764" w:hanging="414"/>
      </w:pPr>
      <w:rPr>
        <w:rFonts w:ascii="Times New Roman" w:hAnsi="Times New Roman" w:cs="Times New Roman" w:hint="default"/>
      </w:rPr>
    </w:lvl>
    <w:lvl w:ilvl="1" w:tplc="7A66F8EE">
      <w:start w:val="1"/>
      <w:numFmt w:val="bullet"/>
      <w:lvlText w:val="+"/>
      <w:lvlJc w:val="left"/>
      <w:pPr>
        <w:tabs>
          <w:tab w:val="num" w:pos="1070"/>
        </w:tabs>
        <w:ind w:left="1070" w:hanging="360"/>
      </w:pPr>
      <w:rPr>
        <w:rFonts w:ascii="Times New Roman" w:eastAsia="Times New Roman" w:hAnsi="Times New Roman" w:cs="Times New Roman" w:hint="default"/>
      </w:rPr>
    </w:lvl>
    <w:lvl w:ilvl="2" w:tplc="FFFFFFFF">
      <w:start w:val="1"/>
      <w:numFmt w:val="bullet"/>
      <w:lvlText w:val="-"/>
      <w:lvlJc w:val="left"/>
      <w:pPr>
        <w:tabs>
          <w:tab w:val="num" w:pos="1790"/>
        </w:tabs>
        <w:ind w:left="1790" w:hanging="360"/>
      </w:pPr>
      <w:rPr>
        <w:rFonts w:ascii="Times New Roman" w:eastAsia="Times New Roman" w:hAnsi="Times New Roman" w:cs="Times New Roman" w:hint="default"/>
      </w:rPr>
    </w:lvl>
    <w:lvl w:ilvl="3" w:tplc="FFFFFFFF" w:tentative="1">
      <w:start w:val="1"/>
      <w:numFmt w:val="bullet"/>
      <w:lvlText w:val=""/>
      <w:lvlJc w:val="left"/>
      <w:pPr>
        <w:tabs>
          <w:tab w:val="num" w:pos="2510"/>
        </w:tabs>
        <w:ind w:left="2510" w:hanging="360"/>
      </w:pPr>
      <w:rPr>
        <w:rFonts w:ascii="Symbol" w:hAnsi="Symbol" w:hint="default"/>
      </w:rPr>
    </w:lvl>
    <w:lvl w:ilvl="4" w:tplc="FFFFFFFF" w:tentative="1">
      <w:start w:val="1"/>
      <w:numFmt w:val="bullet"/>
      <w:lvlText w:val="o"/>
      <w:lvlJc w:val="left"/>
      <w:pPr>
        <w:tabs>
          <w:tab w:val="num" w:pos="3230"/>
        </w:tabs>
        <w:ind w:left="3230" w:hanging="360"/>
      </w:pPr>
      <w:rPr>
        <w:rFonts w:ascii="Courier New" w:hAnsi="Courier New" w:hint="default"/>
      </w:rPr>
    </w:lvl>
    <w:lvl w:ilvl="5" w:tplc="FFFFFFFF" w:tentative="1">
      <w:start w:val="1"/>
      <w:numFmt w:val="bullet"/>
      <w:lvlText w:val=""/>
      <w:lvlJc w:val="left"/>
      <w:pPr>
        <w:tabs>
          <w:tab w:val="num" w:pos="3950"/>
        </w:tabs>
        <w:ind w:left="3950" w:hanging="360"/>
      </w:pPr>
      <w:rPr>
        <w:rFonts w:ascii="Wingdings" w:hAnsi="Wingdings" w:hint="default"/>
      </w:rPr>
    </w:lvl>
    <w:lvl w:ilvl="6" w:tplc="FFFFFFFF" w:tentative="1">
      <w:start w:val="1"/>
      <w:numFmt w:val="bullet"/>
      <w:lvlText w:val=""/>
      <w:lvlJc w:val="left"/>
      <w:pPr>
        <w:tabs>
          <w:tab w:val="num" w:pos="4670"/>
        </w:tabs>
        <w:ind w:left="4670" w:hanging="360"/>
      </w:pPr>
      <w:rPr>
        <w:rFonts w:ascii="Symbol" w:hAnsi="Symbol" w:hint="default"/>
      </w:rPr>
    </w:lvl>
    <w:lvl w:ilvl="7" w:tplc="FFFFFFFF" w:tentative="1">
      <w:start w:val="1"/>
      <w:numFmt w:val="bullet"/>
      <w:lvlText w:val="o"/>
      <w:lvlJc w:val="left"/>
      <w:pPr>
        <w:tabs>
          <w:tab w:val="num" w:pos="5390"/>
        </w:tabs>
        <w:ind w:left="5390" w:hanging="360"/>
      </w:pPr>
      <w:rPr>
        <w:rFonts w:ascii="Courier New" w:hAnsi="Courier New" w:hint="default"/>
      </w:rPr>
    </w:lvl>
    <w:lvl w:ilvl="8" w:tplc="FFFFFFFF" w:tentative="1">
      <w:start w:val="1"/>
      <w:numFmt w:val="bullet"/>
      <w:lvlText w:val=""/>
      <w:lvlJc w:val="left"/>
      <w:pPr>
        <w:tabs>
          <w:tab w:val="num" w:pos="6110"/>
        </w:tabs>
        <w:ind w:left="6110" w:hanging="360"/>
      </w:pPr>
      <w:rPr>
        <w:rFonts w:ascii="Wingdings" w:hAnsi="Wingdings" w:hint="default"/>
      </w:rPr>
    </w:lvl>
  </w:abstractNum>
  <w:abstractNum w:abstractNumId="17" w15:restartNumberingAfterBreak="0">
    <w:nsid w:val="03D53DB0"/>
    <w:multiLevelType w:val="hybridMultilevel"/>
    <w:tmpl w:val="5BDC7440"/>
    <w:lvl w:ilvl="0" w:tplc="BD18D68C">
      <w:start w:val="1"/>
      <w:numFmt w:val="lowerLetter"/>
      <w:pStyle w:val="StyleHeading5BANGHeading5-THINHBlack"/>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F03248"/>
    <w:multiLevelType w:val="hybridMultilevel"/>
    <w:tmpl w:val="B8EA5F20"/>
    <w:lvl w:ilvl="0" w:tplc="42D4128A">
      <w:start w:val="2"/>
      <w:numFmt w:val="bullet"/>
      <w:lvlText w:val=""/>
      <w:lvlJc w:val="left"/>
      <w:pPr>
        <w:ind w:left="1211" w:hanging="360"/>
      </w:pPr>
      <w:rPr>
        <w:rFonts w:ascii="Wingdings" w:eastAsia="Times New Roman" w:hAnsi="Wingdings"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9" w15:restartNumberingAfterBreak="0">
    <w:nsid w:val="045F7299"/>
    <w:multiLevelType w:val="multilevel"/>
    <w:tmpl w:val="4C84ED0E"/>
    <w:lvl w:ilvl="0">
      <w:start w:val="1"/>
      <w:numFmt w:val="decimal"/>
      <w:pStyle w:val="BodyTextIndent1"/>
      <w:lvlText w:val="%1."/>
      <w:lvlJc w:val="left"/>
      <w:pPr>
        <w:tabs>
          <w:tab w:val="num" w:pos="1134"/>
        </w:tabs>
        <w:ind w:left="1134" w:hanging="567"/>
      </w:pPr>
      <w:rPr>
        <w:rFonts w:hint="default"/>
      </w:rPr>
    </w:lvl>
    <w:lvl w:ilvl="1">
      <w:start w:val="1"/>
      <w:numFmt w:val="lowerLetter"/>
      <w:lvlText w:val="%2."/>
      <w:lvlJc w:val="left"/>
      <w:pPr>
        <w:ind w:left="2970" w:hanging="360"/>
      </w:pPr>
      <w:rPr>
        <w:rFonts w:hint="default"/>
      </w:rPr>
    </w:lvl>
    <w:lvl w:ilvl="2">
      <w:start w:val="1"/>
      <w:numFmt w:val="lowerRoman"/>
      <w:lvlText w:val="%3."/>
      <w:lvlJc w:val="right"/>
      <w:pPr>
        <w:ind w:left="3690" w:hanging="180"/>
      </w:pPr>
      <w:rPr>
        <w:rFonts w:hint="default"/>
      </w:rPr>
    </w:lvl>
    <w:lvl w:ilvl="3">
      <w:start w:val="1"/>
      <w:numFmt w:val="decimal"/>
      <w:lvlText w:val="%4."/>
      <w:lvlJc w:val="left"/>
      <w:pPr>
        <w:ind w:left="4410" w:hanging="360"/>
      </w:pPr>
      <w:rPr>
        <w:rFonts w:hint="default"/>
      </w:rPr>
    </w:lvl>
    <w:lvl w:ilvl="4">
      <w:start w:val="1"/>
      <w:numFmt w:val="lowerLetter"/>
      <w:lvlText w:val="%5."/>
      <w:lvlJc w:val="left"/>
      <w:pPr>
        <w:ind w:left="5130" w:hanging="360"/>
      </w:pPr>
      <w:rPr>
        <w:rFonts w:hint="default"/>
      </w:rPr>
    </w:lvl>
    <w:lvl w:ilvl="5">
      <w:start w:val="1"/>
      <w:numFmt w:val="lowerRoman"/>
      <w:lvlText w:val="%6."/>
      <w:lvlJc w:val="right"/>
      <w:pPr>
        <w:ind w:left="5850" w:hanging="180"/>
      </w:pPr>
      <w:rPr>
        <w:rFonts w:hint="default"/>
      </w:rPr>
    </w:lvl>
    <w:lvl w:ilvl="6">
      <w:start w:val="1"/>
      <w:numFmt w:val="decimal"/>
      <w:lvlText w:val="%7."/>
      <w:lvlJc w:val="left"/>
      <w:pPr>
        <w:ind w:left="6570" w:hanging="360"/>
      </w:pPr>
      <w:rPr>
        <w:rFonts w:hint="default"/>
      </w:rPr>
    </w:lvl>
    <w:lvl w:ilvl="7">
      <w:start w:val="1"/>
      <w:numFmt w:val="lowerLetter"/>
      <w:lvlText w:val="%8."/>
      <w:lvlJc w:val="left"/>
      <w:pPr>
        <w:ind w:left="7290" w:hanging="360"/>
      </w:pPr>
      <w:rPr>
        <w:rFonts w:hint="default"/>
      </w:rPr>
    </w:lvl>
    <w:lvl w:ilvl="8">
      <w:start w:val="1"/>
      <w:numFmt w:val="lowerRoman"/>
      <w:lvlText w:val="%9."/>
      <w:lvlJc w:val="right"/>
      <w:pPr>
        <w:ind w:left="8010" w:hanging="180"/>
      </w:pPr>
      <w:rPr>
        <w:rFonts w:hint="default"/>
      </w:rPr>
    </w:lvl>
  </w:abstractNum>
  <w:abstractNum w:abstractNumId="20" w15:restartNumberingAfterBreak="0">
    <w:nsid w:val="05855C26"/>
    <w:multiLevelType w:val="hybridMultilevel"/>
    <w:tmpl w:val="CB924280"/>
    <w:lvl w:ilvl="0" w:tplc="04090005">
      <w:start w:val="1"/>
      <w:numFmt w:val="bullet"/>
      <w:lvlText w:val=""/>
      <w:lvlJc w:val="left"/>
      <w:pPr>
        <w:ind w:left="1571" w:hanging="360"/>
      </w:pPr>
      <w:rPr>
        <w:rFonts w:ascii="Wingdings" w:hAnsi="Wingding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059128FB"/>
    <w:multiLevelType w:val="hybridMultilevel"/>
    <w:tmpl w:val="C39CE6D2"/>
    <w:styleLink w:val="1111112"/>
    <w:lvl w:ilvl="0" w:tplc="ABE638AA">
      <w:start w:val="1"/>
      <w:numFmt w:val="bullet"/>
      <w:pStyle w:val="BodyText2-2"/>
      <w:lvlText w:val="-"/>
      <w:lvlJc w:val="left"/>
      <w:pPr>
        <w:ind w:left="2487" w:hanging="360"/>
      </w:pPr>
      <w:rPr>
        <w:rFonts w:ascii=".VnTime" w:eastAsia="Times New Roman" w:hAnsi=".VnTime"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2" w15:restartNumberingAfterBreak="0">
    <w:nsid w:val="05EF5E06"/>
    <w:multiLevelType w:val="multilevel"/>
    <w:tmpl w:val="9B861252"/>
    <w:name w:val="WW8Num10"/>
    <w:lvl w:ilvl="0">
      <w:start w:val="3"/>
      <w:numFmt w:val="decimal"/>
      <w:lvlText w:val="%1"/>
      <w:lvlJc w:val="left"/>
      <w:pPr>
        <w:tabs>
          <w:tab w:val="num" w:pos="720"/>
        </w:tabs>
        <w:ind w:left="720" w:hanging="720"/>
      </w:pPr>
      <w:rPr>
        <w:rFonts w:hint="default"/>
      </w:rPr>
    </w:lvl>
    <w:lvl w:ilvl="1">
      <w:start w:val="5"/>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6593F85"/>
    <w:multiLevelType w:val="hybridMultilevel"/>
    <w:tmpl w:val="63C29D80"/>
    <w:lvl w:ilvl="0" w:tplc="FFFFFFFF">
      <w:start w:val="1"/>
      <w:numFmt w:val="lowerLetter"/>
      <w:pStyle w:val="chim"/>
      <w:lvlText w:val="%1)"/>
      <w:lvlJc w:val="left"/>
      <w:pPr>
        <w:tabs>
          <w:tab w:val="num" w:pos="1742"/>
        </w:tabs>
        <w:ind w:left="1742" w:hanging="360"/>
      </w:p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24" w15:restartNumberingAfterBreak="0">
    <w:nsid w:val="06A22E1C"/>
    <w:multiLevelType w:val="hybridMultilevel"/>
    <w:tmpl w:val="A7DAE00C"/>
    <w:lvl w:ilvl="0" w:tplc="FFFFFFFF">
      <w:start w:val="1"/>
      <w:numFmt w:val="bullet"/>
      <w:pStyle w:val="DACDIEM1"/>
      <w:lvlText w:val=""/>
      <w:lvlJc w:val="left"/>
      <w:pPr>
        <w:tabs>
          <w:tab w:val="num" w:pos="360"/>
        </w:tabs>
        <w:ind w:left="360" w:hanging="360"/>
      </w:pPr>
      <w:rPr>
        <w:rFonts w:ascii="Wingdings" w:hAnsi="Wingdings" w:hint="default"/>
        <w:sz w:val="1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06CC001B"/>
    <w:multiLevelType w:val="hybridMultilevel"/>
    <w:tmpl w:val="86003B06"/>
    <w:name w:val="WW8Num8"/>
    <w:lvl w:ilvl="0" w:tplc="9ED00212">
      <w:start w:val="1"/>
      <w:numFmt w:val="bullet"/>
      <w:lvlText w:val=""/>
      <w:lvlJc w:val="left"/>
      <w:pPr>
        <w:tabs>
          <w:tab w:val="num" w:pos="1072"/>
        </w:tabs>
        <w:ind w:left="1072" w:hanging="360"/>
      </w:pPr>
      <w:rPr>
        <w:rFonts w:ascii="Symbol" w:hAnsi="Symbol" w:hint="default"/>
      </w:rPr>
    </w:lvl>
    <w:lvl w:ilvl="1" w:tplc="DC2865E8">
      <w:start w:val="1"/>
      <w:numFmt w:val="bullet"/>
      <w:lvlText w:val=""/>
      <w:lvlJc w:val="left"/>
      <w:pPr>
        <w:tabs>
          <w:tab w:val="num" w:pos="1432"/>
        </w:tabs>
        <w:ind w:left="1432" w:hanging="360"/>
      </w:pPr>
      <w:rPr>
        <w:rFonts w:ascii="Symbol" w:hAnsi="Symbol" w:hint="default"/>
      </w:rPr>
    </w:lvl>
    <w:lvl w:ilvl="2" w:tplc="D3CE19C4" w:tentative="1">
      <w:start w:val="1"/>
      <w:numFmt w:val="bullet"/>
      <w:lvlText w:val=""/>
      <w:lvlJc w:val="left"/>
      <w:pPr>
        <w:tabs>
          <w:tab w:val="num" w:pos="2152"/>
        </w:tabs>
        <w:ind w:left="2152" w:hanging="360"/>
      </w:pPr>
      <w:rPr>
        <w:rFonts w:ascii="Wingdings" w:hAnsi="Wingdings" w:hint="default"/>
      </w:rPr>
    </w:lvl>
    <w:lvl w:ilvl="3" w:tplc="F35C9E06" w:tentative="1">
      <w:start w:val="1"/>
      <w:numFmt w:val="bullet"/>
      <w:lvlText w:val=""/>
      <w:lvlJc w:val="left"/>
      <w:pPr>
        <w:tabs>
          <w:tab w:val="num" w:pos="2872"/>
        </w:tabs>
        <w:ind w:left="2872" w:hanging="360"/>
      </w:pPr>
      <w:rPr>
        <w:rFonts w:ascii="Symbol" w:hAnsi="Symbol" w:hint="default"/>
      </w:rPr>
    </w:lvl>
    <w:lvl w:ilvl="4" w:tplc="EAC88FE2" w:tentative="1">
      <w:start w:val="1"/>
      <w:numFmt w:val="bullet"/>
      <w:lvlText w:val="o"/>
      <w:lvlJc w:val="left"/>
      <w:pPr>
        <w:tabs>
          <w:tab w:val="num" w:pos="3592"/>
        </w:tabs>
        <w:ind w:left="3592" w:hanging="360"/>
      </w:pPr>
      <w:rPr>
        <w:rFonts w:ascii="Courier New" w:hAnsi="Courier New" w:hint="default"/>
      </w:rPr>
    </w:lvl>
    <w:lvl w:ilvl="5" w:tplc="7ED89A18" w:tentative="1">
      <w:start w:val="1"/>
      <w:numFmt w:val="bullet"/>
      <w:lvlText w:val=""/>
      <w:lvlJc w:val="left"/>
      <w:pPr>
        <w:tabs>
          <w:tab w:val="num" w:pos="4312"/>
        </w:tabs>
        <w:ind w:left="4312" w:hanging="360"/>
      </w:pPr>
      <w:rPr>
        <w:rFonts w:ascii="Wingdings" w:hAnsi="Wingdings" w:hint="default"/>
      </w:rPr>
    </w:lvl>
    <w:lvl w:ilvl="6" w:tplc="FD8A3144" w:tentative="1">
      <w:start w:val="1"/>
      <w:numFmt w:val="bullet"/>
      <w:lvlText w:val=""/>
      <w:lvlJc w:val="left"/>
      <w:pPr>
        <w:tabs>
          <w:tab w:val="num" w:pos="5032"/>
        </w:tabs>
        <w:ind w:left="5032" w:hanging="360"/>
      </w:pPr>
      <w:rPr>
        <w:rFonts w:ascii="Symbol" w:hAnsi="Symbol" w:hint="default"/>
      </w:rPr>
    </w:lvl>
    <w:lvl w:ilvl="7" w:tplc="8E18A32A" w:tentative="1">
      <w:start w:val="1"/>
      <w:numFmt w:val="bullet"/>
      <w:lvlText w:val="o"/>
      <w:lvlJc w:val="left"/>
      <w:pPr>
        <w:tabs>
          <w:tab w:val="num" w:pos="5752"/>
        </w:tabs>
        <w:ind w:left="5752" w:hanging="360"/>
      </w:pPr>
      <w:rPr>
        <w:rFonts w:ascii="Courier New" w:hAnsi="Courier New" w:hint="default"/>
      </w:rPr>
    </w:lvl>
    <w:lvl w:ilvl="8" w:tplc="FC0E3CCC" w:tentative="1">
      <w:start w:val="1"/>
      <w:numFmt w:val="bullet"/>
      <w:lvlText w:val=""/>
      <w:lvlJc w:val="left"/>
      <w:pPr>
        <w:tabs>
          <w:tab w:val="num" w:pos="6472"/>
        </w:tabs>
        <w:ind w:left="6472" w:hanging="360"/>
      </w:pPr>
      <w:rPr>
        <w:rFonts w:ascii="Wingdings" w:hAnsi="Wingdings" w:hint="default"/>
      </w:rPr>
    </w:lvl>
  </w:abstractNum>
  <w:abstractNum w:abstractNumId="26" w15:restartNumberingAfterBreak="0">
    <w:nsid w:val="07ED35BD"/>
    <w:multiLevelType w:val="multilevel"/>
    <w:tmpl w:val="00000000"/>
    <w:styleLink w:val="Style103"/>
    <w:lvl w:ilvl="0">
      <w:start w:val="1"/>
      <w:numFmt w:val="bullet"/>
      <w:lvlText w:val="-"/>
      <w:lvlJc w:val="left"/>
      <w:pPr>
        <w:tabs>
          <w:tab w:val="num" w:pos="490"/>
        </w:tabs>
        <w:ind w:left="490" w:hanging="360"/>
      </w:pPr>
      <w:rPr>
        <w:rFonts w:ascii="Times New Roman" w:eastAsia="Times New Roman" w:hAnsi="Times New Roman" w:hint="default"/>
      </w:rPr>
    </w:lvl>
    <w:lvl w:ilvl="1">
      <w:start w:val="1"/>
      <w:numFmt w:val="bullet"/>
      <w:lvlText w:val="o"/>
      <w:lvlJc w:val="left"/>
      <w:pPr>
        <w:tabs>
          <w:tab w:val="num" w:pos="1210"/>
        </w:tabs>
        <w:ind w:left="1210" w:hanging="360"/>
      </w:pPr>
      <w:rPr>
        <w:rFonts w:ascii="Courier New" w:hAnsi="Courier New" w:hint="default"/>
      </w:rPr>
    </w:lvl>
    <w:lvl w:ilvl="2">
      <w:start w:val="1"/>
      <w:numFmt w:val="bullet"/>
      <w:lvlText w:val=""/>
      <w:lvlJc w:val="left"/>
      <w:pPr>
        <w:tabs>
          <w:tab w:val="num" w:pos="1930"/>
        </w:tabs>
        <w:ind w:left="1930" w:hanging="360"/>
      </w:pPr>
      <w:rPr>
        <w:rFonts w:ascii="Wingdings" w:hAnsi="Wingdings" w:hint="default"/>
      </w:rPr>
    </w:lvl>
    <w:lvl w:ilvl="3">
      <w:start w:val="1"/>
      <w:numFmt w:val="bullet"/>
      <w:lvlText w:val=""/>
      <w:lvlJc w:val="left"/>
      <w:pPr>
        <w:tabs>
          <w:tab w:val="num" w:pos="2650"/>
        </w:tabs>
        <w:ind w:left="2650" w:hanging="360"/>
      </w:pPr>
      <w:rPr>
        <w:rFonts w:ascii="Symbol" w:hAnsi="Symbol" w:hint="default"/>
      </w:rPr>
    </w:lvl>
    <w:lvl w:ilvl="4">
      <w:start w:val="1"/>
      <w:numFmt w:val="bullet"/>
      <w:lvlText w:val="o"/>
      <w:lvlJc w:val="left"/>
      <w:pPr>
        <w:tabs>
          <w:tab w:val="num" w:pos="3370"/>
        </w:tabs>
        <w:ind w:left="3370" w:hanging="360"/>
      </w:pPr>
      <w:rPr>
        <w:rFonts w:ascii="Courier New" w:hAnsi="Courier New" w:hint="default"/>
      </w:rPr>
    </w:lvl>
    <w:lvl w:ilvl="5">
      <w:start w:val="1"/>
      <w:numFmt w:val="bullet"/>
      <w:lvlText w:val=""/>
      <w:lvlJc w:val="left"/>
      <w:pPr>
        <w:tabs>
          <w:tab w:val="num" w:pos="4090"/>
        </w:tabs>
        <w:ind w:left="4090" w:hanging="360"/>
      </w:pPr>
      <w:rPr>
        <w:rFonts w:ascii="Wingdings" w:hAnsi="Wingdings" w:hint="default"/>
      </w:rPr>
    </w:lvl>
    <w:lvl w:ilvl="6">
      <w:start w:val="1"/>
      <w:numFmt w:val="bullet"/>
      <w:lvlText w:val=""/>
      <w:lvlJc w:val="left"/>
      <w:pPr>
        <w:tabs>
          <w:tab w:val="num" w:pos="4810"/>
        </w:tabs>
        <w:ind w:left="4810" w:hanging="360"/>
      </w:pPr>
      <w:rPr>
        <w:rFonts w:ascii="Symbol" w:hAnsi="Symbol" w:hint="default"/>
      </w:rPr>
    </w:lvl>
    <w:lvl w:ilvl="7">
      <w:start w:val="1"/>
      <w:numFmt w:val="bullet"/>
      <w:lvlText w:val="o"/>
      <w:lvlJc w:val="left"/>
      <w:pPr>
        <w:tabs>
          <w:tab w:val="num" w:pos="5530"/>
        </w:tabs>
        <w:ind w:left="5530" w:hanging="360"/>
      </w:pPr>
      <w:rPr>
        <w:rFonts w:ascii="Courier New" w:hAnsi="Courier New" w:hint="default"/>
      </w:rPr>
    </w:lvl>
    <w:lvl w:ilvl="8">
      <w:start w:val="1"/>
      <w:numFmt w:val="bullet"/>
      <w:lvlText w:val=""/>
      <w:lvlJc w:val="left"/>
      <w:pPr>
        <w:tabs>
          <w:tab w:val="num" w:pos="6250"/>
        </w:tabs>
        <w:ind w:left="6250" w:hanging="360"/>
      </w:pPr>
      <w:rPr>
        <w:rFonts w:ascii="Wingdings" w:hAnsi="Wingdings" w:hint="default"/>
      </w:rPr>
    </w:lvl>
  </w:abstractNum>
  <w:abstractNum w:abstractNumId="27" w15:restartNumberingAfterBreak="0">
    <w:nsid w:val="08BC3663"/>
    <w:multiLevelType w:val="multilevel"/>
    <w:tmpl w:val="AF643510"/>
    <w:lvl w:ilvl="0">
      <w:start w:val="1"/>
      <w:numFmt w:val="none"/>
      <w:pStyle w:val="DAUMUC"/>
      <w:lvlText w:val=""/>
      <w:lvlJc w:val="left"/>
      <w:pPr>
        <w:tabs>
          <w:tab w:val="num" w:pos="360"/>
        </w:tabs>
        <w:ind w:left="0" w:firstLine="0"/>
      </w:pPr>
      <w:rPr>
        <w:rFonts w:ascii="VNI-Times" w:hAnsi="VNI-Times" w:hint="default"/>
        <w:b/>
        <w:i w:val="0"/>
        <w:caps/>
        <w:sz w:val="40"/>
      </w:rPr>
    </w:lvl>
    <w:lvl w:ilvl="1">
      <w:start w:val="1"/>
      <w:numFmt w:val="decimalZero"/>
      <w:isLgl/>
      <w:lvlText w:val="Section %1.%2"/>
      <w:lvlJc w:val="left"/>
      <w:pPr>
        <w:tabs>
          <w:tab w:val="num" w:pos="4428"/>
        </w:tabs>
        <w:ind w:left="2268" w:firstLine="0"/>
      </w:pPr>
      <w:rPr>
        <w:rFonts w:hint="default"/>
      </w:rPr>
    </w:lvl>
    <w:lvl w:ilvl="2">
      <w:start w:val="1"/>
      <w:numFmt w:val="lowerLetter"/>
      <w:lvlText w:val="(%3)"/>
      <w:lvlJc w:val="left"/>
      <w:pPr>
        <w:tabs>
          <w:tab w:val="num" w:pos="3276"/>
        </w:tabs>
        <w:ind w:left="2988" w:hanging="432"/>
      </w:pPr>
      <w:rPr>
        <w:rFonts w:hint="default"/>
      </w:rPr>
    </w:lvl>
    <w:lvl w:ilvl="3">
      <w:start w:val="1"/>
      <w:numFmt w:val="lowerRoman"/>
      <w:lvlText w:val="(%4)"/>
      <w:lvlJc w:val="right"/>
      <w:pPr>
        <w:tabs>
          <w:tab w:val="num" w:pos="3132"/>
        </w:tabs>
        <w:ind w:left="3132" w:hanging="144"/>
      </w:pPr>
      <w:rPr>
        <w:rFonts w:hint="default"/>
      </w:rPr>
    </w:lvl>
    <w:lvl w:ilvl="4">
      <w:start w:val="1"/>
      <w:numFmt w:val="decimal"/>
      <w:lvlText w:val="%5)"/>
      <w:lvlJc w:val="left"/>
      <w:pPr>
        <w:tabs>
          <w:tab w:val="num" w:pos="3276"/>
        </w:tabs>
        <w:ind w:left="3276" w:hanging="432"/>
      </w:pPr>
      <w:rPr>
        <w:rFonts w:hint="default"/>
      </w:rPr>
    </w:lvl>
    <w:lvl w:ilvl="5">
      <w:start w:val="1"/>
      <w:numFmt w:val="lowerLetter"/>
      <w:lvlText w:val="%6)"/>
      <w:lvlJc w:val="left"/>
      <w:pPr>
        <w:tabs>
          <w:tab w:val="num" w:pos="3420"/>
        </w:tabs>
        <w:ind w:left="3420" w:hanging="432"/>
      </w:pPr>
      <w:rPr>
        <w:rFonts w:hint="default"/>
      </w:rPr>
    </w:lvl>
    <w:lvl w:ilvl="6">
      <w:start w:val="1"/>
      <w:numFmt w:val="lowerRoman"/>
      <w:lvlText w:val="%7)"/>
      <w:lvlJc w:val="right"/>
      <w:pPr>
        <w:tabs>
          <w:tab w:val="num" w:pos="3564"/>
        </w:tabs>
        <w:ind w:left="3564" w:hanging="288"/>
      </w:pPr>
      <w:rPr>
        <w:rFonts w:hint="default"/>
      </w:rPr>
    </w:lvl>
    <w:lvl w:ilvl="7">
      <w:start w:val="1"/>
      <w:numFmt w:val="lowerLetter"/>
      <w:lvlText w:val="%8."/>
      <w:lvlJc w:val="left"/>
      <w:pPr>
        <w:tabs>
          <w:tab w:val="num" w:pos="3708"/>
        </w:tabs>
        <w:ind w:left="3708" w:hanging="432"/>
      </w:pPr>
      <w:rPr>
        <w:rFonts w:hint="default"/>
      </w:rPr>
    </w:lvl>
    <w:lvl w:ilvl="8">
      <w:start w:val="1"/>
      <w:numFmt w:val="lowerRoman"/>
      <w:lvlText w:val="%9."/>
      <w:lvlJc w:val="right"/>
      <w:pPr>
        <w:tabs>
          <w:tab w:val="num" w:pos="3852"/>
        </w:tabs>
        <w:ind w:left="3852" w:hanging="144"/>
      </w:pPr>
      <w:rPr>
        <w:rFonts w:hint="default"/>
      </w:rPr>
    </w:lvl>
  </w:abstractNum>
  <w:abstractNum w:abstractNumId="28" w15:restartNumberingAfterBreak="0">
    <w:nsid w:val="0B11490A"/>
    <w:multiLevelType w:val="singleLevel"/>
    <w:tmpl w:val="35568BD0"/>
    <w:lvl w:ilvl="0">
      <w:start w:val="1"/>
      <w:numFmt w:val="bullet"/>
      <w:pStyle w:val="than"/>
      <w:lvlText w:val=""/>
      <w:lvlJc w:val="left"/>
      <w:pPr>
        <w:tabs>
          <w:tab w:val="num" w:pos="1287"/>
        </w:tabs>
        <w:ind w:left="1287" w:hanging="567"/>
      </w:pPr>
      <w:rPr>
        <w:rFonts w:ascii="Symbol" w:hAnsi="Symbol" w:hint="default"/>
        <w:sz w:val="14"/>
      </w:rPr>
    </w:lvl>
  </w:abstractNum>
  <w:abstractNum w:abstractNumId="29" w15:restartNumberingAfterBreak="0">
    <w:nsid w:val="0B1A10DF"/>
    <w:multiLevelType w:val="hybridMultilevel"/>
    <w:tmpl w:val="164E2D82"/>
    <w:lvl w:ilvl="0" w:tplc="FFFFFFFF">
      <w:start w:val="1"/>
      <w:numFmt w:val="bullet"/>
      <w:pStyle w:val="aagachngang"/>
      <w:lvlText w:val=""/>
      <w:lvlJc w:val="left"/>
      <w:pPr>
        <w:tabs>
          <w:tab w:val="num" w:pos="216"/>
        </w:tabs>
        <w:ind w:left="0" w:firstLine="0"/>
      </w:pPr>
      <w:rPr>
        <w:rFonts w:ascii="Symbol" w:hAnsi="Symbol" w:hint="default"/>
        <w:color w:val="auto"/>
      </w:rPr>
    </w:lvl>
    <w:lvl w:ilvl="1" w:tplc="FFFFFFFF" w:tentative="1">
      <w:start w:val="1"/>
      <w:numFmt w:val="bullet"/>
      <w:lvlText w:val="o"/>
      <w:lvlJc w:val="left"/>
      <w:pPr>
        <w:tabs>
          <w:tab w:val="num" w:pos="864"/>
        </w:tabs>
        <w:ind w:left="864" w:hanging="360"/>
      </w:pPr>
      <w:rPr>
        <w:rFonts w:ascii="Courier New" w:hAnsi="Courier New" w:cs="Courier New" w:hint="default"/>
      </w:rPr>
    </w:lvl>
    <w:lvl w:ilvl="2" w:tplc="FFFFFFFF" w:tentative="1">
      <w:start w:val="1"/>
      <w:numFmt w:val="bullet"/>
      <w:lvlText w:val=""/>
      <w:lvlJc w:val="left"/>
      <w:pPr>
        <w:tabs>
          <w:tab w:val="num" w:pos="1584"/>
        </w:tabs>
        <w:ind w:left="1584" w:hanging="360"/>
      </w:pPr>
      <w:rPr>
        <w:rFonts w:ascii="Wingdings" w:hAnsi="Wingdings" w:hint="default"/>
      </w:rPr>
    </w:lvl>
    <w:lvl w:ilvl="3" w:tplc="FFFFFFFF" w:tentative="1">
      <w:start w:val="1"/>
      <w:numFmt w:val="bullet"/>
      <w:lvlText w:val=""/>
      <w:lvlJc w:val="left"/>
      <w:pPr>
        <w:tabs>
          <w:tab w:val="num" w:pos="2304"/>
        </w:tabs>
        <w:ind w:left="2304" w:hanging="360"/>
      </w:pPr>
      <w:rPr>
        <w:rFonts w:ascii="Symbol" w:hAnsi="Symbol" w:hint="default"/>
      </w:rPr>
    </w:lvl>
    <w:lvl w:ilvl="4" w:tplc="FFFFFFFF" w:tentative="1">
      <w:start w:val="1"/>
      <w:numFmt w:val="bullet"/>
      <w:lvlText w:val="o"/>
      <w:lvlJc w:val="left"/>
      <w:pPr>
        <w:tabs>
          <w:tab w:val="num" w:pos="3024"/>
        </w:tabs>
        <w:ind w:left="3024" w:hanging="360"/>
      </w:pPr>
      <w:rPr>
        <w:rFonts w:ascii="Courier New" w:hAnsi="Courier New" w:cs="Courier New" w:hint="default"/>
      </w:rPr>
    </w:lvl>
    <w:lvl w:ilvl="5" w:tplc="FFFFFFFF" w:tentative="1">
      <w:start w:val="1"/>
      <w:numFmt w:val="bullet"/>
      <w:lvlText w:val=""/>
      <w:lvlJc w:val="left"/>
      <w:pPr>
        <w:tabs>
          <w:tab w:val="num" w:pos="3744"/>
        </w:tabs>
        <w:ind w:left="3744" w:hanging="360"/>
      </w:pPr>
      <w:rPr>
        <w:rFonts w:ascii="Wingdings" w:hAnsi="Wingdings" w:hint="default"/>
      </w:rPr>
    </w:lvl>
    <w:lvl w:ilvl="6" w:tplc="FFFFFFFF" w:tentative="1">
      <w:start w:val="1"/>
      <w:numFmt w:val="bullet"/>
      <w:lvlText w:val=""/>
      <w:lvlJc w:val="left"/>
      <w:pPr>
        <w:tabs>
          <w:tab w:val="num" w:pos="4464"/>
        </w:tabs>
        <w:ind w:left="4464" w:hanging="360"/>
      </w:pPr>
      <w:rPr>
        <w:rFonts w:ascii="Symbol" w:hAnsi="Symbol" w:hint="default"/>
      </w:rPr>
    </w:lvl>
    <w:lvl w:ilvl="7" w:tplc="FFFFFFFF" w:tentative="1">
      <w:start w:val="1"/>
      <w:numFmt w:val="bullet"/>
      <w:lvlText w:val="o"/>
      <w:lvlJc w:val="left"/>
      <w:pPr>
        <w:tabs>
          <w:tab w:val="num" w:pos="5184"/>
        </w:tabs>
        <w:ind w:left="5184" w:hanging="360"/>
      </w:pPr>
      <w:rPr>
        <w:rFonts w:ascii="Courier New" w:hAnsi="Courier New" w:cs="Courier New" w:hint="default"/>
      </w:rPr>
    </w:lvl>
    <w:lvl w:ilvl="8" w:tplc="FFFFFFFF" w:tentative="1">
      <w:start w:val="1"/>
      <w:numFmt w:val="bullet"/>
      <w:lvlText w:val=""/>
      <w:lvlJc w:val="left"/>
      <w:pPr>
        <w:tabs>
          <w:tab w:val="num" w:pos="5904"/>
        </w:tabs>
        <w:ind w:left="5904" w:hanging="360"/>
      </w:pPr>
      <w:rPr>
        <w:rFonts w:ascii="Wingdings" w:hAnsi="Wingdings" w:hint="default"/>
      </w:rPr>
    </w:lvl>
  </w:abstractNum>
  <w:abstractNum w:abstractNumId="30" w15:restartNumberingAfterBreak="0">
    <w:nsid w:val="0C6D7195"/>
    <w:multiLevelType w:val="singleLevel"/>
    <w:tmpl w:val="638C77CE"/>
    <w:lvl w:ilvl="0">
      <w:start w:val="1"/>
      <w:numFmt w:val="decimal"/>
      <w:pStyle w:val="Tieude"/>
      <w:lvlText w:val="CHÖÔNG %1."/>
      <w:lvlJc w:val="left"/>
      <w:pPr>
        <w:tabs>
          <w:tab w:val="num" w:pos="1800"/>
        </w:tabs>
        <w:ind w:left="360" w:hanging="360"/>
      </w:pPr>
      <w:rPr>
        <w:rFonts w:ascii="VNI-Times" w:hAnsi="VNI-Times" w:hint="default"/>
        <w:b/>
        <w:i w:val="0"/>
        <w:sz w:val="28"/>
      </w:rPr>
    </w:lvl>
  </w:abstractNum>
  <w:abstractNum w:abstractNumId="31" w15:restartNumberingAfterBreak="0">
    <w:nsid w:val="0D082BC9"/>
    <w:multiLevelType w:val="multilevel"/>
    <w:tmpl w:val="0409001F"/>
    <w:numStyleLink w:val="111111"/>
  </w:abstractNum>
  <w:abstractNum w:abstractNumId="32"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33" w15:restartNumberingAfterBreak="0">
    <w:nsid w:val="0D691753"/>
    <w:multiLevelType w:val="hybridMultilevel"/>
    <w:tmpl w:val="181064C0"/>
    <w:lvl w:ilvl="0" w:tplc="FFFFFFFF">
      <w:start w:val="1"/>
      <w:numFmt w:val="bullet"/>
      <w:pStyle w:val="tbang"/>
      <w:lvlText w:val="-"/>
      <w:lvlJc w:val="left"/>
      <w:pPr>
        <w:tabs>
          <w:tab w:val="num" w:pos="700"/>
        </w:tabs>
        <w:ind w:left="680" w:hanging="340"/>
      </w:pPr>
      <w:rPr>
        <w:rFonts w:ascii="Times New Roman" w:hAnsi="Times New Roman" w:cs="Times New Roman" w:hint="default"/>
        <w:b w:val="0"/>
        <w:bCs w:val="0"/>
        <w:i w:val="0"/>
        <w:iCs w:val="0"/>
        <w:sz w:val="28"/>
        <w:szCs w:val="2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34" w15:restartNumberingAfterBreak="0">
    <w:nsid w:val="0D954D78"/>
    <w:multiLevelType w:val="hybridMultilevel"/>
    <w:tmpl w:val="649400F6"/>
    <w:lvl w:ilvl="0" w:tplc="0409000D">
      <w:start w:val="1"/>
      <w:numFmt w:val="bullet"/>
      <w:lvlText w:val=""/>
      <w:lvlJc w:val="left"/>
      <w:pPr>
        <w:ind w:left="1575" w:hanging="360"/>
      </w:pPr>
      <w:rPr>
        <w:rFonts w:ascii="Wingdings" w:hAnsi="Wingdings"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5" w15:restartNumberingAfterBreak="0">
    <w:nsid w:val="0F7E02A6"/>
    <w:multiLevelType w:val="hybridMultilevel"/>
    <w:tmpl w:val="42D4139C"/>
    <w:lvl w:ilvl="0" w:tplc="FFFFFFFF">
      <w:start w:val="1"/>
      <w:numFmt w:val="bullet"/>
      <w:lvlText w:val=""/>
      <w:lvlJc w:val="left"/>
      <w:pPr>
        <w:tabs>
          <w:tab w:val="num" w:pos="1418"/>
        </w:tabs>
        <w:ind w:left="1418" w:hanging="284"/>
      </w:pPr>
      <w:rPr>
        <w:rFonts w:ascii="Symbol" w:hAnsi="Symbol" w:hint="default"/>
        <w:color w:val="auto"/>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36" w15:restartNumberingAfterBreak="0">
    <w:nsid w:val="11511320"/>
    <w:multiLevelType w:val="multilevel"/>
    <w:tmpl w:val="35E4FA30"/>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Roman"/>
      <w:lvlText w:val="%5."/>
      <w:lvlJc w:val="left"/>
      <w:pPr>
        <w:tabs>
          <w:tab w:val="num" w:pos="851"/>
        </w:tabs>
        <w:ind w:left="851" w:hanging="284"/>
      </w:pPr>
      <w:rPr>
        <w:rFonts w:hint="default"/>
        <w:b w:val="0"/>
        <w:i/>
        <w:sz w:val="26"/>
      </w:rPr>
    </w:lvl>
    <w:lvl w:ilvl="5">
      <w:start w:val="1"/>
      <w:numFmt w:val="lowerRoman"/>
      <w:lvlText w:val="%6."/>
      <w:lvlJc w:val="left"/>
      <w:pPr>
        <w:tabs>
          <w:tab w:val="num" w:pos="1134"/>
        </w:tabs>
        <w:ind w:left="1134" w:hanging="283"/>
      </w:pPr>
      <w:rPr>
        <w:rFonts w:hint="default"/>
        <w:b w:val="0"/>
        <w:i/>
        <w:sz w:val="26"/>
      </w:rPr>
    </w:lvl>
    <w:lvl w:ilvl="6">
      <w:start w:val="1"/>
      <w:numFmt w:val="none"/>
      <w:lvlText w:val="%7"/>
      <w:lvlJc w:val="left"/>
      <w:pPr>
        <w:tabs>
          <w:tab w:val="num" w:pos="851"/>
        </w:tabs>
        <w:ind w:left="851" w:firstLine="0"/>
      </w:pPr>
      <w:rPr>
        <w:rFonts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37" w15:restartNumberingAfterBreak="0">
    <w:nsid w:val="13420A1C"/>
    <w:multiLevelType w:val="multilevel"/>
    <w:tmpl w:val="97040D62"/>
    <w:lvl w:ilvl="0">
      <w:start w:val="1"/>
      <w:numFmt w:val="decimal"/>
      <w:pStyle w:val="HEAD1"/>
      <w:lvlText w:val="%1."/>
      <w:lvlJc w:val="left"/>
      <w:pPr>
        <w:tabs>
          <w:tab w:val="num" w:pos="360"/>
        </w:tabs>
        <w:ind w:left="360" w:hanging="360"/>
      </w:pPr>
      <w:rPr>
        <w:rFonts w:hint="default"/>
      </w:rPr>
    </w:lvl>
    <w:lvl w:ilvl="1">
      <w:start w:val="1"/>
      <w:numFmt w:val="bullet"/>
      <w:lvlText w:val=""/>
      <w:lvlJc w:val="left"/>
      <w:pPr>
        <w:tabs>
          <w:tab w:val="num" w:pos="0"/>
        </w:tabs>
        <w:ind w:left="1080" w:hanging="360"/>
      </w:pPr>
      <w:rPr>
        <w:rFonts w:ascii="Wingdings" w:hAnsi="Wingdings" w:hint="default"/>
      </w:rPr>
    </w:lvl>
    <w:lvl w:ilvl="2" w:tentative="1">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8" w15:restartNumberingAfterBreak="0">
    <w:nsid w:val="14CB5D38"/>
    <w:multiLevelType w:val="hybridMultilevel"/>
    <w:tmpl w:val="FAF0936C"/>
    <w:lvl w:ilvl="0" w:tplc="F21CC348">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534324A"/>
    <w:multiLevelType w:val="hybridMultilevel"/>
    <w:tmpl w:val="A0FA40B6"/>
    <w:lvl w:ilvl="0" w:tplc="FFFFFFFF">
      <w:start w:val="1"/>
      <w:numFmt w:val="bullet"/>
      <w:pStyle w:val="HOATHI"/>
      <w:lvlText w:val=""/>
      <w:lvlJc w:val="left"/>
      <w:pPr>
        <w:tabs>
          <w:tab w:val="num" w:pos="1400"/>
        </w:tabs>
        <w:ind w:left="1400" w:hanging="360"/>
      </w:pPr>
      <w:rPr>
        <w:rFonts w:ascii="CommonBullets" w:hAnsi="CommonBullets" w:hint="default"/>
      </w:rPr>
    </w:lvl>
    <w:lvl w:ilvl="1" w:tplc="FFFFFFFF" w:tentative="1">
      <w:start w:val="1"/>
      <w:numFmt w:val="bullet"/>
      <w:lvlText w:val="o"/>
      <w:lvlJc w:val="left"/>
      <w:pPr>
        <w:tabs>
          <w:tab w:val="num" w:pos="2120"/>
        </w:tabs>
        <w:ind w:left="2120" w:hanging="360"/>
      </w:pPr>
      <w:rPr>
        <w:rFonts w:ascii="Courier New" w:hAnsi="Courier New" w:cs="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40" w15:restartNumberingAfterBreak="0">
    <w:nsid w:val="15842DD0"/>
    <w:multiLevelType w:val="multilevel"/>
    <w:tmpl w:val="0409001F"/>
    <w:styleLink w:val="111111"/>
    <w:lvl w:ilvl="0">
      <w:start w:val="1"/>
      <w:numFmt w:val="decimal"/>
      <w:lvlText w:val="%1."/>
      <w:lvlJc w:val="left"/>
      <w:pPr>
        <w:tabs>
          <w:tab w:val="num" w:pos="360"/>
        </w:tabs>
        <w:ind w:left="360" w:hanging="360"/>
      </w:pPr>
    </w:lvl>
    <w:lvl w:ilvl="1">
      <w:start w:val="1"/>
      <w:numFmt w:val="decimal"/>
      <w:pStyle w:val="1"/>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15:restartNumberingAfterBreak="0">
    <w:nsid w:val="17181F42"/>
    <w:multiLevelType w:val="multilevel"/>
    <w:tmpl w:val="46744C88"/>
    <w:lvl w:ilvl="0">
      <w:numFmt w:val="bullet"/>
      <w:pStyle w:val="Dau-"/>
      <w:suff w:val="space"/>
      <w:lvlText w:val="-"/>
      <w:lvlJc w:val="left"/>
      <w:pPr>
        <w:ind w:left="0" w:firstLine="0"/>
      </w:pPr>
      <w:rPr>
        <w:rFonts w:ascii=".VnTime" w:hAnsi=".VnTime"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42" w15:restartNumberingAfterBreak="0">
    <w:nsid w:val="177A58A3"/>
    <w:multiLevelType w:val="multilevel"/>
    <w:tmpl w:val="944EDD72"/>
    <w:styleLink w:val="Style7121"/>
    <w:lvl w:ilvl="0">
      <w:start w:val="6"/>
      <w:numFmt w:val="bullet"/>
      <w:lvlText w:val="-"/>
      <w:lvlJc w:val="left"/>
      <w:pPr>
        <w:tabs>
          <w:tab w:val="num" w:pos="984"/>
        </w:tabs>
        <w:ind w:left="984" w:hanging="360"/>
      </w:pPr>
      <w:rPr>
        <w:rFonts w:ascii="Times New Roman" w:hAnsi="Times New Roman" w:cs="Times New Roman" w:hint="default"/>
      </w:rPr>
    </w:lvl>
    <w:lvl w:ilvl="1">
      <w:start w:val="1"/>
      <w:numFmt w:val="lowerLetter"/>
      <w:lvlText w:val="%2."/>
      <w:lvlJc w:val="left"/>
      <w:pPr>
        <w:tabs>
          <w:tab w:val="num" w:pos="914"/>
        </w:tabs>
        <w:ind w:left="914" w:hanging="360"/>
      </w:pPr>
      <w:rPr>
        <w:rFonts w:hint="default"/>
      </w:rPr>
    </w:lvl>
    <w:lvl w:ilvl="2">
      <w:start w:val="1"/>
      <w:numFmt w:val="bullet"/>
      <w:lvlText w:val=""/>
      <w:lvlJc w:val="left"/>
      <w:pPr>
        <w:tabs>
          <w:tab w:val="num" w:pos="1634"/>
        </w:tabs>
        <w:ind w:left="1634" w:hanging="360"/>
      </w:pPr>
      <w:rPr>
        <w:rFonts w:ascii="Wingdings" w:hAnsi="Wingdings" w:hint="default"/>
      </w:rPr>
    </w:lvl>
    <w:lvl w:ilvl="3">
      <w:start w:val="1"/>
      <w:numFmt w:val="bullet"/>
      <w:lvlText w:val=""/>
      <w:lvlJc w:val="left"/>
      <w:pPr>
        <w:tabs>
          <w:tab w:val="num" w:pos="2354"/>
        </w:tabs>
        <w:ind w:left="2354" w:hanging="360"/>
      </w:pPr>
      <w:rPr>
        <w:rFonts w:ascii="Symbol" w:hAnsi="Symbol" w:hint="default"/>
      </w:rPr>
    </w:lvl>
    <w:lvl w:ilvl="4" w:tentative="1">
      <w:start w:val="1"/>
      <w:numFmt w:val="bullet"/>
      <w:lvlText w:val="o"/>
      <w:lvlJc w:val="left"/>
      <w:pPr>
        <w:tabs>
          <w:tab w:val="num" w:pos="3074"/>
        </w:tabs>
        <w:ind w:left="3074" w:hanging="360"/>
      </w:pPr>
      <w:rPr>
        <w:rFonts w:ascii="Courier New" w:hAnsi="Courier New" w:cs="Courier New" w:hint="default"/>
      </w:rPr>
    </w:lvl>
    <w:lvl w:ilvl="5" w:tentative="1">
      <w:start w:val="1"/>
      <w:numFmt w:val="bullet"/>
      <w:lvlText w:val=""/>
      <w:lvlJc w:val="left"/>
      <w:pPr>
        <w:tabs>
          <w:tab w:val="num" w:pos="3794"/>
        </w:tabs>
        <w:ind w:left="3794" w:hanging="360"/>
      </w:pPr>
      <w:rPr>
        <w:rFonts w:ascii="Wingdings" w:hAnsi="Wingdings" w:hint="default"/>
      </w:rPr>
    </w:lvl>
    <w:lvl w:ilvl="6" w:tentative="1">
      <w:start w:val="1"/>
      <w:numFmt w:val="bullet"/>
      <w:lvlText w:val=""/>
      <w:lvlJc w:val="left"/>
      <w:pPr>
        <w:tabs>
          <w:tab w:val="num" w:pos="4514"/>
        </w:tabs>
        <w:ind w:left="4514" w:hanging="360"/>
      </w:pPr>
      <w:rPr>
        <w:rFonts w:ascii="Symbol" w:hAnsi="Symbol" w:hint="default"/>
      </w:rPr>
    </w:lvl>
    <w:lvl w:ilvl="7" w:tentative="1">
      <w:start w:val="1"/>
      <w:numFmt w:val="bullet"/>
      <w:lvlText w:val="o"/>
      <w:lvlJc w:val="left"/>
      <w:pPr>
        <w:tabs>
          <w:tab w:val="num" w:pos="5234"/>
        </w:tabs>
        <w:ind w:left="5234" w:hanging="360"/>
      </w:pPr>
      <w:rPr>
        <w:rFonts w:ascii="Courier New" w:hAnsi="Courier New" w:cs="Courier New" w:hint="default"/>
      </w:rPr>
    </w:lvl>
    <w:lvl w:ilvl="8" w:tentative="1">
      <w:start w:val="1"/>
      <w:numFmt w:val="bullet"/>
      <w:lvlText w:val=""/>
      <w:lvlJc w:val="left"/>
      <w:pPr>
        <w:tabs>
          <w:tab w:val="num" w:pos="5954"/>
        </w:tabs>
        <w:ind w:left="5954" w:hanging="360"/>
      </w:pPr>
      <w:rPr>
        <w:rFonts w:ascii="Wingdings" w:hAnsi="Wingdings" w:hint="default"/>
      </w:rPr>
    </w:lvl>
  </w:abstractNum>
  <w:abstractNum w:abstractNumId="43" w15:restartNumberingAfterBreak="0">
    <w:nsid w:val="17E86254"/>
    <w:multiLevelType w:val="hybridMultilevel"/>
    <w:tmpl w:val="194E28F8"/>
    <w:name w:val="WW8Num2"/>
    <w:lvl w:ilvl="0" w:tplc="61B4C7AA">
      <w:start w:val="1"/>
      <w:numFmt w:val="bullet"/>
      <w:lvlText w:val=""/>
      <w:lvlJc w:val="left"/>
      <w:pPr>
        <w:tabs>
          <w:tab w:val="num" w:pos="2552"/>
        </w:tabs>
        <w:ind w:left="2836" w:hanging="284"/>
      </w:pPr>
      <w:rPr>
        <w:rFonts w:ascii="Symbol" w:hAnsi="Symbol" w:hint="default"/>
        <w:color w:val="auto"/>
      </w:rPr>
    </w:lvl>
    <w:lvl w:ilvl="1" w:tplc="463CCC3C" w:tentative="1">
      <w:start w:val="1"/>
      <w:numFmt w:val="bullet"/>
      <w:lvlText w:val="o"/>
      <w:lvlJc w:val="left"/>
      <w:pPr>
        <w:tabs>
          <w:tab w:val="num" w:pos="2858"/>
        </w:tabs>
        <w:ind w:left="2858" w:hanging="360"/>
      </w:pPr>
      <w:rPr>
        <w:rFonts w:ascii="Courier New" w:hAnsi="Courier New" w:cs="Courier New" w:hint="default"/>
      </w:rPr>
    </w:lvl>
    <w:lvl w:ilvl="2" w:tplc="939C3140" w:tentative="1">
      <w:start w:val="1"/>
      <w:numFmt w:val="bullet"/>
      <w:lvlText w:val=""/>
      <w:lvlJc w:val="left"/>
      <w:pPr>
        <w:tabs>
          <w:tab w:val="num" w:pos="3578"/>
        </w:tabs>
        <w:ind w:left="3578" w:hanging="360"/>
      </w:pPr>
      <w:rPr>
        <w:rFonts w:ascii="Wingdings" w:hAnsi="Wingdings" w:hint="default"/>
      </w:rPr>
    </w:lvl>
    <w:lvl w:ilvl="3" w:tplc="CA8E4E90" w:tentative="1">
      <w:start w:val="1"/>
      <w:numFmt w:val="bullet"/>
      <w:lvlText w:val=""/>
      <w:lvlJc w:val="left"/>
      <w:pPr>
        <w:tabs>
          <w:tab w:val="num" w:pos="4298"/>
        </w:tabs>
        <w:ind w:left="4298" w:hanging="360"/>
      </w:pPr>
      <w:rPr>
        <w:rFonts w:ascii="Symbol" w:hAnsi="Symbol" w:hint="default"/>
      </w:rPr>
    </w:lvl>
    <w:lvl w:ilvl="4" w:tplc="61D0F072" w:tentative="1">
      <w:start w:val="1"/>
      <w:numFmt w:val="bullet"/>
      <w:lvlText w:val="o"/>
      <w:lvlJc w:val="left"/>
      <w:pPr>
        <w:tabs>
          <w:tab w:val="num" w:pos="5018"/>
        </w:tabs>
        <w:ind w:left="5018" w:hanging="360"/>
      </w:pPr>
      <w:rPr>
        <w:rFonts w:ascii="Courier New" w:hAnsi="Courier New" w:cs="Courier New" w:hint="default"/>
      </w:rPr>
    </w:lvl>
    <w:lvl w:ilvl="5" w:tplc="E2685F08" w:tentative="1">
      <w:start w:val="1"/>
      <w:numFmt w:val="bullet"/>
      <w:lvlText w:val=""/>
      <w:lvlJc w:val="left"/>
      <w:pPr>
        <w:tabs>
          <w:tab w:val="num" w:pos="5738"/>
        </w:tabs>
        <w:ind w:left="5738" w:hanging="360"/>
      </w:pPr>
      <w:rPr>
        <w:rFonts w:ascii="Wingdings" w:hAnsi="Wingdings" w:hint="default"/>
      </w:rPr>
    </w:lvl>
    <w:lvl w:ilvl="6" w:tplc="4498068C" w:tentative="1">
      <w:start w:val="1"/>
      <w:numFmt w:val="bullet"/>
      <w:lvlText w:val=""/>
      <w:lvlJc w:val="left"/>
      <w:pPr>
        <w:tabs>
          <w:tab w:val="num" w:pos="6458"/>
        </w:tabs>
        <w:ind w:left="6458" w:hanging="360"/>
      </w:pPr>
      <w:rPr>
        <w:rFonts w:ascii="Symbol" w:hAnsi="Symbol" w:hint="default"/>
      </w:rPr>
    </w:lvl>
    <w:lvl w:ilvl="7" w:tplc="8FA66A0A" w:tentative="1">
      <w:start w:val="1"/>
      <w:numFmt w:val="bullet"/>
      <w:lvlText w:val="o"/>
      <w:lvlJc w:val="left"/>
      <w:pPr>
        <w:tabs>
          <w:tab w:val="num" w:pos="7178"/>
        </w:tabs>
        <w:ind w:left="7178" w:hanging="360"/>
      </w:pPr>
      <w:rPr>
        <w:rFonts w:ascii="Courier New" w:hAnsi="Courier New" w:cs="Courier New" w:hint="default"/>
      </w:rPr>
    </w:lvl>
    <w:lvl w:ilvl="8" w:tplc="740C6A58" w:tentative="1">
      <w:start w:val="1"/>
      <w:numFmt w:val="bullet"/>
      <w:lvlText w:val=""/>
      <w:lvlJc w:val="left"/>
      <w:pPr>
        <w:tabs>
          <w:tab w:val="num" w:pos="7898"/>
        </w:tabs>
        <w:ind w:left="7898" w:hanging="360"/>
      </w:pPr>
      <w:rPr>
        <w:rFonts w:ascii="Wingdings" w:hAnsi="Wingdings" w:hint="default"/>
      </w:rPr>
    </w:lvl>
  </w:abstractNum>
  <w:abstractNum w:abstractNumId="44" w15:restartNumberingAfterBreak="0">
    <w:nsid w:val="19515DB2"/>
    <w:multiLevelType w:val="singleLevel"/>
    <w:tmpl w:val="BF10766E"/>
    <w:lvl w:ilvl="0">
      <w:start w:val="1"/>
      <w:numFmt w:val="bullet"/>
      <w:pStyle w:val="HOATHI2"/>
      <w:lvlText w:val=""/>
      <w:lvlJc w:val="left"/>
      <w:pPr>
        <w:tabs>
          <w:tab w:val="num" w:pos="360"/>
        </w:tabs>
        <w:ind w:left="360" w:hanging="360"/>
      </w:pPr>
      <w:rPr>
        <w:rFonts w:ascii="Wingdings" w:hAnsi="Wingdings" w:hint="default"/>
        <w:sz w:val="16"/>
      </w:rPr>
    </w:lvl>
  </w:abstractNum>
  <w:abstractNum w:abstractNumId="45" w15:restartNumberingAfterBreak="0">
    <w:nsid w:val="19576596"/>
    <w:multiLevelType w:val="hybridMultilevel"/>
    <w:tmpl w:val="CDBADC42"/>
    <w:lvl w:ilvl="0" w:tplc="83605AEA">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6" w15:restartNumberingAfterBreak="0">
    <w:nsid w:val="1B024770"/>
    <w:multiLevelType w:val="hybridMultilevel"/>
    <w:tmpl w:val="11343D90"/>
    <w:lvl w:ilvl="0" w:tplc="29168D34">
      <w:start w:val="2"/>
      <w:numFmt w:val="bullet"/>
      <w:pStyle w:val="Tri-2"/>
      <w:lvlText w:val="-"/>
      <w:lvlJc w:val="left"/>
      <w:pPr>
        <w:tabs>
          <w:tab w:val="num" w:pos="4828"/>
        </w:tabs>
        <w:ind w:left="4828" w:hanging="284"/>
      </w:pPr>
      <w:rPr>
        <w:rFonts w:ascii="Times New Roman" w:eastAsia="Times New Roman" w:hAnsi="Times New Roman" w:cs="Times New Roman"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7" w15:restartNumberingAfterBreak="0">
    <w:nsid w:val="1BF95DFA"/>
    <w:multiLevelType w:val="hybridMultilevel"/>
    <w:tmpl w:val="6BCAACDC"/>
    <w:lvl w:ilvl="0" w:tplc="074C6926">
      <w:start w:val="1"/>
      <w:numFmt w:val="lowerLetter"/>
      <w:pStyle w:val="lon"/>
      <w:lvlText w:val="%1."/>
      <w:lvlJc w:val="left"/>
      <w:pPr>
        <w:ind w:left="432" w:hanging="360"/>
      </w:pPr>
      <w:rPr>
        <w:rFonts w:hint="default"/>
      </w:rPr>
    </w:lvl>
    <w:lvl w:ilvl="1" w:tplc="042A0019">
      <w:start w:val="1"/>
      <w:numFmt w:val="lowerLetter"/>
      <w:lvlText w:val="%2."/>
      <w:lvlJc w:val="left"/>
      <w:pPr>
        <w:ind w:left="1152" w:hanging="360"/>
      </w:pPr>
      <w:rPr>
        <w:rFonts w:hint="default"/>
      </w:rPr>
    </w:lvl>
    <w:lvl w:ilvl="2" w:tplc="042A001B" w:tentative="1">
      <w:start w:val="1"/>
      <w:numFmt w:val="lowerRoman"/>
      <w:lvlText w:val="%3."/>
      <w:lvlJc w:val="right"/>
      <w:pPr>
        <w:ind w:left="1872" w:hanging="180"/>
      </w:pPr>
    </w:lvl>
    <w:lvl w:ilvl="3" w:tplc="042A000F" w:tentative="1">
      <w:start w:val="1"/>
      <w:numFmt w:val="decimal"/>
      <w:lvlText w:val="%4."/>
      <w:lvlJc w:val="left"/>
      <w:pPr>
        <w:ind w:left="2592" w:hanging="360"/>
      </w:pPr>
    </w:lvl>
    <w:lvl w:ilvl="4" w:tplc="042A0019" w:tentative="1">
      <w:start w:val="1"/>
      <w:numFmt w:val="lowerLetter"/>
      <w:lvlText w:val="%5."/>
      <w:lvlJc w:val="left"/>
      <w:pPr>
        <w:ind w:left="3312" w:hanging="360"/>
      </w:pPr>
    </w:lvl>
    <w:lvl w:ilvl="5" w:tplc="042A001B" w:tentative="1">
      <w:start w:val="1"/>
      <w:numFmt w:val="lowerRoman"/>
      <w:lvlText w:val="%6."/>
      <w:lvlJc w:val="right"/>
      <w:pPr>
        <w:ind w:left="4032" w:hanging="180"/>
      </w:pPr>
    </w:lvl>
    <w:lvl w:ilvl="6" w:tplc="042A000F" w:tentative="1">
      <w:start w:val="1"/>
      <w:numFmt w:val="decimal"/>
      <w:lvlText w:val="%7."/>
      <w:lvlJc w:val="left"/>
      <w:pPr>
        <w:ind w:left="4752" w:hanging="360"/>
      </w:pPr>
    </w:lvl>
    <w:lvl w:ilvl="7" w:tplc="042A0019" w:tentative="1">
      <w:start w:val="1"/>
      <w:numFmt w:val="lowerLetter"/>
      <w:lvlText w:val="%8."/>
      <w:lvlJc w:val="left"/>
      <w:pPr>
        <w:ind w:left="5472" w:hanging="360"/>
      </w:pPr>
    </w:lvl>
    <w:lvl w:ilvl="8" w:tplc="042A001B" w:tentative="1">
      <w:start w:val="1"/>
      <w:numFmt w:val="lowerRoman"/>
      <w:lvlText w:val="%9."/>
      <w:lvlJc w:val="right"/>
      <w:pPr>
        <w:ind w:left="6192" w:hanging="180"/>
      </w:pPr>
    </w:lvl>
  </w:abstractNum>
  <w:abstractNum w:abstractNumId="48" w15:restartNumberingAfterBreak="0">
    <w:nsid w:val="1C1F772C"/>
    <w:multiLevelType w:val="hybridMultilevel"/>
    <w:tmpl w:val="21B46F20"/>
    <w:lvl w:ilvl="0" w:tplc="FFFFFFFF">
      <w:start w:val="1"/>
      <w:numFmt w:val="bullet"/>
      <w:pStyle w:val="a"/>
      <w:lvlText w:val=""/>
      <w:lvlJc w:val="left"/>
      <w:pPr>
        <w:tabs>
          <w:tab w:val="num" w:pos="360"/>
        </w:tabs>
        <w:ind w:left="360" w:hanging="360"/>
      </w:pPr>
      <w:rPr>
        <w:rFonts w:ascii="Candid" w:hAnsi="Candid" w:hint="default"/>
        <w:b w:val="0"/>
        <w:i w:val="0"/>
        <w:caps w:val="0"/>
        <w:strike w:val="0"/>
        <w:dstrike w:val="0"/>
        <w:vanish w:val="0"/>
        <w:sz w:val="20"/>
        <w:u w:val="none"/>
        <w:vertAlign w:val="baseline"/>
      </w:rPr>
    </w:lvl>
    <w:lvl w:ilvl="1" w:tplc="FFFFFFFF">
      <w:numFmt w:val="bullet"/>
      <w:lvlText w:val="-"/>
      <w:lvlJc w:val="left"/>
      <w:pPr>
        <w:tabs>
          <w:tab w:val="num" w:pos="1440"/>
        </w:tabs>
        <w:ind w:left="1440" w:hanging="360"/>
      </w:pPr>
      <w:rPr>
        <w:rFonts w:ascii="Times New Roman" w:eastAsia="MS Song" w:hAnsi="Times New Roman" w:cs="Times New Roman" w:hint="default"/>
      </w:rPr>
    </w:lvl>
    <w:lvl w:ilvl="2" w:tplc="FFFFFFFF" w:tentative="1">
      <w:start w:val="1"/>
      <w:numFmt w:val="bullet"/>
      <w:lvlText w:val=""/>
      <w:lvlJc w:val="left"/>
      <w:pPr>
        <w:tabs>
          <w:tab w:val="num" w:pos="2160"/>
        </w:tabs>
        <w:ind w:left="2160" w:hanging="360"/>
      </w:pPr>
      <w:rPr>
        <w:rFonts w:ascii="Vn3D2" w:hAnsi="Vn3D2"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Vn3D2" w:hAnsi="Vn3D2"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Vn3D2" w:hAnsi="Vn3D2" w:hint="default"/>
      </w:rPr>
    </w:lvl>
  </w:abstractNum>
  <w:abstractNum w:abstractNumId="49" w15:restartNumberingAfterBreak="0">
    <w:nsid w:val="1D585FAA"/>
    <w:multiLevelType w:val="hybridMultilevel"/>
    <w:tmpl w:val="6FEE6184"/>
    <w:lvl w:ilvl="0" w:tplc="CF463F66">
      <w:start w:val="1"/>
      <w:numFmt w:val="bullet"/>
      <w:pStyle w:val="hoathi7"/>
      <w:lvlText w:val=""/>
      <w:lvlJc w:val="left"/>
      <w:pPr>
        <w:tabs>
          <w:tab w:val="num" w:pos="4018"/>
        </w:tabs>
        <w:ind w:left="4018" w:hanging="360"/>
      </w:pPr>
      <w:rPr>
        <w:rFonts w:ascii="Symbol" w:hAnsi="Symbol" w:hint="default"/>
        <w:color w:val="auto"/>
      </w:rPr>
    </w:lvl>
    <w:lvl w:ilvl="1" w:tplc="042A0019" w:tentative="1">
      <w:start w:val="1"/>
      <w:numFmt w:val="bullet"/>
      <w:lvlText w:val="o"/>
      <w:lvlJc w:val="left"/>
      <w:pPr>
        <w:tabs>
          <w:tab w:val="num" w:pos="1440"/>
        </w:tabs>
        <w:ind w:left="1440" w:hanging="360"/>
      </w:pPr>
      <w:rPr>
        <w:rFonts w:ascii="Courier New" w:hAnsi="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E0E352A"/>
    <w:multiLevelType w:val="singleLevel"/>
    <w:tmpl w:val="56CEA8FC"/>
    <w:lvl w:ilvl="0">
      <w:start w:val="2"/>
      <w:numFmt w:val="bullet"/>
      <w:pStyle w:val="bullet3"/>
      <w:lvlText w:val="-"/>
      <w:lvlJc w:val="left"/>
      <w:pPr>
        <w:tabs>
          <w:tab w:val="num" w:pos="1494"/>
        </w:tabs>
        <w:ind w:left="1276" w:hanging="142"/>
      </w:pPr>
      <w:rPr>
        <w:rFonts w:ascii="Times New Roman" w:hAnsi="Times New Roman" w:hint="default"/>
      </w:rPr>
    </w:lvl>
  </w:abstractNum>
  <w:abstractNum w:abstractNumId="51" w15:restartNumberingAfterBreak="0">
    <w:nsid w:val="1E95638F"/>
    <w:multiLevelType w:val="hybridMultilevel"/>
    <w:tmpl w:val="555E82F2"/>
    <w:lvl w:ilvl="0" w:tplc="B41ACE58">
      <w:start w:val="1"/>
      <w:numFmt w:val="lowerLetter"/>
      <w:pStyle w:val="StyleHeading1PartTimesNewRoman"/>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2" w15:restartNumberingAfterBreak="0">
    <w:nsid w:val="1F053DC8"/>
    <w:multiLevelType w:val="hybridMultilevel"/>
    <w:tmpl w:val="687CFBD6"/>
    <w:lvl w:ilvl="0" w:tplc="4386FEB8">
      <w:start w:val="2"/>
      <w:numFmt w:val="bullet"/>
      <w:pStyle w:val="Gchudnglevel1"/>
      <w:lvlText w:val="-"/>
      <w:lvlJc w:val="left"/>
      <w:pPr>
        <w:ind w:left="717" w:hanging="360"/>
      </w:pPr>
      <w:rPr>
        <w:rFonts w:ascii="Times New Roman" w:eastAsia="Calibri" w:hAnsi="Times New Roman" w:cs="Times New Roman" w:hint="default"/>
      </w:rPr>
    </w:lvl>
    <w:lvl w:ilvl="1" w:tplc="716CB4A2">
      <w:start w:val="1"/>
      <w:numFmt w:val="bullet"/>
      <w:pStyle w:val="Gchudnglp2"/>
      <w:lvlText w:val="+"/>
      <w:lvlJc w:val="left"/>
      <w:pPr>
        <w:ind w:left="1437" w:hanging="360"/>
      </w:pPr>
      <w:rPr>
        <w:rFonts w:ascii="Arial" w:hAnsi="Arial" w:hint="default"/>
      </w:rPr>
    </w:lvl>
    <w:lvl w:ilvl="2" w:tplc="04090005">
      <w:start w:val="1"/>
      <w:numFmt w:val="bullet"/>
      <w:lvlText w:val=""/>
      <w:lvlJc w:val="left"/>
      <w:pPr>
        <w:ind w:left="2157" w:hanging="360"/>
      </w:pPr>
      <w:rPr>
        <w:rFonts w:ascii="Wingdings" w:hAnsi="Wingdings" w:hint="default"/>
      </w:rPr>
    </w:lvl>
    <w:lvl w:ilvl="3" w:tplc="7172883E">
      <w:start w:val="802"/>
      <w:numFmt w:val="bullet"/>
      <w:lvlText w:val="•"/>
      <w:lvlJc w:val="left"/>
      <w:pPr>
        <w:ind w:left="2877" w:hanging="360"/>
      </w:pPr>
      <w:rPr>
        <w:rFonts w:ascii="Times New Roman" w:eastAsia="Times New Roman" w:hAnsi="Times New Roman" w:cs="Times New Roman"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53" w15:restartNumberingAfterBreak="0">
    <w:nsid w:val="1F640406"/>
    <w:multiLevelType w:val="multilevel"/>
    <w:tmpl w:val="EA7E905E"/>
    <w:lvl w:ilvl="0">
      <w:start w:val="1"/>
      <w:numFmt w:val="decimal"/>
      <w:suff w:val="space"/>
      <w:lvlText w:val="CHƯƠNG %1"/>
      <w:lvlJc w:val="left"/>
      <w:pPr>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851"/>
        </w:tabs>
        <w:ind w:left="851" w:hanging="567"/>
      </w:pPr>
      <w:rPr>
        <w:rFonts w:hint="default"/>
      </w:rPr>
    </w:lvl>
    <w:lvl w:ilvl="4">
      <w:start w:val="1"/>
      <w:numFmt w:val="none"/>
      <w:lvlText w:val=""/>
      <w:lvlJc w:val="left"/>
      <w:pPr>
        <w:tabs>
          <w:tab w:val="num" w:pos="851"/>
        </w:tabs>
        <w:ind w:left="851" w:hanging="284"/>
      </w:pPr>
      <w:rPr>
        <w:rFonts w:hint="default"/>
      </w:rPr>
    </w:lvl>
    <w:lvl w:ilvl="5">
      <w:start w:val="1"/>
      <w:numFmt w:val="none"/>
      <w:lvlText w:val=""/>
      <w:lvlJc w:val="left"/>
      <w:pPr>
        <w:tabs>
          <w:tab w:val="num" w:pos="2660"/>
        </w:tabs>
        <w:ind w:left="2660" w:hanging="936"/>
      </w:pPr>
      <w:rPr>
        <w:rFonts w:hint="default"/>
      </w:rPr>
    </w:lvl>
    <w:lvl w:ilvl="6">
      <w:start w:val="1"/>
      <w:numFmt w:val="decimal"/>
      <w:lvlText w:val="%1.%2.%3.%4.%5.%6.%7."/>
      <w:lvlJc w:val="left"/>
      <w:pPr>
        <w:tabs>
          <w:tab w:val="num" w:pos="3164"/>
        </w:tabs>
        <w:ind w:left="3164" w:hanging="1080"/>
      </w:pPr>
      <w:rPr>
        <w:rFonts w:hint="default"/>
      </w:rPr>
    </w:lvl>
    <w:lvl w:ilvl="7">
      <w:start w:val="1"/>
      <w:numFmt w:val="decimal"/>
      <w:lvlText w:val="%1.%2.%3.%4.%5.%6.%7.%8."/>
      <w:lvlJc w:val="left"/>
      <w:pPr>
        <w:tabs>
          <w:tab w:val="num" w:pos="3668"/>
        </w:tabs>
        <w:ind w:left="3668" w:hanging="1224"/>
      </w:pPr>
      <w:rPr>
        <w:rFonts w:hint="default"/>
      </w:rPr>
    </w:lvl>
    <w:lvl w:ilvl="8">
      <w:start w:val="1"/>
      <w:numFmt w:val="decimal"/>
      <w:lvlText w:val="%1.%2.%3.%4.%5.%6.%7.%8.%9."/>
      <w:lvlJc w:val="left"/>
      <w:pPr>
        <w:tabs>
          <w:tab w:val="num" w:pos="4244"/>
        </w:tabs>
        <w:ind w:left="4244" w:hanging="1440"/>
      </w:pPr>
      <w:rPr>
        <w:rFonts w:hint="default"/>
      </w:rPr>
    </w:lvl>
  </w:abstractNum>
  <w:abstractNum w:abstractNumId="54" w15:restartNumberingAfterBreak="0">
    <w:nsid w:val="20256478"/>
    <w:multiLevelType w:val="hybridMultilevel"/>
    <w:tmpl w:val="B5E83090"/>
    <w:lvl w:ilvl="0" w:tplc="F1B6837C">
      <w:start w:val="1"/>
      <w:numFmt w:val="bullet"/>
      <w:pStyle w:val="StyleIndent313pt"/>
      <w:lvlText w:val=""/>
      <w:lvlJc w:val="left"/>
      <w:pPr>
        <w:tabs>
          <w:tab w:val="num" w:pos="1474"/>
        </w:tabs>
        <w:ind w:left="1474" w:hanging="340"/>
      </w:pPr>
      <w:rPr>
        <w:rFonts w:ascii="Wingdings" w:hAnsi="Wingdings" w:hint="default"/>
        <w:color w:val="auto"/>
        <w:sz w:val="20"/>
        <w:szCs w:val="20"/>
      </w:rPr>
    </w:lvl>
    <w:lvl w:ilvl="1" w:tplc="0FEA0300">
      <w:start w:val="1"/>
      <w:numFmt w:val="lowerLetter"/>
      <w:lvlText w:val="%2)"/>
      <w:lvlJc w:val="left"/>
      <w:pPr>
        <w:tabs>
          <w:tab w:val="num" w:pos="567"/>
        </w:tabs>
        <w:ind w:left="567" w:hanging="567"/>
      </w:pPr>
      <w:rPr>
        <w:rFonts w:ascii="Times New Roman Bold" w:hAnsi="Times New Roman Bold" w:hint="default"/>
        <w:b/>
        <w:i w:val="0"/>
        <w:color w:val="auto"/>
        <w:sz w:val="26"/>
        <w:szCs w:val="26"/>
      </w:rPr>
    </w:lvl>
    <w:lvl w:ilvl="2" w:tplc="C7A49CFE">
      <w:start w:val="1"/>
      <w:numFmt w:val="bullet"/>
      <w:lvlText w:val=""/>
      <w:lvlJc w:val="left"/>
      <w:pPr>
        <w:tabs>
          <w:tab w:val="num" w:pos="907"/>
        </w:tabs>
        <w:ind w:left="907" w:hanging="340"/>
      </w:pPr>
      <w:rPr>
        <w:rFonts w:ascii="Symbol" w:hAnsi="Symbol" w:hint="default"/>
        <w:b w:val="0"/>
        <w:i w:val="0"/>
        <w:color w:val="auto"/>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0C449CF"/>
    <w:multiLevelType w:val="hybridMultilevel"/>
    <w:tmpl w:val="9A60BEAE"/>
    <w:lvl w:ilvl="0" w:tplc="D6A2B88C">
      <w:start w:val="3"/>
      <w:numFmt w:val="bullet"/>
      <w:pStyle w:val="List1"/>
      <w:lvlText w:val="-"/>
      <w:lvlJc w:val="left"/>
      <w:pPr>
        <w:ind w:left="1287" w:hanging="360"/>
      </w:pPr>
      <w:rPr>
        <w:rFonts w:ascii="Times New Roman" w:eastAsia="Times New Roman" w:hAnsi="Times New Roman" w:cs="Times New Roman" w:hint="default"/>
        <w:color w:val="auto"/>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56" w15:restartNumberingAfterBreak="0">
    <w:nsid w:val="23B505CE"/>
    <w:multiLevelType w:val="multilevel"/>
    <w:tmpl w:val="E8521A92"/>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numFmt w:val="bullet"/>
      <w:lvlText w:val=""/>
      <w:lvlJc w:val="left"/>
      <w:pPr>
        <w:tabs>
          <w:tab w:val="num" w:pos="1134"/>
        </w:tabs>
        <w:ind w:left="1134" w:hanging="283"/>
      </w:pPr>
      <w:rPr>
        <w:rFonts w:ascii="Symbol" w:hAnsi="Symbol" w:hint="default"/>
      </w:rPr>
    </w:lvl>
    <w:lvl w:ilvl="8">
      <w:numFmt w:val="bullet"/>
      <w:lvlText w:val=""/>
      <w:lvlJc w:val="left"/>
      <w:pPr>
        <w:tabs>
          <w:tab w:val="num" w:pos="1418"/>
        </w:tabs>
        <w:ind w:left="1418" w:hanging="284"/>
      </w:pPr>
      <w:rPr>
        <w:rFonts w:ascii="Symbol" w:hAnsi="Symbol" w:hint="default"/>
      </w:rPr>
    </w:lvl>
  </w:abstractNum>
  <w:abstractNum w:abstractNumId="57" w15:restartNumberingAfterBreak="0">
    <w:nsid w:val="24FC0B72"/>
    <w:multiLevelType w:val="hybridMultilevel"/>
    <w:tmpl w:val="CDE8B610"/>
    <w:lvl w:ilvl="0" w:tplc="094AB50E">
      <w:start w:val="1"/>
      <w:numFmt w:val="bullet"/>
      <w:pStyle w:val="Btextlist3"/>
      <w:lvlText w:val=""/>
      <w:lvlJc w:val="left"/>
      <w:pPr>
        <w:ind w:left="2138" w:hanging="360"/>
      </w:pPr>
      <w:rPr>
        <w:rFonts w:ascii="Symbol" w:hAnsi="Symbol" w:hint="default"/>
      </w:rPr>
    </w:lvl>
    <w:lvl w:ilvl="1" w:tplc="04090003" w:tentative="1">
      <w:start w:val="1"/>
      <w:numFmt w:val="bullet"/>
      <w:pStyle w:val="Btextlist3"/>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58" w15:restartNumberingAfterBreak="0">
    <w:nsid w:val="254D36C9"/>
    <w:multiLevelType w:val="hybridMultilevel"/>
    <w:tmpl w:val="162CEA60"/>
    <w:lvl w:ilvl="0" w:tplc="D4DEDB80">
      <w:start w:val="5"/>
      <w:numFmt w:val="bullet"/>
      <w:pStyle w:val="BodyTexttablelist1"/>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58D547B"/>
    <w:multiLevelType w:val="multilevel"/>
    <w:tmpl w:val="8F60C0AC"/>
    <w:lvl w:ilvl="0">
      <w:start w:val="1"/>
      <w:numFmt w:val="decimal"/>
      <w:suff w:val="nothing"/>
      <w:lvlText w:val="CHƯƠNG %1."/>
      <w:lvlJc w:val="center"/>
      <w:pPr>
        <w:ind w:left="1134" w:firstLine="0"/>
      </w:pPr>
      <w:rPr>
        <w:rFonts w:ascii="Times New Roman" w:hAnsi="Times New Roman" w:cs="Times New Roman" w:hint="default"/>
        <w:b/>
        <w:i w:val="0"/>
        <w:sz w:val="30"/>
        <w:szCs w:val="30"/>
      </w:rPr>
    </w:lvl>
    <w:lvl w:ilvl="1">
      <w:start w:val="1"/>
      <w:numFmt w:val="decimal"/>
      <w:lvlText w:val="%2."/>
      <w:lvlJc w:val="left"/>
      <w:pPr>
        <w:tabs>
          <w:tab w:val="num" w:pos="1134"/>
        </w:tabs>
        <w:ind w:left="1134" w:hanging="1134"/>
      </w:pPr>
      <w:rPr>
        <w:rFonts w:hint="default"/>
        <w:b/>
        <w:i w:val="0"/>
        <w:caps w:val="0"/>
        <w:vanish w:val="0"/>
        <w:sz w:val="26"/>
        <w:szCs w:val="26"/>
      </w:rPr>
    </w:lvl>
    <w:lvl w:ilvl="2">
      <w:start w:val="1"/>
      <w:numFmt w:val="decimal"/>
      <w:lvlText w:val="%1.%2.%3."/>
      <w:lvlJc w:val="left"/>
      <w:pPr>
        <w:tabs>
          <w:tab w:val="num" w:pos="1134"/>
        </w:tabs>
        <w:ind w:left="1134" w:hanging="1134"/>
      </w:pPr>
      <w:rPr>
        <w:rFonts w:ascii="Times New Roman Bold" w:hAnsi="Times New Roman Bold" w:hint="default"/>
        <w:b/>
        <w:i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34"/>
        </w:tabs>
        <w:ind w:left="1134" w:hanging="1134"/>
      </w:pPr>
      <w:rPr>
        <w:rFonts w:ascii="Times New Roman Bold" w:hAnsi="Times New Roman Bold" w:hint="default"/>
        <w:b/>
        <w:i w:val="0"/>
        <w:sz w:val="26"/>
        <w:szCs w:val="26"/>
      </w:rPr>
    </w:lvl>
    <w:lvl w:ilvl="4">
      <w:start w:val="1"/>
      <w:numFmt w:val="bullet"/>
      <w:lvlText w:val=""/>
      <w:lvlJc w:val="left"/>
      <w:pPr>
        <w:tabs>
          <w:tab w:val="num" w:pos="1134"/>
        </w:tabs>
        <w:ind w:left="1134" w:hanging="1134"/>
      </w:pPr>
      <w:rPr>
        <w:rFonts w:ascii="Wingdings" w:hAnsi="Wingdings" w:hint="default"/>
        <w:b/>
        <w:i w:val="0"/>
        <w:sz w:val="26"/>
        <w:szCs w:val="26"/>
      </w:rPr>
    </w:lvl>
    <w:lvl w:ilvl="5">
      <w:start w:val="1"/>
      <w:numFmt w:val="decimal"/>
      <w:lvlText w:val="(%6)."/>
      <w:lvlJc w:val="left"/>
      <w:pPr>
        <w:tabs>
          <w:tab w:val="num" w:pos="1134"/>
        </w:tabs>
        <w:ind w:left="1134" w:hanging="1134"/>
      </w:pPr>
      <w:rPr>
        <w:rFonts w:ascii="Times New Roman" w:hAnsi="Times New Roman" w:hint="default"/>
        <w:b w:val="0"/>
        <w:i w:val="0"/>
        <w:caps w:val="0"/>
        <w:sz w:val="26"/>
        <w:szCs w:val="26"/>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25B705EF"/>
    <w:multiLevelType w:val="hybridMultilevel"/>
    <w:tmpl w:val="896ED5B0"/>
    <w:lvl w:ilvl="0" w:tplc="E6ACF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6D504CB"/>
    <w:multiLevelType w:val="hybridMultilevel"/>
    <w:tmpl w:val="8638ADEE"/>
    <w:lvl w:ilvl="0" w:tplc="FB9ADE8A">
      <w:start w:val="1"/>
      <w:numFmt w:val="bullet"/>
      <w:pStyle w:val="BodyTextlist3"/>
      <w:lvlText w:val=""/>
      <w:lvlJc w:val="left"/>
      <w:pPr>
        <w:tabs>
          <w:tab w:val="num" w:pos="1134"/>
        </w:tabs>
        <w:ind w:left="1134" w:hanging="414"/>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9887893"/>
    <w:multiLevelType w:val="hybridMultilevel"/>
    <w:tmpl w:val="E5FC946A"/>
    <w:lvl w:ilvl="0" w:tplc="C5C476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9E8686D"/>
    <w:multiLevelType w:val="hybridMultilevel"/>
    <w:tmpl w:val="D6C25FB0"/>
    <w:lvl w:ilvl="0" w:tplc="FFFFFFFF">
      <w:numFmt w:val="bullet"/>
      <w:pStyle w:val="HT1"/>
      <w:lvlText w:val=""/>
      <w:lvlJc w:val="left"/>
      <w:pPr>
        <w:tabs>
          <w:tab w:val="num" w:pos="2160"/>
        </w:tabs>
        <w:ind w:left="2160" w:hanging="720"/>
      </w:pPr>
      <w:rPr>
        <w:rFonts w:ascii="Symbol" w:eastAsia="Times New Roman" w:hAnsi="Symbol" w:cs="Times New Roman" w:hint="default"/>
      </w:rPr>
    </w:lvl>
    <w:lvl w:ilvl="1" w:tplc="CE1450E0"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B127BDA"/>
    <w:multiLevelType w:val="hybridMultilevel"/>
    <w:tmpl w:val="3B4A036A"/>
    <w:lvl w:ilvl="0" w:tplc="33BAE900">
      <w:start w:val="1"/>
      <w:numFmt w:val="lowerLetter"/>
      <w:pStyle w:val="StyleHeading2daumucsuindext125ptAutoBefore5pt"/>
      <w:lvlText w:val="%1."/>
      <w:lvlJc w:val="left"/>
      <w:pPr>
        <w:ind w:left="720" w:hanging="360"/>
      </w:pPr>
      <w:rPr>
        <w:rFonts w:ascii="Times New Roman Bold" w:hAnsi="Times New Roman Bold" w:hint="default"/>
        <w:b/>
        <w:i w:val="0"/>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5" w15:restartNumberingAfterBreak="0">
    <w:nsid w:val="2B201D5E"/>
    <w:multiLevelType w:val="hybridMultilevel"/>
    <w:tmpl w:val="82D4871C"/>
    <w:lvl w:ilvl="0" w:tplc="FFFFFFFF">
      <w:start w:val="1"/>
      <w:numFmt w:val="lowerLetter"/>
      <w:pStyle w:val="phuluc1"/>
      <w:lvlText w:val="%1)"/>
      <w:lvlJc w:val="left"/>
      <w:pPr>
        <w:tabs>
          <w:tab w:val="num" w:pos="1400"/>
        </w:tabs>
        <w:ind w:left="1400" w:hanging="360"/>
      </w:pPr>
    </w:lvl>
    <w:lvl w:ilvl="1" w:tplc="CE1450E0" w:tentative="1">
      <w:start w:val="1"/>
      <w:numFmt w:val="lowerLetter"/>
      <w:lvlText w:val="%2."/>
      <w:lvlJc w:val="left"/>
      <w:pPr>
        <w:tabs>
          <w:tab w:val="num" w:pos="2120"/>
        </w:tabs>
        <w:ind w:left="2120" w:hanging="360"/>
      </w:pPr>
    </w:lvl>
    <w:lvl w:ilvl="2" w:tplc="FFFFFFFF" w:tentative="1">
      <w:start w:val="1"/>
      <w:numFmt w:val="lowerRoman"/>
      <w:lvlText w:val="%3."/>
      <w:lvlJc w:val="right"/>
      <w:pPr>
        <w:tabs>
          <w:tab w:val="num" w:pos="2840"/>
        </w:tabs>
        <w:ind w:left="2840" w:hanging="180"/>
      </w:pPr>
    </w:lvl>
    <w:lvl w:ilvl="3" w:tplc="FFFFFFFF" w:tentative="1">
      <w:start w:val="1"/>
      <w:numFmt w:val="decimal"/>
      <w:lvlText w:val="%4."/>
      <w:lvlJc w:val="left"/>
      <w:pPr>
        <w:tabs>
          <w:tab w:val="num" w:pos="3560"/>
        </w:tabs>
        <w:ind w:left="3560" w:hanging="360"/>
      </w:pPr>
    </w:lvl>
    <w:lvl w:ilvl="4" w:tplc="FFFFFFFF" w:tentative="1">
      <w:start w:val="1"/>
      <w:numFmt w:val="lowerLetter"/>
      <w:lvlText w:val="%5."/>
      <w:lvlJc w:val="left"/>
      <w:pPr>
        <w:tabs>
          <w:tab w:val="num" w:pos="4280"/>
        </w:tabs>
        <w:ind w:left="4280" w:hanging="360"/>
      </w:pPr>
    </w:lvl>
    <w:lvl w:ilvl="5" w:tplc="FFFFFFFF" w:tentative="1">
      <w:start w:val="1"/>
      <w:numFmt w:val="lowerRoman"/>
      <w:lvlText w:val="%6."/>
      <w:lvlJc w:val="right"/>
      <w:pPr>
        <w:tabs>
          <w:tab w:val="num" w:pos="5000"/>
        </w:tabs>
        <w:ind w:left="5000" w:hanging="180"/>
      </w:pPr>
    </w:lvl>
    <w:lvl w:ilvl="6" w:tplc="FFFFFFFF" w:tentative="1">
      <w:start w:val="1"/>
      <w:numFmt w:val="decimal"/>
      <w:lvlText w:val="%7."/>
      <w:lvlJc w:val="left"/>
      <w:pPr>
        <w:tabs>
          <w:tab w:val="num" w:pos="5720"/>
        </w:tabs>
        <w:ind w:left="5720" w:hanging="360"/>
      </w:pPr>
    </w:lvl>
    <w:lvl w:ilvl="7" w:tplc="FFFFFFFF" w:tentative="1">
      <w:start w:val="1"/>
      <w:numFmt w:val="lowerLetter"/>
      <w:lvlText w:val="%8."/>
      <w:lvlJc w:val="left"/>
      <w:pPr>
        <w:tabs>
          <w:tab w:val="num" w:pos="6440"/>
        </w:tabs>
        <w:ind w:left="6440" w:hanging="360"/>
      </w:pPr>
    </w:lvl>
    <w:lvl w:ilvl="8" w:tplc="FFFFFFFF" w:tentative="1">
      <w:start w:val="1"/>
      <w:numFmt w:val="lowerRoman"/>
      <w:lvlText w:val="%9."/>
      <w:lvlJc w:val="right"/>
      <w:pPr>
        <w:tabs>
          <w:tab w:val="num" w:pos="7160"/>
        </w:tabs>
        <w:ind w:left="7160" w:hanging="180"/>
      </w:pPr>
    </w:lvl>
  </w:abstractNum>
  <w:abstractNum w:abstractNumId="66" w15:restartNumberingAfterBreak="0">
    <w:nsid w:val="2B9B1863"/>
    <w:multiLevelType w:val="hybridMultilevel"/>
    <w:tmpl w:val="A72013D0"/>
    <w:lvl w:ilvl="0" w:tplc="04090005">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7" w15:restartNumberingAfterBreak="0">
    <w:nsid w:val="2BA04DF5"/>
    <w:multiLevelType w:val="hybridMultilevel"/>
    <w:tmpl w:val="D4EE5A28"/>
    <w:lvl w:ilvl="0" w:tplc="8E66501C">
      <w:start w:val="1"/>
      <w:numFmt w:val="bullet"/>
      <w:pStyle w:val="SODAN"/>
      <w:lvlText w:val=""/>
      <w:lvlJc w:val="left"/>
      <w:pPr>
        <w:tabs>
          <w:tab w:val="num" w:pos="473"/>
        </w:tabs>
        <w:ind w:left="397"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2C556B2E"/>
    <w:multiLevelType w:val="multilevel"/>
    <w:tmpl w:val="C1685F50"/>
    <w:styleLink w:val="1ai"/>
    <w:lvl w:ilvl="0">
      <w:start w:val="1"/>
      <w:numFmt w:val="bullet"/>
      <w:lvlText w:val="-"/>
      <w:lvlJc w:val="left"/>
      <w:pPr>
        <w:tabs>
          <w:tab w:val="num" w:pos="1134"/>
        </w:tabs>
        <w:ind w:left="1134" w:hanging="283"/>
      </w:pPr>
      <w:rPr>
        <w:rFonts w:ascii="Courier New" w:hAnsi="Courier New" w:cs="Times New Roman" w:hint="default"/>
      </w:rPr>
    </w:lvl>
    <w:lvl w:ilvl="1">
      <w:start w:val="1"/>
      <w:numFmt w:val="bullet"/>
      <w:lvlText w:val=""/>
      <w:lvlJc w:val="left"/>
      <w:pPr>
        <w:tabs>
          <w:tab w:val="num" w:pos="1418"/>
        </w:tabs>
        <w:ind w:left="1418" w:hanging="284"/>
      </w:pPr>
      <w:rPr>
        <w:rFonts w:ascii="Symbol" w:hAnsi="Symbol" w:hint="default"/>
        <w:color w:val="auto"/>
      </w:rPr>
    </w:lvl>
    <w:lvl w:ilvl="2">
      <w:start w:val="1"/>
      <w:numFmt w:val="bullet"/>
      <w:lvlText w:val=""/>
      <w:lvlJc w:val="left"/>
      <w:pPr>
        <w:tabs>
          <w:tab w:val="num" w:pos="1701"/>
        </w:tabs>
        <w:ind w:left="1701" w:hanging="283"/>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9" w15:restartNumberingAfterBreak="0">
    <w:nsid w:val="2C946670"/>
    <w:multiLevelType w:val="hybridMultilevel"/>
    <w:tmpl w:val="6ADAA0BA"/>
    <w:lvl w:ilvl="0" w:tplc="40543E32">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D1F34D4"/>
    <w:multiLevelType w:val="hybridMultilevel"/>
    <w:tmpl w:val="1F160E7A"/>
    <w:lvl w:ilvl="0" w:tplc="D61CA1DE">
      <w:start w:val="1"/>
      <w:numFmt w:val="lowerLetter"/>
      <w:lvlText w:val="%1."/>
      <w:lvlJc w:val="left"/>
      <w:pPr>
        <w:ind w:left="1146"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DA41F6C"/>
    <w:multiLevelType w:val="hybridMultilevel"/>
    <w:tmpl w:val="49B4D26A"/>
    <w:lvl w:ilvl="0" w:tplc="043018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ECB6272"/>
    <w:multiLevelType w:val="multilevel"/>
    <w:tmpl w:val="C7442B38"/>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Roman"/>
      <w:lvlText w:val="%5."/>
      <w:lvlJc w:val="left"/>
      <w:pPr>
        <w:tabs>
          <w:tab w:val="num" w:pos="851"/>
        </w:tabs>
        <w:ind w:left="851" w:hanging="284"/>
      </w:pPr>
      <w:rPr>
        <w:rFonts w:hint="default"/>
        <w:b w:val="0"/>
        <w:i/>
        <w:sz w:val="26"/>
      </w:rPr>
    </w:lvl>
    <w:lvl w:ilvl="5">
      <w:start w:val="1"/>
      <w:numFmt w:val="lowerRoman"/>
      <w:lvlText w:val="%6."/>
      <w:lvlJc w:val="left"/>
      <w:pPr>
        <w:tabs>
          <w:tab w:val="num" w:pos="1134"/>
        </w:tabs>
        <w:ind w:left="1134" w:hanging="283"/>
      </w:pPr>
      <w:rPr>
        <w:rFonts w:hint="default"/>
        <w:b w:val="0"/>
        <w:i/>
        <w:sz w:val="26"/>
      </w:rPr>
    </w:lvl>
    <w:lvl w:ilvl="6">
      <w:start w:val="1"/>
      <w:numFmt w:val="none"/>
      <w:lvlText w:val="%7"/>
      <w:lvlJc w:val="left"/>
      <w:pPr>
        <w:tabs>
          <w:tab w:val="num" w:pos="851"/>
        </w:tabs>
        <w:ind w:left="851" w:firstLine="0"/>
      </w:pPr>
      <w:rPr>
        <w:rFonts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73" w15:restartNumberingAfterBreak="0">
    <w:nsid w:val="31913482"/>
    <w:multiLevelType w:val="multilevel"/>
    <w:tmpl w:val="0EDEBA32"/>
    <w:lvl w:ilvl="0">
      <w:start w:val="1"/>
      <w:numFmt w:val="upperLetter"/>
      <w:lvlText w:val="%1. "/>
      <w:lvlJc w:val="left"/>
      <w:pPr>
        <w:tabs>
          <w:tab w:val="num" w:pos="851"/>
        </w:tabs>
        <w:ind w:left="851" w:hanging="851"/>
      </w:pPr>
      <w:rPr>
        <w:rFonts w:ascii="VNI-Times" w:hAnsi="VNI-Times" w:hint="default"/>
        <w:b/>
        <w:i w:val="0"/>
        <w:strike w:val="0"/>
        <w:dstrike w:val="0"/>
        <w:vanish w:val="0"/>
        <w:sz w:val="28"/>
        <w:u w:val="none"/>
        <w:vertAlign w:val="baseline"/>
      </w:rPr>
    </w:lvl>
    <w:lvl w:ilvl="1">
      <w:start w:val="1"/>
      <w:numFmt w:val="decimal"/>
      <w:lvlRestart w:val="0"/>
      <w:lvlText w:val="%2."/>
      <w:lvlJc w:val="left"/>
      <w:pPr>
        <w:tabs>
          <w:tab w:val="num" w:pos="851"/>
        </w:tabs>
        <w:ind w:left="851" w:hanging="851"/>
      </w:pPr>
      <w:rPr>
        <w:rFonts w:ascii="VNI-Times" w:hAnsi="VNI-Times" w:hint="default"/>
        <w:b/>
        <w:i w:val="0"/>
        <w:sz w:val="22"/>
      </w:rPr>
    </w:lvl>
    <w:lvl w:ilvl="2">
      <w:start w:val="1"/>
      <w:numFmt w:val="decimal"/>
      <w:lvlText w:val="%2.%3"/>
      <w:lvlJc w:val="left"/>
      <w:pPr>
        <w:tabs>
          <w:tab w:val="num" w:pos="851"/>
        </w:tabs>
        <w:ind w:left="851" w:hanging="851"/>
      </w:pPr>
    </w:lvl>
    <w:lvl w:ilvl="3">
      <w:start w:val="1"/>
      <w:numFmt w:val="lowerLetter"/>
      <w:lvlText w:val="(%4)"/>
      <w:lvlJc w:val="left"/>
      <w:pPr>
        <w:tabs>
          <w:tab w:val="num" w:pos="1418"/>
        </w:tabs>
        <w:ind w:left="1418" w:hanging="567"/>
      </w:pPr>
      <w:rPr>
        <w:rFonts w:ascii="VNI-Times" w:hAnsi="VNI-Times" w:hint="default"/>
        <w:b w:val="0"/>
        <w:i w:val="0"/>
        <w:sz w:val="22"/>
      </w:rPr>
    </w:lvl>
    <w:lvl w:ilvl="4">
      <w:start w:val="1"/>
      <w:numFmt w:val="decimal"/>
      <w:lvlText w:val="(%5)"/>
      <w:lvlJc w:val="left"/>
      <w:pPr>
        <w:tabs>
          <w:tab w:val="num" w:pos="1418"/>
        </w:tabs>
        <w:ind w:left="1418" w:hanging="567"/>
      </w:pPr>
      <w:rPr>
        <w:rFonts w:ascii="VNI-Times" w:hAnsi="VNI-Times" w:hint="default"/>
        <w:b w:val="0"/>
        <w:i w:val="0"/>
        <w:sz w:val="22"/>
      </w:rPr>
    </w:lvl>
    <w:lvl w:ilvl="5">
      <w:start w:val="1"/>
      <w:numFmt w:val="lowerRoman"/>
      <w:lvlText w:val="(%6)"/>
      <w:lvlJc w:val="left"/>
      <w:pPr>
        <w:tabs>
          <w:tab w:val="num" w:pos="2138"/>
        </w:tabs>
        <w:ind w:left="1985" w:hanging="567"/>
      </w:pPr>
      <w:rPr>
        <w:rFonts w:ascii="VNI-Times" w:hAnsi="VNI-Times" w:hint="default"/>
        <w:b w:val="0"/>
        <w:i w:val="0"/>
        <w:sz w:val="22"/>
      </w:rPr>
    </w:lvl>
    <w:lvl w:ilvl="6">
      <w:start w:val="1"/>
      <w:numFmt w:val="lowerLetter"/>
      <w:lvlText w:val="(%7)"/>
      <w:lvlJc w:val="left"/>
      <w:pPr>
        <w:tabs>
          <w:tab w:val="num" w:pos="2552"/>
        </w:tabs>
        <w:ind w:left="2552" w:hanging="567"/>
      </w:pPr>
    </w:lvl>
    <w:lvl w:ilvl="7">
      <w:start w:val="1"/>
      <w:numFmt w:val="decimal"/>
      <w:lvlText w:val="%1.%2.%3.%4.%5.%6.%7.%8."/>
      <w:lvlJc w:val="left"/>
      <w:pPr>
        <w:tabs>
          <w:tab w:val="num" w:pos="6269"/>
        </w:tabs>
        <w:ind w:left="5189" w:hanging="720"/>
      </w:pPr>
    </w:lvl>
    <w:lvl w:ilvl="8">
      <w:start w:val="1"/>
      <w:numFmt w:val="decimal"/>
      <w:pStyle w:val="ghichu"/>
      <w:lvlText w:val="%1.%2.%3.%4.%5.%6.%7.%8.%9."/>
      <w:lvlJc w:val="left"/>
      <w:pPr>
        <w:tabs>
          <w:tab w:val="num" w:pos="7349"/>
        </w:tabs>
        <w:ind w:left="5909" w:hanging="720"/>
      </w:pPr>
    </w:lvl>
  </w:abstractNum>
  <w:abstractNum w:abstractNumId="74" w15:restartNumberingAfterBreak="0">
    <w:nsid w:val="32953F0A"/>
    <w:multiLevelType w:val="hybridMultilevel"/>
    <w:tmpl w:val="5B9C0D6E"/>
    <w:lvl w:ilvl="0" w:tplc="5AD4EAB2">
      <w:start w:val="1"/>
      <w:numFmt w:val="bullet"/>
      <w:pStyle w:val="Indent4"/>
      <w:lvlText w:val="o"/>
      <w:lvlJc w:val="left"/>
      <w:pPr>
        <w:tabs>
          <w:tab w:val="num" w:pos="2722"/>
        </w:tabs>
        <w:ind w:left="2722" w:hanging="341"/>
      </w:pPr>
      <w:rPr>
        <w:rFonts w:ascii="Courier New" w:hAnsi="Courier New" w:hint="default"/>
        <w:sz w:val="20"/>
        <w:szCs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7F7C2F62"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30F71D1"/>
    <w:multiLevelType w:val="hybridMultilevel"/>
    <w:tmpl w:val="38C8A03A"/>
    <w:lvl w:ilvl="0" w:tplc="FFFFFFFF">
      <w:start w:val="1"/>
      <w:numFmt w:val="decimal"/>
      <w:pStyle w:val="Ndbang7"/>
      <w:lvlText w:val="%1"/>
      <w:lvlJc w:val="center"/>
      <w:pPr>
        <w:tabs>
          <w:tab w:val="num" w:pos="644"/>
        </w:tabs>
        <w:ind w:left="0" w:firstLine="284"/>
      </w:pPr>
      <w:rPr>
        <w:rFonts w:hint="default"/>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15:restartNumberingAfterBreak="0">
    <w:nsid w:val="332F426D"/>
    <w:multiLevelType w:val="multilevel"/>
    <w:tmpl w:val="71900692"/>
    <w:lvl w:ilvl="0">
      <w:start w:val="1"/>
      <w:numFmt w:val="decimal"/>
      <w:lvlText w:val="%1."/>
      <w:lvlJc w:val="left"/>
      <w:pPr>
        <w:tabs>
          <w:tab w:val="num" w:pos="360"/>
        </w:tabs>
        <w:ind w:left="360" w:hanging="360"/>
      </w:pPr>
      <w:rPr>
        <w:rFonts w:hint="default"/>
      </w:rPr>
    </w:lvl>
    <w:lvl w:ilvl="1">
      <w:start w:val="1"/>
      <w:numFmt w:val="decimal"/>
      <w:pStyle w:val="CAP1"/>
      <w:lvlText w:val="%2."/>
      <w:lvlJc w:val="left"/>
      <w:pPr>
        <w:tabs>
          <w:tab w:val="num" w:pos="716"/>
        </w:tabs>
        <w:ind w:left="716" w:hanging="432"/>
      </w:pPr>
      <w:rPr>
        <w:rFonts w:ascii="Times New Roman" w:eastAsia="Times New Roman" w:hAnsi="Times New Roman" w:cs="Times New Roman"/>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33E77492"/>
    <w:multiLevelType w:val="hybridMultilevel"/>
    <w:tmpl w:val="24764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4CD66E3"/>
    <w:multiLevelType w:val="multilevel"/>
    <w:tmpl w:val="959E469C"/>
    <w:styleLink w:val="StyleNumbered"/>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9" w15:restartNumberingAfterBreak="0">
    <w:nsid w:val="35967016"/>
    <w:multiLevelType w:val="hybridMultilevel"/>
    <w:tmpl w:val="93768CD8"/>
    <w:lvl w:ilvl="0" w:tplc="FFFFFFFF">
      <w:start w:val="3"/>
      <w:numFmt w:val="bullet"/>
      <w:pStyle w:val="DTM--2"/>
      <w:lvlText w:val="+"/>
      <w:lvlJc w:val="left"/>
      <w:pPr>
        <w:ind w:left="1282" w:hanging="360"/>
      </w:pPr>
      <w:rPr>
        <w:rFonts w:ascii="Times New Roman" w:eastAsia="Times New Roman" w:hAnsi="Times New Roman" w:cs="Times New Roman" w:hint="default"/>
      </w:rPr>
    </w:lvl>
    <w:lvl w:ilvl="1" w:tplc="04090001">
      <w:start w:val="1"/>
      <w:numFmt w:val="bullet"/>
      <w:pStyle w:val="DTM--3"/>
      <w:lvlText w:val=""/>
      <w:lvlJc w:val="left"/>
      <w:pPr>
        <w:ind w:left="2002" w:hanging="360"/>
      </w:pPr>
      <w:rPr>
        <w:rFonts w:ascii="Symbol" w:hAnsi="Symbol"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80" w15:restartNumberingAfterBreak="0">
    <w:nsid w:val="361862F4"/>
    <w:multiLevelType w:val="hybridMultilevel"/>
    <w:tmpl w:val="02F0E8D2"/>
    <w:lvl w:ilvl="0" w:tplc="FFFFFFFF">
      <w:start w:val="1"/>
      <w:numFmt w:val="none"/>
      <w:pStyle w:val="sobvxd"/>
      <w:lvlText w:val="TR-02-25.1XD.%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1" w15:restartNumberingAfterBreak="0">
    <w:nsid w:val="36326066"/>
    <w:multiLevelType w:val="multilevel"/>
    <w:tmpl w:val="AA9C920C"/>
    <w:lvl w:ilvl="0">
      <w:start w:val="4"/>
      <w:numFmt w:val="decimal"/>
      <w:pStyle w:val="data"/>
      <w:suff w:val="nothing"/>
      <w:lvlText w:val="CHÖÔNG %1"/>
      <w:lvlJc w:val="center"/>
      <w:pPr>
        <w:ind w:left="3885" w:firstLine="0"/>
      </w:pPr>
      <w:rPr>
        <w:rFonts w:ascii="VNI-Helve" w:hAnsi="VNI-Helve" w:hint="default"/>
        <w:b/>
        <w:i w:val="0"/>
        <w:caps/>
        <w:sz w:val="28"/>
      </w:rPr>
    </w:lvl>
    <w:lvl w:ilvl="1">
      <w:start w:val="1"/>
      <w:numFmt w:val="decimal"/>
      <w:suff w:val="nothing"/>
      <w:lvlText w:val="phaàn %2. "/>
      <w:lvlJc w:val="center"/>
      <w:pPr>
        <w:ind w:left="1134" w:firstLine="0"/>
      </w:pPr>
      <w:rPr>
        <w:rFonts w:ascii="VNI-Copper" w:hAnsi="VNI-Copper" w:hint="default"/>
        <w:b/>
        <w:i w:val="0"/>
        <w:caps/>
        <w:vanish w:val="0"/>
        <w:sz w:val="28"/>
      </w:rPr>
    </w:lvl>
    <w:lvl w:ilvl="2">
      <w:start w:val="4"/>
      <w:numFmt w:val="decimal"/>
      <w:lvlText w:val="%1.%3."/>
      <w:lvlJc w:val="left"/>
      <w:pPr>
        <w:tabs>
          <w:tab w:val="num" w:pos="1134"/>
        </w:tabs>
        <w:ind w:left="1134" w:hanging="1134"/>
      </w:pPr>
      <w:rPr>
        <w:rFonts w:ascii="VNI-Times" w:hAnsi="VNI-Times" w:hint="default"/>
        <w:b/>
        <w:i w:val="0"/>
        <w:caps/>
        <w:sz w:val="24"/>
      </w:rPr>
    </w:lvl>
    <w:lvl w:ilvl="3">
      <w:start w:val="2"/>
      <w:numFmt w:val="decimal"/>
      <w:lvlText w:val="%1.%3.%4."/>
      <w:lvlJc w:val="left"/>
      <w:pPr>
        <w:tabs>
          <w:tab w:val="num" w:pos="1134"/>
        </w:tabs>
        <w:ind w:left="1134" w:hanging="1134"/>
      </w:pPr>
      <w:rPr>
        <w:rFonts w:hint="default"/>
        <w:b/>
        <w:i w:val="0"/>
        <w:caps w:val="0"/>
        <w:vanish w:val="0"/>
        <w:sz w:val="24"/>
      </w:rPr>
    </w:lvl>
    <w:lvl w:ilvl="4">
      <w:start w:val="1"/>
      <w:numFmt w:val="decimal"/>
      <w:lvlRestart w:val="0"/>
      <w:lvlText w:val="%1.%3.%4.%5."/>
      <w:lvlJc w:val="left"/>
      <w:pPr>
        <w:tabs>
          <w:tab w:val="num" w:pos="3271"/>
        </w:tabs>
        <w:ind w:left="3271" w:hanging="1134"/>
      </w:pPr>
      <w:rPr>
        <w:rFonts w:hint="default"/>
      </w:rPr>
    </w:lvl>
    <w:lvl w:ilvl="5">
      <w:start w:val="1"/>
      <w:numFmt w:val="lowerLetter"/>
      <w:lvlText w:val="%6."/>
      <w:lvlJc w:val="left"/>
      <w:pPr>
        <w:tabs>
          <w:tab w:val="num" w:pos="1322"/>
        </w:tabs>
        <w:ind w:left="1322" w:hanging="397"/>
      </w:pPr>
      <w:rPr>
        <w:rFonts w:hint="default"/>
      </w:rPr>
    </w:lvl>
    <w:lvl w:ilvl="6">
      <w:start w:val="1"/>
      <w:numFmt w:val="decimal"/>
      <w:lvlText w:val="%1.%2.%3.%4.%5.%6.%7."/>
      <w:lvlJc w:val="left"/>
      <w:pPr>
        <w:tabs>
          <w:tab w:val="num" w:pos="7231"/>
        </w:tabs>
        <w:ind w:left="6511" w:hanging="1080"/>
      </w:pPr>
      <w:rPr>
        <w:rFonts w:hint="default"/>
      </w:rPr>
    </w:lvl>
    <w:lvl w:ilvl="7">
      <w:start w:val="1"/>
      <w:numFmt w:val="decimal"/>
      <w:lvlText w:val="%1.%2.%3.%4.%5.%6.%7.%8."/>
      <w:lvlJc w:val="left"/>
      <w:pPr>
        <w:tabs>
          <w:tab w:val="num" w:pos="7951"/>
        </w:tabs>
        <w:ind w:left="7015" w:hanging="1224"/>
      </w:pPr>
      <w:rPr>
        <w:rFonts w:hint="default"/>
      </w:rPr>
    </w:lvl>
    <w:lvl w:ilvl="8">
      <w:start w:val="1"/>
      <w:numFmt w:val="decimal"/>
      <w:lvlText w:val="%1.%2.%3.%4.%5.%6.%7.%8.%9."/>
      <w:lvlJc w:val="left"/>
      <w:pPr>
        <w:tabs>
          <w:tab w:val="num" w:pos="8311"/>
        </w:tabs>
        <w:ind w:left="7591" w:hanging="1440"/>
      </w:pPr>
      <w:rPr>
        <w:rFonts w:hint="default"/>
      </w:rPr>
    </w:lvl>
  </w:abstractNum>
  <w:abstractNum w:abstractNumId="82" w15:restartNumberingAfterBreak="0">
    <w:nsid w:val="366577AE"/>
    <w:multiLevelType w:val="hybridMultilevel"/>
    <w:tmpl w:val="2054BCB6"/>
    <w:lvl w:ilvl="0" w:tplc="44C21238">
      <w:start w:val="1"/>
      <w:numFmt w:val="decimal"/>
      <w:pStyle w:val="411"/>
      <w:lvlText w:val="4.1.%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83" w15:restartNumberingAfterBreak="0">
    <w:nsid w:val="36DC5BE5"/>
    <w:multiLevelType w:val="multilevel"/>
    <w:tmpl w:val="94EE12EE"/>
    <w:lvl w:ilvl="0">
      <w:start w:val="3"/>
      <w:numFmt w:val="decimal"/>
      <w:pStyle w:val="StyleHeading5CharChar81H5NotBold"/>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pStyle w:val="Heading5"/>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4" w15:restartNumberingAfterBreak="0">
    <w:nsid w:val="375D28CD"/>
    <w:multiLevelType w:val="hybridMultilevel"/>
    <w:tmpl w:val="68226956"/>
    <w:lvl w:ilvl="0" w:tplc="FFFFFFFF">
      <w:start w:val="1"/>
      <w:numFmt w:val="bullet"/>
      <w:pStyle w:val="ghichu0"/>
      <w:lvlText w:val=""/>
      <w:lvlJc w:val="left"/>
      <w:pPr>
        <w:tabs>
          <w:tab w:val="num" w:pos="900"/>
        </w:tabs>
        <w:ind w:left="900" w:hanging="360"/>
      </w:pPr>
      <w:rPr>
        <w:rFonts w:ascii="Symbol" w:hAnsi="Symbol" w:hint="default"/>
      </w:r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85" w15:restartNumberingAfterBreak="0">
    <w:nsid w:val="378A63A7"/>
    <w:multiLevelType w:val="hybridMultilevel"/>
    <w:tmpl w:val="D0025720"/>
    <w:lvl w:ilvl="0" w:tplc="9D241108">
      <w:numFmt w:val="bullet"/>
      <w:lvlText w:val="-"/>
      <w:lvlJc w:val="left"/>
      <w:pPr>
        <w:tabs>
          <w:tab w:val="num" w:pos="640"/>
        </w:tabs>
        <w:ind w:left="640" w:hanging="360"/>
      </w:pPr>
      <w:rPr>
        <w:rFonts w:ascii="Times New Roman" w:eastAsia="Times New Roman" w:hAnsi="Times New Roman" w:cs="Times New Roman" w:hint="default"/>
      </w:rPr>
    </w:lvl>
    <w:lvl w:ilvl="1" w:tplc="04090003">
      <w:start w:val="1"/>
      <w:numFmt w:val="bullet"/>
      <w:lvlText w:val="o"/>
      <w:lvlJc w:val="left"/>
      <w:pPr>
        <w:tabs>
          <w:tab w:val="num" w:pos="1360"/>
        </w:tabs>
        <w:ind w:left="1360" w:hanging="360"/>
      </w:pPr>
      <w:rPr>
        <w:rFonts w:ascii="Courier New" w:hAnsi="Courier New" w:cs="Courier New" w:hint="default"/>
      </w:rPr>
    </w:lvl>
    <w:lvl w:ilvl="2" w:tplc="04090005">
      <w:start w:val="1"/>
      <w:numFmt w:val="bullet"/>
      <w:lvlText w:val=""/>
      <w:lvlJc w:val="left"/>
      <w:pPr>
        <w:tabs>
          <w:tab w:val="num" w:pos="2080"/>
        </w:tabs>
        <w:ind w:left="2080" w:hanging="360"/>
      </w:pPr>
      <w:rPr>
        <w:rFonts w:ascii="Wingdings" w:hAnsi="Wingdings" w:hint="default"/>
      </w:rPr>
    </w:lvl>
    <w:lvl w:ilvl="3" w:tplc="04090001" w:tentative="1">
      <w:start w:val="1"/>
      <w:numFmt w:val="bullet"/>
      <w:lvlText w:val=""/>
      <w:lvlJc w:val="left"/>
      <w:pPr>
        <w:tabs>
          <w:tab w:val="num" w:pos="2800"/>
        </w:tabs>
        <w:ind w:left="2800" w:hanging="360"/>
      </w:pPr>
      <w:rPr>
        <w:rFonts w:ascii="Symbol" w:hAnsi="Symbol" w:hint="default"/>
      </w:rPr>
    </w:lvl>
    <w:lvl w:ilvl="4" w:tplc="04090003" w:tentative="1">
      <w:start w:val="1"/>
      <w:numFmt w:val="bullet"/>
      <w:lvlText w:val="o"/>
      <w:lvlJc w:val="left"/>
      <w:pPr>
        <w:tabs>
          <w:tab w:val="num" w:pos="3520"/>
        </w:tabs>
        <w:ind w:left="3520" w:hanging="360"/>
      </w:pPr>
      <w:rPr>
        <w:rFonts w:ascii="Courier New" w:hAnsi="Courier New" w:cs="Courier New" w:hint="default"/>
      </w:rPr>
    </w:lvl>
    <w:lvl w:ilvl="5" w:tplc="04090005" w:tentative="1">
      <w:start w:val="1"/>
      <w:numFmt w:val="bullet"/>
      <w:lvlText w:val=""/>
      <w:lvlJc w:val="left"/>
      <w:pPr>
        <w:tabs>
          <w:tab w:val="num" w:pos="4240"/>
        </w:tabs>
        <w:ind w:left="4240" w:hanging="360"/>
      </w:pPr>
      <w:rPr>
        <w:rFonts w:ascii="Wingdings" w:hAnsi="Wingdings" w:hint="default"/>
      </w:rPr>
    </w:lvl>
    <w:lvl w:ilvl="6" w:tplc="04090001" w:tentative="1">
      <w:start w:val="1"/>
      <w:numFmt w:val="bullet"/>
      <w:lvlText w:val=""/>
      <w:lvlJc w:val="left"/>
      <w:pPr>
        <w:tabs>
          <w:tab w:val="num" w:pos="4960"/>
        </w:tabs>
        <w:ind w:left="4960" w:hanging="360"/>
      </w:pPr>
      <w:rPr>
        <w:rFonts w:ascii="Symbol" w:hAnsi="Symbol" w:hint="default"/>
      </w:rPr>
    </w:lvl>
    <w:lvl w:ilvl="7" w:tplc="04090003">
      <w:start w:val="1"/>
      <w:numFmt w:val="bullet"/>
      <w:lvlText w:val="o"/>
      <w:lvlJc w:val="left"/>
      <w:pPr>
        <w:tabs>
          <w:tab w:val="num" w:pos="5680"/>
        </w:tabs>
        <w:ind w:left="5680" w:hanging="360"/>
      </w:pPr>
      <w:rPr>
        <w:rFonts w:ascii="Courier New" w:hAnsi="Courier New" w:cs="Courier New" w:hint="default"/>
      </w:rPr>
    </w:lvl>
    <w:lvl w:ilvl="8" w:tplc="04090005" w:tentative="1">
      <w:start w:val="1"/>
      <w:numFmt w:val="bullet"/>
      <w:lvlText w:val=""/>
      <w:lvlJc w:val="left"/>
      <w:pPr>
        <w:tabs>
          <w:tab w:val="num" w:pos="6400"/>
        </w:tabs>
        <w:ind w:left="6400" w:hanging="360"/>
      </w:pPr>
      <w:rPr>
        <w:rFonts w:ascii="Wingdings" w:hAnsi="Wingdings" w:hint="default"/>
      </w:rPr>
    </w:lvl>
  </w:abstractNum>
  <w:abstractNum w:abstractNumId="86" w15:restartNumberingAfterBreak="0">
    <w:nsid w:val="37AA3F8B"/>
    <w:multiLevelType w:val="hybridMultilevel"/>
    <w:tmpl w:val="F138ACBC"/>
    <w:lvl w:ilvl="0" w:tplc="59F8EC94">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8961822"/>
    <w:multiLevelType w:val="hybridMultilevel"/>
    <w:tmpl w:val="DF30D8FA"/>
    <w:styleLink w:val="3313112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98B5647"/>
    <w:multiLevelType w:val="hybridMultilevel"/>
    <w:tmpl w:val="31B8F058"/>
    <w:lvl w:ilvl="0" w:tplc="FFFFFFFF">
      <w:start w:val="1"/>
      <w:numFmt w:val="bullet"/>
      <w:pStyle w:val="Tieude3331"/>
      <w:lvlText w:val=""/>
      <w:lvlJc w:val="left"/>
      <w:pPr>
        <w:tabs>
          <w:tab w:val="num" w:pos="1570"/>
        </w:tabs>
        <w:ind w:left="1570" w:hanging="360"/>
      </w:pPr>
      <w:rPr>
        <w:rFonts w:ascii="Wingdings" w:hAnsi="Wingdings" w:hint="default"/>
      </w:rPr>
    </w:lvl>
    <w:lvl w:ilvl="1" w:tplc="FFFFFFFF">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89" w15:restartNumberingAfterBreak="0">
    <w:nsid w:val="39F3577C"/>
    <w:multiLevelType w:val="hybridMultilevel"/>
    <w:tmpl w:val="20B2C1BE"/>
    <w:lvl w:ilvl="0" w:tplc="04090009">
      <w:start w:val="1"/>
      <w:numFmt w:val="bullet"/>
      <w:pStyle w:val="Style2"/>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pStyle w:val="StyleHeading3Heading3CharChar13p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0" w15:restartNumberingAfterBreak="0">
    <w:nsid w:val="3A1A48BF"/>
    <w:multiLevelType w:val="hybridMultilevel"/>
    <w:tmpl w:val="C8B8F7A6"/>
    <w:lvl w:ilvl="0" w:tplc="159C58B8">
      <w:numFmt w:val="none"/>
      <w:pStyle w:val="Indent1"/>
      <w:lvlText w:val=""/>
      <w:lvlJc w:val="left"/>
      <w:pPr>
        <w:tabs>
          <w:tab w:val="num" w:pos="1531"/>
        </w:tabs>
        <w:ind w:left="1531" w:hanging="397"/>
      </w:pPr>
      <w:rPr>
        <w:rFonts w:ascii="Symbol" w:hAnsi="Symbol" w:hint="default"/>
        <w:b w:val="0"/>
        <w:i w:val="0"/>
        <w:sz w:val="20"/>
        <w:szCs w:val="20"/>
      </w:rPr>
    </w:lvl>
    <w:lvl w:ilvl="1" w:tplc="04090019">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3B3E6FE2"/>
    <w:multiLevelType w:val="hybridMultilevel"/>
    <w:tmpl w:val="B87A93FA"/>
    <w:styleLink w:val="3313112"/>
    <w:lvl w:ilvl="0" w:tplc="FFFFFFFF">
      <w:start w:val="1"/>
      <w:numFmt w:val="bullet"/>
      <w:lvlText w:val=""/>
      <w:lvlJc w:val="left"/>
      <w:pPr>
        <w:tabs>
          <w:tab w:val="num" w:pos="1382"/>
        </w:tabs>
        <w:ind w:left="1382" w:hanging="360"/>
      </w:pPr>
      <w:rPr>
        <w:rFonts w:ascii="ITC Zapf Dingbats" w:hAnsi="ITC Zapf Dingbats" w:hint="default"/>
      </w:rPr>
    </w:lvl>
    <w:lvl w:ilvl="1" w:tplc="FFFFFFFF">
      <w:start w:val="1"/>
      <w:numFmt w:val="decimal"/>
      <w:lvlText w:val="%2."/>
      <w:lvlJc w:val="left"/>
      <w:pPr>
        <w:tabs>
          <w:tab w:val="num" w:pos="2120"/>
        </w:tabs>
        <w:ind w:left="2120" w:hanging="360"/>
      </w:pPr>
    </w:lvl>
    <w:lvl w:ilvl="2" w:tplc="FFFFFFFF">
      <w:start w:val="1"/>
      <w:numFmt w:val="bullet"/>
      <w:lvlText w:val=""/>
      <w:lvlJc w:val="left"/>
      <w:pPr>
        <w:tabs>
          <w:tab w:val="num" w:pos="2840"/>
        </w:tabs>
        <w:ind w:left="2840" w:hanging="360"/>
      </w:pPr>
      <w:rPr>
        <w:rFonts w:ascii="Wingdings" w:hAnsi="Wingdings" w:hint="default"/>
      </w:rPr>
    </w:lvl>
    <w:lvl w:ilvl="3" w:tplc="FFFFFFFF">
      <w:start w:val="1"/>
      <w:numFmt w:val="bullet"/>
      <w:lvlText w:val="-"/>
      <w:lvlJc w:val="left"/>
      <w:pPr>
        <w:tabs>
          <w:tab w:val="num" w:pos="3560"/>
        </w:tabs>
        <w:ind w:left="3560" w:hanging="360"/>
      </w:pPr>
      <w:rPr>
        <w:rFonts w:ascii="Times New Roman" w:eastAsia="Times New Roman" w:hAnsi="Times New Roman" w:cs="Times New Roman" w:hint="default"/>
      </w:rPr>
    </w:lvl>
    <w:lvl w:ilvl="4" w:tplc="0409000F">
      <w:numFmt w:val="bullet"/>
      <w:lvlText w:val=""/>
      <w:lvlJc w:val="left"/>
      <w:pPr>
        <w:tabs>
          <w:tab w:val="num" w:pos="4280"/>
        </w:tabs>
        <w:ind w:left="4280" w:hanging="360"/>
      </w:pPr>
      <w:rPr>
        <w:rFonts w:ascii="Symbol" w:eastAsia="Times New Roman" w:hAnsi="Symbol" w:cs="Times New Roman" w:hint="default"/>
        <w:i/>
      </w:rPr>
    </w:lvl>
    <w:lvl w:ilvl="5" w:tplc="FFFFFFFF">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92" w15:restartNumberingAfterBreak="0">
    <w:nsid w:val="3C65395C"/>
    <w:multiLevelType w:val="hybridMultilevel"/>
    <w:tmpl w:val="6CCEB7B2"/>
    <w:styleLink w:val="Style7121112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D732C84"/>
    <w:multiLevelType w:val="hybridMultilevel"/>
    <w:tmpl w:val="12C8C44A"/>
    <w:lvl w:ilvl="0" w:tplc="FFFFFFFF">
      <w:start w:val="1"/>
      <w:numFmt w:val="bullet"/>
      <w:pStyle w:val="ListItemC1"/>
      <w:lvlText w:val=""/>
      <w:lvlJc w:val="left"/>
      <w:pPr>
        <w:tabs>
          <w:tab w:val="num" w:pos="928"/>
        </w:tabs>
        <w:ind w:left="-446" w:firstLine="1014"/>
      </w:pPr>
      <w:rPr>
        <w:rFonts w:ascii="Symbol" w:hAnsi="Symbo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710"/>
        </w:tabs>
        <w:ind w:left="710" w:hanging="360"/>
      </w:pPr>
      <w:rPr>
        <w:rFonts w:ascii="Courier New" w:hAnsi="Courier New" w:hint="default"/>
      </w:rPr>
    </w:lvl>
    <w:lvl w:ilvl="2" w:tplc="FFFFFFFF">
      <w:start w:val="1"/>
      <w:numFmt w:val="bullet"/>
      <w:lvlText w:val=""/>
      <w:lvlJc w:val="left"/>
      <w:pPr>
        <w:tabs>
          <w:tab w:val="num" w:pos="1430"/>
        </w:tabs>
        <w:ind w:left="1430" w:hanging="360"/>
      </w:pPr>
      <w:rPr>
        <w:rFonts w:ascii="Wingdings" w:hAnsi="Wingdings" w:hint="default"/>
      </w:rPr>
    </w:lvl>
    <w:lvl w:ilvl="3" w:tplc="FFFFFFFF">
      <w:start w:val="1"/>
      <w:numFmt w:val="bullet"/>
      <w:lvlText w:val=""/>
      <w:lvlJc w:val="left"/>
      <w:pPr>
        <w:tabs>
          <w:tab w:val="num" w:pos="2150"/>
        </w:tabs>
        <w:ind w:left="2150" w:hanging="360"/>
      </w:pPr>
      <w:rPr>
        <w:rFonts w:ascii="Symbol" w:hAnsi="Symbol" w:hint="default"/>
      </w:rPr>
    </w:lvl>
    <w:lvl w:ilvl="4" w:tplc="FFFFFFFF">
      <w:start w:val="7"/>
      <w:numFmt w:val="bullet"/>
      <w:lvlText w:val="-"/>
      <w:lvlJc w:val="left"/>
      <w:pPr>
        <w:tabs>
          <w:tab w:val="num" w:pos="2870"/>
        </w:tabs>
        <w:ind w:left="2870" w:hanging="360"/>
      </w:pPr>
      <w:rPr>
        <w:rFonts w:ascii="Times New Roman" w:eastAsia="Times New Roman" w:hAnsi="Times New Roman" w:cs="Times New Roman" w:hint="default"/>
      </w:rPr>
    </w:lvl>
    <w:lvl w:ilvl="5" w:tplc="FFFFFFFF" w:tentative="1">
      <w:start w:val="1"/>
      <w:numFmt w:val="bullet"/>
      <w:lvlText w:val=""/>
      <w:lvlJc w:val="left"/>
      <w:pPr>
        <w:tabs>
          <w:tab w:val="num" w:pos="3590"/>
        </w:tabs>
        <w:ind w:left="3590" w:hanging="360"/>
      </w:pPr>
      <w:rPr>
        <w:rFonts w:ascii="Wingdings" w:hAnsi="Wingdings" w:hint="default"/>
      </w:rPr>
    </w:lvl>
    <w:lvl w:ilvl="6" w:tplc="FFFFFFFF" w:tentative="1">
      <w:start w:val="1"/>
      <w:numFmt w:val="bullet"/>
      <w:lvlText w:val=""/>
      <w:lvlJc w:val="left"/>
      <w:pPr>
        <w:tabs>
          <w:tab w:val="num" w:pos="4310"/>
        </w:tabs>
        <w:ind w:left="4310" w:hanging="360"/>
      </w:pPr>
      <w:rPr>
        <w:rFonts w:ascii="Symbol" w:hAnsi="Symbol" w:hint="default"/>
      </w:rPr>
    </w:lvl>
    <w:lvl w:ilvl="7" w:tplc="FFFFFFFF" w:tentative="1">
      <w:start w:val="1"/>
      <w:numFmt w:val="bullet"/>
      <w:lvlText w:val="o"/>
      <w:lvlJc w:val="left"/>
      <w:pPr>
        <w:tabs>
          <w:tab w:val="num" w:pos="5030"/>
        </w:tabs>
        <w:ind w:left="5030" w:hanging="360"/>
      </w:pPr>
      <w:rPr>
        <w:rFonts w:ascii="Courier New" w:hAnsi="Courier New" w:hint="default"/>
      </w:rPr>
    </w:lvl>
    <w:lvl w:ilvl="8" w:tplc="FFFFFFFF" w:tentative="1">
      <w:start w:val="1"/>
      <w:numFmt w:val="bullet"/>
      <w:lvlText w:val=""/>
      <w:lvlJc w:val="left"/>
      <w:pPr>
        <w:tabs>
          <w:tab w:val="num" w:pos="5750"/>
        </w:tabs>
        <w:ind w:left="5750" w:hanging="360"/>
      </w:pPr>
      <w:rPr>
        <w:rFonts w:ascii="Wingdings" w:hAnsi="Wingdings" w:hint="default"/>
      </w:rPr>
    </w:lvl>
  </w:abstractNum>
  <w:abstractNum w:abstractNumId="94" w15:restartNumberingAfterBreak="0">
    <w:nsid w:val="3E3F3EE0"/>
    <w:multiLevelType w:val="hybridMultilevel"/>
    <w:tmpl w:val="CBF075DC"/>
    <w:lvl w:ilvl="0" w:tplc="C8E8FE6A">
      <w:start w:val="1"/>
      <w:numFmt w:val="bullet"/>
      <w:lvlText w:val="-"/>
      <w:lvlJc w:val="left"/>
      <w:pPr>
        <w:ind w:left="720" w:hanging="360"/>
      </w:pPr>
      <w:rPr>
        <w:rFonts w:ascii="Times New Roman" w:eastAsia="Times New Roman" w:hAnsi="Times New Roman" w:hint="default"/>
        <w:color w:val="auto"/>
        <w:vertAlign w:val="baseline"/>
      </w:rPr>
    </w:lvl>
    <w:lvl w:ilvl="1" w:tplc="EB604280">
      <w:numFmt w:val="bullet"/>
      <w:lvlText w:val=""/>
      <w:lvlJc w:val="left"/>
      <w:pPr>
        <w:ind w:left="1440" w:hanging="360"/>
      </w:pPr>
      <w:rPr>
        <w:rFonts w:ascii="Symbol" w:eastAsia="Batang" w:hAnsi="Symbol" w:hint="default"/>
        <w:color w:val="000000"/>
      </w:rPr>
    </w:lvl>
    <w:lvl w:ilvl="2" w:tplc="77BE4C2E" w:tentative="1">
      <w:start w:val="1"/>
      <w:numFmt w:val="bullet"/>
      <w:lvlText w:val=""/>
      <w:lvlJc w:val="left"/>
      <w:pPr>
        <w:ind w:left="2160" w:hanging="360"/>
      </w:pPr>
      <w:rPr>
        <w:rFonts w:ascii="Wingdings" w:hAnsi="Wingdings" w:hint="default"/>
      </w:rPr>
    </w:lvl>
    <w:lvl w:ilvl="3" w:tplc="0F5A3B30">
      <w:start w:val="1"/>
      <w:numFmt w:val="bullet"/>
      <w:lvlText w:val=""/>
      <w:lvlJc w:val="left"/>
      <w:pPr>
        <w:ind w:left="2345" w:hanging="360"/>
      </w:pPr>
      <w:rPr>
        <w:rFonts w:ascii="Symbol" w:hAnsi="Symbol" w:hint="default"/>
      </w:rPr>
    </w:lvl>
    <w:lvl w:ilvl="4" w:tplc="30CEDF9E">
      <w:start w:val="1"/>
      <w:numFmt w:val="bullet"/>
      <w:lvlText w:val="o"/>
      <w:lvlJc w:val="left"/>
      <w:pPr>
        <w:ind w:left="3600" w:hanging="360"/>
      </w:pPr>
      <w:rPr>
        <w:rFonts w:ascii="Courier New" w:hAnsi="Courier New" w:hint="default"/>
      </w:rPr>
    </w:lvl>
    <w:lvl w:ilvl="5" w:tplc="2D50B3D6" w:tentative="1">
      <w:start w:val="1"/>
      <w:numFmt w:val="bullet"/>
      <w:lvlText w:val=""/>
      <w:lvlJc w:val="left"/>
      <w:pPr>
        <w:ind w:left="4320" w:hanging="360"/>
      </w:pPr>
      <w:rPr>
        <w:rFonts w:ascii="Wingdings" w:hAnsi="Wingdings" w:hint="default"/>
      </w:rPr>
    </w:lvl>
    <w:lvl w:ilvl="6" w:tplc="C5AE2D92" w:tentative="1">
      <w:start w:val="1"/>
      <w:numFmt w:val="bullet"/>
      <w:lvlText w:val=""/>
      <w:lvlJc w:val="left"/>
      <w:pPr>
        <w:ind w:left="5040" w:hanging="360"/>
      </w:pPr>
      <w:rPr>
        <w:rFonts w:ascii="Symbol" w:hAnsi="Symbol" w:hint="default"/>
      </w:rPr>
    </w:lvl>
    <w:lvl w:ilvl="7" w:tplc="BCDCE9A2" w:tentative="1">
      <w:start w:val="1"/>
      <w:numFmt w:val="bullet"/>
      <w:lvlText w:val="o"/>
      <w:lvlJc w:val="left"/>
      <w:pPr>
        <w:ind w:left="5760" w:hanging="360"/>
      </w:pPr>
      <w:rPr>
        <w:rFonts w:ascii="Courier New" w:hAnsi="Courier New" w:hint="default"/>
      </w:rPr>
    </w:lvl>
    <w:lvl w:ilvl="8" w:tplc="6B12F96A" w:tentative="1">
      <w:start w:val="1"/>
      <w:numFmt w:val="bullet"/>
      <w:lvlText w:val=""/>
      <w:lvlJc w:val="left"/>
      <w:pPr>
        <w:ind w:left="6480" w:hanging="360"/>
      </w:pPr>
      <w:rPr>
        <w:rFonts w:ascii="Wingdings" w:hAnsi="Wingdings" w:hint="default"/>
      </w:rPr>
    </w:lvl>
  </w:abstractNum>
  <w:abstractNum w:abstractNumId="95" w15:restartNumberingAfterBreak="0">
    <w:nsid w:val="43346F59"/>
    <w:multiLevelType w:val="multilevel"/>
    <w:tmpl w:val="1BFCD1C0"/>
    <w:styleLink w:val="Bulleted-21"/>
    <w:lvl w:ilvl="0">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VNI-Helve-Condense"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VNI-Helve-Condense"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VNI-Helve-Condense" w:hint="default"/>
      </w:rPr>
    </w:lvl>
  </w:abstractNum>
  <w:abstractNum w:abstractNumId="96" w15:restartNumberingAfterBreak="0">
    <w:nsid w:val="46530F60"/>
    <w:multiLevelType w:val="hybridMultilevel"/>
    <w:tmpl w:val="0E4AA53E"/>
    <w:lvl w:ilvl="0" w:tplc="D31ED6FE">
      <w:start w:val="1"/>
      <w:numFmt w:val="bullet"/>
      <w:pStyle w:val="xl2422"/>
      <w:lvlText w:val="-"/>
      <w:lvlJc w:val="left"/>
      <w:pPr>
        <w:ind w:left="1855" w:hanging="360"/>
      </w:pPr>
      <w:rPr>
        <w:rFonts w:ascii="Times New Roman" w:hAnsi="Times New Roman" w:cs="Times New Roman"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97" w15:restartNumberingAfterBreak="0">
    <w:nsid w:val="46574815"/>
    <w:multiLevelType w:val="multilevel"/>
    <w:tmpl w:val="0E9CED7C"/>
    <w:lvl w:ilvl="0">
      <w:start w:val="1"/>
      <w:numFmt w:val="decimal"/>
      <w:lvlText w:val="PHAÀN %1"/>
      <w:lvlJc w:val="left"/>
      <w:pPr>
        <w:tabs>
          <w:tab w:val="num" w:pos="789"/>
        </w:tabs>
        <w:ind w:left="789" w:hanging="432"/>
      </w:pPr>
      <w:rPr>
        <w:rFonts w:ascii="VNI-Helve" w:hAnsi="VNI-Helve" w:cs="VNI-Helve" w:hint="default"/>
        <w:b/>
        <w:bCs/>
        <w:i w:val="0"/>
        <w:iCs w:val="0"/>
        <w:sz w:val="32"/>
        <w:szCs w:val="32"/>
      </w:rPr>
    </w:lvl>
    <w:lvl w:ilvl="1">
      <w:start w:val="1"/>
      <w:numFmt w:val="decimal"/>
      <w:lvlText w:val="%1.%2"/>
      <w:lvlJc w:val="left"/>
      <w:pPr>
        <w:tabs>
          <w:tab w:val="num" w:pos="1075"/>
        </w:tabs>
        <w:ind w:left="1075" w:hanging="576"/>
      </w:pPr>
      <w:rPr>
        <w:rFonts w:hint="default"/>
      </w:rPr>
    </w:lvl>
    <w:lvl w:ilvl="2">
      <w:start w:val="1"/>
      <w:numFmt w:val="decimal"/>
      <w:lvlText w:val="%1.%2.%3"/>
      <w:lvlJc w:val="left"/>
      <w:pPr>
        <w:tabs>
          <w:tab w:val="num" w:pos="1077"/>
        </w:tabs>
        <w:ind w:left="1077" w:hanging="720"/>
      </w:pPr>
      <w:rPr>
        <w:rFonts w:hint="default"/>
      </w:rPr>
    </w:lvl>
    <w:lvl w:ilvl="3">
      <w:start w:val="1"/>
      <w:numFmt w:val="none"/>
      <w:lvlText w:val=""/>
      <w:lvlJc w:val="left"/>
      <w:pPr>
        <w:tabs>
          <w:tab w:val="num" w:pos="1221"/>
        </w:tabs>
        <w:ind w:left="1221" w:hanging="864"/>
      </w:pPr>
      <w:rPr>
        <w:rFonts w:hint="default"/>
      </w:rPr>
    </w:lvl>
    <w:lvl w:ilvl="4">
      <w:start w:val="1"/>
      <w:numFmt w:val="bullet"/>
      <w:pStyle w:val="Muc"/>
      <w:lvlText w:val=""/>
      <w:lvlJc w:val="left"/>
      <w:pPr>
        <w:tabs>
          <w:tab w:val="num" w:pos="717"/>
        </w:tabs>
        <w:ind w:left="717" w:hanging="360"/>
      </w:pPr>
      <w:rPr>
        <w:rFonts w:ascii="Symbol" w:hAnsi="Symbol" w:hint="default"/>
        <w:b/>
        <w:bCs/>
        <w:i w:val="0"/>
        <w:iCs w:val="0"/>
        <w:sz w:val="32"/>
        <w:szCs w:val="32"/>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98" w15:restartNumberingAfterBreak="0">
    <w:nsid w:val="47C35415"/>
    <w:multiLevelType w:val="hybridMultilevel"/>
    <w:tmpl w:val="4BD45B8A"/>
    <w:lvl w:ilvl="0" w:tplc="EFECE704">
      <w:start w:val="1"/>
      <w:numFmt w:val="lowerLetter"/>
      <w:lvlText w:val="%1)"/>
      <w:lvlJc w:val="left"/>
      <w:pPr>
        <w:tabs>
          <w:tab w:val="num" w:pos="680"/>
        </w:tabs>
        <w:ind w:left="0" w:firstLine="567"/>
      </w:pPr>
      <w:rPr>
        <w:rFonts w:hint="default"/>
      </w:rPr>
    </w:lvl>
    <w:lvl w:ilvl="1" w:tplc="992E0F42">
      <w:start w:val="1"/>
      <w:numFmt w:val="bullet"/>
      <w:pStyle w:val="Style6"/>
      <w:lvlText w:val="-"/>
      <w:lvlJc w:val="left"/>
      <w:pPr>
        <w:tabs>
          <w:tab w:val="num" w:pos="90"/>
        </w:tabs>
        <w:ind w:left="-761" w:firstLine="851"/>
      </w:pPr>
      <w:rPr>
        <w:rFonts w:ascii="Times New Roman" w:eastAsia="Times New Roman" w:hAnsi="Times New Roman" w:cs="Times New Roman" w:hint="default"/>
        <w:vertAlign w:val="baseline"/>
      </w:rPr>
    </w:lvl>
    <w:lvl w:ilvl="2" w:tplc="2F54F54C">
      <w:numFmt w:val="bullet"/>
      <w:lvlText w:val=""/>
      <w:lvlJc w:val="left"/>
      <w:pPr>
        <w:tabs>
          <w:tab w:val="num" w:pos="1134"/>
        </w:tabs>
        <w:ind w:left="0" w:firstLine="1134"/>
      </w:pPr>
      <w:rPr>
        <w:rFonts w:ascii="Symbol" w:hAnsi="Symbol" w:hint="default"/>
        <w:vertAlign w:val="baseli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48D25913"/>
    <w:multiLevelType w:val="singleLevel"/>
    <w:tmpl w:val="67F4958E"/>
    <w:lvl w:ilvl="0">
      <w:start w:val="1"/>
      <w:numFmt w:val="decimal"/>
      <w:pStyle w:val="A0"/>
      <w:lvlText w:val="%1."/>
      <w:lvlJc w:val="center"/>
      <w:pPr>
        <w:tabs>
          <w:tab w:val="num" w:pos="360"/>
        </w:tabs>
        <w:ind w:left="0" w:firstLine="0"/>
      </w:pPr>
      <w:rPr>
        <w:rFonts w:hint="default"/>
      </w:rPr>
    </w:lvl>
  </w:abstractNum>
  <w:abstractNum w:abstractNumId="100" w15:restartNumberingAfterBreak="0">
    <w:nsid w:val="49AF0E15"/>
    <w:multiLevelType w:val="multilevel"/>
    <w:tmpl w:val="52D06E42"/>
    <w:lvl w:ilvl="0">
      <w:start w:val="1"/>
      <w:numFmt w:val="none"/>
      <w:pStyle w:val="DTM0-1"/>
      <w:suff w:val="nothing"/>
      <w:lvlText w:val=""/>
      <w:lvlJc w:val="center"/>
      <w:pPr>
        <w:ind w:left="851" w:hanging="851"/>
      </w:pPr>
      <w:rPr>
        <w:rFonts w:hint="default"/>
      </w:rPr>
    </w:lvl>
    <w:lvl w:ilvl="1">
      <w:start w:val="1"/>
      <w:numFmt w:val="decimal"/>
      <w:pStyle w:val="Heading11"/>
      <w:suff w:val="space"/>
      <w:lvlText w:val="chương %1%2"/>
      <w:lvlJc w:val="left"/>
      <w:pPr>
        <w:ind w:left="0" w:firstLine="0"/>
      </w:pPr>
      <w:rPr>
        <w:rFonts w:ascii="Times New Roman Bold" w:hAnsi="Times New Roman Bold" w:hint="default"/>
        <w:b/>
        <w:i w:val="0"/>
        <w:caps/>
        <w:strike w:val="0"/>
        <w:dstrike w:val="0"/>
        <w:vanish w:val="0"/>
        <w:color w:val="auto"/>
        <w:sz w:val="28"/>
        <w:u w:val="none"/>
        <w:vertAlign w:val="baseline"/>
      </w:rPr>
    </w:lvl>
    <w:lvl w:ilvl="2">
      <w:start w:val="1"/>
      <w:numFmt w:val="decimal"/>
      <w:pStyle w:val="DTM0-3"/>
      <w:lvlText w:val="%1%2.%3."/>
      <w:lvlJc w:val="left"/>
      <w:pPr>
        <w:tabs>
          <w:tab w:val="num" w:pos="851"/>
        </w:tabs>
        <w:ind w:left="851" w:hanging="851"/>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6"/>
        <w:u w:val="none"/>
        <w:effect w:val="none"/>
        <w:vertAlign w:val="baseline"/>
        <w:em w:val="none"/>
        <w:specVanish w:val="0"/>
      </w:rPr>
    </w:lvl>
    <w:lvl w:ilvl="3">
      <w:start w:val="1"/>
      <w:numFmt w:val="decimal"/>
      <w:pStyle w:val="DTM0-4"/>
      <w:lvlText w:val="%1%2.%3.%4"/>
      <w:lvlJc w:val="left"/>
      <w:pPr>
        <w:tabs>
          <w:tab w:val="num" w:pos="851"/>
        </w:tabs>
        <w:ind w:left="851" w:hanging="851"/>
      </w:pPr>
      <w:rPr>
        <w:rFonts w:ascii="Times New Roman Bold" w:hAnsi="Times New Roman Bold" w:hint="default"/>
        <w:b/>
        <w:i w:val="0"/>
        <w:caps w:val="0"/>
        <w:strike w:val="0"/>
        <w:dstrike w:val="0"/>
        <w:vanish w:val="0"/>
        <w:color w:val="000000"/>
        <w:sz w:val="26"/>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4AD926BB"/>
    <w:multiLevelType w:val="multilevel"/>
    <w:tmpl w:val="E8860974"/>
    <w:styleLink w:val="1111111"/>
    <w:lvl w:ilvl="0">
      <w:start w:val="1"/>
      <w:numFmt w:val="decimal"/>
      <w:lvlText w:val="CHƯƠNG %1"/>
      <w:lvlJc w:val="left"/>
      <w:pPr>
        <w:tabs>
          <w:tab w:val="num" w:pos="1440"/>
        </w:tabs>
        <w:ind w:left="360" w:hanging="720"/>
      </w:pPr>
      <w:rPr>
        <w:rFonts w:hint="default"/>
      </w:rPr>
    </w:lvl>
    <w:lvl w:ilvl="1">
      <w:start w:val="1"/>
      <w:numFmt w:val="decimal"/>
      <w:pStyle w:val="StyleHeading2daumucArial"/>
      <w:lvlText w:val="%1.%2"/>
      <w:lvlJc w:val="left"/>
      <w:pPr>
        <w:tabs>
          <w:tab w:val="num" w:pos="567"/>
        </w:tabs>
        <w:ind w:left="567" w:hanging="567"/>
      </w:pPr>
      <w:rPr>
        <w:rFonts w:hint="default"/>
      </w:rPr>
    </w:lvl>
    <w:lvl w:ilvl="2">
      <w:start w:val="1"/>
      <w:numFmt w:val="decimal"/>
      <w:lvlText w:val="%1.%2.%3."/>
      <w:lvlJc w:val="left"/>
      <w:pPr>
        <w:tabs>
          <w:tab w:val="num" w:pos="864"/>
        </w:tabs>
        <w:ind w:left="864" w:hanging="504"/>
      </w:pPr>
      <w:rPr>
        <w:rFonts w:hint="default"/>
      </w:rPr>
    </w:lvl>
    <w:lvl w:ilvl="3">
      <w:numFmt w:val="none"/>
      <w:pStyle w:val="StyleHeading414ptLinespacingMultiple13li"/>
      <w:lvlText w:val=""/>
      <w:lvlJc w:val="left"/>
      <w:pPr>
        <w:tabs>
          <w:tab w:val="num" w:pos="360"/>
        </w:tabs>
      </w:pPr>
    </w:lvl>
    <w:lvl w:ilvl="4">
      <w:start w:val="1"/>
      <w:numFmt w:val="decimal"/>
      <w:lvlText w:val="%1.%2.%3.%4.%5."/>
      <w:lvlJc w:val="left"/>
      <w:pPr>
        <w:tabs>
          <w:tab w:val="num" w:pos="1872"/>
        </w:tabs>
        <w:ind w:left="1872" w:hanging="792"/>
      </w:pPr>
      <w:rPr>
        <w:rFonts w:hint="default"/>
      </w:rPr>
    </w:lvl>
    <w:lvl w:ilvl="5">
      <w:start w:val="1"/>
      <w:numFmt w:val="decimal"/>
      <w:pStyle w:val="Heading6"/>
      <w:lvlText w:val="%1.%2.%3.%4.%5.%6."/>
      <w:lvlJc w:val="left"/>
      <w:pPr>
        <w:tabs>
          <w:tab w:val="num" w:pos="2376"/>
        </w:tabs>
        <w:ind w:left="2376" w:hanging="936"/>
      </w:pPr>
      <w:rPr>
        <w:rFonts w:hint="default"/>
      </w:rPr>
    </w:lvl>
    <w:lvl w:ilvl="6">
      <w:start w:val="1"/>
      <w:numFmt w:val="decimal"/>
      <w:pStyle w:val="Heading7"/>
      <w:lvlText w:val="%1.%2.%3.%4.%5.%6.%7."/>
      <w:lvlJc w:val="left"/>
      <w:pPr>
        <w:tabs>
          <w:tab w:val="num" w:pos="2880"/>
        </w:tabs>
        <w:ind w:left="2880" w:hanging="1080"/>
      </w:pPr>
      <w:rPr>
        <w:rFonts w:hint="default"/>
      </w:rPr>
    </w:lvl>
    <w:lvl w:ilvl="7">
      <w:start w:val="1"/>
      <w:numFmt w:val="decimal"/>
      <w:pStyle w:val="Heading8"/>
      <w:lvlText w:val="%1.%2.%3.%4.%5.%6.%7.%8."/>
      <w:lvlJc w:val="left"/>
      <w:pPr>
        <w:tabs>
          <w:tab w:val="num" w:pos="3384"/>
        </w:tabs>
        <w:ind w:left="3384" w:hanging="1224"/>
      </w:pPr>
      <w:rPr>
        <w:rFonts w:hint="default"/>
      </w:rPr>
    </w:lvl>
    <w:lvl w:ilvl="8">
      <w:start w:val="1"/>
      <w:numFmt w:val="decimal"/>
      <w:pStyle w:val="Heading9"/>
      <w:lvlText w:val="%1.%2.%3.%4.%5.%6.%7.%8.%9."/>
      <w:lvlJc w:val="left"/>
      <w:pPr>
        <w:tabs>
          <w:tab w:val="num" w:pos="3960"/>
        </w:tabs>
        <w:ind w:left="3960" w:hanging="1440"/>
      </w:pPr>
      <w:rPr>
        <w:rFonts w:hint="default"/>
      </w:rPr>
    </w:lvl>
  </w:abstractNum>
  <w:abstractNum w:abstractNumId="102" w15:restartNumberingAfterBreak="0">
    <w:nsid w:val="4DC37C52"/>
    <w:multiLevelType w:val="hybridMultilevel"/>
    <w:tmpl w:val="2FF2A556"/>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3" w15:restartNumberingAfterBreak="0">
    <w:nsid w:val="4DE626B0"/>
    <w:multiLevelType w:val="hybridMultilevel"/>
    <w:tmpl w:val="B06EF69C"/>
    <w:lvl w:ilvl="0" w:tplc="0000005A">
      <w:numFmt w:val="bullet"/>
      <w:lvlText w:val="-"/>
      <w:lvlJc w:val="left"/>
      <w:pPr>
        <w:ind w:left="6598"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E402ABE"/>
    <w:multiLevelType w:val="singleLevel"/>
    <w:tmpl w:val="20FA8C66"/>
    <w:lvl w:ilvl="0">
      <w:start w:val="1"/>
      <w:numFmt w:val="decimal"/>
      <w:pStyle w:val="Heading2"/>
      <w:lvlText w:val="PHAÀN %1:"/>
      <w:lvlJc w:val="left"/>
      <w:pPr>
        <w:tabs>
          <w:tab w:val="num" w:pos="1440"/>
        </w:tabs>
        <w:ind w:left="0" w:firstLine="0"/>
      </w:pPr>
      <w:rPr>
        <w:rFonts w:ascii="VNI-Times" w:hAnsi="VNI-Times" w:hint="default"/>
        <w:b/>
        <w:i w:val="0"/>
        <w:sz w:val="32"/>
      </w:rPr>
    </w:lvl>
  </w:abstractNum>
  <w:abstractNum w:abstractNumId="105" w15:restartNumberingAfterBreak="0">
    <w:nsid w:val="4E474E3A"/>
    <w:multiLevelType w:val="multilevel"/>
    <w:tmpl w:val="E8521A92"/>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numFmt w:val="bullet"/>
      <w:lvlText w:val=""/>
      <w:lvlJc w:val="left"/>
      <w:pPr>
        <w:tabs>
          <w:tab w:val="num" w:pos="1134"/>
        </w:tabs>
        <w:ind w:left="1134" w:hanging="283"/>
      </w:pPr>
      <w:rPr>
        <w:rFonts w:ascii="Symbol" w:hAnsi="Symbol" w:hint="default"/>
      </w:rPr>
    </w:lvl>
    <w:lvl w:ilvl="8">
      <w:numFmt w:val="bullet"/>
      <w:lvlText w:val=""/>
      <w:lvlJc w:val="left"/>
      <w:pPr>
        <w:tabs>
          <w:tab w:val="num" w:pos="1418"/>
        </w:tabs>
        <w:ind w:left="1418" w:hanging="284"/>
      </w:pPr>
      <w:rPr>
        <w:rFonts w:ascii="Symbol" w:hAnsi="Symbol" w:hint="default"/>
      </w:rPr>
    </w:lvl>
  </w:abstractNum>
  <w:abstractNum w:abstractNumId="106" w15:restartNumberingAfterBreak="0">
    <w:nsid w:val="4ECC37F1"/>
    <w:multiLevelType w:val="multilevel"/>
    <w:tmpl w:val="C0925A0E"/>
    <w:lvl w:ilvl="0">
      <w:start w:val="1"/>
      <w:numFmt w:val="bullet"/>
      <w:lvlText w:val=""/>
      <w:lvlJc w:val="left"/>
      <w:pPr>
        <w:tabs>
          <w:tab w:val="num" w:pos="1134"/>
        </w:tabs>
        <w:ind w:left="1134" w:hanging="283"/>
      </w:pPr>
      <w:rPr>
        <w:rFonts w:ascii="Symbol" w:hAnsi="Symbol" w:hint="default"/>
      </w:rPr>
    </w:lvl>
    <w:lvl w:ilvl="1">
      <w:start w:val="1"/>
      <w:numFmt w:val="bullet"/>
      <w:lvlText w:val=""/>
      <w:lvlJc w:val="left"/>
      <w:pPr>
        <w:tabs>
          <w:tab w:val="num" w:pos="1418"/>
        </w:tabs>
        <w:ind w:left="1418" w:hanging="284"/>
      </w:pPr>
      <w:rPr>
        <w:rFonts w:ascii="Symbol" w:hAnsi="Symbol" w:hint="default"/>
        <w:color w:val="auto"/>
      </w:rPr>
    </w:lvl>
    <w:lvl w:ilvl="2">
      <w:start w:val="1"/>
      <w:numFmt w:val="bullet"/>
      <w:lvlText w:val=""/>
      <w:lvlJc w:val="left"/>
      <w:pPr>
        <w:tabs>
          <w:tab w:val="num" w:pos="1701"/>
        </w:tabs>
        <w:ind w:left="1701" w:hanging="283"/>
      </w:pPr>
      <w:rPr>
        <w:rFonts w:ascii="Symbol" w:hAnsi="Symbol" w:hint="default"/>
      </w:rPr>
    </w:lvl>
    <w:lvl w:ilvl="3">
      <w:start w:val="1"/>
      <w:numFmt w:val="bullet"/>
      <w:lvlText w:val=""/>
      <w:lvlJc w:val="left"/>
      <w:pPr>
        <w:tabs>
          <w:tab w:val="num" w:pos="1985"/>
        </w:tabs>
        <w:ind w:left="1985"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F5003F1"/>
    <w:multiLevelType w:val="hybridMultilevel"/>
    <w:tmpl w:val="51D4B9A6"/>
    <w:lvl w:ilvl="0" w:tplc="CF4C259A">
      <w:start w:val="1"/>
      <w:numFmt w:val="bullet"/>
      <w:pStyle w:val="BodyTextlist1"/>
      <w:lvlText w:val="-"/>
      <w:lvlJc w:val="left"/>
      <w:pPr>
        <w:tabs>
          <w:tab w:val="num" w:pos="1134"/>
        </w:tabs>
        <w:ind w:left="1134" w:hanging="283"/>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0516BF7"/>
    <w:multiLevelType w:val="hybridMultilevel"/>
    <w:tmpl w:val="9D622200"/>
    <w:lvl w:ilvl="0" w:tplc="4A2CFF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51BC6151"/>
    <w:multiLevelType w:val="singleLevel"/>
    <w:tmpl w:val="0BC02660"/>
    <w:lvl w:ilvl="0">
      <w:start w:val="1"/>
      <w:numFmt w:val="bullet"/>
      <w:pStyle w:val="Bullet05"/>
      <w:lvlText w:val=""/>
      <w:lvlJc w:val="left"/>
      <w:pPr>
        <w:tabs>
          <w:tab w:val="num" w:pos="644"/>
        </w:tabs>
        <w:ind w:left="568" w:hanging="284"/>
      </w:pPr>
      <w:rPr>
        <w:rFonts w:ascii="Symbol" w:hAnsi="Symbol" w:hint="default"/>
        <w:color w:val="auto"/>
        <w:sz w:val="16"/>
      </w:rPr>
    </w:lvl>
  </w:abstractNum>
  <w:abstractNum w:abstractNumId="110" w15:restartNumberingAfterBreak="0">
    <w:nsid w:val="520C4E15"/>
    <w:multiLevelType w:val="hybridMultilevel"/>
    <w:tmpl w:val="D13EB7BC"/>
    <w:lvl w:ilvl="0" w:tplc="BD4CC00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1" w15:restartNumberingAfterBreak="0">
    <w:nsid w:val="52805061"/>
    <w:multiLevelType w:val="multilevel"/>
    <w:tmpl w:val="285A6660"/>
    <w:lvl w:ilvl="0">
      <w:numFmt w:val="decimal"/>
      <w:pStyle w:val="TCV1"/>
      <w:suff w:val="space"/>
      <w:lvlText w:val="%1"/>
      <w:lvlJc w:val="left"/>
      <w:pPr>
        <w:ind w:left="0" w:firstLine="0"/>
      </w:pPr>
      <w:rPr>
        <w:rFonts w:hint="default"/>
      </w:rPr>
    </w:lvl>
    <w:lvl w:ilvl="1">
      <w:start w:val="1"/>
      <w:numFmt w:val="decimal"/>
      <w:pStyle w:val="TCV2"/>
      <w:suff w:val="space"/>
      <w:lvlText w:val="%1.%2"/>
      <w:lvlJc w:val="left"/>
      <w:pPr>
        <w:ind w:left="0" w:firstLine="0"/>
      </w:pPr>
      <w:rPr>
        <w:rFonts w:hint="default"/>
      </w:rPr>
    </w:lvl>
    <w:lvl w:ilvl="2">
      <w:start w:val="1"/>
      <w:numFmt w:val="decimal"/>
      <w:pStyle w:val="TCV3"/>
      <w:suff w:val="space"/>
      <w:lvlText w:val="%1.%2.%3"/>
      <w:lvlJc w:val="left"/>
      <w:pPr>
        <w:ind w:left="0" w:firstLine="0"/>
      </w:pPr>
      <w:rPr>
        <w:rFonts w:hint="default"/>
      </w:rPr>
    </w:lvl>
    <w:lvl w:ilvl="3">
      <w:start w:val="1"/>
      <w:numFmt w:val="decimal"/>
      <w:pStyle w:val="TCV4"/>
      <w:suff w:val="space"/>
      <w:lvlText w:val="%1.%2.%3.%4"/>
      <w:lvlJc w:val="left"/>
      <w:pPr>
        <w:ind w:left="0" w:firstLine="0"/>
      </w:pPr>
      <w:rPr>
        <w:rFonts w:hint="default"/>
      </w:rPr>
    </w:lvl>
    <w:lvl w:ilvl="4">
      <w:start w:val="1"/>
      <w:numFmt w:val="decimal"/>
      <w:pStyle w:val="TCV5"/>
      <w:suff w:val="space"/>
      <w:lvlText w:val="%1.%2.%3.%4.%5"/>
      <w:lvlJc w:val="left"/>
      <w:pPr>
        <w:ind w:left="0" w:firstLine="0"/>
      </w:pPr>
      <w:rPr>
        <w:rFonts w:hint="default"/>
      </w:rPr>
    </w:lvl>
    <w:lvl w:ilvl="5">
      <w:start w:val="1"/>
      <w:numFmt w:val="decimal"/>
      <w:pStyle w:val="TCV6"/>
      <w:suff w:val="space"/>
      <w:lvlText w:val="%1.%2.%3.%4.%5.%6"/>
      <w:lvlJc w:val="left"/>
      <w:pPr>
        <w:ind w:left="0" w:firstLine="0"/>
      </w:pPr>
      <w:rPr>
        <w:rFonts w:hint="default"/>
      </w:rPr>
    </w:lvl>
    <w:lvl w:ilvl="6">
      <w:start w:val="1"/>
      <w:numFmt w:val="decimal"/>
      <w:pStyle w:val="TCV7"/>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2" w15:restartNumberingAfterBreak="0">
    <w:nsid w:val="538320EB"/>
    <w:multiLevelType w:val="hybridMultilevel"/>
    <w:tmpl w:val="2AA20A16"/>
    <w:lvl w:ilvl="0" w:tplc="0608B5A2">
      <w:start w:val="1"/>
      <w:numFmt w:val="bullet"/>
      <w:pStyle w:val="BodyTexttablelis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3A8200A"/>
    <w:multiLevelType w:val="hybridMultilevel"/>
    <w:tmpl w:val="B4D6E81E"/>
    <w:lvl w:ilvl="0" w:tplc="5902041A">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56000DA2"/>
    <w:multiLevelType w:val="multilevel"/>
    <w:tmpl w:val="D1901944"/>
    <w:lvl w:ilvl="0">
      <w:start w:val="1"/>
      <w:numFmt w:val="bullet"/>
      <w:pStyle w:val="hoathi0"/>
      <w:lvlText w:val=""/>
      <w:lvlJc w:val="left"/>
      <w:pPr>
        <w:tabs>
          <w:tab w:val="num" w:pos="1134"/>
        </w:tabs>
        <w:ind w:left="1134" w:hanging="41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5" w15:restartNumberingAfterBreak="0">
    <w:nsid w:val="56DE3906"/>
    <w:multiLevelType w:val="hybridMultilevel"/>
    <w:tmpl w:val="F5C2A7D4"/>
    <w:lvl w:ilvl="0" w:tplc="FFFFFFFF">
      <w:start w:val="2"/>
      <w:numFmt w:val="bullet"/>
      <w:pStyle w:val="Th2"/>
      <w:lvlText w:val=""/>
      <w:lvlJc w:val="left"/>
      <w:pPr>
        <w:tabs>
          <w:tab w:val="num" w:pos="360"/>
        </w:tabs>
        <w:ind w:left="360" w:hanging="360"/>
      </w:pPr>
      <w:rPr>
        <w:rFonts w:ascii="Symbol" w:eastAsia="Times New Roman"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6EF47D4"/>
    <w:multiLevelType w:val="hybridMultilevel"/>
    <w:tmpl w:val="C41CF306"/>
    <w:lvl w:ilvl="0" w:tplc="FFFFFFFF">
      <w:start w:val="1"/>
      <w:numFmt w:val="bullet"/>
      <w:pStyle w:val="Indent2"/>
      <w:lvlText w:val=""/>
      <w:lvlJc w:val="left"/>
      <w:pPr>
        <w:tabs>
          <w:tab w:val="num" w:pos="1701"/>
        </w:tabs>
        <w:ind w:left="1701" w:hanging="567"/>
      </w:pPr>
      <w:rPr>
        <w:rFonts w:ascii="Wingdings" w:hAnsi="Wingdings" w:hint="default"/>
      </w:rPr>
    </w:lvl>
    <w:lvl w:ilvl="1" w:tplc="FFFFFFFF" w:tentative="1">
      <w:start w:val="1"/>
      <w:numFmt w:val="bullet"/>
      <w:lvlText w:val="o"/>
      <w:lvlJc w:val="left"/>
      <w:pPr>
        <w:tabs>
          <w:tab w:val="num" w:pos="2280"/>
        </w:tabs>
        <w:ind w:left="2280" w:hanging="360"/>
      </w:pPr>
      <w:rPr>
        <w:rFonts w:ascii="Courier New" w:hAnsi="Courier New" w:cs="Courier New" w:hint="default"/>
      </w:rPr>
    </w:lvl>
    <w:lvl w:ilvl="2" w:tplc="FFFFFFFF" w:tentative="1">
      <w:start w:val="1"/>
      <w:numFmt w:val="bullet"/>
      <w:lvlText w:val=""/>
      <w:lvlJc w:val="left"/>
      <w:pPr>
        <w:tabs>
          <w:tab w:val="num" w:pos="3000"/>
        </w:tabs>
        <w:ind w:left="3000" w:hanging="360"/>
      </w:pPr>
      <w:rPr>
        <w:rFonts w:ascii="Wingdings" w:hAnsi="Wingdings" w:hint="default"/>
      </w:rPr>
    </w:lvl>
    <w:lvl w:ilvl="3" w:tplc="FFFFFFFF" w:tentative="1">
      <w:start w:val="1"/>
      <w:numFmt w:val="bullet"/>
      <w:lvlText w:val=""/>
      <w:lvlJc w:val="left"/>
      <w:pPr>
        <w:tabs>
          <w:tab w:val="num" w:pos="3720"/>
        </w:tabs>
        <w:ind w:left="3720" w:hanging="360"/>
      </w:pPr>
      <w:rPr>
        <w:rFonts w:ascii="Symbol" w:hAnsi="Symbol" w:hint="default"/>
      </w:rPr>
    </w:lvl>
    <w:lvl w:ilvl="4" w:tplc="FFFFFFFF" w:tentative="1">
      <w:start w:val="1"/>
      <w:numFmt w:val="bullet"/>
      <w:lvlText w:val="o"/>
      <w:lvlJc w:val="left"/>
      <w:pPr>
        <w:tabs>
          <w:tab w:val="num" w:pos="4440"/>
        </w:tabs>
        <w:ind w:left="4440" w:hanging="360"/>
      </w:pPr>
      <w:rPr>
        <w:rFonts w:ascii="Courier New" w:hAnsi="Courier New" w:cs="Courier New" w:hint="default"/>
      </w:rPr>
    </w:lvl>
    <w:lvl w:ilvl="5" w:tplc="FFFFFFFF" w:tentative="1">
      <w:start w:val="1"/>
      <w:numFmt w:val="bullet"/>
      <w:lvlText w:val=""/>
      <w:lvlJc w:val="left"/>
      <w:pPr>
        <w:tabs>
          <w:tab w:val="num" w:pos="5160"/>
        </w:tabs>
        <w:ind w:left="5160" w:hanging="360"/>
      </w:pPr>
      <w:rPr>
        <w:rFonts w:ascii="Wingdings" w:hAnsi="Wingdings" w:hint="default"/>
      </w:rPr>
    </w:lvl>
    <w:lvl w:ilvl="6" w:tplc="FFFFFFFF" w:tentative="1">
      <w:start w:val="1"/>
      <w:numFmt w:val="bullet"/>
      <w:lvlText w:val=""/>
      <w:lvlJc w:val="left"/>
      <w:pPr>
        <w:tabs>
          <w:tab w:val="num" w:pos="5880"/>
        </w:tabs>
        <w:ind w:left="5880" w:hanging="360"/>
      </w:pPr>
      <w:rPr>
        <w:rFonts w:ascii="Symbol" w:hAnsi="Symbol" w:hint="default"/>
      </w:rPr>
    </w:lvl>
    <w:lvl w:ilvl="7" w:tplc="FFFFFFFF" w:tentative="1">
      <w:start w:val="1"/>
      <w:numFmt w:val="bullet"/>
      <w:lvlText w:val="o"/>
      <w:lvlJc w:val="left"/>
      <w:pPr>
        <w:tabs>
          <w:tab w:val="num" w:pos="6600"/>
        </w:tabs>
        <w:ind w:left="6600" w:hanging="360"/>
      </w:pPr>
      <w:rPr>
        <w:rFonts w:ascii="Courier New" w:hAnsi="Courier New" w:cs="Courier New" w:hint="default"/>
      </w:rPr>
    </w:lvl>
    <w:lvl w:ilvl="8" w:tplc="FFFFFFFF" w:tentative="1">
      <w:start w:val="1"/>
      <w:numFmt w:val="bullet"/>
      <w:lvlText w:val=""/>
      <w:lvlJc w:val="left"/>
      <w:pPr>
        <w:tabs>
          <w:tab w:val="num" w:pos="7320"/>
        </w:tabs>
        <w:ind w:left="7320" w:hanging="360"/>
      </w:pPr>
      <w:rPr>
        <w:rFonts w:ascii="Wingdings" w:hAnsi="Wingdings" w:hint="default"/>
      </w:rPr>
    </w:lvl>
  </w:abstractNum>
  <w:abstractNum w:abstractNumId="117" w15:restartNumberingAfterBreak="0">
    <w:nsid w:val="59497F2E"/>
    <w:multiLevelType w:val="multilevel"/>
    <w:tmpl w:val="ECB2E708"/>
    <w:lvl w:ilvl="0">
      <w:start w:val="1"/>
      <w:numFmt w:val="decimal"/>
      <w:pStyle w:val="Heading1"/>
      <w:lvlText w:val="Chương %1:"/>
      <w:lvlJc w:val="left"/>
      <w:pPr>
        <w:tabs>
          <w:tab w:val="num" w:pos="8605"/>
        </w:tabs>
        <w:ind w:left="6975" w:hanging="170"/>
      </w:pPr>
      <w:rPr>
        <w:rFonts w:ascii="Times New Roman Bold" w:hAnsi="Times New Roman Bold" w:cs="VNI-Times" w:hint="default"/>
        <w:b/>
        <w:i w:val="0"/>
        <w:sz w:val="26"/>
        <w:szCs w:val="26"/>
        <w:u w:val="none"/>
      </w:rPr>
    </w:lvl>
    <w:lvl w:ilvl="1">
      <w:start w:val="1"/>
      <w:numFmt w:val="decimal"/>
      <w:pStyle w:val="Heading20"/>
      <w:lvlText w:val="%1.%2"/>
      <w:lvlJc w:val="left"/>
      <w:pPr>
        <w:tabs>
          <w:tab w:val="num" w:pos="3687"/>
        </w:tabs>
        <w:ind w:left="3687" w:hanging="851"/>
      </w:pPr>
      <w:rPr>
        <w:rFonts w:ascii="Times New Roman" w:hAnsi="Times New Roman" w:cs="VNI-Times" w:hint="default"/>
        <w:b/>
        <w:i w:val="0"/>
        <w:sz w:val="26"/>
        <w:szCs w:val="26"/>
      </w:rPr>
    </w:lvl>
    <w:lvl w:ilvl="2">
      <w:start w:val="1"/>
      <w:numFmt w:val="decimal"/>
      <w:pStyle w:val="Heading3"/>
      <w:lvlText w:val="%1.%2.%3"/>
      <w:lvlJc w:val="left"/>
      <w:pPr>
        <w:tabs>
          <w:tab w:val="num" w:pos="1121"/>
        </w:tabs>
        <w:ind w:left="1121" w:hanging="851"/>
      </w:pPr>
      <w:rPr>
        <w:rFonts w:ascii="Times New Roman Bold" w:hAnsi="Times New Roman Bold" w:cs="VNI-Times" w:hint="default"/>
        <w:b/>
        <w:i w:val="0"/>
        <w:sz w:val="26"/>
        <w:szCs w:val="26"/>
      </w:rPr>
    </w:lvl>
    <w:lvl w:ilvl="3">
      <w:start w:val="1"/>
      <w:numFmt w:val="decimal"/>
      <w:pStyle w:val="Heading4"/>
      <w:lvlText w:val="%1.%2.%3.%4"/>
      <w:lvlJc w:val="left"/>
      <w:pPr>
        <w:tabs>
          <w:tab w:val="num" w:pos="1290"/>
        </w:tabs>
        <w:ind w:left="1290" w:hanging="864"/>
      </w:pPr>
      <w:rPr>
        <w:rFonts w:ascii="VNI-Times" w:hAnsi="VNI-Times" w:cs="VNI-Times" w:hint="default"/>
        <w:b w:val="0"/>
        <w:i/>
        <w:sz w:val="26"/>
        <w:szCs w:val="26"/>
      </w:rPr>
    </w:lvl>
    <w:lvl w:ilvl="4">
      <w:start w:val="1"/>
      <w:numFmt w:val="decimal"/>
      <w:lvlText w:val="%1.%2.%3.%4.%5"/>
      <w:lvlJc w:val="left"/>
      <w:pPr>
        <w:tabs>
          <w:tab w:val="num" w:pos="1008"/>
        </w:tabs>
        <w:ind w:left="1008" w:hanging="1008"/>
      </w:pPr>
      <w:rPr>
        <w:rFonts w:ascii="VNI-Times" w:hAnsi="VNI-Times" w:cs="VNI-Times" w:hint="default"/>
        <w:b/>
        <w:i w:val="0"/>
        <w:sz w:val="24"/>
        <w:szCs w:val="24"/>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18" w15:restartNumberingAfterBreak="0">
    <w:nsid w:val="598B798E"/>
    <w:multiLevelType w:val="hybridMultilevel"/>
    <w:tmpl w:val="CA6631D2"/>
    <w:lvl w:ilvl="0" w:tplc="FFFFFFFF">
      <w:start w:val="1"/>
      <w:numFmt w:val="bullet"/>
      <w:pStyle w:val="CharChar1CharCharCharChar"/>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A721D13"/>
    <w:multiLevelType w:val="hybridMultilevel"/>
    <w:tmpl w:val="B7B6525A"/>
    <w:lvl w:ilvl="0" w:tplc="8026CAC8">
      <w:start w:val="1"/>
      <w:numFmt w:val="decimal"/>
      <w:pStyle w:val="Quotation2Numbered"/>
      <w:lvlText w:val="%1."/>
      <w:lvlJc w:val="left"/>
      <w:pPr>
        <w:tabs>
          <w:tab w:val="num" w:pos="648"/>
        </w:tabs>
        <w:ind w:left="648" w:hanging="432"/>
      </w:pPr>
      <w:rPr>
        <w:rFonts w:ascii="Wingdings" w:hAnsi="Wingdings" w:hint="default"/>
        <w:b w:val="0"/>
        <w:i/>
        <w:color w:val="506280"/>
        <w:sz w:val="16"/>
        <w:szCs w:val="16"/>
      </w:rPr>
    </w:lvl>
    <w:lvl w:ilvl="1" w:tplc="D51AC98A" w:tentative="1">
      <w:start w:val="1"/>
      <w:numFmt w:val="lowerLetter"/>
      <w:lvlText w:val="%2."/>
      <w:lvlJc w:val="left"/>
      <w:pPr>
        <w:tabs>
          <w:tab w:val="num" w:pos="1821"/>
        </w:tabs>
        <w:ind w:left="1821" w:hanging="360"/>
      </w:pPr>
    </w:lvl>
    <w:lvl w:ilvl="2" w:tplc="3F7270D8" w:tentative="1">
      <w:start w:val="1"/>
      <w:numFmt w:val="lowerRoman"/>
      <w:lvlText w:val="%3."/>
      <w:lvlJc w:val="right"/>
      <w:pPr>
        <w:tabs>
          <w:tab w:val="num" w:pos="2541"/>
        </w:tabs>
        <w:ind w:left="2541" w:hanging="180"/>
      </w:pPr>
    </w:lvl>
    <w:lvl w:ilvl="3" w:tplc="7F0ECFEC" w:tentative="1">
      <w:start w:val="1"/>
      <w:numFmt w:val="decimal"/>
      <w:lvlText w:val="%4."/>
      <w:lvlJc w:val="left"/>
      <w:pPr>
        <w:tabs>
          <w:tab w:val="num" w:pos="3261"/>
        </w:tabs>
        <w:ind w:left="3261" w:hanging="360"/>
      </w:pPr>
    </w:lvl>
    <w:lvl w:ilvl="4" w:tplc="365269B2" w:tentative="1">
      <w:start w:val="1"/>
      <w:numFmt w:val="lowerLetter"/>
      <w:lvlText w:val="%5."/>
      <w:lvlJc w:val="left"/>
      <w:pPr>
        <w:tabs>
          <w:tab w:val="num" w:pos="3981"/>
        </w:tabs>
        <w:ind w:left="3981" w:hanging="360"/>
      </w:pPr>
    </w:lvl>
    <w:lvl w:ilvl="5" w:tplc="2AA0A1DE" w:tentative="1">
      <w:start w:val="1"/>
      <w:numFmt w:val="lowerRoman"/>
      <w:lvlText w:val="%6."/>
      <w:lvlJc w:val="right"/>
      <w:pPr>
        <w:tabs>
          <w:tab w:val="num" w:pos="4701"/>
        </w:tabs>
        <w:ind w:left="4701" w:hanging="180"/>
      </w:pPr>
    </w:lvl>
    <w:lvl w:ilvl="6" w:tplc="632627F8" w:tentative="1">
      <w:start w:val="1"/>
      <w:numFmt w:val="decimal"/>
      <w:lvlText w:val="%7."/>
      <w:lvlJc w:val="left"/>
      <w:pPr>
        <w:tabs>
          <w:tab w:val="num" w:pos="5421"/>
        </w:tabs>
        <w:ind w:left="5421" w:hanging="360"/>
      </w:pPr>
    </w:lvl>
    <w:lvl w:ilvl="7" w:tplc="C1C8BEF4" w:tentative="1">
      <w:start w:val="1"/>
      <w:numFmt w:val="lowerLetter"/>
      <w:lvlText w:val="%8."/>
      <w:lvlJc w:val="left"/>
      <w:pPr>
        <w:tabs>
          <w:tab w:val="num" w:pos="6141"/>
        </w:tabs>
        <w:ind w:left="6141" w:hanging="360"/>
      </w:pPr>
    </w:lvl>
    <w:lvl w:ilvl="8" w:tplc="2C08B50A" w:tentative="1">
      <w:start w:val="1"/>
      <w:numFmt w:val="lowerRoman"/>
      <w:lvlText w:val="%9."/>
      <w:lvlJc w:val="right"/>
      <w:pPr>
        <w:tabs>
          <w:tab w:val="num" w:pos="6861"/>
        </w:tabs>
        <w:ind w:left="6861" w:hanging="180"/>
      </w:pPr>
    </w:lvl>
  </w:abstractNum>
  <w:abstractNum w:abstractNumId="120" w15:restartNumberingAfterBreak="0">
    <w:nsid w:val="5AC27EFC"/>
    <w:multiLevelType w:val="multilevel"/>
    <w:tmpl w:val="BF84A502"/>
    <w:lvl w:ilvl="0">
      <w:start w:val="1"/>
      <w:numFmt w:val="decimal"/>
      <w:pStyle w:val="03BodyTextlis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1" w15:restartNumberingAfterBreak="0">
    <w:nsid w:val="5B836C9E"/>
    <w:multiLevelType w:val="hybridMultilevel"/>
    <w:tmpl w:val="95DED288"/>
    <w:lvl w:ilvl="0" w:tplc="FFFFFFFF">
      <w:start w:val="1"/>
      <w:numFmt w:val="none"/>
      <w:pStyle w:val="sobvvt"/>
      <w:lvlText w:val="TR-02-25.1VT.%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2" w15:restartNumberingAfterBreak="0">
    <w:nsid w:val="5DE85B73"/>
    <w:multiLevelType w:val="hybridMultilevel"/>
    <w:tmpl w:val="080C3786"/>
    <w:lvl w:ilvl="0" w:tplc="0C42AAEC">
      <w:start w:val="1"/>
      <w:numFmt w:val="bullet"/>
      <w:pStyle w:val="play1"/>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23" w15:restartNumberingAfterBreak="0">
    <w:nsid w:val="5E4B1D77"/>
    <w:multiLevelType w:val="singleLevel"/>
    <w:tmpl w:val="A32C4E50"/>
    <w:lvl w:ilvl="0">
      <w:start w:val="1"/>
      <w:numFmt w:val="bullet"/>
      <w:pStyle w:val="tiile"/>
      <w:lvlText w:val=""/>
      <w:lvlJc w:val="left"/>
      <w:pPr>
        <w:tabs>
          <w:tab w:val="num" w:pos="360"/>
        </w:tabs>
        <w:ind w:left="360" w:hanging="360"/>
      </w:pPr>
      <w:rPr>
        <w:rFonts w:ascii="Symbol" w:hAnsi="Symbol" w:hint="default"/>
      </w:rPr>
    </w:lvl>
  </w:abstractNum>
  <w:abstractNum w:abstractNumId="124" w15:restartNumberingAfterBreak="0">
    <w:nsid w:val="5F810FA6"/>
    <w:multiLevelType w:val="hybridMultilevel"/>
    <w:tmpl w:val="195AF410"/>
    <w:lvl w:ilvl="0" w:tplc="93106D8A">
      <w:start w:val="1"/>
      <w:numFmt w:val="bullet"/>
      <w:pStyle w:val="NDUNG3"/>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5" w15:restartNumberingAfterBreak="0">
    <w:nsid w:val="61071EFB"/>
    <w:multiLevelType w:val="hybridMultilevel"/>
    <w:tmpl w:val="96560B82"/>
    <w:lvl w:ilvl="0" w:tplc="9272B51E">
      <w:start w:val="1"/>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24427B6"/>
    <w:multiLevelType w:val="hybridMultilevel"/>
    <w:tmpl w:val="FC46A4E8"/>
    <w:lvl w:ilvl="0" w:tplc="448C0A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286697C"/>
    <w:multiLevelType w:val="multilevel"/>
    <w:tmpl w:val="37F4049A"/>
    <w:styleLink w:val="1111113"/>
    <w:lvl w:ilvl="0">
      <w:start w:val="3"/>
      <w:numFmt w:val="decimal"/>
      <w:pStyle w:val="L1"/>
      <w:lvlText w:val="CHƯƠNG %1"/>
      <w:lvlJc w:val="left"/>
      <w:pPr>
        <w:ind w:left="928" w:hanging="360"/>
      </w:pPr>
      <w:rPr>
        <w:rFonts w:ascii="Times New Roman" w:hAnsi="Times New Roman" w:hint="default"/>
        <w:b/>
        <w:i w:val="0"/>
        <w:sz w:val="26"/>
      </w:rPr>
    </w:lvl>
    <w:lvl w:ilvl="1">
      <w:start w:val="1"/>
      <w:numFmt w:val="decimal"/>
      <w:pStyle w:val="L2"/>
      <w:lvlText w:val="%1.%2"/>
      <w:lvlJc w:val="left"/>
      <w:pPr>
        <w:ind w:left="720" w:hanging="360"/>
      </w:pPr>
      <w:rPr>
        <w:rFonts w:hint="default"/>
      </w:rPr>
    </w:lvl>
    <w:lvl w:ilvl="2">
      <w:start w:val="1"/>
      <w:numFmt w:val="decimal"/>
      <w:pStyle w:val="L3"/>
      <w:lvlText w:val="%1.%2.%3"/>
      <w:lvlJc w:val="left"/>
      <w:pPr>
        <w:ind w:left="1080" w:hanging="360"/>
      </w:pPr>
      <w:rPr>
        <w:rFonts w:hint="default"/>
      </w:rPr>
    </w:lvl>
    <w:lvl w:ilvl="3">
      <w:start w:val="1"/>
      <w:numFmt w:val="decimal"/>
      <w:pStyle w:val="L4"/>
      <w:lvlText w:val="%1.%2.%3.%4"/>
      <w:lvlJc w:val="left"/>
      <w:pPr>
        <w:ind w:left="107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6358729C"/>
    <w:multiLevelType w:val="hybridMultilevel"/>
    <w:tmpl w:val="FC46A4E8"/>
    <w:lvl w:ilvl="0" w:tplc="448C0A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4265791"/>
    <w:multiLevelType w:val="multilevel"/>
    <w:tmpl w:val="AE2C6F62"/>
    <w:styleLink w:val="Style92"/>
    <w:lvl w:ilvl="0">
      <w:start w:val="1"/>
      <w:numFmt w:val="bullet"/>
      <w:lvlText w:val=""/>
      <w:lvlJc w:val="left"/>
      <w:pPr>
        <w:tabs>
          <w:tab w:val="num" w:pos="1134"/>
        </w:tabs>
        <w:ind w:left="1134" w:hanging="283"/>
      </w:pPr>
      <w:rPr>
        <w:rFonts w:ascii="Symbol" w:hAnsi="Symbol" w:hint="default"/>
        <w:color w:val="auto"/>
        <w:lang w:val="fr-FR"/>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0" w15:restartNumberingAfterBreak="0">
    <w:nsid w:val="64501E38"/>
    <w:multiLevelType w:val="hybridMultilevel"/>
    <w:tmpl w:val="05F02012"/>
    <w:lvl w:ilvl="0" w:tplc="7A66F8EE">
      <w:start w:val="1"/>
      <w:numFmt w:val="bullet"/>
      <w:lvlText w:val="+"/>
      <w:lvlJc w:val="left"/>
      <w:pPr>
        <w:ind w:left="1145" w:hanging="360"/>
      </w:pPr>
      <w:rPr>
        <w:rFonts w:ascii="Times New Roman" w:eastAsia="Times New Roman"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31" w15:restartNumberingAfterBreak="0">
    <w:nsid w:val="654F61A1"/>
    <w:multiLevelType w:val="hybridMultilevel"/>
    <w:tmpl w:val="39305D72"/>
    <w:lvl w:ilvl="0" w:tplc="0E6EDCFE">
      <w:start w:val="1"/>
      <w:numFmt w:val="lowerLetter"/>
      <w:pStyle w:val="noidung3a"/>
      <w:lvlText w:val="%1)"/>
      <w:lvlJc w:val="left"/>
      <w:pPr>
        <w:tabs>
          <w:tab w:val="num" w:pos="567"/>
        </w:tabs>
        <w:ind w:left="0" w:firstLine="0"/>
      </w:pPr>
      <w:rPr>
        <w:rFonts w:hint="default"/>
        <w:sz w:val="22"/>
        <w:szCs w:val="22"/>
      </w:rPr>
    </w:lvl>
    <w:lvl w:ilvl="1" w:tplc="04090019">
      <w:numFmt w:val="bullet"/>
      <w:lvlText w:val="–"/>
      <w:lvlJc w:val="left"/>
      <w:pPr>
        <w:tabs>
          <w:tab w:val="num" w:pos="1440"/>
        </w:tabs>
        <w:ind w:left="1440" w:hanging="360"/>
      </w:pPr>
      <w:rPr>
        <w:rFonts w:ascii=".VnArial" w:eastAsia="Batang" w:hAnsi=".VnArial"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upperLetter"/>
      <w:lvlText w:val="%4."/>
      <w:lvlJc w:val="left"/>
      <w:pPr>
        <w:tabs>
          <w:tab w:val="num" w:pos="2880"/>
        </w:tabs>
        <w:ind w:left="2880" w:hanging="360"/>
      </w:pPr>
      <w:rPr>
        <w:rFonts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68D6B1C"/>
    <w:multiLevelType w:val="multilevel"/>
    <w:tmpl w:val="8A381AD8"/>
    <w:lvl w:ilvl="0">
      <w:start w:val="1"/>
      <w:numFmt w:val="bullet"/>
      <w:pStyle w:val="2ListBullet"/>
      <w:lvlText w:val=""/>
      <w:lvlJc w:val="left"/>
      <w:pPr>
        <w:tabs>
          <w:tab w:val="num" w:pos="1418"/>
        </w:tabs>
        <w:ind w:left="1418" w:hanging="284"/>
      </w:pPr>
      <w:rPr>
        <w:rFonts w:ascii="Symbol" w:hAnsi="Symbol" w:hint="default"/>
        <w:b w:val="0"/>
        <w:i w:val="0"/>
        <w:sz w:val="26"/>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33" w15:restartNumberingAfterBreak="0">
    <w:nsid w:val="66C27AFB"/>
    <w:multiLevelType w:val="hybridMultilevel"/>
    <w:tmpl w:val="EF6CA042"/>
    <w:lvl w:ilvl="0" w:tplc="36E2D8DA">
      <w:start w:val="1"/>
      <w:numFmt w:val="lowerLetter"/>
      <w:pStyle w:val="ListNumber2"/>
      <w:lvlText w:val="%1)"/>
      <w:lvlJc w:val="left"/>
      <w:pPr>
        <w:tabs>
          <w:tab w:val="num" w:pos="340"/>
        </w:tabs>
        <w:ind w:left="340" w:hanging="34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DA4DAC0">
      <w:start w:val="1"/>
      <w:numFmt w:val="lowerLetter"/>
      <w:lvlText w:val="%2."/>
      <w:lvlJc w:val="left"/>
      <w:pPr>
        <w:tabs>
          <w:tab w:val="num" w:pos="1440"/>
        </w:tabs>
        <w:ind w:left="1440" w:hanging="360"/>
      </w:pPr>
    </w:lvl>
    <w:lvl w:ilvl="2" w:tplc="B14A1A4A" w:tentative="1">
      <w:start w:val="1"/>
      <w:numFmt w:val="lowerRoman"/>
      <w:lvlText w:val="%3."/>
      <w:lvlJc w:val="right"/>
      <w:pPr>
        <w:tabs>
          <w:tab w:val="num" w:pos="2160"/>
        </w:tabs>
        <w:ind w:left="2160" w:hanging="180"/>
      </w:pPr>
    </w:lvl>
    <w:lvl w:ilvl="3" w:tplc="CEDA3C62">
      <w:start w:val="1"/>
      <w:numFmt w:val="decimal"/>
      <w:lvlText w:val="%4."/>
      <w:lvlJc w:val="left"/>
      <w:pPr>
        <w:tabs>
          <w:tab w:val="num" w:pos="2880"/>
        </w:tabs>
        <w:ind w:left="2880" w:hanging="360"/>
      </w:pPr>
    </w:lvl>
    <w:lvl w:ilvl="4" w:tplc="C4B01EDA" w:tentative="1">
      <w:start w:val="1"/>
      <w:numFmt w:val="lowerLetter"/>
      <w:lvlText w:val="%5."/>
      <w:lvlJc w:val="left"/>
      <w:pPr>
        <w:tabs>
          <w:tab w:val="num" w:pos="3600"/>
        </w:tabs>
        <w:ind w:left="3600" w:hanging="360"/>
      </w:pPr>
    </w:lvl>
    <w:lvl w:ilvl="5" w:tplc="E6D8957C" w:tentative="1">
      <w:start w:val="1"/>
      <w:numFmt w:val="lowerRoman"/>
      <w:lvlText w:val="%6."/>
      <w:lvlJc w:val="right"/>
      <w:pPr>
        <w:tabs>
          <w:tab w:val="num" w:pos="4320"/>
        </w:tabs>
        <w:ind w:left="4320" w:hanging="180"/>
      </w:pPr>
    </w:lvl>
    <w:lvl w:ilvl="6" w:tplc="3F4822C4" w:tentative="1">
      <w:start w:val="1"/>
      <w:numFmt w:val="decimal"/>
      <w:lvlText w:val="%7."/>
      <w:lvlJc w:val="left"/>
      <w:pPr>
        <w:tabs>
          <w:tab w:val="num" w:pos="5040"/>
        </w:tabs>
        <w:ind w:left="5040" w:hanging="360"/>
      </w:pPr>
    </w:lvl>
    <w:lvl w:ilvl="7" w:tplc="451241F2" w:tentative="1">
      <w:start w:val="1"/>
      <w:numFmt w:val="lowerLetter"/>
      <w:lvlText w:val="%8."/>
      <w:lvlJc w:val="left"/>
      <w:pPr>
        <w:tabs>
          <w:tab w:val="num" w:pos="5760"/>
        </w:tabs>
        <w:ind w:left="5760" w:hanging="360"/>
      </w:pPr>
    </w:lvl>
    <w:lvl w:ilvl="8" w:tplc="647AF1C4" w:tentative="1">
      <w:start w:val="1"/>
      <w:numFmt w:val="lowerRoman"/>
      <w:lvlText w:val="%9."/>
      <w:lvlJc w:val="right"/>
      <w:pPr>
        <w:tabs>
          <w:tab w:val="num" w:pos="6480"/>
        </w:tabs>
        <w:ind w:left="6480" w:hanging="180"/>
      </w:pPr>
    </w:lvl>
  </w:abstractNum>
  <w:abstractNum w:abstractNumId="134" w15:restartNumberingAfterBreak="0">
    <w:nsid w:val="67323445"/>
    <w:multiLevelType w:val="hybridMultilevel"/>
    <w:tmpl w:val="89BA3452"/>
    <w:lvl w:ilvl="0" w:tplc="6196375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5" w15:restartNumberingAfterBreak="0">
    <w:nsid w:val="67DA7347"/>
    <w:multiLevelType w:val="hybridMultilevel"/>
    <w:tmpl w:val="7C0443F8"/>
    <w:lvl w:ilvl="0" w:tplc="FFFFFFFF">
      <w:start w:val="1"/>
      <w:numFmt w:val="none"/>
      <w:pStyle w:val="sobvca"/>
      <w:lvlText w:val="TR-02-25.1CA.%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683B5EDC"/>
    <w:multiLevelType w:val="hybridMultilevel"/>
    <w:tmpl w:val="0DC8EE84"/>
    <w:lvl w:ilvl="0" w:tplc="D1ECEB7C">
      <w:start w:val="1"/>
      <w:numFmt w:val="bullet"/>
      <w:pStyle w:val="nguyenA"/>
      <w:lvlText w:val=""/>
      <w:lvlJc w:val="left"/>
      <w:pPr>
        <w:ind w:left="1854" w:hanging="360"/>
      </w:pPr>
      <w:rPr>
        <w:rFonts w:ascii="Wingdings" w:hAnsi="Wingding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37" w15:restartNumberingAfterBreak="0">
    <w:nsid w:val="686C3A62"/>
    <w:multiLevelType w:val="hybridMultilevel"/>
    <w:tmpl w:val="638C84D4"/>
    <w:lvl w:ilvl="0" w:tplc="98683D38">
      <w:start w:val="1"/>
      <w:numFmt w:val="decimal"/>
      <w:pStyle w:val="Cnditin"/>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8" w15:restartNumberingAfterBreak="0">
    <w:nsid w:val="687A530B"/>
    <w:multiLevelType w:val="hybridMultilevel"/>
    <w:tmpl w:val="0A6C34C6"/>
    <w:styleLink w:val="CurrentList112"/>
    <w:lvl w:ilvl="0" w:tplc="C78E2A16">
      <w:start w:val="1"/>
      <w:numFmt w:val="bullet"/>
      <w:lvlText w:val=""/>
      <w:lvlJc w:val="left"/>
      <w:pPr>
        <w:ind w:left="1560" w:hanging="360"/>
      </w:pPr>
      <w:rPr>
        <w:rFonts w:ascii="Symbol" w:hAnsi="Symbol" w:hint="default"/>
      </w:rPr>
    </w:lvl>
    <w:lvl w:ilvl="1" w:tplc="18FAAF50">
      <w:start w:val="1"/>
      <w:numFmt w:val="bullet"/>
      <w:lvlText w:val="o"/>
      <w:lvlJc w:val="left"/>
      <w:pPr>
        <w:ind w:left="2280" w:hanging="360"/>
      </w:pPr>
      <w:rPr>
        <w:rFonts w:ascii="Courier New" w:hAnsi="Courier New" w:cs="Courier New" w:hint="default"/>
      </w:rPr>
    </w:lvl>
    <w:lvl w:ilvl="2" w:tplc="09508594">
      <w:start w:val="1"/>
      <w:numFmt w:val="bullet"/>
      <w:lvlText w:val=""/>
      <w:lvlJc w:val="left"/>
      <w:pPr>
        <w:ind w:left="3000" w:hanging="360"/>
      </w:pPr>
      <w:rPr>
        <w:rFonts w:ascii="Wingdings" w:hAnsi="Wingdings" w:hint="default"/>
      </w:rPr>
    </w:lvl>
    <w:lvl w:ilvl="3" w:tplc="0212A9B4">
      <w:start w:val="1"/>
      <w:numFmt w:val="bullet"/>
      <w:lvlText w:val=""/>
      <w:lvlJc w:val="left"/>
      <w:pPr>
        <w:ind w:left="3720" w:hanging="360"/>
      </w:pPr>
      <w:rPr>
        <w:rFonts w:ascii="Symbol" w:hAnsi="Symbol" w:hint="default"/>
      </w:rPr>
    </w:lvl>
    <w:lvl w:ilvl="4" w:tplc="0AE2C1B2" w:tentative="1">
      <w:start w:val="1"/>
      <w:numFmt w:val="bullet"/>
      <w:lvlText w:val="o"/>
      <w:lvlJc w:val="left"/>
      <w:pPr>
        <w:ind w:left="4440" w:hanging="360"/>
      </w:pPr>
      <w:rPr>
        <w:rFonts w:ascii="Courier New" w:hAnsi="Courier New" w:cs="Courier New" w:hint="default"/>
      </w:rPr>
    </w:lvl>
    <w:lvl w:ilvl="5" w:tplc="3C748580" w:tentative="1">
      <w:start w:val="1"/>
      <w:numFmt w:val="bullet"/>
      <w:lvlText w:val=""/>
      <w:lvlJc w:val="left"/>
      <w:pPr>
        <w:ind w:left="5160" w:hanging="360"/>
      </w:pPr>
      <w:rPr>
        <w:rFonts w:ascii="Wingdings" w:hAnsi="Wingdings" w:hint="default"/>
      </w:rPr>
    </w:lvl>
    <w:lvl w:ilvl="6" w:tplc="E2542D2A" w:tentative="1">
      <w:start w:val="1"/>
      <w:numFmt w:val="bullet"/>
      <w:lvlText w:val=""/>
      <w:lvlJc w:val="left"/>
      <w:pPr>
        <w:ind w:left="5880" w:hanging="360"/>
      </w:pPr>
      <w:rPr>
        <w:rFonts w:ascii="Symbol" w:hAnsi="Symbol" w:hint="default"/>
      </w:rPr>
    </w:lvl>
    <w:lvl w:ilvl="7" w:tplc="10444CE6" w:tentative="1">
      <w:start w:val="1"/>
      <w:numFmt w:val="bullet"/>
      <w:lvlText w:val="o"/>
      <w:lvlJc w:val="left"/>
      <w:pPr>
        <w:ind w:left="6600" w:hanging="360"/>
      </w:pPr>
      <w:rPr>
        <w:rFonts w:ascii="Courier New" w:hAnsi="Courier New" w:cs="Courier New" w:hint="default"/>
      </w:rPr>
    </w:lvl>
    <w:lvl w:ilvl="8" w:tplc="A96654DE" w:tentative="1">
      <w:start w:val="1"/>
      <w:numFmt w:val="bullet"/>
      <w:lvlText w:val=""/>
      <w:lvlJc w:val="left"/>
      <w:pPr>
        <w:ind w:left="7320" w:hanging="360"/>
      </w:pPr>
      <w:rPr>
        <w:rFonts w:ascii="Wingdings" w:hAnsi="Wingdings" w:hint="default"/>
      </w:rPr>
    </w:lvl>
  </w:abstractNum>
  <w:abstractNum w:abstractNumId="139" w15:restartNumberingAfterBreak="0">
    <w:nsid w:val="69D30B12"/>
    <w:multiLevelType w:val="multilevel"/>
    <w:tmpl w:val="5C2C9326"/>
    <w:lvl w:ilvl="0">
      <w:start w:val="1"/>
      <w:numFmt w:val="bullet"/>
      <w:pStyle w:val="bodytexttab3"/>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69D96D7D"/>
    <w:multiLevelType w:val="hybridMultilevel"/>
    <w:tmpl w:val="A1C81014"/>
    <w:lvl w:ilvl="0" w:tplc="32844BD4">
      <w:start w:val="1"/>
      <w:numFmt w:val="bullet"/>
      <w:pStyle w:val="NOIDUNG4"/>
      <w:lvlText w:val=""/>
      <w:lvlJc w:val="left"/>
      <w:pPr>
        <w:ind w:left="1800" w:hanging="360"/>
      </w:pPr>
      <w:rPr>
        <w:rFonts w:ascii="Wingdings" w:hAnsi="Wingdings" w:hint="default"/>
        <w:color w:val="auto"/>
      </w:rPr>
    </w:lvl>
    <w:lvl w:ilvl="1" w:tplc="04090009">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6A213467"/>
    <w:multiLevelType w:val="singleLevel"/>
    <w:tmpl w:val="45961704"/>
    <w:lvl w:ilvl="0">
      <w:start w:val="1"/>
      <w:numFmt w:val="decimal"/>
      <w:pStyle w:val="thut"/>
      <w:lvlText w:val="%1"/>
      <w:legacy w:legacy="1" w:legacySpace="0" w:legacyIndent="360"/>
      <w:lvlJc w:val="center"/>
      <w:pPr>
        <w:ind w:left="360" w:hanging="360"/>
      </w:pPr>
    </w:lvl>
  </w:abstractNum>
  <w:abstractNum w:abstractNumId="142" w15:restartNumberingAfterBreak="0">
    <w:nsid w:val="6A271DF0"/>
    <w:multiLevelType w:val="hybridMultilevel"/>
    <w:tmpl w:val="A13279DC"/>
    <w:styleLink w:val="StyleNumbered1"/>
    <w:lvl w:ilvl="0" w:tplc="FFFFFFFF">
      <w:start w:val="1"/>
      <w:numFmt w:val="bullet"/>
      <w:lvlText w:val=""/>
      <w:lvlJc w:val="left"/>
      <w:pPr>
        <w:tabs>
          <w:tab w:val="num" w:pos="1678"/>
        </w:tabs>
        <w:ind w:left="1678" w:hanging="360"/>
      </w:pPr>
      <w:rPr>
        <w:rFonts w:ascii="Symbol" w:hAnsi="Symbol" w:hint="default"/>
      </w:rPr>
    </w:lvl>
    <w:lvl w:ilvl="1" w:tplc="FFFFFFFF">
      <w:start w:val="1"/>
      <w:numFmt w:val="bullet"/>
      <w:lvlText w:val="o"/>
      <w:lvlJc w:val="left"/>
      <w:pPr>
        <w:tabs>
          <w:tab w:val="num" w:pos="2398"/>
        </w:tabs>
        <w:ind w:left="2398" w:hanging="360"/>
      </w:pPr>
      <w:rPr>
        <w:rFonts w:ascii="Courier New" w:hAnsi="Courier New" w:cs="Courier New" w:hint="default"/>
      </w:rPr>
    </w:lvl>
    <w:lvl w:ilvl="2" w:tplc="FFFFFFFF">
      <w:start w:val="1"/>
      <w:numFmt w:val="bullet"/>
      <w:lvlText w:val=""/>
      <w:lvlJc w:val="left"/>
      <w:pPr>
        <w:tabs>
          <w:tab w:val="num" w:pos="3118"/>
        </w:tabs>
        <w:ind w:left="3118" w:hanging="360"/>
      </w:pPr>
      <w:rPr>
        <w:rFonts w:ascii="Wingdings" w:hAnsi="Wingdings" w:hint="default"/>
      </w:rPr>
    </w:lvl>
    <w:lvl w:ilvl="3" w:tplc="FFFFFFFF" w:tentative="1">
      <w:start w:val="1"/>
      <w:numFmt w:val="bullet"/>
      <w:lvlText w:val=""/>
      <w:lvlJc w:val="left"/>
      <w:pPr>
        <w:tabs>
          <w:tab w:val="num" w:pos="3838"/>
        </w:tabs>
        <w:ind w:left="3838" w:hanging="360"/>
      </w:pPr>
      <w:rPr>
        <w:rFonts w:ascii="Symbol" w:hAnsi="Symbol" w:hint="default"/>
      </w:rPr>
    </w:lvl>
    <w:lvl w:ilvl="4" w:tplc="FFFFFFFF" w:tentative="1">
      <w:start w:val="1"/>
      <w:numFmt w:val="bullet"/>
      <w:lvlText w:val="o"/>
      <w:lvlJc w:val="left"/>
      <w:pPr>
        <w:tabs>
          <w:tab w:val="num" w:pos="4558"/>
        </w:tabs>
        <w:ind w:left="4558" w:hanging="360"/>
      </w:pPr>
      <w:rPr>
        <w:rFonts w:ascii="Courier New" w:hAnsi="Courier New" w:cs="Courier New" w:hint="default"/>
      </w:rPr>
    </w:lvl>
    <w:lvl w:ilvl="5" w:tplc="FFFFFFFF" w:tentative="1">
      <w:start w:val="1"/>
      <w:numFmt w:val="bullet"/>
      <w:lvlText w:val=""/>
      <w:lvlJc w:val="left"/>
      <w:pPr>
        <w:tabs>
          <w:tab w:val="num" w:pos="5278"/>
        </w:tabs>
        <w:ind w:left="5278" w:hanging="360"/>
      </w:pPr>
      <w:rPr>
        <w:rFonts w:ascii="Wingdings" w:hAnsi="Wingdings" w:hint="default"/>
      </w:rPr>
    </w:lvl>
    <w:lvl w:ilvl="6" w:tplc="FFFFFFFF" w:tentative="1">
      <w:start w:val="1"/>
      <w:numFmt w:val="bullet"/>
      <w:lvlText w:val=""/>
      <w:lvlJc w:val="left"/>
      <w:pPr>
        <w:tabs>
          <w:tab w:val="num" w:pos="5998"/>
        </w:tabs>
        <w:ind w:left="5998" w:hanging="360"/>
      </w:pPr>
      <w:rPr>
        <w:rFonts w:ascii="Symbol" w:hAnsi="Symbol" w:hint="default"/>
      </w:rPr>
    </w:lvl>
    <w:lvl w:ilvl="7" w:tplc="FFFFFFFF" w:tentative="1">
      <w:start w:val="1"/>
      <w:numFmt w:val="bullet"/>
      <w:lvlText w:val="o"/>
      <w:lvlJc w:val="left"/>
      <w:pPr>
        <w:tabs>
          <w:tab w:val="num" w:pos="6718"/>
        </w:tabs>
        <w:ind w:left="6718" w:hanging="360"/>
      </w:pPr>
      <w:rPr>
        <w:rFonts w:ascii="Courier New" w:hAnsi="Courier New" w:cs="Courier New" w:hint="default"/>
      </w:rPr>
    </w:lvl>
    <w:lvl w:ilvl="8" w:tplc="FFFFFFFF" w:tentative="1">
      <w:start w:val="1"/>
      <w:numFmt w:val="bullet"/>
      <w:lvlText w:val=""/>
      <w:lvlJc w:val="left"/>
      <w:pPr>
        <w:tabs>
          <w:tab w:val="num" w:pos="7438"/>
        </w:tabs>
        <w:ind w:left="7438" w:hanging="360"/>
      </w:pPr>
      <w:rPr>
        <w:rFonts w:ascii="Wingdings" w:hAnsi="Wingdings" w:hint="default"/>
      </w:rPr>
    </w:lvl>
  </w:abstractNum>
  <w:abstractNum w:abstractNumId="143" w15:restartNumberingAfterBreak="0">
    <w:nsid w:val="6C4F6C89"/>
    <w:multiLevelType w:val="hybridMultilevel"/>
    <w:tmpl w:val="32DC8C56"/>
    <w:styleLink w:val="111111111"/>
    <w:lvl w:ilvl="0" w:tplc="32DC8C56">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44" w15:restartNumberingAfterBreak="0">
    <w:nsid w:val="6CD0402E"/>
    <w:multiLevelType w:val="hybridMultilevel"/>
    <w:tmpl w:val="640480D6"/>
    <w:lvl w:ilvl="0" w:tplc="184EA928">
      <w:start w:val="1"/>
      <w:numFmt w:val="bullet"/>
      <w:pStyle w:val="star"/>
      <w:lvlText w:val="*"/>
      <w:lvlJc w:val="left"/>
      <w:pPr>
        <w:tabs>
          <w:tab w:val="num" w:pos="1418"/>
        </w:tabs>
        <w:ind w:left="1418" w:hanging="567"/>
      </w:pPr>
      <w:rPr>
        <w:rFonts w:ascii="Times New Roman" w:hAnsi="Times New Roman" w:cs="Times New Roman" w:hint="default"/>
      </w:rPr>
    </w:lvl>
    <w:lvl w:ilvl="1" w:tplc="042A0019" w:tentative="1">
      <w:start w:val="1"/>
      <w:numFmt w:val="bullet"/>
      <w:lvlText w:val="o"/>
      <w:lvlJc w:val="left"/>
      <w:pPr>
        <w:tabs>
          <w:tab w:val="num" w:pos="1440"/>
        </w:tabs>
        <w:ind w:left="1440" w:hanging="360"/>
      </w:pPr>
      <w:rPr>
        <w:rFonts w:ascii="Courier New" w:hAnsi="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6DCC0AE1"/>
    <w:multiLevelType w:val="multilevel"/>
    <w:tmpl w:val="5688070E"/>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StyleHeading3Heading3Char1CharHeading5Char1Heading3Cha"/>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2921B29"/>
    <w:multiLevelType w:val="singleLevel"/>
    <w:tmpl w:val="29CE22C8"/>
    <w:lvl w:ilvl="0">
      <w:start w:val="1"/>
      <w:numFmt w:val="bullet"/>
      <w:pStyle w:val="HOATHI11"/>
      <w:lvlText w:val=""/>
      <w:lvlJc w:val="left"/>
      <w:pPr>
        <w:tabs>
          <w:tab w:val="num" w:pos="360"/>
        </w:tabs>
        <w:ind w:left="360" w:hanging="360"/>
      </w:pPr>
      <w:rPr>
        <w:rFonts w:ascii="Symbol" w:hAnsi="Symbol" w:hint="default"/>
      </w:rPr>
    </w:lvl>
  </w:abstractNum>
  <w:abstractNum w:abstractNumId="147" w15:restartNumberingAfterBreak="0">
    <w:nsid w:val="73EA319E"/>
    <w:multiLevelType w:val="multilevel"/>
    <w:tmpl w:val="4BC06B08"/>
    <w:styleLink w:val="Bulleted-21212"/>
    <w:lvl w:ilvl="0">
      <w:start w:val="1"/>
      <w:numFmt w:val="decimal"/>
      <w:lvlText w:val="CHƯƠNG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05"/>
        </w:tabs>
        <w:ind w:left="1005"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8" w15:restartNumberingAfterBreak="0">
    <w:nsid w:val="74024502"/>
    <w:multiLevelType w:val="hybridMultilevel"/>
    <w:tmpl w:val="7DAA5EEE"/>
    <w:name w:val="WW8Num110223"/>
    <w:lvl w:ilvl="0" w:tplc="FFFFFFFF">
      <w:numFmt w:val="bullet"/>
      <w:lvlText w:val="-"/>
      <w:lvlJc w:val="left"/>
      <w:pPr>
        <w:tabs>
          <w:tab w:val="num" w:pos="1134"/>
        </w:tabs>
        <w:ind w:left="1134" w:hanging="283"/>
      </w:pPr>
      <w:rPr>
        <w:rFonts w:ascii="Times New Roman" w:eastAsia="Times New Roman" w:hAnsi="Times New Roman" w:cs="Times New Roman" w:hint="default"/>
        <w:b/>
        <w:i w:val="0"/>
        <w:color w:val="auto"/>
        <w:sz w:val="26"/>
        <w:szCs w:val="26"/>
      </w:rPr>
    </w:lvl>
    <w:lvl w:ilvl="1" w:tplc="FFFFFFFF">
      <w:start w:val="1"/>
      <w:numFmt w:val="bullet"/>
      <w:lvlText w:val="+"/>
      <w:lvlJc w:val="left"/>
      <w:pPr>
        <w:tabs>
          <w:tab w:val="num" w:pos="1440"/>
        </w:tabs>
        <w:ind w:left="1440" w:hanging="360"/>
      </w:pPr>
      <w:rPr>
        <w:rFonts w:ascii="Courier New" w:hAnsi="Courier New"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2"/>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749959BB"/>
    <w:multiLevelType w:val="multilevel"/>
    <w:tmpl w:val="C95EC242"/>
    <w:lvl w:ilvl="0">
      <w:start w:val="1"/>
      <w:numFmt w:val="upperRoman"/>
      <w:pStyle w:val="Hangmuc1"/>
      <w:lvlText w:val="%1."/>
      <w:lvlJc w:val="left"/>
      <w:pPr>
        <w:tabs>
          <w:tab w:val="num" w:pos="851"/>
        </w:tabs>
        <w:ind w:left="851" w:hanging="851"/>
      </w:pPr>
      <w:rPr>
        <w:rFonts w:ascii="Times New Roman" w:hAnsi="Times New Roman" w:hint="default"/>
        <w:b/>
        <w:i w:val="0"/>
        <w:sz w:val="26"/>
      </w:rPr>
    </w:lvl>
    <w:lvl w:ilvl="1">
      <w:start w:val="1"/>
      <w:numFmt w:val="none"/>
      <w:lvlText w:val="%1.%2"/>
      <w:lvlJc w:val="left"/>
      <w:pPr>
        <w:tabs>
          <w:tab w:val="num" w:pos="851"/>
        </w:tabs>
        <w:ind w:left="851" w:hanging="851"/>
      </w:pPr>
      <w:rPr>
        <w:rFonts w:hint="default"/>
        <w:b/>
      </w:rPr>
    </w:lvl>
    <w:lvl w:ilvl="2">
      <w:start w:val="1"/>
      <w:numFmt w:val="decimal"/>
      <w:lvlText w:val="%3.%2.1.%1"/>
      <w:lvlJc w:val="left"/>
      <w:pPr>
        <w:tabs>
          <w:tab w:val="num" w:pos="851"/>
        </w:tabs>
        <w:ind w:left="851" w:hanging="851"/>
      </w:pPr>
      <w:rPr>
        <w:rFonts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0" w15:restartNumberingAfterBreak="0">
    <w:nsid w:val="74F368F0"/>
    <w:multiLevelType w:val="multilevel"/>
    <w:tmpl w:val="D73C8FA2"/>
    <w:lvl w:ilvl="0">
      <w:start w:val="1"/>
      <w:numFmt w:val="bullet"/>
      <w:pStyle w:val="BodyTextlisttab"/>
      <w:lvlText w:val=""/>
      <w:lvlJc w:val="left"/>
      <w:pPr>
        <w:tabs>
          <w:tab w:val="num" w:pos="1134"/>
        </w:tabs>
        <w:ind w:left="1134" w:hanging="2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756C02B8"/>
    <w:multiLevelType w:val="hybridMultilevel"/>
    <w:tmpl w:val="1106865A"/>
    <w:lvl w:ilvl="0" w:tplc="8DD6EF04">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2" w15:restartNumberingAfterBreak="0">
    <w:nsid w:val="7585327F"/>
    <w:multiLevelType w:val="hybridMultilevel"/>
    <w:tmpl w:val="E5C8CA8E"/>
    <w:lvl w:ilvl="0" w:tplc="FFFFFFFF">
      <w:start w:val="1"/>
      <w:numFmt w:val="decimal"/>
      <w:pStyle w:val="TieudeC6"/>
      <w:lvlText w:val="6.%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7A2D6DCD"/>
    <w:multiLevelType w:val="hybridMultilevel"/>
    <w:tmpl w:val="32068306"/>
    <w:lvl w:ilvl="0" w:tplc="0409000D">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54" w15:restartNumberingAfterBreak="0">
    <w:nsid w:val="7AC64E18"/>
    <w:multiLevelType w:val="hybridMultilevel"/>
    <w:tmpl w:val="8550E9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B6A6F36"/>
    <w:multiLevelType w:val="hybridMultilevel"/>
    <w:tmpl w:val="1CC89EDA"/>
    <w:lvl w:ilvl="0" w:tplc="772653B6">
      <w:start w:val="1"/>
      <w:numFmt w:val="bullet"/>
      <w:pStyle w:val="bodytextlist30"/>
      <w:lvlText w:val=""/>
      <w:lvlJc w:val="left"/>
      <w:pPr>
        <w:ind w:left="1854" w:hanging="360"/>
      </w:pPr>
      <w:rPr>
        <w:rFonts w:ascii="Symbol" w:hAnsi="Symbol" w:hint="default"/>
      </w:rPr>
    </w:lvl>
    <w:lvl w:ilvl="1" w:tplc="04090003">
      <w:start w:val="1"/>
      <w:numFmt w:val="bullet"/>
      <w:pStyle w:val="bodytextlist30"/>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56" w15:restartNumberingAfterBreak="0">
    <w:nsid w:val="7BA2596D"/>
    <w:multiLevelType w:val="hybridMultilevel"/>
    <w:tmpl w:val="18E69AB0"/>
    <w:styleLink w:val="Style61"/>
    <w:lvl w:ilvl="0" w:tplc="FFFFFFFF">
      <w:start w:val="1"/>
      <w:numFmt w:val="bullet"/>
      <w:pStyle w:val="daudong1"/>
      <w:lvlText w:val=""/>
      <w:lvlJc w:val="left"/>
      <w:pPr>
        <w:tabs>
          <w:tab w:val="num" w:pos="1350"/>
        </w:tabs>
        <w:ind w:left="1350" w:hanging="360"/>
      </w:pPr>
      <w:rPr>
        <w:rFonts w:ascii="Symbol" w:hAnsi="Symbol" w:hint="default"/>
      </w:rPr>
    </w:lvl>
    <w:lvl w:ilvl="1" w:tplc="FFFFFFFF" w:tentative="1">
      <w:start w:val="1"/>
      <w:numFmt w:val="bullet"/>
      <w:lvlText w:val="o"/>
      <w:lvlJc w:val="left"/>
      <w:pPr>
        <w:tabs>
          <w:tab w:val="num" w:pos="2120"/>
        </w:tabs>
        <w:ind w:left="2120" w:hanging="360"/>
      </w:pPr>
      <w:rPr>
        <w:rFonts w:ascii="Courier New" w:hAnsi="Courier New" w:cs="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157" w15:restartNumberingAfterBreak="0">
    <w:nsid w:val="7C884A5C"/>
    <w:multiLevelType w:val="multilevel"/>
    <w:tmpl w:val="BD503CAE"/>
    <w:lvl w:ilvl="0">
      <w:numFmt w:val="bullet"/>
      <w:lvlText w:val="-"/>
      <w:lvlJc w:val="left"/>
      <w:pPr>
        <w:tabs>
          <w:tab w:val="num" w:pos="360"/>
        </w:tabs>
        <w:ind w:left="360" w:hanging="360"/>
      </w:pPr>
      <w:rPr>
        <w:rFonts w:ascii="Times New Roman" w:hAnsi="Times New Roman" w:hint="default"/>
        <w:color w:val="auto"/>
        <w:sz w:val="26"/>
        <w:lang w:val="en-US"/>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373"/>
      </w:pPr>
      <w:rPr>
        <w:rFonts w:hint="default"/>
        <w:b/>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8" w15:restartNumberingAfterBreak="0">
    <w:nsid w:val="7D882633"/>
    <w:multiLevelType w:val="hybridMultilevel"/>
    <w:tmpl w:val="5A7816EC"/>
    <w:lvl w:ilvl="0" w:tplc="861443C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F5C3953"/>
    <w:multiLevelType w:val="multilevel"/>
    <w:tmpl w:val="CAF25B7E"/>
    <w:lvl w:ilvl="0">
      <w:start w:val="1"/>
      <w:numFmt w:val="upperLetter"/>
      <w:pStyle w:val="trang"/>
      <w:lvlText w:val="%1."/>
      <w:lvlJc w:val="left"/>
      <w:pPr>
        <w:tabs>
          <w:tab w:val="num" w:pos="2480"/>
        </w:tabs>
        <w:ind w:left="2480" w:hanging="360"/>
      </w:pPr>
    </w:lvl>
    <w:lvl w:ilvl="1">
      <w:start w:val="1"/>
      <w:numFmt w:val="decimal"/>
      <w:lvlText w:val="%1.%2."/>
      <w:lvlJc w:val="left"/>
      <w:pPr>
        <w:tabs>
          <w:tab w:val="num" w:pos="1472"/>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480"/>
        </w:tabs>
        <w:ind w:left="2408" w:hanging="648"/>
      </w:pPr>
      <w:rPr>
        <w:rFonts w:hint="default"/>
      </w:rPr>
    </w:lvl>
    <w:lvl w:ilvl="4">
      <w:start w:val="1"/>
      <w:numFmt w:val="decimal"/>
      <w:lvlText w:val="%1.%2.%3.%4.%5."/>
      <w:lvlJc w:val="left"/>
      <w:pPr>
        <w:tabs>
          <w:tab w:val="num" w:pos="3560"/>
        </w:tabs>
        <w:ind w:left="2912" w:hanging="792"/>
      </w:pPr>
      <w:rPr>
        <w:rFonts w:hint="default"/>
      </w:rPr>
    </w:lvl>
    <w:lvl w:ilvl="5">
      <w:start w:val="1"/>
      <w:numFmt w:val="decimal"/>
      <w:lvlText w:val="%1.%2.%3.%4.%5.%6."/>
      <w:lvlJc w:val="left"/>
      <w:pPr>
        <w:tabs>
          <w:tab w:val="num" w:pos="3560"/>
        </w:tabs>
        <w:ind w:left="3416" w:hanging="936"/>
      </w:pPr>
      <w:rPr>
        <w:rFonts w:hint="default"/>
      </w:rPr>
    </w:lvl>
    <w:lvl w:ilvl="6">
      <w:start w:val="1"/>
      <w:numFmt w:val="decimal"/>
      <w:lvlText w:val="%1.%2.%3.%4.%5.%6.%7."/>
      <w:lvlJc w:val="left"/>
      <w:pPr>
        <w:tabs>
          <w:tab w:val="num" w:pos="4280"/>
        </w:tabs>
        <w:ind w:left="3920" w:hanging="1080"/>
      </w:pPr>
      <w:rPr>
        <w:rFonts w:hint="default"/>
      </w:rPr>
    </w:lvl>
    <w:lvl w:ilvl="7">
      <w:start w:val="1"/>
      <w:numFmt w:val="decimal"/>
      <w:lvlText w:val="%1.%2.%3.%4.%5.%6.%7.%8."/>
      <w:lvlJc w:val="left"/>
      <w:pPr>
        <w:tabs>
          <w:tab w:val="num" w:pos="4640"/>
        </w:tabs>
        <w:ind w:left="4424" w:hanging="1224"/>
      </w:pPr>
      <w:rPr>
        <w:rFonts w:hint="default"/>
      </w:rPr>
    </w:lvl>
    <w:lvl w:ilvl="8">
      <w:start w:val="1"/>
      <w:numFmt w:val="decimal"/>
      <w:lvlText w:val="%1.%2.%3.%4.%5.%6.%7.%8.%9."/>
      <w:lvlJc w:val="left"/>
      <w:pPr>
        <w:tabs>
          <w:tab w:val="num" w:pos="5360"/>
        </w:tabs>
        <w:ind w:left="5000" w:hanging="1440"/>
      </w:pPr>
      <w:rPr>
        <w:rFonts w:hint="default"/>
      </w:rPr>
    </w:lvl>
  </w:abstractNum>
  <w:abstractNum w:abstractNumId="160" w15:restartNumberingAfterBreak="0">
    <w:nsid w:val="7F64654F"/>
    <w:multiLevelType w:val="hybridMultilevel"/>
    <w:tmpl w:val="B70823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021392">
    <w:abstractNumId w:val="101"/>
  </w:num>
  <w:num w:numId="2" w16cid:durableId="806246372">
    <w:abstractNumId w:val="101"/>
  </w:num>
  <w:num w:numId="3" w16cid:durableId="1301881142">
    <w:abstractNumId w:val="101"/>
  </w:num>
  <w:num w:numId="4" w16cid:durableId="1984693327">
    <w:abstractNumId w:val="101"/>
  </w:num>
  <w:num w:numId="5" w16cid:durableId="1586765434">
    <w:abstractNumId w:val="117"/>
  </w:num>
  <w:num w:numId="6" w16cid:durableId="477234630">
    <w:abstractNumId w:val="83"/>
  </w:num>
  <w:num w:numId="7" w16cid:durableId="215435944">
    <w:abstractNumId w:val="3"/>
  </w:num>
  <w:num w:numId="8" w16cid:durableId="68774438">
    <w:abstractNumId w:val="5"/>
  </w:num>
  <w:num w:numId="9" w16cid:durableId="2095855345">
    <w:abstractNumId w:val="149"/>
  </w:num>
  <w:num w:numId="10" w16cid:durableId="706877887">
    <w:abstractNumId w:val="107"/>
  </w:num>
  <w:num w:numId="11" w16cid:durableId="1337222228">
    <w:abstractNumId w:val="16"/>
  </w:num>
  <w:num w:numId="12" w16cid:durableId="1786383185">
    <w:abstractNumId w:val="28"/>
  </w:num>
  <w:num w:numId="13" w16cid:durableId="111292367">
    <w:abstractNumId w:val="85"/>
  </w:num>
  <w:num w:numId="14" w16cid:durableId="537739710">
    <w:abstractNumId w:val="94"/>
  </w:num>
  <w:num w:numId="15" w16cid:durableId="796413055">
    <w:abstractNumId w:val="61"/>
  </w:num>
  <w:num w:numId="16" w16cid:durableId="1308244456">
    <w:abstractNumId w:val="141"/>
  </w:num>
  <w:num w:numId="17" w16cid:durableId="1985044912">
    <w:abstractNumId w:val="40"/>
  </w:num>
  <w:num w:numId="18" w16cid:durableId="30613834">
    <w:abstractNumId w:val="31"/>
    <w:lvlOverride w:ilvl="0">
      <w:lvl w:ilvl="0">
        <w:start w:val="1"/>
        <w:numFmt w:val="decimal"/>
        <w:lvlText w:val="%1."/>
        <w:lvlJc w:val="left"/>
        <w:pPr>
          <w:tabs>
            <w:tab w:val="num" w:pos="360"/>
          </w:tabs>
          <w:ind w:left="360" w:hanging="360"/>
        </w:pPr>
        <w:rPr>
          <w:rFonts w:ascii="Times New Roman" w:hAnsi="Times New Roman" w:cs="Times New Roman" w:hint="default"/>
        </w:rPr>
      </w:lvl>
    </w:lvlOverride>
  </w:num>
  <w:num w:numId="19" w16cid:durableId="487288433">
    <w:abstractNumId w:val="113"/>
  </w:num>
  <w:num w:numId="20" w16cid:durableId="1116365156">
    <w:abstractNumId w:val="109"/>
  </w:num>
  <w:num w:numId="21" w16cid:durableId="873810779">
    <w:abstractNumId w:val="76"/>
  </w:num>
  <w:num w:numId="22" w16cid:durableId="1315909534">
    <w:abstractNumId w:val="105"/>
  </w:num>
  <w:num w:numId="23" w16cid:durableId="866530156">
    <w:abstractNumId w:val="129"/>
  </w:num>
  <w:num w:numId="24" w16cid:durableId="975522746">
    <w:abstractNumId w:val="70"/>
  </w:num>
  <w:num w:numId="25" w16cid:durableId="678625855">
    <w:abstractNumId w:val="86"/>
  </w:num>
  <w:num w:numId="26" w16cid:durableId="948658786">
    <w:abstractNumId w:val="36"/>
  </w:num>
  <w:num w:numId="27" w16cid:durableId="1474058725">
    <w:abstractNumId w:val="72"/>
  </w:num>
  <w:num w:numId="28" w16cid:durableId="1425877021">
    <w:abstractNumId w:val="125"/>
  </w:num>
  <w:num w:numId="29" w16cid:durableId="1545487835">
    <w:abstractNumId w:val="69"/>
  </w:num>
  <w:num w:numId="30" w16cid:durableId="508257841">
    <w:abstractNumId w:val="10"/>
  </w:num>
  <w:num w:numId="31" w16cid:durableId="275257939">
    <w:abstractNumId w:val="127"/>
  </w:num>
  <w:num w:numId="32" w16cid:durableId="101344673">
    <w:abstractNumId w:val="53"/>
  </w:num>
  <w:num w:numId="33" w16cid:durableId="324743429">
    <w:abstractNumId w:val="58"/>
  </w:num>
  <w:num w:numId="34" w16cid:durableId="1746493627">
    <w:abstractNumId w:val="160"/>
  </w:num>
  <w:num w:numId="35" w16cid:durableId="2120299803">
    <w:abstractNumId w:val="12"/>
  </w:num>
  <w:num w:numId="36" w16cid:durableId="1157767942">
    <w:abstractNumId w:val="11"/>
  </w:num>
  <w:num w:numId="37" w16cid:durableId="1771466835">
    <w:abstractNumId w:val="41"/>
  </w:num>
  <w:num w:numId="38" w16cid:durableId="1947493552">
    <w:abstractNumId w:val="130"/>
  </w:num>
  <w:num w:numId="39" w16cid:durableId="804809443">
    <w:abstractNumId w:val="151"/>
  </w:num>
  <w:num w:numId="40" w16cid:durableId="355693317">
    <w:abstractNumId w:val="62"/>
  </w:num>
  <w:num w:numId="41" w16cid:durableId="1466392834">
    <w:abstractNumId w:val="106"/>
  </w:num>
  <w:num w:numId="42" w16cid:durableId="654450388">
    <w:abstractNumId w:val="157"/>
  </w:num>
  <w:num w:numId="43" w16cid:durableId="505021755">
    <w:abstractNumId w:val="103"/>
  </w:num>
  <w:num w:numId="44" w16cid:durableId="783815324">
    <w:abstractNumId w:val="35"/>
  </w:num>
  <w:num w:numId="45" w16cid:durableId="1142038200">
    <w:abstractNumId w:val="66"/>
  </w:num>
  <w:num w:numId="46" w16cid:durableId="1022589410">
    <w:abstractNumId w:val="153"/>
  </w:num>
  <w:num w:numId="47" w16cid:durableId="146091100">
    <w:abstractNumId w:val="136"/>
  </w:num>
  <w:num w:numId="48" w16cid:durableId="1035615615">
    <w:abstractNumId w:val="108"/>
  </w:num>
  <w:num w:numId="49" w16cid:durableId="2361241">
    <w:abstractNumId w:val="133"/>
  </w:num>
  <w:num w:numId="50" w16cid:durableId="588540794">
    <w:abstractNumId w:val="122"/>
  </w:num>
  <w:num w:numId="51" w16cid:durableId="1736469110">
    <w:abstractNumId w:val="115"/>
  </w:num>
  <w:num w:numId="52" w16cid:durableId="609238152">
    <w:abstractNumId w:val="95"/>
  </w:num>
  <w:num w:numId="53" w16cid:durableId="66998617">
    <w:abstractNumId w:val="74"/>
  </w:num>
  <w:num w:numId="54" w16cid:durableId="1813673716">
    <w:abstractNumId w:val="54"/>
  </w:num>
  <w:num w:numId="55" w16cid:durableId="1324816626">
    <w:abstractNumId w:val="104"/>
  </w:num>
  <w:num w:numId="56" w16cid:durableId="1483616678">
    <w:abstractNumId w:val="89"/>
  </w:num>
  <w:num w:numId="57" w16cid:durableId="777483190">
    <w:abstractNumId w:val="90"/>
  </w:num>
  <w:num w:numId="58" w16cid:durableId="1133016577">
    <w:abstractNumId w:val="112"/>
  </w:num>
  <w:num w:numId="59" w16cid:durableId="1819690008">
    <w:abstractNumId w:val="98"/>
  </w:num>
  <w:num w:numId="60" w16cid:durableId="798106540">
    <w:abstractNumId w:val="114"/>
  </w:num>
  <w:num w:numId="61" w16cid:durableId="415052833">
    <w:abstractNumId w:val="155"/>
  </w:num>
  <w:num w:numId="62" w16cid:durableId="1508593376">
    <w:abstractNumId w:val="124"/>
  </w:num>
  <w:num w:numId="63" w16cid:durableId="1961640566">
    <w:abstractNumId w:val="140"/>
  </w:num>
  <w:num w:numId="64" w16cid:durableId="1449277037">
    <w:abstractNumId w:val="15"/>
  </w:num>
  <w:num w:numId="65" w16cid:durableId="1719814466">
    <w:abstractNumId w:val="37"/>
  </w:num>
  <w:num w:numId="66" w16cid:durableId="2051564546">
    <w:abstractNumId w:val="123"/>
  </w:num>
  <w:num w:numId="67" w16cid:durableId="802772993">
    <w:abstractNumId w:val="44"/>
  </w:num>
  <w:num w:numId="68" w16cid:durableId="747045394">
    <w:abstractNumId w:val="156"/>
  </w:num>
  <w:num w:numId="69" w16cid:durableId="393043811">
    <w:abstractNumId w:val="144"/>
  </w:num>
  <w:num w:numId="70" w16cid:durableId="423887496">
    <w:abstractNumId w:val="30"/>
  </w:num>
  <w:num w:numId="71" w16cid:durableId="1547641166">
    <w:abstractNumId w:val="84"/>
  </w:num>
  <w:num w:numId="72" w16cid:durableId="1834908773">
    <w:abstractNumId w:val="65"/>
  </w:num>
  <w:num w:numId="73" w16cid:durableId="359362343">
    <w:abstractNumId w:val="49"/>
  </w:num>
  <w:num w:numId="74" w16cid:durableId="1354304633">
    <w:abstractNumId w:val="23"/>
  </w:num>
  <w:num w:numId="75" w16cid:durableId="533923440">
    <w:abstractNumId w:val="159"/>
  </w:num>
  <w:num w:numId="76" w16cid:durableId="171996821">
    <w:abstractNumId w:val="13"/>
  </w:num>
  <w:num w:numId="77" w16cid:durableId="1853836115">
    <w:abstractNumId w:val="146"/>
  </w:num>
  <w:num w:numId="78" w16cid:durableId="1016149804">
    <w:abstractNumId w:val="50"/>
  </w:num>
  <w:num w:numId="79" w16cid:durableId="2104374825">
    <w:abstractNumId w:val="39"/>
  </w:num>
  <w:num w:numId="80" w16cid:durableId="141965654">
    <w:abstractNumId w:val="67"/>
  </w:num>
  <w:num w:numId="81" w16cid:durableId="1585525865">
    <w:abstractNumId w:val="75"/>
  </w:num>
  <w:num w:numId="82" w16cid:durableId="893463505">
    <w:abstractNumId w:val="63"/>
  </w:num>
  <w:num w:numId="83" w16cid:durableId="209114848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687633997">
    <w:abstractNumId w:val="116"/>
  </w:num>
  <w:num w:numId="85" w16cid:durableId="1378508627">
    <w:abstractNumId w:val="51"/>
  </w:num>
  <w:num w:numId="86" w16cid:durableId="1542672411">
    <w:abstractNumId w:val="47"/>
  </w:num>
  <w:num w:numId="87" w16cid:durableId="751974549">
    <w:abstractNumId w:val="135"/>
  </w:num>
  <w:num w:numId="88" w16cid:durableId="963581390">
    <w:abstractNumId w:val="93"/>
  </w:num>
  <w:num w:numId="89" w16cid:durableId="188564643">
    <w:abstractNumId w:val="33"/>
  </w:num>
  <w:num w:numId="90" w16cid:durableId="2015644757">
    <w:abstractNumId w:val="80"/>
  </w:num>
  <w:num w:numId="91" w16cid:durableId="1679650422">
    <w:abstractNumId w:val="121"/>
  </w:num>
  <w:num w:numId="92" w16cid:durableId="630021809">
    <w:abstractNumId w:val="27"/>
  </w:num>
  <w:num w:numId="93" w16cid:durableId="1576430096">
    <w:abstractNumId w:val="137"/>
  </w:num>
  <w:num w:numId="94" w16cid:durableId="1328165671">
    <w:abstractNumId w:val="64"/>
  </w:num>
  <w:num w:numId="95" w16cid:durableId="1297106948">
    <w:abstractNumId w:val="21"/>
  </w:num>
  <w:num w:numId="96" w16cid:durableId="617685043">
    <w:abstractNumId w:val="81"/>
  </w:num>
  <w:num w:numId="97" w16cid:durableId="1841502298">
    <w:abstractNumId w:val="150"/>
  </w:num>
  <w:num w:numId="98" w16cid:durableId="1302467641">
    <w:abstractNumId w:val="100"/>
  </w:num>
  <w:num w:numId="99" w16cid:durableId="897208898">
    <w:abstractNumId w:val="19"/>
  </w:num>
  <w:num w:numId="100" w16cid:durableId="1396778362">
    <w:abstractNumId w:val="57"/>
  </w:num>
  <w:num w:numId="101" w16cid:durableId="11028587">
    <w:abstractNumId w:val="154"/>
  </w:num>
  <w:num w:numId="102" w16cid:durableId="1443920413">
    <w:abstractNumId w:val="60"/>
  </w:num>
  <w:num w:numId="103" w16cid:durableId="282270529">
    <w:abstractNumId w:val="73"/>
  </w:num>
  <w:num w:numId="104" w16cid:durableId="1169368900">
    <w:abstractNumId w:val="18"/>
  </w:num>
  <w:num w:numId="105" w16cid:durableId="840244302">
    <w:abstractNumId w:val="68"/>
  </w:num>
  <w:num w:numId="106" w16cid:durableId="1742020769">
    <w:abstractNumId w:val="139"/>
  </w:num>
  <w:num w:numId="107" w16cid:durableId="91049096">
    <w:abstractNumId w:val="142"/>
  </w:num>
  <w:num w:numId="108" w16cid:durableId="1562061135">
    <w:abstractNumId w:val="17"/>
    <w:lvlOverride w:ilvl="0">
      <w:startOverride w:val="1"/>
    </w:lvlOverride>
  </w:num>
  <w:num w:numId="109" w16cid:durableId="789014665">
    <w:abstractNumId w:val="52"/>
  </w:num>
  <w:num w:numId="110" w16cid:durableId="1346833254">
    <w:abstractNumId w:val="147"/>
  </w:num>
  <w:num w:numId="111" w16cid:durableId="1741294043">
    <w:abstractNumId w:val="88"/>
  </w:num>
  <w:num w:numId="112" w16cid:durableId="499656393">
    <w:abstractNumId w:val="118"/>
  </w:num>
  <w:num w:numId="113" w16cid:durableId="587347350">
    <w:abstractNumId w:val="138"/>
  </w:num>
  <w:num w:numId="114" w16cid:durableId="1444106450">
    <w:abstractNumId w:val="97"/>
  </w:num>
  <w:num w:numId="115" w16cid:durableId="1705446429">
    <w:abstractNumId w:val="46"/>
  </w:num>
  <w:num w:numId="116" w16cid:durableId="1922909797">
    <w:abstractNumId w:val="79"/>
  </w:num>
  <w:num w:numId="117" w16cid:durableId="1478064343">
    <w:abstractNumId w:val="131"/>
  </w:num>
  <w:num w:numId="118" w16cid:durableId="1712991522">
    <w:abstractNumId w:val="48"/>
  </w:num>
  <w:num w:numId="119" w16cid:durableId="637807830">
    <w:abstractNumId w:val="96"/>
  </w:num>
  <w:num w:numId="120" w16cid:durableId="205260531">
    <w:abstractNumId w:val="87"/>
  </w:num>
  <w:num w:numId="121" w16cid:durableId="941953923">
    <w:abstractNumId w:val="145"/>
  </w:num>
  <w:num w:numId="122" w16cid:durableId="28653063">
    <w:abstractNumId w:val="42"/>
  </w:num>
  <w:num w:numId="123" w16cid:durableId="47531528">
    <w:abstractNumId w:val="55"/>
  </w:num>
  <w:num w:numId="124" w16cid:durableId="1565874344">
    <w:abstractNumId w:val="92"/>
  </w:num>
  <w:num w:numId="125" w16cid:durableId="67117664">
    <w:abstractNumId w:val="99"/>
  </w:num>
  <w:num w:numId="126" w16cid:durableId="1426918639">
    <w:abstractNumId w:val="143"/>
  </w:num>
  <w:num w:numId="127" w16cid:durableId="2049142801">
    <w:abstractNumId w:val="152"/>
  </w:num>
  <w:num w:numId="128" w16cid:durableId="578829552">
    <w:abstractNumId w:val="29"/>
  </w:num>
  <w:num w:numId="129" w16cid:durableId="486482025">
    <w:abstractNumId w:val="32"/>
  </w:num>
  <w:num w:numId="130" w16cid:durableId="506596035">
    <w:abstractNumId w:val="26"/>
  </w:num>
  <w:num w:numId="131" w16cid:durableId="1244948361">
    <w:abstractNumId w:val="91"/>
  </w:num>
  <w:num w:numId="132" w16cid:durableId="1878078862">
    <w:abstractNumId w:val="78"/>
  </w:num>
  <w:num w:numId="133" w16cid:durableId="1191141752">
    <w:abstractNumId w:val="45"/>
  </w:num>
  <w:num w:numId="134" w16cid:durableId="356203810">
    <w:abstractNumId w:val="126"/>
  </w:num>
  <w:num w:numId="135" w16cid:durableId="887181404">
    <w:abstractNumId w:val="128"/>
  </w:num>
  <w:num w:numId="136" w16cid:durableId="1761677965">
    <w:abstractNumId w:val="82"/>
  </w:num>
  <w:num w:numId="137" w16cid:durableId="1831746395">
    <w:abstractNumId w:val="120"/>
  </w:num>
  <w:num w:numId="138" w16cid:durableId="2053728705">
    <w:abstractNumId w:val="158"/>
  </w:num>
  <w:num w:numId="139" w16cid:durableId="1688601360">
    <w:abstractNumId w:val="56"/>
  </w:num>
  <w:num w:numId="140" w16cid:durableId="1491630669">
    <w:abstractNumId w:val="14"/>
  </w:num>
  <w:num w:numId="141" w16cid:durableId="1748069218">
    <w:abstractNumId w:val="38"/>
  </w:num>
  <w:num w:numId="142" w16cid:durableId="1046952653">
    <w:abstractNumId w:val="59"/>
  </w:num>
  <w:num w:numId="143" w16cid:durableId="93147439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741871804">
    <w:abstractNumId w:val="119"/>
  </w:num>
  <w:num w:numId="145" w16cid:durableId="2105954512">
    <w:abstractNumId w:val="111"/>
  </w:num>
  <w:num w:numId="146" w16cid:durableId="1232236509">
    <w:abstractNumId w:val="20"/>
  </w:num>
  <w:num w:numId="147" w16cid:durableId="104621910">
    <w:abstractNumId w:val="102"/>
  </w:num>
  <w:num w:numId="148" w16cid:durableId="2136286293">
    <w:abstractNumId w:val="134"/>
  </w:num>
  <w:num w:numId="149" w16cid:durableId="1501582401">
    <w:abstractNumId w:val="34"/>
  </w:num>
  <w:num w:numId="150" w16cid:durableId="336159406">
    <w:abstractNumId w:val="71"/>
  </w:num>
  <w:num w:numId="151" w16cid:durableId="473760698">
    <w:abstractNumId w:val="77"/>
  </w:num>
  <w:num w:numId="152" w16cid:durableId="536351199">
    <w:abstractNumId w:val="110"/>
  </w:num>
  <w:num w:numId="153" w16cid:durableId="1356879686">
    <w:abstractNumId w:val="132"/>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fr-FR" w:vendorID="64" w:dllVersion="6" w:nlCheck="1" w:checkStyle="0"/>
  <w:activeWritingStyle w:appName="MSWord" w:lang="es-UY" w:vendorID="64" w:dllVersion="6"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es-ES" w:vendorID="64" w:dllVersion="0" w:nlCheck="1" w:checkStyle="0"/>
  <w:activeWritingStyle w:appName="MSWord" w:lang="en-GB" w:vendorID="64" w:dllVersion="0" w:nlCheck="1" w:checkStyle="0"/>
  <w:activeWritingStyle w:appName="MSWord" w:lang="nl-NL" w:vendorID="64" w:dllVersion="0" w:nlCheck="1" w:checkStyle="0"/>
  <w:activeWritingStyle w:appName="MSWord" w:lang="it-IT" w:vendorID="64" w:dllVersion="0" w:nlCheck="1" w:checkStyle="0"/>
  <w:activeWritingStyle w:appName="MSWord" w:lang="en-GB"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44"/>
    <w:rsid w:val="0000147B"/>
    <w:rsid w:val="00001578"/>
    <w:rsid w:val="00004437"/>
    <w:rsid w:val="000047A8"/>
    <w:rsid w:val="000047E5"/>
    <w:rsid w:val="00005112"/>
    <w:rsid w:val="000051B9"/>
    <w:rsid w:val="00005E32"/>
    <w:rsid w:val="00006D2E"/>
    <w:rsid w:val="00007A36"/>
    <w:rsid w:val="00007C2D"/>
    <w:rsid w:val="00007D65"/>
    <w:rsid w:val="00010E89"/>
    <w:rsid w:val="00011263"/>
    <w:rsid w:val="000127DE"/>
    <w:rsid w:val="00012D1B"/>
    <w:rsid w:val="00012DFE"/>
    <w:rsid w:val="00014425"/>
    <w:rsid w:val="00014886"/>
    <w:rsid w:val="0001503C"/>
    <w:rsid w:val="00015355"/>
    <w:rsid w:val="000153A7"/>
    <w:rsid w:val="00015A81"/>
    <w:rsid w:val="00015E2B"/>
    <w:rsid w:val="000166CA"/>
    <w:rsid w:val="000167FB"/>
    <w:rsid w:val="0001765B"/>
    <w:rsid w:val="000204FB"/>
    <w:rsid w:val="00020C29"/>
    <w:rsid w:val="0002113F"/>
    <w:rsid w:val="00021165"/>
    <w:rsid w:val="00021410"/>
    <w:rsid w:val="000220C2"/>
    <w:rsid w:val="00022287"/>
    <w:rsid w:val="0002347F"/>
    <w:rsid w:val="0002497D"/>
    <w:rsid w:val="00025ADF"/>
    <w:rsid w:val="00026926"/>
    <w:rsid w:val="0002722B"/>
    <w:rsid w:val="00027363"/>
    <w:rsid w:val="00027F9A"/>
    <w:rsid w:val="000309B1"/>
    <w:rsid w:val="00030FEE"/>
    <w:rsid w:val="00032999"/>
    <w:rsid w:val="00032FC3"/>
    <w:rsid w:val="00033FBD"/>
    <w:rsid w:val="0003552A"/>
    <w:rsid w:val="0003588A"/>
    <w:rsid w:val="00035975"/>
    <w:rsid w:val="00036716"/>
    <w:rsid w:val="00037CEA"/>
    <w:rsid w:val="00041558"/>
    <w:rsid w:val="0004246E"/>
    <w:rsid w:val="0004288E"/>
    <w:rsid w:val="00043799"/>
    <w:rsid w:val="00045172"/>
    <w:rsid w:val="00045410"/>
    <w:rsid w:val="000455AC"/>
    <w:rsid w:val="00046BF5"/>
    <w:rsid w:val="000523E4"/>
    <w:rsid w:val="00053755"/>
    <w:rsid w:val="000558A7"/>
    <w:rsid w:val="00056324"/>
    <w:rsid w:val="00056614"/>
    <w:rsid w:val="0005742C"/>
    <w:rsid w:val="000603B8"/>
    <w:rsid w:val="000610B6"/>
    <w:rsid w:val="000612AC"/>
    <w:rsid w:val="000617F1"/>
    <w:rsid w:val="00061D1D"/>
    <w:rsid w:val="000630A0"/>
    <w:rsid w:val="00064A05"/>
    <w:rsid w:val="000655CF"/>
    <w:rsid w:val="00065769"/>
    <w:rsid w:val="00066FCD"/>
    <w:rsid w:val="000673A0"/>
    <w:rsid w:val="000675E9"/>
    <w:rsid w:val="000678D9"/>
    <w:rsid w:val="00070B33"/>
    <w:rsid w:val="00071166"/>
    <w:rsid w:val="000726AA"/>
    <w:rsid w:val="00072C08"/>
    <w:rsid w:val="00073B7D"/>
    <w:rsid w:val="00073C47"/>
    <w:rsid w:val="00074549"/>
    <w:rsid w:val="00074827"/>
    <w:rsid w:val="000751DA"/>
    <w:rsid w:val="000759D9"/>
    <w:rsid w:val="00075A91"/>
    <w:rsid w:val="00075C05"/>
    <w:rsid w:val="00075DAA"/>
    <w:rsid w:val="00076C77"/>
    <w:rsid w:val="0007782A"/>
    <w:rsid w:val="00080B5D"/>
    <w:rsid w:val="0008226B"/>
    <w:rsid w:val="000835F6"/>
    <w:rsid w:val="000840D4"/>
    <w:rsid w:val="0008446E"/>
    <w:rsid w:val="00084CB4"/>
    <w:rsid w:val="00086491"/>
    <w:rsid w:val="000928A7"/>
    <w:rsid w:val="00093589"/>
    <w:rsid w:val="000944E4"/>
    <w:rsid w:val="000946AE"/>
    <w:rsid w:val="00094AE5"/>
    <w:rsid w:val="00095127"/>
    <w:rsid w:val="000957C2"/>
    <w:rsid w:val="00095E69"/>
    <w:rsid w:val="00096958"/>
    <w:rsid w:val="00096DCB"/>
    <w:rsid w:val="0009781A"/>
    <w:rsid w:val="000A083E"/>
    <w:rsid w:val="000A0BF2"/>
    <w:rsid w:val="000A150B"/>
    <w:rsid w:val="000A20C4"/>
    <w:rsid w:val="000A4B49"/>
    <w:rsid w:val="000A5ECA"/>
    <w:rsid w:val="000A5F9E"/>
    <w:rsid w:val="000A652B"/>
    <w:rsid w:val="000A7482"/>
    <w:rsid w:val="000B114D"/>
    <w:rsid w:val="000B1C07"/>
    <w:rsid w:val="000B3284"/>
    <w:rsid w:val="000B55F4"/>
    <w:rsid w:val="000B5963"/>
    <w:rsid w:val="000B7350"/>
    <w:rsid w:val="000B736E"/>
    <w:rsid w:val="000C14DA"/>
    <w:rsid w:val="000C15E0"/>
    <w:rsid w:val="000C1DB3"/>
    <w:rsid w:val="000C2291"/>
    <w:rsid w:val="000C22AF"/>
    <w:rsid w:val="000C2548"/>
    <w:rsid w:val="000C2A1C"/>
    <w:rsid w:val="000C39ED"/>
    <w:rsid w:val="000C44E0"/>
    <w:rsid w:val="000C4DFB"/>
    <w:rsid w:val="000C63EC"/>
    <w:rsid w:val="000D12CA"/>
    <w:rsid w:val="000D4756"/>
    <w:rsid w:val="000D4827"/>
    <w:rsid w:val="000D5288"/>
    <w:rsid w:val="000D56F6"/>
    <w:rsid w:val="000D6AB1"/>
    <w:rsid w:val="000D7D14"/>
    <w:rsid w:val="000E092A"/>
    <w:rsid w:val="000E2726"/>
    <w:rsid w:val="000E3294"/>
    <w:rsid w:val="000E3C67"/>
    <w:rsid w:val="000E5218"/>
    <w:rsid w:val="000E571C"/>
    <w:rsid w:val="000E7162"/>
    <w:rsid w:val="000F0043"/>
    <w:rsid w:val="000F022F"/>
    <w:rsid w:val="000F1DE0"/>
    <w:rsid w:val="000F1E32"/>
    <w:rsid w:val="000F291B"/>
    <w:rsid w:val="000F4367"/>
    <w:rsid w:val="000F4D69"/>
    <w:rsid w:val="000F6189"/>
    <w:rsid w:val="000F66B0"/>
    <w:rsid w:val="000F7861"/>
    <w:rsid w:val="000F7F4B"/>
    <w:rsid w:val="001003A5"/>
    <w:rsid w:val="00100AEF"/>
    <w:rsid w:val="00101594"/>
    <w:rsid w:val="001018D3"/>
    <w:rsid w:val="001025A4"/>
    <w:rsid w:val="00102671"/>
    <w:rsid w:val="001029AC"/>
    <w:rsid w:val="00102E98"/>
    <w:rsid w:val="001030B2"/>
    <w:rsid w:val="00103A26"/>
    <w:rsid w:val="00105ECF"/>
    <w:rsid w:val="00107F09"/>
    <w:rsid w:val="00110EF2"/>
    <w:rsid w:val="00111B81"/>
    <w:rsid w:val="00111F81"/>
    <w:rsid w:val="00112660"/>
    <w:rsid w:val="00112969"/>
    <w:rsid w:val="00112F2D"/>
    <w:rsid w:val="00114560"/>
    <w:rsid w:val="00114ADE"/>
    <w:rsid w:val="0011506E"/>
    <w:rsid w:val="00115142"/>
    <w:rsid w:val="0011575E"/>
    <w:rsid w:val="001165B0"/>
    <w:rsid w:val="00117E9B"/>
    <w:rsid w:val="00120D72"/>
    <w:rsid w:val="00120FFD"/>
    <w:rsid w:val="00121065"/>
    <w:rsid w:val="001211BF"/>
    <w:rsid w:val="00121241"/>
    <w:rsid w:val="001216A0"/>
    <w:rsid w:val="00123670"/>
    <w:rsid w:val="00125599"/>
    <w:rsid w:val="0012561D"/>
    <w:rsid w:val="00126239"/>
    <w:rsid w:val="001264BF"/>
    <w:rsid w:val="00126510"/>
    <w:rsid w:val="00126F9B"/>
    <w:rsid w:val="001279D6"/>
    <w:rsid w:val="00127FB8"/>
    <w:rsid w:val="00130047"/>
    <w:rsid w:val="0013157F"/>
    <w:rsid w:val="001323EA"/>
    <w:rsid w:val="00133600"/>
    <w:rsid w:val="00133DAE"/>
    <w:rsid w:val="00134060"/>
    <w:rsid w:val="00134175"/>
    <w:rsid w:val="00134F3F"/>
    <w:rsid w:val="00135997"/>
    <w:rsid w:val="00136A20"/>
    <w:rsid w:val="0013705A"/>
    <w:rsid w:val="00137733"/>
    <w:rsid w:val="0013778A"/>
    <w:rsid w:val="001406B8"/>
    <w:rsid w:val="001416D7"/>
    <w:rsid w:val="00141C4B"/>
    <w:rsid w:val="0014297B"/>
    <w:rsid w:val="00142B23"/>
    <w:rsid w:val="001447B6"/>
    <w:rsid w:val="00145F89"/>
    <w:rsid w:val="00146E8E"/>
    <w:rsid w:val="00147345"/>
    <w:rsid w:val="00150435"/>
    <w:rsid w:val="00150F5F"/>
    <w:rsid w:val="001519F1"/>
    <w:rsid w:val="0015229C"/>
    <w:rsid w:val="0015235F"/>
    <w:rsid w:val="001527B4"/>
    <w:rsid w:val="00152E64"/>
    <w:rsid w:val="00154F21"/>
    <w:rsid w:val="0015563A"/>
    <w:rsid w:val="001570DF"/>
    <w:rsid w:val="001629A8"/>
    <w:rsid w:val="00162F8A"/>
    <w:rsid w:val="001639D3"/>
    <w:rsid w:val="00164461"/>
    <w:rsid w:val="0016526E"/>
    <w:rsid w:val="0016598E"/>
    <w:rsid w:val="00166157"/>
    <w:rsid w:val="00167009"/>
    <w:rsid w:val="00170A6C"/>
    <w:rsid w:val="0017162F"/>
    <w:rsid w:val="00172391"/>
    <w:rsid w:val="00172990"/>
    <w:rsid w:val="001739D3"/>
    <w:rsid w:val="00174002"/>
    <w:rsid w:val="00174231"/>
    <w:rsid w:val="001749DA"/>
    <w:rsid w:val="00175479"/>
    <w:rsid w:val="00175C8C"/>
    <w:rsid w:val="00175F20"/>
    <w:rsid w:val="00176E3F"/>
    <w:rsid w:val="00176EF6"/>
    <w:rsid w:val="00177575"/>
    <w:rsid w:val="001801A1"/>
    <w:rsid w:val="00181AE9"/>
    <w:rsid w:val="001822D0"/>
    <w:rsid w:val="00183176"/>
    <w:rsid w:val="00184141"/>
    <w:rsid w:val="00185534"/>
    <w:rsid w:val="00185D93"/>
    <w:rsid w:val="00186794"/>
    <w:rsid w:val="001869DB"/>
    <w:rsid w:val="00190E21"/>
    <w:rsid w:val="001910A8"/>
    <w:rsid w:val="001924B6"/>
    <w:rsid w:val="00193E7F"/>
    <w:rsid w:val="00193F3B"/>
    <w:rsid w:val="001945D9"/>
    <w:rsid w:val="0019490F"/>
    <w:rsid w:val="00194A76"/>
    <w:rsid w:val="001950DD"/>
    <w:rsid w:val="00195A48"/>
    <w:rsid w:val="00195DEF"/>
    <w:rsid w:val="00196DF0"/>
    <w:rsid w:val="001A1C95"/>
    <w:rsid w:val="001A1D8B"/>
    <w:rsid w:val="001A32CF"/>
    <w:rsid w:val="001A345B"/>
    <w:rsid w:val="001A3B3E"/>
    <w:rsid w:val="001A3F90"/>
    <w:rsid w:val="001A4183"/>
    <w:rsid w:val="001A4B6A"/>
    <w:rsid w:val="001A4C84"/>
    <w:rsid w:val="001A6135"/>
    <w:rsid w:val="001A62B9"/>
    <w:rsid w:val="001A666B"/>
    <w:rsid w:val="001A6E5C"/>
    <w:rsid w:val="001A7053"/>
    <w:rsid w:val="001A70BE"/>
    <w:rsid w:val="001B031C"/>
    <w:rsid w:val="001B0C81"/>
    <w:rsid w:val="001B0D01"/>
    <w:rsid w:val="001B0F1C"/>
    <w:rsid w:val="001B2C52"/>
    <w:rsid w:val="001B2DCF"/>
    <w:rsid w:val="001B4AA2"/>
    <w:rsid w:val="001B4ED7"/>
    <w:rsid w:val="001B52A5"/>
    <w:rsid w:val="001B54A9"/>
    <w:rsid w:val="001B629E"/>
    <w:rsid w:val="001C07B9"/>
    <w:rsid w:val="001C1A52"/>
    <w:rsid w:val="001C1C05"/>
    <w:rsid w:val="001C41ED"/>
    <w:rsid w:val="001C4522"/>
    <w:rsid w:val="001C6844"/>
    <w:rsid w:val="001D07DA"/>
    <w:rsid w:val="001D141C"/>
    <w:rsid w:val="001D3562"/>
    <w:rsid w:val="001D3607"/>
    <w:rsid w:val="001D3AE3"/>
    <w:rsid w:val="001D452A"/>
    <w:rsid w:val="001D47A3"/>
    <w:rsid w:val="001D4B76"/>
    <w:rsid w:val="001D692B"/>
    <w:rsid w:val="001D6956"/>
    <w:rsid w:val="001D6DBC"/>
    <w:rsid w:val="001D705B"/>
    <w:rsid w:val="001D7F16"/>
    <w:rsid w:val="001E0F62"/>
    <w:rsid w:val="001E19C9"/>
    <w:rsid w:val="001E22C3"/>
    <w:rsid w:val="001E26BF"/>
    <w:rsid w:val="001E4C36"/>
    <w:rsid w:val="001E5ADA"/>
    <w:rsid w:val="001E5EAF"/>
    <w:rsid w:val="001E627E"/>
    <w:rsid w:val="001E785A"/>
    <w:rsid w:val="001E7A42"/>
    <w:rsid w:val="001F0F20"/>
    <w:rsid w:val="001F2158"/>
    <w:rsid w:val="001F23AF"/>
    <w:rsid w:val="001F2F66"/>
    <w:rsid w:val="001F36D8"/>
    <w:rsid w:val="001F4480"/>
    <w:rsid w:val="001F4EBC"/>
    <w:rsid w:val="001F5D0F"/>
    <w:rsid w:val="001F62FD"/>
    <w:rsid w:val="001F7350"/>
    <w:rsid w:val="001F7D48"/>
    <w:rsid w:val="002003CD"/>
    <w:rsid w:val="002007D5"/>
    <w:rsid w:val="002018D3"/>
    <w:rsid w:val="0020416A"/>
    <w:rsid w:val="00204170"/>
    <w:rsid w:val="00205836"/>
    <w:rsid w:val="0020666C"/>
    <w:rsid w:val="002070D5"/>
    <w:rsid w:val="002075B5"/>
    <w:rsid w:val="00207855"/>
    <w:rsid w:val="0021079B"/>
    <w:rsid w:val="0021087D"/>
    <w:rsid w:val="0021199E"/>
    <w:rsid w:val="0021276C"/>
    <w:rsid w:val="00215306"/>
    <w:rsid w:val="00216ED1"/>
    <w:rsid w:val="0022135D"/>
    <w:rsid w:val="00223D48"/>
    <w:rsid w:val="002244AC"/>
    <w:rsid w:val="0022614C"/>
    <w:rsid w:val="002264C8"/>
    <w:rsid w:val="00226910"/>
    <w:rsid w:val="00227123"/>
    <w:rsid w:val="00227B2C"/>
    <w:rsid w:val="0023194E"/>
    <w:rsid w:val="00232281"/>
    <w:rsid w:val="0023302C"/>
    <w:rsid w:val="00233551"/>
    <w:rsid w:val="00234F14"/>
    <w:rsid w:val="0023659E"/>
    <w:rsid w:val="002365CC"/>
    <w:rsid w:val="00236991"/>
    <w:rsid w:val="0023771A"/>
    <w:rsid w:val="00240C66"/>
    <w:rsid w:val="00240C6F"/>
    <w:rsid w:val="0024488A"/>
    <w:rsid w:val="00246F5D"/>
    <w:rsid w:val="002474D9"/>
    <w:rsid w:val="00247D46"/>
    <w:rsid w:val="002505D0"/>
    <w:rsid w:val="00250BFA"/>
    <w:rsid w:val="0025168C"/>
    <w:rsid w:val="002526EA"/>
    <w:rsid w:val="002537A1"/>
    <w:rsid w:val="00253BB4"/>
    <w:rsid w:val="00255C70"/>
    <w:rsid w:val="002561CF"/>
    <w:rsid w:val="00256E6F"/>
    <w:rsid w:val="00256FA2"/>
    <w:rsid w:val="002606DD"/>
    <w:rsid w:val="002610B7"/>
    <w:rsid w:val="0026137B"/>
    <w:rsid w:val="00261C2E"/>
    <w:rsid w:val="00263D7B"/>
    <w:rsid w:val="00264494"/>
    <w:rsid w:val="00265413"/>
    <w:rsid w:val="0026774B"/>
    <w:rsid w:val="00267ADD"/>
    <w:rsid w:val="00270A25"/>
    <w:rsid w:val="00270B78"/>
    <w:rsid w:val="00270BB0"/>
    <w:rsid w:val="00273186"/>
    <w:rsid w:val="0027327D"/>
    <w:rsid w:val="00273A54"/>
    <w:rsid w:val="002752E9"/>
    <w:rsid w:val="00275958"/>
    <w:rsid w:val="002779A5"/>
    <w:rsid w:val="002803E3"/>
    <w:rsid w:val="002805BD"/>
    <w:rsid w:val="00280B55"/>
    <w:rsid w:val="00283C1B"/>
    <w:rsid w:val="0028401A"/>
    <w:rsid w:val="0028424E"/>
    <w:rsid w:val="0028431D"/>
    <w:rsid w:val="002866E8"/>
    <w:rsid w:val="00286BEB"/>
    <w:rsid w:val="00287BED"/>
    <w:rsid w:val="00290476"/>
    <w:rsid w:val="0029116C"/>
    <w:rsid w:val="002913D2"/>
    <w:rsid w:val="00291FB0"/>
    <w:rsid w:val="002928C6"/>
    <w:rsid w:val="0029401E"/>
    <w:rsid w:val="002943AB"/>
    <w:rsid w:val="00297E81"/>
    <w:rsid w:val="002A101A"/>
    <w:rsid w:val="002A14EF"/>
    <w:rsid w:val="002A2260"/>
    <w:rsid w:val="002A3BAC"/>
    <w:rsid w:val="002A3E70"/>
    <w:rsid w:val="002A4762"/>
    <w:rsid w:val="002A5869"/>
    <w:rsid w:val="002A5A69"/>
    <w:rsid w:val="002B2224"/>
    <w:rsid w:val="002B3000"/>
    <w:rsid w:val="002B3224"/>
    <w:rsid w:val="002B49E3"/>
    <w:rsid w:val="002B4DA7"/>
    <w:rsid w:val="002B56AB"/>
    <w:rsid w:val="002B5A86"/>
    <w:rsid w:val="002B6B93"/>
    <w:rsid w:val="002C01A9"/>
    <w:rsid w:val="002C15B0"/>
    <w:rsid w:val="002C15FE"/>
    <w:rsid w:val="002C17AE"/>
    <w:rsid w:val="002C1E95"/>
    <w:rsid w:val="002C2E78"/>
    <w:rsid w:val="002C3ED8"/>
    <w:rsid w:val="002C3F98"/>
    <w:rsid w:val="002C4D86"/>
    <w:rsid w:val="002C4EBB"/>
    <w:rsid w:val="002C54B7"/>
    <w:rsid w:val="002C732C"/>
    <w:rsid w:val="002C7675"/>
    <w:rsid w:val="002C76AC"/>
    <w:rsid w:val="002D065B"/>
    <w:rsid w:val="002D143E"/>
    <w:rsid w:val="002D3038"/>
    <w:rsid w:val="002D4425"/>
    <w:rsid w:val="002D5883"/>
    <w:rsid w:val="002D5A46"/>
    <w:rsid w:val="002D5B6B"/>
    <w:rsid w:val="002D642D"/>
    <w:rsid w:val="002D6B82"/>
    <w:rsid w:val="002D76F9"/>
    <w:rsid w:val="002E07BE"/>
    <w:rsid w:val="002E1A23"/>
    <w:rsid w:val="002E1BDB"/>
    <w:rsid w:val="002E1E51"/>
    <w:rsid w:val="002E23DD"/>
    <w:rsid w:val="002E34C0"/>
    <w:rsid w:val="002E3567"/>
    <w:rsid w:val="002E4024"/>
    <w:rsid w:val="002E5163"/>
    <w:rsid w:val="002E674D"/>
    <w:rsid w:val="002E6AD9"/>
    <w:rsid w:val="002E7405"/>
    <w:rsid w:val="002E7756"/>
    <w:rsid w:val="002E7A42"/>
    <w:rsid w:val="002F0AED"/>
    <w:rsid w:val="002F36F0"/>
    <w:rsid w:val="002F3C78"/>
    <w:rsid w:val="002F4342"/>
    <w:rsid w:val="002F4790"/>
    <w:rsid w:val="002F4AB5"/>
    <w:rsid w:val="002F4FCA"/>
    <w:rsid w:val="002F5A27"/>
    <w:rsid w:val="003019C7"/>
    <w:rsid w:val="00301C29"/>
    <w:rsid w:val="00301D46"/>
    <w:rsid w:val="003020B8"/>
    <w:rsid w:val="0030242D"/>
    <w:rsid w:val="0030283A"/>
    <w:rsid w:val="0030352D"/>
    <w:rsid w:val="00304627"/>
    <w:rsid w:val="00304A3A"/>
    <w:rsid w:val="00304EDE"/>
    <w:rsid w:val="00304F00"/>
    <w:rsid w:val="003051CD"/>
    <w:rsid w:val="00305E39"/>
    <w:rsid w:val="003072A4"/>
    <w:rsid w:val="00307587"/>
    <w:rsid w:val="003108F4"/>
    <w:rsid w:val="00311068"/>
    <w:rsid w:val="0031132A"/>
    <w:rsid w:val="0031143E"/>
    <w:rsid w:val="003115C7"/>
    <w:rsid w:val="00312552"/>
    <w:rsid w:val="003125B8"/>
    <w:rsid w:val="003126C2"/>
    <w:rsid w:val="003127CD"/>
    <w:rsid w:val="00313F9D"/>
    <w:rsid w:val="00314F16"/>
    <w:rsid w:val="003151D4"/>
    <w:rsid w:val="003154B0"/>
    <w:rsid w:val="003168BA"/>
    <w:rsid w:val="00316EEE"/>
    <w:rsid w:val="00317851"/>
    <w:rsid w:val="00317BAB"/>
    <w:rsid w:val="00317F72"/>
    <w:rsid w:val="00320236"/>
    <w:rsid w:val="00321AD4"/>
    <w:rsid w:val="003248A7"/>
    <w:rsid w:val="0032618D"/>
    <w:rsid w:val="00326956"/>
    <w:rsid w:val="00330489"/>
    <w:rsid w:val="003304BD"/>
    <w:rsid w:val="00331475"/>
    <w:rsid w:val="003318B1"/>
    <w:rsid w:val="00332942"/>
    <w:rsid w:val="00333F6C"/>
    <w:rsid w:val="00334C7C"/>
    <w:rsid w:val="00335018"/>
    <w:rsid w:val="00335771"/>
    <w:rsid w:val="003365CB"/>
    <w:rsid w:val="00337EA0"/>
    <w:rsid w:val="003416FB"/>
    <w:rsid w:val="003420B2"/>
    <w:rsid w:val="0034242C"/>
    <w:rsid w:val="0034264B"/>
    <w:rsid w:val="003452B1"/>
    <w:rsid w:val="00351B59"/>
    <w:rsid w:val="00353850"/>
    <w:rsid w:val="00353AA6"/>
    <w:rsid w:val="00355541"/>
    <w:rsid w:val="00355A83"/>
    <w:rsid w:val="00355A9C"/>
    <w:rsid w:val="00356BBE"/>
    <w:rsid w:val="00356E38"/>
    <w:rsid w:val="00357BE7"/>
    <w:rsid w:val="003601F5"/>
    <w:rsid w:val="0036044E"/>
    <w:rsid w:val="00360CFC"/>
    <w:rsid w:val="003624C6"/>
    <w:rsid w:val="003636D6"/>
    <w:rsid w:val="00363EAB"/>
    <w:rsid w:val="00365836"/>
    <w:rsid w:val="00366231"/>
    <w:rsid w:val="00367208"/>
    <w:rsid w:val="00367220"/>
    <w:rsid w:val="00370232"/>
    <w:rsid w:val="00370AF4"/>
    <w:rsid w:val="0037136E"/>
    <w:rsid w:val="003713ED"/>
    <w:rsid w:val="00371DAE"/>
    <w:rsid w:val="0037359F"/>
    <w:rsid w:val="003759D0"/>
    <w:rsid w:val="00377067"/>
    <w:rsid w:val="00380AC9"/>
    <w:rsid w:val="003810E2"/>
    <w:rsid w:val="00381DAD"/>
    <w:rsid w:val="00381EEB"/>
    <w:rsid w:val="00383160"/>
    <w:rsid w:val="00383667"/>
    <w:rsid w:val="00383E1F"/>
    <w:rsid w:val="003863C7"/>
    <w:rsid w:val="00386AEC"/>
    <w:rsid w:val="0039040C"/>
    <w:rsid w:val="0039133B"/>
    <w:rsid w:val="00392E00"/>
    <w:rsid w:val="00393F48"/>
    <w:rsid w:val="00395BCF"/>
    <w:rsid w:val="00395BE1"/>
    <w:rsid w:val="0039665C"/>
    <w:rsid w:val="00396D82"/>
    <w:rsid w:val="00397523"/>
    <w:rsid w:val="003979AE"/>
    <w:rsid w:val="003A2967"/>
    <w:rsid w:val="003A297C"/>
    <w:rsid w:val="003A2FE9"/>
    <w:rsid w:val="003A36FF"/>
    <w:rsid w:val="003A3796"/>
    <w:rsid w:val="003A4392"/>
    <w:rsid w:val="003A473D"/>
    <w:rsid w:val="003A4C4B"/>
    <w:rsid w:val="003A4EDE"/>
    <w:rsid w:val="003A550A"/>
    <w:rsid w:val="003A5E1A"/>
    <w:rsid w:val="003A6AA9"/>
    <w:rsid w:val="003A73FF"/>
    <w:rsid w:val="003A7AD3"/>
    <w:rsid w:val="003A7E97"/>
    <w:rsid w:val="003A7FE9"/>
    <w:rsid w:val="003B0448"/>
    <w:rsid w:val="003B191F"/>
    <w:rsid w:val="003B21EE"/>
    <w:rsid w:val="003B262B"/>
    <w:rsid w:val="003B35B0"/>
    <w:rsid w:val="003B35F7"/>
    <w:rsid w:val="003B386C"/>
    <w:rsid w:val="003B3926"/>
    <w:rsid w:val="003B4A34"/>
    <w:rsid w:val="003B55FE"/>
    <w:rsid w:val="003B67EB"/>
    <w:rsid w:val="003B6CB7"/>
    <w:rsid w:val="003B7988"/>
    <w:rsid w:val="003B7BCB"/>
    <w:rsid w:val="003C072D"/>
    <w:rsid w:val="003C076E"/>
    <w:rsid w:val="003C0EF5"/>
    <w:rsid w:val="003C22BD"/>
    <w:rsid w:val="003C3B4A"/>
    <w:rsid w:val="003C3C87"/>
    <w:rsid w:val="003C483C"/>
    <w:rsid w:val="003C48F3"/>
    <w:rsid w:val="003C564E"/>
    <w:rsid w:val="003C595B"/>
    <w:rsid w:val="003C5C69"/>
    <w:rsid w:val="003C65C7"/>
    <w:rsid w:val="003C65F5"/>
    <w:rsid w:val="003C6A3D"/>
    <w:rsid w:val="003D06BE"/>
    <w:rsid w:val="003D1CED"/>
    <w:rsid w:val="003D1EDC"/>
    <w:rsid w:val="003D21A0"/>
    <w:rsid w:val="003D24E2"/>
    <w:rsid w:val="003D256C"/>
    <w:rsid w:val="003D2B97"/>
    <w:rsid w:val="003D2D4F"/>
    <w:rsid w:val="003D300E"/>
    <w:rsid w:val="003D3537"/>
    <w:rsid w:val="003D4AE6"/>
    <w:rsid w:val="003D7A40"/>
    <w:rsid w:val="003E005D"/>
    <w:rsid w:val="003E111B"/>
    <w:rsid w:val="003E25EC"/>
    <w:rsid w:val="003E2DDF"/>
    <w:rsid w:val="003E327A"/>
    <w:rsid w:val="003E399E"/>
    <w:rsid w:val="003E51A9"/>
    <w:rsid w:val="003E56B8"/>
    <w:rsid w:val="003E7088"/>
    <w:rsid w:val="003F0A7B"/>
    <w:rsid w:val="003F0D94"/>
    <w:rsid w:val="003F14C5"/>
    <w:rsid w:val="003F1C08"/>
    <w:rsid w:val="003F23AB"/>
    <w:rsid w:val="003F2830"/>
    <w:rsid w:val="003F2836"/>
    <w:rsid w:val="003F2BFD"/>
    <w:rsid w:val="003F3242"/>
    <w:rsid w:val="003F439B"/>
    <w:rsid w:val="003F610C"/>
    <w:rsid w:val="003F6E87"/>
    <w:rsid w:val="00400820"/>
    <w:rsid w:val="0040120D"/>
    <w:rsid w:val="00401B0D"/>
    <w:rsid w:val="004021B3"/>
    <w:rsid w:val="00402584"/>
    <w:rsid w:val="00402D58"/>
    <w:rsid w:val="004039CE"/>
    <w:rsid w:val="00403DE0"/>
    <w:rsid w:val="00404D69"/>
    <w:rsid w:val="00407F92"/>
    <w:rsid w:val="00410328"/>
    <w:rsid w:val="004110BB"/>
    <w:rsid w:val="00411486"/>
    <w:rsid w:val="004118E3"/>
    <w:rsid w:val="00413608"/>
    <w:rsid w:val="004139B7"/>
    <w:rsid w:val="00414311"/>
    <w:rsid w:val="004149A9"/>
    <w:rsid w:val="004149AB"/>
    <w:rsid w:val="00414BCD"/>
    <w:rsid w:val="004154AB"/>
    <w:rsid w:val="004157BD"/>
    <w:rsid w:val="00415ECB"/>
    <w:rsid w:val="004176B0"/>
    <w:rsid w:val="00417B5C"/>
    <w:rsid w:val="00417BCC"/>
    <w:rsid w:val="004205C5"/>
    <w:rsid w:val="00421F5E"/>
    <w:rsid w:val="00422086"/>
    <w:rsid w:val="00425278"/>
    <w:rsid w:val="00425846"/>
    <w:rsid w:val="00426A6E"/>
    <w:rsid w:val="0042727F"/>
    <w:rsid w:val="0043172A"/>
    <w:rsid w:val="00431DFF"/>
    <w:rsid w:val="00431EF7"/>
    <w:rsid w:val="00432FFF"/>
    <w:rsid w:val="004341EC"/>
    <w:rsid w:val="00435560"/>
    <w:rsid w:val="00435845"/>
    <w:rsid w:val="00437993"/>
    <w:rsid w:val="00440C5D"/>
    <w:rsid w:val="004428B5"/>
    <w:rsid w:val="00442BFB"/>
    <w:rsid w:val="00444C88"/>
    <w:rsid w:val="004452E7"/>
    <w:rsid w:val="00445575"/>
    <w:rsid w:val="00447622"/>
    <w:rsid w:val="00447A17"/>
    <w:rsid w:val="00450243"/>
    <w:rsid w:val="00450D4A"/>
    <w:rsid w:val="00450E09"/>
    <w:rsid w:val="0045214B"/>
    <w:rsid w:val="004538B6"/>
    <w:rsid w:val="0045578F"/>
    <w:rsid w:val="00455BF3"/>
    <w:rsid w:val="00455FB0"/>
    <w:rsid w:val="004618AE"/>
    <w:rsid w:val="0046282D"/>
    <w:rsid w:val="00462FED"/>
    <w:rsid w:val="004634E8"/>
    <w:rsid w:val="00463AA1"/>
    <w:rsid w:val="004646B2"/>
    <w:rsid w:val="00465ABC"/>
    <w:rsid w:val="00466082"/>
    <w:rsid w:val="00466B44"/>
    <w:rsid w:val="004675DC"/>
    <w:rsid w:val="00467623"/>
    <w:rsid w:val="0046772B"/>
    <w:rsid w:val="00467A23"/>
    <w:rsid w:val="00467BD5"/>
    <w:rsid w:val="00470581"/>
    <w:rsid w:val="00471166"/>
    <w:rsid w:val="00471A07"/>
    <w:rsid w:val="0047363E"/>
    <w:rsid w:val="0047538F"/>
    <w:rsid w:val="0047584A"/>
    <w:rsid w:val="00475F7E"/>
    <w:rsid w:val="00476BA0"/>
    <w:rsid w:val="00477668"/>
    <w:rsid w:val="00477736"/>
    <w:rsid w:val="00480504"/>
    <w:rsid w:val="00480CBD"/>
    <w:rsid w:val="00480DC7"/>
    <w:rsid w:val="00483E64"/>
    <w:rsid w:val="0048432F"/>
    <w:rsid w:val="00486295"/>
    <w:rsid w:val="0048677A"/>
    <w:rsid w:val="00490F79"/>
    <w:rsid w:val="0049134D"/>
    <w:rsid w:val="004915B7"/>
    <w:rsid w:val="00491CBB"/>
    <w:rsid w:val="0049207A"/>
    <w:rsid w:val="0049250F"/>
    <w:rsid w:val="00492E68"/>
    <w:rsid w:val="00493A46"/>
    <w:rsid w:val="00493C64"/>
    <w:rsid w:val="004943BB"/>
    <w:rsid w:val="00494801"/>
    <w:rsid w:val="00495212"/>
    <w:rsid w:val="00497420"/>
    <w:rsid w:val="004974B4"/>
    <w:rsid w:val="004A1CE3"/>
    <w:rsid w:val="004A27A9"/>
    <w:rsid w:val="004A2E2B"/>
    <w:rsid w:val="004A3D41"/>
    <w:rsid w:val="004A639F"/>
    <w:rsid w:val="004A6CD6"/>
    <w:rsid w:val="004A775A"/>
    <w:rsid w:val="004B0A08"/>
    <w:rsid w:val="004B0D2C"/>
    <w:rsid w:val="004B12C6"/>
    <w:rsid w:val="004B1A87"/>
    <w:rsid w:val="004B1DDC"/>
    <w:rsid w:val="004B344D"/>
    <w:rsid w:val="004B3A64"/>
    <w:rsid w:val="004B43E3"/>
    <w:rsid w:val="004B466E"/>
    <w:rsid w:val="004B4D0A"/>
    <w:rsid w:val="004B51FA"/>
    <w:rsid w:val="004B6183"/>
    <w:rsid w:val="004C0046"/>
    <w:rsid w:val="004C020F"/>
    <w:rsid w:val="004C0C92"/>
    <w:rsid w:val="004C1315"/>
    <w:rsid w:val="004C50FC"/>
    <w:rsid w:val="004C531A"/>
    <w:rsid w:val="004C5F2A"/>
    <w:rsid w:val="004C683B"/>
    <w:rsid w:val="004C69B8"/>
    <w:rsid w:val="004C7228"/>
    <w:rsid w:val="004D0241"/>
    <w:rsid w:val="004D0284"/>
    <w:rsid w:val="004D0A0B"/>
    <w:rsid w:val="004D0CBF"/>
    <w:rsid w:val="004D16D0"/>
    <w:rsid w:val="004D24D9"/>
    <w:rsid w:val="004D26FE"/>
    <w:rsid w:val="004D3B19"/>
    <w:rsid w:val="004D3FBD"/>
    <w:rsid w:val="004D45BC"/>
    <w:rsid w:val="004D4E6F"/>
    <w:rsid w:val="004D5336"/>
    <w:rsid w:val="004D5DD8"/>
    <w:rsid w:val="004D60A2"/>
    <w:rsid w:val="004D6342"/>
    <w:rsid w:val="004D77E4"/>
    <w:rsid w:val="004D7A81"/>
    <w:rsid w:val="004E14E7"/>
    <w:rsid w:val="004E2830"/>
    <w:rsid w:val="004E2859"/>
    <w:rsid w:val="004E4227"/>
    <w:rsid w:val="004E4F03"/>
    <w:rsid w:val="004E550A"/>
    <w:rsid w:val="004E5885"/>
    <w:rsid w:val="004E6D6C"/>
    <w:rsid w:val="004F034F"/>
    <w:rsid w:val="004F1635"/>
    <w:rsid w:val="004F3915"/>
    <w:rsid w:val="004F3AF7"/>
    <w:rsid w:val="004F3C90"/>
    <w:rsid w:val="004F49BF"/>
    <w:rsid w:val="004F4F9F"/>
    <w:rsid w:val="004F6917"/>
    <w:rsid w:val="004F6B7C"/>
    <w:rsid w:val="00500806"/>
    <w:rsid w:val="00500C23"/>
    <w:rsid w:val="005019B3"/>
    <w:rsid w:val="0050227D"/>
    <w:rsid w:val="00502EE2"/>
    <w:rsid w:val="0050423E"/>
    <w:rsid w:val="005046E2"/>
    <w:rsid w:val="005049E3"/>
    <w:rsid w:val="00504B65"/>
    <w:rsid w:val="00505441"/>
    <w:rsid w:val="0050633F"/>
    <w:rsid w:val="00506B5C"/>
    <w:rsid w:val="005075DB"/>
    <w:rsid w:val="005076C8"/>
    <w:rsid w:val="00510CCC"/>
    <w:rsid w:val="0051111E"/>
    <w:rsid w:val="005115B3"/>
    <w:rsid w:val="005115DA"/>
    <w:rsid w:val="005116F4"/>
    <w:rsid w:val="00511B66"/>
    <w:rsid w:val="00512659"/>
    <w:rsid w:val="00512C4D"/>
    <w:rsid w:val="00514342"/>
    <w:rsid w:val="00514C9F"/>
    <w:rsid w:val="00514E00"/>
    <w:rsid w:val="00516FC1"/>
    <w:rsid w:val="00521E5F"/>
    <w:rsid w:val="00521F6C"/>
    <w:rsid w:val="0052204B"/>
    <w:rsid w:val="00523A8F"/>
    <w:rsid w:val="00524354"/>
    <w:rsid w:val="00524777"/>
    <w:rsid w:val="00524A23"/>
    <w:rsid w:val="005253C3"/>
    <w:rsid w:val="0052670A"/>
    <w:rsid w:val="005302DF"/>
    <w:rsid w:val="00531C67"/>
    <w:rsid w:val="00533573"/>
    <w:rsid w:val="00533936"/>
    <w:rsid w:val="00533EF1"/>
    <w:rsid w:val="005347F7"/>
    <w:rsid w:val="00534851"/>
    <w:rsid w:val="00534FFB"/>
    <w:rsid w:val="00535276"/>
    <w:rsid w:val="0053543A"/>
    <w:rsid w:val="00536E7D"/>
    <w:rsid w:val="00540389"/>
    <w:rsid w:val="005403DD"/>
    <w:rsid w:val="00540FB8"/>
    <w:rsid w:val="00541403"/>
    <w:rsid w:val="005423AE"/>
    <w:rsid w:val="00543EC7"/>
    <w:rsid w:val="00546C9B"/>
    <w:rsid w:val="005472DB"/>
    <w:rsid w:val="005478F2"/>
    <w:rsid w:val="00550EB2"/>
    <w:rsid w:val="00552B8D"/>
    <w:rsid w:val="00553AC6"/>
    <w:rsid w:val="00553AC8"/>
    <w:rsid w:val="00553BD5"/>
    <w:rsid w:val="00555255"/>
    <w:rsid w:val="005558EC"/>
    <w:rsid w:val="00555DB5"/>
    <w:rsid w:val="0055663A"/>
    <w:rsid w:val="00556F87"/>
    <w:rsid w:val="0055707F"/>
    <w:rsid w:val="00560136"/>
    <w:rsid w:val="005607D8"/>
    <w:rsid w:val="00560C50"/>
    <w:rsid w:val="0056341A"/>
    <w:rsid w:val="00563E99"/>
    <w:rsid w:val="00563F0D"/>
    <w:rsid w:val="0056425E"/>
    <w:rsid w:val="00566230"/>
    <w:rsid w:val="00566F69"/>
    <w:rsid w:val="00567D86"/>
    <w:rsid w:val="005704E8"/>
    <w:rsid w:val="005704F0"/>
    <w:rsid w:val="005712F6"/>
    <w:rsid w:val="00571E56"/>
    <w:rsid w:val="00572A3C"/>
    <w:rsid w:val="00572AA5"/>
    <w:rsid w:val="0057326A"/>
    <w:rsid w:val="005734CE"/>
    <w:rsid w:val="00574FCD"/>
    <w:rsid w:val="00576157"/>
    <w:rsid w:val="00576374"/>
    <w:rsid w:val="00580E1B"/>
    <w:rsid w:val="00580E7F"/>
    <w:rsid w:val="005810FE"/>
    <w:rsid w:val="00581A9A"/>
    <w:rsid w:val="005821C0"/>
    <w:rsid w:val="00582435"/>
    <w:rsid w:val="005827FD"/>
    <w:rsid w:val="005835CF"/>
    <w:rsid w:val="00587A5E"/>
    <w:rsid w:val="00590D77"/>
    <w:rsid w:val="0059132A"/>
    <w:rsid w:val="00591A77"/>
    <w:rsid w:val="005930F3"/>
    <w:rsid w:val="0059387B"/>
    <w:rsid w:val="00593D1C"/>
    <w:rsid w:val="00594636"/>
    <w:rsid w:val="005957D1"/>
    <w:rsid w:val="00596725"/>
    <w:rsid w:val="00596E00"/>
    <w:rsid w:val="005A0835"/>
    <w:rsid w:val="005A0E68"/>
    <w:rsid w:val="005A0FDE"/>
    <w:rsid w:val="005A21E8"/>
    <w:rsid w:val="005A22CA"/>
    <w:rsid w:val="005A271C"/>
    <w:rsid w:val="005A366C"/>
    <w:rsid w:val="005A37CE"/>
    <w:rsid w:val="005A489B"/>
    <w:rsid w:val="005A5168"/>
    <w:rsid w:val="005A5646"/>
    <w:rsid w:val="005A72F8"/>
    <w:rsid w:val="005A73A6"/>
    <w:rsid w:val="005B06CC"/>
    <w:rsid w:val="005B30CD"/>
    <w:rsid w:val="005B399D"/>
    <w:rsid w:val="005B3CF1"/>
    <w:rsid w:val="005B4229"/>
    <w:rsid w:val="005B447F"/>
    <w:rsid w:val="005B48FB"/>
    <w:rsid w:val="005B4A3B"/>
    <w:rsid w:val="005B58FB"/>
    <w:rsid w:val="005B5DEA"/>
    <w:rsid w:val="005B5FDD"/>
    <w:rsid w:val="005B6BC9"/>
    <w:rsid w:val="005B7142"/>
    <w:rsid w:val="005C1C89"/>
    <w:rsid w:val="005C261E"/>
    <w:rsid w:val="005C3A92"/>
    <w:rsid w:val="005C3B38"/>
    <w:rsid w:val="005C4446"/>
    <w:rsid w:val="005C4F2B"/>
    <w:rsid w:val="005C545C"/>
    <w:rsid w:val="005C564A"/>
    <w:rsid w:val="005C6CD5"/>
    <w:rsid w:val="005C70FC"/>
    <w:rsid w:val="005D039D"/>
    <w:rsid w:val="005D1103"/>
    <w:rsid w:val="005D1F46"/>
    <w:rsid w:val="005D225A"/>
    <w:rsid w:val="005D487A"/>
    <w:rsid w:val="005D4894"/>
    <w:rsid w:val="005D4F24"/>
    <w:rsid w:val="005D6032"/>
    <w:rsid w:val="005D7271"/>
    <w:rsid w:val="005E0675"/>
    <w:rsid w:val="005E0B50"/>
    <w:rsid w:val="005E1672"/>
    <w:rsid w:val="005E182F"/>
    <w:rsid w:val="005E2348"/>
    <w:rsid w:val="005E46AA"/>
    <w:rsid w:val="005E642D"/>
    <w:rsid w:val="005E6BBD"/>
    <w:rsid w:val="005E7D13"/>
    <w:rsid w:val="005F196C"/>
    <w:rsid w:val="005F1BCC"/>
    <w:rsid w:val="005F3CE9"/>
    <w:rsid w:val="005F50D0"/>
    <w:rsid w:val="005F570A"/>
    <w:rsid w:val="005F61F2"/>
    <w:rsid w:val="005F73EF"/>
    <w:rsid w:val="00601984"/>
    <w:rsid w:val="00601C23"/>
    <w:rsid w:val="006029FB"/>
    <w:rsid w:val="00603651"/>
    <w:rsid w:val="006036B6"/>
    <w:rsid w:val="0060394E"/>
    <w:rsid w:val="006039CC"/>
    <w:rsid w:val="006044DE"/>
    <w:rsid w:val="006049D2"/>
    <w:rsid w:val="00604A60"/>
    <w:rsid w:val="00605A07"/>
    <w:rsid w:val="006060FA"/>
    <w:rsid w:val="0060645F"/>
    <w:rsid w:val="00606F9F"/>
    <w:rsid w:val="006071A3"/>
    <w:rsid w:val="00607717"/>
    <w:rsid w:val="00610DE0"/>
    <w:rsid w:val="006114E2"/>
    <w:rsid w:val="00612531"/>
    <w:rsid w:val="00613E3E"/>
    <w:rsid w:val="006143B1"/>
    <w:rsid w:val="00614CC7"/>
    <w:rsid w:val="006156DC"/>
    <w:rsid w:val="00615E5A"/>
    <w:rsid w:val="0062092E"/>
    <w:rsid w:val="00620A4C"/>
    <w:rsid w:val="00621044"/>
    <w:rsid w:val="00621C6B"/>
    <w:rsid w:val="00621EF4"/>
    <w:rsid w:val="00621F87"/>
    <w:rsid w:val="00623A78"/>
    <w:rsid w:val="00623DEE"/>
    <w:rsid w:val="00624AE0"/>
    <w:rsid w:val="00624B60"/>
    <w:rsid w:val="006266B5"/>
    <w:rsid w:val="00630283"/>
    <w:rsid w:val="00630F40"/>
    <w:rsid w:val="006316FD"/>
    <w:rsid w:val="00631812"/>
    <w:rsid w:val="006320C6"/>
    <w:rsid w:val="00633032"/>
    <w:rsid w:val="006335D6"/>
    <w:rsid w:val="0063495E"/>
    <w:rsid w:val="00634C95"/>
    <w:rsid w:val="006354C3"/>
    <w:rsid w:val="00635502"/>
    <w:rsid w:val="00636180"/>
    <w:rsid w:val="006361E9"/>
    <w:rsid w:val="0063622D"/>
    <w:rsid w:val="00636CA2"/>
    <w:rsid w:val="00636DFE"/>
    <w:rsid w:val="00640462"/>
    <w:rsid w:val="006408D5"/>
    <w:rsid w:val="00640AC5"/>
    <w:rsid w:val="006415DB"/>
    <w:rsid w:val="00641AE1"/>
    <w:rsid w:val="00644659"/>
    <w:rsid w:val="00644C3F"/>
    <w:rsid w:val="00645273"/>
    <w:rsid w:val="006469C5"/>
    <w:rsid w:val="006477FB"/>
    <w:rsid w:val="00647847"/>
    <w:rsid w:val="0065033D"/>
    <w:rsid w:val="006510B8"/>
    <w:rsid w:val="006512DA"/>
    <w:rsid w:val="00651A92"/>
    <w:rsid w:val="00652450"/>
    <w:rsid w:val="006547CA"/>
    <w:rsid w:val="00655405"/>
    <w:rsid w:val="00656D83"/>
    <w:rsid w:val="00657DB9"/>
    <w:rsid w:val="00660E0F"/>
    <w:rsid w:val="0066134B"/>
    <w:rsid w:val="00662B07"/>
    <w:rsid w:val="00662EB9"/>
    <w:rsid w:val="00663467"/>
    <w:rsid w:val="00664B22"/>
    <w:rsid w:val="00665D44"/>
    <w:rsid w:val="0066669A"/>
    <w:rsid w:val="00666B57"/>
    <w:rsid w:val="006677AC"/>
    <w:rsid w:val="00670D01"/>
    <w:rsid w:val="00671DF1"/>
    <w:rsid w:val="00672693"/>
    <w:rsid w:val="0067295C"/>
    <w:rsid w:val="00673974"/>
    <w:rsid w:val="00673AFE"/>
    <w:rsid w:val="00674053"/>
    <w:rsid w:val="00674F67"/>
    <w:rsid w:val="006757F7"/>
    <w:rsid w:val="00676431"/>
    <w:rsid w:val="00680BB2"/>
    <w:rsid w:val="0068173D"/>
    <w:rsid w:val="00681853"/>
    <w:rsid w:val="006827C2"/>
    <w:rsid w:val="00682DDA"/>
    <w:rsid w:val="0068380D"/>
    <w:rsid w:val="00684C7B"/>
    <w:rsid w:val="00684EDC"/>
    <w:rsid w:val="0068562E"/>
    <w:rsid w:val="00686332"/>
    <w:rsid w:val="00686F8A"/>
    <w:rsid w:val="00687C2E"/>
    <w:rsid w:val="0069089B"/>
    <w:rsid w:val="00690B89"/>
    <w:rsid w:val="006918B0"/>
    <w:rsid w:val="00691C6F"/>
    <w:rsid w:val="00693B02"/>
    <w:rsid w:val="0069529D"/>
    <w:rsid w:val="00695C85"/>
    <w:rsid w:val="00696088"/>
    <w:rsid w:val="006966AE"/>
    <w:rsid w:val="006970F7"/>
    <w:rsid w:val="006A1295"/>
    <w:rsid w:val="006A239B"/>
    <w:rsid w:val="006A25A7"/>
    <w:rsid w:val="006A33B0"/>
    <w:rsid w:val="006A3662"/>
    <w:rsid w:val="006A3E1F"/>
    <w:rsid w:val="006A3FAD"/>
    <w:rsid w:val="006A56DA"/>
    <w:rsid w:val="006A6621"/>
    <w:rsid w:val="006A66D3"/>
    <w:rsid w:val="006A6A4A"/>
    <w:rsid w:val="006A6E3A"/>
    <w:rsid w:val="006A7F3B"/>
    <w:rsid w:val="006B08B9"/>
    <w:rsid w:val="006B0FAC"/>
    <w:rsid w:val="006B1210"/>
    <w:rsid w:val="006B1273"/>
    <w:rsid w:val="006B1F16"/>
    <w:rsid w:val="006B27D8"/>
    <w:rsid w:val="006B2CA9"/>
    <w:rsid w:val="006B2FE7"/>
    <w:rsid w:val="006B34AD"/>
    <w:rsid w:val="006B3D94"/>
    <w:rsid w:val="006B538E"/>
    <w:rsid w:val="006B7D12"/>
    <w:rsid w:val="006C03ED"/>
    <w:rsid w:val="006C0585"/>
    <w:rsid w:val="006C0631"/>
    <w:rsid w:val="006C24CA"/>
    <w:rsid w:val="006C374E"/>
    <w:rsid w:val="006C4054"/>
    <w:rsid w:val="006C5CFA"/>
    <w:rsid w:val="006C6ECC"/>
    <w:rsid w:val="006C7B70"/>
    <w:rsid w:val="006D0A04"/>
    <w:rsid w:val="006D1044"/>
    <w:rsid w:val="006D1449"/>
    <w:rsid w:val="006D1578"/>
    <w:rsid w:val="006D1671"/>
    <w:rsid w:val="006D1DFD"/>
    <w:rsid w:val="006D1FF4"/>
    <w:rsid w:val="006D3A20"/>
    <w:rsid w:val="006D3B38"/>
    <w:rsid w:val="006D4306"/>
    <w:rsid w:val="006D595B"/>
    <w:rsid w:val="006D60B6"/>
    <w:rsid w:val="006D6551"/>
    <w:rsid w:val="006D7046"/>
    <w:rsid w:val="006E0762"/>
    <w:rsid w:val="006E10FE"/>
    <w:rsid w:val="006E1FAD"/>
    <w:rsid w:val="006E2B4A"/>
    <w:rsid w:val="006E2F06"/>
    <w:rsid w:val="006E36CC"/>
    <w:rsid w:val="006E37FF"/>
    <w:rsid w:val="006E4442"/>
    <w:rsid w:val="006E51D8"/>
    <w:rsid w:val="006E55F6"/>
    <w:rsid w:val="006E5879"/>
    <w:rsid w:val="006E64D4"/>
    <w:rsid w:val="006E7B8A"/>
    <w:rsid w:val="006F00E7"/>
    <w:rsid w:val="006F19EA"/>
    <w:rsid w:val="006F1BBA"/>
    <w:rsid w:val="006F1CC3"/>
    <w:rsid w:val="006F3F3F"/>
    <w:rsid w:val="006F42BB"/>
    <w:rsid w:val="006F4919"/>
    <w:rsid w:val="006F4AE4"/>
    <w:rsid w:val="006F5BD7"/>
    <w:rsid w:val="006F5F30"/>
    <w:rsid w:val="006F64C0"/>
    <w:rsid w:val="006F72BB"/>
    <w:rsid w:val="00700992"/>
    <w:rsid w:val="007010C5"/>
    <w:rsid w:val="00702C45"/>
    <w:rsid w:val="00703366"/>
    <w:rsid w:val="007034E3"/>
    <w:rsid w:val="00703EF1"/>
    <w:rsid w:val="00706339"/>
    <w:rsid w:val="00706886"/>
    <w:rsid w:val="00707692"/>
    <w:rsid w:val="00707BDA"/>
    <w:rsid w:val="00711323"/>
    <w:rsid w:val="00711388"/>
    <w:rsid w:val="00711421"/>
    <w:rsid w:val="00711D39"/>
    <w:rsid w:val="00712F58"/>
    <w:rsid w:val="0071454A"/>
    <w:rsid w:val="00714585"/>
    <w:rsid w:val="007154AB"/>
    <w:rsid w:val="00715E92"/>
    <w:rsid w:val="007178DC"/>
    <w:rsid w:val="007202B7"/>
    <w:rsid w:val="00720839"/>
    <w:rsid w:val="00721568"/>
    <w:rsid w:val="00723E9D"/>
    <w:rsid w:val="00724690"/>
    <w:rsid w:val="00727AB8"/>
    <w:rsid w:val="00727EDE"/>
    <w:rsid w:val="00730AC2"/>
    <w:rsid w:val="00730D29"/>
    <w:rsid w:val="007316A2"/>
    <w:rsid w:val="00732641"/>
    <w:rsid w:val="0073398D"/>
    <w:rsid w:val="00733D0A"/>
    <w:rsid w:val="00734264"/>
    <w:rsid w:val="00734BD7"/>
    <w:rsid w:val="00735268"/>
    <w:rsid w:val="00736C72"/>
    <w:rsid w:val="007371AC"/>
    <w:rsid w:val="0074026C"/>
    <w:rsid w:val="007417F5"/>
    <w:rsid w:val="00742008"/>
    <w:rsid w:val="00744CC1"/>
    <w:rsid w:val="00745345"/>
    <w:rsid w:val="007453C5"/>
    <w:rsid w:val="00746CBE"/>
    <w:rsid w:val="00750486"/>
    <w:rsid w:val="0075234A"/>
    <w:rsid w:val="007526FA"/>
    <w:rsid w:val="00752EBD"/>
    <w:rsid w:val="00753813"/>
    <w:rsid w:val="00754E82"/>
    <w:rsid w:val="007556F0"/>
    <w:rsid w:val="00755DD5"/>
    <w:rsid w:val="00756C2D"/>
    <w:rsid w:val="00757F5C"/>
    <w:rsid w:val="007607F0"/>
    <w:rsid w:val="00761C4B"/>
    <w:rsid w:val="0076278D"/>
    <w:rsid w:val="007628C4"/>
    <w:rsid w:val="0076290B"/>
    <w:rsid w:val="00764E96"/>
    <w:rsid w:val="00765E88"/>
    <w:rsid w:val="0076653E"/>
    <w:rsid w:val="00770743"/>
    <w:rsid w:val="0077076C"/>
    <w:rsid w:val="00770FC3"/>
    <w:rsid w:val="00771FE6"/>
    <w:rsid w:val="007729A2"/>
    <w:rsid w:val="00775E84"/>
    <w:rsid w:val="00780E99"/>
    <w:rsid w:val="00781121"/>
    <w:rsid w:val="00781AD0"/>
    <w:rsid w:val="00782913"/>
    <w:rsid w:val="00782D9D"/>
    <w:rsid w:val="007831DD"/>
    <w:rsid w:val="00783B6C"/>
    <w:rsid w:val="007840C5"/>
    <w:rsid w:val="00784362"/>
    <w:rsid w:val="00784924"/>
    <w:rsid w:val="007850B7"/>
    <w:rsid w:val="0078572C"/>
    <w:rsid w:val="00785C4A"/>
    <w:rsid w:val="00785C9F"/>
    <w:rsid w:val="00786219"/>
    <w:rsid w:val="007878B2"/>
    <w:rsid w:val="007932CC"/>
    <w:rsid w:val="007949CF"/>
    <w:rsid w:val="00794D27"/>
    <w:rsid w:val="00795A4A"/>
    <w:rsid w:val="007965C3"/>
    <w:rsid w:val="00796B32"/>
    <w:rsid w:val="007A0D65"/>
    <w:rsid w:val="007A12CF"/>
    <w:rsid w:val="007A13EA"/>
    <w:rsid w:val="007A22AB"/>
    <w:rsid w:val="007A26EF"/>
    <w:rsid w:val="007A305B"/>
    <w:rsid w:val="007A37FB"/>
    <w:rsid w:val="007A4B03"/>
    <w:rsid w:val="007A4DFD"/>
    <w:rsid w:val="007A4E95"/>
    <w:rsid w:val="007A5B01"/>
    <w:rsid w:val="007A6396"/>
    <w:rsid w:val="007A6409"/>
    <w:rsid w:val="007A64B4"/>
    <w:rsid w:val="007A64ED"/>
    <w:rsid w:val="007B0C6E"/>
    <w:rsid w:val="007B0DB1"/>
    <w:rsid w:val="007B10A0"/>
    <w:rsid w:val="007B1201"/>
    <w:rsid w:val="007B3CB7"/>
    <w:rsid w:val="007B4EEB"/>
    <w:rsid w:val="007B7DD8"/>
    <w:rsid w:val="007C0162"/>
    <w:rsid w:val="007C05FE"/>
    <w:rsid w:val="007C1003"/>
    <w:rsid w:val="007C169C"/>
    <w:rsid w:val="007C41B3"/>
    <w:rsid w:val="007C46C9"/>
    <w:rsid w:val="007C4956"/>
    <w:rsid w:val="007C7759"/>
    <w:rsid w:val="007D05B4"/>
    <w:rsid w:val="007D0C80"/>
    <w:rsid w:val="007D1B3A"/>
    <w:rsid w:val="007D25AC"/>
    <w:rsid w:val="007D2A1E"/>
    <w:rsid w:val="007D4FF7"/>
    <w:rsid w:val="007D6943"/>
    <w:rsid w:val="007D6B03"/>
    <w:rsid w:val="007D719C"/>
    <w:rsid w:val="007D7859"/>
    <w:rsid w:val="007D797C"/>
    <w:rsid w:val="007E0075"/>
    <w:rsid w:val="007E0A35"/>
    <w:rsid w:val="007E2658"/>
    <w:rsid w:val="007E372C"/>
    <w:rsid w:val="007E37E1"/>
    <w:rsid w:val="007E594A"/>
    <w:rsid w:val="007E60AF"/>
    <w:rsid w:val="007E69B6"/>
    <w:rsid w:val="007E790B"/>
    <w:rsid w:val="007F1080"/>
    <w:rsid w:val="007F2BE2"/>
    <w:rsid w:val="007F3530"/>
    <w:rsid w:val="007F35B5"/>
    <w:rsid w:val="007F3989"/>
    <w:rsid w:val="007F4295"/>
    <w:rsid w:val="007F4F1F"/>
    <w:rsid w:val="007F5283"/>
    <w:rsid w:val="007F5402"/>
    <w:rsid w:val="007F549C"/>
    <w:rsid w:val="007F5EA3"/>
    <w:rsid w:val="007F7318"/>
    <w:rsid w:val="0080073B"/>
    <w:rsid w:val="00800B44"/>
    <w:rsid w:val="008025F6"/>
    <w:rsid w:val="00802745"/>
    <w:rsid w:val="008035AB"/>
    <w:rsid w:val="00805028"/>
    <w:rsid w:val="008057D6"/>
    <w:rsid w:val="0080630D"/>
    <w:rsid w:val="00806C18"/>
    <w:rsid w:val="00806DA3"/>
    <w:rsid w:val="008079A1"/>
    <w:rsid w:val="00810530"/>
    <w:rsid w:val="0081099E"/>
    <w:rsid w:val="00810B73"/>
    <w:rsid w:val="00810F13"/>
    <w:rsid w:val="0081156F"/>
    <w:rsid w:val="00811B9F"/>
    <w:rsid w:val="00811F42"/>
    <w:rsid w:val="0081209B"/>
    <w:rsid w:val="0081234B"/>
    <w:rsid w:val="00813988"/>
    <w:rsid w:val="008140A1"/>
    <w:rsid w:val="00814A08"/>
    <w:rsid w:val="00815366"/>
    <w:rsid w:val="00815D7F"/>
    <w:rsid w:val="008161AA"/>
    <w:rsid w:val="00816AED"/>
    <w:rsid w:val="00817B5D"/>
    <w:rsid w:val="008227E0"/>
    <w:rsid w:val="0082370F"/>
    <w:rsid w:val="008243C2"/>
    <w:rsid w:val="00825C7E"/>
    <w:rsid w:val="00825CEB"/>
    <w:rsid w:val="00826F9A"/>
    <w:rsid w:val="00827960"/>
    <w:rsid w:val="00831083"/>
    <w:rsid w:val="00831368"/>
    <w:rsid w:val="0083163B"/>
    <w:rsid w:val="0083319C"/>
    <w:rsid w:val="0083420D"/>
    <w:rsid w:val="00834CA4"/>
    <w:rsid w:val="00835BC3"/>
    <w:rsid w:val="00835E69"/>
    <w:rsid w:val="00837449"/>
    <w:rsid w:val="00840458"/>
    <w:rsid w:val="0084223C"/>
    <w:rsid w:val="008427D2"/>
    <w:rsid w:val="00844AE8"/>
    <w:rsid w:val="00845448"/>
    <w:rsid w:val="00846264"/>
    <w:rsid w:val="0084626B"/>
    <w:rsid w:val="008467E1"/>
    <w:rsid w:val="008470C8"/>
    <w:rsid w:val="00847A5B"/>
    <w:rsid w:val="008500E0"/>
    <w:rsid w:val="00851EE6"/>
    <w:rsid w:val="00852748"/>
    <w:rsid w:val="00852CA8"/>
    <w:rsid w:val="00854006"/>
    <w:rsid w:val="00856B82"/>
    <w:rsid w:val="0085757E"/>
    <w:rsid w:val="008601C3"/>
    <w:rsid w:val="008612C0"/>
    <w:rsid w:val="00861E83"/>
    <w:rsid w:val="008625C1"/>
    <w:rsid w:val="008625D8"/>
    <w:rsid w:val="00862B7F"/>
    <w:rsid w:val="008639F2"/>
    <w:rsid w:val="00864699"/>
    <w:rsid w:val="00864AF9"/>
    <w:rsid w:val="00865006"/>
    <w:rsid w:val="008653A6"/>
    <w:rsid w:val="008662FA"/>
    <w:rsid w:val="00870309"/>
    <w:rsid w:val="008709E7"/>
    <w:rsid w:val="008722C7"/>
    <w:rsid w:val="00873177"/>
    <w:rsid w:val="00873514"/>
    <w:rsid w:val="00873CB2"/>
    <w:rsid w:val="008746BC"/>
    <w:rsid w:val="00874AAA"/>
    <w:rsid w:val="00880094"/>
    <w:rsid w:val="00880762"/>
    <w:rsid w:val="00880A2F"/>
    <w:rsid w:val="00884868"/>
    <w:rsid w:val="00885215"/>
    <w:rsid w:val="00885612"/>
    <w:rsid w:val="00885A5A"/>
    <w:rsid w:val="00886012"/>
    <w:rsid w:val="008863E1"/>
    <w:rsid w:val="008868F6"/>
    <w:rsid w:val="008870F1"/>
    <w:rsid w:val="008875F9"/>
    <w:rsid w:val="00887AF9"/>
    <w:rsid w:val="00887E72"/>
    <w:rsid w:val="0089000A"/>
    <w:rsid w:val="00892111"/>
    <w:rsid w:val="00893ACE"/>
    <w:rsid w:val="00893FA8"/>
    <w:rsid w:val="008949A8"/>
    <w:rsid w:val="00895D41"/>
    <w:rsid w:val="00895F96"/>
    <w:rsid w:val="00896041"/>
    <w:rsid w:val="008961CF"/>
    <w:rsid w:val="008968A3"/>
    <w:rsid w:val="00896E15"/>
    <w:rsid w:val="008979F5"/>
    <w:rsid w:val="008A0110"/>
    <w:rsid w:val="008A02AA"/>
    <w:rsid w:val="008A113A"/>
    <w:rsid w:val="008A272D"/>
    <w:rsid w:val="008A3BCC"/>
    <w:rsid w:val="008A3C5B"/>
    <w:rsid w:val="008A3E02"/>
    <w:rsid w:val="008A4F53"/>
    <w:rsid w:val="008A52DD"/>
    <w:rsid w:val="008A5366"/>
    <w:rsid w:val="008A5547"/>
    <w:rsid w:val="008A6A8D"/>
    <w:rsid w:val="008A6AC3"/>
    <w:rsid w:val="008A7298"/>
    <w:rsid w:val="008A7394"/>
    <w:rsid w:val="008A78D1"/>
    <w:rsid w:val="008B007E"/>
    <w:rsid w:val="008B01DF"/>
    <w:rsid w:val="008B0711"/>
    <w:rsid w:val="008B1207"/>
    <w:rsid w:val="008B23AB"/>
    <w:rsid w:val="008B33BA"/>
    <w:rsid w:val="008B37D6"/>
    <w:rsid w:val="008B3A51"/>
    <w:rsid w:val="008B4BAE"/>
    <w:rsid w:val="008B6645"/>
    <w:rsid w:val="008C043F"/>
    <w:rsid w:val="008C0BAC"/>
    <w:rsid w:val="008C10EF"/>
    <w:rsid w:val="008C2570"/>
    <w:rsid w:val="008C3253"/>
    <w:rsid w:val="008C37B5"/>
    <w:rsid w:val="008C4B92"/>
    <w:rsid w:val="008C4D93"/>
    <w:rsid w:val="008C501F"/>
    <w:rsid w:val="008C59CB"/>
    <w:rsid w:val="008C6D6D"/>
    <w:rsid w:val="008D0303"/>
    <w:rsid w:val="008D0755"/>
    <w:rsid w:val="008D342A"/>
    <w:rsid w:val="008D3BAF"/>
    <w:rsid w:val="008D445F"/>
    <w:rsid w:val="008D5F14"/>
    <w:rsid w:val="008D6714"/>
    <w:rsid w:val="008E09C8"/>
    <w:rsid w:val="008E0DAC"/>
    <w:rsid w:val="008E143C"/>
    <w:rsid w:val="008E16E6"/>
    <w:rsid w:val="008E2E3F"/>
    <w:rsid w:val="008E4AB7"/>
    <w:rsid w:val="008E5031"/>
    <w:rsid w:val="008E5517"/>
    <w:rsid w:val="008E6E71"/>
    <w:rsid w:val="008E7273"/>
    <w:rsid w:val="008E7730"/>
    <w:rsid w:val="008E7B3D"/>
    <w:rsid w:val="008F024B"/>
    <w:rsid w:val="008F0FF1"/>
    <w:rsid w:val="008F2C8E"/>
    <w:rsid w:val="008F34D4"/>
    <w:rsid w:val="008F41B0"/>
    <w:rsid w:val="008F655A"/>
    <w:rsid w:val="008F7BB6"/>
    <w:rsid w:val="009000B5"/>
    <w:rsid w:val="00901182"/>
    <w:rsid w:val="0090158C"/>
    <w:rsid w:val="009016C2"/>
    <w:rsid w:val="009025B9"/>
    <w:rsid w:val="00904365"/>
    <w:rsid w:val="0090458A"/>
    <w:rsid w:val="0090574E"/>
    <w:rsid w:val="00905972"/>
    <w:rsid w:val="009072E4"/>
    <w:rsid w:val="0090775D"/>
    <w:rsid w:val="00907FFE"/>
    <w:rsid w:val="0091010B"/>
    <w:rsid w:val="0091055B"/>
    <w:rsid w:val="00911139"/>
    <w:rsid w:val="0091161A"/>
    <w:rsid w:val="00912063"/>
    <w:rsid w:val="00912AB6"/>
    <w:rsid w:val="00913924"/>
    <w:rsid w:val="00913FD8"/>
    <w:rsid w:val="00914B58"/>
    <w:rsid w:val="00915238"/>
    <w:rsid w:val="0091581F"/>
    <w:rsid w:val="00916D10"/>
    <w:rsid w:val="00920D38"/>
    <w:rsid w:val="00922BE4"/>
    <w:rsid w:val="00922C32"/>
    <w:rsid w:val="0092410E"/>
    <w:rsid w:val="009241D5"/>
    <w:rsid w:val="00924472"/>
    <w:rsid w:val="009245A8"/>
    <w:rsid w:val="009245F5"/>
    <w:rsid w:val="00924A6C"/>
    <w:rsid w:val="00925396"/>
    <w:rsid w:val="00926A14"/>
    <w:rsid w:val="00926A76"/>
    <w:rsid w:val="00926BCA"/>
    <w:rsid w:val="00927760"/>
    <w:rsid w:val="00931768"/>
    <w:rsid w:val="009332BF"/>
    <w:rsid w:val="009332E1"/>
    <w:rsid w:val="0093542F"/>
    <w:rsid w:val="00936B40"/>
    <w:rsid w:val="00936BAE"/>
    <w:rsid w:val="009377D1"/>
    <w:rsid w:val="00937957"/>
    <w:rsid w:val="00937CCE"/>
    <w:rsid w:val="00937D3A"/>
    <w:rsid w:val="00940177"/>
    <w:rsid w:val="0094157A"/>
    <w:rsid w:val="00941609"/>
    <w:rsid w:val="00942B7F"/>
    <w:rsid w:val="00942BB0"/>
    <w:rsid w:val="00943BC7"/>
    <w:rsid w:val="009455C1"/>
    <w:rsid w:val="00945912"/>
    <w:rsid w:val="009475D2"/>
    <w:rsid w:val="00947FE3"/>
    <w:rsid w:val="0095010D"/>
    <w:rsid w:val="009504B9"/>
    <w:rsid w:val="00950D64"/>
    <w:rsid w:val="00951848"/>
    <w:rsid w:val="00952D2E"/>
    <w:rsid w:val="009533DF"/>
    <w:rsid w:val="00960A19"/>
    <w:rsid w:val="00960BA6"/>
    <w:rsid w:val="00960D1F"/>
    <w:rsid w:val="00961BB5"/>
    <w:rsid w:val="00961E19"/>
    <w:rsid w:val="00962D72"/>
    <w:rsid w:val="00963153"/>
    <w:rsid w:val="0096371F"/>
    <w:rsid w:val="00964144"/>
    <w:rsid w:val="0096682C"/>
    <w:rsid w:val="00970ADC"/>
    <w:rsid w:val="00970F61"/>
    <w:rsid w:val="00971412"/>
    <w:rsid w:val="00971C67"/>
    <w:rsid w:val="00971E59"/>
    <w:rsid w:val="0097275F"/>
    <w:rsid w:val="0097373B"/>
    <w:rsid w:val="009750FA"/>
    <w:rsid w:val="00975E86"/>
    <w:rsid w:val="00976341"/>
    <w:rsid w:val="00976766"/>
    <w:rsid w:val="009769D4"/>
    <w:rsid w:val="00980EBB"/>
    <w:rsid w:val="009825FD"/>
    <w:rsid w:val="00983966"/>
    <w:rsid w:val="009848A4"/>
    <w:rsid w:val="00985551"/>
    <w:rsid w:val="00985818"/>
    <w:rsid w:val="00986D8F"/>
    <w:rsid w:val="00987ADD"/>
    <w:rsid w:val="00991C9D"/>
    <w:rsid w:val="00992071"/>
    <w:rsid w:val="00992184"/>
    <w:rsid w:val="00992875"/>
    <w:rsid w:val="00994BAB"/>
    <w:rsid w:val="00994EC4"/>
    <w:rsid w:val="0099523A"/>
    <w:rsid w:val="0099671B"/>
    <w:rsid w:val="0099672B"/>
    <w:rsid w:val="00997271"/>
    <w:rsid w:val="009A0DD1"/>
    <w:rsid w:val="009A1924"/>
    <w:rsid w:val="009A1BC8"/>
    <w:rsid w:val="009A51A0"/>
    <w:rsid w:val="009A5F3B"/>
    <w:rsid w:val="009B00A6"/>
    <w:rsid w:val="009B06F8"/>
    <w:rsid w:val="009B07CD"/>
    <w:rsid w:val="009B08ED"/>
    <w:rsid w:val="009B114B"/>
    <w:rsid w:val="009B118B"/>
    <w:rsid w:val="009B1A07"/>
    <w:rsid w:val="009B21C0"/>
    <w:rsid w:val="009B2200"/>
    <w:rsid w:val="009B3740"/>
    <w:rsid w:val="009B3A8F"/>
    <w:rsid w:val="009B3D52"/>
    <w:rsid w:val="009B4AB2"/>
    <w:rsid w:val="009B4FF3"/>
    <w:rsid w:val="009B6FE1"/>
    <w:rsid w:val="009C05A6"/>
    <w:rsid w:val="009C077E"/>
    <w:rsid w:val="009C0FA7"/>
    <w:rsid w:val="009C1FF8"/>
    <w:rsid w:val="009C2D12"/>
    <w:rsid w:val="009C31DC"/>
    <w:rsid w:val="009C38ED"/>
    <w:rsid w:val="009C3BAD"/>
    <w:rsid w:val="009C3FF7"/>
    <w:rsid w:val="009C50FE"/>
    <w:rsid w:val="009C53D6"/>
    <w:rsid w:val="009C723A"/>
    <w:rsid w:val="009C7359"/>
    <w:rsid w:val="009C764D"/>
    <w:rsid w:val="009C77BC"/>
    <w:rsid w:val="009C7A27"/>
    <w:rsid w:val="009C7B66"/>
    <w:rsid w:val="009C7C62"/>
    <w:rsid w:val="009D0430"/>
    <w:rsid w:val="009D1782"/>
    <w:rsid w:val="009D1BD0"/>
    <w:rsid w:val="009D20C5"/>
    <w:rsid w:val="009D214D"/>
    <w:rsid w:val="009D2929"/>
    <w:rsid w:val="009D2D36"/>
    <w:rsid w:val="009D3839"/>
    <w:rsid w:val="009D3924"/>
    <w:rsid w:val="009D3BCC"/>
    <w:rsid w:val="009D3ED5"/>
    <w:rsid w:val="009D415F"/>
    <w:rsid w:val="009D57B2"/>
    <w:rsid w:val="009D5839"/>
    <w:rsid w:val="009D5921"/>
    <w:rsid w:val="009D5C29"/>
    <w:rsid w:val="009D6601"/>
    <w:rsid w:val="009D706E"/>
    <w:rsid w:val="009D7247"/>
    <w:rsid w:val="009D7589"/>
    <w:rsid w:val="009D7681"/>
    <w:rsid w:val="009E01B1"/>
    <w:rsid w:val="009E22A3"/>
    <w:rsid w:val="009E2676"/>
    <w:rsid w:val="009E2CA8"/>
    <w:rsid w:val="009E2E64"/>
    <w:rsid w:val="009E37D3"/>
    <w:rsid w:val="009E52C5"/>
    <w:rsid w:val="009F18E8"/>
    <w:rsid w:val="009F275A"/>
    <w:rsid w:val="009F28F4"/>
    <w:rsid w:val="009F3339"/>
    <w:rsid w:val="009F37D4"/>
    <w:rsid w:val="009F382A"/>
    <w:rsid w:val="009F475C"/>
    <w:rsid w:val="009F49E2"/>
    <w:rsid w:val="009F597D"/>
    <w:rsid w:val="009F6074"/>
    <w:rsid w:val="009F61EC"/>
    <w:rsid w:val="009F638E"/>
    <w:rsid w:val="009F6FF5"/>
    <w:rsid w:val="009F77AC"/>
    <w:rsid w:val="009F7F18"/>
    <w:rsid w:val="00A00404"/>
    <w:rsid w:val="00A02D1D"/>
    <w:rsid w:val="00A02FA5"/>
    <w:rsid w:val="00A0321C"/>
    <w:rsid w:val="00A03D44"/>
    <w:rsid w:val="00A03E7F"/>
    <w:rsid w:val="00A049EF"/>
    <w:rsid w:val="00A04D22"/>
    <w:rsid w:val="00A1160D"/>
    <w:rsid w:val="00A12DF7"/>
    <w:rsid w:val="00A133F8"/>
    <w:rsid w:val="00A13CB7"/>
    <w:rsid w:val="00A147B8"/>
    <w:rsid w:val="00A15BB3"/>
    <w:rsid w:val="00A16BDB"/>
    <w:rsid w:val="00A170BB"/>
    <w:rsid w:val="00A1723C"/>
    <w:rsid w:val="00A1762A"/>
    <w:rsid w:val="00A20CE4"/>
    <w:rsid w:val="00A21DA5"/>
    <w:rsid w:val="00A24717"/>
    <w:rsid w:val="00A2471B"/>
    <w:rsid w:val="00A25257"/>
    <w:rsid w:val="00A2582D"/>
    <w:rsid w:val="00A26EB8"/>
    <w:rsid w:val="00A270CD"/>
    <w:rsid w:val="00A27C6C"/>
    <w:rsid w:val="00A301B0"/>
    <w:rsid w:val="00A3057B"/>
    <w:rsid w:val="00A3100C"/>
    <w:rsid w:val="00A31BC5"/>
    <w:rsid w:val="00A32FE4"/>
    <w:rsid w:val="00A336E7"/>
    <w:rsid w:val="00A347C9"/>
    <w:rsid w:val="00A349AA"/>
    <w:rsid w:val="00A34F4E"/>
    <w:rsid w:val="00A353AE"/>
    <w:rsid w:val="00A36285"/>
    <w:rsid w:val="00A36536"/>
    <w:rsid w:val="00A3776E"/>
    <w:rsid w:val="00A40F72"/>
    <w:rsid w:val="00A41AE0"/>
    <w:rsid w:val="00A42288"/>
    <w:rsid w:val="00A425F8"/>
    <w:rsid w:val="00A42995"/>
    <w:rsid w:val="00A42E23"/>
    <w:rsid w:val="00A43739"/>
    <w:rsid w:val="00A43D23"/>
    <w:rsid w:val="00A43D31"/>
    <w:rsid w:val="00A44598"/>
    <w:rsid w:val="00A4481C"/>
    <w:rsid w:val="00A45EA8"/>
    <w:rsid w:val="00A46BA9"/>
    <w:rsid w:val="00A46BFC"/>
    <w:rsid w:val="00A46D39"/>
    <w:rsid w:val="00A47952"/>
    <w:rsid w:val="00A50604"/>
    <w:rsid w:val="00A52669"/>
    <w:rsid w:val="00A53F34"/>
    <w:rsid w:val="00A550C8"/>
    <w:rsid w:val="00A56185"/>
    <w:rsid w:val="00A561DA"/>
    <w:rsid w:val="00A56716"/>
    <w:rsid w:val="00A63D88"/>
    <w:rsid w:val="00A648D2"/>
    <w:rsid w:val="00A6678C"/>
    <w:rsid w:val="00A66A93"/>
    <w:rsid w:val="00A67861"/>
    <w:rsid w:val="00A70236"/>
    <w:rsid w:val="00A702A9"/>
    <w:rsid w:val="00A725F1"/>
    <w:rsid w:val="00A7346C"/>
    <w:rsid w:val="00A743BD"/>
    <w:rsid w:val="00A75895"/>
    <w:rsid w:val="00A75A29"/>
    <w:rsid w:val="00A77E38"/>
    <w:rsid w:val="00A80EDE"/>
    <w:rsid w:val="00A821EB"/>
    <w:rsid w:val="00A84C1A"/>
    <w:rsid w:val="00A86050"/>
    <w:rsid w:val="00A86D02"/>
    <w:rsid w:val="00A86F8A"/>
    <w:rsid w:val="00A9168D"/>
    <w:rsid w:val="00A925ED"/>
    <w:rsid w:val="00A92B33"/>
    <w:rsid w:val="00A95395"/>
    <w:rsid w:val="00A96491"/>
    <w:rsid w:val="00A965B9"/>
    <w:rsid w:val="00A9726B"/>
    <w:rsid w:val="00A9762A"/>
    <w:rsid w:val="00AA0C75"/>
    <w:rsid w:val="00AA0EBF"/>
    <w:rsid w:val="00AA0F41"/>
    <w:rsid w:val="00AA0F83"/>
    <w:rsid w:val="00AA1966"/>
    <w:rsid w:val="00AA33BE"/>
    <w:rsid w:val="00AA35DD"/>
    <w:rsid w:val="00AA42A4"/>
    <w:rsid w:val="00AA4537"/>
    <w:rsid w:val="00AA4D90"/>
    <w:rsid w:val="00AA5B6C"/>
    <w:rsid w:val="00AA5C53"/>
    <w:rsid w:val="00AA6153"/>
    <w:rsid w:val="00AA62A3"/>
    <w:rsid w:val="00AA6A49"/>
    <w:rsid w:val="00AB176C"/>
    <w:rsid w:val="00AB18AA"/>
    <w:rsid w:val="00AB3972"/>
    <w:rsid w:val="00AB4C08"/>
    <w:rsid w:val="00AB5552"/>
    <w:rsid w:val="00AB5DE4"/>
    <w:rsid w:val="00AB654F"/>
    <w:rsid w:val="00AB7992"/>
    <w:rsid w:val="00AB7C7F"/>
    <w:rsid w:val="00AB7C89"/>
    <w:rsid w:val="00AB7F20"/>
    <w:rsid w:val="00AC0E52"/>
    <w:rsid w:val="00AC127A"/>
    <w:rsid w:val="00AC1DD8"/>
    <w:rsid w:val="00AC29BE"/>
    <w:rsid w:val="00AC32DE"/>
    <w:rsid w:val="00AC393E"/>
    <w:rsid w:val="00AC4E07"/>
    <w:rsid w:val="00AC4ECC"/>
    <w:rsid w:val="00AC62F9"/>
    <w:rsid w:val="00AC653E"/>
    <w:rsid w:val="00AC790C"/>
    <w:rsid w:val="00AD139D"/>
    <w:rsid w:val="00AD1C62"/>
    <w:rsid w:val="00AD2460"/>
    <w:rsid w:val="00AD2601"/>
    <w:rsid w:val="00AD39E4"/>
    <w:rsid w:val="00AD3A10"/>
    <w:rsid w:val="00AD3C81"/>
    <w:rsid w:val="00AD3F44"/>
    <w:rsid w:val="00AD5BB7"/>
    <w:rsid w:val="00AD6C1A"/>
    <w:rsid w:val="00AD6C6C"/>
    <w:rsid w:val="00AD6D61"/>
    <w:rsid w:val="00AD7724"/>
    <w:rsid w:val="00AE0280"/>
    <w:rsid w:val="00AE09D7"/>
    <w:rsid w:val="00AE0D72"/>
    <w:rsid w:val="00AE20DF"/>
    <w:rsid w:val="00AE3DA1"/>
    <w:rsid w:val="00AE3F3E"/>
    <w:rsid w:val="00AE4A7B"/>
    <w:rsid w:val="00AE593E"/>
    <w:rsid w:val="00AE5C33"/>
    <w:rsid w:val="00AE68E2"/>
    <w:rsid w:val="00AE7639"/>
    <w:rsid w:val="00AF019B"/>
    <w:rsid w:val="00AF045F"/>
    <w:rsid w:val="00AF0510"/>
    <w:rsid w:val="00AF0D67"/>
    <w:rsid w:val="00AF161F"/>
    <w:rsid w:val="00AF20DB"/>
    <w:rsid w:val="00AF21D0"/>
    <w:rsid w:val="00AF28B6"/>
    <w:rsid w:val="00AF2D04"/>
    <w:rsid w:val="00AF3D94"/>
    <w:rsid w:val="00AF5DCE"/>
    <w:rsid w:val="00AF620D"/>
    <w:rsid w:val="00AF732A"/>
    <w:rsid w:val="00B003C2"/>
    <w:rsid w:val="00B00772"/>
    <w:rsid w:val="00B00F41"/>
    <w:rsid w:val="00B02663"/>
    <w:rsid w:val="00B0283B"/>
    <w:rsid w:val="00B03638"/>
    <w:rsid w:val="00B037FC"/>
    <w:rsid w:val="00B03EF2"/>
    <w:rsid w:val="00B03F0D"/>
    <w:rsid w:val="00B040FA"/>
    <w:rsid w:val="00B04893"/>
    <w:rsid w:val="00B04CFE"/>
    <w:rsid w:val="00B05227"/>
    <w:rsid w:val="00B05D2C"/>
    <w:rsid w:val="00B05E08"/>
    <w:rsid w:val="00B06120"/>
    <w:rsid w:val="00B07386"/>
    <w:rsid w:val="00B128DD"/>
    <w:rsid w:val="00B13154"/>
    <w:rsid w:val="00B13679"/>
    <w:rsid w:val="00B14709"/>
    <w:rsid w:val="00B14B8C"/>
    <w:rsid w:val="00B14C9F"/>
    <w:rsid w:val="00B158F5"/>
    <w:rsid w:val="00B165E5"/>
    <w:rsid w:val="00B16C7B"/>
    <w:rsid w:val="00B17099"/>
    <w:rsid w:val="00B205E2"/>
    <w:rsid w:val="00B20DEE"/>
    <w:rsid w:val="00B22D14"/>
    <w:rsid w:val="00B236A8"/>
    <w:rsid w:val="00B23BB3"/>
    <w:rsid w:val="00B2627B"/>
    <w:rsid w:val="00B27112"/>
    <w:rsid w:val="00B30B7C"/>
    <w:rsid w:val="00B32433"/>
    <w:rsid w:val="00B324BF"/>
    <w:rsid w:val="00B32927"/>
    <w:rsid w:val="00B32D14"/>
    <w:rsid w:val="00B33330"/>
    <w:rsid w:val="00B34410"/>
    <w:rsid w:val="00B34919"/>
    <w:rsid w:val="00B35261"/>
    <w:rsid w:val="00B3798D"/>
    <w:rsid w:val="00B402A1"/>
    <w:rsid w:val="00B40A9B"/>
    <w:rsid w:val="00B41BFE"/>
    <w:rsid w:val="00B42C4B"/>
    <w:rsid w:val="00B42D3F"/>
    <w:rsid w:val="00B43771"/>
    <w:rsid w:val="00B44057"/>
    <w:rsid w:val="00B44F12"/>
    <w:rsid w:val="00B45521"/>
    <w:rsid w:val="00B45DC0"/>
    <w:rsid w:val="00B460FD"/>
    <w:rsid w:val="00B5009F"/>
    <w:rsid w:val="00B50259"/>
    <w:rsid w:val="00B50BF1"/>
    <w:rsid w:val="00B51A83"/>
    <w:rsid w:val="00B51CA9"/>
    <w:rsid w:val="00B51FD8"/>
    <w:rsid w:val="00B53739"/>
    <w:rsid w:val="00B537B4"/>
    <w:rsid w:val="00B56786"/>
    <w:rsid w:val="00B6037C"/>
    <w:rsid w:val="00B6111A"/>
    <w:rsid w:val="00B6197B"/>
    <w:rsid w:val="00B61D78"/>
    <w:rsid w:val="00B62050"/>
    <w:rsid w:val="00B62AAB"/>
    <w:rsid w:val="00B62C51"/>
    <w:rsid w:val="00B6379A"/>
    <w:rsid w:val="00B6395D"/>
    <w:rsid w:val="00B63BC4"/>
    <w:rsid w:val="00B652DF"/>
    <w:rsid w:val="00B658DB"/>
    <w:rsid w:val="00B6675A"/>
    <w:rsid w:val="00B66945"/>
    <w:rsid w:val="00B67669"/>
    <w:rsid w:val="00B70E5F"/>
    <w:rsid w:val="00B71A92"/>
    <w:rsid w:val="00B72AB1"/>
    <w:rsid w:val="00B737BA"/>
    <w:rsid w:val="00B7433E"/>
    <w:rsid w:val="00B765D6"/>
    <w:rsid w:val="00B766DB"/>
    <w:rsid w:val="00B76ED7"/>
    <w:rsid w:val="00B803B3"/>
    <w:rsid w:val="00B80A4D"/>
    <w:rsid w:val="00B813EE"/>
    <w:rsid w:val="00B8159B"/>
    <w:rsid w:val="00B81E9B"/>
    <w:rsid w:val="00B822EF"/>
    <w:rsid w:val="00B822FB"/>
    <w:rsid w:val="00B84935"/>
    <w:rsid w:val="00B85152"/>
    <w:rsid w:val="00B853B0"/>
    <w:rsid w:val="00B853F9"/>
    <w:rsid w:val="00B8606E"/>
    <w:rsid w:val="00B86281"/>
    <w:rsid w:val="00B86389"/>
    <w:rsid w:val="00B9049E"/>
    <w:rsid w:val="00B90904"/>
    <w:rsid w:val="00B90CB0"/>
    <w:rsid w:val="00B90FAA"/>
    <w:rsid w:val="00B91050"/>
    <w:rsid w:val="00B91759"/>
    <w:rsid w:val="00B91A1B"/>
    <w:rsid w:val="00B93478"/>
    <w:rsid w:val="00B939DF"/>
    <w:rsid w:val="00B93E76"/>
    <w:rsid w:val="00B94344"/>
    <w:rsid w:val="00B9445D"/>
    <w:rsid w:val="00B953B0"/>
    <w:rsid w:val="00B953D1"/>
    <w:rsid w:val="00BA2681"/>
    <w:rsid w:val="00BA296F"/>
    <w:rsid w:val="00BA2FB5"/>
    <w:rsid w:val="00BA3244"/>
    <w:rsid w:val="00BA3466"/>
    <w:rsid w:val="00BA37E9"/>
    <w:rsid w:val="00BA3D2A"/>
    <w:rsid w:val="00BA3D4B"/>
    <w:rsid w:val="00BA4B30"/>
    <w:rsid w:val="00BA570D"/>
    <w:rsid w:val="00BA58DD"/>
    <w:rsid w:val="00BA596E"/>
    <w:rsid w:val="00BA67A2"/>
    <w:rsid w:val="00BA7318"/>
    <w:rsid w:val="00BA7C78"/>
    <w:rsid w:val="00BB03E4"/>
    <w:rsid w:val="00BB16D2"/>
    <w:rsid w:val="00BB20A2"/>
    <w:rsid w:val="00BB4EC9"/>
    <w:rsid w:val="00BC08CD"/>
    <w:rsid w:val="00BC1F93"/>
    <w:rsid w:val="00BC23F3"/>
    <w:rsid w:val="00BC36DC"/>
    <w:rsid w:val="00BC3FEA"/>
    <w:rsid w:val="00BC4219"/>
    <w:rsid w:val="00BC493A"/>
    <w:rsid w:val="00BC4D7B"/>
    <w:rsid w:val="00BC4EDB"/>
    <w:rsid w:val="00BC68C9"/>
    <w:rsid w:val="00BC79EC"/>
    <w:rsid w:val="00BD0431"/>
    <w:rsid w:val="00BD0671"/>
    <w:rsid w:val="00BD093A"/>
    <w:rsid w:val="00BD0F53"/>
    <w:rsid w:val="00BD10A9"/>
    <w:rsid w:val="00BD253E"/>
    <w:rsid w:val="00BD2C81"/>
    <w:rsid w:val="00BD3A4A"/>
    <w:rsid w:val="00BD3C79"/>
    <w:rsid w:val="00BD406C"/>
    <w:rsid w:val="00BD5766"/>
    <w:rsid w:val="00BD7274"/>
    <w:rsid w:val="00BD77F2"/>
    <w:rsid w:val="00BD7AE6"/>
    <w:rsid w:val="00BD7C02"/>
    <w:rsid w:val="00BE02A6"/>
    <w:rsid w:val="00BE136C"/>
    <w:rsid w:val="00BE1C3B"/>
    <w:rsid w:val="00BE1FE9"/>
    <w:rsid w:val="00BE2E00"/>
    <w:rsid w:val="00BE4F5A"/>
    <w:rsid w:val="00BE67F4"/>
    <w:rsid w:val="00BE6B73"/>
    <w:rsid w:val="00BE6D44"/>
    <w:rsid w:val="00BE6E9F"/>
    <w:rsid w:val="00BF31C2"/>
    <w:rsid w:val="00BF48F0"/>
    <w:rsid w:val="00BF4FF6"/>
    <w:rsid w:val="00BF53CF"/>
    <w:rsid w:val="00BF549F"/>
    <w:rsid w:val="00BF636D"/>
    <w:rsid w:val="00BF67E8"/>
    <w:rsid w:val="00BF7082"/>
    <w:rsid w:val="00BF73C7"/>
    <w:rsid w:val="00C008BF"/>
    <w:rsid w:val="00C0142B"/>
    <w:rsid w:val="00C01F58"/>
    <w:rsid w:val="00C02132"/>
    <w:rsid w:val="00C03117"/>
    <w:rsid w:val="00C03869"/>
    <w:rsid w:val="00C04D52"/>
    <w:rsid w:val="00C05476"/>
    <w:rsid w:val="00C05707"/>
    <w:rsid w:val="00C05ECC"/>
    <w:rsid w:val="00C05ECD"/>
    <w:rsid w:val="00C0711A"/>
    <w:rsid w:val="00C1115F"/>
    <w:rsid w:val="00C122EF"/>
    <w:rsid w:val="00C13797"/>
    <w:rsid w:val="00C13CB7"/>
    <w:rsid w:val="00C143E1"/>
    <w:rsid w:val="00C14746"/>
    <w:rsid w:val="00C14A43"/>
    <w:rsid w:val="00C15AC4"/>
    <w:rsid w:val="00C15B6F"/>
    <w:rsid w:val="00C16601"/>
    <w:rsid w:val="00C17377"/>
    <w:rsid w:val="00C20EDA"/>
    <w:rsid w:val="00C233F5"/>
    <w:rsid w:val="00C23520"/>
    <w:rsid w:val="00C24444"/>
    <w:rsid w:val="00C25A23"/>
    <w:rsid w:val="00C2668B"/>
    <w:rsid w:val="00C26822"/>
    <w:rsid w:val="00C26B2B"/>
    <w:rsid w:val="00C27696"/>
    <w:rsid w:val="00C27BBC"/>
    <w:rsid w:val="00C30F8F"/>
    <w:rsid w:val="00C32AED"/>
    <w:rsid w:val="00C333F9"/>
    <w:rsid w:val="00C3416E"/>
    <w:rsid w:val="00C34892"/>
    <w:rsid w:val="00C34DC3"/>
    <w:rsid w:val="00C40428"/>
    <w:rsid w:val="00C40A29"/>
    <w:rsid w:val="00C41177"/>
    <w:rsid w:val="00C4209B"/>
    <w:rsid w:val="00C444DC"/>
    <w:rsid w:val="00C45BC6"/>
    <w:rsid w:val="00C468B9"/>
    <w:rsid w:val="00C46E73"/>
    <w:rsid w:val="00C51403"/>
    <w:rsid w:val="00C51A1B"/>
    <w:rsid w:val="00C532AB"/>
    <w:rsid w:val="00C538D1"/>
    <w:rsid w:val="00C53C83"/>
    <w:rsid w:val="00C546F6"/>
    <w:rsid w:val="00C56D44"/>
    <w:rsid w:val="00C57533"/>
    <w:rsid w:val="00C60D9D"/>
    <w:rsid w:val="00C6105E"/>
    <w:rsid w:val="00C61431"/>
    <w:rsid w:val="00C619B6"/>
    <w:rsid w:val="00C6277F"/>
    <w:rsid w:val="00C62ADA"/>
    <w:rsid w:val="00C62CC1"/>
    <w:rsid w:val="00C6708F"/>
    <w:rsid w:val="00C67A59"/>
    <w:rsid w:val="00C67F2A"/>
    <w:rsid w:val="00C70953"/>
    <w:rsid w:val="00C70AD4"/>
    <w:rsid w:val="00C71025"/>
    <w:rsid w:val="00C723B9"/>
    <w:rsid w:val="00C72FFD"/>
    <w:rsid w:val="00C73199"/>
    <w:rsid w:val="00C75269"/>
    <w:rsid w:val="00C75284"/>
    <w:rsid w:val="00C75C03"/>
    <w:rsid w:val="00C762F6"/>
    <w:rsid w:val="00C76E92"/>
    <w:rsid w:val="00C806EB"/>
    <w:rsid w:val="00C8101E"/>
    <w:rsid w:val="00C819A7"/>
    <w:rsid w:val="00C82974"/>
    <w:rsid w:val="00C829FB"/>
    <w:rsid w:val="00C83DB5"/>
    <w:rsid w:val="00C84147"/>
    <w:rsid w:val="00C848D4"/>
    <w:rsid w:val="00C84A74"/>
    <w:rsid w:val="00C85064"/>
    <w:rsid w:val="00C85FDE"/>
    <w:rsid w:val="00C86A9E"/>
    <w:rsid w:val="00C86BD1"/>
    <w:rsid w:val="00C86DCE"/>
    <w:rsid w:val="00C87720"/>
    <w:rsid w:val="00C87E50"/>
    <w:rsid w:val="00C919A1"/>
    <w:rsid w:val="00C922C3"/>
    <w:rsid w:val="00C92556"/>
    <w:rsid w:val="00C92BE3"/>
    <w:rsid w:val="00C93111"/>
    <w:rsid w:val="00C93898"/>
    <w:rsid w:val="00C948A3"/>
    <w:rsid w:val="00C94923"/>
    <w:rsid w:val="00C94B93"/>
    <w:rsid w:val="00C95641"/>
    <w:rsid w:val="00C96C39"/>
    <w:rsid w:val="00C97338"/>
    <w:rsid w:val="00C97A24"/>
    <w:rsid w:val="00CA00A3"/>
    <w:rsid w:val="00CA03C5"/>
    <w:rsid w:val="00CA0CCE"/>
    <w:rsid w:val="00CA2D00"/>
    <w:rsid w:val="00CA4086"/>
    <w:rsid w:val="00CA5A0B"/>
    <w:rsid w:val="00CA681B"/>
    <w:rsid w:val="00CA73DB"/>
    <w:rsid w:val="00CA768F"/>
    <w:rsid w:val="00CB040C"/>
    <w:rsid w:val="00CB0E3A"/>
    <w:rsid w:val="00CB2081"/>
    <w:rsid w:val="00CB27D9"/>
    <w:rsid w:val="00CB40BC"/>
    <w:rsid w:val="00CB5D2E"/>
    <w:rsid w:val="00CB5F01"/>
    <w:rsid w:val="00CB638E"/>
    <w:rsid w:val="00CB7089"/>
    <w:rsid w:val="00CB7C93"/>
    <w:rsid w:val="00CB7DED"/>
    <w:rsid w:val="00CC258D"/>
    <w:rsid w:val="00CC38ED"/>
    <w:rsid w:val="00CC391D"/>
    <w:rsid w:val="00CC3FB7"/>
    <w:rsid w:val="00CC3FD7"/>
    <w:rsid w:val="00CC4300"/>
    <w:rsid w:val="00CC66AA"/>
    <w:rsid w:val="00CC79E1"/>
    <w:rsid w:val="00CD0C17"/>
    <w:rsid w:val="00CD1F4A"/>
    <w:rsid w:val="00CD4847"/>
    <w:rsid w:val="00CD54C6"/>
    <w:rsid w:val="00CD55E6"/>
    <w:rsid w:val="00CD6712"/>
    <w:rsid w:val="00CE028A"/>
    <w:rsid w:val="00CE0693"/>
    <w:rsid w:val="00CE09B6"/>
    <w:rsid w:val="00CE2E10"/>
    <w:rsid w:val="00CE3FDF"/>
    <w:rsid w:val="00CE42B7"/>
    <w:rsid w:val="00CE5484"/>
    <w:rsid w:val="00CE5FCE"/>
    <w:rsid w:val="00CE6E38"/>
    <w:rsid w:val="00CE7315"/>
    <w:rsid w:val="00CF065D"/>
    <w:rsid w:val="00CF1D3D"/>
    <w:rsid w:val="00CF2472"/>
    <w:rsid w:val="00CF2F48"/>
    <w:rsid w:val="00CF314A"/>
    <w:rsid w:val="00CF3610"/>
    <w:rsid w:val="00CF4896"/>
    <w:rsid w:val="00CF5DC2"/>
    <w:rsid w:val="00CF6CEB"/>
    <w:rsid w:val="00CF6E37"/>
    <w:rsid w:val="00D021F0"/>
    <w:rsid w:val="00D0311F"/>
    <w:rsid w:val="00D03B80"/>
    <w:rsid w:val="00D042B2"/>
    <w:rsid w:val="00D05C41"/>
    <w:rsid w:val="00D0603E"/>
    <w:rsid w:val="00D07371"/>
    <w:rsid w:val="00D076EC"/>
    <w:rsid w:val="00D113C9"/>
    <w:rsid w:val="00D11E3E"/>
    <w:rsid w:val="00D11FFE"/>
    <w:rsid w:val="00D12008"/>
    <w:rsid w:val="00D13316"/>
    <w:rsid w:val="00D13B10"/>
    <w:rsid w:val="00D14677"/>
    <w:rsid w:val="00D1542A"/>
    <w:rsid w:val="00D15807"/>
    <w:rsid w:val="00D1625B"/>
    <w:rsid w:val="00D16433"/>
    <w:rsid w:val="00D17D6D"/>
    <w:rsid w:val="00D21A8B"/>
    <w:rsid w:val="00D23970"/>
    <w:rsid w:val="00D23EB8"/>
    <w:rsid w:val="00D2449B"/>
    <w:rsid w:val="00D2508D"/>
    <w:rsid w:val="00D254CE"/>
    <w:rsid w:val="00D2571F"/>
    <w:rsid w:val="00D259BC"/>
    <w:rsid w:val="00D25D49"/>
    <w:rsid w:val="00D25ED0"/>
    <w:rsid w:val="00D2727D"/>
    <w:rsid w:val="00D27664"/>
    <w:rsid w:val="00D2791B"/>
    <w:rsid w:val="00D30AD6"/>
    <w:rsid w:val="00D31842"/>
    <w:rsid w:val="00D334E3"/>
    <w:rsid w:val="00D34032"/>
    <w:rsid w:val="00D34C02"/>
    <w:rsid w:val="00D34FFA"/>
    <w:rsid w:val="00D353F3"/>
    <w:rsid w:val="00D35B6B"/>
    <w:rsid w:val="00D35E45"/>
    <w:rsid w:val="00D3683A"/>
    <w:rsid w:val="00D36AFF"/>
    <w:rsid w:val="00D36D68"/>
    <w:rsid w:val="00D375C7"/>
    <w:rsid w:val="00D40B86"/>
    <w:rsid w:val="00D41B89"/>
    <w:rsid w:val="00D41C9A"/>
    <w:rsid w:val="00D420A5"/>
    <w:rsid w:val="00D4252C"/>
    <w:rsid w:val="00D43C07"/>
    <w:rsid w:val="00D44F11"/>
    <w:rsid w:val="00D46B1F"/>
    <w:rsid w:val="00D513D9"/>
    <w:rsid w:val="00D53409"/>
    <w:rsid w:val="00D53975"/>
    <w:rsid w:val="00D54C68"/>
    <w:rsid w:val="00D553FC"/>
    <w:rsid w:val="00D55789"/>
    <w:rsid w:val="00D55939"/>
    <w:rsid w:val="00D5631B"/>
    <w:rsid w:val="00D5770D"/>
    <w:rsid w:val="00D57B21"/>
    <w:rsid w:val="00D61FDC"/>
    <w:rsid w:val="00D6218A"/>
    <w:rsid w:val="00D622D7"/>
    <w:rsid w:val="00D626A5"/>
    <w:rsid w:val="00D645C6"/>
    <w:rsid w:val="00D655F8"/>
    <w:rsid w:val="00D66E5A"/>
    <w:rsid w:val="00D670E2"/>
    <w:rsid w:val="00D72529"/>
    <w:rsid w:val="00D7419C"/>
    <w:rsid w:val="00D74DD5"/>
    <w:rsid w:val="00D757F0"/>
    <w:rsid w:val="00D75A61"/>
    <w:rsid w:val="00D763AB"/>
    <w:rsid w:val="00D77240"/>
    <w:rsid w:val="00D832DA"/>
    <w:rsid w:val="00D83D3A"/>
    <w:rsid w:val="00D83E9C"/>
    <w:rsid w:val="00D85943"/>
    <w:rsid w:val="00D86679"/>
    <w:rsid w:val="00D86D6A"/>
    <w:rsid w:val="00D877A6"/>
    <w:rsid w:val="00D911B0"/>
    <w:rsid w:val="00D91670"/>
    <w:rsid w:val="00D92FBE"/>
    <w:rsid w:val="00D92FDD"/>
    <w:rsid w:val="00D9322A"/>
    <w:rsid w:val="00D93E7E"/>
    <w:rsid w:val="00D94184"/>
    <w:rsid w:val="00D95158"/>
    <w:rsid w:val="00D96539"/>
    <w:rsid w:val="00D9744D"/>
    <w:rsid w:val="00D97B66"/>
    <w:rsid w:val="00DA1B79"/>
    <w:rsid w:val="00DA1D52"/>
    <w:rsid w:val="00DA21A3"/>
    <w:rsid w:val="00DA2571"/>
    <w:rsid w:val="00DA298A"/>
    <w:rsid w:val="00DA3F0D"/>
    <w:rsid w:val="00DA4523"/>
    <w:rsid w:val="00DA4C09"/>
    <w:rsid w:val="00DA55D9"/>
    <w:rsid w:val="00DA5CE7"/>
    <w:rsid w:val="00DA5DF4"/>
    <w:rsid w:val="00DA5E99"/>
    <w:rsid w:val="00DA6D84"/>
    <w:rsid w:val="00DA7AA9"/>
    <w:rsid w:val="00DB07E8"/>
    <w:rsid w:val="00DB0BEC"/>
    <w:rsid w:val="00DB1362"/>
    <w:rsid w:val="00DB1533"/>
    <w:rsid w:val="00DB48A9"/>
    <w:rsid w:val="00DB4B73"/>
    <w:rsid w:val="00DB58F6"/>
    <w:rsid w:val="00DB61D1"/>
    <w:rsid w:val="00DB6690"/>
    <w:rsid w:val="00DB6979"/>
    <w:rsid w:val="00DB6A31"/>
    <w:rsid w:val="00DB72D6"/>
    <w:rsid w:val="00DB7AFA"/>
    <w:rsid w:val="00DB7EB6"/>
    <w:rsid w:val="00DC00B7"/>
    <w:rsid w:val="00DC0EE0"/>
    <w:rsid w:val="00DC194A"/>
    <w:rsid w:val="00DC1A2B"/>
    <w:rsid w:val="00DC25F3"/>
    <w:rsid w:val="00DC3CDA"/>
    <w:rsid w:val="00DC3CF9"/>
    <w:rsid w:val="00DC3FEA"/>
    <w:rsid w:val="00DC4831"/>
    <w:rsid w:val="00DC4A2D"/>
    <w:rsid w:val="00DC4CCB"/>
    <w:rsid w:val="00DC5F43"/>
    <w:rsid w:val="00DC6CB3"/>
    <w:rsid w:val="00DD0365"/>
    <w:rsid w:val="00DD180F"/>
    <w:rsid w:val="00DD2CF6"/>
    <w:rsid w:val="00DD343E"/>
    <w:rsid w:val="00DD3701"/>
    <w:rsid w:val="00DD380F"/>
    <w:rsid w:val="00DD49D1"/>
    <w:rsid w:val="00DD6A73"/>
    <w:rsid w:val="00DD7E20"/>
    <w:rsid w:val="00DE0222"/>
    <w:rsid w:val="00DE189A"/>
    <w:rsid w:val="00DE1B40"/>
    <w:rsid w:val="00DE2247"/>
    <w:rsid w:val="00DE394F"/>
    <w:rsid w:val="00DE4217"/>
    <w:rsid w:val="00DF0071"/>
    <w:rsid w:val="00DF0B1B"/>
    <w:rsid w:val="00DF10D7"/>
    <w:rsid w:val="00DF13E2"/>
    <w:rsid w:val="00DF2035"/>
    <w:rsid w:val="00DF219C"/>
    <w:rsid w:val="00DF21F4"/>
    <w:rsid w:val="00DF2D04"/>
    <w:rsid w:val="00DF3112"/>
    <w:rsid w:val="00DF39FD"/>
    <w:rsid w:val="00DF4E5C"/>
    <w:rsid w:val="00DF5378"/>
    <w:rsid w:val="00DF65CF"/>
    <w:rsid w:val="00DF79D1"/>
    <w:rsid w:val="00DF7C45"/>
    <w:rsid w:val="00DF7D2D"/>
    <w:rsid w:val="00E00677"/>
    <w:rsid w:val="00E00CB9"/>
    <w:rsid w:val="00E01C01"/>
    <w:rsid w:val="00E02A3C"/>
    <w:rsid w:val="00E034FB"/>
    <w:rsid w:val="00E04BB7"/>
    <w:rsid w:val="00E05D3C"/>
    <w:rsid w:val="00E060F5"/>
    <w:rsid w:val="00E069A6"/>
    <w:rsid w:val="00E111D8"/>
    <w:rsid w:val="00E1337C"/>
    <w:rsid w:val="00E15A27"/>
    <w:rsid w:val="00E15B0F"/>
    <w:rsid w:val="00E16177"/>
    <w:rsid w:val="00E16C30"/>
    <w:rsid w:val="00E17124"/>
    <w:rsid w:val="00E17E29"/>
    <w:rsid w:val="00E20900"/>
    <w:rsid w:val="00E20AFA"/>
    <w:rsid w:val="00E21564"/>
    <w:rsid w:val="00E21960"/>
    <w:rsid w:val="00E21FA9"/>
    <w:rsid w:val="00E22488"/>
    <w:rsid w:val="00E235BF"/>
    <w:rsid w:val="00E23AFC"/>
    <w:rsid w:val="00E23CA2"/>
    <w:rsid w:val="00E23E44"/>
    <w:rsid w:val="00E2468D"/>
    <w:rsid w:val="00E26889"/>
    <w:rsid w:val="00E2716E"/>
    <w:rsid w:val="00E278A6"/>
    <w:rsid w:val="00E30392"/>
    <w:rsid w:val="00E3068C"/>
    <w:rsid w:val="00E31120"/>
    <w:rsid w:val="00E3159A"/>
    <w:rsid w:val="00E322C9"/>
    <w:rsid w:val="00E33487"/>
    <w:rsid w:val="00E34031"/>
    <w:rsid w:val="00E34402"/>
    <w:rsid w:val="00E35AD9"/>
    <w:rsid w:val="00E35CEA"/>
    <w:rsid w:val="00E35F30"/>
    <w:rsid w:val="00E40092"/>
    <w:rsid w:val="00E40EC2"/>
    <w:rsid w:val="00E417D4"/>
    <w:rsid w:val="00E45617"/>
    <w:rsid w:val="00E50749"/>
    <w:rsid w:val="00E50FDA"/>
    <w:rsid w:val="00E51520"/>
    <w:rsid w:val="00E51622"/>
    <w:rsid w:val="00E5200A"/>
    <w:rsid w:val="00E52146"/>
    <w:rsid w:val="00E52671"/>
    <w:rsid w:val="00E53414"/>
    <w:rsid w:val="00E55498"/>
    <w:rsid w:val="00E56008"/>
    <w:rsid w:val="00E56CF6"/>
    <w:rsid w:val="00E5799E"/>
    <w:rsid w:val="00E602B2"/>
    <w:rsid w:val="00E604C6"/>
    <w:rsid w:val="00E64AA1"/>
    <w:rsid w:val="00E64AD4"/>
    <w:rsid w:val="00E64CB2"/>
    <w:rsid w:val="00E66077"/>
    <w:rsid w:val="00E70139"/>
    <w:rsid w:val="00E703FD"/>
    <w:rsid w:val="00E70C07"/>
    <w:rsid w:val="00E724FB"/>
    <w:rsid w:val="00E727A7"/>
    <w:rsid w:val="00E739E9"/>
    <w:rsid w:val="00E7410A"/>
    <w:rsid w:val="00E74E11"/>
    <w:rsid w:val="00E750F0"/>
    <w:rsid w:val="00E77D2E"/>
    <w:rsid w:val="00E805C2"/>
    <w:rsid w:val="00E8224E"/>
    <w:rsid w:val="00E83060"/>
    <w:rsid w:val="00E83B90"/>
    <w:rsid w:val="00E846D1"/>
    <w:rsid w:val="00E84D9C"/>
    <w:rsid w:val="00E852CA"/>
    <w:rsid w:val="00E87582"/>
    <w:rsid w:val="00E875EB"/>
    <w:rsid w:val="00E87A85"/>
    <w:rsid w:val="00E90D5B"/>
    <w:rsid w:val="00E92001"/>
    <w:rsid w:val="00E93FD6"/>
    <w:rsid w:val="00E94C43"/>
    <w:rsid w:val="00E95258"/>
    <w:rsid w:val="00E95556"/>
    <w:rsid w:val="00E96DA8"/>
    <w:rsid w:val="00E971C5"/>
    <w:rsid w:val="00EA13D8"/>
    <w:rsid w:val="00EA170F"/>
    <w:rsid w:val="00EA1E48"/>
    <w:rsid w:val="00EA3A93"/>
    <w:rsid w:val="00EA44B8"/>
    <w:rsid w:val="00EA4D18"/>
    <w:rsid w:val="00EA5096"/>
    <w:rsid w:val="00EA57CA"/>
    <w:rsid w:val="00EA6ADC"/>
    <w:rsid w:val="00EA7245"/>
    <w:rsid w:val="00EA782F"/>
    <w:rsid w:val="00EA7E8E"/>
    <w:rsid w:val="00EB12D2"/>
    <w:rsid w:val="00EB1609"/>
    <w:rsid w:val="00EB2DB8"/>
    <w:rsid w:val="00EB436B"/>
    <w:rsid w:val="00EB5542"/>
    <w:rsid w:val="00EB5DF8"/>
    <w:rsid w:val="00EB6D41"/>
    <w:rsid w:val="00EB7891"/>
    <w:rsid w:val="00EB7982"/>
    <w:rsid w:val="00EB7A87"/>
    <w:rsid w:val="00EC072C"/>
    <w:rsid w:val="00EC0F75"/>
    <w:rsid w:val="00EC254C"/>
    <w:rsid w:val="00EC2B3C"/>
    <w:rsid w:val="00EC3699"/>
    <w:rsid w:val="00EC383E"/>
    <w:rsid w:val="00EC43F3"/>
    <w:rsid w:val="00EC4559"/>
    <w:rsid w:val="00EC47B4"/>
    <w:rsid w:val="00EC535A"/>
    <w:rsid w:val="00EC5C0C"/>
    <w:rsid w:val="00EC5E27"/>
    <w:rsid w:val="00EC6505"/>
    <w:rsid w:val="00EC7887"/>
    <w:rsid w:val="00EC7EB8"/>
    <w:rsid w:val="00ED140E"/>
    <w:rsid w:val="00ED16B1"/>
    <w:rsid w:val="00ED1878"/>
    <w:rsid w:val="00ED26FB"/>
    <w:rsid w:val="00ED27EE"/>
    <w:rsid w:val="00ED2992"/>
    <w:rsid w:val="00ED299D"/>
    <w:rsid w:val="00ED38E1"/>
    <w:rsid w:val="00ED3FCD"/>
    <w:rsid w:val="00ED5F9C"/>
    <w:rsid w:val="00ED6AC0"/>
    <w:rsid w:val="00ED6AFC"/>
    <w:rsid w:val="00ED7369"/>
    <w:rsid w:val="00ED7579"/>
    <w:rsid w:val="00EE03EA"/>
    <w:rsid w:val="00EE2427"/>
    <w:rsid w:val="00EE2595"/>
    <w:rsid w:val="00EE260E"/>
    <w:rsid w:val="00EE3527"/>
    <w:rsid w:val="00EE5CDA"/>
    <w:rsid w:val="00EF0A37"/>
    <w:rsid w:val="00EF19A2"/>
    <w:rsid w:val="00EF531D"/>
    <w:rsid w:val="00EF5629"/>
    <w:rsid w:val="00F0007D"/>
    <w:rsid w:val="00F00465"/>
    <w:rsid w:val="00F00A71"/>
    <w:rsid w:val="00F00C43"/>
    <w:rsid w:val="00F01452"/>
    <w:rsid w:val="00F01A2E"/>
    <w:rsid w:val="00F01FE3"/>
    <w:rsid w:val="00F021ED"/>
    <w:rsid w:val="00F03355"/>
    <w:rsid w:val="00F03878"/>
    <w:rsid w:val="00F03DBC"/>
    <w:rsid w:val="00F0551D"/>
    <w:rsid w:val="00F0672E"/>
    <w:rsid w:val="00F1166F"/>
    <w:rsid w:val="00F11B11"/>
    <w:rsid w:val="00F11C03"/>
    <w:rsid w:val="00F12977"/>
    <w:rsid w:val="00F1418E"/>
    <w:rsid w:val="00F157FB"/>
    <w:rsid w:val="00F15890"/>
    <w:rsid w:val="00F15E61"/>
    <w:rsid w:val="00F20D22"/>
    <w:rsid w:val="00F20D8E"/>
    <w:rsid w:val="00F20E24"/>
    <w:rsid w:val="00F220CA"/>
    <w:rsid w:val="00F223ED"/>
    <w:rsid w:val="00F224D4"/>
    <w:rsid w:val="00F24210"/>
    <w:rsid w:val="00F2441B"/>
    <w:rsid w:val="00F245A5"/>
    <w:rsid w:val="00F24CB4"/>
    <w:rsid w:val="00F252E3"/>
    <w:rsid w:val="00F25C44"/>
    <w:rsid w:val="00F261CD"/>
    <w:rsid w:val="00F26705"/>
    <w:rsid w:val="00F26B68"/>
    <w:rsid w:val="00F274D3"/>
    <w:rsid w:val="00F30DD6"/>
    <w:rsid w:val="00F30F5B"/>
    <w:rsid w:val="00F32540"/>
    <w:rsid w:val="00F3281C"/>
    <w:rsid w:val="00F32CCC"/>
    <w:rsid w:val="00F3327D"/>
    <w:rsid w:val="00F34C99"/>
    <w:rsid w:val="00F3598B"/>
    <w:rsid w:val="00F35F38"/>
    <w:rsid w:val="00F36B27"/>
    <w:rsid w:val="00F36C67"/>
    <w:rsid w:val="00F37E5F"/>
    <w:rsid w:val="00F40DBF"/>
    <w:rsid w:val="00F4131A"/>
    <w:rsid w:val="00F418F1"/>
    <w:rsid w:val="00F43D6A"/>
    <w:rsid w:val="00F4470A"/>
    <w:rsid w:val="00F44952"/>
    <w:rsid w:val="00F4504F"/>
    <w:rsid w:val="00F4528C"/>
    <w:rsid w:val="00F453FC"/>
    <w:rsid w:val="00F462BA"/>
    <w:rsid w:val="00F462FB"/>
    <w:rsid w:val="00F50B5F"/>
    <w:rsid w:val="00F51B9A"/>
    <w:rsid w:val="00F52407"/>
    <w:rsid w:val="00F53343"/>
    <w:rsid w:val="00F533AC"/>
    <w:rsid w:val="00F53D95"/>
    <w:rsid w:val="00F54553"/>
    <w:rsid w:val="00F547B3"/>
    <w:rsid w:val="00F554F1"/>
    <w:rsid w:val="00F555B0"/>
    <w:rsid w:val="00F55F06"/>
    <w:rsid w:val="00F565C2"/>
    <w:rsid w:val="00F56BAF"/>
    <w:rsid w:val="00F57E3D"/>
    <w:rsid w:val="00F600C1"/>
    <w:rsid w:val="00F60653"/>
    <w:rsid w:val="00F60C51"/>
    <w:rsid w:val="00F60F3A"/>
    <w:rsid w:val="00F6197B"/>
    <w:rsid w:val="00F622A0"/>
    <w:rsid w:val="00F62912"/>
    <w:rsid w:val="00F63C57"/>
    <w:rsid w:val="00F651E4"/>
    <w:rsid w:val="00F65BAD"/>
    <w:rsid w:val="00F6605D"/>
    <w:rsid w:val="00F669F8"/>
    <w:rsid w:val="00F66A99"/>
    <w:rsid w:val="00F66ADD"/>
    <w:rsid w:val="00F672FF"/>
    <w:rsid w:val="00F7026D"/>
    <w:rsid w:val="00F713CE"/>
    <w:rsid w:val="00F714EC"/>
    <w:rsid w:val="00F71E5B"/>
    <w:rsid w:val="00F72C37"/>
    <w:rsid w:val="00F72EF5"/>
    <w:rsid w:val="00F732DF"/>
    <w:rsid w:val="00F73F40"/>
    <w:rsid w:val="00F73F77"/>
    <w:rsid w:val="00F747A9"/>
    <w:rsid w:val="00F74AD9"/>
    <w:rsid w:val="00F758CB"/>
    <w:rsid w:val="00F77800"/>
    <w:rsid w:val="00F77A73"/>
    <w:rsid w:val="00F81EBF"/>
    <w:rsid w:val="00F82140"/>
    <w:rsid w:val="00F83887"/>
    <w:rsid w:val="00F838EF"/>
    <w:rsid w:val="00F83F8C"/>
    <w:rsid w:val="00F83FF2"/>
    <w:rsid w:val="00F85864"/>
    <w:rsid w:val="00F863E5"/>
    <w:rsid w:val="00F86940"/>
    <w:rsid w:val="00F86D5F"/>
    <w:rsid w:val="00F86DB5"/>
    <w:rsid w:val="00F918EE"/>
    <w:rsid w:val="00F91CDC"/>
    <w:rsid w:val="00F9276D"/>
    <w:rsid w:val="00F943B1"/>
    <w:rsid w:val="00F94509"/>
    <w:rsid w:val="00F94EE7"/>
    <w:rsid w:val="00F97414"/>
    <w:rsid w:val="00F97688"/>
    <w:rsid w:val="00F97908"/>
    <w:rsid w:val="00FA0448"/>
    <w:rsid w:val="00FA1342"/>
    <w:rsid w:val="00FA254E"/>
    <w:rsid w:val="00FA2B81"/>
    <w:rsid w:val="00FA361B"/>
    <w:rsid w:val="00FA3BF5"/>
    <w:rsid w:val="00FA44EB"/>
    <w:rsid w:val="00FA4B90"/>
    <w:rsid w:val="00FA5314"/>
    <w:rsid w:val="00FA662C"/>
    <w:rsid w:val="00FA7B39"/>
    <w:rsid w:val="00FB0CCC"/>
    <w:rsid w:val="00FB18F5"/>
    <w:rsid w:val="00FB1E08"/>
    <w:rsid w:val="00FB265F"/>
    <w:rsid w:val="00FB31D9"/>
    <w:rsid w:val="00FB39B2"/>
    <w:rsid w:val="00FB4AEB"/>
    <w:rsid w:val="00FB5A3D"/>
    <w:rsid w:val="00FB5C3C"/>
    <w:rsid w:val="00FB627C"/>
    <w:rsid w:val="00FB7040"/>
    <w:rsid w:val="00FB7699"/>
    <w:rsid w:val="00FB7F27"/>
    <w:rsid w:val="00FC0A41"/>
    <w:rsid w:val="00FC1422"/>
    <w:rsid w:val="00FC2579"/>
    <w:rsid w:val="00FC2618"/>
    <w:rsid w:val="00FC303D"/>
    <w:rsid w:val="00FC3457"/>
    <w:rsid w:val="00FC59D1"/>
    <w:rsid w:val="00FC686E"/>
    <w:rsid w:val="00FC6A97"/>
    <w:rsid w:val="00FC6AFD"/>
    <w:rsid w:val="00FD0388"/>
    <w:rsid w:val="00FD03C0"/>
    <w:rsid w:val="00FD076E"/>
    <w:rsid w:val="00FD09F7"/>
    <w:rsid w:val="00FD28A7"/>
    <w:rsid w:val="00FD44F7"/>
    <w:rsid w:val="00FD5443"/>
    <w:rsid w:val="00FD6E67"/>
    <w:rsid w:val="00FD7E69"/>
    <w:rsid w:val="00FE0F45"/>
    <w:rsid w:val="00FE1BC6"/>
    <w:rsid w:val="00FE1C61"/>
    <w:rsid w:val="00FE2FA9"/>
    <w:rsid w:val="00FE3309"/>
    <w:rsid w:val="00FE4032"/>
    <w:rsid w:val="00FE4414"/>
    <w:rsid w:val="00FE4C81"/>
    <w:rsid w:val="00FE4F67"/>
    <w:rsid w:val="00FE6BFB"/>
    <w:rsid w:val="00FE6DB4"/>
    <w:rsid w:val="00FE7C9F"/>
    <w:rsid w:val="00FF036E"/>
    <w:rsid w:val="00FF0723"/>
    <w:rsid w:val="00FF0BD6"/>
    <w:rsid w:val="00FF1CB8"/>
    <w:rsid w:val="00FF2519"/>
    <w:rsid w:val="00FF2F4A"/>
    <w:rsid w:val="00FF3213"/>
    <w:rsid w:val="00FF3EC6"/>
    <w:rsid w:val="00FF5015"/>
    <w:rsid w:val="00FF5E9C"/>
    <w:rsid w:val="00FF648D"/>
    <w:rsid w:val="00FF6C68"/>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A93DA"/>
  <w15:chartTrackingRefBased/>
  <w15:docId w15:val="{6325C8BB-5CBF-4BC8-BD18-C2591474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index 6" w:uiPriority="99"/>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footnote reference" w:uiPriority="99"/>
    <w:lsdException w:name="page number" w:uiPriority="99"/>
    <w:lsdException w:name="List Bullet 2" w:qFormat="1"/>
    <w:lsdException w:name="List Number 3" w:uiPriority="99"/>
    <w:lsdException w:name="Title" w:qFormat="1"/>
    <w:lsdException w:name="Body Text" w:qFormat="1"/>
    <w:lsdException w:name="Body Text Indent" w:qFormat="1"/>
    <w:lsdException w:name="Subtitle" w:qFormat="1"/>
    <w:lsdException w:name="Body Text 3" w:qFormat="1"/>
    <w:lsdException w:name="Body Text Indent 2"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6CBE"/>
    <w:pPr>
      <w:spacing w:before="60" w:after="60" w:line="264" w:lineRule="auto"/>
      <w:jc w:val="both"/>
    </w:pPr>
    <w:rPr>
      <w:sz w:val="25"/>
      <w:szCs w:val="24"/>
    </w:rPr>
  </w:style>
  <w:style w:type="paragraph" w:styleId="Heading1">
    <w:name w:val="heading 1"/>
    <w:aliases w:val="so 1,Chuong,Part,1 ghost,g,Heading 1 Char1 Char Char Char,Heading 1 Char Char Char Char Char Char Char Char,Heading 1_Chuong,Document Header1,H 1,heading,MVA,H1,Heading 1 Char Char,Titre section,Kap. 1.,篇,宋二,标题22,H 1 Char Char,dts-heading1,R1"/>
    <w:basedOn w:val="Normal"/>
    <w:next w:val="Normal"/>
    <w:link w:val="Heading1Char"/>
    <w:qFormat/>
    <w:rsid w:val="00865006"/>
    <w:pPr>
      <w:keepNext/>
      <w:numPr>
        <w:numId w:val="5"/>
      </w:numPr>
      <w:shd w:val="clear" w:color="auto" w:fill="E0E0E0"/>
      <w:spacing w:before="240" w:after="240" w:line="360" w:lineRule="auto"/>
      <w:jc w:val="center"/>
      <w:outlineLvl w:val="0"/>
    </w:pPr>
    <w:rPr>
      <w:b/>
      <w:bCs/>
      <w:sz w:val="28"/>
      <w:szCs w:val="28"/>
    </w:rPr>
  </w:style>
  <w:style w:type="paragraph" w:styleId="Heading20">
    <w:name w:val="heading 2"/>
    <w:aliases w:val="so 2 Char,so 2 Char Char Char Char,so 2 Char Char Char Char Char,dau muc,(suindext),titre sous-section,l2,H2,HeadB,HeadB Char Char,BVI2,Heading 2-BVI,RepHead2,2 headline,BVI21,Heading 2-BVI1,RepHead21,l21,H21,H21 Char Char,h2,MV,MVA2,R2,Tua2"/>
    <w:basedOn w:val="Normal"/>
    <w:next w:val="Normal"/>
    <w:link w:val="Heading2Char"/>
    <w:qFormat/>
    <w:rsid w:val="00150F5F"/>
    <w:pPr>
      <w:keepNext/>
      <w:numPr>
        <w:ilvl w:val="1"/>
        <w:numId w:val="5"/>
      </w:numPr>
      <w:tabs>
        <w:tab w:val="clear" w:pos="3687"/>
        <w:tab w:val="num" w:pos="851"/>
      </w:tabs>
      <w:spacing w:before="120" w:after="0" w:line="360" w:lineRule="auto"/>
      <w:ind w:left="851"/>
      <w:outlineLvl w:val="1"/>
    </w:pPr>
    <w:rPr>
      <w:b/>
      <w:bCs/>
      <w:sz w:val="26"/>
      <w:szCs w:val="26"/>
    </w:rPr>
  </w:style>
  <w:style w:type="paragraph" w:styleId="Heading3">
    <w:name w:val="heading 3"/>
    <w:aliases w:val="Heading 3 Char Char,Heading 3 Char,so 3,Heading 3 Char Char Char,Heading 3 Char Char Char Char Char Char Char Char,Heading 3 Char Char Char Char Char Char Char Char Char Char Char,Heading 3 Char Char Char Char Char Char Char Char Char Char,h3"/>
    <w:basedOn w:val="Normal"/>
    <w:next w:val="Normal"/>
    <w:link w:val="Heading3Char2"/>
    <w:qFormat/>
    <w:rsid w:val="006D3A20"/>
    <w:pPr>
      <w:keepNext/>
      <w:numPr>
        <w:ilvl w:val="2"/>
        <w:numId w:val="5"/>
      </w:numPr>
      <w:spacing w:before="120" w:after="120" w:line="240" w:lineRule="auto"/>
      <w:jc w:val="left"/>
      <w:outlineLvl w:val="2"/>
    </w:pPr>
    <w:rPr>
      <w:rFonts w:ascii="Times New Roman Bold" w:hAnsi="Times New Roman Bold"/>
      <w:b/>
      <w:bCs/>
      <w:sz w:val="26"/>
      <w:szCs w:val="26"/>
    </w:rPr>
  </w:style>
  <w:style w:type="paragraph" w:styleId="Heading4">
    <w:name w:val="heading 4"/>
    <w:aliases w:val="so 4,MucCap3,4 dash,d,Char11 Char,Heading 4 Char Char Char,Heading 4 Char Char,Char Char Char Char Char Char Char Char Char Char Char Char Char Char Char,H4,h4,白鹤滩标题 4, Char11 Char,Appendix 1- Titre 4,款标题1.1.1.1,4,heading6,(Ctrl+4),03 标题 3,Nam"/>
    <w:basedOn w:val="Normal"/>
    <w:next w:val="Normal"/>
    <w:link w:val="Heading4Char"/>
    <w:autoRedefine/>
    <w:qFormat/>
    <w:rsid w:val="00CD4847"/>
    <w:pPr>
      <w:widowControl w:val="0"/>
      <w:numPr>
        <w:ilvl w:val="3"/>
        <w:numId w:val="5"/>
      </w:numPr>
      <w:spacing w:before="120" w:after="120" w:line="240" w:lineRule="auto"/>
      <w:jc w:val="left"/>
      <w:outlineLvl w:val="3"/>
    </w:pPr>
    <w:rPr>
      <w:bCs/>
      <w:i/>
      <w:sz w:val="26"/>
      <w:szCs w:val="26"/>
    </w:rPr>
  </w:style>
  <w:style w:type="paragraph" w:styleId="Heading5">
    <w:name w:val="heading 5"/>
    <w:aliases w:val="Sammendrag,H 5,8.1,(Ctrl+3)...,H 5 Char,dts-heading 5,Char + Not Italic,8,Char1,(Ctrl+3)1,Char11,(Ctrl+3)11,Char111,(Ctrl+3)111,Char1111,(Ctrl+3)1111,Heading 5-THINH,标题1.1.1.1.1,H5,Heading 5.§1.1.1.1.1.,标题1,81,1 Heading 2 Char,7,THO,1 Char1"/>
    <w:basedOn w:val="Normal"/>
    <w:next w:val="Normal"/>
    <w:link w:val="Heading5Char1"/>
    <w:qFormat/>
    <w:rsid w:val="0055707F"/>
    <w:pPr>
      <w:keepNext/>
      <w:numPr>
        <w:ilvl w:val="4"/>
        <w:numId w:val="6"/>
      </w:numPr>
      <w:tabs>
        <w:tab w:val="left" w:pos="567"/>
      </w:tabs>
      <w:spacing w:before="120" w:after="0" w:line="240" w:lineRule="auto"/>
      <w:ind w:left="851" w:hanging="851"/>
      <w:outlineLvl w:val="4"/>
    </w:pPr>
    <w:rPr>
      <w:b/>
      <w:color w:val="000000"/>
      <w:sz w:val="26"/>
      <w:szCs w:val="26"/>
      <w:lang w:val="de-DE"/>
    </w:rPr>
  </w:style>
  <w:style w:type="paragraph" w:styleId="Heading6">
    <w:name w:val="heading 6"/>
    <w:aliases w:val="9.1,dts-heading 6,9,h6,标题1.1.1.1.1.1,sub-dash,sd,Heading 6-THINH,HINH,HINH Char,HINH Char Char,A Dấu -,1-1"/>
    <w:basedOn w:val="Normal"/>
    <w:next w:val="Normal"/>
    <w:link w:val="Heading6Char"/>
    <w:qFormat/>
    <w:pPr>
      <w:keepNext/>
      <w:numPr>
        <w:ilvl w:val="5"/>
        <w:numId w:val="1"/>
      </w:numPr>
      <w:tabs>
        <w:tab w:val="num" w:pos="1152"/>
      </w:tabs>
      <w:ind w:left="1152" w:hanging="1152"/>
      <w:jc w:val="center"/>
      <w:outlineLvl w:val="5"/>
    </w:pPr>
    <w:rPr>
      <w:b/>
      <w:bCs/>
    </w:rPr>
  </w:style>
  <w:style w:type="paragraph" w:styleId="Heading7">
    <w:name w:val="heading 7"/>
    <w:aliases w:val="Heading 7 Char Char Char,项标题(1),A Dấu +,Heading 7-THINH,b.thuong"/>
    <w:basedOn w:val="Normal"/>
    <w:next w:val="Normal"/>
    <w:link w:val="Heading7Char"/>
    <w:qFormat/>
    <w:pPr>
      <w:keepNext/>
      <w:pageBreakBefore/>
      <w:numPr>
        <w:ilvl w:val="6"/>
        <w:numId w:val="2"/>
      </w:numPr>
      <w:tabs>
        <w:tab w:val="num" w:pos="1296"/>
      </w:tabs>
      <w:ind w:left="1296" w:hanging="1296"/>
      <w:jc w:val="center"/>
      <w:outlineLvl w:val="6"/>
    </w:pPr>
    <w:rPr>
      <w:b/>
      <w:bCs/>
      <w:sz w:val="36"/>
      <w:szCs w:val="36"/>
    </w:rPr>
  </w:style>
  <w:style w:type="paragraph" w:styleId="Heading8">
    <w:name w:val="heading 8"/>
    <w:aliases w:val="Heading 81,Heading 811,Annex,Appendix,目标题 1),Heading 8-THINH,Heading 8.a"/>
    <w:basedOn w:val="Normal"/>
    <w:next w:val="Normal"/>
    <w:link w:val="Heading8Char"/>
    <w:qFormat/>
    <w:pPr>
      <w:keepNext/>
      <w:pageBreakBefore/>
      <w:numPr>
        <w:ilvl w:val="7"/>
        <w:numId w:val="3"/>
      </w:numPr>
      <w:tabs>
        <w:tab w:val="num" w:pos="1440"/>
      </w:tabs>
      <w:ind w:left="1440" w:hanging="1440"/>
      <w:jc w:val="center"/>
      <w:outlineLvl w:val="7"/>
    </w:pPr>
    <w:rPr>
      <w:b/>
      <w:bCs/>
      <w:sz w:val="36"/>
      <w:szCs w:val="36"/>
    </w:rPr>
  </w:style>
  <w:style w:type="paragraph" w:styleId="Heading9">
    <w:name w:val="heading 9"/>
    <w:aliases w:val="Heading 9 Char Char Char,aa,干标题(a),Heading 9-THINH,Heading 9.I-,Heading 10"/>
    <w:basedOn w:val="Normal"/>
    <w:next w:val="Normal"/>
    <w:link w:val="Heading9Char"/>
    <w:uiPriority w:val="9"/>
    <w:qFormat/>
    <w:pPr>
      <w:keepNext/>
      <w:numPr>
        <w:ilvl w:val="8"/>
        <w:numId w:val="4"/>
      </w:numPr>
      <w:tabs>
        <w:tab w:val="num" w:pos="1584"/>
      </w:tabs>
      <w:ind w:left="1584" w:hanging="1584"/>
      <w:jc w:val="center"/>
      <w:outlineLvl w:val="8"/>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o 1 Char,Chuong Char,Part Char,1 ghost Char,g Char,Heading 1 Char1 Char Char Char Char,Heading 1 Char Char Char Char Char Char Char Char Char,Heading 1_Chuong Char,Document Header1 Char,H 1 Char,heading Char,MVA Char,H1 Char,Kap. 1. Char"/>
    <w:link w:val="Heading1"/>
    <w:rsid w:val="00865006"/>
    <w:rPr>
      <w:b/>
      <w:bCs/>
      <w:sz w:val="28"/>
      <w:szCs w:val="28"/>
      <w:shd w:val="clear" w:color="auto" w:fill="E0E0E0"/>
    </w:rPr>
  </w:style>
  <w:style w:type="character" w:customStyle="1" w:styleId="Heading2Char">
    <w:name w:val="Heading 2 Char"/>
    <w:aliases w:val="so 2 Char Char,so 2 Char Char Char Char Char1,so 2 Char Char Char Char Char Char,dau muc Char,(suindext) Char,titre sous-section Char,l2 Char,H2 Char,HeadB Char,HeadB Char Char Char,BVI2 Char,Heading 2-BVI Char,RepHead2 Char,BVI21 Char"/>
    <w:link w:val="Heading20"/>
    <w:rsid w:val="00150F5F"/>
    <w:rPr>
      <w:b/>
      <w:bCs/>
      <w:sz w:val="26"/>
      <w:szCs w:val="26"/>
    </w:rPr>
  </w:style>
  <w:style w:type="paragraph" w:styleId="Header">
    <w:name w:val="header"/>
    <w:aliases w:val="h,h Char Char Char Char Char Char,S-title, Char1 Char Char Char,Header Char2 Char Char Char,Header Char Char1 Char Char Char,Header Char1 Char Char Char Char,Header Char Char Char Char Char Char,Header Char2 Char Char1, Char2"/>
    <w:basedOn w:val="Normal"/>
    <w:link w:val="HeaderChar"/>
    <w:pPr>
      <w:tabs>
        <w:tab w:val="center" w:pos="4320"/>
        <w:tab w:val="right" w:pos="8640"/>
      </w:tabs>
    </w:pPr>
  </w:style>
  <w:style w:type="character" w:styleId="PageNumber">
    <w:name w:val="page number"/>
    <w:basedOn w:val="DefaultParagraphFont"/>
    <w:uiPriority w:val="99"/>
  </w:style>
  <w:style w:type="paragraph" w:styleId="Title">
    <w:name w:val="Title"/>
    <w:basedOn w:val="Normal"/>
    <w:link w:val="TitleChar"/>
    <w:qFormat/>
    <w:rsid w:val="0076653E"/>
    <w:pPr>
      <w:spacing w:before="240" w:after="120"/>
      <w:jc w:val="center"/>
    </w:pPr>
    <w:rPr>
      <w:b/>
      <w:bCs/>
      <w:sz w:val="32"/>
      <w:szCs w:val="32"/>
    </w:rPr>
  </w:style>
  <w:style w:type="paragraph" w:styleId="DocumentMap">
    <w:name w:val="Document Map"/>
    <w:basedOn w:val="Normal"/>
    <w:link w:val="DocumentMapChar"/>
    <w:pPr>
      <w:shd w:val="clear" w:color="auto" w:fill="000080"/>
    </w:pPr>
    <w:rPr>
      <w:rFonts w:ascii="Tahoma" w:hAnsi="Tahoma" w:cs="Tahoma"/>
    </w:rPr>
  </w:style>
  <w:style w:type="paragraph" w:styleId="BodyText">
    <w:name w:val="Body Text"/>
    <w:aliases w:val="Char4,Char Char Char Char Char Char Char Char Char Char Char Char Char Char Char Char,Char Char Char Char,Body Text Char1 Char Char Char Char Char,Body Text Char1 Char Char Char Char1,B-text1.5,Body Text Char Char Char, Char4,bt,ändrad"/>
    <w:link w:val="BodyTextChar"/>
    <w:qFormat/>
    <w:rsid w:val="006F5BD7"/>
    <w:pPr>
      <w:spacing w:before="120" w:after="120"/>
      <w:ind w:firstLine="851"/>
      <w:jc w:val="both"/>
    </w:pPr>
    <w:rPr>
      <w:sz w:val="26"/>
      <w:szCs w:val="26"/>
    </w:rPr>
  </w:style>
  <w:style w:type="character" w:customStyle="1" w:styleId="BodyTextChar">
    <w:name w:val="Body Text Char"/>
    <w:aliases w:val="Char4 Char,Char Char Char Char Char Char Char Char Char Char Char Char Char Char Char Char Char,Char Char Char Char Char,Body Text Char1 Char Char Char Char Char Char,Body Text Char1 Char Char Char Char1 Char,B-text1.5 Char, Char4 Char"/>
    <w:link w:val="BodyText"/>
    <w:rsid w:val="006F5BD7"/>
    <w:rPr>
      <w:sz w:val="26"/>
      <w:szCs w:val="26"/>
    </w:rPr>
  </w:style>
  <w:style w:type="paragraph" w:styleId="Subtitle">
    <w:name w:val="Subtitle"/>
    <w:basedOn w:val="Normal"/>
    <w:link w:val="SubtitleChar"/>
    <w:qFormat/>
    <w:pPr>
      <w:spacing w:before="120"/>
      <w:jc w:val="center"/>
    </w:pPr>
    <w:rPr>
      <w:b/>
      <w:bCs/>
      <w:sz w:val="28"/>
      <w:szCs w:val="28"/>
    </w:rPr>
  </w:style>
  <w:style w:type="paragraph" w:styleId="BodyTextIndent3">
    <w:name w:val="Body Text Indent 3"/>
    <w:basedOn w:val="Normal"/>
    <w:link w:val="BodyTextIndent3Char"/>
    <w:pPr>
      <w:ind w:left="720"/>
    </w:pPr>
  </w:style>
  <w:style w:type="paragraph" w:styleId="BlockText">
    <w:name w:val="Block Text"/>
    <w:aliases w:val="Char Char Char Char Char Char Char Char Char Char Char Char Char,Block Text-THINH,Char Char Char Char Char Char Char Char Char"/>
    <w:basedOn w:val="Normal"/>
    <w:link w:val="BlockTextChar"/>
    <w:pPr>
      <w:ind w:left="360" w:right="389"/>
    </w:pPr>
    <w:rPr>
      <w:sz w:val="20"/>
      <w:szCs w:val="20"/>
    </w:rPr>
  </w:style>
  <w:style w:type="paragraph" w:customStyle="1" w:styleId="HOATHI1">
    <w:name w:val="HOATHI"/>
    <w:basedOn w:val="Normal"/>
    <w:rsid w:val="00DA21A3"/>
    <w:pPr>
      <w:tabs>
        <w:tab w:val="num" w:pos="1800"/>
      </w:tabs>
      <w:ind w:left="1800" w:hanging="634"/>
    </w:pPr>
  </w:style>
  <w:style w:type="character" w:styleId="Hyperlink">
    <w:name w:val="Hyperlink"/>
    <w:uiPriority w:val="99"/>
    <w:rPr>
      <w:color w:val="0000FF"/>
      <w:sz w:val="20"/>
      <w:szCs w:val="20"/>
      <w:u w:val="single"/>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style>
  <w:style w:type="paragraph" w:styleId="List2">
    <w:name w:val="List 2"/>
    <w:basedOn w:val="Normal"/>
    <w:pPr>
      <w:ind w:left="720" w:hanging="360"/>
    </w:pPr>
  </w:style>
  <w:style w:type="paragraph" w:styleId="ListBullet">
    <w:name w:val="List Bullet"/>
    <w:aliases w:val="List Bullet-THINH"/>
    <w:basedOn w:val="Normal"/>
    <w:link w:val="ListBulletChar"/>
    <w:autoRedefine/>
    <w:rsid w:val="00DA21A3"/>
    <w:pPr>
      <w:tabs>
        <w:tab w:val="num" w:pos="720"/>
        <w:tab w:val="num" w:pos="1040"/>
      </w:tabs>
      <w:ind w:left="1021" w:hanging="341"/>
    </w:pPr>
  </w:style>
  <w:style w:type="paragraph" w:styleId="ListBullet2">
    <w:name w:val="List Bullet 2"/>
    <w:basedOn w:val="Normal"/>
    <w:autoRedefine/>
    <w:qFormat/>
    <w:rsid w:val="00DA21A3"/>
    <w:pPr>
      <w:tabs>
        <w:tab w:val="num" w:pos="720"/>
      </w:tabs>
      <w:ind w:left="720" w:hanging="360"/>
    </w:pPr>
  </w:style>
  <w:style w:type="paragraph" w:styleId="ListBullet3">
    <w:name w:val="List Bullet 3"/>
    <w:aliases w:val="(-)"/>
    <w:basedOn w:val="Normal"/>
    <w:link w:val="ListBullet3Char"/>
    <w:autoRedefine/>
    <w:rsid w:val="00DA21A3"/>
    <w:pPr>
      <w:tabs>
        <w:tab w:val="num" w:pos="420"/>
        <w:tab w:val="num" w:pos="927"/>
      </w:tabs>
      <w:spacing w:after="120"/>
      <w:ind w:left="907" w:hanging="340"/>
    </w:pPr>
  </w:style>
  <w:style w:type="paragraph" w:styleId="TOC1">
    <w:name w:val="toc 1"/>
    <w:basedOn w:val="Normal"/>
    <w:next w:val="Normal"/>
    <w:link w:val="TOC1Char"/>
    <w:autoRedefine/>
    <w:uiPriority w:val="39"/>
    <w:qFormat/>
    <w:rsid w:val="005A489B"/>
    <w:pPr>
      <w:tabs>
        <w:tab w:val="left" w:pos="993"/>
        <w:tab w:val="left" w:pos="1423"/>
        <w:tab w:val="right" w:leader="hyphen" w:pos="9356"/>
      </w:tabs>
      <w:ind w:right="-1"/>
    </w:pPr>
    <w:rPr>
      <w:b/>
      <w:noProof/>
      <w:szCs w:val="25"/>
    </w:rPr>
  </w:style>
  <w:style w:type="character" w:customStyle="1" w:styleId="TOC1Char">
    <w:name w:val="TOC 1 Char"/>
    <w:link w:val="TOC1"/>
    <w:uiPriority w:val="39"/>
    <w:rsid w:val="005A489B"/>
    <w:rPr>
      <w:b/>
      <w:noProof/>
      <w:sz w:val="25"/>
      <w:szCs w:val="25"/>
    </w:rPr>
  </w:style>
  <w:style w:type="paragraph" w:styleId="TOC2">
    <w:name w:val="toc 2"/>
    <w:basedOn w:val="Normal"/>
    <w:next w:val="Normal"/>
    <w:autoRedefine/>
    <w:uiPriority w:val="39"/>
    <w:qFormat/>
    <w:rsid w:val="00DF5378"/>
    <w:pPr>
      <w:tabs>
        <w:tab w:val="left" w:pos="960"/>
        <w:tab w:val="right" w:leader="dot" w:pos="8789"/>
      </w:tabs>
      <w:ind w:firstLine="567"/>
      <w:jc w:val="left"/>
    </w:pPr>
    <w:rPr>
      <w:i/>
      <w:noProof/>
      <w:szCs w:val="25"/>
    </w:rPr>
  </w:style>
  <w:style w:type="paragraph" w:styleId="TOC3">
    <w:name w:val="toc 3"/>
    <w:basedOn w:val="Normal"/>
    <w:next w:val="Normal"/>
    <w:autoRedefine/>
    <w:uiPriority w:val="39"/>
    <w:qFormat/>
    <w:pPr>
      <w:tabs>
        <w:tab w:val="left" w:pos="851"/>
        <w:tab w:val="right" w:leader="dot" w:pos="8789"/>
      </w:tabs>
      <w:ind w:left="1276" w:hanging="709"/>
    </w:pPr>
    <w:rPr>
      <w:noProof/>
      <w:szCs w:val="25"/>
    </w:rPr>
  </w:style>
  <w:style w:type="paragraph" w:styleId="TOC4">
    <w:name w:val="toc 4"/>
    <w:basedOn w:val="Normal"/>
    <w:next w:val="Normal"/>
    <w:autoRedefine/>
    <w:uiPriority w:val="39"/>
    <w:qFormat/>
    <w:pPr>
      <w:tabs>
        <w:tab w:val="left" w:pos="1418"/>
        <w:tab w:val="right" w:leader="dot" w:pos="8789"/>
      </w:tabs>
      <w:ind w:left="284"/>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TableofFigures">
    <w:name w:val="table of figures"/>
    <w:basedOn w:val="Normal"/>
    <w:next w:val="Normal"/>
    <w:pPr>
      <w:ind w:left="500" w:hanging="500"/>
    </w:pPr>
  </w:style>
  <w:style w:type="paragraph" w:styleId="TableofAuthorities">
    <w:name w:val="table of authorities"/>
    <w:basedOn w:val="Normal"/>
    <w:next w:val="Normal"/>
    <w:pPr>
      <w:ind w:left="250" w:hanging="250"/>
    </w:pPr>
  </w:style>
  <w:style w:type="paragraph" w:styleId="TOAHeading">
    <w:name w:val="toa heading"/>
    <w:basedOn w:val="Normal"/>
    <w:next w:val="Normal"/>
    <w:pPr>
      <w:spacing w:before="120"/>
    </w:pPr>
    <w:rPr>
      <w:rFonts w:ascii="Arial" w:hAnsi="Arial"/>
      <w:b/>
      <w:bC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D35E45"/>
    <w:pPr>
      <w:spacing w:before="60" w:after="60"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efore12ptAfter12pt">
    <w:name w:val="Style Heading 1 + Before:  12 pt After:  12 pt"/>
    <w:basedOn w:val="Heading1"/>
    <w:rsid w:val="0076653E"/>
    <w:rPr>
      <w:sz w:val="25"/>
      <w:szCs w:val="20"/>
    </w:rPr>
  </w:style>
  <w:style w:type="paragraph" w:styleId="BalloonText">
    <w:name w:val="Balloon Text"/>
    <w:basedOn w:val="Normal"/>
    <w:link w:val="BalloonTextChar"/>
    <w:rsid w:val="00CF2472"/>
    <w:rPr>
      <w:rFonts w:ascii="Tahoma" w:hAnsi="Tahoma" w:cs="Tahoma"/>
      <w:sz w:val="16"/>
      <w:szCs w:val="16"/>
    </w:rPr>
  </w:style>
  <w:style w:type="paragraph" w:customStyle="1" w:styleId="Normal1">
    <w:name w:val="Normal1"/>
    <w:basedOn w:val="Normal"/>
    <w:link w:val="Normal1Char"/>
    <w:qFormat/>
    <w:rsid w:val="00952D2E"/>
    <w:pPr>
      <w:widowControl w:val="0"/>
      <w:autoSpaceDE w:val="0"/>
      <w:autoSpaceDN w:val="0"/>
      <w:spacing w:before="120" w:after="120" w:line="240" w:lineRule="auto"/>
      <w:ind w:left="900"/>
    </w:pPr>
    <w:rPr>
      <w:rFonts w:ascii="VNI-Times" w:hAnsi="VNI-Times" w:cs="VNI-Times"/>
      <w:color w:val="000000"/>
      <w:spacing w:val="-2"/>
      <w:sz w:val="24"/>
    </w:rPr>
  </w:style>
  <w:style w:type="paragraph" w:customStyle="1" w:styleId="Indent20">
    <w:name w:val="Indent2"/>
    <w:basedOn w:val="Normal"/>
    <w:rsid w:val="00DA21A3"/>
    <w:pPr>
      <w:widowControl w:val="0"/>
      <w:tabs>
        <w:tab w:val="num" w:pos="1920"/>
        <w:tab w:val="left" w:pos="1985"/>
        <w:tab w:val="left" w:pos="5103"/>
        <w:tab w:val="left" w:pos="6504"/>
        <w:tab w:val="right" w:pos="9072"/>
      </w:tabs>
      <w:autoSpaceDE w:val="0"/>
      <w:autoSpaceDN w:val="0"/>
      <w:spacing w:before="40" w:after="40" w:line="240" w:lineRule="auto"/>
      <w:ind w:left="1920" w:hanging="360"/>
    </w:pPr>
    <w:rPr>
      <w:rFonts w:ascii="VNI-Times" w:hAnsi="VNI-Times" w:cs="VNI-Times"/>
      <w:spacing w:val="-2"/>
      <w:kern w:val="20"/>
      <w:sz w:val="24"/>
    </w:rPr>
  </w:style>
  <w:style w:type="paragraph" w:customStyle="1" w:styleId="Indent3">
    <w:name w:val="Indent3"/>
    <w:basedOn w:val="Normal"/>
    <w:rsid w:val="00DA21A3"/>
    <w:pPr>
      <w:widowControl w:val="0"/>
      <w:tabs>
        <w:tab w:val="num" w:pos="1758"/>
        <w:tab w:val="left" w:pos="2410"/>
      </w:tabs>
      <w:autoSpaceDE w:val="0"/>
      <w:autoSpaceDN w:val="0"/>
      <w:spacing w:before="20" w:after="20" w:line="240" w:lineRule="auto"/>
      <w:ind w:left="2410" w:hanging="425"/>
    </w:pPr>
    <w:rPr>
      <w:rFonts w:ascii="VNI-Times" w:hAnsi="VNI-Times" w:cs="VNI-Times"/>
      <w:color w:val="000000"/>
      <w:spacing w:val="-2"/>
      <w:kern w:val="20"/>
      <w:sz w:val="24"/>
    </w:rPr>
  </w:style>
  <w:style w:type="paragraph" w:customStyle="1" w:styleId="StyleHeading4so4JustifiedBefore3ptAfter3pt">
    <w:name w:val="Style Heading 4so 4 + Justified Before:  3 pt After:  3 pt"/>
    <w:basedOn w:val="Heading4"/>
    <w:rsid w:val="00DA21A3"/>
    <w:pPr>
      <w:numPr>
        <w:ilvl w:val="0"/>
        <w:numId w:val="0"/>
      </w:numPr>
      <w:tabs>
        <w:tab w:val="num" w:pos="360"/>
      </w:tabs>
      <w:autoSpaceDE w:val="0"/>
      <w:autoSpaceDN w:val="0"/>
      <w:ind w:left="360" w:hanging="360"/>
    </w:pPr>
    <w:rPr>
      <w:sz w:val="22"/>
      <w:szCs w:val="22"/>
    </w:rPr>
  </w:style>
  <w:style w:type="paragraph" w:customStyle="1" w:styleId="StyleTOC1VNI-Times">
    <w:name w:val="Style TOC 1 + VNI-Times"/>
    <w:basedOn w:val="TOC1"/>
    <w:link w:val="StyleTOC1VNI-TimesChar"/>
    <w:rsid w:val="00DA21A3"/>
    <w:pPr>
      <w:tabs>
        <w:tab w:val="clear" w:pos="993"/>
        <w:tab w:val="num" w:pos="0"/>
        <w:tab w:val="left" w:pos="1560"/>
      </w:tabs>
      <w:autoSpaceDE w:val="0"/>
      <w:autoSpaceDN w:val="0"/>
      <w:spacing w:before="120" w:after="100" w:line="240" w:lineRule="auto"/>
      <w:jc w:val="center"/>
    </w:pPr>
    <w:rPr>
      <w:rFonts w:ascii="VNI-Times" w:hAnsi="VNI-Times"/>
      <w:bCs/>
      <w:noProof w:val="0"/>
      <w:sz w:val="32"/>
      <w:szCs w:val="32"/>
    </w:rPr>
  </w:style>
  <w:style w:type="character" w:customStyle="1" w:styleId="StyleTOC1VNI-TimesChar">
    <w:name w:val="Style TOC 1 + VNI-Times Char"/>
    <w:link w:val="StyleTOC1VNI-Times"/>
    <w:rsid w:val="00DA21A3"/>
    <w:rPr>
      <w:rFonts w:ascii="VNI-Times" w:hAnsi="VNI-Times"/>
      <w:b/>
      <w:bCs/>
      <w:sz w:val="32"/>
      <w:szCs w:val="32"/>
      <w:lang w:val="en-US" w:eastAsia="en-US" w:bidi="ar-SA"/>
    </w:rPr>
  </w:style>
  <w:style w:type="paragraph" w:customStyle="1" w:styleId="StyleHeading2so2VNI-Times">
    <w:name w:val="Style Heading 2so 2 + VNI-Times"/>
    <w:basedOn w:val="Heading20"/>
    <w:link w:val="StyleHeading2so2VNI-TimesChar"/>
    <w:rsid w:val="00DA21A3"/>
    <w:pPr>
      <w:numPr>
        <w:ilvl w:val="0"/>
        <w:numId w:val="0"/>
      </w:numPr>
      <w:tabs>
        <w:tab w:val="num" w:pos="720"/>
      </w:tabs>
      <w:autoSpaceDE w:val="0"/>
      <w:autoSpaceDN w:val="0"/>
      <w:ind w:left="720" w:hanging="436"/>
      <w:jc w:val="left"/>
    </w:pPr>
    <w:rPr>
      <w:rFonts w:ascii="VNI-Times" w:hAnsi="VNI-Times"/>
      <w:sz w:val="22"/>
      <w:szCs w:val="22"/>
    </w:rPr>
  </w:style>
  <w:style w:type="character" w:customStyle="1" w:styleId="StyleHeading2so2VNI-TimesChar">
    <w:name w:val="Style Heading 2so 2 + VNI-Times Char"/>
    <w:link w:val="StyleHeading2so2VNI-Times"/>
    <w:rsid w:val="00DA21A3"/>
    <w:rPr>
      <w:rFonts w:ascii="VNI-Times" w:hAnsi="VNI-Times"/>
      <w:b/>
      <w:bCs/>
      <w:sz w:val="22"/>
      <w:szCs w:val="22"/>
      <w:lang w:val="en-US" w:eastAsia="en-US" w:bidi="ar-SA"/>
    </w:rPr>
  </w:style>
  <w:style w:type="paragraph" w:customStyle="1" w:styleId="StyleHeading1so1VNI-Times">
    <w:name w:val="Style Heading 1so 1 + VNI-Times"/>
    <w:basedOn w:val="Heading1"/>
    <w:link w:val="StyleHeading1so1VNI-TimesChar"/>
    <w:rsid w:val="00DA21A3"/>
    <w:pPr>
      <w:numPr>
        <w:numId w:val="0"/>
      </w:numPr>
      <w:shd w:val="clear" w:color="auto" w:fill="auto"/>
      <w:tabs>
        <w:tab w:val="num" w:pos="567"/>
      </w:tabs>
      <w:autoSpaceDE w:val="0"/>
      <w:autoSpaceDN w:val="0"/>
      <w:ind w:left="567" w:hanging="567"/>
      <w:jc w:val="left"/>
    </w:pPr>
    <w:rPr>
      <w:rFonts w:ascii="VNI-Times" w:hAnsi="VNI-Times"/>
      <w:sz w:val="22"/>
      <w:szCs w:val="22"/>
    </w:rPr>
  </w:style>
  <w:style w:type="character" w:customStyle="1" w:styleId="StyleHeading1so1VNI-TimesChar">
    <w:name w:val="Style Heading 1so 1 + VNI-Times Char"/>
    <w:link w:val="StyleHeading1so1VNI-Times"/>
    <w:rsid w:val="00DA21A3"/>
    <w:rPr>
      <w:rFonts w:ascii="VNI-Times" w:hAnsi="VNI-Times"/>
      <w:b/>
      <w:bCs/>
      <w:sz w:val="22"/>
      <w:szCs w:val="22"/>
      <w:lang w:val="en-US" w:eastAsia="en-US" w:bidi="ar-SA"/>
    </w:rPr>
  </w:style>
  <w:style w:type="paragraph" w:styleId="FootnoteText">
    <w:name w:val="footnote text"/>
    <w:basedOn w:val="Normal"/>
    <w:link w:val="FootnoteTextChar"/>
    <w:rsid w:val="009B08ED"/>
    <w:rPr>
      <w:sz w:val="20"/>
      <w:szCs w:val="20"/>
    </w:rPr>
  </w:style>
  <w:style w:type="character" w:styleId="FootnoteReference">
    <w:name w:val="footnote reference"/>
    <w:uiPriority w:val="99"/>
    <w:rsid w:val="009B08ED"/>
    <w:rPr>
      <w:vertAlign w:val="superscript"/>
    </w:rPr>
  </w:style>
  <w:style w:type="paragraph" w:customStyle="1" w:styleId="VietNam">
    <w:name w:val="Viet Nam"/>
    <w:basedOn w:val="Normal"/>
    <w:rsid w:val="00512659"/>
    <w:pPr>
      <w:overflowPunct w:val="0"/>
      <w:autoSpaceDE w:val="0"/>
      <w:autoSpaceDN w:val="0"/>
      <w:adjustRightInd w:val="0"/>
      <w:spacing w:before="0" w:after="0" w:line="228" w:lineRule="auto"/>
      <w:ind w:left="567" w:firstLine="720"/>
      <w:jc w:val="left"/>
      <w:textAlignment w:val="baseline"/>
    </w:pPr>
    <w:rPr>
      <w:b/>
      <w:bCs/>
      <w:sz w:val="22"/>
      <w:szCs w:val="22"/>
    </w:rPr>
  </w:style>
  <w:style w:type="paragraph" w:customStyle="1" w:styleId="-">
    <w:name w:val="-"/>
    <w:basedOn w:val="Normal"/>
    <w:link w:val="-Char"/>
    <w:qFormat/>
    <w:rsid w:val="00DA21A3"/>
    <w:pPr>
      <w:tabs>
        <w:tab w:val="num" w:pos="360"/>
      </w:tabs>
      <w:spacing w:before="0" w:after="0" w:line="240" w:lineRule="auto"/>
      <w:ind w:left="360" w:hanging="360"/>
    </w:pPr>
    <w:rPr>
      <w:sz w:val="26"/>
    </w:rPr>
  </w:style>
  <w:style w:type="paragraph" w:customStyle="1" w:styleId="StyleHeading2">
    <w:name w:val="Style Heading 2"/>
    <w:aliases w:val="Heading 2 Char + Times New Roman 13 pt Not Bold ..."/>
    <w:basedOn w:val="Heading20"/>
    <w:rsid w:val="008968A3"/>
    <w:rPr>
      <w:i/>
      <w:iCs/>
    </w:rPr>
  </w:style>
  <w:style w:type="paragraph" w:customStyle="1" w:styleId="Bodynho">
    <w:name w:val="Body nho"/>
    <w:basedOn w:val="BodyText"/>
    <w:rsid w:val="0069529D"/>
    <w:pPr>
      <w:spacing w:before="0"/>
      <w:ind w:left="1440"/>
    </w:pPr>
    <w:rPr>
      <w:lang w:val="fr-FR"/>
    </w:rPr>
  </w:style>
  <w:style w:type="paragraph" w:customStyle="1" w:styleId="BodyTextlist1">
    <w:name w:val="Body Text list 1"/>
    <w:link w:val="BodyTextlist1Char"/>
    <w:qFormat/>
    <w:rsid w:val="00EC7EB8"/>
    <w:pPr>
      <w:numPr>
        <w:numId w:val="10"/>
      </w:numPr>
      <w:spacing w:before="120" w:after="120"/>
      <w:jc w:val="both"/>
    </w:pPr>
    <w:rPr>
      <w:sz w:val="26"/>
      <w:szCs w:val="26"/>
      <w:lang w:val="sv-SE"/>
    </w:rPr>
  </w:style>
  <w:style w:type="paragraph" w:customStyle="1" w:styleId="BodyTexttable">
    <w:name w:val="Body Text table"/>
    <w:link w:val="BodyTexttableChar"/>
    <w:qFormat/>
    <w:rsid w:val="0095010D"/>
    <w:pPr>
      <w:spacing w:before="60" w:after="60"/>
    </w:pPr>
    <w:rPr>
      <w:sz w:val="26"/>
      <w:szCs w:val="26"/>
    </w:rPr>
  </w:style>
  <w:style w:type="paragraph" w:customStyle="1" w:styleId="BodyTextlist2">
    <w:name w:val="Body Text list 2"/>
    <w:link w:val="BodyTextlist2CharChar1"/>
    <w:qFormat/>
    <w:rsid w:val="00795A4A"/>
    <w:pPr>
      <w:numPr>
        <w:numId w:val="30"/>
      </w:numPr>
      <w:suppressAutoHyphens/>
      <w:spacing w:before="120" w:after="120"/>
      <w:jc w:val="both"/>
    </w:pPr>
    <w:rPr>
      <w:sz w:val="26"/>
      <w:szCs w:val="26"/>
      <w:lang w:val="it-IT"/>
    </w:rPr>
  </w:style>
  <w:style w:type="paragraph" w:customStyle="1" w:styleId="Bodytextlist31">
    <w:name w:val="Body text list 3"/>
    <w:basedOn w:val="Normal"/>
    <w:next w:val="Normal"/>
    <w:qFormat/>
    <w:rsid w:val="00DA21A3"/>
    <w:pPr>
      <w:tabs>
        <w:tab w:val="left" w:pos="1418"/>
      </w:tabs>
      <w:overflowPunct w:val="0"/>
      <w:autoSpaceDE w:val="0"/>
      <w:autoSpaceDN w:val="0"/>
      <w:adjustRightInd w:val="0"/>
      <w:spacing w:before="120" w:after="120" w:line="240" w:lineRule="auto"/>
      <w:ind w:left="1418" w:hanging="284"/>
      <w:textAlignment w:val="baseline"/>
    </w:pPr>
    <w:rPr>
      <w:bCs/>
      <w:color w:val="FF0000"/>
      <w:sz w:val="26"/>
      <w:szCs w:val="26"/>
    </w:rPr>
  </w:style>
  <w:style w:type="paragraph" w:styleId="Footer">
    <w:name w:val="footer"/>
    <w:aliases w:val="Footer-Even,Footer-Even Char Char Char"/>
    <w:basedOn w:val="Normal"/>
    <w:link w:val="FooterChar"/>
    <w:qFormat/>
    <w:rsid w:val="00C84147"/>
    <w:pPr>
      <w:tabs>
        <w:tab w:val="center" w:pos="4320"/>
        <w:tab w:val="right" w:pos="8640"/>
      </w:tabs>
    </w:pPr>
  </w:style>
  <w:style w:type="paragraph" w:customStyle="1" w:styleId="NOIDUNG">
    <w:name w:val="NOI DUNG"/>
    <w:basedOn w:val="Normal"/>
    <w:link w:val="NOIDUNGChar"/>
    <w:qFormat/>
    <w:rsid w:val="00FF1CB8"/>
    <w:pPr>
      <w:suppressAutoHyphens/>
      <w:spacing w:before="120" w:after="120" w:line="240" w:lineRule="auto"/>
      <w:ind w:left="851"/>
    </w:pPr>
    <w:rPr>
      <w:sz w:val="26"/>
      <w:szCs w:val="26"/>
      <w:lang w:eastAsia="ar-SA"/>
    </w:rPr>
  </w:style>
  <w:style w:type="paragraph" w:styleId="BodyTextIndent">
    <w:name w:val="Body Text Indent"/>
    <w:aliases w:val="Gachdaudong,Body Text Indent Char Char,Body Text Indent Char Char Char Char Char Char,Body Text Indent Char Char Char"/>
    <w:basedOn w:val="Normal"/>
    <w:link w:val="BodyTextIndentChar1"/>
    <w:qFormat/>
    <w:rsid w:val="00657DB9"/>
    <w:pPr>
      <w:numPr>
        <w:numId w:val="8"/>
      </w:numPr>
      <w:suppressAutoHyphens/>
    </w:pPr>
    <w:rPr>
      <w:sz w:val="26"/>
      <w:lang w:val="en-GB" w:eastAsia="ar-SA"/>
    </w:rPr>
  </w:style>
  <w:style w:type="paragraph" w:customStyle="1" w:styleId="hoathidaudong">
    <w:name w:val="hoa thi dau dong"/>
    <w:basedOn w:val="Normal"/>
    <w:rsid w:val="00657DB9"/>
    <w:pPr>
      <w:numPr>
        <w:numId w:val="7"/>
      </w:numPr>
      <w:suppressAutoHyphens/>
      <w:autoSpaceDE w:val="0"/>
      <w:spacing w:before="40" w:after="40" w:line="240" w:lineRule="auto"/>
    </w:pPr>
    <w:rPr>
      <w:rFonts w:ascii="Arial" w:hAnsi="Arial" w:cs="Arial"/>
      <w:sz w:val="22"/>
      <w:szCs w:val="22"/>
      <w:lang w:eastAsia="ar-SA"/>
    </w:rPr>
  </w:style>
  <w:style w:type="character" w:styleId="Emphasis">
    <w:name w:val="Emphasis"/>
    <w:qFormat/>
    <w:rsid w:val="00865006"/>
    <w:rPr>
      <w:i/>
      <w:iCs/>
    </w:rPr>
  </w:style>
  <w:style w:type="character" w:customStyle="1" w:styleId="BodyTextlist1Char">
    <w:name w:val="Body Text list 1 Char"/>
    <w:link w:val="BodyTextlist1"/>
    <w:rsid w:val="00EC7EB8"/>
    <w:rPr>
      <w:sz w:val="26"/>
      <w:szCs w:val="26"/>
      <w:lang w:val="sv-SE"/>
    </w:rPr>
  </w:style>
  <w:style w:type="paragraph" w:customStyle="1" w:styleId="Hangmuc1">
    <w:name w:val="Hang muc 1"/>
    <w:basedOn w:val="Normal"/>
    <w:next w:val="Normal"/>
    <w:rsid w:val="00061D1D"/>
    <w:pPr>
      <w:widowControl w:val="0"/>
      <w:numPr>
        <w:numId w:val="9"/>
      </w:numPr>
      <w:spacing w:before="120" w:after="120" w:line="240" w:lineRule="auto"/>
      <w:jc w:val="left"/>
    </w:pPr>
    <w:rPr>
      <w:b/>
      <w:sz w:val="26"/>
      <w:szCs w:val="20"/>
    </w:rPr>
  </w:style>
  <w:style w:type="character" w:customStyle="1" w:styleId="BodyTextChar1">
    <w:name w:val="Body Text Char1"/>
    <w:aliases w:val=" Char Char Char Char Char Char,Body Text Char Char Char Char Char Char Char Char Char Char Char Char Char Char Char Char Char Char Char Char Char Char Char Char Char,t Char,Char4 Char1,B-text1.5 Char1"/>
    <w:rsid w:val="00D03B80"/>
    <w:rPr>
      <w:color w:val="000000"/>
      <w:sz w:val="26"/>
      <w:szCs w:val="26"/>
      <w:lang w:val="en-US" w:eastAsia="en-US" w:bidi="ar-SA"/>
    </w:rPr>
  </w:style>
  <w:style w:type="paragraph" w:styleId="ListNumber3">
    <w:name w:val="List Number 3"/>
    <w:basedOn w:val="Normal"/>
    <w:uiPriority w:val="99"/>
    <w:rsid w:val="00D03B80"/>
    <w:pPr>
      <w:tabs>
        <w:tab w:val="left" w:pos="340"/>
      </w:tabs>
      <w:spacing w:before="120" w:after="120" w:line="240" w:lineRule="auto"/>
      <w:ind w:left="340" w:hanging="340"/>
      <w:jc w:val="left"/>
    </w:pPr>
    <w:rPr>
      <w:sz w:val="26"/>
    </w:rPr>
  </w:style>
  <w:style w:type="paragraph" w:customStyle="1" w:styleId="BodyTexttabs">
    <w:name w:val="Body Text tabs"/>
    <w:basedOn w:val="BodyTextIndent"/>
    <w:link w:val="BodyTexttabsChar"/>
    <w:qFormat/>
    <w:rsid w:val="00553BD5"/>
    <w:pPr>
      <w:tabs>
        <w:tab w:val="left" w:pos="1134"/>
        <w:tab w:val="left" w:pos="3402"/>
      </w:tabs>
      <w:spacing w:before="120" w:after="120" w:line="240" w:lineRule="auto"/>
    </w:pPr>
  </w:style>
  <w:style w:type="paragraph" w:customStyle="1" w:styleId="Heading41">
    <w:name w:val="Heading 41"/>
    <w:basedOn w:val="Normal"/>
    <w:next w:val="Normal"/>
    <w:qFormat/>
    <w:rsid w:val="00DA21A3"/>
    <w:pPr>
      <w:keepNext/>
      <w:tabs>
        <w:tab w:val="num" w:pos="864"/>
      </w:tabs>
      <w:spacing w:before="120" w:after="120" w:line="240" w:lineRule="auto"/>
      <w:ind w:left="864" w:hanging="864"/>
    </w:pPr>
    <w:rPr>
      <w:rFonts w:ascii="Times New Roman Bold" w:hAnsi="Times New Roman Bold"/>
      <w:b/>
      <w:bCs/>
      <w:sz w:val="26"/>
      <w:szCs w:val="26"/>
    </w:rPr>
  </w:style>
  <w:style w:type="character" w:customStyle="1" w:styleId="HeaderChar">
    <w:name w:val="Header Char"/>
    <w:aliases w:val="h Char,h Char Char Char Char Char Char Char,S-title Char2, Char1 Char Char Char Char2,Header Char2 Char Char Char Char2,Header Char Char1 Char Char Char Char2,Header Char1 Char Char Char Char Char1,Header Char Char Char Char Char Char Char1"/>
    <w:link w:val="Header"/>
    <w:rsid w:val="00101594"/>
    <w:rPr>
      <w:sz w:val="25"/>
      <w:szCs w:val="24"/>
    </w:rPr>
  </w:style>
  <w:style w:type="character" w:customStyle="1" w:styleId="NOIDUNGCharChar">
    <w:name w:val="NOI DUNG Char Char"/>
    <w:rsid w:val="00101594"/>
    <w:rPr>
      <w:sz w:val="26"/>
      <w:szCs w:val="24"/>
    </w:rPr>
  </w:style>
  <w:style w:type="character" w:customStyle="1" w:styleId="Normal1Char">
    <w:name w:val="Normal1 Char"/>
    <w:link w:val="Normal1"/>
    <w:rsid w:val="00101594"/>
    <w:rPr>
      <w:rFonts w:ascii="VNI-Times" w:hAnsi="VNI-Times" w:cs="VNI-Times"/>
      <w:color w:val="000000"/>
      <w:spacing w:val="-2"/>
      <w:sz w:val="24"/>
      <w:szCs w:val="24"/>
    </w:rPr>
  </w:style>
  <w:style w:type="character" w:customStyle="1" w:styleId="FooterChar">
    <w:name w:val="Footer Char"/>
    <w:aliases w:val="Footer-Even Char,Footer-Even Char Char Char Char2"/>
    <w:link w:val="Footer"/>
    <w:rsid w:val="00771FE6"/>
    <w:rPr>
      <w:sz w:val="25"/>
      <w:szCs w:val="24"/>
    </w:rPr>
  </w:style>
  <w:style w:type="character" w:customStyle="1" w:styleId="NOIDUNGChar">
    <w:name w:val="NOI DUNG Char"/>
    <w:link w:val="NOIDUNG"/>
    <w:locked/>
    <w:rsid w:val="00771FE6"/>
    <w:rPr>
      <w:sz w:val="26"/>
      <w:szCs w:val="26"/>
      <w:lang w:eastAsia="ar-SA"/>
    </w:rPr>
  </w:style>
  <w:style w:type="character" w:customStyle="1" w:styleId="HeaderChar1">
    <w:name w:val="Header Char1"/>
    <w:aliases w:val="Header Char Char,h Char1,h Char Char,h Char Char Char Char Char Char Char1,h Char Char Char,S-title Char1, Char1 Char Char Char Char1,Header Char2 Char Char Char Char1,Header Char Char1 Char Char Char Char1, Char2 Char"/>
    <w:rsid w:val="00B8606E"/>
    <w:rPr>
      <w:b/>
      <w:color w:val="000000"/>
      <w:lang w:val="en-US" w:eastAsia="en-US" w:bidi="ar-SA"/>
    </w:rPr>
  </w:style>
  <w:style w:type="character" w:customStyle="1" w:styleId="BodyTextlist1CharChar">
    <w:name w:val="Body Text list 1 Char Char"/>
    <w:rsid w:val="00B8606E"/>
    <w:rPr>
      <w:sz w:val="26"/>
      <w:szCs w:val="26"/>
    </w:rPr>
  </w:style>
  <w:style w:type="character" w:styleId="CommentReference">
    <w:name w:val="annotation reference"/>
    <w:rsid w:val="00B8606E"/>
    <w:rPr>
      <w:sz w:val="16"/>
      <w:szCs w:val="16"/>
    </w:rPr>
  </w:style>
  <w:style w:type="paragraph" w:styleId="CommentText">
    <w:name w:val="annotation text"/>
    <w:basedOn w:val="Normal"/>
    <w:link w:val="CommentTextChar"/>
    <w:rsid w:val="00B8606E"/>
    <w:pPr>
      <w:spacing w:before="0" w:after="0" w:line="240" w:lineRule="auto"/>
    </w:pPr>
    <w:rPr>
      <w:sz w:val="20"/>
      <w:szCs w:val="20"/>
    </w:rPr>
  </w:style>
  <w:style w:type="character" w:customStyle="1" w:styleId="CommentTextChar">
    <w:name w:val="Comment Text Char"/>
    <w:basedOn w:val="DefaultParagraphFont"/>
    <w:link w:val="CommentText"/>
    <w:rsid w:val="00B8606E"/>
  </w:style>
  <w:style w:type="character" w:customStyle="1" w:styleId="BodyTextlist2CharChar1">
    <w:name w:val="Body Text list 2 Char Char1"/>
    <w:link w:val="BodyTextlist2"/>
    <w:rsid w:val="00795A4A"/>
    <w:rPr>
      <w:sz w:val="26"/>
      <w:szCs w:val="26"/>
      <w:lang w:val="it-IT"/>
    </w:rPr>
  </w:style>
  <w:style w:type="paragraph" w:customStyle="1" w:styleId="than">
    <w:name w:val="than"/>
    <w:basedOn w:val="Normal"/>
    <w:rsid w:val="00B8606E"/>
    <w:pPr>
      <w:numPr>
        <w:numId w:val="12"/>
      </w:numPr>
      <w:spacing w:before="80" w:after="40" w:line="288" w:lineRule="auto"/>
    </w:pPr>
    <w:rPr>
      <w:sz w:val="26"/>
      <w:szCs w:val="20"/>
    </w:rPr>
  </w:style>
  <w:style w:type="paragraph" w:customStyle="1" w:styleId="Heading21">
    <w:name w:val="Heading 21"/>
    <w:basedOn w:val="Normal"/>
    <w:next w:val="Normal"/>
    <w:uiPriority w:val="99"/>
    <w:rsid w:val="001B4AA2"/>
    <w:pPr>
      <w:spacing w:before="120" w:after="120" w:line="240" w:lineRule="auto"/>
      <w:jc w:val="left"/>
    </w:pPr>
    <w:rPr>
      <w:b/>
      <w:bCs/>
      <w:sz w:val="26"/>
      <w:szCs w:val="26"/>
    </w:rPr>
  </w:style>
  <w:style w:type="paragraph" w:customStyle="1" w:styleId="Heading22">
    <w:name w:val="Heading 22"/>
    <w:basedOn w:val="Normal"/>
    <w:next w:val="Normal"/>
    <w:rsid w:val="001B4AA2"/>
    <w:pPr>
      <w:spacing w:before="120" w:after="120" w:line="240" w:lineRule="auto"/>
      <w:jc w:val="left"/>
    </w:pPr>
    <w:rPr>
      <w:b/>
      <w:sz w:val="26"/>
    </w:rPr>
  </w:style>
  <w:style w:type="paragraph" w:customStyle="1" w:styleId="Indent10">
    <w:name w:val="Indent 1"/>
    <w:basedOn w:val="Normal"/>
    <w:link w:val="Indent1Char"/>
    <w:autoRedefine/>
    <w:qFormat/>
    <w:rsid w:val="002003CD"/>
    <w:pPr>
      <w:tabs>
        <w:tab w:val="left" w:pos="-90"/>
      </w:tabs>
      <w:spacing w:before="240" w:line="240" w:lineRule="auto"/>
      <w:ind w:firstLine="720"/>
      <w:outlineLvl w:val="7"/>
    </w:pPr>
    <w:rPr>
      <w:sz w:val="26"/>
      <w:szCs w:val="26"/>
      <w:lang w:val="x-none"/>
    </w:rPr>
  </w:style>
  <w:style w:type="character" w:customStyle="1" w:styleId="Indent1Char">
    <w:name w:val="Indent 1 Char"/>
    <w:link w:val="Indent10"/>
    <w:rsid w:val="002003CD"/>
    <w:rPr>
      <w:sz w:val="26"/>
      <w:szCs w:val="26"/>
      <w:lang w:val="x-none" w:eastAsia="en-US"/>
    </w:rPr>
  </w:style>
  <w:style w:type="paragraph" w:customStyle="1" w:styleId="BodyTextlist3">
    <w:name w:val="Body Text list 3"/>
    <w:basedOn w:val="Normal"/>
    <w:qFormat/>
    <w:rsid w:val="00795A4A"/>
    <w:pPr>
      <w:numPr>
        <w:numId w:val="15"/>
      </w:numPr>
      <w:spacing w:line="240" w:lineRule="auto"/>
      <w:outlineLvl w:val="0"/>
    </w:pPr>
    <w:rPr>
      <w:sz w:val="26"/>
      <w:szCs w:val="26"/>
    </w:rPr>
  </w:style>
  <w:style w:type="character" w:customStyle="1" w:styleId="BodyTexttableChar">
    <w:name w:val="Body Text table Char"/>
    <w:link w:val="BodyTexttable"/>
    <w:rsid w:val="005F3CE9"/>
    <w:rPr>
      <w:sz w:val="26"/>
      <w:szCs w:val="26"/>
    </w:rPr>
  </w:style>
  <w:style w:type="paragraph" w:customStyle="1" w:styleId="thut">
    <w:name w:val="thut"/>
    <w:basedOn w:val="Normal"/>
    <w:rsid w:val="005F3CE9"/>
    <w:pPr>
      <w:numPr>
        <w:numId w:val="16"/>
      </w:numPr>
      <w:tabs>
        <w:tab w:val="left" w:pos="6237"/>
        <w:tab w:val="right" w:pos="9072"/>
      </w:tabs>
      <w:spacing w:before="20" w:after="20" w:line="240" w:lineRule="auto"/>
      <w:ind w:left="1276" w:hanging="425"/>
    </w:pPr>
    <w:rPr>
      <w:rFonts w:ascii="VNI-Times" w:hAnsi="VNI-Times"/>
      <w:sz w:val="24"/>
      <w:szCs w:val="20"/>
    </w:rPr>
  </w:style>
  <w:style w:type="character" w:customStyle="1" w:styleId="ListBulletChar">
    <w:name w:val="List Bullet Char"/>
    <w:aliases w:val="List Bullet-THINH Char"/>
    <w:link w:val="ListBullet"/>
    <w:rsid w:val="000F022F"/>
    <w:rPr>
      <w:sz w:val="25"/>
      <w:szCs w:val="24"/>
      <w:lang w:eastAsia="ar-SA"/>
    </w:rPr>
  </w:style>
  <w:style w:type="numbering" w:styleId="111111">
    <w:name w:val="Outline List 2"/>
    <w:basedOn w:val="NoList"/>
    <w:rsid w:val="000F022F"/>
    <w:pPr>
      <w:numPr>
        <w:numId w:val="17"/>
      </w:numPr>
    </w:pPr>
  </w:style>
  <w:style w:type="paragraph" w:customStyle="1" w:styleId="1">
    <w:name w:val="1"/>
    <w:basedOn w:val="Normal"/>
    <w:rsid w:val="000F022F"/>
    <w:pPr>
      <w:numPr>
        <w:ilvl w:val="1"/>
        <w:numId w:val="18"/>
      </w:numPr>
      <w:tabs>
        <w:tab w:val="left" w:pos="720"/>
      </w:tabs>
      <w:spacing w:before="120" w:after="120" w:line="240" w:lineRule="auto"/>
      <w:jc w:val="left"/>
    </w:pPr>
    <w:rPr>
      <w:b/>
      <w:sz w:val="26"/>
      <w:szCs w:val="26"/>
    </w:rPr>
  </w:style>
  <w:style w:type="paragraph" w:customStyle="1" w:styleId="Char">
    <w:name w:val="Char"/>
    <w:basedOn w:val="Normal"/>
    <w:rsid w:val="00840458"/>
    <w:pPr>
      <w:spacing w:before="0" w:after="0" w:line="240" w:lineRule="auto"/>
      <w:jc w:val="left"/>
    </w:pPr>
    <w:rPr>
      <w:rFonts w:eastAsia="SimSun"/>
      <w:sz w:val="24"/>
    </w:rPr>
  </w:style>
  <w:style w:type="paragraph" w:customStyle="1" w:styleId="StyleHeading413ptBefore0ptAfter6pt">
    <w:name w:val="Style Heading 4 + 13 pt Before:  0 pt After:  6 pt"/>
    <w:basedOn w:val="Heading4"/>
    <w:rsid w:val="003979AE"/>
    <w:pPr>
      <w:numPr>
        <w:ilvl w:val="0"/>
        <w:numId w:val="19"/>
      </w:numPr>
      <w:tabs>
        <w:tab w:val="left" w:pos="1134"/>
      </w:tabs>
      <w:spacing w:before="0" w:after="0"/>
    </w:pPr>
    <w:rPr>
      <w:i w:val="0"/>
      <w:iCs/>
      <w:kern w:val="16"/>
      <w:szCs w:val="20"/>
      <w:lang w:eastAsia="x-none"/>
    </w:rPr>
  </w:style>
  <w:style w:type="paragraph" w:customStyle="1" w:styleId="BodyText1">
    <w:name w:val="Body Text 1"/>
    <w:basedOn w:val="BodyText"/>
    <w:link w:val="BodyText1Char"/>
    <w:autoRedefine/>
    <w:qFormat/>
    <w:rsid w:val="003979AE"/>
    <w:pPr>
      <w:tabs>
        <w:tab w:val="left" w:pos="1134"/>
      </w:tabs>
      <w:outlineLvl w:val="0"/>
    </w:pPr>
  </w:style>
  <w:style w:type="paragraph" w:styleId="ListParagraph">
    <w:name w:val="List Paragraph"/>
    <w:aliases w:val="Colorful List Accent 1,List Paragraph (numbered (a)),List Paragraph1,Colorful List - Accent 12,tieu de phu 1,Colorful List - Accent 111,Colorful List - Accent 121,List Paragraph11,ANNEX,List Paragraph2,List Paragraph12,06. Ý,bảng,Paragrap"/>
    <w:basedOn w:val="Normal"/>
    <w:link w:val="ListParagraphChar"/>
    <w:uiPriority w:val="34"/>
    <w:qFormat/>
    <w:rsid w:val="005C1C89"/>
    <w:pPr>
      <w:spacing w:before="0" w:after="0" w:line="276" w:lineRule="auto"/>
      <w:ind w:left="720"/>
      <w:contextualSpacing/>
    </w:pPr>
    <w:rPr>
      <w:sz w:val="28"/>
      <w:szCs w:val="20"/>
    </w:rPr>
  </w:style>
  <w:style w:type="character" w:customStyle="1" w:styleId="ListParagraphChar">
    <w:name w:val="List Paragraph Char"/>
    <w:aliases w:val="Colorful List Accent 1 Char,List Paragraph (numbered (a)) Char,List Paragraph1 Char,Colorful List - Accent 12 Char,tieu de phu 1 Char,Colorful List - Accent 111 Char,Colorful List - Accent 121 Char,List Paragraph11 Char,ANNEX Char"/>
    <w:link w:val="ListParagraph"/>
    <w:uiPriority w:val="34"/>
    <w:qFormat/>
    <w:rsid w:val="005C1C89"/>
    <w:rPr>
      <w:sz w:val="28"/>
    </w:rPr>
  </w:style>
  <w:style w:type="paragraph" w:customStyle="1" w:styleId="Bullet05">
    <w:name w:val="Bullet0.5"/>
    <w:rsid w:val="00861E83"/>
    <w:pPr>
      <w:numPr>
        <w:numId w:val="20"/>
      </w:numPr>
      <w:tabs>
        <w:tab w:val="left" w:pos="567"/>
      </w:tabs>
    </w:pPr>
    <w:rPr>
      <w:noProof/>
      <w:sz w:val="26"/>
    </w:rPr>
  </w:style>
  <w:style w:type="paragraph" w:customStyle="1" w:styleId="CAP1">
    <w:name w:val="CAP 1"/>
    <w:basedOn w:val="Normal"/>
    <w:rsid w:val="00032FC3"/>
    <w:pPr>
      <w:numPr>
        <w:ilvl w:val="1"/>
        <w:numId w:val="21"/>
      </w:numPr>
      <w:tabs>
        <w:tab w:val="left" w:pos="851"/>
      </w:tabs>
      <w:spacing w:before="120" w:after="120" w:line="240" w:lineRule="auto"/>
    </w:pPr>
    <w:rPr>
      <w:b/>
      <w:sz w:val="26"/>
      <w:szCs w:val="26"/>
    </w:rPr>
  </w:style>
  <w:style w:type="numbering" w:customStyle="1" w:styleId="Style92">
    <w:name w:val="Style92"/>
    <w:rsid w:val="00F94EE7"/>
    <w:pPr>
      <w:numPr>
        <w:numId w:val="23"/>
      </w:numPr>
    </w:pPr>
  </w:style>
  <w:style w:type="character" w:customStyle="1" w:styleId="BodyText1Char">
    <w:name w:val="Body Text 1 Char"/>
    <w:link w:val="BodyText1"/>
    <w:locked/>
    <w:rsid w:val="006D3A20"/>
    <w:rPr>
      <w:color w:val="000000"/>
      <w:sz w:val="26"/>
      <w:szCs w:val="26"/>
    </w:rPr>
  </w:style>
  <w:style w:type="numbering" w:customStyle="1" w:styleId="CurrentList112">
    <w:name w:val="Current List112"/>
    <w:rsid w:val="00884868"/>
    <w:pPr>
      <w:numPr>
        <w:numId w:val="113"/>
      </w:numPr>
    </w:pPr>
  </w:style>
  <w:style w:type="paragraph" w:customStyle="1" w:styleId="L1">
    <w:name w:val="L1"/>
    <w:basedOn w:val="Normal"/>
    <w:autoRedefine/>
    <w:qFormat/>
    <w:rsid w:val="00C84A74"/>
    <w:pPr>
      <w:numPr>
        <w:numId w:val="31"/>
      </w:numPr>
      <w:spacing w:before="240" w:after="240" w:line="360" w:lineRule="auto"/>
      <w:jc w:val="center"/>
    </w:pPr>
    <w:rPr>
      <w:rFonts w:eastAsia="Calibri"/>
      <w:b/>
      <w:sz w:val="26"/>
      <w:szCs w:val="26"/>
    </w:rPr>
  </w:style>
  <w:style w:type="paragraph" w:customStyle="1" w:styleId="L2">
    <w:name w:val="L2"/>
    <w:basedOn w:val="Normal"/>
    <w:autoRedefine/>
    <w:qFormat/>
    <w:rsid w:val="00C84A74"/>
    <w:pPr>
      <w:numPr>
        <w:ilvl w:val="1"/>
        <w:numId w:val="31"/>
      </w:numPr>
      <w:spacing w:before="120" w:after="120" w:line="288" w:lineRule="auto"/>
    </w:pPr>
    <w:rPr>
      <w:rFonts w:ascii="Arial" w:hAnsi="Arial" w:cs="Arial"/>
      <w:i/>
      <w:iCs/>
      <w:sz w:val="28"/>
      <w:szCs w:val="28"/>
      <w:lang w:eastAsia="ar-SA"/>
    </w:rPr>
  </w:style>
  <w:style w:type="paragraph" w:customStyle="1" w:styleId="L3">
    <w:name w:val="L3"/>
    <w:basedOn w:val="Normal"/>
    <w:link w:val="L3Char"/>
    <w:autoRedefine/>
    <w:qFormat/>
    <w:rsid w:val="00C84A74"/>
    <w:pPr>
      <w:numPr>
        <w:ilvl w:val="2"/>
        <w:numId w:val="31"/>
      </w:numPr>
      <w:spacing w:before="120" w:after="120" w:line="288" w:lineRule="auto"/>
      <w:ind w:hanging="1080"/>
      <w:contextualSpacing/>
    </w:pPr>
    <w:rPr>
      <w:rFonts w:eastAsia="Calibri"/>
      <w:b/>
      <w:sz w:val="26"/>
      <w:szCs w:val="26"/>
    </w:rPr>
  </w:style>
  <w:style w:type="paragraph" w:customStyle="1" w:styleId="L4">
    <w:name w:val="L4"/>
    <w:basedOn w:val="Normal"/>
    <w:link w:val="L4Char"/>
    <w:autoRedefine/>
    <w:qFormat/>
    <w:rsid w:val="00C84A74"/>
    <w:pPr>
      <w:numPr>
        <w:ilvl w:val="3"/>
        <w:numId w:val="31"/>
      </w:numPr>
      <w:tabs>
        <w:tab w:val="left" w:pos="851"/>
      </w:tabs>
      <w:spacing w:before="120" w:after="120"/>
      <w:ind w:hanging="851"/>
    </w:pPr>
    <w:rPr>
      <w:rFonts w:eastAsia="Calibri"/>
      <w:sz w:val="26"/>
      <w:szCs w:val="26"/>
    </w:rPr>
  </w:style>
  <w:style w:type="paragraph" w:customStyle="1" w:styleId="BodyText0">
    <w:name w:val="BodyText"/>
    <w:basedOn w:val="Normal"/>
    <w:rsid w:val="00C84A74"/>
    <w:pPr>
      <w:spacing w:before="0" w:after="240" w:line="240" w:lineRule="auto"/>
    </w:pPr>
    <w:rPr>
      <w:noProof/>
      <w:sz w:val="24"/>
    </w:rPr>
  </w:style>
  <w:style w:type="numbering" w:customStyle="1" w:styleId="1111113">
    <w:name w:val="1 / 1.1 / 1.1.13"/>
    <w:basedOn w:val="NoList"/>
    <w:next w:val="111111"/>
    <w:rsid w:val="00C84A74"/>
    <w:pPr>
      <w:numPr>
        <w:numId w:val="31"/>
      </w:numPr>
    </w:pPr>
  </w:style>
  <w:style w:type="paragraph" w:customStyle="1" w:styleId="BodyTexttablelist1">
    <w:name w:val="Body Text table list 1"/>
    <w:rsid w:val="00C84A74"/>
    <w:pPr>
      <w:numPr>
        <w:numId w:val="33"/>
      </w:numPr>
      <w:tabs>
        <w:tab w:val="left" w:pos="1134"/>
      </w:tabs>
      <w:spacing w:before="120" w:after="120"/>
      <w:ind w:left="1135" w:hanging="284"/>
      <w:jc w:val="both"/>
    </w:pPr>
    <w:rPr>
      <w:sz w:val="26"/>
    </w:rPr>
  </w:style>
  <w:style w:type="paragraph" w:customStyle="1" w:styleId="Bullet-">
    <w:name w:val="Bullet -"/>
    <w:basedOn w:val="Normal"/>
    <w:next w:val="Normal"/>
    <w:link w:val="Bullet-Char"/>
    <w:qFormat/>
    <w:rsid w:val="003863C7"/>
    <w:pPr>
      <w:numPr>
        <w:numId w:val="35"/>
      </w:numPr>
      <w:tabs>
        <w:tab w:val="left" w:pos="1134"/>
      </w:tabs>
      <w:spacing w:before="120" w:after="0" w:line="240" w:lineRule="auto"/>
    </w:pPr>
    <w:rPr>
      <w:rFonts w:eastAsia="Lucida Sans Unicode"/>
      <w:sz w:val="26"/>
      <w:szCs w:val="26"/>
      <w:lang w:val="it-IT" w:eastAsia="ar-SA"/>
    </w:rPr>
  </w:style>
  <w:style w:type="paragraph" w:customStyle="1" w:styleId="Cachdaudong">
    <w:name w:val="Cachdaudong"/>
    <w:basedOn w:val="Normal"/>
    <w:link w:val="CachdaudongChar"/>
    <w:qFormat/>
    <w:rsid w:val="00B853B0"/>
    <w:pPr>
      <w:widowControl w:val="0"/>
      <w:spacing w:line="300" w:lineRule="auto"/>
      <w:ind w:firstLine="567"/>
    </w:pPr>
    <w:rPr>
      <w:rFonts w:eastAsia="Calibri"/>
      <w:sz w:val="27"/>
      <w:szCs w:val="22"/>
    </w:rPr>
  </w:style>
  <w:style w:type="character" w:customStyle="1" w:styleId="CachdaudongChar">
    <w:name w:val="Cachdaudong Char"/>
    <w:link w:val="Cachdaudong"/>
    <w:qFormat/>
    <w:rsid w:val="00B853B0"/>
    <w:rPr>
      <w:rFonts w:eastAsia="Calibri"/>
      <w:sz w:val="27"/>
      <w:szCs w:val="22"/>
    </w:rPr>
  </w:style>
  <w:style w:type="paragraph" w:customStyle="1" w:styleId="Dau-">
    <w:name w:val="Dau (-)"/>
    <w:basedOn w:val="Normal"/>
    <w:link w:val="Dau-Char"/>
    <w:qFormat/>
    <w:rsid w:val="006F5BD7"/>
    <w:pPr>
      <w:widowControl w:val="0"/>
      <w:numPr>
        <w:numId w:val="37"/>
      </w:numPr>
      <w:spacing w:line="300" w:lineRule="auto"/>
    </w:pPr>
    <w:rPr>
      <w:rFonts w:eastAsia="Calibri"/>
      <w:sz w:val="27"/>
      <w:szCs w:val="26"/>
    </w:rPr>
  </w:style>
  <w:style w:type="character" w:customStyle="1" w:styleId="Dau-Char">
    <w:name w:val="Dau (-) Char"/>
    <w:link w:val="Dau-"/>
    <w:qFormat/>
    <w:rsid w:val="006F5BD7"/>
    <w:rPr>
      <w:rFonts w:eastAsia="Calibri"/>
      <w:sz w:val="27"/>
      <w:szCs w:val="26"/>
    </w:rPr>
  </w:style>
  <w:style w:type="character" w:customStyle="1" w:styleId="fontstyle01">
    <w:name w:val="fontstyle01"/>
    <w:basedOn w:val="DefaultParagraphFont"/>
    <w:rsid w:val="00B03638"/>
    <w:rPr>
      <w:rFonts w:ascii="TimesNewRomanPS-BoldMT" w:hAnsi="TimesNewRomanPS-BoldMT" w:hint="default"/>
      <w:b/>
      <w:bCs/>
      <w:i w:val="0"/>
      <w:iCs w:val="0"/>
      <w:color w:val="000000"/>
      <w:sz w:val="28"/>
      <w:szCs w:val="28"/>
    </w:rPr>
  </w:style>
  <w:style w:type="numbering" w:customStyle="1" w:styleId="1111111">
    <w:name w:val="1 / 1.1 / 1.1.11"/>
    <w:basedOn w:val="NoList"/>
    <w:next w:val="111111"/>
    <w:rsid w:val="006A3E1F"/>
    <w:pPr>
      <w:numPr>
        <w:numId w:val="1"/>
      </w:numPr>
    </w:pPr>
  </w:style>
  <w:style w:type="character" w:customStyle="1" w:styleId="Bullet-Char">
    <w:name w:val="Bullet - Char"/>
    <w:link w:val="Bullet-"/>
    <w:rsid w:val="00112660"/>
    <w:rPr>
      <w:rFonts w:eastAsia="Lucida Sans Unicode"/>
      <w:sz w:val="26"/>
      <w:szCs w:val="26"/>
      <w:lang w:val="it-IT" w:eastAsia="ar-SA"/>
    </w:rPr>
  </w:style>
  <w:style w:type="paragraph" w:customStyle="1" w:styleId="Style13ptJustifiedBefore2ptAfter2pt">
    <w:name w:val="Style 13 pt Justified Before:  2 pt After:  2 pt"/>
    <w:rsid w:val="00112660"/>
    <w:pPr>
      <w:spacing w:before="40" w:after="40"/>
      <w:jc w:val="both"/>
    </w:pPr>
    <w:rPr>
      <w:sz w:val="26"/>
    </w:rPr>
  </w:style>
  <w:style w:type="paragraph" w:customStyle="1" w:styleId="DAUDONG">
    <w:name w:val="DAUDONG"/>
    <w:basedOn w:val="Normal"/>
    <w:link w:val="DAUDONGChar"/>
    <w:rsid w:val="00B14709"/>
    <w:pPr>
      <w:spacing w:before="40" w:after="40" w:line="360" w:lineRule="exact"/>
      <w:ind w:left="851"/>
    </w:pPr>
    <w:rPr>
      <w:sz w:val="26"/>
      <w:szCs w:val="20"/>
    </w:rPr>
  </w:style>
  <w:style w:type="character" w:customStyle="1" w:styleId="DAUDONGChar">
    <w:name w:val="DAUDONG Char"/>
    <w:link w:val="DAUDONG"/>
    <w:rsid w:val="00B14709"/>
    <w:rPr>
      <w:sz w:val="26"/>
    </w:rPr>
  </w:style>
  <w:style w:type="paragraph" w:customStyle="1" w:styleId="nguyenA">
    <w:name w:val="nguyen A"/>
    <w:basedOn w:val="Heading9"/>
    <w:qFormat/>
    <w:rsid w:val="00B14709"/>
    <w:pPr>
      <w:keepNext w:val="0"/>
      <w:numPr>
        <w:ilvl w:val="0"/>
        <w:numId w:val="47"/>
      </w:numPr>
      <w:tabs>
        <w:tab w:val="clear" w:pos="3960"/>
        <w:tab w:val="left" w:pos="1620"/>
      </w:tabs>
      <w:spacing w:before="120" w:after="120" w:line="360" w:lineRule="exact"/>
      <w:jc w:val="both"/>
    </w:pPr>
    <w:rPr>
      <w:sz w:val="26"/>
      <w:szCs w:val="22"/>
      <w:lang w:val="x-none" w:eastAsia="x-none"/>
    </w:rPr>
  </w:style>
  <w:style w:type="character" w:customStyle="1" w:styleId="Heading3Char2">
    <w:name w:val="Heading 3 Char2"/>
    <w:aliases w:val="Heading 3 Char Char Char1,Heading 3 Char Char1,so 3 Char,Heading 3 Char Char Char Char,Heading 3 Char Char Char Char Char Char Char Char Char,Heading 3 Char Char Char Char Char Char Char Char Char Char Char Char,h3 Char"/>
    <w:link w:val="Heading3"/>
    <w:rsid w:val="001406B8"/>
    <w:rPr>
      <w:rFonts w:ascii="Times New Roman Bold" w:hAnsi="Times New Roman Bold"/>
      <w:b/>
      <w:bCs/>
      <w:sz w:val="26"/>
      <w:szCs w:val="26"/>
    </w:rPr>
  </w:style>
  <w:style w:type="character" w:customStyle="1" w:styleId="Heading4Char">
    <w:name w:val="Heading 4 Char"/>
    <w:aliases w:val="so 4 Char1,MucCap3 Char1,4 dash Char1,d Char1,Char11 Char Char,Heading 4 Char Char Char Char,Heading 4 Char Char Char1,Char Char Char Char Char Char Char Char Char Char Char Char Char Char Char Char1,H4 Char2,h4 Char1,白鹤滩标题 4 Char,4 Char1"/>
    <w:link w:val="Heading4"/>
    <w:rsid w:val="001406B8"/>
    <w:rPr>
      <w:bCs/>
      <w:i/>
      <w:sz w:val="26"/>
      <w:szCs w:val="26"/>
    </w:rPr>
  </w:style>
  <w:style w:type="character" w:customStyle="1" w:styleId="Heading5Char1">
    <w:name w:val="Heading 5 Char1"/>
    <w:aliases w:val="Sammendrag Char,H 5 Char1,8.1 Char,(Ctrl+3)... Char,H 5 Char Char,dts-heading 5 Char,Char + Not Italic Char,8 Char,Char1 Char,(Ctrl+3)1 Char,Char11 Char1,(Ctrl+3)11 Char,Char111 Char,(Ctrl+3)111 Char,Char1111 Char,(Ctrl+3)1111 Char"/>
    <w:link w:val="Heading5"/>
    <w:rsid w:val="001406B8"/>
    <w:rPr>
      <w:b/>
      <w:color w:val="000000"/>
      <w:sz w:val="26"/>
      <w:szCs w:val="26"/>
      <w:lang w:val="de-DE"/>
    </w:rPr>
  </w:style>
  <w:style w:type="paragraph" w:customStyle="1" w:styleId="BodyText3">
    <w:name w:val="Body Text3"/>
    <w:basedOn w:val="Normal"/>
    <w:rsid w:val="001406B8"/>
    <w:pPr>
      <w:widowControl w:val="0"/>
      <w:shd w:val="clear" w:color="auto" w:fill="FFFFFF"/>
      <w:spacing w:before="240" w:after="0" w:line="324" w:lineRule="exact"/>
      <w:ind w:hanging="1160"/>
    </w:pPr>
    <w:rPr>
      <w:color w:val="000000"/>
      <w:szCs w:val="25"/>
      <w:lang w:val="vi-VN"/>
    </w:rPr>
  </w:style>
  <w:style w:type="paragraph" w:styleId="BodyText2">
    <w:name w:val="Body Text 2"/>
    <w:aliases w:val="Body Text 2 Char Char Char,Body Text 2 Char Char,Body Text 2 Char Char Char Char Char Char Char Char Char Char Char Char,Body Text 2 Char Char Char Char Char Char Char Char Char Char"/>
    <w:basedOn w:val="Normal"/>
    <w:link w:val="BodyText2Char"/>
    <w:rsid w:val="001406B8"/>
    <w:pPr>
      <w:spacing w:after="120" w:line="480" w:lineRule="auto"/>
      <w:ind w:left="567"/>
      <w:outlineLvl w:val="0"/>
    </w:pPr>
    <w:rPr>
      <w:color w:val="000000"/>
      <w:sz w:val="26"/>
      <w:szCs w:val="20"/>
      <w:lang w:val="x-none" w:eastAsia="x-none"/>
    </w:rPr>
  </w:style>
  <w:style w:type="character" w:customStyle="1" w:styleId="BodyText2Char">
    <w:name w:val="Body Text 2 Char"/>
    <w:aliases w:val="Body Text 2 Char Char Char Char,Body Text 2 Char Char Char1,Body Text 2 Char Char Char Char Char Char Char Char Char Char Char Char Char,Body Text 2 Char Char Char Char Char Char Char Char Char Char Char"/>
    <w:basedOn w:val="DefaultParagraphFont"/>
    <w:link w:val="BodyText2"/>
    <w:rsid w:val="001406B8"/>
    <w:rPr>
      <w:color w:val="000000"/>
      <w:sz w:val="26"/>
      <w:lang w:val="x-none" w:eastAsia="x-none"/>
    </w:rPr>
  </w:style>
  <w:style w:type="paragraph" w:styleId="Caption">
    <w:name w:val="caption"/>
    <w:aliases w:val="図表番号 Char Char,Char Char,Caption Char1 Char,Caption Char Char Char,Caption Char1 Char Char1 Char,Caption Char Char Char Char1 Char,Caption Char1 Char Char Char Char,Caption Char Char Char Char Char Char,Caption Char Char Char Char Char Char Char"/>
    <w:basedOn w:val="Normal"/>
    <w:next w:val="Normal"/>
    <w:link w:val="CaptionChar1"/>
    <w:qFormat/>
    <w:rsid w:val="001406B8"/>
    <w:pPr>
      <w:spacing w:before="240" w:after="120" w:line="240" w:lineRule="auto"/>
      <w:ind w:left="482"/>
      <w:jc w:val="left"/>
    </w:pPr>
    <w:rPr>
      <w:sz w:val="26"/>
      <w:szCs w:val="20"/>
    </w:rPr>
  </w:style>
  <w:style w:type="paragraph" w:styleId="CommentSubject">
    <w:name w:val="annotation subject"/>
    <w:basedOn w:val="CommentText"/>
    <w:next w:val="CommentText"/>
    <w:link w:val="CommentSubjectChar"/>
    <w:rsid w:val="001406B8"/>
    <w:pPr>
      <w:spacing w:before="60" w:after="60"/>
      <w:ind w:left="567"/>
      <w:outlineLvl w:val="0"/>
    </w:pPr>
    <w:rPr>
      <w:rFonts w:ascii="VNI-Times" w:hAnsi="VNI-Times"/>
      <w:b/>
      <w:bCs/>
      <w:color w:val="000000"/>
    </w:rPr>
  </w:style>
  <w:style w:type="character" w:customStyle="1" w:styleId="CommentSubjectChar">
    <w:name w:val="Comment Subject Char"/>
    <w:basedOn w:val="CommentTextChar"/>
    <w:link w:val="CommentSubject"/>
    <w:rsid w:val="001406B8"/>
    <w:rPr>
      <w:rFonts w:ascii="VNI-Times" w:hAnsi="VNI-Times"/>
      <w:b/>
      <w:bCs/>
      <w:color w:val="000000"/>
    </w:rPr>
  </w:style>
  <w:style w:type="paragraph" w:customStyle="1" w:styleId="Mucnho">
    <w:name w:val="Muc nho"/>
    <w:basedOn w:val="Normal"/>
    <w:rsid w:val="001406B8"/>
    <w:pPr>
      <w:tabs>
        <w:tab w:val="num" w:pos="720"/>
      </w:tabs>
      <w:autoSpaceDE w:val="0"/>
      <w:autoSpaceDN w:val="0"/>
      <w:spacing w:line="240" w:lineRule="auto"/>
      <w:ind w:left="720" w:hanging="360"/>
      <w:outlineLvl w:val="0"/>
    </w:pPr>
    <w:rPr>
      <w:rFonts w:ascii="VNI-Helve-Condense" w:hAnsi="VNI-Helve-Condense" w:cs="VNI-Helve-Condense"/>
      <w:sz w:val="26"/>
      <w:lang w:val="en-GB"/>
    </w:rPr>
  </w:style>
  <w:style w:type="paragraph" w:styleId="ListContinue2">
    <w:name w:val="List Continue 2"/>
    <w:basedOn w:val="Normal"/>
    <w:rsid w:val="001406B8"/>
    <w:pPr>
      <w:autoSpaceDE w:val="0"/>
      <w:autoSpaceDN w:val="0"/>
      <w:spacing w:before="0" w:after="120" w:line="240" w:lineRule="auto"/>
      <w:ind w:left="720"/>
      <w:jc w:val="left"/>
    </w:pPr>
    <w:rPr>
      <w:rFonts w:cs=".VnTime"/>
      <w:sz w:val="26"/>
      <w:szCs w:val="26"/>
    </w:rPr>
  </w:style>
  <w:style w:type="paragraph" w:customStyle="1" w:styleId="NormalPara">
    <w:name w:val="Normal Para"/>
    <w:basedOn w:val="Normal"/>
    <w:rsid w:val="001406B8"/>
    <w:pPr>
      <w:spacing w:line="240" w:lineRule="auto"/>
      <w:ind w:left="567"/>
      <w:outlineLvl w:val="0"/>
    </w:pPr>
    <w:rPr>
      <w:sz w:val="26"/>
      <w:szCs w:val="26"/>
      <w:lang w:val="x-none" w:eastAsia="x-none"/>
    </w:rPr>
  </w:style>
  <w:style w:type="paragraph" w:customStyle="1" w:styleId="Muclon">
    <w:name w:val="Muc lon"/>
    <w:basedOn w:val="Normal"/>
    <w:rsid w:val="001406B8"/>
    <w:pPr>
      <w:spacing w:line="240" w:lineRule="auto"/>
    </w:pPr>
    <w:rPr>
      <w:i/>
      <w:iCs/>
      <w:sz w:val="26"/>
      <w:lang w:val="en-GB"/>
    </w:rPr>
  </w:style>
  <w:style w:type="paragraph" w:customStyle="1" w:styleId="BodyTexlist3">
    <w:name w:val="Body Tex list 3"/>
    <w:basedOn w:val="Normal"/>
    <w:rsid w:val="001406B8"/>
    <w:pPr>
      <w:tabs>
        <w:tab w:val="num" w:pos="360"/>
        <w:tab w:val="left" w:pos="1701"/>
      </w:tabs>
      <w:spacing w:before="120" w:after="120"/>
    </w:pPr>
    <w:rPr>
      <w:sz w:val="26"/>
      <w:szCs w:val="26"/>
      <w:lang w:val="vi-VN"/>
    </w:rPr>
  </w:style>
  <w:style w:type="paragraph" w:customStyle="1" w:styleId="Listbullet1">
    <w:name w:val="List bullet 1"/>
    <w:basedOn w:val="Normal"/>
    <w:link w:val="Listbullet1CharChar"/>
    <w:rsid w:val="001406B8"/>
    <w:pPr>
      <w:tabs>
        <w:tab w:val="num" w:pos="720"/>
      </w:tabs>
      <w:spacing w:before="120" w:after="120" w:line="240" w:lineRule="auto"/>
      <w:ind w:left="720" w:hanging="360"/>
    </w:pPr>
    <w:rPr>
      <w:sz w:val="26"/>
      <w:lang w:val="vi-VN"/>
    </w:rPr>
  </w:style>
  <w:style w:type="character" w:customStyle="1" w:styleId="Listbullet1CharChar">
    <w:name w:val="List bullet 1 Char Char"/>
    <w:link w:val="Listbullet1"/>
    <w:rsid w:val="001406B8"/>
    <w:rPr>
      <w:sz w:val="26"/>
      <w:szCs w:val="24"/>
      <w:lang w:val="vi-VN"/>
    </w:rPr>
  </w:style>
  <w:style w:type="paragraph" w:customStyle="1" w:styleId="3">
    <w:name w:val="3"/>
    <w:basedOn w:val="Normal"/>
    <w:rsid w:val="001406B8"/>
    <w:pPr>
      <w:spacing w:before="80" w:after="80" w:line="360" w:lineRule="exact"/>
      <w:ind w:firstLine="720"/>
    </w:pPr>
    <w:rPr>
      <w:sz w:val="26"/>
      <w:szCs w:val="20"/>
    </w:rPr>
  </w:style>
  <w:style w:type="paragraph" w:styleId="BodyTextIndent2">
    <w:name w:val="Body Text Indent 2"/>
    <w:aliases w:val="CộngĐầudòng"/>
    <w:basedOn w:val="Normal"/>
    <w:link w:val="BodyTextIndent2Char"/>
    <w:qFormat/>
    <w:rsid w:val="001406B8"/>
    <w:pPr>
      <w:autoSpaceDE w:val="0"/>
      <w:autoSpaceDN w:val="0"/>
      <w:spacing w:before="0" w:after="0" w:line="240" w:lineRule="auto"/>
      <w:ind w:left="810" w:firstLine="720"/>
    </w:pPr>
    <w:rPr>
      <w:rFonts w:ascii="VNI-Helve-Condense" w:hAnsi="VNI-Helve-Condense" w:cs="VNI-Helve-Condense"/>
      <w:sz w:val="26"/>
      <w:szCs w:val="26"/>
      <w:lang w:val="en-GB"/>
    </w:rPr>
  </w:style>
  <w:style w:type="character" w:customStyle="1" w:styleId="BodyTextIndent2Char">
    <w:name w:val="Body Text Indent 2 Char"/>
    <w:aliases w:val="CộngĐầudòng Char"/>
    <w:basedOn w:val="DefaultParagraphFont"/>
    <w:link w:val="BodyTextIndent2"/>
    <w:rsid w:val="001406B8"/>
    <w:rPr>
      <w:rFonts w:ascii="VNI-Helve-Condense" w:hAnsi="VNI-Helve-Condense" w:cs="VNI-Helve-Condense"/>
      <w:sz w:val="26"/>
      <w:szCs w:val="26"/>
      <w:lang w:val="en-GB"/>
    </w:rPr>
  </w:style>
  <w:style w:type="paragraph" w:customStyle="1" w:styleId="CharCharCharCharCharCharCharCharCharCharCharCharCharCharCharCharCharCharChar">
    <w:name w:val="Char Char Char Char Char Char Char Char Char Char Char Char Char Char Char Char Char Char Char"/>
    <w:basedOn w:val="Normal"/>
    <w:rsid w:val="001406B8"/>
    <w:pPr>
      <w:autoSpaceDE w:val="0"/>
      <w:autoSpaceDN w:val="0"/>
      <w:adjustRightInd w:val="0"/>
      <w:spacing w:before="120" w:after="160" w:line="240" w:lineRule="exact"/>
      <w:jc w:val="left"/>
    </w:pPr>
    <w:rPr>
      <w:rFonts w:ascii="Verdana" w:hAnsi="Verdana"/>
      <w:sz w:val="20"/>
      <w:szCs w:val="20"/>
    </w:rPr>
  </w:style>
  <w:style w:type="character" w:customStyle="1" w:styleId="NoidungLeft15cmChar">
    <w:name w:val="Noi dung + Left:  15 cm Char"/>
    <w:link w:val="NoidungLeft15cm"/>
    <w:rsid w:val="001406B8"/>
    <w:rPr>
      <w:sz w:val="26"/>
    </w:rPr>
  </w:style>
  <w:style w:type="paragraph" w:customStyle="1" w:styleId="NoidungLeft15cm">
    <w:name w:val="Noi dung + Left:  15 cm"/>
    <w:basedOn w:val="Normal"/>
    <w:link w:val="NoidungLeft15cmChar"/>
    <w:rsid w:val="001406B8"/>
    <w:pPr>
      <w:widowControl w:val="0"/>
      <w:tabs>
        <w:tab w:val="left" w:pos="851"/>
      </w:tabs>
      <w:spacing w:line="240" w:lineRule="auto"/>
      <w:ind w:left="2155" w:hanging="1304"/>
    </w:pPr>
    <w:rPr>
      <w:sz w:val="26"/>
      <w:szCs w:val="20"/>
    </w:rPr>
  </w:style>
  <w:style w:type="character" w:customStyle="1" w:styleId="NoidungLeft38cmChar">
    <w:name w:val="Noi dung + Left:  38 cm Char"/>
    <w:basedOn w:val="Noidung3Char"/>
    <w:link w:val="NoidungLeft38cm"/>
    <w:rsid w:val="001406B8"/>
    <w:rPr>
      <w:i/>
      <w:sz w:val="26"/>
    </w:rPr>
  </w:style>
  <w:style w:type="character" w:customStyle="1" w:styleId="Noidung3Char">
    <w:name w:val="Noi dung 3 Char"/>
    <w:basedOn w:val="Noidungleft15cmChar0"/>
    <w:link w:val="Noidung3"/>
    <w:rsid w:val="001406B8"/>
    <w:rPr>
      <w:i/>
      <w:sz w:val="26"/>
    </w:rPr>
  </w:style>
  <w:style w:type="character" w:customStyle="1" w:styleId="Noidungleft15cmChar0">
    <w:name w:val="Noi dung + left 15cm Char"/>
    <w:link w:val="Noidungleft15cm0"/>
    <w:rsid w:val="001406B8"/>
    <w:rPr>
      <w:i/>
      <w:sz w:val="26"/>
    </w:rPr>
  </w:style>
  <w:style w:type="paragraph" w:customStyle="1" w:styleId="Noidungleft15cm0">
    <w:name w:val="Noi dung + left 15cm"/>
    <w:basedOn w:val="NoidungLeft15cm"/>
    <w:link w:val="Noidungleft15cmChar0"/>
    <w:rsid w:val="001406B8"/>
    <w:rPr>
      <w:i/>
    </w:rPr>
  </w:style>
  <w:style w:type="paragraph" w:customStyle="1" w:styleId="Noidung3">
    <w:name w:val="Noi dung 3"/>
    <w:basedOn w:val="Noidungleft15cm0"/>
    <w:link w:val="Noidung3Char"/>
    <w:rsid w:val="001406B8"/>
    <w:pPr>
      <w:ind w:left="1135" w:hanging="284"/>
    </w:pPr>
  </w:style>
  <w:style w:type="paragraph" w:customStyle="1" w:styleId="NoidungLeft38cm">
    <w:name w:val="Noi dung + Left:  38 cm"/>
    <w:basedOn w:val="Noidung3"/>
    <w:link w:val="NoidungLeft38cmChar"/>
    <w:rsid w:val="001406B8"/>
    <w:pPr>
      <w:ind w:left="2155" w:firstLine="0"/>
    </w:pPr>
  </w:style>
  <w:style w:type="character" w:styleId="FollowedHyperlink">
    <w:name w:val="FollowedHyperlink"/>
    <w:rsid w:val="001406B8"/>
    <w:rPr>
      <w:color w:val="800080"/>
      <w:u w:val="single"/>
    </w:rPr>
  </w:style>
  <w:style w:type="character" w:customStyle="1" w:styleId="Noidungleft20cmChar">
    <w:name w:val="Noi dung + left 20cm Char"/>
    <w:link w:val="Noidungleft20cm"/>
    <w:rsid w:val="001406B8"/>
    <w:rPr>
      <w:sz w:val="26"/>
    </w:rPr>
  </w:style>
  <w:style w:type="paragraph" w:customStyle="1" w:styleId="Noidungleft20cm">
    <w:name w:val="Noi dung + left 20cm"/>
    <w:basedOn w:val="Normal"/>
    <w:link w:val="Noidungleft20cmChar"/>
    <w:rsid w:val="001406B8"/>
    <w:pPr>
      <w:widowControl w:val="0"/>
      <w:tabs>
        <w:tab w:val="left" w:pos="851"/>
      </w:tabs>
      <w:spacing w:line="240" w:lineRule="auto"/>
      <w:ind w:left="1418" w:hanging="284"/>
    </w:pPr>
    <w:rPr>
      <w:sz w:val="26"/>
      <w:szCs w:val="20"/>
    </w:rPr>
  </w:style>
  <w:style w:type="character" w:customStyle="1" w:styleId="PHANChar">
    <w:name w:val="PHAN Char"/>
    <w:link w:val="PHAN"/>
    <w:rsid w:val="001406B8"/>
    <w:rPr>
      <w:sz w:val="40"/>
    </w:rPr>
  </w:style>
  <w:style w:type="paragraph" w:customStyle="1" w:styleId="PHAN">
    <w:name w:val="PHAN"/>
    <w:basedOn w:val="Normal"/>
    <w:link w:val="PHANChar"/>
    <w:rsid w:val="001406B8"/>
    <w:pPr>
      <w:widowControl w:val="0"/>
      <w:tabs>
        <w:tab w:val="left" w:pos="851"/>
      </w:tabs>
      <w:spacing w:before="120" w:after="120" w:line="240" w:lineRule="auto"/>
      <w:jc w:val="center"/>
      <w:outlineLvl w:val="0"/>
    </w:pPr>
    <w:rPr>
      <w:sz w:val="40"/>
      <w:szCs w:val="20"/>
    </w:rPr>
  </w:style>
  <w:style w:type="character" w:customStyle="1" w:styleId="QuyenChar">
    <w:name w:val="Quyen Char"/>
    <w:basedOn w:val="DefaultParagraphFont"/>
    <w:link w:val="Quyen"/>
    <w:rsid w:val="001406B8"/>
  </w:style>
  <w:style w:type="paragraph" w:customStyle="1" w:styleId="Quyen">
    <w:name w:val="Quyen"/>
    <w:basedOn w:val="Normal"/>
    <w:link w:val="QuyenChar"/>
    <w:rsid w:val="001406B8"/>
    <w:pPr>
      <w:keepNext/>
      <w:widowControl w:val="0"/>
      <w:tabs>
        <w:tab w:val="left" w:pos="851"/>
      </w:tabs>
      <w:spacing w:before="120" w:after="120" w:line="240" w:lineRule="auto"/>
      <w:jc w:val="center"/>
      <w:outlineLvl w:val="0"/>
    </w:pPr>
    <w:rPr>
      <w:sz w:val="20"/>
      <w:szCs w:val="20"/>
    </w:rPr>
  </w:style>
  <w:style w:type="character" w:customStyle="1" w:styleId="CharChar2">
    <w:name w:val="Char Char2"/>
    <w:rsid w:val="001406B8"/>
    <w:rPr>
      <w:b/>
      <w:bCs/>
      <w:sz w:val="26"/>
      <w:szCs w:val="26"/>
      <w:lang w:val="vi-VN" w:eastAsia="en-US" w:bidi="ar-SA"/>
    </w:rPr>
  </w:style>
  <w:style w:type="paragraph" w:customStyle="1" w:styleId="ShortReturnAddress">
    <w:name w:val="Short Return Address"/>
    <w:basedOn w:val="Normal"/>
    <w:rsid w:val="001406B8"/>
    <w:pPr>
      <w:spacing w:before="0" w:after="0" w:line="240" w:lineRule="auto"/>
      <w:jc w:val="left"/>
    </w:pPr>
    <w:rPr>
      <w:rFonts w:ascii=".VnTime" w:hAnsi=".VnTime"/>
      <w:sz w:val="28"/>
      <w:szCs w:val="20"/>
    </w:rPr>
  </w:style>
  <w:style w:type="paragraph" w:customStyle="1" w:styleId="MUCLUC">
    <w:name w:val="MUC LUC"/>
    <w:basedOn w:val="PHAN"/>
    <w:rsid w:val="001406B8"/>
    <w:rPr>
      <w:sz w:val="28"/>
    </w:rPr>
  </w:style>
  <w:style w:type="paragraph" w:styleId="List">
    <w:name w:val="List"/>
    <w:basedOn w:val="Normal"/>
    <w:rsid w:val="001406B8"/>
    <w:pPr>
      <w:spacing w:before="0" w:after="0" w:line="240" w:lineRule="auto"/>
      <w:ind w:left="360" w:hanging="360"/>
      <w:jc w:val="left"/>
    </w:pPr>
    <w:rPr>
      <w:rFonts w:ascii=".VnTime" w:hAnsi=".VnTime"/>
      <w:sz w:val="28"/>
      <w:szCs w:val="20"/>
    </w:rPr>
  </w:style>
  <w:style w:type="paragraph" w:styleId="ListContinue">
    <w:name w:val="List Continue"/>
    <w:basedOn w:val="Normal"/>
    <w:rsid w:val="001406B8"/>
    <w:pPr>
      <w:spacing w:before="0" w:after="120" w:line="240" w:lineRule="auto"/>
      <w:ind w:left="360"/>
      <w:jc w:val="left"/>
    </w:pPr>
    <w:rPr>
      <w:rFonts w:ascii=".VnTime" w:hAnsi=".VnTime"/>
      <w:sz w:val="28"/>
      <w:szCs w:val="20"/>
    </w:rPr>
  </w:style>
  <w:style w:type="paragraph" w:styleId="Signature">
    <w:name w:val="Signature"/>
    <w:basedOn w:val="Normal"/>
    <w:link w:val="SignatureChar"/>
    <w:rsid w:val="001406B8"/>
    <w:pPr>
      <w:spacing w:before="0" w:after="0" w:line="240" w:lineRule="auto"/>
      <w:ind w:left="4320"/>
      <w:jc w:val="left"/>
    </w:pPr>
    <w:rPr>
      <w:rFonts w:ascii=".VnTime" w:hAnsi=".VnTime"/>
      <w:sz w:val="28"/>
      <w:szCs w:val="20"/>
    </w:rPr>
  </w:style>
  <w:style w:type="character" w:customStyle="1" w:styleId="SignatureChar">
    <w:name w:val="Signature Char"/>
    <w:basedOn w:val="DefaultParagraphFont"/>
    <w:link w:val="Signature"/>
    <w:rsid w:val="001406B8"/>
    <w:rPr>
      <w:rFonts w:ascii=".VnTime" w:hAnsi=".VnTime"/>
      <w:sz w:val="28"/>
    </w:rPr>
  </w:style>
  <w:style w:type="paragraph" w:customStyle="1" w:styleId="Noidung1">
    <w:name w:val="Noi dung 1"/>
    <w:basedOn w:val="Normal"/>
    <w:rsid w:val="001406B8"/>
    <w:pPr>
      <w:widowControl w:val="0"/>
      <w:spacing w:before="120" w:after="120" w:line="240" w:lineRule="auto"/>
      <w:ind w:left="851" w:hanging="284"/>
    </w:pPr>
    <w:rPr>
      <w:sz w:val="26"/>
      <w:szCs w:val="20"/>
    </w:rPr>
  </w:style>
  <w:style w:type="paragraph" w:customStyle="1" w:styleId="Noidung2">
    <w:name w:val="Noi dung 2"/>
    <w:basedOn w:val="Noidung0"/>
    <w:rsid w:val="001406B8"/>
    <w:pPr>
      <w:spacing w:before="60" w:after="60"/>
      <w:ind w:left="851" w:firstLine="0"/>
    </w:pPr>
  </w:style>
  <w:style w:type="paragraph" w:customStyle="1" w:styleId="Noidung0">
    <w:name w:val="Noi dung"/>
    <w:basedOn w:val="Noidung3"/>
    <w:rsid w:val="001406B8"/>
    <w:pPr>
      <w:spacing w:before="120" w:after="120"/>
      <w:ind w:left="567" w:hanging="567"/>
    </w:pPr>
  </w:style>
  <w:style w:type="paragraph" w:styleId="List3">
    <w:name w:val="List 3"/>
    <w:basedOn w:val="Normal"/>
    <w:rsid w:val="001406B8"/>
    <w:pPr>
      <w:spacing w:before="0" w:after="0" w:line="240" w:lineRule="auto"/>
      <w:ind w:left="1080" w:hanging="360"/>
      <w:jc w:val="left"/>
    </w:pPr>
    <w:rPr>
      <w:rFonts w:ascii=".VnTime" w:hAnsi=".VnTime"/>
      <w:sz w:val="28"/>
      <w:szCs w:val="20"/>
    </w:rPr>
  </w:style>
  <w:style w:type="paragraph" w:customStyle="1" w:styleId="Quyen0">
    <w:name w:val="Quyen*"/>
    <w:basedOn w:val="Quyen"/>
    <w:rsid w:val="001406B8"/>
    <w:pPr>
      <w:ind w:hanging="284"/>
      <w:outlineLvl w:val="9"/>
    </w:pPr>
  </w:style>
  <w:style w:type="paragraph" w:styleId="List5">
    <w:name w:val="List 5"/>
    <w:basedOn w:val="Normal"/>
    <w:rsid w:val="001406B8"/>
    <w:pPr>
      <w:spacing w:before="0" w:after="0" w:line="240" w:lineRule="auto"/>
      <w:ind w:left="1800" w:hanging="360"/>
      <w:jc w:val="left"/>
    </w:pPr>
    <w:rPr>
      <w:rFonts w:ascii=".VnTime" w:hAnsi=".VnTime"/>
      <w:sz w:val="28"/>
      <w:szCs w:val="20"/>
    </w:rPr>
  </w:style>
  <w:style w:type="paragraph" w:styleId="List4">
    <w:name w:val="List 4"/>
    <w:basedOn w:val="Normal"/>
    <w:rsid w:val="001406B8"/>
    <w:pPr>
      <w:spacing w:before="0" w:after="0" w:line="240" w:lineRule="auto"/>
      <w:ind w:left="1440" w:hanging="360"/>
      <w:jc w:val="left"/>
    </w:pPr>
    <w:rPr>
      <w:rFonts w:ascii=".VnTime" w:hAnsi=".VnTime"/>
      <w:sz w:val="28"/>
      <w:szCs w:val="20"/>
    </w:rPr>
  </w:style>
  <w:style w:type="paragraph" w:customStyle="1" w:styleId="DIENGIAICONGTHUC">
    <w:name w:val="DIEN GIAI CONG THUC"/>
    <w:basedOn w:val="Normal"/>
    <w:rsid w:val="001406B8"/>
    <w:pPr>
      <w:spacing w:before="120" w:after="0" w:line="240" w:lineRule="auto"/>
      <w:ind w:left="1701"/>
    </w:pPr>
    <w:rPr>
      <w:sz w:val="26"/>
      <w:szCs w:val="20"/>
    </w:rPr>
  </w:style>
  <w:style w:type="paragraph" w:customStyle="1" w:styleId="CONGTHUC">
    <w:name w:val="CONG THUC"/>
    <w:basedOn w:val="Noidungleft20cm"/>
    <w:rsid w:val="001406B8"/>
    <w:pPr>
      <w:widowControl/>
      <w:ind w:left="2835"/>
    </w:pPr>
  </w:style>
  <w:style w:type="paragraph" w:styleId="ListBullet4">
    <w:name w:val="List Bullet 4"/>
    <w:basedOn w:val="Normal"/>
    <w:rsid w:val="001406B8"/>
    <w:pPr>
      <w:spacing w:before="0" w:after="0" w:line="240" w:lineRule="auto"/>
      <w:ind w:left="1080"/>
      <w:jc w:val="center"/>
    </w:pPr>
    <w:rPr>
      <w:rFonts w:ascii=".VnTime" w:hAnsi=".VnTime"/>
      <w:sz w:val="28"/>
      <w:szCs w:val="20"/>
    </w:rPr>
  </w:style>
  <w:style w:type="paragraph" w:customStyle="1" w:styleId="Noidungleft30cm">
    <w:name w:val="Noi dung + left 30cm"/>
    <w:basedOn w:val="Normal"/>
    <w:rsid w:val="001406B8"/>
    <w:pPr>
      <w:widowControl w:val="0"/>
      <w:spacing w:line="240" w:lineRule="auto"/>
      <w:ind w:left="1985" w:hanging="284"/>
    </w:pPr>
    <w:rPr>
      <w:sz w:val="26"/>
      <w:szCs w:val="20"/>
    </w:rPr>
  </w:style>
  <w:style w:type="paragraph" w:customStyle="1" w:styleId="Style13ptCentered">
    <w:name w:val="Style 13 pt Centered"/>
    <w:basedOn w:val="Normal"/>
    <w:rsid w:val="001406B8"/>
    <w:pPr>
      <w:widowControl w:val="0"/>
      <w:spacing w:before="0" w:after="0" w:line="240" w:lineRule="auto"/>
      <w:jc w:val="center"/>
    </w:pPr>
    <w:rPr>
      <w:sz w:val="26"/>
      <w:szCs w:val="20"/>
    </w:rPr>
  </w:style>
  <w:style w:type="paragraph" w:styleId="ListBullet5">
    <w:name w:val="List Bullet 5"/>
    <w:basedOn w:val="Normal"/>
    <w:rsid w:val="001406B8"/>
    <w:pPr>
      <w:tabs>
        <w:tab w:val="left" w:pos="435"/>
        <w:tab w:val="num" w:pos="851"/>
      </w:tabs>
      <w:spacing w:before="0" w:after="0" w:line="240" w:lineRule="auto"/>
      <w:ind w:left="851" w:hanging="851"/>
      <w:jc w:val="left"/>
    </w:pPr>
    <w:rPr>
      <w:rFonts w:ascii=".VnTime" w:hAnsi=".VnTime"/>
      <w:sz w:val="28"/>
      <w:szCs w:val="20"/>
    </w:rPr>
  </w:style>
  <w:style w:type="paragraph" w:customStyle="1" w:styleId="PPLine">
    <w:name w:val="PP Line"/>
    <w:basedOn w:val="Signature"/>
    <w:rsid w:val="001406B8"/>
  </w:style>
  <w:style w:type="paragraph" w:customStyle="1" w:styleId="NOIDUNG10">
    <w:name w:val="NOI DUNG 1"/>
    <w:basedOn w:val="NOIDUNG"/>
    <w:link w:val="NOIDUNG1Char"/>
    <w:rsid w:val="001406B8"/>
    <w:pPr>
      <w:suppressAutoHyphens w:val="0"/>
      <w:ind w:left="1134"/>
    </w:pPr>
    <w:rPr>
      <w:color w:val="0000FF"/>
      <w:szCs w:val="24"/>
      <w:lang w:eastAsia="en-US"/>
    </w:rPr>
  </w:style>
  <w:style w:type="paragraph" w:customStyle="1" w:styleId="Bang-Tieudebang">
    <w:name w:val="Bang - Tieu de bang"/>
    <w:basedOn w:val="NOIDUNG"/>
    <w:rsid w:val="001406B8"/>
    <w:pPr>
      <w:widowControl w:val="0"/>
      <w:suppressAutoHyphens w:val="0"/>
      <w:spacing w:before="60" w:after="60"/>
      <w:ind w:left="0"/>
      <w:jc w:val="center"/>
    </w:pPr>
    <w:rPr>
      <w:b/>
      <w:color w:val="0000FF"/>
      <w:szCs w:val="24"/>
      <w:lang w:eastAsia="en-US"/>
    </w:rPr>
  </w:style>
  <w:style w:type="paragraph" w:customStyle="1" w:styleId="Bang-Noidungbang">
    <w:name w:val="Bang - Noi dung bang"/>
    <w:basedOn w:val="Bang-Tieudebang"/>
    <w:qFormat/>
    <w:rsid w:val="001406B8"/>
    <w:pPr>
      <w:spacing w:before="40" w:after="40"/>
      <w:jc w:val="left"/>
    </w:pPr>
    <w:rPr>
      <w:b w:val="0"/>
    </w:rPr>
  </w:style>
  <w:style w:type="paragraph" w:customStyle="1" w:styleId="Style1">
    <w:name w:val="Style1"/>
    <w:basedOn w:val="Normal"/>
    <w:link w:val="Style1Char"/>
    <w:rsid w:val="001406B8"/>
    <w:pPr>
      <w:tabs>
        <w:tab w:val="left" w:pos="360"/>
        <w:tab w:val="num" w:pos="1440"/>
        <w:tab w:val="num" w:pos="1800"/>
      </w:tabs>
      <w:spacing w:before="120" w:after="120" w:line="240" w:lineRule="auto"/>
      <w:ind w:left="170" w:hanging="170"/>
    </w:pPr>
    <w:rPr>
      <w:color w:val="0000FF"/>
      <w:sz w:val="26"/>
    </w:rPr>
  </w:style>
  <w:style w:type="paragraph" w:customStyle="1" w:styleId="Hangmuc2">
    <w:name w:val="Hang muc 2"/>
    <w:basedOn w:val="Normal"/>
    <w:next w:val="Normal"/>
    <w:rsid w:val="001406B8"/>
    <w:pPr>
      <w:widowControl w:val="0"/>
      <w:tabs>
        <w:tab w:val="num" w:pos="851"/>
      </w:tabs>
      <w:spacing w:before="120" w:after="120" w:line="240" w:lineRule="auto"/>
      <w:ind w:left="851" w:hanging="851"/>
      <w:jc w:val="left"/>
    </w:pPr>
    <w:rPr>
      <w:b/>
      <w:sz w:val="26"/>
      <w:szCs w:val="20"/>
    </w:rPr>
  </w:style>
  <w:style w:type="character" w:styleId="LineNumber">
    <w:name w:val="line number"/>
    <w:basedOn w:val="DefaultParagraphFont"/>
    <w:rsid w:val="001406B8"/>
  </w:style>
  <w:style w:type="paragraph" w:customStyle="1" w:styleId="BodyText5">
    <w:name w:val="Body Text 5"/>
    <w:basedOn w:val="BodyTextIndent"/>
    <w:rsid w:val="001406B8"/>
    <w:pPr>
      <w:numPr>
        <w:numId w:val="0"/>
      </w:numPr>
      <w:suppressAutoHyphens w:val="0"/>
      <w:spacing w:before="0" w:after="120" w:line="240" w:lineRule="auto"/>
      <w:ind w:left="283"/>
      <w:jc w:val="left"/>
    </w:pPr>
    <w:rPr>
      <w:rFonts w:eastAsia="SimSun"/>
      <w:bCs/>
      <w:kern w:val="16"/>
      <w:szCs w:val="26"/>
      <w:lang w:val="en-US" w:eastAsia="en-US"/>
    </w:rPr>
  </w:style>
  <w:style w:type="paragraph" w:customStyle="1" w:styleId="xl151">
    <w:name w:val="xl151"/>
    <w:basedOn w:val="Normal"/>
    <w:rsid w:val="001406B8"/>
    <w:pPr>
      <w:pBdr>
        <w:top w:val="single" w:sz="4" w:space="0" w:color="auto"/>
      </w:pBdr>
      <w:spacing w:before="100" w:beforeAutospacing="1" w:after="100" w:afterAutospacing="1" w:line="240" w:lineRule="auto"/>
      <w:jc w:val="center"/>
    </w:pPr>
    <w:rPr>
      <w:rFonts w:ascii="VNI-Times" w:eastAsia="SimSun" w:hAnsi="VNI-Times"/>
      <w:bCs/>
      <w:sz w:val="24"/>
    </w:rPr>
  </w:style>
  <w:style w:type="paragraph" w:customStyle="1" w:styleId="xl152">
    <w:name w:val="xl152"/>
    <w:basedOn w:val="Normal"/>
    <w:rsid w:val="001406B8"/>
    <w:pPr>
      <w:pBdr>
        <w:left w:val="single" w:sz="4" w:space="0" w:color="auto"/>
        <w:bottom w:val="single" w:sz="4" w:space="0" w:color="auto"/>
      </w:pBdr>
      <w:spacing w:before="100" w:beforeAutospacing="1" w:after="100" w:afterAutospacing="1" w:line="240" w:lineRule="auto"/>
      <w:jc w:val="center"/>
    </w:pPr>
    <w:rPr>
      <w:rFonts w:ascii="VNI-Times" w:eastAsia="SimSun" w:hAnsi="VNI-Times"/>
      <w:bCs/>
      <w:sz w:val="24"/>
    </w:rPr>
  </w:style>
  <w:style w:type="paragraph" w:customStyle="1" w:styleId="xl153">
    <w:name w:val="xl153"/>
    <w:basedOn w:val="Normal"/>
    <w:rsid w:val="001406B8"/>
    <w:pPr>
      <w:pBdr>
        <w:bottom w:val="single" w:sz="4" w:space="0" w:color="auto"/>
      </w:pBdr>
      <w:spacing w:before="100" w:beforeAutospacing="1" w:after="100" w:afterAutospacing="1" w:line="240" w:lineRule="auto"/>
      <w:jc w:val="center"/>
    </w:pPr>
    <w:rPr>
      <w:rFonts w:ascii="VNI-Times" w:eastAsia="SimSun" w:hAnsi="VNI-Times"/>
      <w:bCs/>
      <w:sz w:val="24"/>
    </w:rPr>
  </w:style>
  <w:style w:type="paragraph" w:customStyle="1" w:styleId="xl154">
    <w:name w:val="xl154"/>
    <w:basedOn w:val="Normal"/>
    <w:rsid w:val="001406B8"/>
    <w:pPr>
      <w:pBdr>
        <w:left w:val="single" w:sz="4" w:space="0" w:color="auto"/>
        <w:right w:val="single" w:sz="4" w:space="0" w:color="auto"/>
      </w:pBdr>
      <w:spacing w:before="100" w:beforeAutospacing="1" w:after="100" w:afterAutospacing="1" w:line="240" w:lineRule="auto"/>
      <w:jc w:val="center"/>
    </w:pPr>
    <w:rPr>
      <w:rFonts w:ascii="VNI-Times" w:eastAsia="SimSun" w:hAnsi="VNI-Times"/>
      <w:bCs/>
      <w:sz w:val="24"/>
    </w:rPr>
  </w:style>
  <w:style w:type="paragraph" w:customStyle="1" w:styleId="xl155">
    <w:name w:val="xl155"/>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center"/>
    </w:pPr>
    <w:rPr>
      <w:rFonts w:ascii="VNI-Times" w:eastAsia="SimSun" w:hAnsi="VNI-Times"/>
      <w:b/>
      <w:sz w:val="24"/>
    </w:rPr>
  </w:style>
  <w:style w:type="paragraph" w:customStyle="1" w:styleId="xl156">
    <w:name w:val="xl156"/>
    <w:basedOn w:val="Normal"/>
    <w:rsid w:val="001406B8"/>
    <w:pPr>
      <w:pBdr>
        <w:top w:val="single" w:sz="4" w:space="0" w:color="auto"/>
        <w:left w:val="single" w:sz="4" w:space="0" w:color="auto"/>
      </w:pBdr>
      <w:spacing w:before="100" w:beforeAutospacing="1" w:after="100" w:afterAutospacing="1" w:line="240" w:lineRule="auto"/>
      <w:jc w:val="center"/>
    </w:pPr>
    <w:rPr>
      <w:rFonts w:ascii="VNI-Times" w:eastAsia="SimSun" w:hAnsi="VNI-Times"/>
      <w:b/>
      <w:sz w:val="24"/>
    </w:rPr>
  </w:style>
  <w:style w:type="paragraph" w:customStyle="1" w:styleId="xl157">
    <w:name w:val="xl157"/>
    <w:basedOn w:val="Normal"/>
    <w:rsid w:val="001406B8"/>
    <w:pPr>
      <w:pBdr>
        <w:left w:val="single" w:sz="4" w:space="0" w:color="auto"/>
      </w:pBdr>
      <w:spacing w:before="100" w:beforeAutospacing="1" w:after="100" w:afterAutospacing="1" w:line="240" w:lineRule="auto"/>
      <w:jc w:val="center"/>
    </w:pPr>
    <w:rPr>
      <w:rFonts w:ascii="VNI-Times" w:eastAsia="SimSun" w:hAnsi="VNI-Times"/>
      <w:bCs/>
      <w:sz w:val="24"/>
    </w:rPr>
  </w:style>
  <w:style w:type="paragraph" w:customStyle="1" w:styleId="xl158">
    <w:name w:val="xl158"/>
    <w:basedOn w:val="Normal"/>
    <w:rsid w:val="001406B8"/>
    <w:pPr>
      <w:pBdr>
        <w:top w:val="single" w:sz="8" w:space="0" w:color="auto"/>
        <w:bottom w:val="single" w:sz="8" w:space="0" w:color="auto"/>
        <w:right w:val="single" w:sz="4" w:space="0" w:color="auto"/>
      </w:pBdr>
      <w:spacing w:before="100" w:beforeAutospacing="1" w:after="100" w:afterAutospacing="1" w:line="240" w:lineRule="auto"/>
      <w:jc w:val="center"/>
    </w:pPr>
    <w:rPr>
      <w:rFonts w:ascii="VNI-Times" w:eastAsia="SimSun" w:hAnsi="VNI-Times"/>
      <w:b/>
      <w:sz w:val="24"/>
    </w:rPr>
  </w:style>
  <w:style w:type="paragraph" w:customStyle="1" w:styleId="xl159">
    <w:name w:val="xl159"/>
    <w:basedOn w:val="Normal"/>
    <w:rsid w:val="001406B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VNI-Times" w:eastAsia="SimSun" w:hAnsi="VNI-Times"/>
      <w:b/>
      <w:sz w:val="24"/>
    </w:rPr>
  </w:style>
  <w:style w:type="paragraph" w:customStyle="1" w:styleId="xl160">
    <w:name w:val="xl160"/>
    <w:basedOn w:val="Normal"/>
    <w:rsid w:val="001406B8"/>
    <w:pPr>
      <w:pBdr>
        <w:top w:val="single" w:sz="8" w:space="0" w:color="auto"/>
        <w:left w:val="single" w:sz="4" w:space="0" w:color="auto"/>
        <w:bottom w:val="single" w:sz="8" w:space="0" w:color="auto"/>
      </w:pBdr>
      <w:spacing w:before="100" w:beforeAutospacing="1" w:after="100" w:afterAutospacing="1" w:line="240" w:lineRule="auto"/>
      <w:jc w:val="center"/>
    </w:pPr>
    <w:rPr>
      <w:rFonts w:ascii="VNI-Times" w:eastAsia="SimSun" w:hAnsi="VNI-Times"/>
      <w:b/>
      <w:sz w:val="24"/>
    </w:rPr>
  </w:style>
  <w:style w:type="paragraph" w:customStyle="1" w:styleId="xl161">
    <w:name w:val="xl161"/>
    <w:basedOn w:val="Normal"/>
    <w:rsid w:val="001406B8"/>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VNI-Times" w:eastAsia="SimSun" w:hAnsi="VNI-Times"/>
      <w:b/>
      <w:sz w:val="24"/>
    </w:rPr>
  </w:style>
  <w:style w:type="paragraph" w:customStyle="1" w:styleId="xl162">
    <w:name w:val="xl162"/>
    <w:basedOn w:val="Normal"/>
    <w:rsid w:val="001406B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VNI-Times" w:eastAsia="SimSun" w:hAnsi="VNI-Times"/>
      <w:b/>
      <w:sz w:val="24"/>
    </w:rPr>
  </w:style>
  <w:style w:type="paragraph" w:customStyle="1" w:styleId="xl163">
    <w:name w:val="xl163"/>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center"/>
    </w:pPr>
    <w:rPr>
      <w:rFonts w:ascii="VNI-Times" w:eastAsia="SimSun" w:hAnsi="VNI-Times"/>
      <w:bCs/>
      <w:sz w:val="24"/>
    </w:rPr>
  </w:style>
  <w:style w:type="paragraph" w:customStyle="1" w:styleId="xl164">
    <w:name w:val="xl164"/>
    <w:basedOn w:val="Normal"/>
    <w:rsid w:val="001406B8"/>
    <w:pPr>
      <w:spacing w:before="100" w:beforeAutospacing="1" w:after="100" w:afterAutospacing="1" w:line="240" w:lineRule="auto"/>
      <w:jc w:val="center"/>
    </w:pPr>
    <w:rPr>
      <w:rFonts w:ascii="VNI-Times" w:eastAsia="SimSun" w:hAnsi="VNI-Times"/>
      <w:bCs/>
      <w:sz w:val="24"/>
    </w:rPr>
  </w:style>
  <w:style w:type="paragraph" w:customStyle="1" w:styleId="xl165">
    <w:name w:val="xl165"/>
    <w:basedOn w:val="Normal"/>
    <w:rsid w:val="001406B8"/>
    <w:pPr>
      <w:pBdr>
        <w:left w:val="single" w:sz="4" w:space="10" w:color="auto"/>
        <w:right w:val="single" w:sz="4" w:space="0" w:color="auto"/>
      </w:pBdr>
      <w:spacing w:before="100" w:beforeAutospacing="1" w:after="100" w:afterAutospacing="1" w:line="240" w:lineRule="auto"/>
      <w:ind w:firstLineChars="100" w:firstLine="100"/>
      <w:jc w:val="left"/>
    </w:pPr>
    <w:rPr>
      <w:rFonts w:ascii="VNI-Times" w:eastAsia="SimSun" w:hAnsi="VNI-Times"/>
      <w:bCs/>
      <w:sz w:val="24"/>
    </w:rPr>
  </w:style>
  <w:style w:type="paragraph" w:customStyle="1" w:styleId="xl166">
    <w:name w:val="xl166"/>
    <w:basedOn w:val="Normal"/>
    <w:rsid w:val="001406B8"/>
    <w:pPr>
      <w:pBdr>
        <w:bottom w:val="single" w:sz="4" w:space="0" w:color="auto"/>
        <w:right w:val="single" w:sz="4" w:space="0" w:color="auto"/>
      </w:pBdr>
      <w:spacing w:before="100" w:beforeAutospacing="1" w:after="100" w:afterAutospacing="1" w:line="240" w:lineRule="auto"/>
      <w:jc w:val="left"/>
    </w:pPr>
    <w:rPr>
      <w:rFonts w:ascii="VNI-Times" w:eastAsia="SimSun" w:hAnsi="VNI-Times"/>
      <w:bCs/>
      <w:sz w:val="24"/>
    </w:rPr>
  </w:style>
  <w:style w:type="paragraph" w:customStyle="1" w:styleId="xl167">
    <w:name w:val="xl167"/>
    <w:basedOn w:val="Normal"/>
    <w:rsid w:val="001406B8"/>
    <w:pPr>
      <w:pBdr>
        <w:top w:val="single" w:sz="4" w:space="0" w:color="auto"/>
        <w:left w:val="single" w:sz="4" w:space="10" w:color="auto"/>
        <w:right w:val="single" w:sz="4" w:space="0" w:color="auto"/>
      </w:pBdr>
      <w:spacing w:before="100" w:beforeAutospacing="1" w:after="100" w:afterAutospacing="1" w:line="240" w:lineRule="auto"/>
      <w:ind w:firstLineChars="100" w:firstLine="100"/>
      <w:jc w:val="left"/>
    </w:pPr>
    <w:rPr>
      <w:rFonts w:ascii="VNI-Times" w:eastAsia="SimSun" w:hAnsi="VNI-Times"/>
      <w:b/>
      <w:sz w:val="24"/>
    </w:rPr>
  </w:style>
  <w:style w:type="paragraph" w:customStyle="1" w:styleId="xl168">
    <w:name w:val="xl168"/>
    <w:basedOn w:val="Normal"/>
    <w:rsid w:val="001406B8"/>
    <w:pPr>
      <w:pBdr>
        <w:top w:val="single" w:sz="4" w:space="0" w:color="auto"/>
      </w:pBdr>
      <w:spacing w:before="100" w:beforeAutospacing="1" w:after="100" w:afterAutospacing="1" w:line="240" w:lineRule="auto"/>
      <w:jc w:val="left"/>
    </w:pPr>
    <w:rPr>
      <w:rFonts w:ascii="VNI-Times" w:eastAsia="SimSun" w:hAnsi="VNI-Times"/>
      <w:b/>
      <w:sz w:val="24"/>
    </w:rPr>
  </w:style>
  <w:style w:type="paragraph" w:customStyle="1" w:styleId="xl169">
    <w:name w:val="xl169"/>
    <w:basedOn w:val="Normal"/>
    <w:rsid w:val="001406B8"/>
    <w:pPr>
      <w:spacing w:before="100" w:beforeAutospacing="1" w:after="100" w:afterAutospacing="1" w:line="240" w:lineRule="auto"/>
      <w:jc w:val="left"/>
    </w:pPr>
    <w:rPr>
      <w:rFonts w:ascii="VNI-Times" w:eastAsia="SimSun" w:hAnsi="VNI-Times"/>
      <w:bCs/>
      <w:sz w:val="24"/>
    </w:rPr>
  </w:style>
  <w:style w:type="paragraph" w:customStyle="1" w:styleId="xl170">
    <w:name w:val="xl170"/>
    <w:basedOn w:val="Normal"/>
    <w:rsid w:val="001406B8"/>
    <w:pPr>
      <w:pBdr>
        <w:top w:val="single" w:sz="4" w:space="0" w:color="auto"/>
        <w:left w:val="single" w:sz="4" w:space="10" w:color="auto"/>
      </w:pBdr>
      <w:spacing w:before="100" w:beforeAutospacing="1" w:after="100" w:afterAutospacing="1" w:line="240" w:lineRule="auto"/>
      <w:ind w:firstLineChars="100" w:firstLine="100"/>
      <w:jc w:val="left"/>
    </w:pPr>
    <w:rPr>
      <w:rFonts w:ascii="VNI-Times" w:eastAsia="SimSun" w:hAnsi="VNI-Times"/>
      <w:b/>
      <w:sz w:val="24"/>
    </w:rPr>
  </w:style>
  <w:style w:type="paragraph" w:customStyle="1" w:styleId="xl171">
    <w:name w:val="xl171"/>
    <w:basedOn w:val="Normal"/>
    <w:rsid w:val="001406B8"/>
    <w:pPr>
      <w:pBdr>
        <w:top w:val="single" w:sz="4" w:space="0" w:color="auto"/>
        <w:left w:val="single" w:sz="4" w:space="0" w:color="auto"/>
      </w:pBdr>
      <w:spacing w:before="100" w:beforeAutospacing="1" w:after="100" w:afterAutospacing="1" w:line="240" w:lineRule="auto"/>
      <w:jc w:val="left"/>
    </w:pPr>
    <w:rPr>
      <w:rFonts w:ascii="VNI-Times" w:eastAsia="SimSun" w:hAnsi="VNI-Times"/>
      <w:b/>
      <w:sz w:val="24"/>
    </w:rPr>
  </w:style>
  <w:style w:type="paragraph" w:customStyle="1" w:styleId="xl172">
    <w:name w:val="xl172"/>
    <w:basedOn w:val="Normal"/>
    <w:rsid w:val="001406B8"/>
    <w:pPr>
      <w:pBdr>
        <w:left w:val="single" w:sz="4" w:space="10" w:color="auto"/>
      </w:pBdr>
      <w:spacing w:before="100" w:beforeAutospacing="1" w:after="100" w:afterAutospacing="1" w:line="240" w:lineRule="auto"/>
      <w:ind w:firstLineChars="100" w:firstLine="100"/>
      <w:jc w:val="left"/>
    </w:pPr>
    <w:rPr>
      <w:rFonts w:ascii="VNI-Times" w:eastAsia="SimSun" w:hAnsi="VNI-Times"/>
      <w:bCs/>
      <w:sz w:val="24"/>
    </w:rPr>
  </w:style>
  <w:style w:type="paragraph" w:customStyle="1" w:styleId="xl173">
    <w:name w:val="xl173"/>
    <w:basedOn w:val="Normal"/>
    <w:rsid w:val="001406B8"/>
    <w:pPr>
      <w:pBdr>
        <w:left w:val="single" w:sz="4" w:space="0" w:color="auto"/>
      </w:pBdr>
      <w:spacing w:before="100" w:beforeAutospacing="1" w:after="100" w:afterAutospacing="1" w:line="240" w:lineRule="auto"/>
      <w:jc w:val="left"/>
    </w:pPr>
    <w:rPr>
      <w:rFonts w:ascii="VNI-Times" w:eastAsia="SimSun" w:hAnsi="VNI-Times"/>
      <w:bCs/>
      <w:sz w:val="24"/>
    </w:rPr>
  </w:style>
  <w:style w:type="paragraph" w:customStyle="1" w:styleId="xl174">
    <w:name w:val="xl174"/>
    <w:basedOn w:val="Normal"/>
    <w:rsid w:val="001406B8"/>
    <w:pPr>
      <w:pBdr>
        <w:top w:val="single" w:sz="8" w:space="0" w:color="auto"/>
        <w:left w:val="single" w:sz="8" w:space="10" w:color="auto"/>
        <w:bottom w:val="single" w:sz="8" w:space="0" w:color="auto"/>
      </w:pBdr>
      <w:spacing w:before="100" w:beforeAutospacing="1" w:after="100" w:afterAutospacing="1" w:line="240" w:lineRule="auto"/>
      <w:ind w:firstLineChars="100" w:firstLine="100"/>
      <w:jc w:val="left"/>
    </w:pPr>
    <w:rPr>
      <w:rFonts w:ascii="VNI-Times" w:eastAsia="SimSun" w:hAnsi="VNI-Times"/>
      <w:bCs/>
      <w:sz w:val="24"/>
    </w:rPr>
  </w:style>
  <w:style w:type="paragraph" w:customStyle="1" w:styleId="xl175">
    <w:name w:val="xl175"/>
    <w:basedOn w:val="Normal"/>
    <w:rsid w:val="001406B8"/>
    <w:pPr>
      <w:pBdr>
        <w:bottom w:val="single" w:sz="4" w:space="0" w:color="auto"/>
        <w:right w:val="single" w:sz="4" w:space="0" w:color="auto"/>
      </w:pBdr>
      <w:spacing w:before="100" w:beforeAutospacing="1" w:after="100" w:afterAutospacing="1" w:line="240" w:lineRule="auto"/>
      <w:jc w:val="center"/>
    </w:pPr>
    <w:rPr>
      <w:rFonts w:ascii="VNI-Times" w:eastAsia="SimSun" w:hAnsi="VNI-Times"/>
      <w:bCs/>
      <w:sz w:val="24"/>
    </w:rPr>
  </w:style>
  <w:style w:type="paragraph" w:customStyle="1" w:styleId="xl176">
    <w:name w:val="xl176"/>
    <w:basedOn w:val="Normal"/>
    <w:rsid w:val="001406B8"/>
    <w:pPr>
      <w:pBdr>
        <w:top w:val="single" w:sz="4" w:space="0" w:color="auto"/>
        <w:left w:val="single" w:sz="4" w:space="0" w:color="auto"/>
      </w:pBdr>
      <w:spacing w:before="100" w:beforeAutospacing="1" w:after="100" w:afterAutospacing="1" w:line="240" w:lineRule="auto"/>
      <w:jc w:val="center"/>
    </w:pPr>
    <w:rPr>
      <w:rFonts w:ascii="VNI-Times" w:eastAsia="SimSun" w:hAnsi="VNI-Times"/>
      <w:bCs/>
      <w:sz w:val="24"/>
    </w:rPr>
  </w:style>
  <w:style w:type="paragraph" w:customStyle="1" w:styleId="xl177">
    <w:name w:val="xl177"/>
    <w:basedOn w:val="Normal"/>
    <w:rsid w:val="001406B8"/>
    <w:pPr>
      <w:pBdr>
        <w:top w:val="single" w:sz="4" w:space="0" w:color="auto"/>
        <w:right w:val="single" w:sz="4" w:space="0" w:color="auto"/>
      </w:pBdr>
      <w:spacing w:before="100" w:beforeAutospacing="1" w:after="100" w:afterAutospacing="1" w:line="240" w:lineRule="auto"/>
      <w:jc w:val="center"/>
    </w:pPr>
    <w:rPr>
      <w:rFonts w:ascii="VNI-Times" w:eastAsia="SimSun" w:hAnsi="VNI-Times"/>
      <w:bCs/>
      <w:sz w:val="24"/>
    </w:rPr>
  </w:style>
  <w:style w:type="paragraph" w:customStyle="1" w:styleId="xl178">
    <w:name w:val="xl178"/>
    <w:basedOn w:val="Normal"/>
    <w:rsid w:val="001406B8"/>
    <w:pPr>
      <w:pBdr>
        <w:bottom w:val="single" w:sz="4" w:space="0" w:color="auto"/>
      </w:pBdr>
      <w:spacing w:before="100" w:beforeAutospacing="1" w:after="100" w:afterAutospacing="1" w:line="240" w:lineRule="auto"/>
      <w:jc w:val="center"/>
    </w:pPr>
    <w:rPr>
      <w:rFonts w:ascii="VNI-Times" w:eastAsia="SimSun" w:hAnsi="VNI-Times"/>
      <w:b/>
      <w:sz w:val="24"/>
    </w:rPr>
  </w:style>
  <w:style w:type="paragraph" w:styleId="PlainText">
    <w:name w:val="Plain Text"/>
    <w:basedOn w:val="Normal"/>
    <w:link w:val="PlainTextChar"/>
    <w:rsid w:val="001406B8"/>
    <w:pPr>
      <w:spacing w:before="0"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1406B8"/>
    <w:rPr>
      <w:rFonts w:ascii="Courier New" w:eastAsia="SimSun" w:hAnsi="Courier New" w:cs="Courier New"/>
      <w:bCs/>
      <w:kern w:val="16"/>
      <w:szCs w:val="26"/>
    </w:rPr>
  </w:style>
  <w:style w:type="paragraph" w:styleId="EndnoteText">
    <w:name w:val="endnote text"/>
    <w:basedOn w:val="Normal"/>
    <w:link w:val="EndnoteTextChar"/>
    <w:rsid w:val="001406B8"/>
    <w:pPr>
      <w:spacing w:before="0" w:after="0" w:line="240" w:lineRule="auto"/>
      <w:jc w:val="left"/>
    </w:pPr>
    <w:rPr>
      <w:rFonts w:eastAsia="SimSun"/>
      <w:bCs/>
      <w:sz w:val="20"/>
      <w:szCs w:val="26"/>
    </w:rPr>
  </w:style>
  <w:style w:type="character" w:customStyle="1" w:styleId="EndnoteTextChar">
    <w:name w:val="Endnote Text Char"/>
    <w:basedOn w:val="DefaultParagraphFont"/>
    <w:link w:val="EndnoteText"/>
    <w:rsid w:val="001406B8"/>
    <w:rPr>
      <w:rFonts w:eastAsia="SimSun"/>
      <w:bCs/>
      <w:szCs w:val="26"/>
    </w:rPr>
  </w:style>
  <w:style w:type="paragraph" w:customStyle="1" w:styleId="font1">
    <w:name w:val="font1"/>
    <w:basedOn w:val="Normal"/>
    <w:rsid w:val="001406B8"/>
    <w:pPr>
      <w:spacing w:before="100" w:beforeAutospacing="1" w:after="100" w:afterAutospacing="1" w:line="240" w:lineRule="auto"/>
      <w:jc w:val="left"/>
    </w:pPr>
    <w:rPr>
      <w:rFonts w:ascii="VNI-Times" w:eastAsia="SimSun" w:hAnsi="VNI-Times"/>
      <w:bCs/>
      <w:sz w:val="20"/>
      <w:szCs w:val="26"/>
    </w:rPr>
  </w:style>
  <w:style w:type="paragraph" w:customStyle="1" w:styleId="font5">
    <w:name w:val="font5"/>
    <w:basedOn w:val="Normal"/>
    <w:rsid w:val="001406B8"/>
    <w:pPr>
      <w:spacing w:before="100" w:beforeAutospacing="1" w:after="100" w:afterAutospacing="1" w:line="240" w:lineRule="auto"/>
      <w:jc w:val="left"/>
    </w:pPr>
    <w:rPr>
      <w:rFonts w:ascii="VNI-Times" w:eastAsia="SimSun" w:hAnsi="VNI-Times"/>
      <w:bCs/>
      <w:sz w:val="20"/>
      <w:szCs w:val="26"/>
    </w:rPr>
  </w:style>
  <w:style w:type="paragraph" w:customStyle="1" w:styleId="font6">
    <w:name w:val="font6"/>
    <w:basedOn w:val="Normal"/>
    <w:rsid w:val="001406B8"/>
    <w:pPr>
      <w:spacing w:before="100" w:beforeAutospacing="1" w:after="100" w:afterAutospacing="1" w:line="240" w:lineRule="auto"/>
      <w:jc w:val="left"/>
    </w:pPr>
    <w:rPr>
      <w:rFonts w:ascii="VNI-Times" w:eastAsia="SimSun" w:hAnsi="VNI-Times"/>
      <w:bCs/>
      <w:sz w:val="24"/>
    </w:rPr>
  </w:style>
  <w:style w:type="paragraph" w:customStyle="1" w:styleId="font7">
    <w:name w:val="font7"/>
    <w:basedOn w:val="Normal"/>
    <w:rsid w:val="001406B8"/>
    <w:pPr>
      <w:spacing w:before="100" w:beforeAutospacing="1" w:after="100" w:afterAutospacing="1" w:line="240" w:lineRule="auto"/>
      <w:jc w:val="left"/>
    </w:pPr>
    <w:rPr>
      <w:rFonts w:ascii="VNI-Centur" w:eastAsia="SimSun" w:hAnsi="VNI-Centur"/>
      <w:bCs/>
      <w:sz w:val="20"/>
      <w:szCs w:val="26"/>
    </w:rPr>
  </w:style>
  <w:style w:type="paragraph" w:customStyle="1" w:styleId="font8">
    <w:name w:val="font8"/>
    <w:basedOn w:val="Normal"/>
    <w:rsid w:val="001406B8"/>
    <w:pPr>
      <w:spacing w:before="100" w:beforeAutospacing="1" w:after="100" w:afterAutospacing="1" w:line="240" w:lineRule="auto"/>
      <w:jc w:val="left"/>
    </w:pPr>
    <w:rPr>
      <w:rFonts w:ascii="VNI-Times" w:eastAsia="SimSun" w:hAnsi="VNI-Times"/>
      <w:bCs/>
      <w:sz w:val="16"/>
      <w:szCs w:val="16"/>
    </w:rPr>
  </w:style>
  <w:style w:type="paragraph" w:customStyle="1" w:styleId="font9">
    <w:name w:val="font9"/>
    <w:basedOn w:val="Normal"/>
    <w:rsid w:val="001406B8"/>
    <w:pPr>
      <w:spacing w:before="100" w:beforeAutospacing="1" w:after="100" w:afterAutospacing="1" w:line="240" w:lineRule="auto"/>
      <w:jc w:val="left"/>
    </w:pPr>
    <w:rPr>
      <w:rFonts w:ascii="VNI-Times" w:eastAsia="SimSun" w:hAnsi="VNI-Times"/>
      <w:bCs/>
      <w:sz w:val="16"/>
      <w:szCs w:val="16"/>
    </w:rPr>
  </w:style>
  <w:style w:type="paragraph" w:customStyle="1" w:styleId="font10">
    <w:name w:val="font10"/>
    <w:basedOn w:val="Normal"/>
    <w:rsid w:val="001406B8"/>
    <w:pPr>
      <w:spacing w:before="100" w:beforeAutospacing="1" w:after="100" w:afterAutospacing="1" w:line="240" w:lineRule="auto"/>
      <w:jc w:val="left"/>
    </w:pPr>
    <w:rPr>
      <w:rFonts w:ascii="VNI-Times" w:eastAsia="SimSun" w:hAnsi="VNI-Times"/>
      <w:b/>
      <w:sz w:val="16"/>
      <w:szCs w:val="16"/>
    </w:rPr>
  </w:style>
  <w:style w:type="paragraph" w:customStyle="1" w:styleId="font11">
    <w:name w:val="font11"/>
    <w:basedOn w:val="Normal"/>
    <w:rsid w:val="001406B8"/>
    <w:pPr>
      <w:spacing w:before="100" w:beforeAutospacing="1" w:after="100" w:afterAutospacing="1" w:line="240" w:lineRule="auto"/>
      <w:jc w:val="left"/>
    </w:pPr>
    <w:rPr>
      <w:rFonts w:ascii="VNI-Times" w:eastAsia="SimSun" w:hAnsi="VNI-Times"/>
      <w:b/>
      <w:sz w:val="16"/>
      <w:szCs w:val="16"/>
    </w:rPr>
  </w:style>
  <w:style w:type="paragraph" w:customStyle="1" w:styleId="xl24">
    <w:name w:val="xl24"/>
    <w:basedOn w:val="Normal"/>
    <w:rsid w:val="001406B8"/>
    <w:pPr>
      <w:spacing w:before="100" w:beforeAutospacing="1" w:after="100" w:afterAutospacing="1" w:line="240" w:lineRule="auto"/>
      <w:jc w:val="center"/>
    </w:pPr>
    <w:rPr>
      <w:rFonts w:eastAsia="SimSun"/>
      <w:bCs/>
      <w:sz w:val="24"/>
    </w:rPr>
  </w:style>
  <w:style w:type="paragraph" w:customStyle="1" w:styleId="xl25">
    <w:name w:val="xl25"/>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SimSun"/>
      <w:bCs/>
      <w:sz w:val="24"/>
    </w:rPr>
  </w:style>
  <w:style w:type="paragraph" w:customStyle="1" w:styleId="xl26">
    <w:name w:val="xl26"/>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SimSun"/>
      <w:bCs/>
      <w:sz w:val="18"/>
      <w:szCs w:val="18"/>
    </w:rPr>
  </w:style>
  <w:style w:type="paragraph" w:customStyle="1" w:styleId="xl27">
    <w:name w:val="xl27"/>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SimSun"/>
      <w:bCs/>
      <w:sz w:val="24"/>
    </w:rPr>
  </w:style>
  <w:style w:type="paragraph" w:customStyle="1" w:styleId="xl28">
    <w:name w:val="xl28"/>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center"/>
    </w:pPr>
    <w:rPr>
      <w:rFonts w:eastAsia="SimSun"/>
      <w:bCs/>
      <w:sz w:val="24"/>
    </w:rPr>
  </w:style>
  <w:style w:type="paragraph" w:customStyle="1" w:styleId="xl29">
    <w:name w:val="xl29"/>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center"/>
    </w:pPr>
    <w:rPr>
      <w:rFonts w:eastAsia="SimSun"/>
      <w:bCs/>
      <w:sz w:val="24"/>
    </w:rPr>
  </w:style>
  <w:style w:type="paragraph" w:customStyle="1" w:styleId="xl30">
    <w:name w:val="xl30"/>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center"/>
    </w:pPr>
    <w:rPr>
      <w:rFonts w:ascii="Symbol" w:eastAsia="SimSun" w:hAnsi="Symbol"/>
      <w:bCs/>
      <w:sz w:val="24"/>
    </w:rPr>
  </w:style>
  <w:style w:type="paragraph" w:customStyle="1" w:styleId="xl31">
    <w:name w:val="xl31"/>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center"/>
    </w:pPr>
    <w:rPr>
      <w:rFonts w:eastAsia="SimSun"/>
      <w:bCs/>
      <w:sz w:val="24"/>
    </w:rPr>
  </w:style>
  <w:style w:type="paragraph" w:customStyle="1" w:styleId="xl32">
    <w:name w:val="xl32"/>
    <w:basedOn w:val="Normal"/>
    <w:rsid w:val="001406B8"/>
    <w:pPr>
      <w:spacing w:before="100" w:beforeAutospacing="1" w:after="100" w:afterAutospacing="1" w:line="240" w:lineRule="auto"/>
      <w:jc w:val="center"/>
    </w:pPr>
    <w:rPr>
      <w:rFonts w:eastAsia="SimSun"/>
      <w:bCs/>
      <w:sz w:val="24"/>
    </w:rPr>
  </w:style>
  <w:style w:type="paragraph" w:customStyle="1" w:styleId="xl33">
    <w:name w:val="xl33"/>
    <w:basedOn w:val="Normal"/>
    <w:rsid w:val="001406B8"/>
    <w:pPr>
      <w:spacing w:before="100" w:beforeAutospacing="1" w:after="100" w:afterAutospacing="1" w:line="240" w:lineRule="auto"/>
      <w:jc w:val="left"/>
    </w:pPr>
    <w:rPr>
      <w:rFonts w:eastAsia="SimSun"/>
      <w:bCs/>
      <w:sz w:val="24"/>
    </w:rPr>
  </w:style>
  <w:style w:type="paragraph" w:customStyle="1" w:styleId="xl34">
    <w:name w:val="xl34"/>
    <w:basedOn w:val="Normal"/>
    <w:rsid w:val="001406B8"/>
    <w:pPr>
      <w:spacing w:before="100" w:beforeAutospacing="1" w:after="100" w:afterAutospacing="1" w:line="240" w:lineRule="auto"/>
      <w:jc w:val="center"/>
    </w:pPr>
    <w:rPr>
      <w:rFonts w:ascii="VNI-Helve-Condense" w:eastAsia="SimSun" w:hAnsi="VNI-Helve-Condense"/>
      <w:bCs/>
      <w:sz w:val="24"/>
    </w:rPr>
  </w:style>
  <w:style w:type="paragraph" w:customStyle="1" w:styleId="xl35">
    <w:name w:val="xl35"/>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SimSun"/>
      <w:bCs/>
      <w:sz w:val="24"/>
    </w:rPr>
  </w:style>
  <w:style w:type="paragraph" w:customStyle="1" w:styleId="xl36">
    <w:name w:val="xl36"/>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SimSun"/>
      <w:bCs/>
      <w:sz w:val="24"/>
    </w:rPr>
  </w:style>
  <w:style w:type="paragraph" w:customStyle="1" w:styleId="xl37">
    <w:name w:val="xl37"/>
    <w:basedOn w:val="Normal"/>
    <w:rsid w:val="001406B8"/>
    <w:pPr>
      <w:spacing w:before="100" w:beforeAutospacing="1" w:after="100" w:afterAutospacing="1" w:line="240" w:lineRule="auto"/>
      <w:jc w:val="center"/>
    </w:pPr>
    <w:rPr>
      <w:rFonts w:eastAsia="SimSun"/>
      <w:bCs/>
      <w:sz w:val="24"/>
    </w:rPr>
  </w:style>
  <w:style w:type="paragraph" w:customStyle="1" w:styleId="xl38">
    <w:name w:val="xl38"/>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center"/>
    </w:pPr>
    <w:rPr>
      <w:rFonts w:eastAsia="SimSun"/>
      <w:bCs/>
      <w:sz w:val="16"/>
      <w:szCs w:val="16"/>
    </w:rPr>
  </w:style>
  <w:style w:type="paragraph" w:customStyle="1" w:styleId="xl39">
    <w:name w:val="xl39"/>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center"/>
    </w:pPr>
    <w:rPr>
      <w:rFonts w:eastAsia="SimSun"/>
      <w:bCs/>
      <w:sz w:val="16"/>
      <w:szCs w:val="16"/>
    </w:rPr>
  </w:style>
  <w:style w:type="paragraph" w:customStyle="1" w:styleId="xl40">
    <w:name w:val="xl40"/>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center"/>
    </w:pPr>
    <w:rPr>
      <w:rFonts w:eastAsia="SimSun"/>
      <w:bCs/>
      <w:sz w:val="16"/>
      <w:szCs w:val="16"/>
    </w:rPr>
  </w:style>
  <w:style w:type="paragraph" w:customStyle="1" w:styleId="xl41">
    <w:name w:val="xl41"/>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center"/>
    </w:pPr>
    <w:rPr>
      <w:rFonts w:eastAsia="SimSun"/>
      <w:bCs/>
      <w:sz w:val="16"/>
      <w:szCs w:val="16"/>
    </w:rPr>
  </w:style>
  <w:style w:type="paragraph" w:customStyle="1" w:styleId="xl42">
    <w:name w:val="xl42"/>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center"/>
    </w:pPr>
    <w:rPr>
      <w:rFonts w:eastAsia="SimSun"/>
      <w:b/>
      <w:sz w:val="16"/>
      <w:szCs w:val="16"/>
    </w:rPr>
  </w:style>
  <w:style w:type="paragraph" w:customStyle="1" w:styleId="xl43">
    <w:name w:val="xl43"/>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center"/>
    </w:pPr>
    <w:rPr>
      <w:rFonts w:ascii="Symbol" w:eastAsia="SimSun" w:hAnsi="Symbol"/>
      <w:bCs/>
      <w:sz w:val="24"/>
    </w:rPr>
  </w:style>
  <w:style w:type="paragraph" w:customStyle="1" w:styleId="xl44">
    <w:name w:val="xl44"/>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center"/>
    </w:pPr>
    <w:rPr>
      <w:rFonts w:eastAsia="SimSun"/>
      <w:bCs/>
      <w:sz w:val="24"/>
    </w:rPr>
  </w:style>
  <w:style w:type="paragraph" w:customStyle="1" w:styleId="xl45">
    <w:name w:val="xl45"/>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SimSun"/>
      <w:bCs/>
      <w:sz w:val="24"/>
    </w:rPr>
  </w:style>
  <w:style w:type="paragraph" w:customStyle="1" w:styleId="xl46">
    <w:name w:val="xl46"/>
    <w:basedOn w:val="Normal"/>
    <w:rsid w:val="001406B8"/>
    <w:pPr>
      <w:pBdr>
        <w:top w:val="single" w:sz="4" w:space="0" w:color="auto"/>
        <w:left w:val="single" w:sz="4" w:space="0" w:color="auto"/>
      </w:pBdr>
      <w:spacing w:before="100" w:beforeAutospacing="1" w:after="100" w:afterAutospacing="1" w:line="240" w:lineRule="auto"/>
      <w:jc w:val="center"/>
    </w:pPr>
    <w:rPr>
      <w:rFonts w:ascii="Symbol" w:eastAsia="SimSun" w:hAnsi="Symbol"/>
      <w:bCs/>
      <w:sz w:val="24"/>
    </w:rPr>
  </w:style>
  <w:style w:type="paragraph" w:customStyle="1" w:styleId="xl47">
    <w:name w:val="xl47"/>
    <w:basedOn w:val="Normal"/>
    <w:rsid w:val="001406B8"/>
    <w:pPr>
      <w:pBdr>
        <w:left w:val="single" w:sz="4" w:space="0" w:color="auto"/>
        <w:bottom w:val="single" w:sz="4" w:space="0" w:color="auto"/>
      </w:pBdr>
      <w:spacing w:before="100" w:beforeAutospacing="1" w:after="100" w:afterAutospacing="1" w:line="240" w:lineRule="auto"/>
      <w:jc w:val="center"/>
    </w:pPr>
    <w:rPr>
      <w:rFonts w:eastAsia="SimSun"/>
      <w:bCs/>
      <w:sz w:val="24"/>
    </w:rPr>
  </w:style>
  <w:style w:type="paragraph" w:customStyle="1" w:styleId="xl48">
    <w:name w:val="xl48"/>
    <w:basedOn w:val="Normal"/>
    <w:rsid w:val="001406B8"/>
    <w:pPr>
      <w:pBdr>
        <w:top w:val="single" w:sz="4" w:space="0" w:color="auto"/>
        <w:left w:val="single" w:sz="4" w:space="0" w:color="auto"/>
        <w:bottom w:val="single" w:sz="4" w:space="0" w:color="auto"/>
      </w:pBdr>
      <w:spacing w:before="100" w:beforeAutospacing="1" w:after="100" w:afterAutospacing="1" w:line="240" w:lineRule="auto"/>
      <w:jc w:val="center"/>
    </w:pPr>
    <w:rPr>
      <w:rFonts w:eastAsia="SimSun"/>
      <w:bCs/>
      <w:sz w:val="24"/>
    </w:rPr>
  </w:style>
  <w:style w:type="paragraph" w:customStyle="1" w:styleId="xl49">
    <w:name w:val="xl49"/>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Centur" w:eastAsia="SimSun" w:hAnsi="VNI-Centur"/>
      <w:bCs/>
      <w:sz w:val="16"/>
      <w:szCs w:val="16"/>
    </w:rPr>
  </w:style>
  <w:style w:type="paragraph" w:customStyle="1" w:styleId="xl50">
    <w:name w:val="xl50"/>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SimSun"/>
      <w:bCs/>
      <w:sz w:val="16"/>
      <w:szCs w:val="16"/>
    </w:rPr>
  </w:style>
  <w:style w:type="paragraph" w:customStyle="1" w:styleId="xl51">
    <w:name w:val="xl51"/>
    <w:basedOn w:val="Normal"/>
    <w:rsid w:val="001406B8"/>
    <w:pPr>
      <w:spacing w:before="100" w:beforeAutospacing="1" w:after="100" w:afterAutospacing="1" w:line="240" w:lineRule="auto"/>
      <w:jc w:val="center"/>
    </w:pPr>
    <w:rPr>
      <w:rFonts w:eastAsia="SimSun"/>
      <w:b/>
      <w:sz w:val="28"/>
      <w:szCs w:val="28"/>
    </w:rPr>
  </w:style>
  <w:style w:type="paragraph" w:customStyle="1" w:styleId="Bullet25">
    <w:name w:val="Bullet2.5"/>
    <w:rsid w:val="001406B8"/>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styleId="BodyText30">
    <w:name w:val="Body Text 3"/>
    <w:aliases w:val="Tên mục văn bản"/>
    <w:basedOn w:val="Normal"/>
    <w:link w:val="BodyText3Char"/>
    <w:qFormat/>
    <w:rsid w:val="001406B8"/>
    <w:pPr>
      <w:spacing w:after="120" w:line="240" w:lineRule="auto"/>
      <w:ind w:left="567"/>
      <w:outlineLvl w:val="0"/>
    </w:pPr>
    <w:rPr>
      <w:color w:val="000000"/>
      <w:sz w:val="16"/>
      <w:szCs w:val="16"/>
      <w:lang w:val="x-none" w:eastAsia="x-none"/>
    </w:rPr>
  </w:style>
  <w:style w:type="character" w:customStyle="1" w:styleId="BodyText3Char">
    <w:name w:val="Body Text 3 Char"/>
    <w:aliases w:val="Tên mục văn bản Char"/>
    <w:basedOn w:val="DefaultParagraphFont"/>
    <w:link w:val="BodyText30"/>
    <w:rsid w:val="001406B8"/>
    <w:rPr>
      <w:color w:val="000000"/>
      <w:sz w:val="16"/>
      <w:szCs w:val="16"/>
      <w:lang w:val="x-none" w:eastAsia="x-none"/>
    </w:rPr>
  </w:style>
  <w:style w:type="paragraph" w:customStyle="1" w:styleId="Bullet20">
    <w:name w:val="Bullet2.0"/>
    <w:rsid w:val="001406B8"/>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odyText20">
    <w:name w:val="BodyText2"/>
    <w:aliases w:val="5"/>
    <w:rsid w:val="001406B8"/>
    <w:pPr>
      <w:spacing w:after="120"/>
      <w:ind w:left="1418"/>
      <w:jc w:val="both"/>
    </w:pPr>
    <w:rPr>
      <w:rFonts w:eastAsia="SimSun"/>
      <w:noProof/>
      <w:sz w:val="24"/>
    </w:rPr>
  </w:style>
  <w:style w:type="paragraph" w:customStyle="1" w:styleId="Bullet2">
    <w:name w:val="Bullet2"/>
    <w:aliases w:val="51"/>
    <w:rsid w:val="001406B8"/>
    <w:pPr>
      <w:tabs>
        <w:tab w:val="num" w:pos="1701"/>
        <w:tab w:val="left" w:pos="3969"/>
        <w:tab w:val="left" w:pos="5103"/>
        <w:tab w:val="left" w:pos="5670"/>
        <w:tab w:val="left" w:pos="6237"/>
        <w:tab w:val="left" w:pos="6804"/>
        <w:tab w:val="left" w:pos="7371"/>
        <w:tab w:val="left" w:pos="8505"/>
      </w:tabs>
      <w:spacing w:after="120"/>
      <w:ind w:left="1701" w:hanging="283"/>
    </w:pPr>
    <w:rPr>
      <w:rFonts w:eastAsia="SimSun"/>
      <w:noProof/>
      <w:sz w:val="24"/>
    </w:rPr>
  </w:style>
  <w:style w:type="paragraph" w:customStyle="1" w:styleId="Bullet21">
    <w:name w:val="Bullet21"/>
    <w:aliases w:val="0"/>
    <w:rsid w:val="001406B8"/>
    <w:pPr>
      <w:tabs>
        <w:tab w:val="left" w:pos="1418"/>
        <w:tab w:val="num" w:pos="1494"/>
        <w:tab w:val="left" w:pos="5103"/>
        <w:tab w:val="left" w:pos="5670"/>
        <w:tab w:val="left" w:pos="6237"/>
        <w:tab w:val="left" w:pos="6804"/>
        <w:tab w:val="left" w:pos="7371"/>
        <w:tab w:val="left" w:pos="8505"/>
      </w:tabs>
      <w:spacing w:after="60"/>
      <w:ind w:left="1418" w:hanging="284"/>
    </w:pPr>
    <w:rPr>
      <w:rFonts w:eastAsia="SimSun"/>
      <w:noProof/>
      <w:sz w:val="24"/>
    </w:rPr>
  </w:style>
  <w:style w:type="paragraph" w:customStyle="1" w:styleId="st2">
    <w:name w:val="st2"/>
    <w:basedOn w:val="Normal"/>
    <w:rsid w:val="001406B8"/>
    <w:pPr>
      <w:tabs>
        <w:tab w:val="left" w:pos="284"/>
      </w:tabs>
      <w:spacing w:before="160" w:after="0" w:line="240" w:lineRule="auto"/>
      <w:ind w:left="680"/>
    </w:pPr>
    <w:rPr>
      <w:rFonts w:ascii="VNI-Centur" w:eastAsia="SimSun" w:hAnsi="VNI-Centur"/>
      <w:bCs/>
      <w:sz w:val="24"/>
      <w:szCs w:val="26"/>
    </w:rPr>
  </w:style>
  <w:style w:type="paragraph" w:customStyle="1" w:styleId="123">
    <w:name w:val="123"/>
    <w:basedOn w:val="Normal"/>
    <w:rsid w:val="001406B8"/>
    <w:pPr>
      <w:spacing w:before="0" w:after="0" w:line="288" w:lineRule="auto"/>
      <w:ind w:firstLine="1134"/>
    </w:pPr>
    <w:rPr>
      <w:b/>
      <w:bCs/>
      <w:color w:val="000000"/>
      <w:kern w:val="16"/>
      <w:sz w:val="26"/>
      <w:szCs w:val="26"/>
    </w:rPr>
  </w:style>
  <w:style w:type="paragraph" w:customStyle="1" w:styleId="rs">
    <w:name w:val="rs"/>
    <w:basedOn w:val="Normal"/>
    <w:rsid w:val="001406B8"/>
    <w:pPr>
      <w:spacing w:before="0" w:after="0" w:line="240" w:lineRule="auto"/>
      <w:jc w:val="left"/>
    </w:pPr>
    <w:rPr>
      <w:rFonts w:ascii="VNI-Ariston" w:hAnsi="VNI-Ariston"/>
      <w:i/>
      <w:sz w:val="32"/>
      <w:szCs w:val="20"/>
    </w:rPr>
  </w:style>
  <w:style w:type="paragraph" w:customStyle="1" w:styleId="Bullet15">
    <w:name w:val="Bullet1.5"/>
    <w:rsid w:val="001406B8"/>
    <w:pPr>
      <w:tabs>
        <w:tab w:val="left" w:pos="1134"/>
        <w:tab w:val="num" w:pos="1211"/>
        <w:tab w:val="left" w:pos="2835"/>
        <w:tab w:val="left" w:pos="3969"/>
        <w:tab w:val="left" w:pos="5103"/>
        <w:tab w:val="left" w:pos="6237"/>
        <w:tab w:val="left" w:pos="7371"/>
        <w:tab w:val="left" w:pos="8505"/>
      </w:tabs>
      <w:spacing w:before="60" w:after="60"/>
      <w:ind w:left="1134" w:hanging="283"/>
    </w:pPr>
    <w:rPr>
      <w:rFonts w:ascii="VNI-Times" w:eastAsia="SimSun" w:hAnsi="VNI-Times"/>
      <w:noProof/>
      <w:sz w:val="24"/>
    </w:rPr>
  </w:style>
  <w:style w:type="character" w:customStyle="1" w:styleId="BodytextExact">
    <w:name w:val="Body text Exact"/>
    <w:rsid w:val="001406B8"/>
    <w:rPr>
      <w:rFonts w:ascii="Times New Roman" w:eastAsia="Times New Roman" w:hAnsi="Times New Roman" w:cs="Times New Roman"/>
      <w:b w:val="0"/>
      <w:bCs w:val="0"/>
      <w:i w:val="0"/>
      <w:iCs w:val="0"/>
      <w:smallCaps w:val="0"/>
      <w:strike w:val="0"/>
      <w:spacing w:val="1"/>
      <w:sz w:val="23"/>
      <w:szCs w:val="23"/>
      <w:u w:val="none"/>
    </w:rPr>
  </w:style>
  <w:style w:type="character" w:styleId="EndnoteReference">
    <w:name w:val="endnote reference"/>
    <w:rsid w:val="001406B8"/>
    <w:rPr>
      <w:vertAlign w:val="superscript"/>
    </w:rPr>
  </w:style>
  <w:style w:type="paragraph" w:customStyle="1" w:styleId="xl179">
    <w:name w:val="xl179"/>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rPr>
  </w:style>
  <w:style w:type="paragraph" w:customStyle="1" w:styleId="xl180">
    <w:name w:val="xl180"/>
    <w:basedOn w:val="Normal"/>
    <w:rsid w:val="001406B8"/>
    <w:pPr>
      <w:pBdr>
        <w:top w:val="single" w:sz="4" w:space="0" w:color="auto"/>
        <w:left w:val="single" w:sz="4" w:space="0" w:color="auto"/>
        <w:bottom w:val="single" w:sz="4" w:space="0" w:color="auto"/>
      </w:pBdr>
      <w:spacing w:before="100" w:beforeAutospacing="1" w:after="100" w:afterAutospacing="1" w:line="240" w:lineRule="auto"/>
      <w:jc w:val="center"/>
    </w:pPr>
    <w:rPr>
      <w:sz w:val="24"/>
    </w:rPr>
  </w:style>
  <w:style w:type="paragraph" w:customStyle="1" w:styleId="xl181">
    <w:name w:val="xl181"/>
    <w:basedOn w:val="Normal"/>
    <w:rsid w:val="001406B8"/>
    <w:pPr>
      <w:pBdr>
        <w:top w:val="single" w:sz="4" w:space="0" w:color="auto"/>
        <w:bottom w:val="single" w:sz="4" w:space="0" w:color="auto"/>
      </w:pBdr>
      <w:spacing w:before="100" w:beforeAutospacing="1" w:after="100" w:afterAutospacing="1" w:line="240" w:lineRule="auto"/>
      <w:jc w:val="center"/>
    </w:pPr>
    <w:rPr>
      <w:sz w:val="24"/>
    </w:rPr>
  </w:style>
  <w:style w:type="paragraph" w:customStyle="1" w:styleId="xl182">
    <w:name w:val="xl182"/>
    <w:basedOn w:val="Normal"/>
    <w:rsid w:val="001406B8"/>
    <w:pPr>
      <w:pBdr>
        <w:top w:val="single" w:sz="4" w:space="0" w:color="auto"/>
        <w:bottom w:val="single" w:sz="4" w:space="0" w:color="auto"/>
        <w:right w:val="single" w:sz="4" w:space="0" w:color="auto"/>
      </w:pBdr>
      <w:spacing w:before="100" w:beforeAutospacing="1" w:after="100" w:afterAutospacing="1" w:line="240" w:lineRule="auto"/>
      <w:jc w:val="center"/>
    </w:pPr>
    <w:rPr>
      <w:sz w:val="24"/>
    </w:rPr>
  </w:style>
  <w:style w:type="paragraph" w:customStyle="1" w:styleId="xl52">
    <w:name w:val="xl52"/>
    <w:basedOn w:val="Normal"/>
    <w:rsid w:val="001406B8"/>
    <w:pPr>
      <w:pBdr>
        <w:right w:val="single" w:sz="4" w:space="0" w:color="auto"/>
      </w:pBdr>
      <w:spacing w:before="100" w:beforeAutospacing="1" w:after="100" w:afterAutospacing="1" w:line="240" w:lineRule="auto"/>
      <w:jc w:val="left"/>
    </w:pPr>
    <w:rPr>
      <w:rFonts w:ascii="VNI-Times" w:hAnsi="VNI-Times"/>
      <w:sz w:val="24"/>
    </w:rPr>
  </w:style>
  <w:style w:type="paragraph" w:customStyle="1" w:styleId="xl53">
    <w:name w:val="xl53"/>
    <w:basedOn w:val="Normal"/>
    <w:rsid w:val="001406B8"/>
    <w:pPr>
      <w:spacing w:before="100" w:beforeAutospacing="1" w:after="100" w:afterAutospacing="1" w:line="240" w:lineRule="auto"/>
      <w:jc w:val="left"/>
    </w:pPr>
    <w:rPr>
      <w:rFonts w:ascii="VNI-Times" w:hAnsi="VNI-Times"/>
      <w:sz w:val="24"/>
    </w:rPr>
  </w:style>
  <w:style w:type="paragraph" w:customStyle="1" w:styleId="xl54">
    <w:name w:val="xl54"/>
    <w:basedOn w:val="Normal"/>
    <w:rsid w:val="001406B8"/>
    <w:pPr>
      <w:spacing w:before="100" w:beforeAutospacing="1" w:after="100" w:afterAutospacing="1" w:line="240" w:lineRule="auto"/>
      <w:jc w:val="right"/>
    </w:pPr>
    <w:rPr>
      <w:rFonts w:ascii="VNI-Times" w:hAnsi="VNI-Times"/>
      <w:b/>
      <w:bCs/>
      <w:sz w:val="24"/>
    </w:rPr>
  </w:style>
  <w:style w:type="paragraph" w:customStyle="1" w:styleId="xl55">
    <w:name w:val="xl55"/>
    <w:basedOn w:val="Normal"/>
    <w:rsid w:val="001406B8"/>
    <w:pPr>
      <w:spacing w:before="100" w:beforeAutospacing="1" w:after="100" w:afterAutospacing="1" w:line="240" w:lineRule="auto"/>
      <w:jc w:val="right"/>
    </w:pPr>
    <w:rPr>
      <w:sz w:val="24"/>
    </w:rPr>
  </w:style>
  <w:style w:type="paragraph" w:customStyle="1" w:styleId="xl56">
    <w:name w:val="xl56"/>
    <w:basedOn w:val="Normal"/>
    <w:rsid w:val="001406B8"/>
    <w:pPr>
      <w:spacing w:before="100" w:beforeAutospacing="1" w:after="100" w:afterAutospacing="1" w:line="240" w:lineRule="auto"/>
      <w:jc w:val="right"/>
    </w:pPr>
    <w:rPr>
      <w:rFonts w:ascii="Symbol" w:hAnsi="Symbol"/>
      <w:b/>
      <w:bCs/>
      <w:sz w:val="24"/>
    </w:rPr>
  </w:style>
  <w:style w:type="paragraph" w:customStyle="1" w:styleId="xl57">
    <w:name w:val="xl57"/>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left"/>
    </w:pPr>
    <w:rPr>
      <w:rFonts w:ascii="VNI-Times" w:hAnsi="VNI-Times"/>
      <w:b/>
      <w:bCs/>
      <w:sz w:val="24"/>
    </w:rPr>
  </w:style>
  <w:style w:type="paragraph" w:customStyle="1" w:styleId="xl58">
    <w:name w:val="xl58"/>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right"/>
    </w:pPr>
    <w:rPr>
      <w:rFonts w:ascii="VNI-Times" w:hAnsi="VNI-Times"/>
      <w:b/>
      <w:bCs/>
      <w:sz w:val="24"/>
    </w:rPr>
  </w:style>
  <w:style w:type="paragraph" w:customStyle="1" w:styleId="xl59">
    <w:name w:val="xl59"/>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left"/>
    </w:pPr>
    <w:rPr>
      <w:rFonts w:ascii="VNI-Times" w:hAnsi="VNI-Times"/>
      <w:b/>
      <w:bCs/>
      <w:sz w:val="24"/>
    </w:rPr>
  </w:style>
  <w:style w:type="paragraph" w:customStyle="1" w:styleId="xl60">
    <w:name w:val="xl60"/>
    <w:basedOn w:val="Normal"/>
    <w:rsid w:val="001406B8"/>
    <w:pPr>
      <w:pBdr>
        <w:bottom w:val="single" w:sz="4" w:space="0" w:color="auto"/>
      </w:pBdr>
      <w:spacing w:before="100" w:beforeAutospacing="1" w:after="100" w:afterAutospacing="1" w:line="240" w:lineRule="auto"/>
      <w:jc w:val="left"/>
    </w:pPr>
    <w:rPr>
      <w:rFonts w:ascii="Arial" w:hAnsi="Arial" w:cs="Arial"/>
      <w:sz w:val="24"/>
    </w:rPr>
  </w:style>
  <w:style w:type="paragraph" w:customStyle="1" w:styleId="xl61">
    <w:name w:val="xl61"/>
    <w:basedOn w:val="Normal"/>
    <w:rsid w:val="001406B8"/>
    <w:pPr>
      <w:pBdr>
        <w:bottom w:val="single" w:sz="4" w:space="0" w:color="auto"/>
      </w:pBdr>
      <w:spacing w:before="100" w:beforeAutospacing="1" w:after="100" w:afterAutospacing="1" w:line="240" w:lineRule="auto"/>
      <w:jc w:val="left"/>
    </w:pPr>
    <w:rPr>
      <w:rFonts w:ascii="Arial" w:hAnsi="Arial" w:cs="Arial"/>
      <w:b/>
      <w:bCs/>
      <w:sz w:val="24"/>
    </w:rPr>
  </w:style>
  <w:style w:type="paragraph" w:customStyle="1" w:styleId="xl62">
    <w:name w:val="xl62"/>
    <w:basedOn w:val="Normal"/>
    <w:rsid w:val="001406B8"/>
    <w:pPr>
      <w:pBdr>
        <w:bottom w:val="single" w:sz="4" w:space="0" w:color="auto"/>
      </w:pBdr>
      <w:spacing w:before="100" w:beforeAutospacing="1" w:after="100" w:afterAutospacing="1" w:line="240" w:lineRule="auto"/>
      <w:jc w:val="left"/>
    </w:pPr>
    <w:rPr>
      <w:rFonts w:ascii="Arial" w:hAnsi="Arial" w:cs="Arial"/>
      <w:b/>
      <w:bCs/>
      <w:sz w:val="24"/>
    </w:rPr>
  </w:style>
  <w:style w:type="paragraph" w:customStyle="1" w:styleId="xl63">
    <w:name w:val="xl63"/>
    <w:basedOn w:val="Normal"/>
    <w:rsid w:val="001406B8"/>
    <w:pPr>
      <w:pBdr>
        <w:left w:val="single" w:sz="4" w:space="0" w:color="auto"/>
        <w:bottom w:val="single" w:sz="4" w:space="0" w:color="auto"/>
      </w:pBdr>
      <w:spacing w:before="100" w:beforeAutospacing="1" w:after="100" w:afterAutospacing="1" w:line="240" w:lineRule="auto"/>
      <w:jc w:val="left"/>
    </w:pPr>
    <w:rPr>
      <w:rFonts w:ascii="VNI-Times" w:hAnsi="VNI-Times"/>
      <w:b/>
      <w:bCs/>
      <w:sz w:val="24"/>
    </w:rPr>
  </w:style>
  <w:style w:type="paragraph" w:customStyle="1" w:styleId="xl64">
    <w:name w:val="xl64"/>
    <w:basedOn w:val="Normal"/>
    <w:rsid w:val="001406B8"/>
    <w:pPr>
      <w:spacing w:before="100" w:beforeAutospacing="1" w:after="100" w:afterAutospacing="1" w:line="240" w:lineRule="auto"/>
      <w:jc w:val="center"/>
    </w:pPr>
    <w:rPr>
      <w:sz w:val="24"/>
    </w:rPr>
  </w:style>
  <w:style w:type="paragraph" w:customStyle="1" w:styleId="xl65">
    <w:name w:val="xl65"/>
    <w:basedOn w:val="Normal"/>
    <w:rsid w:val="001406B8"/>
    <w:pPr>
      <w:pBdr>
        <w:left w:val="single" w:sz="4" w:space="0" w:color="auto"/>
        <w:right w:val="single" w:sz="4" w:space="0" w:color="auto"/>
      </w:pBdr>
      <w:spacing w:before="100" w:beforeAutospacing="1" w:after="100" w:afterAutospacing="1" w:line="240" w:lineRule="auto"/>
      <w:jc w:val="right"/>
    </w:pPr>
    <w:rPr>
      <w:rFonts w:ascii="VNI-Times" w:hAnsi="VNI-Times"/>
      <w:sz w:val="24"/>
    </w:rPr>
  </w:style>
  <w:style w:type="paragraph" w:customStyle="1" w:styleId="xl66">
    <w:name w:val="xl66"/>
    <w:basedOn w:val="Normal"/>
    <w:rsid w:val="001406B8"/>
    <w:pPr>
      <w:spacing w:before="100" w:beforeAutospacing="1" w:after="100" w:afterAutospacing="1" w:line="240" w:lineRule="auto"/>
      <w:jc w:val="right"/>
    </w:pPr>
    <w:rPr>
      <w:rFonts w:ascii="VNI-Times" w:hAnsi="VNI-Times"/>
      <w:sz w:val="24"/>
    </w:rPr>
  </w:style>
  <w:style w:type="paragraph" w:customStyle="1" w:styleId="xl67">
    <w:name w:val="xl67"/>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center"/>
    </w:pPr>
    <w:rPr>
      <w:rFonts w:ascii="VNI-Times" w:hAnsi="VNI-Times"/>
      <w:b/>
      <w:bCs/>
      <w:sz w:val="24"/>
    </w:rPr>
  </w:style>
  <w:style w:type="paragraph" w:customStyle="1" w:styleId="xl68">
    <w:name w:val="xl68"/>
    <w:basedOn w:val="Normal"/>
    <w:rsid w:val="001406B8"/>
    <w:pPr>
      <w:spacing w:before="100" w:beforeAutospacing="1" w:after="100" w:afterAutospacing="1" w:line="240" w:lineRule="auto"/>
      <w:jc w:val="left"/>
      <w:textAlignment w:val="center"/>
    </w:pPr>
    <w:rPr>
      <w:rFonts w:ascii="VNI-Times" w:hAnsi="VNI-Times"/>
      <w:sz w:val="24"/>
    </w:rPr>
  </w:style>
  <w:style w:type="paragraph" w:customStyle="1" w:styleId="xl69">
    <w:name w:val="xl69"/>
    <w:basedOn w:val="Normal"/>
    <w:rsid w:val="001406B8"/>
    <w:pPr>
      <w:spacing w:before="100" w:beforeAutospacing="1" w:after="100" w:afterAutospacing="1" w:line="240" w:lineRule="auto"/>
      <w:jc w:val="left"/>
    </w:pPr>
    <w:rPr>
      <w:rFonts w:ascii="VNI-Centur" w:hAnsi="VNI-Centur"/>
      <w:b/>
      <w:bCs/>
      <w:sz w:val="24"/>
    </w:rPr>
  </w:style>
  <w:style w:type="paragraph" w:customStyle="1" w:styleId="xl70">
    <w:name w:val="xl70"/>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Times" w:hAnsi="VNI-Times"/>
      <w:sz w:val="18"/>
      <w:szCs w:val="18"/>
    </w:rPr>
  </w:style>
  <w:style w:type="paragraph" w:customStyle="1" w:styleId="xl71">
    <w:name w:val="xl71"/>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VNI-Times" w:hAnsi="VNI-Times"/>
      <w:sz w:val="18"/>
      <w:szCs w:val="18"/>
    </w:rPr>
  </w:style>
  <w:style w:type="paragraph" w:customStyle="1" w:styleId="xl72">
    <w:name w:val="xl72"/>
    <w:basedOn w:val="Normal"/>
    <w:rsid w:val="001406B8"/>
    <w:pPr>
      <w:spacing w:before="100" w:beforeAutospacing="1" w:after="100" w:afterAutospacing="1" w:line="240" w:lineRule="auto"/>
      <w:jc w:val="left"/>
      <w:textAlignment w:val="center"/>
    </w:pPr>
    <w:rPr>
      <w:rFonts w:ascii="VNI-Times" w:hAnsi="VNI-Times"/>
      <w:color w:val="FF0000"/>
      <w:sz w:val="22"/>
      <w:szCs w:val="22"/>
    </w:rPr>
  </w:style>
  <w:style w:type="paragraph" w:customStyle="1" w:styleId="xl73">
    <w:name w:val="xl73"/>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center"/>
    </w:pPr>
    <w:rPr>
      <w:rFonts w:ascii="VNI-Times" w:hAnsi="VNI-Times"/>
      <w:color w:val="FF0000"/>
      <w:sz w:val="24"/>
    </w:rPr>
  </w:style>
  <w:style w:type="paragraph" w:customStyle="1" w:styleId="xl74">
    <w:name w:val="xl74"/>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center"/>
    </w:pPr>
    <w:rPr>
      <w:rFonts w:ascii="VNI-Times" w:hAnsi="VNI-Times"/>
      <w:color w:val="FF0000"/>
      <w:sz w:val="24"/>
    </w:rPr>
  </w:style>
  <w:style w:type="paragraph" w:customStyle="1" w:styleId="xl75">
    <w:name w:val="xl75"/>
    <w:basedOn w:val="Normal"/>
    <w:rsid w:val="001406B8"/>
    <w:pPr>
      <w:spacing w:before="100" w:beforeAutospacing="1" w:after="100" w:afterAutospacing="1" w:line="240" w:lineRule="auto"/>
      <w:jc w:val="left"/>
    </w:pPr>
    <w:rPr>
      <w:rFonts w:ascii="VNI-Centur" w:hAnsi="VNI-Centur"/>
      <w:color w:val="FF0000"/>
      <w:sz w:val="24"/>
    </w:rPr>
  </w:style>
  <w:style w:type="paragraph" w:customStyle="1" w:styleId="xl76">
    <w:name w:val="xl76"/>
    <w:basedOn w:val="Normal"/>
    <w:rsid w:val="001406B8"/>
    <w:pPr>
      <w:spacing w:before="100" w:beforeAutospacing="1" w:after="100" w:afterAutospacing="1" w:line="240" w:lineRule="auto"/>
      <w:jc w:val="left"/>
    </w:pPr>
    <w:rPr>
      <w:rFonts w:ascii="VNI-Times" w:hAnsi="VNI-Times"/>
      <w:b/>
      <w:bCs/>
      <w:color w:val="FF0000"/>
      <w:sz w:val="24"/>
    </w:rPr>
  </w:style>
  <w:style w:type="paragraph" w:customStyle="1" w:styleId="xl77">
    <w:name w:val="xl77"/>
    <w:basedOn w:val="Normal"/>
    <w:rsid w:val="001406B8"/>
    <w:pPr>
      <w:spacing w:before="100" w:beforeAutospacing="1" w:after="100" w:afterAutospacing="1" w:line="240" w:lineRule="auto"/>
      <w:jc w:val="left"/>
    </w:pPr>
    <w:rPr>
      <w:rFonts w:ascii="Arial" w:hAnsi="Arial" w:cs="Arial"/>
      <w:color w:val="FF0000"/>
      <w:sz w:val="24"/>
    </w:rPr>
  </w:style>
  <w:style w:type="paragraph" w:customStyle="1" w:styleId="xl78">
    <w:name w:val="xl78"/>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VNI-Times" w:hAnsi="VNI-Times"/>
      <w:sz w:val="18"/>
      <w:szCs w:val="18"/>
    </w:rPr>
  </w:style>
  <w:style w:type="paragraph" w:customStyle="1" w:styleId="xl79">
    <w:name w:val="xl79"/>
    <w:basedOn w:val="Normal"/>
    <w:rsid w:val="001406B8"/>
    <w:pPr>
      <w:spacing w:before="100" w:beforeAutospacing="1" w:after="100" w:afterAutospacing="1" w:line="240" w:lineRule="auto"/>
      <w:jc w:val="left"/>
    </w:pPr>
    <w:rPr>
      <w:rFonts w:ascii="VNI-Helve-Condense" w:hAnsi="VNI-Helve-Condense"/>
      <w:b/>
      <w:bCs/>
      <w:color w:val="FF0000"/>
      <w:sz w:val="18"/>
      <w:szCs w:val="18"/>
    </w:rPr>
  </w:style>
  <w:style w:type="paragraph" w:customStyle="1" w:styleId="xl80">
    <w:name w:val="xl80"/>
    <w:basedOn w:val="Normal"/>
    <w:rsid w:val="001406B8"/>
    <w:pPr>
      <w:pBdr>
        <w:left w:val="single" w:sz="4" w:space="0" w:color="auto"/>
        <w:right w:val="single" w:sz="4" w:space="0" w:color="auto"/>
      </w:pBdr>
      <w:spacing w:before="100" w:beforeAutospacing="1" w:after="100" w:afterAutospacing="1" w:line="240" w:lineRule="auto"/>
      <w:jc w:val="left"/>
    </w:pPr>
    <w:rPr>
      <w:rFonts w:ascii="VNI-Times" w:hAnsi="VNI-Times"/>
      <w:color w:val="FF0000"/>
      <w:sz w:val="24"/>
    </w:rPr>
  </w:style>
  <w:style w:type="paragraph" w:customStyle="1" w:styleId="xl81">
    <w:name w:val="xl81"/>
    <w:basedOn w:val="Normal"/>
    <w:rsid w:val="001406B8"/>
    <w:pPr>
      <w:pBdr>
        <w:left w:val="single" w:sz="4" w:space="0" w:color="auto"/>
        <w:right w:val="single" w:sz="4" w:space="0" w:color="auto"/>
      </w:pBdr>
      <w:spacing w:before="100" w:beforeAutospacing="1" w:after="100" w:afterAutospacing="1" w:line="240" w:lineRule="auto"/>
      <w:jc w:val="left"/>
    </w:pPr>
    <w:rPr>
      <w:rFonts w:ascii="VNI-Times" w:hAnsi="VNI-Times"/>
      <w:color w:val="FF0000"/>
      <w:sz w:val="24"/>
    </w:rPr>
  </w:style>
  <w:style w:type="paragraph" w:customStyle="1" w:styleId="xl82">
    <w:name w:val="xl82"/>
    <w:basedOn w:val="Normal"/>
    <w:rsid w:val="001406B8"/>
    <w:pPr>
      <w:pBdr>
        <w:left w:val="single" w:sz="4" w:space="0" w:color="auto"/>
        <w:right w:val="single" w:sz="4" w:space="0" w:color="auto"/>
      </w:pBdr>
      <w:spacing w:before="100" w:beforeAutospacing="1" w:after="100" w:afterAutospacing="1" w:line="240" w:lineRule="auto"/>
      <w:jc w:val="center"/>
    </w:pPr>
    <w:rPr>
      <w:rFonts w:ascii="VNI-Times" w:hAnsi="VNI-Times"/>
      <w:color w:val="FF0000"/>
      <w:sz w:val="24"/>
    </w:rPr>
  </w:style>
  <w:style w:type="paragraph" w:customStyle="1" w:styleId="xl83">
    <w:name w:val="xl83"/>
    <w:basedOn w:val="Normal"/>
    <w:rsid w:val="001406B8"/>
    <w:pPr>
      <w:spacing w:before="100" w:beforeAutospacing="1" w:after="100" w:afterAutospacing="1" w:line="240" w:lineRule="auto"/>
      <w:jc w:val="center"/>
      <w:textAlignment w:val="center"/>
    </w:pPr>
    <w:rPr>
      <w:rFonts w:ascii="VNI-Times" w:hAnsi="VNI-Times"/>
      <w:b/>
      <w:bCs/>
      <w:sz w:val="24"/>
    </w:rPr>
  </w:style>
  <w:style w:type="paragraph" w:customStyle="1" w:styleId="xl84">
    <w:name w:val="xl84"/>
    <w:basedOn w:val="Normal"/>
    <w:rsid w:val="001406B8"/>
    <w:pPr>
      <w:pBdr>
        <w:left w:val="single" w:sz="4" w:space="0" w:color="auto"/>
        <w:right w:val="single" w:sz="4" w:space="0" w:color="auto"/>
      </w:pBdr>
      <w:spacing w:before="100" w:beforeAutospacing="1" w:after="100" w:afterAutospacing="1" w:line="240" w:lineRule="auto"/>
      <w:jc w:val="center"/>
    </w:pPr>
    <w:rPr>
      <w:rFonts w:ascii="VNI-Times" w:hAnsi="VNI-Times"/>
      <w:color w:val="FF0000"/>
      <w:sz w:val="24"/>
    </w:rPr>
  </w:style>
  <w:style w:type="paragraph" w:customStyle="1" w:styleId="xl85">
    <w:name w:val="xl85"/>
    <w:basedOn w:val="Normal"/>
    <w:rsid w:val="001406B8"/>
    <w:pPr>
      <w:pBdr>
        <w:left w:val="single" w:sz="4" w:space="0" w:color="auto"/>
        <w:right w:val="single" w:sz="4" w:space="0" w:color="auto"/>
      </w:pBdr>
      <w:spacing w:before="100" w:beforeAutospacing="1" w:after="100" w:afterAutospacing="1" w:line="240" w:lineRule="auto"/>
      <w:jc w:val="center"/>
    </w:pPr>
    <w:rPr>
      <w:rFonts w:ascii="VNI-Times" w:hAnsi="VNI-Times"/>
      <w:sz w:val="24"/>
    </w:rPr>
  </w:style>
  <w:style w:type="paragraph" w:customStyle="1" w:styleId="xl86">
    <w:name w:val="xl86"/>
    <w:basedOn w:val="Normal"/>
    <w:rsid w:val="001406B8"/>
    <w:pPr>
      <w:spacing w:before="100" w:beforeAutospacing="1" w:after="100" w:afterAutospacing="1" w:line="240" w:lineRule="auto"/>
      <w:jc w:val="center"/>
    </w:pPr>
    <w:rPr>
      <w:rFonts w:ascii="VNI-Times" w:hAnsi="VNI-Times"/>
      <w:b/>
      <w:bCs/>
      <w:sz w:val="24"/>
    </w:rPr>
  </w:style>
  <w:style w:type="paragraph" w:customStyle="1" w:styleId="xl87">
    <w:name w:val="xl87"/>
    <w:basedOn w:val="Normal"/>
    <w:rsid w:val="001406B8"/>
    <w:pPr>
      <w:pBdr>
        <w:left w:val="single" w:sz="4" w:space="0" w:color="auto"/>
        <w:right w:val="single" w:sz="4" w:space="0" w:color="auto"/>
      </w:pBdr>
      <w:spacing w:before="100" w:beforeAutospacing="1" w:after="100" w:afterAutospacing="1" w:line="240" w:lineRule="auto"/>
      <w:jc w:val="left"/>
    </w:pPr>
    <w:rPr>
      <w:rFonts w:ascii="VNI-Times" w:hAnsi="VNI-Times"/>
      <w:sz w:val="18"/>
      <w:szCs w:val="18"/>
    </w:rPr>
  </w:style>
  <w:style w:type="paragraph" w:customStyle="1" w:styleId="xl88">
    <w:name w:val="xl88"/>
    <w:basedOn w:val="Normal"/>
    <w:rsid w:val="001406B8"/>
    <w:pPr>
      <w:pBdr>
        <w:left w:val="single" w:sz="4" w:space="0" w:color="auto"/>
        <w:right w:val="single" w:sz="4" w:space="0" w:color="auto"/>
      </w:pBdr>
      <w:spacing w:before="100" w:beforeAutospacing="1" w:after="100" w:afterAutospacing="1" w:line="240" w:lineRule="auto"/>
      <w:jc w:val="left"/>
    </w:pPr>
    <w:rPr>
      <w:rFonts w:ascii="VNI-Times" w:hAnsi="VNI-Times"/>
      <w:sz w:val="16"/>
      <w:szCs w:val="16"/>
    </w:rPr>
  </w:style>
  <w:style w:type="paragraph" w:customStyle="1" w:styleId="xl89">
    <w:name w:val="xl89"/>
    <w:basedOn w:val="Normal"/>
    <w:rsid w:val="001406B8"/>
    <w:pPr>
      <w:spacing w:before="100" w:beforeAutospacing="1" w:after="100" w:afterAutospacing="1" w:line="240" w:lineRule="auto"/>
      <w:jc w:val="center"/>
      <w:textAlignment w:val="center"/>
    </w:pPr>
    <w:rPr>
      <w:rFonts w:ascii="VNI-Times" w:hAnsi="VNI-Times"/>
      <w:b/>
      <w:bCs/>
      <w:sz w:val="24"/>
    </w:rPr>
  </w:style>
  <w:style w:type="paragraph" w:customStyle="1" w:styleId="xl90">
    <w:name w:val="xl90"/>
    <w:basedOn w:val="Normal"/>
    <w:rsid w:val="001406B8"/>
    <w:pPr>
      <w:pBdr>
        <w:top w:val="single" w:sz="4" w:space="0" w:color="auto"/>
        <w:left w:val="single" w:sz="4" w:space="0" w:color="auto"/>
      </w:pBdr>
      <w:spacing w:before="100" w:beforeAutospacing="1" w:after="100" w:afterAutospacing="1" w:line="240" w:lineRule="auto"/>
      <w:jc w:val="center"/>
    </w:pPr>
    <w:rPr>
      <w:rFonts w:ascii="VNI-Centur" w:hAnsi="VNI-Centur"/>
      <w:sz w:val="24"/>
    </w:rPr>
  </w:style>
  <w:style w:type="paragraph" w:customStyle="1" w:styleId="xl91">
    <w:name w:val="xl91"/>
    <w:basedOn w:val="Normal"/>
    <w:rsid w:val="001406B8"/>
    <w:pPr>
      <w:pBdr>
        <w:left w:val="single" w:sz="4" w:space="0" w:color="auto"/>
        <w:bottom w:val="single" w:sz="4" w:space="0" w:color="auto"/>
      </w:pBdr>
      <w:spacing w:before="100" w:beforeAutospacing="1" w:after="100" w:afterAutospacing="1" w:line="240" w:lineRule="auto"/>
      <w:jc w:val="center"/>
    </w:pPr>
    <w:rPr>
      <w:rFonts w:ascii="VNI-Centur" w:hAnsi="VNI-Centur"/>
      <w:sz w:val="24"/>
    </w:rPr>
  </w:style>
  <w:style w:type="paragraph" w:customStyle="1" w:styleId="xl92">
    <w:name w:val="xl92"/>
    <w:basedOn w:val="Normal"/>
    <w:rsid w:val="001406B8"/>
    <w:pPr>
      <w:pBdr>
        <w:left w:val="single" w:sz="4" w:space="0" w:color="auto"/>
        <w:bottom w:val="single" w:sz="4" w:space="0" w:color="auto"/>
      </w:pBdr>
      <w:spacing w:before="100" w:beforeAutospacing="1" w:after="100" w:afterAutospacing="1" w:line="240" w:lineRule="auto"/>
      <w:jc w:val="left"/>
    </w:pPr>
    <w:rPr>
      <w:rFonts w:ascii="VNI-Times" w:hAnsi="VNI-Times"/>
      <w:b/>
      <w:bCs/>
      <w:sz w:val="24"/>
    </w:rPr>
  </w:style>
  <w:style w:type="paragraph" w:customStyle="1" w:styleId="xl93">
    <w:name w:val="xl93"/>
    <w:basedOn w:val="Normal"/>
    <w:rsid w:val="001406B8"/>
    <w:pPr>
      <w:pBdr>
        <w:top w:val="single" w:sz="4" w:space="0" w:color="auto"/>
        <w:right w:val="single" w:sz="4" w:space="0" w:color="auto"/>
      </w:pBdr>
      <w:spacing w:before="100" w:beforeAutospacing="1" w:after="100" w:afterAutospacing="1" w:line="240" w:lineRule="auto"/>
      <w:jc w:val="center"/>
    </w:pPr>
    <w:rPr>
      <w:rFonts w:ascii="VNI-Times" w:hAnsi="VNI-Times"/>
      <w:sz w:val="24"/>
    </w:rPr>
  </w:style>
  <w:style w:type="paragraph" w:customStyle="1" w:styleId="xl94">
    <w:name w:val="xl94"/>
    <w:basedOn w:val="Normal"/>
    <w:rsid w:val="001406B8"/>
    <w:pPr>
      <w:pBdr>
        <w:bottom w:val="single" w:sz="4" w:space="0" w:color="auto"/>
        <w:right w:val="single" w:sz="4" w:space="0" w:color="auto"/>
      </w:pBdr>
      <w:spacing w:before="100" w:beforeAutospacing="1" w:after="100" w:afterAutospacing="1" w:line="240" w:lineRule="auto"/>
      <w:jc w:val="center"/>
    </w:pPr>
    <w:rPr>
      <w:rFonts w:ascii="VNI-Times" w:hAnsi="VNI-Times"/>
      <w:sz w:val="24"/>
    </w:rPr>
  </w:style>
  <w:style w:type="paragraph" w:customStyle="1" w:styleId="xl95">
    <w:name w:val="xl95"/>
    <w:basedOn w:val="Normal"/>
    <w:rsid w:val="001406B8"/>
    <w:pPr>
      <w:pBdr>
        <w:right w:val="single" w:sz="4" w:space="0" w:color="auto"/>
      </w:pBdr>
      <w:spacing w:before="100" w:beforeAutospacing="1" w:after="100" w:afterAutospacing="1" w:line="240" w:lineRule="auto"/>
      <w:jc w:val="center"/>
    </w:pPr>
    <w:rPr>
      <w:rFonts w:ascii="VNI-Times" w:hAnsi="VNI-Times"/>
      <w:sz w:val="24"/>
    </w:rPr>
  </w:style>
  <w:style w:type="paragraph" w:customStyle="1" w:styleId="xl96">
    <w:name w:val="xl96"/>
    <w:basedOn w:val="Normal"/>
    <w:rsid w:val="001406B8"/>
    <w:pPr>
      <w:pBdr>
        <w:left w:val="single" w:sz="4" w:space="0" w:color="auto"/>
        <w:right w:val="single" w:sz="4" w:space="0" w:color="auto"/>
      </w:pBdr>
      <w:spacing w:before="100" w:beforeAutospacing="1" w:after="100" w:afterAutospacing="1" w:line="240" w:lineRule="auto"/>
      <w:jc w:val="left"/>
    </w:pPr>
    <w:rPr>
      <w:rFonts w:ascii="VNI-Times" w:hAnsi="VNI-Times"/>
      <w:b/>
      <w:bCs/>
      <w:sz w:val="24"/>
    </w:rPr>
  </w:style>
  <w:style w:type="paragraph" w:customStyle="1" w:styleId="xl97">
    <w:name w:val="xl97"/>
    <w:basedOn w:val="Normal"/>
    <w:rsid w:val="001406B8"/>
    <w:pPr>
      <w:pBdr>
        <w:left w:val="single" w:sz="4" w:space="0" w:color="auto"/>
        <w:right w:val="single" w:sz="4" w:space="0" w:color="auto"/>
      </w:pBdr>
      <w:spacing w:before="100" w:beforeAutospacing="1" w:after="100" w:afterAutospacing="1" w:line="240" w:lineRule="auto"/>
      <w:jc w:val="left"/>
    </w:pPr>
    <w:rPr>
      <w:rFonts w:ascii="VNI-Centur" w:hAnsi="VNI-Centur"/>
      <w:sz w:val="24"/>
    </w:rPr>
  </w:style>
  <w:style w:type="paragraph" w:customStyle="1" w:styleId="xl98">
    <w:name w:val="xl98"/>
    <w:basedOn w:val="Normal"/>
    <w:rsid w:val="001406B8"/>
    <w:pPr>
      <w:pBdr>
        <w:bottom w:val="single" w:sz="4" w:space="0" w:color="auto"/>
      </w:pBdr>
      <w:spacing w:before="100" w:beforeAutospacing="1" w:after="100" w:afterAutospacing="1" w:line="240" w:lineRule="auto"/>
      <w:jc w:val="left"/>
      <w:textAlignment w:val="center"/>
    </w:pPr>
    <w:rPr>
      <w:rFonts w:ascii="VNI-Times" w:hAnsi="VNI-Times"/>
      <w:sz w:val="24"/>
    </w:rPr>
  </w:style>
  <w:style w:type="paragraph" w:customStyle="1" w:styleId="xl99">
    <w:name w:val="xl99"/>
    <w:basedOn w:val="Normal"/>
    <w:rsid w:val="001406B8"/>
    <w:pPr>
      <w:pBdr>
        <w:top w:val="single" w:sz="4" w:space="0" w:color="auto"/>
      </w:pBdr>
      <w:spacing w:before="100" w:beforeAutospacing="1" w:after="100" w:afterAutospacing="1" w:line="240" w:lineRule="auto"/>
      <w:jc w:val="right"/>
    </w:pPr>
    <w:rPr>
      <w:rFonts w:ascii="VNI-Times" w:hAnsi="VNI-Times"/>
      <w:b/>
      <w:bCs/>
      <w:sz w:val="24"/>
    </w:rPr>
  </w:style>
  <w:style w:type="paragraph" w:customStyle="1" w:styleId="xl100">
    <w:name w:val="xl100"/>
    <w:basedOn w:val="Normal"/>
    <w:rsid w:val="001406B8"/>
    <w:pPr>
      <w:spacing w:before="100" w:beforeAutospacing="1" w:after="100" w:afterAutospacing="1" w:line="240" w:lineRule="auto"/>
      <w:jc w:val="left"/>
    </w:pPr>
    <w:rPr>
      <w:rFonts w:ascii="Arial" w:hAnsi="Arial" w:cs="Arial"/>
      <w:sz w:val="24"/>
    </w:rPr>
  </w:style>
  <w:style w:type="paragraph" w:customStyle="1" w:styleId="xl104">
    <w:name w:val="xl104"/>
    <w:basedOn w:val="Normal"/>
    <w:rsid w:val="001406B8"/>
    <w:pPr>
      <w:spacing w:before="100" w:beforeAutospacing="1" w:after="100" w:afterAutospacing="1" w:line="240" w:lineRule="auto"/>
      <w:jc w:val="right"/>
    </w:pPr>
    <w:rPr>
      <w:rFonts w:ascii="Symbol" w:hAnsi="Symbol"/>
      <w:b/>
      <w:bCs/>
      <w:sz w:val="24"/>
    </w:rPr>
  </w:style>
  <w:style w:type="paragraph" w:customStyle="1" w:styleId="xl105">
    <w:name w:val="xl105"/>
    <w:basedOn w:val="Normal"/>
    <w:rsid w:val="001406B8"/>
    <w:pPr>
      <w:spacing w:before="100" w:beforeAutospacing="1" w:after="100" w:afterAutospacing="1" w:line="240" w:lineRule="auto"/>
      <w:jc w:val="left"/>
    </w:pPr>
    <w:rPr>
      <w:rFonts w:ascii="VNI-Centur" w:hAnsi="VNI-Centur"/>
      <w:sz w:val="24"/>
    </w:rPr>
  </w:style>
  <w:style w:type="paragraph" w:customStyle="1" w:styleId="xl106">
    <w:name w:val="xl106"/>
    <w:basedOn w:val="Normal"/>
    <w:rsid w:val="001406B8"/>
    <w:pPr>
      <w:spacing w:before="100" w:beforeAutospacing="1" w:after="100" w:afterAutospacing="1" w:line="240" w:lineRule="auto"/>
      <w:jc w:val="center"/>
    </w:pPr>
    <w:rPr>
      <w:rFonts w:ascii="VNI-Centur" w:hAnsi="VNI-Centur"/>
      <w:sz w:val="24"/>
    </w:rPr>
  </w:style>
  <w:style w:type="paragraph" w:customStyle="1" w:styleId="xl107">
    <w:name w:val="xl107"/>
    <w:basedOn w:val="Normal"/>
    <w:rsid w:val="001406B8"/>
    <w:pPr>
      <w:spacing w:before="100" w:beforeAutospacing="1" w:after="100" w:afterAutospacing="1" w:line="240" w:lineRule="auto"/>
      <w:jc w:val="left"/>
    </w:pPr>
    <w:rPr>
      <w:rFonts w:ascii="VNI-Centur" w:hAnsi="VNI-Centur"/>
      <w:color w:val="FF0000"/>
      <w:sz w:val="24"/>
    </w:rPr>
  </w:style>
  <w:style w:type="paragraph" w:customStyle="1" w:styleId="xl108">
    <w:name w:val="xl108"/>
    <w:basedOn w:val="Normal"/>
    <w:rsid w:val="001406B8"/>
    <w:pPr>
      <w:spacing w:before="100" w:beforeAutospacing="1" w:after="100" w:afterAutospacing="1" w:line="240" w:lineRule="auto"/>
      <w:jc w:val="left"/>
    </w:pPr>
    <w:rPr>
      <w:rFonts w:ascii="Symbol" w:hAnsi="Symbol"/>
      <w:b/>
      <w:bCs/>
      <w:sz w:val="24"/>
    </w:rPr>
  </w:style>
  <w:style w:type="paragraph" w:customStyle="1" w:styleId="xl109">
    <w:name w:val="xl109"/>
    <w:basedOn w:val="Normal"/>
    <w:rsid w:val="001406B8"/>
    <w:pPr>
      <w:spacing w:before="100" w:beforeAutospacing="1" w:after="100" w:afterAutospacing="1" w:line="240" w:lineRule="auto"/>
      <w:jc w:val="right"/>
    </w:pPr>
    <w:rPr>
      <w:rFonts w:ascii="VNI-Centur" w:hAnsi="VNI-Centur"/>
      <w:sz w:val="24"/>
    </w:rPr>
  </w:style>
  <w:style w:type="paragraph" w:customStyle="1" w:styleId="xl110">
    <w:name w:val="xl110"/>
    <w:basedOn w:val="Normal"/>
    <w:rsid w:val="001406B8"/>
    <w:pPr>
      <w:spacing w:before="100" w:beforeAutospacing="1" w:after="100" w:afterAutospacing="1" w:line="240" w:lineRule="auto"/>
      <w:jc w:val="center"/>
    </w:pPr>
    <w:rPr>
      <w:rFonts w:ascii="VNI-Times" w:hAnsi="VNI-Times"/>
      <w:b/>
      <w:bCs/>
      <w:sz w:val="22"/>
      <w:szCs w:val="22"/>
    </w:rPr>
  </w:style>
  <w:style w:type="paragraph" w:customStyle="1" w:styleId="BodyTextlist310">
    <w:name w:val="Body Text list 31"/>
    <w:basedOn w:val="Normal"/>
    <w:next w:val="BodyTextlist3"/>
    <w:rsid w:val="001406B8"/>
    <w:pPr>
      <w:spacing w:before="120" w:after="120" w:line="240" w:lineRule="auto"/>
      <w:outlineLvl w:val="0"/>
    </w:pPr>
    <w:rPr>
      <w:sz w:val="26"/>
      <w:szCs w:val="26"/>
    </w:rPr>
  </w:style>
  <w:style w:type="character" w:customStyle="1" w:styleId="BodyText21">
    <w:name w:val="Body Text2"/>
    <w:aliases w:val="Body Text11,Body Text Char Char Char Char Char Char Char Char Char Char Char Char Char Char Char Char Char Char11"/>
    <w:rsid w:val="001406B8"/>
    <w:rPr>
      <w:sz w:val="24"/>
      <w:lang w:val="en-US" w:eastAsia="en-US" w:bidi="ar-SA"/>
    </w:rPr>
  </w:style>
  <w:style w:type="paragraph" w:customStyle="1" w:styleId="xl183">
    <w:name w:val="xl183"/>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sz w:val="24"/>
    </w:rPr>
  </w:style>
  <w:style w:type="paragraph" w:customStyle="1" w:styleId="xl184">
    <w:name w:val="xl184"/>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4"/>
    </w:rPr>
  </w:style>
  <w:style w:type="paragraph" w:customStyle="1" w:styleId="xl185">
    <w:name w:val="xl185"/>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center"/>
    </w:pPr>
    <w:rPr>
      <w:sz w:val="24"/>
    </w:rPr>
  </w:style>
  <w:style w:type="paragraph" w:customStyle="1" w:styleId="xl186">
    <w:name w:val="xl186"/>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rPr>
  </w:style>
  <w:style w:type="paragraph" w:customStyle="1" w:styleId="xl187">
    <w:name w:val="xl187"/>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rPr>
  </w:style>
  <w:style w:type="paragraph" w:customStyle="1" w:styleId="xl188">
    <w:name w:val="xl188"/>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center"/>
    </w:pPr>
    <w:rPr>
      <w:sz w:val="24"/>
    </w:rPr>
  </w:style>
  <w:style w:type="paragraph" w:customStyle="1" w:styleId="xl189">
    <w:name w:val="xl189"/>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center"/>
    </w:pPr>
    <w:rPr>
      <w:sz w:val="24"/>
    </w:rPr>
  </w:style>
  <w:style w:type="paragraph" w:customStyle="1" w:styleId="xl190">
    <w:name w:val="xl190"/>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FF0000"/>
      <w:sz w:val="24"/>
    </w:rPr>
  </w:style>
  <w:style w:type="paragraph" w:customStyle="1" w:styleId="xl191">
    <w:name w:val="xl191"/>
    <w:basedOn w:val="Normal"/>
    <w:rsid w:val="001406B8"/>
    <w:pPr>
      <w:pBdr>
        <w:left w:val="single" w:sz="4" w:space="0" w:color="auto"/>
        <w:right w:val="single" w:sz="4" w:space="0" w:color="auto"/>
      </w:pBdr>
      <w:spacing w:before="100" w:beforeAutospacing="1" w:after="100" w:afterAutospacing="1" w:line="240" w:lineRule="auto"/>
      <w:jc w:val="left"/>
      <w:textAlignment w:val="center"/>
    </w:pPr>
    <w:rPr>
      <w:sz w:val="24"/>
    </w:rPr>
  </w:style>
  <w:style w:type="paragraph" w:customStyle="1" w:styleId="xl192">
    <w:name w:val="xl192"/>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rPr>
  </w:style>
  <w:style w:type="paragraph" w:customStyle="1" w:styleId="xl193">
    <w:name w:val="xl193"/>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4"/>
    </w:rPr>
  </w:style>
  <w:style w:type="paragraph" w:customStyle="1" w:styleId="xl194">
    <w:name w:val="xl194"/>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4"/>
    </w:rPr>
  </w:style>
  <w:style w:type="paragraph" w:customStyle="1" w:styleId="xl195">
    <w:name w:val="xl195"/>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4"/>
    </w:rPr>
  </w:style>
  <w:style w:type="paragraph" w:customStyle="1" w:styleId="xl196">
    <w:name w:val="xl196"/>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4"/>
    </w:rPr>
  </w:style>
  <w:style w:type="paragraph" w:customStyle="1" w:styleId="xl197">
    <w:name w:val="xl197"/>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FF0000"/>
      <w:sz w:val="18"/>
      <w:szCs w:val="18"/>
    </w:rPr>
  </w:style>
  <w:style w:type="paragraph" w:customStyle="1" w:styleId="xl198">
    <w:name w:val="xl198"/>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color w:val="FF0000"/>
      <w:sz w:val="24"/>
    </w:rPr>
  </w:style>
  <w:style w:type="paragraph" w:customStyle="1" w:styleId="xl199">
    <w:name w:val="xl199"/>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color w:val="FF0000"/>
      <w:sz w:val="24"/>
    </w:rPr>
  </w:style>
  <w:style w:type="paragraph" w:customStyle="1" w:styleId="xl200">
    <w:name w:val="xl200"/>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18"/>
      <w:szCs w:val="18"/>
    </w:rPr>
  </w:style>
  <w:style w:type="paragraph" w:customStyle="1" w:styleId="xl201">
    <w:name w:val="xl201"/>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sz w:val="24"/>
    </w:rPr>
  </w:style>
  <w:style w:type="paragraph" w:customStyle="1" w:styleId="xl202">
    <w:name w:val="xl202"/>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b/>
      <w:bCs/>
      <w:sz w:val="24"/>
    </w:rPr>
  </w:style>
  <w:style w:type="paragraph" w:customStyle="1" w:styleId="xl203">
    <w:name w:val="xl203"/>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b/>
      <w:bCs/>
      <w:sz w:val="24"/>
    </w:rPr>
  </w:style>
  <w:style w:type="paragraph" w:customStyle="1" w:styleId="xl204">
    <w:name w:val="xl204"/>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center"/>
    </w:pPr>
    <w:rPr>
      <w:sz w:val="24"/>
    </w:rPr>
  </w:style>
  <w:style w:type="paragraph" w:customStyle="1" w:styleId="xl205">
    <w:name w:val="xl205"/>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right"/>
    </w:pPr>
    <w:rPr>
      <w:sz w:val="24"/>
    </w:rPr>
  </w:style>
  <w:style w:type="paragraph" w:customStyle="1" w:styleId="xl206">
    <w:name w:val="xl206"/>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rPr>
  </w:style>
  <w:style w:type="paragraph" w:customStyle="1" w:styleId="xl207">
    <w:name w:val="xl207"/>
    <w:basedOn w:val="Normal"/>
    <w:rsid w:val="001406B8"/>
    <w:pPr>
      <w:pBdr>
        <w:top w:val="single" w:sz="4" w:space="0" w:color="auto"/>
        <w:left w:val="single" w:sz="4" w:space="0" w:color="auto"/>
        <w:bottom w:val="single" w:sz="4" w:space="0" w:color="auto"/>
        <w:right w:val="single" w:sz="4" w:space="0" w:color="auto"/>
      </w:pBdr>
      <w:shd w:val="clear" w:color="auto" w:fill="69FFFF"/>
      <w:spacing w:before="100" w:beforeAutospacing="1" w:after="100" w:afterAutospacing="1" w:line="240" w:lineRule="auto"/>
      <w:jc w:val="center"/>
    </w:pPr>
    <w:rPr>
      <w:sz w:val="24"/>
    </w:rPr>
  </w:style>
  <w:style w:type="paragraph" w:customStyle="1" w:styleId="xl208">
    <w:name w:val="xl208"/>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FF0000"/>
      <w:sz w:val="24"/>
    </w:rPr>
  </w:style>
  <w:style w:type="paragraph" w:customStyle="1" w:styleId="xl209">
    <w:name w:val="xl209"/>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rPr>
  </w:style>
  <w:style w:type="paragraph" w:customStyle="1" w:styleId="xl210">
    <w:name w:val="xl210"/>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211">
    <w:name w:val="xl211"/>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left"/>
    </w:pPr>
    <w:rPr>
      <w:sz w:val="24"/>
    </w:rPr>
  </w:style>
  <w:style w:type="paragraph" w:customStyle="1" w:styleId="xl212">
    <w:name w:val="xl212"/>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left"/>
    </w:pPr>
    <w:rPr>
      <w:sz w:val="24"/>
    </w:rPr>
  </w:style>
  <w:style w:type="paragraph" w:customStyle="1" w:styleId="xl213">
    <w:name w:val="xl213"/>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right"/>
    </w:pPr>
    <w:rPr>
      <w:sz w:val="24"/>
    </w:rPr>
  </w:style>
  <w:style w:type="paragraph" w:customStyle="1" w:styleId="VN">
    <w:name w:val="VN"/>
    <w:basedOn w:val="Normal"/>
    <w:rsid w:val="001406B8"/>
    <w:pPr>
      <w:suppressAutoHyphens/>
      <w:spacing w:before="0" w:after="0" w:line="240" w:lineRule="auto"/>
      <w:jc w:val="left"/>
    </w:pPr>
    <w:rPr>
      <w:rFonts w:ascii="VNI-Times" w:hAnsi="VNI-Times"/>
      <w:sz w:val="24"/>
      <w:szCs w:val="20"/>
      <w:lang w:eastAsia="ar-SA"/>
    </w:rPr>
  </w:style>
  <w:style w:type="paragraph" w:customStyle="1" w:styleId="chuong">
    <w:name w:val="chuong"/>
    <w:basedOn w:val="Normal"/>
    <w:rsid w:val="001406B8"/>
    <w:pPr>
      <w:tabs>
        <w:tab w:val="left" w:pos="284"/>
        <w:tab w:val="left" w:pos="567"/>
        <w:tab w:val="right" w:leader="dot" w:pos="8789"/>
      </w:tabs>
      <w:spacing w:before="0" w:after="0" w:line="360" w:lineRule="auto"/>
      <w:jc w:val="center"/>
    </w:pPr>
    <w:rPr>
      <w:rFonts w:ascii="Times New Roman Bold" w:hAnsi="Times New Roman Bold"/>
      <w:b/>
      <w:kern w:val="16"/>
      <w:sz w:val="28"/>
      <w:szCs w:val="28"/>
    </w:rPr>
  </w:style>
  <w:style w:type="paragraph" w:customStyle="1" w:styleId="2">
    <w:name w:val="2"/>
    <w:basedOn w:val="Normal"/>
    <w:rsid w:val="001406B8"/>
    <w:pPr>
      <w:tabs>
        <w:tab w:val="left" w:pos="720"/>
      </w:tabs>
      <w:spacing w:before="120" w:after="120" w:line="240" w:lineRule="auto"/>
      <w:jc w:val="left"/>
    </w:pPr>
    <w:rPr>
      <w:b/>
      <w:w w:val="90"/>
      <w:sz w:val="26"/>
      <w:szCs w:val="26"/>
      <w:lang w:val="id-ID"/>
    </w:rPr>
  </w:style>
  <w:style w:type="table" w:customStyle="1" w:styleId="TableGrid1">
    <w:name w:val="Table Grid1"/>
    <w:basedOn w:val="TableNormal"/>
    <w:next w:val="TableGrid"/>
    <w:rsid w:val="00140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rsid w:val="001406B8"/>
    <w:rPr>
      <w:vanish/>
      <w:color w:val="FF0000"/>
    </w:rPr>
  </w:style>
  <w:style w:type="paragraph" w:customStyle="1" w:styleId="noidung5">
    <w:name w:val="noi dung"/>
    <w:rsid w:val="001406B8"/>
    <w:pPr>
      <w:widowControl w:val="0"/>
      <w:spacing w:before="60" w:after="60" w:line="288" w:lineRule="auto"/>
      <w:ind w:firstLine="425"/>
    </w:pPr>
    <w:rPr>
      <w:rFonts w:eastAsia="SimSun"/>
      <w:bCs/>
      <w:kern w:val="16"/>
      <w:sz w:val="26"/>
      <w:szCs w:val="26"/>
      <w:lang w:val="fr-FR"/>
    </w:rPr>
  </w:style>
  <w:style w:type="paragraph" w:customStyle="1" w:styleId="xl111">
    <w:name w:val="xl111"/>
    <w:basedOn w:val="Normal"/>
    <w:rsid w:val="001406B8"/>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left"/>
    </w:pPr>
    <w:rPr>
      <w:sz w:val="24"/>
    </w:rPr>
  </w:style>
  <w:style w:type="paragraph" w:customStyle="1" w:styleId="3Char">
    <w:name w:val="3 Char"/>
    <w:basedOn w:val="Normal"/>
    <w:rsid w:val="001406B8"/>
    <w:pPr>
      <w:autoSpaceDE w:val="0"/>
      <w:autoSpaceDN w:val="0"/>
      <w:adjustRightInd w:val="0"/>
      <w:spacing w:before="120" w:after="160" w:line="240" w:lineRule="exact"/>
      <w:jc w:val="left"/>
    </w:pPr>
    <w:rPr>
      <w:rFonts w:ascii="Verdana" w:hAnsi="Verdana"/>
      <w:sz w:val="20"/>
      <w:szCs w:val="20"/>
    </w:rPr>
  </w:style>
  <w:style w:type="paragraph" w:styleId="ListNumber4">
    <w:name w:val="List Number 4"/>
    <w:basedOn w:val="Normal"/>
    <w:rsid w:val="001406B8"/>
    <w:pPr>
      <w:tabs>
        <w:tab w:val="num" w:pos="1440"/>
      </w:tabs>
      <w:spacing w:line="240" w:lineRule="auto"/>
      <w:ind w:left="1440" w:hanging="360"/>
      <w:outlineLvl w:val="0"/>
    </w:pPr>
    <w:rPr>
      <w:color w:val="000000"/>
      <w:sz w:val="26"/>
      <w:szCs w:val="20"/>
    </w:rPr>
  </w:style>
  <w:style w:type="character" w:customStyle="1" w:styleId="CharChar7">
    <w:name w:val="Char Char7"/>
    <w:rsid w:val="001406B8"/>
    <w:rPr>
      <w:color w:val="000000"/>
      <w:sz w:val="26"/>
      <w:szCs w:val="26"/>
      <w:lang w:val="en-US" w:eastAsia="en-US" w:bidi="ar-SA"/>
    </w:rPr>
  </w:style>
  <w:style w:type="paragraph" w:customStyle="1" w:styleId="BodyTextlist4">
    <w:name w:val="Body Text list 4"/>
    <w:basedOn w:val="Normal"/>
    <w:rsid w:val="001406B8"/>
    <w:pPr>
      <w:tabs>
        <w:tab w:val="num" w:pos="1985"/>
      </w:tabs>
      <w:spacing w:before="120" w:after="120" w:line="240" w:lineRule="auto"/>
      <w:ind w:left="1985" w:hanging="284"/>
      <w:outlineLvl w:val="0"/>
    </w:pPr>
    <w:rPr>
      <w:color w:val="000000"/>
      <w:sz w:val="26"/>
      <w:szCs w:val="20"/>
    </w:rPr>
  </w:style>
  <w:style w:type="character" w:customStyle="1" w:styleId="so4CharChar">
    <w:name w:val="so 4 Char Char"/>
    <w:rsid w:val="001406B8"/>
    <w:rPr>
      <w:rFonts w:ascii="Times New Roman Bold" w:hAnsi="Times New Roman Bold"/>
      <w:b/>
      <w:bCs/>
      <w:sz w:val="26"/>
      <w:szCs w:val="26"/>
      <w:lang w:val="vi-VN" w:eastAsia="en-US" w:bidi="ar-SA"/>
    </w:rPr>
  </w:style>
  <w:style w:type="character" w:customStyle="1" w:styleId="CharChar13">
    <w:name w:val="Char Char13"/>
    <w:aliases w:val="Body Text Char Char Char Char Char Char Char Char Char Char Char Char Char Char Char Char Char Char Char Char Char Char Char,Body Text Char Char Char Char Char Char Char Char Char Char Char Char Char Char Char Char Char Char Char Char Char1"/>
    <w:rsid w:val="001406B8"/>
    <w:rPr>
      <w:color w:val="000000"/>
      <w:sz w:val="26"/>
      <w:szCs w:val="26"/>
      <w:lang w:val="en-US" w:eastAsia="en-US" w:bidi="ar-SA"/>
    </w:rPr>
  </w:style>
  <w:style w:type="character" w:customStyle="1" w:styleId="MessageHeaderChar">
    <w:name w:val="Message Header Char"/>
    <w:link w:val="MessageHeader"/>
    <w:rsid w:val="001406B8"/>
    <w:rPr>
      <w:b/>
      <w:bCs/>
      <w:sz w:val="28"/>
      <w:szCs w:val="28"/>
      <w:shd w:val="pct20" w:color="auto" w:fill="auto"/>
      <w:lang w:val="vi-VN"/>
    </w:rPr>
  </w:style>
  <w:style w:type="character" w:customStyle="1" w:styleId="WW8Num2z0">
    <w:name w:val="WW8Num2z0"/>
    <w:rsid w:val="001406B8"/>
    <w:rPr>
      <w:rFonts w:ascii="Symbol" w:hAnsi="Symbol"/>
      <w:color w:val="auto"/>
      <w:sz w:val="26"/>
      <w:szCs w:val="26"/>
    </w:rPr>
  </w:style>
  <w:style w:type="paragraph" w:customStyle="1" w:styleId="bulletbold">
    <w:name w:val="bullet bold"/>
    <w:basedOn w:val="Normal"/>
    <w:rsid w:val="001406B8"/>
    <w:pPr>
      <w:widowControl w:val="0"/>
      <w:tabs>
        <w:tab w:val="num" w:pos="2202"/>
      </w:tabs>
      <w:adjustRightInd w:val="0"/>
      <w:spacing w:before="0" w:after="0" w:line="360" w:lineRule="atLeast"/>
      <w:ind w:left="2202" w:hanging="283"/>
      <w:jc w:val="left"/>
      <w:textAlignment w:val="baseline"/>
    </w:pPr>
    <w:rPr>
      <w:sz w:val="24"/>
    </w:rPr>
  </w:style>
  <w:style w:type="character" w:customStyle="1" w:styleId="WW8Num4z0">
    <w:name w:val="WW8Num4z0"/>
    <w:rsid w:val="001406B8"/>
    <w:rPr>
      <w:rFonts w:ascii="Symbol" w:hAnsi="Symbol"/>
      <w:b/>
    </w:rPr>
  </w:style>
  <w:style w:type="character" w:customStyle="1" w:styleId="CharChar9">
    <w:name w:val="Char Char9"/>
    <w:rsid w:val="001406B8"/>
    <w:rPr>
      <w:rFonts w:ascii="Times New Roman Bold" w:hAnsi="Times New Roman Bold"/>
      <w:b/>
      <w:color w:val="000000"/>
      <w:sz w:val="26"/>
      <w:szCs w:val="26"/>
      <w:lang w:val="en-US" w:eastAsia="en-US" w:bidi="ar-SA"/>
    </w:rPr>
  </w:style>
  <w:style w:type="paragraph" w:customStyle="1" w:styleId="Bodytable">
    <w:name w:val="Body table"/>
    <w:basedOn w:val="BodyText"/>
    <w:link w:val="BodytableChar"/>
    <w:rsid w:val="001406B8"/>
    <w:pPr>
      <w:spacing w:line="288" w:lineRule="auto"/>
      <w:ind w:left="851" w:firstLine="0"/>
      <w:jc w:val="center"/>
    </w:pPr>
    <w:rPr>
      <w:rFonts w:cs=".VnTime"/>
      <w:i/>
      <w:color w:val="000000"/>
    </w:rPr>
  </w:style>
  <w:style w:type="paragraph" w:customStyle="1" w:styleId="Tap1">
    <w:name w:val="Tap 1"/>
    <w:basedOn w:val="Normal"/>
    <w:rsid w:val="001406B8"/>
    <w:pPr>
      <w:keepNext/>
      <w:widowControl w:val="0"/>
      <w:tabs>
        <w:tab w:val="left" w:pos="851"/>
      </w:tabs>
      <w:spacing w:before="120" w:after="120" w:line="240" w:lineRule="auto"/>
      <w:outlineLvl w:val="0"/>
    </w:pPr>
    <w:rPr>
      <w:b/>
      <w:bCs/>
      <w:sz w:val="28"/>
      <w:szCs w:val="28"/>
      <w:lang w:val="vi-VN"/>
    </w:rPr>
  </w:style>
  <w:style w:type="paragraph" w:customStyle="1" w:styleId="td1">
    <w:name w:val="td1"/>
    <w:basedOn w:val="Normal"/>
    <w:rsid w:val="001406B8"/>
    <w:pPr>
      <w:tabs>
        <w:tab w:val="left" w:pos="680"/>
      </w:tabs>
      <w:spacing w:before="240" w:after="0" w:line="240" w:lineRule="auto"/>
      <w:ind w:left="680" w:hanging="680"/>
    </w:pPr>
    <w:rPr>
      <w:rFonts w:ascii="VNI-Centur" w:eastAsia="SimSun" w:hAnsi="VNI-Centur"/>
      <w:b/>
      <w:bCs/>
      <w:sz w:val="24"/>
      <w:szCs w:val="26"/>
    </w:rPr>
  </w:style>
  <w:style w:type="paragraph" w:customStyle="1" w:styleId="xl101">
    <w:name w:val="xl101"/>
    <w:basedOn w:val="Normal"/>
    <w:rsid w:val="001406B8"/>
    <w:pPr>
      <w:spacing w:before="100" w:beforeAutospacing="1" w:after="100" w:afterAutospacing="1" w:line="240" w:lineRule="auto"/>
      <w:jc w:val="center"/>
    </w:pPr>
    <w:rPr>
      <w:sz w:val="24"/>
    </w:rPr>
  </w:style>
  <w:style w:type="paragraph" w:customStyle="1" w:styleId="xl102">
    <w:name w:val="xl102"/>
    <w:basedOn w:val="Normal"/>
    <w:rsid w:val="001406B8"/>
    <w:pPr>
      <w:spacing w:before="100" w:beforeAutospacing="1" w:after="100" w:afterAutospacing="1" w:line="240" w:lineRule="auto"/>
      <w:jc w:val="right"/>
    </w:pPr>
    <w:rPr>
      <w:sz w:val="24"/>
    </w:rPr>
  </w:style>
  <w:style w:type="paragraph" w:customStyle="1" w:styleId="xl103">
    <w:name w:val="xl103"/>
    <w:basedOn w:val="Normal"/>
    <w:rsid w:val="001406B8"/>
    <w:pPr>
      <w:spacing w:before="100" w:beforeAutospacing="1" w:after="100" w:afterAutospacing="1" w:line="240" w:lineRule="auto"/>
      <w:jc w:val="left"/>
    </w:pPr>
    <w:rPr>
      <w:rFonts w:ascii="Arial" w:hAnsi="Arial" w:cs="Arial"/>
      <w:color w:val="FF0000"/>
      <w:sz w:val="24"/>
    </w:rPr>
  </w:style>
  <w:style w:type="paragraph" w:customStyle="1" w:styleId="test">
    <w:name w:val="test"/>
    <w:basedOn w:val="Normal"/>
    <w:link w:val="testChar"/>
    <w:rsid w:val="001406B8"/>
    <w:pPr>
      <w:spacing w:before="120" w:after="120" w:line="312" w:lineRule="auto"/>
      <w:ind w:left="720"/>
    </w:pPr>
    <w:rPr>
      <w:sz w:val="26"/>
      <w:szCs w:val="26"/>
    </w:rPr>
  </w:style>
  <w:style w:type="character" w:customStyle="1" w:styleId="testChar">
    <w:name w:val="test Char"/>
    <w:link w:val="test"/>
    <w:rsid w:val="001406B8"/>
    <w:rPr>
      <w:sz w:val="26"/>
      <w:szCs w:val="26"/>
    </w:rPr>
  </w:style>
  <w:style w:type="paragraph" w:styleId="ListNumber2">
    <w:name w:val="List Number 2"/>
    <w:basedOn w:val="Normal"/>
    <w:rsid w:val="001406B8"/>
    <w:pPr>
      <w:numPr>
        <w:numId w:val="49"/>
      </w:numPr>
      <w:spacing w:before="120" w:after="120" w:line="240" w:lineRule="auto"/>
      <w:jc w:val="left"/>
    </w:pPr>
    <w:rPr>
      <w:sz w:val="26"/>
    </w:rPr>
  </w:style>
  <w:style w:type="character" w:customStyle="1" w:styleId="WW8Num5z0">
    <w:name w:val="WW8Num5z0"/>
    <w:rsid w:val="001406B8"/>
    <w:rPr>
      <w:rFonts w:ascii="Times New Roman" w:hAnsi="Times New Roman"/>
      <w:color w:val="auto"/>
      <w:sz w:val="26"/>
      <w:lang w:val="en-US"/>
    </w:rPr>
  </w:style>
  <w:style w:type="character" w:customStyle="1" w:styleId="CharChar12">
    <w:name w:val="Char Char12"/>
    <w:rsid w:val="001406B8"/>
    <w:rPr>
      <w:color w:val="000000"/>
      <w:sz w:val="26"/>
      <w:szCs w:val="26"/>
      <w:lang w:val="en-US" w:eastAsia="en-US" w:bidi="ar-SA"/>
    </w:rPr>
  </w:style>
  <w:style w:type="character" w:customStyle="1" w:styleId="WW8Num5z1">
    <w:name w:val="WW8Num5z1"/>
    <w:rsid w:val="001406B8"/>
    <w:rPr>
      <w:rFonts w:ascii="Courier New" w:hAnsi="Courier New" w:cs="Courier New"/>
    </w:rPr>
  </w:style>
  <w:style w:type="character" w:customStyle="1" w:styleId="CharChar15">
    <w:name w:val="Char Char15"/>
    <w:rsid w:val="001406B8"/>
    <w:rPr>
      <w:b/>
      <w:i/>
      <w:color w:val="000000"/>
      <w:sz w:val="26"/>
      <w:szCs w:val="26"/>
      <w:lang w:val="en-US" w:eastAsia="en-US" w:bidi="ar-SA"/>
    </w:rPr>
  </w:style>
  <w:style w:type="character" w:customStyle="1" w:styleId="CharChar16">
    <w:name w:val="Char Char16"/>
    <w:rsid w:val="001406B8"/>
    <w:rPr>
      <w:rFonts w:ascii="Times New Roman Bold" w:hAnsi="Times New Roman Bold"/>
      <w:b/>
      <w:color w:val="000000"/>
      <w:sz w:val="26"/>
      <w:szCs w:val="26"/>
      <w:lang w:val="en-US" w:eastAsia="en-US" w:bidi="ar-SA"/>
    </w:rPr>
  </w:style>
  <w:style w:type="character" w:customStyle="1" w:styleId="WW8Num5z2">
    <w:name w:val="WW8Num5z2"/>
    <w:rsid w:val="001406B8"/>
    <w:rPr>
      <w:rFonts w:ascii="Wingdings" w:hAnsi="Wingdings"/>
      <w:color w:val="auto"/>
      <w:sz w:val="26"/>
      <w:lang w:val="en-US"/>
    </w:rPr>
  </w:style>
  <w:style w:type="character" w:customStyle="1" w:styleId="CharChar18">
    <w:name w:val="Char Char18"/>
    <w:rsid w:val="001406B8"/>
    <w:rPr>
      <w:rFonts w:ascii="Times New Roman Bold" w:hAnsi="Times New Roman Bold"/>
      <w:b/>
      <w:bCs/>
      <w:sz w:val="26"/>
      <w:szCs w:val="26"/>
      <w:lang w:val="vi-VN" w:eastAsia="en-US" w:bidi="ar-SA"/>
    </w:rPr>
  </w:style>
  <w:style w:type="character" w:customStyle="1" w:styleId="CharChar17">
    <w:name w:val="Char Char17"/>
    <w:rsid w:val="001406B8"/>
    <w:rPr>
      <w:rFonts w:ascii="Times New Roman Bold" w:hAnsi="Times New Roman Bold"/>
      <w:b/>
      <w:color w:val="000000"/>
      <w:sz w:val="26"/>
      <w:szCs w:val="26"/>
      <w:lang w:val="en-US" w:eastAsia="en-US" w:bidi="ar-SA"/>
    </w:rPr>
  </w:style>
  <w:style w:type="character" w:customStyle="1" w:styleId="Heading6Char">
    <w:name w:val="Heading 6 Char"/>
    <w:aliases w:val="9.1 Char1,dts-heading 6 Char1,9 Char1,h6 Char,标题1.1.1.1.1.1 Char,sub-dash Char,sd Char,Heading 6-THINH Char,HINH Char1,HINH Char Char1,HINH Char Char Char,A Dấu - Char,1-1 Char"/>
    <w:link w:val="Heading6"/>
    <w:rsid w:val="001406B8"/>
    <w:rPr>
      <w:b/>
      <w:bCs/>
      <w:sz w:val="25"/>
      <w:szCs w:val="24"/>
    </w:rPr>
  </w:style>
  <w:style w:type="paragraph" w:customStyle="1" w:styleId="Normal2">
    <w:name w:val="Normal2"/>
    <w:qFormat/>
    <w:rsid w:val="001406B8"/>
    <w:pPr>
      <w:spacing w:before="120"/>
      <w:ind w:firstLine="363"/>
    </w:pPr>
    <w:rPr>
      <w:sz w:val="26"/>
      <w:szCs w:val="26"/>
    </w:rPr>
  </w:style>
  <w:style w:type="character" w:customStyle="1" w:styleId="WW8Num1z2">
    <w:name w:val="WW8Num1z2"/>
    <w:rsid w:val="001406B8"/>
    <w:rPr>
      <w:rFonts w:ascii="Wingdings" w:hAnsi="Wingdings"/>
    </w:rPr>
  </w:style>
  <w:style w:type="character" w:customStyle="1" w:styleId="WW8Num5z3">
    <w:name w:val="WW8Num5z3"/>
    <w:rsid w:val="001406B8"/>
    <w:rPr>
      <w:rFonts w:ascii="Symbol" w:hAnsi="Symbol"/>
      <w:color w:val="auto"/>
      <w:sz w:val="26"/>
      <w:lang w:val="en-US"/>
    </w:rPr>
  </w:style>
  <w:style w:type="character" w:customStyle="1" w:styleId="ListBullet3Char">
    <w:name w:val="List Bullet 3 Char"/>
    <w:aliases w:val="(-) Char"/>
    <w:link w:val="ListBullet3"/>
    <w:rsid w:val="001406B8"/>
    <w:rPr>
      <w:sz w:val="25"/>
      <w:szCs w:val="24"/>
    </w:rPr>
  </w:style>
  <w:style w:type="paragraph" w:styleId="ListNumber">
    <w:name w:val="List Number"/>
    <w:basedOn w:val="Normal"/>
    <w:rsid w:val="001406B8"/>
    <w:pPr>
      <w:tabs>
        <w:tab w:val="num" w:pos="284"/>
      </w:tabs>
      <w:spacing w:before="120" w:after="120" w:line="240" w:lineRule="auto"/>
      <w:ind w:left="284" w:hanging="284"/>
    </w:pPr>
    <w:rPr>
      <w:i/>
      <w:sz w:val="26"/>
      <w:szCs w:val="26"/>
    </w:rPr>
  </w:style>
  <w:style w:type="paragraph" w:styleId="MacroText">
    <w:name w:val="macro"/>
    <w:link w:val="MacroTextChar"/>
    <w:rsid w:val="001406B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1406B8"/>
    <w:rPr>
      <w:rFonts w:ascii="Courier New" w:hAnsi="Courier New" w:cs="Courier New"/>
    </w:rPr>
  </w:style>
  <w:style w:type="paragraph" w:customStyle="1" w:styleId="xl23">
    <w:name w:val="xl23"/>
    <w:basedOn w:val="Normal"/>
    <w:rsid w:val="001406B8"/>
    <w:pPr>
      <w:spacing w:before="100" w:beforeAutospacing="1" w:after="100" w:afterAutospacing="1" w:line="240" w:lineRule="auto"/>
      <w:jc w:val="left"/>
    </w:pPr>
    <w:rPr>
      <w:sz w:val="16"/>
      <w:szCs w:val="16"/>
    </w:rPr>
  </w:style>
  <w:style w:type="paragraph" w:customStyle="1" w:styleId="Normal2Char">
    <w:name w:val="Normal 2 Char"/>
    <w:basedOn w:val="Normal"/>
    <w:link w:val="Normal2CharChar"/>
    <w:autoRedefine/>
    <w:rsid w:val="001406B8"/>
    <w:pPr>
      <w:spacing w:before="120" w:after="120" w:line="240" w:lineRule="auto"/>
    </w:pPr>
    <w:rPr>
      <w:bCs/>
      <w:color w:val="FF0000"/>
      <w:sz w:val="26"/>
      <w:szCs w:val="26"/>
      <w:lang w:val="pt-BR"/>
    </w:rPr>
  </w:style>
  <w:style w:type="character" w:customStyle="1" w:styleId="Normal2CharChar">
    <w:name w:val="Normal 2 Char Char"/>
    <w:link w:val="Normal2Char"/>
    <w:rsid w:val="001406B8"/>
    <w:rPr>
      <w:bCs/>
      <w:color w:val="FF0000"/>
      <w:sz w:val="26"/>
      <w:szCs w:val="26"/>
      <w:lang w:val="pt-BR"/>
    </w:rPr>
  </w:style>
  <w:style w:type="paragraph" w:styleId="HTMLAddress">
    <w:name w:val="HTML Address"/>
    <w:basedOn w:val="Normal"/>
    <w:link w:val="HTMLAddressChar"/>
    <w:rsid w:val="001406B8"/>
    <w:pPr>
      <w:spacing w:before="0" w:after="0" w:line="240" w:lineRule="auto"/>
      <w:jc w:val="left"/>
    </w:pPr>
    <w:rPr>
      <w:i/>
      <w:iCs/>
      <w:sz w:val="24"/>
    </w:rPr>
  </w:style>
  <w:style w:type="character" w:customStyle="1" w:styleId="HTMLAddressChar">
    <w:name w:val="HTML Address Char"/>
    <w:basedOn w:val="DefaultParagraphFont"/>
    <w:link w:val="HTMLAddress"/>
    <w:rsid w:val="001406B8"/>
    <w:rPr>
      <w:i/>
      <w:iCs/>
      <w:sz w:val="24"/>
      <w:szCs w:val="24"/>
    </w:rPr>
  </w:style>
  <w:style w:type="paragraph" w:styleId="HTMLPreformatted">
    <w:name w:val="HTML Preformatted"/>
    <w:basedOn w:val="Normal"/>
    <w:link w:val="HTMLPreformattedChar"/>
    <w:rsid w:val="001406B8"/>
    <w:pPr>
      <w:spacing w:before="0" w:after="0" w:line="240" w:lineRule="auto"/>
      <w:jc w:val="left"/>
    </w:pPr>
    <w:rPr>
      <w:rFonts w:ascii="Courier New" w:hAnsi="Courier New" w:cs="Courier New"/>
      <w:sz w:val="20"/>
      <w:szCs w:val="20"/>
    </w:rPr>
  </w:style>
  <w:style w:type="character" w:customStyle="1" w:styleId="HTMLPreformattedChar">
    <w:name w:val="HTML Preformatted Char"/>
    <w:basedOn w:val="DefaultParagraphFont"/>
    <w:link w:val="HTMLPreformatted"/>
    <w:rsid w:val="001406B8"/>
    <w:rPr>
      <w:rFonts w:ascii="Courier New" w:hAnsi="Courier New" w:cs="Courier New"/>
    </w:rPr>
  </w:style>
  <w:style w:type="paragraph" w:customStyle="1" w:styleId="ListBullet10">
    <w:name w:val="List Bullet1"/>
    <w:basedOn w:val="ListBullet"/>
    <w:rsid w:val="001406B8"/>
    <w:pPr>
      <w:tabs>
        <w:tab w:val="clear" w:pos="720"/>
        <w:tab w:val="clear" w:pos="1040"/>
        <w:tab w:val="left" w:pos="680"/>
      </w:tabs>
      <w:spacing w:before="120" w:after="120" w:line="240" w:lineRule="auto"/>
      <w:ind w:left="680" w:hanging="340"/>
    </w:pPr>
    <w:rPr>
      <w:sz w:val="26"/>
      <w:szCs w:val="26"/>
    </w:rPr>
  </w:style>
  <w:style w:type="paragraph" w:styleId="MessageHeader">
    <w:name w:val="Message Header"/>
    <w:basedOn w:val="Normal"/>
    <w:link w:val="MessageHeaderChar"/>
    <w:rsid w:val="001406B8"/>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jc w:val="left"/>
    </w:pPr>
    <w:rPr>
      <w:b/>
      <w:bCs/>
      <w:sz w:val="28"/>
      <w:szCs w:val="28"/>
      <w:lang w:val="vi-VN"/>
    </w:rPr>
  </w:style>
  <w:style w:type="character" w:customStyle="1" w:styleId="MessageHeaderChar1">
    <w:name w:val="Message Header Char1"/>
    <w:basedOn w:val="DefaultParagraphFont"/>
    <w:uiPriority w:val="99"/>
    <w:rsid w:val="001406B8"/>
    <w:rPr>
      <w:rFonts w:asciiTheme="majorHAnsi" w:eastAsiaTheme="majorEastAsia" w:hAnsiTheme="majorHAnsi" w:cstheme="majorBidi"/>
      <w:sz w:val="24"/>
      <w:szCs w:val="24"/>
      <w:shd w:val="pct20" w:color="auto" w:fill="auto"/>
    </w:rPr>
  </w:style>
  <w:style w:type="character" w:customStyle="1" w:styleId="NOIDUNG1Char">
    <w:name w:val="NOI DUNG 1 Char"/>
    <w:link w:val="NOIDUNG10"/>
    <w:rsid w:val="001406B8"/>
    <w:rPr>
      <w:color w:val="0000FF"/>
      <w:sz w:val="26"/>
      <w:szCs w:val="24"/>
    </w:rPr>
  </w:style>
  <w:style w:type="paragraph" w:customStyle="1" w:styleId="listbullet3paragraph">
    <w:name w:val="list bullet 3 paragraph"/>
    <w:basedOn w:val="ListBullet3"/>
    <w:link w:val="listbullet3paragraphChar"/>
    <w:rsid w:val="001406B8"/>
    <w:pPr>
      <w:tabs>
        <w:tab w:val="clear" w:pos="420"/>
        <w:tab w:val="clear" w:pos="927"/>
        <w:tab w:val="left" w:pos="4500"/>
      </w:tabs>
      <w:spacing w:before="120" w:line="240" w:lineRule="auto"/>
      <w:ind w:left="851" w:firstLine="0"/>
    </w:pPr>
    <w:rPr>
      <w:sz w:val="26"/>
    </w:rPr>
  </w:style>
  <w:style w:type="character" w:customStyle="1" w:styleId="listbullet3paragraphChar">
    <w:name w:val="list bullet 3 paragraph Char"/>
    <w:link w:val="listbullet3paragraph"/>
    <w:rsid w:val="001406B8"/>
    <w:rPr>
      <w:sz w:val="26"/>
      <w:szCs w:val="24"/>
    </w:rPr>
  </w:style>
  <w:style w:type="paragraph" w:customStyle="1" w:styleId="Listbullet5paragraph">
    <w:name w:val="List bullet 5 paragraph"/>
    <w:basedOn w:val="ListBullet5"/>
    <w:link w:val="Listbullet5paragraphChar"/>
    <w:rsid w:val="001406B8"/>
    <w:pPr>
      <w:tabs>
        <w:tab w:val="clear" w:pos="435"/>
        <w:tab w:val="clear" w:pos="851"/>
      </w:tabs>
      <w:spacing w:before="120" w:after="120"/>
      <w:ind w:left="1134" w:firstLine="0"/>
      <w:jc w:val="both"/>
    </w:pPr>
    <w:rPr>
      <w:rFonts w:ascii="Times New Roman" w:hAnsi="Times New Roman"/>
      <w:sz w:val="26"/>
      <w:szCs w:val="24"/>
    </w:rPr>
  </w:style>
  <w:style w:type="character" w:customStyle="1" w:styleId="Listbullet5paragraphChar">
    <w:name w:val="List bullet 5 paragraph Char"/>
    <w:link w:val="Listbullet5paragraph"/>
    <w:rsid w:val="001406B8"/>
    <w:rPr>
      <w:sz w:val="26"/>
      <w:szCs w:val="24"/>
    </w:rPr>
  </w:style>
  <w:style w:type="character" w:customStyle="1" w:styleId="Listbullet1Char">
    <w:name w:val="List bullet 1 Char"/>
    <w:rsid w:val="001406B8"/>
    <w:rPr>
      <w:sz w:val="26"/>
      <w:szCs w:val="24"/>
      <w:lang w:val="vi-VN" w:eastAsia="en-US" w:bidi="ar-SA"/>
    </w:rPr>
  </w:style>
  <w:style w:type="paragraph" w:customStyle="1" w:styleId="m4">
    <w:name w:val="m4"/>
    <w:basedOn w:val="Normal"/>
    <w:rsid w:val="001406B8"/>
    <w:pPr>
      <w:widowControl w:val="0"/>
      <w:spacing w:after="0" w:line="312" w:lineRule="auto"/>
      <w:ind w:firstLine="567"/>
    </w:pPr>
    <w:rPr>
      <w:i/>
      <w:color w:val="00FFFF"/>
      <w:sz w:val="26"/>
      <w:szCs w:val="28"/>
      <w:u w:val="single"/>
    </w:rPr>
  </w:style>
  <w:style w:type="character" w:customStyle="1" w:styleId="Style1Char">
    <w:name w:val="Style1 Char"/>
    <w:link w:val="Style1"/>
    <w:rsid w:val="001406B8"/>
    <w:rPr>
      <w:color w:val="0000FF"/>
      <w:sz w:val="26"/>
      <w:szCs w:val="24"/>
    </w:rPr>
  </w:style>
  <w:style w:type="paragraph" w:styleId="TOCHeading">
    <w:name w:val="TOC Heading"/>
    <w:basedOn w:val="Heading1"/>
    <w:next w:val="Normal"/>
    <w:uiPriority w:val="39"/>
    <w:qFormat/>
    <w:rsid w:val="001406B8"/>
    <w:pPr>
      <w:keepLines/>
      <w:numPr>
        <w:numId w:val="0"/>
      </w:numPr>
      <w:shd w:val="clear" w:color="auto" w:fill="auto"/>
      <w:spacing w:before="480" w:after="0" w:line="276" w:lineRule="auto"/>
      <w:jc w:val="left"/>
      <w:outlineLvl w:val="9"/>
    </w:pPr>
    <w:rPr>
      <w:rFonts w:ascii="Cambria" w:hAnsi="Cambria"/>
      <w:bCs w:val="0"/>
      <w:color w:val="365F91"/>
      <w:sz w:val="26"/>
      <w:lang w:eastAsia="x-none"/>
    </w:rPr>
  </w:style>
  <w:style w:type="paragraph" w:customStyle="1" w:styleId="ungdung">
    <w:name w:val="ungdung"/>
    <w:basedOn w:val="Normal"/>
    <w:rsid w:val="001406B8"/>
    <w:pPr>
      <w:spacing w:line="320" w:lineRule="exact"/>
      <w:ind w:left="562"/>
    </w:pPr>
    <w:rPr>
      <w:rFonts w:ascii="VNI-Times" w:hAnsi="VNI-Times"/>
      <w:sz w:val="24"/>
      <w:szCs w:val="20"/>
    </w:rPr>
  </w:style>
  <w:style w:type="character" w:customStyle="1" w:styleId="suindextChar1">
    <w:name w:val="(suindext) Char1"/>
    <w:aliases w:val="BVI2 Char1,Heading 2-BVI Char1,RepHead2 Char1,l2 Char1,H2 Char1,HeadB Char1,HeadB Char Char Char1,Heading 21 Char1,BVI21 Char1,Heading 2-BVI1 Char1,RepHead21 Char1,l21 Char1,H21 Char Char1,Heading 2 Char1,Heading 2_MucCap1 Char1,H21 Cha"/>
    <w:rsid w:val="001406B8"/>
    <w:rPr>
      <w:rFonts w:cs="Arial"/>
      <w:b/>
      <w:bCs/>
      <w:iCs/>
      <w:sz w:val="26"/>
      <w:szCs w:val="28"/>
      <w:lang w:val="en-US" w:eastAsia="en-US" w:bidi="ar-SA"/>
    </w:rPr>
  </w:style>
  <w:style w:type="character" w:customStyle="1" w:styleId="Heading7Char">
    <w:name w:val="Heading 7 Char"/>
    <w:aliases w:val="Heading 7 Char Char Char Char,项标题(1) Char,A Dấu + Char,Heading 7-THINH Char,b.thuong Char"/>
    <w:link w:val="Heading7"/>
    <w:rsid w:val="001406B8"/>
    <w:rPr>
      <w:b/>
      <w:bCs/>
      <w:sz w:val="36"/>
      <w:szCs w:val="36"/>
    </w:rPr>
  </w:style>
  <w:style w:type="character" w:customStyle="1" w:styleId="CaptionChar1">
    <w:name w:val="Caption Char1"/>
    <w:aliases w:val="図表番号 Char Char Char,Char Char Char1,Caption Char1 Char Char,Caption Char Char Char Char,Caption Char1 Char Char1 Char Char,Caption Char Char Char Char1 Char Char,Caption Char1 Char Char Char Char Char"/>
    <w:link w:val="Caption"/>
    <w:rsid w:val="001406B8"/>
    <w:rPr>
      <w:sz w:val="26"/>
    </w:rPr>
  </w:style>
  <w:style w:type="paragraph" w:customStyle="1" w:styleId="Than-ds">
    <w:name w:val="Than - ds"/>
    <w:basedOn w:val="Normal"/>
    <w:rsid w:val="001406B8"/>
    <w:pPr>
      <w:tabs>
        <w:tab w:val="num" w:pos="720"/>
        <w:tab w:val="num" w:pos="840"/>
      </w:tabs>
      <w:spacing w:before="0" w:after="0" w:line="240" w:lineRule="auto"/>
      <w:ind w:firstLine="720"/>
    </w:pPr>
    <w:rPr>
      <w:sz w:val="28"/>
      <w:szCs w:val="20"/>
      <w:lang w:val="vi-VN"/>
    </w:rPr>
  </w:style>
  <w:style w:type="paragraph" w:customStyle="1" w:styleId="Than0">
    <w:name w:val="Than"/>
    <w:basedOn w:val="Normal"/>
    <w:rsid w:val="001406B8"/>
    <w:pPr>
      <w:spacing w:before="0" w:after="0" w:line="240" w:lineRule="auto"/>
      <w:ind w:firstLine="720"/>
    </w:pPr>
    <w:rPr>
      <w:sz w:val="28"/>
      <w:szCs w:val="28"/>
      <w:lang w:val="vi-VN"/>
    </w:rPr>
  </w:style>
  <w:style w:type="paragraph" w:customStyle="1" w:styleId="NhanManh">
    <w:name w:val="NhanManh"/>
    <w:basedOn w:val="Than0"/>
    <w:next w:val="Than0"/>
    <w:rsid w:val="001406B8"/>
    <w:pPr>
      <w:keepNext/>
    </w:pPr>
    <w:rPr>
      <w:b/>
      <w:sz w:val="26"/>
      <w:szCs w:val="20"/>
    </w:rPr>
  </w:style>
  <w:style w:type="character" w:customStyle="1" w:styleId="WW8Num5z5">
    <w:name w:val="WW8Num5z5"/>
    <w:rsid w:val="001406B8"/>
    <w:rPr>
      <w:rFonts w:ascii="Wingdings" w:hAnsi="Wingdings"/>
    </w:rPr>
  </w:style>
  <w:style w:type="paragraph" w:customStyle="1" w:styleId="muc2">
    <w:name w:val="muc2"/>
    <w:basedOn w:val="Normal"/>
    <w:rsid w:val="001406B8"/>
    <w:pPr>
      <w:spacing w:line="400" w:lineRule="exact"/>
    </w:pPr>
    <w:rPr>
      <w:b/>
      <w:color w:val="000000"/>
      <w:sz w:val="28"/>
      <w:szCs w:val="28"/>
    </w:rPr>
  </w:style>
  <w:style w:type="paragraph" w:customStyle="1" w:styleId="abc0">
    <w:name w:val="abc"/>
    <w:basedOn w:val="Normal"/>
    <w:rsid w:val="001406B8"/>
    <w:pPr>
      <w:spacing w:before="0" w:after="0" w:line="240" w:lineRule="auto"/>
      <w:jc w:val="left"/>
    </w:pPr>
    <w:rPr>
      <w:rFonts w:ascii=".VnTime" w:hAnsi=".VnTime"/>
      <w:sz w:val="28"/>
      <w:szCs w:val="20"/>
    </w:rPr>
  </w:style>
  <w:style w:type="paragraph" w:customStyle="1" w:styleId="DefaultParagraphFontParaCharCharCharCharChar">
    <w:name w:val="Default Paragraph Font Para Char Char Char Char Char"/>
    <w:autoRedefine/>
    <w:rsid w:val="001406B8"/>
    <w:pPr>
      <w:tabs>
        <w:tab w:val="left" w:pos="1152"/>
      </w:tabs>
      <w:spacing w:before="120" w:after="120" w:line="312" w:lineRule="auto"/>
    </w:pPr>
    <w:rPr>
      <w:rFonts w:ascii="Arial" w:hAnsi="Arial" w:cs="Arial"/>
      <w:sz w:val="26"/>
      <w:szCs w:val="26"/>
    </w:rPr>
  </w:style>
  <w:style w:type="paragraph" w:customStyle="1" w:styleId="Normalddong">
    <w:name w:val="Normalddong"/>
    <w:basedOn w:val="Normal"/>
    <w:rsid w:val="001406B8"/>
    <w:pPr>
      <w:spacing w:before="120" w:after="0" w:line="240" w:lineRule="auto"/>
    </w:pPr>
    <w:rPr>
      <w:rFonts w:ascii=".VnTime" w:hAnsi=".VnTime"/>
      <w:sz w:val="28"/>
      <w:szCs w:val="28"/>
    </w:rPr>
  </w:style>
  <w:style w:type="character" w:styleId="Strong">
    <w:name w:val="Strong"/>
    <w:uiPriority w:val="22"/>
    <w:qFormat/>
    <w:rsid w:val="001406B8"/>
    <w:rPr>
      <w:b/>
      <w:bCs/>
    </w:rPr>
  </w:style>
  <w:style w:type="paragraph" w:customStyle="1" w:styleId="Heading30">
    <w:name w:val="Heading3"/>
    <w:basedOn w:val="Heading3"/>
    <w:rsid w:val="001406B8"/>
    <w:pPr>
      <w:widowControl w:val="0"/>
      <w:numPr>
        <w:ilvl w:val="0"/>
        <w:numId w:val="0"/>
      </w:numPr>
      <w:spacing w:after="0" w:line="320" w:lineRule="exact"/>
      <w:ind w:firstLine="720"/>
      <w:jc w:val="both"/>
    </w:pPr>
    <w:rPr>
      <w:rFonts w:ascii=".VnTime" w:hAnsi=".VnTime"/>
      <w:bCs w:val="0"/>
      <w:sz w:val="28"/>
      <w:szCs w:val="28"/>
      <w:lang w:eastAsia="x-none"/>
    </w:rPr>
  </w:style>
  <w:style w:type="paragraph" w:customStyle="1" w:styleId="CM61">
    <w:name w:val="CM61"/>
    <w:basedOn w:val="Normal"/>
    <w:next w:val="Normal"/>
    <w:rsid w:val="001406B8"/>
    <w:pPr>
      <w:widowControl w:val="0"/>
      <w:autoSpaceDE w:val="0"/>
      <w:autoSpaceDN w:val="0"/>
      <w:adjustRightInd w:val="0"/>
      <w:spacing w:before="0" w:after="125" w:line="240" w:lineRule="auto"/>
      <w:jc w:val="left"/>
    </w:pPr>
    <w:rPr>
      <w:rFonts w:ascii="Helvetica-Narrow" w:hAnsi="Helvetica-Narrow" w:cs="Helvetica-Narrow"/>
      <w:sz w:val="24"/>
    </w:rPr>
  </w:style>
  <w:style w:type="paragraph" w:customStyle="1" w:styleId="CM10">
    <w:name w:val="CM10"/>
    <w:basedOn w:val="Normal"/>
    <w:next w:val="Normal"/>
    <w:rsid w:val="001406B8"/>
    <w:pPr>
      <w:widowControl w:val="0"/>
      <w:autoSpaceDE w:val="0"/>
      <w:autoSpaceDN w:val="0"/>
      <w:adjustRightInd w:val="0"/>
      <w:spacing w:before="0" w:after="0" w:line="291" w:lineRule="atLeast"/>
      <w:jc w:val="left"/>
    </w:pPr>
    <w:rPr>
      <w:rFonts w:ascii="Helvetica-Narrow" w:hAnsi="Helvetica-Narrow" w:cs="Helvetica-Narrow"/>
      <w:sz w:val="24"/>
    </w:rPr>
  </w:style>
  <w:style w:type="paragraph" w:customStyle="1" w:styleId="Default">
    <w:name w:val="Default"/>
    <w:rsid w:val="001406B8"/>
    <w:pPr>
      <w:widowControl w:val="0"/>
      <w:autoSpaceDE w:val="0"/>
      <w:autoSpaceDN w:val="0"/>
      <w:adjustRightInd w:val="0"/>
    </w:pPr>
    <w:rPr>
      <w:rFonts w:ascii="Helvetica-Narrow" w:hAnsi="Helvetica-Narrow" w:cs="Helvetica-Narrow"/>
      <w:color w:val="000000"/>
      <w:sz w:val="24"/>
      <w:szCs w:val="24"/>
    </w:rPr>
  </w:style>
  <w:style w:type="paragraph" w:customStyle="1" w:styleId="CM3">
    <w:name w:val="CM3"/>
    <w:basedOn w:val="Default"/>
    <w:next w:val="Default"/>
    <w:rsid w:val="001406B8"/>
    <w:pPr>
      <w:spacing w:line="286" w:lineRule="atLeast"/>
    </w:pPr>
    <w:rPr>
      <w:color w:val="auto"/>
    </w:rPr>
  </w:style>
  <w:style w:type="paragraph" w:customStyle="1" w:styleId="body0020text00202">
    <w:name w:val="body_0020text_00202"/>
    <w:basedOn w:val="Normal"/>
    <w:rsid w:val="001406B8"/>
    <w:pPr>
      <w:spacing w:before="100" w:beforeAutospacing="1" w:after="100" w:afterAutospacing="1" w:line="240" w:lineRule="auto"/>
      <w:jc w:val="left"/>
    </w:pPr>
    <w:rPr>
      <w:sz w:val="24"/>
    </w:rPr>
  </w:style>
  <w:style w:type="paragraph" w:customStyle="1" w:styleId="StyleBodyTextIndent2">
    <w:name w:val="Style Body Text Indent 2"/>
    <w:basedOn w:val="Normal"/>
    <w:rsid w:val="001406B8"/>
    <w:pPr>
      <w:tabs>
        <w:tab w:val="num" w:pos="1287"/>
      </w:tabs>
      <w:spacing w:before="120" w:after="0" w:line="240" w:lineRule="auto"/>
      <w:ind w:left="1281" w:hanging="357"/>
    </w:pPr>
    <w:rPr>
      <w:sz w:val="26"/>
      <w:szCs w:val="26"/>
      <w:lang w:val="en-GB"/>
    </w:rPr>
  </w:style>
  <w:style w:type="character" w:customStyle="1" w:styleId="body0020text00202charapple-style-span">
    <w:name w:val="body_0020text_00202__char apple-style-span"/>
    <w:basedOn w:val="DefaultParagraphFont"/>
    <w:rsid w:val="001406B8"/>
  </w:style>
  <w:style w:type="paragraph" w:customStyle="1" w:styleId="StyleNOIDUNGTRINHBAY">
    <w:name w:val="Style NOI DUNG TRINH BAY"/>
    <w:basedOn w:val="Normal"/>
    <w:rsid w:val="001406B8"/>
    <w:pPr>
      <w:widowControl w:val="0"/>
      <w:spacing w:before="120" w:after="120" w:line="240" w:lineRule="auto"/>
      <w:ind w:left="851"/>
    </w:pPr>
    <w:rPr>
      <w:sz w:val="26"/>
      <w:szCs w:val="26"/>
    </w:rPr>
  </w:style>
  <w:style w:type="character" w:customStyle="1" w:styleId="WW8Num5z6">
    <w:name w:val="WW8Num5z6"/>
    <w:rsid w:val="001406B8"/>
    <w:rPr>
      <w:rFonts w:ascii="Symbol" w:hAnsi="Symbol"/>
    </w:rPr>
  </w:style>
  <w:style w:type="character" w:customStyle="1" w:styleId="CaptionChar">
    <w:name w:val="Caption Char"/>
    <w:aliases w:val="図表番号 Char Char Char1,Caption (table) Char,Caption (tab Char,캡션 Char Char Char Char Char Char Char,캡션 Char Char Char Char Char Char1,Caption Char Char Char Char Char Char Char Char,Hung_Caption Char"/>
    <w:rsid w:val="001406B8"/>
    <w:rPr>
      <w:i/>
      <w:sz w:val="26"/>
      <w:lang w:val="en-US" w:eastAsia="en-US" w:bidi="ar-SA"/>
    </w:rPr>
  </w:style>
  <w:style w:type="character" w:customStyle="1" w:styleId="TAPChar">
    <w:name w:val="TAP Char"/>
    <w:link w:val="TAP"/>
    <w:rsid w:val="001406B8"/>
    <w:rPr>
      <w:rFonts w:ascii="Courier New" w:hAnsi="Courier New" w:cs="Courier New"/>
      <w:b/>
      <w:bCs/>
      <w:sz w:val="28"/>
      <w:szCs w:val="28"/>
      <w:lang w:val="vi-VN"/>
    </w:rPr>
  </w:style>
  <w:style w:type="paragraph" w:customStyle="1" w:styleId="TAP">
    <w:name w:val="TAP"/>
    <w:basedOn w:val="Heading1"/>
    <w:link w:val="TAPChar"/>
    <w:rsid w:val="001406B8"/>
    <w:pPr>
      <w:widowControl w:val="0"/>
      <w:numPr>
        <w:numId w:val="0"/>
      </w:numPr>
      <w:shd w:val="clear" w:color="auto" w:fill="auto"/>
      <w:tabs>
        <w:tab w:val="left" w:pos="851"/>
      </w:tabs>
      <w:spacing w:before="120"/>
      <w:ind w:left="851"/>
      <w:jc w:val="both"/>
    </w:pPr>
    <w:rPr>
      <w:rFonts w:ascii="Courier New" w:hAnsi="Courier New" w:cs="Courier New"/>
      <w:lang w:val="vi-VN"/>
    </w:rPr>
  </w:style>
  <w:style w:type="paragraph" w:customStyle="1" w:styleId="Hangmuc">
    <w:name w:val="Hang muc"/>
    <w:basedOn w:val="Normal"/>
    <w:rsid w:val="001406B8"/>
    <w:pPr>
      <w:widowControl w:val="0"/>
      <w:tabs>
        <w:tab w:val="num" w:pos="851"/>
      </w:tabs>
      <w:spacing w:before="120" w:after="120" w:line="240" w:lineRule="auto"/>
      <w:ind w:left="851" w:hanging="851"/>
    </w:pPr>
    <w:rPr>
      <w:b/>
      <w:sz w:val="26"/>
      <w:szCs w:val="20"/>
    </w:rPr>
  </w:style>
  <w:style w:type="character" w:customStyle="1" w:styleId="StyleVNI-Times12pt">
    <w:name w:val="Style VNI-Times 12 pt"/>
    <w:rsid w:val="001406B8"/>
    <w:rPr>
      <w:rFonts w:ascii="Times New Roman" w:hAnsi="Times New Roman"/>
      <w:spacing w:val="8"/>
      <w:position w:val="7"/>
      <w:sz w:val="24"/>
    </w:rPr>
  </w:style>
  <w:style w:type="paragraph" w:customStyle="1" w:styleId="T3">
    <w:name w:val="T3"/>
    <w:basedOn w:val="Normal"/>
    <w:autoRedefine/>
    <w:rsid w:val="001406B8"/>
    <w:pPr>
      <w:widowControl w:val="0"/>
      <w:spacing w:before="0" w:after="180" w:line="288" w:lineRule="auto"/>
      <w:ind w:left="857" w:hanging="284"/>
    </w:pPr>
    <w:rPr>
      <w:rFonts w:eastAsia="SimSun"/>
      <w:bCs/>
      <w:snapToGrid w:val="0"/>
      <w:kern w:val="16"/>
      <w:sz w:val="26"/>
      <w:szCs w:val="26"/>
    </w:rPr>
  </w:style>
  <w:style w:type="paragraph" w:customStyle="1" w:styleId="T2">
    <w:name w:val="T2"/>
    <w:basedOn w:val="Normal"/>
    <w:autoRedefine/>
    <w:rsid w:val="001406B8"/>
    <w:pPr>
      <w:widowControl w:val="0"/>
      <w:spacing w:before="0"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1406B8"/>
    <w:pPr>
      <w:spacing w:before="0"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1406B8"/>
    <w:pPr>
      <w:spacing w:line="240" w:lineRule="auto"/>
      <w:ind w:left="851"/>
    </w:pPr>
    <w:rPr>
      <w:kern w:val="16"/>
      <w:sz w:val="26"/>
      <w:szCs w:val="20"/>
    </w:rPr>
  </w:style>
  <w:style w:type="paragraph" w:customStyle="1" w:styleId="T1">
    <w:name w:val="T1"/>
    <w:basedOn w:val="Normal"/>
    <w:autoRedefine/>
    <w:rsid w:val="001406B8"/>
    <w:pPr>
      <w:spacing w:before="0" w:after="0" w:line="240" w:lineRule="auto"/>
    </w:pPr>
    <w:rPr>
      <w:b/>
      <w:bCs/>
      <w:color w:val="000000"/>
      <w:kern w:val="16"/>
      <w:sz w:val="26"/>
    </w:rPr>
  </w:style>
  <w:style w:type="paragraph" w:customStyle="1" w:styleId="StyleTimesNewRoman12ptAutoJustifiedLeft1cmBefore">
    <w:name w:val="Style Times New Roman 12 pt Auto Justified Left:  1 cm Before:"/>
    <w:basedOn w:val="Normal"/>
    <w:rsid w:val="001406B8"/>
    <w:pPr>
      <w:spacing w:line="240" w:lineRule="auto"/>
      <w:ind w:left="567"/>
    </w:pPr>
    <w:rPr>
      <w:kern w:val="16"/>
      <w:sz w:val="26"/>
      <w:szCs w:val="20"/>
    </w:rPr>
  </w:style>
  <w:style w:type="paragraph" w:customStyle="1" w:styleId="StyleHeading1CenteredFirstline0mm">
    <w:name w:val="Style Heading 1 + Centered First line:  0 mm"/>
    <w:basedOn w:val="Heading1"/>
    <w:rsid w:val="001406B8"/>
    <w:pPr>
      <w:numPr>
        <w:numId w:val="0"/>
      </w:numPr>
      <w:shd w:val="clear" w:color="auto" w:fill="auto"/>
      <w:tabs>
        <w:tab w:val="num" w:pos="1134"/>
      </w:tabs>
      <w:spacing w:before="60"/>
      <w:ind w:left="1134" w:hanging="283"/>
    </w:pPr>
    <w:rPr>
      <w:kern w:val="28"/>
      <w:sz w:val="26"/>
      <w:szCs w:val="20"/>
      <w:lang w:eastAsia="x-none"/>
    </w:rPr>
  </w:style>
  <w:style w:type="paragraph" w:customStyle="1" w:styleId="body0020text">
    <w:name w:val="body_0020text"/>
    <w:basedOn w:val="Normal"/>
    <w:rsid w:val="001406B8"/>
    <w:pPr>
      <w:spacing w:before="100" w:beforeAutospacing="1" w:after="100" w:afterAutospacing="1" w:line="240" w:lineRule="auto"/>
      <w:jc w:val="left"/>
    </w:pPr>
    <w:rPr>
      <w:sz w:val="24"/>
    </w:rPr>
  </w:style>
  <w:style w:type="character" w:customStyle="1" w:styleId="body0020textcharapple-style-span">
    <w:name w:val="body_0020text__char apple-style-span"/>
    <w:basedOn w:val="DefaultParagraphFont"/>
    <w:rsid w:val="001406B8"/>
  </w:style>
  <w:style w:type="character" w:customStyle="1" w:styleId="apple-converted-space">
    <w:name w:val="apple-converted-space"/>
    <w:basedOn w:val="DefaultParagraphFont"/>
    <w:rsid w:val="001406B8"/>
  </w:style>
  <w:style w:type="paragraph" w:customStyle="1" w:styleId="11">
    <w:name w:val="1.1"/>
    <w:basedOn w:val="Normal"/>
    <w:rsid w:val="001406B8"/>
    <w:pPr>
      <w:tabs>
        <w:tab w:val="left" w:pos="284"/>
        <w:tab w:val="left" w:pos="567"/>
        <w:tab w:val="right" w:leader="dot" w:pos="8789"/>
      </w:tabs>
      <w:spacing w:before="0" w:after="0" w:line="360" w:lineRule="auto"/>
    </w:pPr>
    <w:rPr>
      <w:rFonts w:ascii="Times New Roman Bold" w:hAnsi="Times New Roman Bold"/>
      <w:b/>
      <w:kern w:val="16"/>
      <w:sz w:val="26"/>
      <w:szCs w:val="26"/>
    </w:rPr>
  </w:style>
  <w:style w:type="paragraph" w:customStyle="1" w:styleId="StyleHeading2LatinArialCharChar">
    <w:name w:val="Style Heading 2 + (Latin) Arial Char Char"/>
    <w:basedOn w:val="Heading20"/>
    <w:link w:val="StyleHeading2LatinArialCharCharChar"/>
    <w:rsid w:val="001406B8"/>
    <w:pPr>
      <w:numPr>
        <w:ilvl w:val="0"/>
        <w:numId w:val="0"/>
      </w:numPr>
      <w:tabs>
        <w:tab w:val="num" w:pos="1440"/>
      </w:tabs>
      <w:ind w:left="1440" w:hanging="360"/>
      <w:jc w:val="left"/>
    </w:pPr>
    <w:rPr>
      <w:rFonts w:ascii="VnErie" w:eastAsia="SimSun" w:hAnsi="VnErie"/>
      <w:i/>
      <w:iCs/>
      <w:caps/>
      <w:kern w:val="16"/>
      <w:sz w:val="24"/>
    </w:rPr>
  </w:style>
  <w:style w:type="character" w:customStyle="1" w:styleId="StyleHeading2LatinArialCharCharChar">
    <w:name w:val="Style Heading 2 + (Latin) Arial Char Char Char"/>
    <w:link w:val="StyleHeading2LatinArialCharChar"/>
    <w:rsid w:val="001406B8"/>
    <w:rPr>
      <w:rFonts w:ascii="VnErie" w:eastAsia="SimSun" w:hAnsi="VnErie"/>
      <w:b/>
      <w:bCs/>
      <w:i/>
      <w:iCs/>
      <w:caps/>
      <w:kern w:val="16"/>
      <w:sz w:val="24"/>
      <w:szCs w:val="26"/>
    </w:rPr>
  </w:style>
  <w:style w:type="character" w:customStyle="1" w:styleId="normalcharapple-style-span">
    <w:name w:val="normal__char apple-style-span"/>
    <w:basedOn w:val="DefaultParagraphFont"/>
    <w:rsid w:val="001406B8"/>
  </w:style>
  <w:style w:type="paragraph" w:customStyle="1" w:styleId="Normal3">
    <w:name w:val="Normal3"/>
    <w:basedOn w:val="Normal"/>
    <w:rsid w:val="001406B8"/>
    <w:pPr>
      <w:spacing w:before="100" w:beforeAutospacing="1" w:after="100" w:afterAutospacing="1" w:line="240" w:lineRule="auto"/>
      <w:jc w:val="left"/>
    </w:pPr>
    <w:rPr>
      <w:sz w:val="24"/>
    </w:rPr>
  </w:style>
  <w:style w:type="character" w:customStyle="1" w:styleId="heading00202charapple-style-span">
    <w:name w:val="heading_00202__char apple-style-span"/>
    <w:basedOn w:val="DefaultParagraphFont"/>
    <w:rsid w:val="001406B8"/>
  </w:style>
  <w:style w:type="paragraph" w:styleId="NormalWeb">
    <w:name w:val="Normal (Web)"/>
    <w:basedOn w:val="Normal"/>
    <w:uiPriority w:val="99"/>
    <w:rsid w:val="001406B8"/>
    <w:pPr>
      <w:spacing w:before="100" w:beforeAutospacing="1" w:after="100" w:afterAutospacing="1" w:line="240" w:lineRule="auto"/>
      <w:jc w:val="left"/>
    </w:pPr>
    <w:rPr>
      <w:sz w:val="24"/>
    </w:rPr>
  </w:style>
  <w:style w:type="paragraph" w:customStyle="1" w:styleId="normal0020table">
    <w:name w:val="normal_0020table"/>
    <w:basedOn w:val="Normal"/>
    <w:rsid w:val="001406B8"/>
    <w:pPr>
      <w:spacing w:before="100" w:beforeAutospacing="1" w:after="100" w:afterAutospacing="1" w:line="240" w:lineRule="auto"/>
      <w:jc w:val="left"/>
    </w:pPr>
    <w:rPr>
      <w:sz w:val="24"/>
    </w:rPr>
  </w:style>
  <w:style w:type="character" w:customStyle="1" w:styleId="normal0020tablecharapple-style-span">
    <w:name w:val="normal_0020table__char apple-style-span"/>
    <w:basedOn w:val="DefaultParagraphFont"/>
    <w:rsid w:val="001406B8"/>
  </w:style>
  <w:style w:type="character" w:customStyle="1" w:styleId="heading00203charapple-style-span">
    <w:name w:val="heading_00203__char apple-style-span"/>
    <w:basedOn w:val="DefaultParagraphFont"/>
    <w:rsid w:val="001406B8"/>
  </w:style>
  <w:style w:type="paragraph" w:customStyle="1" w:styleId="heading00209">
    <w:name w:val="heading_00209"/>
    <w:basedOn w:val="Normal"/>
    <w:rsid w:val="001406B8"/>
    <w:pPr>
      <w:spacing w:before="100" w:beforeAutospacing="1" w:after="100" w:afterAutospacing="1" w:line="240" w:lineRule="auto"/>
      <w:jc w:val="left"/>
    </w:pPr>
    <w:rPr>
      <w:sz w:val="24"/>
    </w:rPr>
  </w:style>
  <w:style w:type="character" w:customStyle="1" w:styleId="heading00209charapple-style-span">
    <w:name w:val="heading_00209__char apple-style-span"/>
    <w:basedOn w:val="DefaultParagraphFont"/>
    <w:rsid w:val="001406B8"/>
  </w:style>
  <w:style w:type="character" w:customStyle="1" w:styleId="BodytableChar">
    <w:name w:val="Body table Char"/>
    <w:link w:val="Bodytable"/>
    <w:rsid w:val="001406B8"/>
    <w:rPr>
      <w:rFonts w:cs=".VnTime"/>
      <w:i/>
      <w:color w:val="000000"/>
      <w:sz w:val="26"/>
      <w:szCs w:val="26"/>
    </w:rPr>
  </w:style>
  <w:style w:type="character" w:customStyle="1" w:styleId="Heading5Char">
    <w:name w:val="Heading 5 Char"/>
    <w:aliases w:val="Sammendrag Char1,Sammendrag Char Char"/>
    <w:uiPriority w:val="99"/>
    <w:qFormat/>
    <w:locked/>
    <w:rsid w:val="001406B8"/>
    <w:rPr>
      <w:rFonts w:eastAsia="Calibri"/>
      <w:b/>
      <w:i/>
      <w:color w:val="000000"/>
      <w:sz w:val="26"/>
      <w:lang w:val="vi-VN" w:eastAsia="en-US" w:bidi="ar-SA"/>
    </w:rPr>
  </w:style>
  <w:style w:type="character" w:customStyle="1" w:styleId="WW8Num7z0">
    <w:name w:val="WW8Num7z0"/>
    <w:rsid w:val="001406B8"/>
    <w:rPr>
      <w:rFonts w:ascii="Symbol" w:eastAsia="Times New Roman" w:hAnsi="Symbol" w:cs="VNI-Helve"/>
    </w:rPr>
  </w:style>
  <w:style w:type="table" w:styleId="TableClassic2">
    <w:name w:val="Table Classic 2"/>
    <w:basedOn w:val="TableNormal"/>
    <w:rsid w:val="001406B8"/>
    <w:pPr>
      <w:spacing w:before="60" w:after="60"/>
      <w:ind w:left="567"/>
      <w:jc w:val="both"/>
      <w:outlineLv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Bodytext4">
    <w:name w:val="Body text_"/>
    <w:link w:val="BodyText10"/>
    <w:rsid w:val="001406B8"/>
    <w:rPr>
      <w:shd w:val="clear" w:color="auto" w:fill="FFFFFF"/>
    </w:rPr>
  </w:style>
  <w:style w:type="paragraph" w:customStyle="1" w:styleId="StyleHeading3">
    <w:name w:val="Style Heading 3"/>
    <w:basedOn w:val="Heading3"/>
    <w:rsid w:val="001406B8"/>
    <w:pPr>
      <w:keepNext w:val="0"/>
      <w:widowControl w:val="0"/>
      <w:numPr>
        <w:ilvl w:val="0"/>
        <w:numId w:val="0"/>
      </w:numPr>
      <w:tabs>
        <w:tab w:val="left" w:pos="578"/>
        <w:tab w:val="left" w:pos="851"/>
      </w:tabs>
      <w:spacing w:before="240" w:after="0" w:line="264" w:lineRule="auto"/>
      <w:ind w:left="357" w:hanging="357"/>
      <w:jc w:val="both"/>
    </w:pPr>
    <w:rPr>
      <w:rFonts w:ascii="Times New Roman" w:hAnsi="Times New Roman"/>
      <w:bCs w:val="0"/>
      <w:lang w:val="fr-FR" w:eastAsia="x-none"/>
    </w:rPr>
  </w:style>
  <w:style w:type="paragraph" w:customStyle="1" w:styleId="bang">
    <w:name w:val="bang"/>
    <w:basedOn w:val="Normal"/>
    <w:rsid w:val="001406B8"/>
    <w:pPr>
      <w:tabs>
        <w:tab w:val="left" w:pos="567"/>
      </w:tabs>
      <w:overflowPunct w:val="0"/>
      <w:autoSpaceDE w:val="0"/>
      <w:autoSpaceDN w:val="0"/>
      <w:adjustRightInd w:val="0"/>
      <w:spacing w:line="240" w:lineRule="auto"/>
      <w:ind w:left="57"/>
      <w:jc w:val="center"/>
      <w:textAlignment w:val="baseline"/>
    </w:pPr>
    <w:rPr>
      <w:rFonts w:ascii=".VnTime" w:hAnsi=".VnTime"/>
      <w:noProof/>
      <w:spacing w:val="-2"/>
      <w:sz w:val="24"/>
    </w:rPr>
  </w:style>
  <w:style w:type="paragraph" w:customStyle="1" w:styleId="StyleBodyTextTimesNewRoman13ptBold">
    <w:name w:val="Style Body Text + Times New Roman 13 pt Bold"/>
    <w:basedOn w:val="BodyText"/>
    <w:rsid w:val="001406B8"/>
    <w:pPr>
      <w:ind w:firstLine="0"/>
    </w:pPr>
    <w:rPr>
      <w:rFonts w:eastAsia="SimSun"/>
      <w:b/>
      <w:bCs/>
      <w:szCs w:val="20"/>
    </w:rPr>
  </w:style>
  <w:style w:type="character" w:customStyle="1" w:styleId="Tablecaption">
    <w:name w:val="Table caption_"/>
    <w:link w:val="Tablecaption0"/>
    <w:rsid w:val="001406B8"/>
    <w:rPr>
      <w:shd w:val="clear" w:color="auto" w:fill="FFFFFF"/>
    </w:rPr>
  </w:style>
  <w:style w:type="paragraph" w:customStyle="1" w:styleId="StyleHeading2LatinTimesNewRoman13ptNotItalic">
    <w:name w:val="Style Heading 2 + (Latin) Times New Roman 13 pt Not Italic"/>
    <w:basedOn w:val="Heading20"/>
    <w:rsid w:val="001406B8"/>
    <w:pPr>
      <w:numPr>
        <w:numId w:val="0"/>
      </w:numPr>
      <w:tabs>
        <w:tab w:val="num" w:pos="851"/>
      </w:tabs>
      <w:spacing w:before="240" w:after="60" w:line="240" w:lineRule="auto"/>
      <w:ind w:left="851" w:hanging="851"/>
      <w:jc w:val="left"/>
    </w:pPr>
    <w:rPr>
      <w:rFonts w:ascii="Times New Roman Bold" w:eastAsia="SimSun" w:hAnsi="Times New Roman Bold"/>
      <w:caps/>
      <w:kern w:val="16"/>
      <w:lang w:eastAsia="x-none"/>
    </w:rPr>
  </w:style>
  <w:style w:type="paragraph" w:customStyle="1" w:styleId="StyleHeading313pt">
    <w:name w:val="Style Heading 3 + 13 pt"/>
    <w:basedOn w:val="Heading3"/>
    <w:rsid w:val="001406B8"/>
    <w:pPr>
      <w:numPr>
        <w:numId w:val="0"/>
      </w:numPr>
      <w:tabs>
        <w:tab w:val="num" w:pos="851"/>
      </w:tabs>
      <w:spacing w:after="0"/>
      <w:ind w:left="851" w:hanging="851"/>
    </w:pPr>
    <w:rPr>
      <w:rFonts w:ascii="Times New Roman" w:eastAsia="SimSun" w:hAnsi="Times New Roman"/>
      <w:kern w:val="16"/>
      <w:lang w:eastAsia="x-none"/>
    </w:rPr>
  </w:style>
  <w:style w:type="paragraph" w:customStyle="1" w:styleId="StyleHeading2LatinArialChar">
    <w:name w:val="Style Heading 2 + (Latin) Arial Char"/>
    <w:basedOn w:val="Heading20"/>
    <w:rsid w:val="001406B8"/>
    <w:pPr>
      <w:numPr>
        <w:ilvl w:val="0"/>
        <w:numId w:val="0"/>
      </w:numPr>
      <w:tabs>
        <w:tab w:val="left" w:pos="851"/>
        <w:tab w:val="num" w:pos="1440"/>
      </w:tabs>
      <w:ind w:left="1440" w:hanging="360"/>
      <w:jc w:val="left"/>
    </w:pPr>
    <w:rPr>
      <w:rFonts w:ascii="VnErie" w:eastAsia="SimSun" w:hAnsi="VnErie"/>
      <w:i/>
      <w:iCs/>
      <w:caps/>
      <w:kern w:val="16"/>
      <w:sz w:val="24"/>
      <w:lang w:eastAsia="x-none"/>
    </w:rPr>
  </w:style>
  <w:style w:type="paragraph" w:customStyle="1" w:styleId="StyleHeading2LatinArial1Char">
    <w:name w:val="Style Heading 2 + (Latin) Arial1 Char"/>
    <w:basedOn w:val="Heading20"/>
    <w:link w:val="StyleHeading2LatinArial1CharChar"/>
    <w:rsid w:val="001406B8"/>
    <w:pPr>
      <w:numPr>
        <w:ilvl w:val="0"/>
        <w:numId w:val="0"/>
      </w:numPr>
      <w:tabs>
        <w:tab w:val="left" w:pos="851"/>
        <w:tab w:val="num" w:pos="1440"/>
      </w:tabs>
      <w:ind w:left="1440" w:hanging="360"/>
      <w:jc w:val="left"/>
    </w:pPr>
    <w:rPr>
      <w:rFonts w:ascii="VnErie" w:eastAsia="SimSun" w:hAnsi="VnErie"/>
      <w:i/>
      <w:iCs/>
      <w:caps/>
      <w:kern w:val="16"/>
    </w:rPr>
  </w:style>
  <w:style w:type="character" w:customStyle="1" w:styleId="StyleHeading2LatinArial1CharChar">
    <w:name w:val="Style Heading 2 + (Latin) Arial1 Char Char"/>
    <w:link w:val="StyleHeading2LatinArial1Char"/>
    <w:rsid w:val="001406B8"/>
    <w:rPr>
      <w:rFonts w:ascii="VnErie" w:eastAsia="SimSun" w:hAnsi="VnErie"/>
      <w:b/>
      <w:bCs/>
      <w:i/>
      <w:iCs/>
      <w:caps/>
      <w:kern w:val="16"/>
      <w:sz w:val="26"/>
      <w:szCs w:val="26"/>
    </w:rPr>
  </w:style>
  <w:style w:type="character" w:customStyle="1" w:styleId="CharChar21">
    <w:name w:val="Char Char21"/>
    <w:rsid w:val="001406B8"/>
    <w:rPr>
      <w:b/>
      <w:bCs/>
      <w:sz w:val="26"/>
      <w:szCs w:val="26"/>
      <w:lang w:val="vi-VN" w:eastAsia="en-US" w:bidi="ar-SA"/>
    </w:rPr>
  </w:style>
  <w:style w:type="paragraph" w:customStyle="1" w:styleId="StyleHeading4Italic">
    <w:name w:val="Style Heading 4 + Italic"/>
    <w:basedOn w:val="Heading4"/>
    <w:rsid w:val="001406B8"/>
    <w:pPr>
      <w:keepNext/>
      <w:widowControl/>
      <w:numPr>
        <w:ilvl w:val="0"/>
        <w:numId w:val="0"/>
      </w:numPr>
      <w:tabs>
        <w:tab w:val="left" w:pos="851"/>
        <w:tab w:val="left" w:pos="1134"/>
      </w:tabs>
      <w:spacing w:after="0"/>
    </w:pPr>
    <w:rPr>
      <w:rFonts w:eastAsia="SimSun"/>
      <w:i w:val="0"/>
      <w:iCs/>
      <w:kern w:val="16"/>
      <w:lang w:eastAsia="x-none"/>
    </w:rPr>
  </w:style>
  <w:style w:type="paragraph" w:customStyle="1" w:styleId="StyleBodyTextJustifiedAfter6pt">
    <w:name w:val="Style Body Text + Justified After:  6 pt"/>
    <w:basedOn w:val="BodyText"/>
    <w:rsid w:val="001406B8"/>
    <w:pPr>
      <w:spacing w:before="0"/>
      <w:ind w:firstLine="0"/>
    </w:pPr>
    <w:rPr>
      <w:sz w:val="24"/>
      <w:szCs w:val="20"/>
    </w:rPr>
  </w:style>
  <w:style w:type="character" w:customStyle="1" w:styleId="WW8Num7z1">
    <w:name w:val="WW8Num7z1"/>
    <w:rsid w:val="001406B8"/>
    <w:rPr>
      <w:rFonts w:ascii="Courier New" w:hAnsi="Courier New" w:cs="Courier New"/>
    </w:rPr>
  </w:style>
  <w:style w:type="paragraph" w:customStyle="1" w:styleId="StyleHeading3AutoBefore6ptAfter6pt">
    <w:name w:val="Style Heading 3 + Auto Before:  6 pt After:  6 pt"/>
    <w:basedOn w:val="Heading3"/>
    <w:rsid w:val="001406B8"/>
    <w:pPr>
      <w:numPr>
        <w:numId w:val="0"/>
      </w:numPr>
      <w:tabs>
        <w:tab w:val="num" w:pos="851"/>
      </w:tabs>
      <w:spacing w:after="0"/>
      <w:ind w:left="851" w:hanging="851"/>
    </w:pPr>
    <w:rPr>
      <w:rFonts w:ascii="Times New Roman" w:hAnsi="Times New Roman"/>
      <w:kern w:val="16"/>
      <w:szCs w:val="20"/>
      <w:lang w:eastAsia="x-none"/>
    </w:rPr>
  </w:style>
  <w:style w:type="paragraph" w:customStyle="1" w:styleId="BodyTextlisttab">
    <w:name w:val="Body Text list tab"/>
    <w:basedOn w:val="BodyTextlist1"/>
    <w:qFormat/>
    <w:rsid w:val="001406B8"/>
    <w:pPr>
      <w:numPr>
        <w:numId w:val="97"/>
      </w:numPr>
      <w:tabs>
        <w:tab w:val="left" w:pos="3686"/>
      </w:tabs>
    </w:pPr>
    <w:rPr>
      <w:lang w:val="da-DK"/>
    </w:rPr>
  </w:style>
  <w:style w:type="character" w:customStyle="1" w:styleId="WW8Num7z2">
    <w:name w:val="WW8Num7z2"/>
    <w:rsid w:val="001406B8"/>
    <w:rPr>
      <w:rFonts w:ascii="Wingdings" w:hAnsi="Wingdings"/>
    </w:rPr>
  </w:style>
  <w:style w:type="character" w:customStyle="1" w:styleId="so4CharChar1">
    <w:name w:val="so 4 Char Char1"/>
    <w:rsid w:val="001406B8"/>
    <w:rPr>
      <w:rFonts w:ascii="Times New Roman Bold" w:hAnsi="Times New Roman Bold"/>
      <w:b/>
      <w:bCs/>
      <w:sz w:val="26"/>
      <w:szCs w:val="26"/>
      <w:lang w:val="vi-VN" w:eastAsia="en-US"/>
    </w:rPr>
  </w:style>
  <w:style w:type="paragraph" w:customStyle="1" w:styleId="StyleBodyTextBoldItalicLeft104mmBefore0ptAfte">
    <w:name w:val="Style Body Text + Bold Italic Left:  10.4 mm Before:  0 pt Afte..."/>
    <w:basedOn w:val="BodyText"/>
    <w:rsid w:val="001406B8"/>
    <w:pPr>
      <w:spacing w:before="0" w:after="0"/>
      <w:ind w:left="851" w:firstLine="0"/>
    </w:pPr>
    <w:rPr>
      <w:b/>
      <w:bCs/>
      <w:i/>
      <w:iCs/>
      <w:color w:val="000000"/>
      <w:szCs w:val="20"/>
    </w:rPr>
  </w:style>
  <w:style w:type="character" w:customStyle="1" w:styleId="WW8Num7z3">
    <w:name w:val="WW8Num7z3"/>
    <w:rsid w:val="001406B8"/>
    <w:rPr>
      <w:rFonts w:ascii="Symbol" w:hAnsi="Symbol"/>
    </w:rPr>
  </w:style>
  <w:style w:type="paragraph" w:customStyle="1" w:styleId="StyleBodyTextIndent2TimesNewRomanBoldLeft138mmR">
    <w:name w:val="Style Body Text Indent 2 + Times New Roman Bold Left:  13.8 mm R..."/>
    <w:basedOn w:val="BodyTextIndent2"/>
    <w:rsid w:val="001406B8"/>
    <w:pPr>
      <w:spacing w:line="276" w:lineRule="auto"/>
      <w:ind w:left="780" w:right="-1"/>
    </w:pPr>
    <w:rPr>
      <w:rFonts w:ascii="Times New Roman" w:hAnsi="Times New Roman" w:cs="Times New Roman"/>
      <w:bCs/>
      <w:szCs w:val="20"/>
    </w:rPr>
  </w:style>
  <w:style w:type="paragraph" w:customStyle="1" w:styleId="StyleBodyTextIndent2TimesNewRomanBoldLeftLeft138">
    <w:name w:val="Style Body Text Indent 2 + Times New Roman Bold Left Left:  13.8..."/>
    <w:basedOn w:val="BodyTextIndent2"/>
    <w:rsid w:val="001406B8"/>
    <w:pPr>
      <w:spacing w:line="276" w:lineRule="auto"/>
      <w:ind w:left="780" w:right="-1"/>
      <w:jc w:val="left"/>
    </w:pPr>
    <w:rPr>
      <w:rFonts w:ascii="Times New Roman" w:hAnsi="Times New Roman" w:cs="Times New Roman"/>
      <w:bCs/>
      <w:szCs w:val="20"/>
    </w:rPr>
  </w:style>
  <w:style w:type="character" w:customStyle="1" w:styleId="CharChar20">
    <w:name w:val="Char Char20"/>
    <w:rsid w:val="001406B8"/>
    <w:rPr>
      <w:rFonts w:ascii="Times New Roman Bold" w:hAnsi="Times New Roman Bold"/>
      <w:b/>
      <w:bCs/>
      <w:sz w:val="26"/>
      <w:szCs w:val="26"/>
      <w:lang w:val="vi-VN" w:eastAsia="en-US" w:bidi="ar-SA"/>
    </w:rPr>
  </w:style>
  <w:style w:type="character" w:customStyle="1" w:styleId="CharChar19">
    <w:name w:val="Char Char19"/>
    <w:rsid w:val="001406B8"/>
    <w:rPr>
      <w:rFonts w:ascii="Times New Roman Bold" w:hAnsi="Times New Roman Bold"/>
      <w:b/>
      <w:bCs/>
      <w:sz w:val="26"/>
      <w:szCs w:val="26"/>
      <w:lang w:val="vi-VN" w:eastAsia="en-US" w:bidi="ar-SA"/>
    </w:rPr>
  </w:style>
  <w:style w:type="character" w:customStyle="1" w:styleId="WW8Num9z0">
    <w:name w:val="WW8Num9z0"/>
    <w:rsid w:val="001406B8"/>
    <w:rPr>
      <w:rFonts w:ascii="Times New Roman" w:hAnsi="Times New Roman" w:cs="Times New Roman"/>
      <w:color w:val="auto"/>
    </w:rPr>
  </w:style>
  <w:style w:type="character" w:customStyle="1" w:styleId="so4CharChar2">
    <w:name w:val="so 4 Char Char2"/>
    <w:rsid w:val="001406B8"/>
    <w:rPr>
      <w:rFonts w:ascii="Times New Roman Bold" w:hAnsi="Times New Roman Bold"/>
      <w:b/>
      <w:bCs/>
      <w:sz w:val="26"/>
      <w:szCs w:val="26"/>
      <w:lang w:val="vi-VN" w:eastAsia="en-US" w:bidi="ar-SA"/>
    </w:rPr>
  </w:style>
  <w:style w:type="character" w:customStyle="1" w:styleId="WW8Num9z1">
    <w:name w:val="WW8Num9z1"/>
    <w:rsid w:val="001406B8"/>
    <w:rPr>
      <w:rFonts w:ascii="Courier New" w:hAnsi="Courier New" w:cs="Courier New"/>
    </w:rPr>
  </w:style>
  <w:style w:type="character" w:customStyle="1" w:styleId="WW8Num9z2">
    <w:name w:val="WW8Num9z2"/>
    <w:rsid w:val="001406B8"/>
    <w:rPr>
      <w:rFonts w:ascii="Wingdings" w:hAnsi="Wingdings"/>
    </w:rPr>
  </w:style>
  <w:style w:type="paragraph" w:customStyle="1" w:styleId="BodyText10">
    <w:name w:val="Body Text1"/>
    <w:basedOn w:val="Normal"/>
    <w:link w:val="Bodytext4"/>
    <w:qFormat/>
    <w:rsid w:val="001406B8"/>
    <w:pPr>
      <w:widowControl w:val="0"/>
      <w:shd w:val="clear" w:color="auto" w:fill="FFFFFF"/>
      <w:spacing w:before="0" w:after="0" w:line="0" w:lineRule="atLeast"/>
      <w:ind w:hanging="140"/>
    </w:pPr>
    <w:rPr>
      <w:sz w:val="20"/>
      <w:szCs w:val="20"/>
    </w:rPr>
  </w:style>
  <w:style w:type="paragraph" w:customStyle="1" w:styleId="Tablecaption0">
    <w:name w:val="Table caption"/>
    <w:basedOn w:val="Normal"/>
    <w:link w:val="Tablecaption"/>
    <w:rsid w:val="001406B8"/>
    <w:pPr>
      <w:widowControl w:val="0"/>
      <w:shd w:val="clear" w:color="auto" w:fill="FFFFFF"/>
      <w:spacing w:before="0" w:after="0" w:line="0" w:lineRule="atLeast"/>
      <w:jc w:val="left"/>
    </w:pPr>
    <w:rPr>
      <w:sz w:val="20"/>
      <w:szCs w:val="20"/>
    </w:rPr>
  </w:style>
  <w:style w:type="character" w:customStyle="1" w:styleId="WW8Num9z3">
    <w:name w:val="WW8Num9z3"/>
    <w:rsid w:val="001406B8"/>
    <w:rPr>
      <w:rFonts w:ascii="Symbol" w:hAnsi="Symbol"/>
    </w:rPr>
  </w:style>
  <w:style w:type="character" w:customStyle="1" w:styleId="WW8Num11z0">
    <w:name w:val="WW8Num11z0"/>
    <w:rsid w:val="001406B8"/>
    <w:rPr>
      <w:rFonts w:ascii="Symbol" w:hAnsi="Symbol"/>
    </w:rPr>
  </w:style>
  <w:style w:type="character" w:customStyle="1" w:styleId="WW8Num11z1">
    <w:name w:val="WW8Num11z1"/>
    <w:rsid w:val="001406B8"/>
    <w:rPr>
      <w:rFonts w:ascii="Courier New" w:hAnsi="Courier New"/>
    </w:rPr>
  </w:style>
  <w:style w:type="character" w:customStyle="1" w:styleId="WW8Num11z2">
    <w:name w:val="WW8Num11z2"/>
    <w:rsid w:val="001406B8"/>
    <w:rPr>
      <w:rFonts w:ascii="Wingdings" w:hAnsi="Wingdings"/>
    </w:rPr>
  </w:style>
  <w:style w:type="character" w:customStyle="1" w:styleId="WW8Num14z0">
    <w:name w:val="WW8Num14z0"/>
    <w:rsid w:val="001406B8"/>
    <w:rPr>
      <w:rFonts w:ascii="Symbol" w:hAnsi="Symbol"/>
      <w:color w:val="auto"/>
    </w:rPr>
  </w:style>
  <w:style w:type="character" w:customStyle="1" w:styleId="WW8Num14z1">
    <w:name w:val="WW8Num14z1"/>
    <w:rsid w:val="001406B8"/>
    <w:rPr>
      <w:rFonts w:ascii="Courier New" w:hAnsi="Courier New" w:cs="Courier New"/>
    </w:rPr>
  </w:style>
  <w:style w:type="character" w:customStyle="1" w:styleId="WW8Num14z2">
    <w:name w:val="WW8Num14z2"/>
    <w:rsid w:val="001406B8"/>
    <w:rPr>
      <w:rFonts w:ascii="Wingdings" w:hAnsi="Wingdings"/>
    </w:rPr>
  </w:style>
  <w:style w:type="character" w:customStyle="1" w:styleId="WW8Num14z3">
    <w:name w:val="WW8Num14z3"/>
    <w:rsid w:val="001406B8"/>
    <w:rPr>
      <w:rFonts w:ascii="Symbol" w:hAnsi="Symbol"/>
    </w:rPr>
  </w:style>
  <w:style w:type="character" w:customStyle="1" w:styleId="WW8Num15z0">
    <w:name w:val="WW8Num15z0"/>
    <w:rsid w:val="001406B8"/>
    <w:rPr>
      <w:rFonts w:ascii="Symbol" w:hAnsi="Symbol"/>
    </w:rPr>
  </w:style>
  <w:style w:type="character" w:customStyle="1" w:styleId="WW8Num15z1">
    <w:name w:val="WW8Num15z1"/>
    <w:rsid w:val="001406B8"/>
    <w:rPr>
      <w:rFonts w:ascii="Courier New" w:hAnsi="Courier New" w:cs="Courier New"/>
    </w:rPr>
  </w:style>
  <w:style w:type="character" w:customStyle="1" w:styleId="WW8Num15z2">
    <w:name w:val="WW8Num15z2"/>
    <w:rsid w:val="001406B8"/>
    <w:rPr>
      <w:rFonts w:ascii="Wingdings" w:hAnsi="Wingdings"/>
    </w:rPr>
  </w:style>
  <w:style w:type="character" w:customStyle="1" w:styleId="WW8Num16z0">
    <w:name w:val="WW8Num16z0"/>
    <w:rsid w:val="001406B8"/>
    <w:rPr>
      <w:rFonts w:ascii="Symbol" w:hAnsi="Symbol"/>
    </w:rPr>
  </w:style>
  <w:style w:type="character" w:customStyle="1" w:styleId="WW8Num16z1">
    <w:name w:val="WW8Num16z1"/>
    <w:rsid w:val="001406B8"/>
    <w:rPr>
      <w:rFonts w:ascii="Courier New" w:hAnsi="Courier New" w:cs="Courier New"/>
    </w:rPr>
  </w:style>
  <w:style w:type="character" w:customStyle="1" w:styleId="WW8Num16z2">
    <w:name w:val="WW8Num16z2"/>
    <w:rsid w:val="001406B8"/>
    <w:rPr>
      <w:rFonts w:ascii="Wingdings" w:hAnsi="Wingdings"/>
    </w:rPr>
  </w:style>
  <w:style w:type="character" w:customStyle="1" w:styleId="WW8Num17z0">
    <w:name w:val="WW8Num17z0"/>
    <w:rsid w:val="001406B8"/>
    <w:rPr>
      <w:rFonts w:ascii="Symbol" w:hAnsi="Symbol"/>
    </w:rPr>
  </w:style>
  <w:style w:type="character" w:customStyle="1" w:styleId="WW8Num17z1">
    <w:name w:val="WW8Num17z1"/>
    <w:rsid w:val="001406B8"/>
    <w:rPr>
      <w:rFonts w:ascii="Courier New" w:hAnsi="Courier New"/>
    </w:rPr>
  </w:style>
  <w:style w:type="character" w:customStyle="1" w:styleId="WW8Num17z2">
    <w:name w:val="WW8Num17z2"/>
    <w:rsid w:val="001406B8"/>
    <w:rPr>
      <w:rFonts w:ascii="Wingdings" w:hAnsi="Wingdings"/>
    </w:rPr>
  </w:style>
  <w:style w:type="character" w:customStyle="1" w:styleId="WW8Num19z0">
    <w:name w:val="WW8Num19z0"/>
    <w:rsid w:val="001406B8"/>
    <w:rPr>
      <w:rFonts w:ascii="Times New Roman" w:hAnsi="Times New Roman" w:cs="Times New Roman"/>
      <w:b/>
      <w:i w:val="0"/>
      <w:sz w:val="32"/>
      <w:u w:val="none"/>
    </w:rPr>
  </w:style>
  <w:style w:type="character" w:customStyle="1" w:styleId="WW8Num19z1">
    <w:name w:val="WW8Num19z1"/>
    <w:rsid w:val="001406B8"/>
    <w:rPr>
      <w:rFonts w:ascii="VNI-Times" w:hAnsi="VNI-Times"/>
      <w:b/>
      <w:i w:val="0"/>
      <w:sz w:val="24"/>
    </w:rPr>
  </w:style>
  <w:style w:type="character" w:customStyle="1" w:styleId="WW8Num20z0">
    <w:name w:val="WW8Num20z0"/>
    <w:rsid w:val="001406B8"/>
    <w:rPr>
      <w:rFonts w:ascii="Times New Roman" w:hAnsi="Times New Roman"/>
    </w:rPr>
  </w:style>
  <w:style w:type="character" w:customStyle="1" w:styleId="WW8Num21z0">
    <w:name w:val="WW8Num21z0"/>
    <w:rsid w:val="001406B8"/>
    <w:rPr>
      <w:b/>
      <w:i w:val="0"/>
    </w:rPr>
  </w:style>
  <w:style w:type="character" w:customStyle="1" w:styleId="WW8Num21z1">
    <w:name w:val="WW8Num21z1"/>
    <w:rsid w:val="001406B8"/>
    <w:rPr>
      <w:b/>
      <w:sz w:val="26"/>
      <w:szCs w:val="26"/>
    </w:rPr>
  </w:style>
  <w:style w:type="character" w:customStyle="1" w:styleId="WW8Num22z0">
    <w:name w:val="WW8Num22z0"/>
    <w:rsid w:val="001406B8"/>
    <w:rPr>
      <w:rFonts w:ascii="Symbol" w:hAnsi="Symbol"/>
    </w:rPr>
  </w:style>
  <w:style w:type="character" w:customStyle="1" w:styleId="WW8Num22z1">
    <w:name w:val="WW8Num22z1"/>
    <w:rsid w:val="001406B8"/>
    <w:rPr>
      <w:rFonts w:ascii="Courier New" w:hAnsi="Courier New" w:cs="Courier New"/>
    </w:rPr>
  </w:style>
  <w:style w:type="character" w:customStyle="1" w:styleId="WW8Num22z2">
    <w:name w:val="WW8Num22z2"/>
    <w:rsid w:val="001406B8"/>
    <w:rPr>
      <w:rFonts w:ascii="Wingdings" w:hAnsi="Wingdings"/>
    </w:rPr>
  </w:style>
  <w:style w:type="character" w:customStyle="1" w:styleId="WW8Num25z1">
    <w:name w:val="WW8Num25z1"/>
    <w:rsid w:val="001406B8"/>
    <w:rPr>
      <w:rFonts w:ascii="Wingdings" w:hAnsi="Wingdings"/>
    </w:rPr>
  </w:style>
  <w:style w:type="character" w:customStyle="1" w:styleId="WW8Num26z0">
    <w:name w:val="WW8Num26z0"/>
    <w:rsid w:val="001406B8"/>
    <w:rPr>
      <w:rFonts w:ascii="Times New Roman" w:eastAsia="Times New Roman" w:hAnsi="Times New Roman" w:cs="Times New Roman"/>
    </w:rPr>
  </w:style>
  <w:style w:type="character" w:customStyle="1" w:styleId="WW8Num26z1">
    <w:name w:val="WW8Num26z1"/>
    <w:rsid w:val="001406B8"/>
    <w:rPr>
      <w:rFonts w:ascii="Courier New" w:hAnsi="Courier New" w:cs="Courier New"/>
    </w:rPr>
  </w:style>
  <w:style w:type="character" w:customStyle="1" w:styleId="WW8Num26z2">
    <w:name w:val="WW8Num26z2"/>
    <w:rsid w:val="001406B8"/>
    <w:rPr>
      <w:rFonts w:ascii="Wingdings" w:hAnsi="Wingdings"/>
    </w:rPr>
  </w:style>
  <w:style w:type="character" w:customStyle="1" w:styleId="WW8Num26z3">
    <w:name w:val="WW8Num26z3"/>
    <w:rsid w:val="001406B8"/>
    <w:rPr>
      <w:rFonts w:ascii="Symbol" w:hAnsi="Symbol"/>
    </w:rPr>
  </w:style>
  <w:style w:type="character" w:customStyle="1" w:styleId="WW8Num28z0">
    <w:name w:val="WW8Num28z0"/>
    <w:rsid w:val="001406B8"/>
    <w:rPr>
      <w:rFonts w:ascii="Symbol" w:hAnsi="Symbol"/>
      <w:sz w:val="26"/>
      <w:szCs w:val="26"/>
    </w:rPr>
  </w:style>
  <w:style w:type="character" w:customStyle="1" w:styleId="WW8Num29z0">
    <w:name w:val="WW8Num29z0"/>
    <w:rsid w:val="001406B8"/>
    <w:rPr>
      <w:rFonts w:ascii="Wingdings 3" w:hAnsi="Wingdings 3"/>
    </w:rPr>
  </w:style>
  <w:style w:type="character" w:customStyle="1" w:styleId="WW8Num29z1">
    <w:name w:val="WW8Num29z1"/>
    <w:rsid w:val="001406B8"/>
    <w:rPr>
      <w:rFonts w:ascii="Wingdings" w:hAnsi="Wingdings"/>
    </w:rPr>
  </w:style>
  <w:style w:type="character" w:customStyle="1" w:styleId="WW8Num29z3">
    <w:name w:val="WW8Num29z3"/>
    <w:rsid w:val="001406B8"/>
    <w:rPr>
      <w:rFonts w:ascii="Symbol" w:hAnsi="Symbol"/>
    </w:rPr>
  </w:style>
  <w:style w:type="character" w:customStyle="1" w:styleId="WW8Num29z4">
    <w:name w:val="WW8Num29z4"/>
    <w:rsid w:val="001406B8"/>
    <w:rPr>
      <w:rFonts w:ascii="Courier New" w:hAnsi="Courier New"/>
    </w:rPr>
  </w:style>
  <w:style w:type="character" w:customStyle="1" w:styleId="WW8Num30z0">
    <w:name w:val="WW8Num30z0"/>
    <w:rsid w:val="001406B8"/>
    <w:rPr>
      <w:rFonts w:ascii="Courier New" w:hAnsi="Courier New"/>
    </w:rPr>
  </w:style>
  <w:style w:type="character" w:customStyle="1" w:styleId="WW8Num30z1">
    <w:name w:val="WW8Num30z1"/>
    <w:rsid w:val="001406B8"/>
    <w:rPr>
      <w:rFonts w:ascii="Courier New" w:hAnsi="Courier New" w:cs="Courier New"/>
    </w:rPr>
  </w:style>
  <w:style w:type="character" w:customStyle="1" w:styleId="WW8Num30z2">
    <w:name w:val="WW8Num30z2"/>
    <w:rsid w:val="001406B8"/>
    <w:rPr>
      <w:rFonts w:ascii="Wingdings" w:hAnsi="Wingdings"/>
    </w:rPr>
  </w:style>
  <w:style w:type="character" w:customStyle="1" w:styleId="WW8Num30z3">
    <w:name w:val="WW8Num30z3"/>
    <w:rsid w:val="001406B8"/>
    <w:rPr>
      <w:rFonts w:ascii="Symbol" w:hAnsi="Symbol"/>
    </w:rPr>
  </w:style>
  <w:style w:type="character" w:customStyle="1" w:styleId="WW8Num31z0">
    <w:name w:val="WW8Num31z0"/>
    <w:rsid w:val="001406B8"/>
    <w:rPr>
      <w:rFonts w:ascii="Symbol" w:hAnsi="Symbol"/>
      <w:color w:val="auto"/>
      <w:sz w:val="16"/>
    </w:rPr>
  </w:style>
  <w:style w:type="character" w:customStyle="1" w:styleId="WW8Num32z0">
    <w:name w:val="WW8Num32z0"/>
    <w:rsid w:val="001406B8"/>
    <w:rPr>
      <w:rFonts w:ascii="Times New Roman" w:eastAsia="Times New Roman" w:hAnsi="Times New Roman" w:cs="Times New Roman"/>
    </w:rPr>
  </w:style>
  <w:style w:type="character" w:customStyle="1" w:styleId="WW8Num32z1">
    <w:name w:val="WW8Num32z1"/>
    <w:rsid w:val="001406B8"/>
    <w:rPr>
      <w:rFonts w:ascii="Courier New" w:hAnsi="Courier New" w:cs="Courier New"/>
    </w:rPr>
  </w:style>
  <w:style w:type="character" w:customStyle="1" w:styleId="WW8Num32z2">
    <w:name w:val="WW8Num32z2"/>
    <w:rsid w:val="001406B8"/>
    <w:rPr>
      <w:rFonts w:ascii="Wingdings" w:hAnsi="Wingdings"/>
    </w:rPr>
  </w:style>
  <w:style w:type="character" w:customStyle="1" w:styleId="WW8Num32z3">
    <w:name w:val="WW8Num32z3"/>
    <w:rsid w:val="001406B8"/>
    <w:rPr>
      <w:rFonts w:ascii="Symbol" w:hAnsi="Symbol"/>
    </w:rPr>
  </w:style>
  <w:style w:type="character" w:customStyle="1" w:styleId="WW8Num34z0">
    <w:name w:val="WW8Num34z0"/>
    <w:rsid w:val="001406B8"/>
    <w:rPr>
      <w:rFonts w:ascii="Times New Roman" w:hAnsi="Times New Roman" w:cs="Times New Roman"/>
    </w:rPr>
  </w:style>
  <w:style w:type="character" w:customStyle="1" w:styleId="WW8Num34z1">
    <w:name w:val="WW8Num34z1"/>
    <w:rsid w:val="001406B8"/>
    <w:rPr>
      <w:rFonts w:ascii="Courier New" w:hAnsi="Courier New" w:cs="Courier New"/>
    </w:rPr>
  </w:style>
  <w:style w:type="character" w:customStyle="1" w:styleId="WW8Num34z2">
    <w:name w:val="WW8Num34z2"/>
    <w:rsid w:val="001406B8"/>
    <w:rPr>
      <w:rFonts w:ascii="Wingdings" w:hAnsi="Wingdings"/>
    </w:rPr>
  </w:style>
  <w:style w:type="character" w:customStyle="1" w:styleId="WW8Num34z3">
    <w:name w:val="WW8Num34z3"/>
    <w:rsid w:val="001406B8"/>
    <w:rPr>
      <w:rFonts w:ascii="Symbol" w:hAnsi="Symbol"/>
    </w:rPr>
  </w:style>
  <w:style w:type="character" w:customStyle="1" w:styleId="WW8Num35z0">
    <w:name w:val="WW8Num35z0"/>
    <w:rsid w:val="001406B8"/>
    <w:rPr>
      <w:rFonts w:ascii="Symbol" w:hAnsi="Symbol"/>
    </w:rPr>
  </w:style>
  <w:style w:type="character" w:customStyle="1" w:styleId="WW8Num35z1">
    <w:name w:val="WW8Num35z1"/>
    <w:rsid w:val="001406B8"/>
    <w:rPr>
      <w:rFonts w:ascii="Times New Roman" w:eastAsia="Times New Roman" w:hAnsi="Times New Roman" w:cs="Times New Roman"/>
    </w:rPr>
  </w:style>
  <w:style w:type="character" w:customStyle="1" w:styleId="WW8Num35z2">
    <w:name w:val="WW8Num35z2"/>
    <w:rsid w:val="001406B8"/>
    <w:rPr>
      <w:rFonts w:ascii="Wingdings" w:hAnsi="Wingdings"/>
    </w:rPr>
  </w:style>
  <w:style w:type="character" w:customStyle="1" w:styleId="WW8Num35z4">
    <w:name w:val="WW8Num35z4"/>
    <w:rsid w:val="001406B8"/>
    <w:rPr>
      <w:rFonts w:ascii="Courier New" w:hAnsi="Courier New" w:cs="Courier New"/>
    </w:rPr>
  </w:style>
  <w:style w:type="character" w:customStyle="1" w:styleId="WW8Num36z0">
    <w:name w:val="WW8Num36z0"/>
    <w:rsid w:val="001406B8"/>
    <w:rPr>
      <w:rFonts w:ascii="Times New Roman" w:eastAsia="Times New Roman" w:hAnsi="Times New Roman" w:cs="Times New Roman"/>
    </w:rPr>
  </w:style>
  <w:style w:type="character" w:customStyle="1" w:styleId="WW8Num36z1">
    <w:name w:val="WW8Num36z1"/>
    <w:rsid w:val="001406B8"/>
    <w:rPr>
      <w:rFonts w:ascii="Courier New" w:hAnsi="Courier New" w:cs="Courier New"/>
    </w:rPr>
  </w:style>
  <w:style w:type="character" w:customStyle="1" w:styleId="WW8Num36z2">
    <w:name w:val="WW8Num36z2"/>
    <w:rsid w:val="001406B8"/>
    <w:rPr>
      <w:rFonts w:ascii="Wingdings" w:hAnsi="Wingdings"/>
    </w:rPr>
  </w:style>
  <w:style w:type="character" w:customStyle="1" w:styleId="WW8Num36z3">
    <w:name w:val="WW8Num36z3"/>
    <w:rsid w:val="001406B8"/>
    <w:rPr>
      <w:rFonts w:ascii="Symbol" w:hAnsi="Symbol"/>
    </w:rPr>
  </w:style>
  <w:style w:type="character" w:customStyle="1" w:styleId="WW8Num38z0">
    <w:name w:val="WW8Num38z0"/>
    <w:rsid w:val="001406B8"/>
    <w:rPr>
      <w:rFonts w:ascii="Times New Roman" w:eastAsia="Times New Roman" w:hAnsi="Times New Roman" w:cs="Times New Roman"/>
    </w:rPr>
  </w:style>
  <w:style w:type="character" w:customStyle="1" w:styleId="WW8Num38z1">
    <w:name w:val="WW8Num38z1"/>
    <w:rsid w:val="001406B8"/>
    <w:rPr>
      <w:rFonts w:ascii="Courier New" w:hAnsi="Courier New" w:cs="Courier New"/>
    </w:rPr>
  </w:style>
  <w:style w:type="character" w:customStyle="1" w:styleId="WW8Num38z2">
    <w:name w:val="WW8Num38z2"/>
    <w:rsid w:val="001406B8"/>
    <w:rPr>
      <w:rFonts w:ascii="Wingdings" w:hAnsi="Wingdings"/>
    </w:rPr>
  </w:style>
  <w:style w:type="character" w:customStyle="1" w:styleId="WW8Num38z3">
    <w:name w:val="WW8Num38z3"/>
    <w:rsid w:val="001406B8"/>
    <w:rPr>
      <w:rFonts w:ascii="Symbol" w:hAnsi="Symbol"/>
    </w:rPr>
  </w:style>
  <w:style w:type="character" w:customStyle="1" w:styleId="WW8Num39z0">
    <w:name w:val="WW8Num39z0"/>
    <w:rsid w:val="001406B8"/>
    <w:rPr>
      <w:rFonts w:ascii="Times New Roman" w:hAnsi="Times New Roman"/>
      <w:b/>
      <w:i w:val="0"/>
      <w:sz w:val="26"/>
    </w:rPr>
  </w:style>
  <w:style w:type="character" w:customStyle="1" w:styleId="WW8Num39z1">
    <w:name w:val="WW8Num39z1"/>
    <w:rsid w:val="001406B8"/>
    <w:rPr>
      <w:b/>
    </w:rPr>
  </w:style>
  <w:style w:type="character" w:customStyle="1" w:styleId="WW8Num39z2">
    <w:name w:val="WW8Num39z2"/>
    <w:rsid w:val="001406B8"/>
    <w:rPr>
      <w:b/>
      <w:i w:val="0"/>
    </w:rPr>
  </w:style>
  <w:style w:type="character" w:customStyle="1" w:styleId="WW8NumSt17z0">
    <w:name w:val="WW8NumSt17z0"/>
    <w:rsid w:val="001406B8"/>
    <w:rPr>
      <w:rFonts w:ascii="Times New Roman" w:hAnsi="Times New Roman" w:cs="Times New Roman"/>
    </w:rPr>
  </w:style>
  <w:style w:type="character" w:customStyle="1" w:styleId="WW8NumSt22z0">
    <w:name w:val="WW8NumSt22z0"/>
    <w:rsid w:val="001406B8"/>
    <w:rPr>
      <w:rFonts w:ascii="Symbol" w:hAnsi="Symbol"/>
    </w:rPr>
  </w:style>
  <w:style w:type="character" w:customStyle="1" w:styleId="CharChar10">
    <w:name w:val="Char Char10"/>
    <w:rsid w:val="001406B8"/>
    <w:rPr>
      <w:b/>
      <w:bCs/>
      <w:sz w:val="28"/>
      <w:szCs w:val="28"/>
      <w:lang w:val="vi-VN" w:eastAsia="ar-SA" w:bidi="ar-SA"/>
    </w:rPr>
  </w:style>
  <w:style w:type="character" w:customStyle="1" w:styleId="CharChar8">
    <w:name w:val="Char Char8"/>
    <w:rsid w:val="001406B8"/>
    <w:rPr>
      <w:b/>
      <w:bCs/>
      <w:sz w:val="26"/>
      <w:szCs w:val="26"/>
      <w:lang w:val="vi-VN" w:eastAsia="ar-SA" w:bidi="ar-SA"/>
    </w:rPr>
  </w:style>
  <w:style w:type="character" w:customStyle="1" w:styleId="Heading3Char1">
    <w:name w:val="Heading 3 Char1"/>
    <w:aliases w:val="so 3 Char1,Heading 3 Char Char Char Char Char Char Char Char Char1,Heading 3 Char Char Char Char Char Char Char Char Char Char Char1,Heading 3 Char Char Char3,Heading 3 Char Char Char Char2,h3 Char2,HeadC Char3,3 bullet Char2,小标题 Char2"/>
    <w:rsid w:val="001406B8"/>
    <w:rPr>
      <w:b/>
      <w:bCs/>
      <w:sz w:val="26"/>
      <w:szCs w:val="26"/>
      <w:lang w:val="en-GB"/>
    </w:rPr>
  </w:style>
  <w:style w:type="character" w:customStyle="1" w:styleId="CharChar6">
    <w:name w:val="Char Char6"/>
    <w:rsid w:val="001406B8"/>
    <w:rPr>
      <w:rFonts w:ascii="Times New Roman Bold" w:hAnsi="Times New Roman Bold"/>
      <w:b/>
      <w:bCs/>
      <w:sz w:val="26"/>
      <w:szCs w:val="26"/>
      <w:lang w:val="vi-VN" w:eastAsia="ar-SA" w:bidi="ar-SA"/>
    </w:rPr>
  </w:style>
  <w:style w:type="character" w:customStyle="1" w:styleId="CharChar5">
    <w:name w:val="Char Char5"/>
    <w:rsid w:val="001406B8"/>
    <w:rPr>
      <w:color w:val="000000"/>
      <w:sz w:val="26"/>
      <w:szCs w:val="26"/>
      <w:lang w:val="en-US" w:eastAsia="ar-SA" w:bidi="ar-SA"/>
    </w:rPr>
  </w:style>
  <w:style w:type="character" w:customStyle="1" w:styleId="Footer-EvenCharChar">
    <w:name w:val="Footer-Even Char Char"/>
    <w:rsid w:val="001406B8"/>
    <w:rPr>
      <w:color w:val="000000"/>
      <w:sz w:val="26"/>
      <w:lang w:val="en-US" w:eastAsia="ar-SA" w:bidi="ar-SA"/>
    </w:rPr>
  </w:style>
  <w:style w:type="paragraph" w:customStyle="1" w:styleId="BodyTexttable1">
    <w:name w:val="Body Text table 1"/>
    <w:qFormat/>
    <w:rsid w:val="001406B8"/>
    <w:pPr>
      <w:spacing w:before="60" w:after="60"/>
      <w:jc w:val="center"/>
    </w:pPr>
    <w:rPr>
      <w:sz w:val="26"/>
      <w:szCs w:val="26"/>
    </w:rPr>
  </w:style>
  <w:style w:type="character" w:customStyle="1" w:styleId="FootnoteCharacters">
    <w:name w:val="Footnote Characters"/>
    <w:rsid w:val="001406B8"/>
    <w:rPr>
      <w:vertAlign w:val="superscript"/>
    </w:rPr>
  </w:style>
  <w:style w:type="character" w:customStyle="1" w:styleId="EndnoteCharacters">
    <w:name w:val="Endnote Characters"/>
    <w:rsid w:val="001406B8"/>
    <w:rPr>
      <w:vertAlign w:val="superscript"/>
    </w:rPr>
  </w:style>
  <w:style w:type="character" w:customStyle="1" w:styleId="CharChar1">
    <w:name w:val="Char Char1"/>
    <w:aliases w:val=" Char Char Char Char Char, Char Char Char Char1, Char Char Char Char2, Char Char Char Char Char1,Body Text Char Char Char Char Char Char Char"/>
    <w:rsid w:val="001406B8"/>
    <w:rPr>
      <w:rFonts w:ascii="Times New Roman Bold" w:hAnsi="Times New Roman Bold"/>
      <w:b/>
      <w:bCs/>
      <w:sz w:val="26"/>
      <w:szCs w:val="26"/>
      <w:lang w:val="vi-VN" w:eastAsia="ar-SA" w:bidi="ar-SA"/>
    </w:rPr>
  </w:style>
  <w:style w:type="character" w:customStyle="1" w:styleId="CharChar3">
    <w:name w:val="Char Char3"/>
    <w:rsid w:val="001406B8"/>
    <w:rPr>
      <w:b/>
      <w:bCs/>
      <w:sz w:val="28"/>
      <w:szCs w:val="28"/>
      <w:lang w:val="vi-VN" w:eastAsia="ar-SA" w:bidi="ar-SA"/>
    </w:rPr>
  </w:style>
  <w:style w:type="character" w:customStyle="1" w:styleId="Heading2CharCharCharChar">
    <w:name w:val="Heading 2 Char Char Char Char"/>
    <w:rsid w:val="001406B8"/>
    <w:rPr>
      <w:rFonts w:ascii=".VnTime" w:hAnsi=".VnTime"/>
      <w:b/>
      <w:sz w:val="32"/>
      <w:lang w:val="en-US"/>
    </w:rPr>
  </w:style>
  <w:style w:type="character" w:customStyle="1" w:styleId="CharChar4">
    <w:name w:val="Char Char4"/>
    <w:rsid w:val="001406B8"/>
    <w:rPr>
      <w:sz w:val="26"/>
      <w:szCs w:val="24"/>
      <w:lang w:val="en-US" w:eastAsia="ar-SA" w:bidi="ar-SA"/>
    </w:rPr>
  </w:style>
  <w:style w:type="character" w:customStyle="1" w:styleId="BienChePhanChar">
    <w:name w:val="BienChe_Phan Char"/>
    <w:rsid w:val="001406B8"/>
    <w:rPr>
      <w:b/>
      <w:caps/>
      <w:sz w:val="32"/>
      <w:szCs w:val="32"/>
      <w:lang w:val="en-US" w:eastAsia="ar-SA" w:bidi="ar-SA"/>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1406B8"/>
    <w:rPr>
      <w:sz w:val="24"/>
      <w:szCs w:val="24"/>
      <w:lang w:val="en-US" w:eastAsia="en-US" w:bidi="ar-SA"/>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1406B8"/>
    <w:rPr>
      <w:rFonts w:ascii="VNI-Helve" w:hAnsi="VNI-Helve"/>
      <w:color w:val="0000FF"/>
      <w:kern w:val="16"/>
      <w:lang w:val="en-US" w:eastAsia="en-US" w:bidi="ar-SA"/>
    </w:rPr>
  </w:style>
  <w:style w:type="character" w:customStyle="1" w:styleId="MucCap3Char">
    <w:name w:val="MucCap3 Char"/>
    <w:aliases w:val="Heading 4 Char1,so 4 Char,h4 Char,H4 Char,Sub-Clause Sub-paragraph Char,ClauseSubSub_No&amp;Name Char,4 dash Char,d Char,Appendix 1- Titre 4 Char,款标题1.1.1.1 Char,4 Char,H4 Char Char,H4 Char1"/>
    <w:rsid w:val="001406B8"/>
    <w:rPr>
      <w:b/>
      <w:i/>
      <w:color w:val="000000"/>
      <w:sz w:val="26"/>
      <w:szCs w:val="26"/>
      <w:lang w:val="en-US" w:eastAsia="ar-SA" w:bidi="ar-SA"/>
    </w:rPr>
  </w:style>
  <w:style w:type="character" w:customStyle="1" w:styleId="StyleTimesNewRoman13pt">
    <w:name w:val="Style Times New Roman 13 pt"/>
    <w:rsid w:val="001406B8"/>
    <w:rPr>
      <w:rFonts w:ascii="Times New Roman" w:hAnsi="Times New Roman"/>
      <w:strike w:val="0"/>
      <w:dstrike w:val="0"/>
      <w:spacing w:val="0"/>
      <w:kern w:val="1"/>
      <w:position w:val="0"/>
      <w:sz w:val="26"/>
      <w:szCs w:val="26"/>
      <w:vertAlign w:val="baseline"/>
    </w:rPr>
  </w:style>
  <w:style w:type="character" w:customStyle="1" w:styleId="StyleNOIDUNGTRINHBAYChar">
    <w:name w:val="Style NOI DUNG TRINH BAY Char"/>
    <w:rsid w:val="001406B8"/>
    <w:rPr>
      <w:sz w:val="26"/>
      <w:szCs w:val="26"/>
      <w:lang w:val="en-US" w:eastAsia="ar-SA" w:bidi="ar-SA"/>
    </w:rPr>
  </w:style>
  <w:style w:type="character" w:customStyle="1" w:styleId="VN-UniCharChar">
    <w:name w:val="VN-Uni Char Char"/>
    <w:rsid w:val="001406B8"/>
    <w:rPr>
      <w:rFonts w:ascii="VNI-Times" w:hAnsi="VNI-Times" w:cs="VNI-Times"/>
      <w:sz w:val="24"/>
      <w:szCs w:val="24"/>
      <w:lang w:val="en-US"/>
    </w:rPr>
  </w:style>
  <w:style w:type="character" w:customStyle="1" w:styleId="WW8Num9z6">
    <w:name w:val="WW8Num9z6"/>
    <w:rsid w:val="001406B8"/>
    <w:rPr>
      <w:rFonts w:ascii="Symbol" w:hAnsi="Symbol"/>
      <w:color w:val="auto"/>
    </w:rPr>
  </w:style>
  <w:style w:type="character" w:customStyle="1" w:styleId="ABCChar">
    <w:name w:val="ABC Char"/>
    <w:rsid w:val="001406B8"/>
    <w:rPr>
      <w:rFonts w:ascii=".VnTime" w:hAnsi=".VnTime"/>
      <w:sz w:val="24"/>
      <w:szCs w:val="24"/>
      <w:lang w:val="en-US"/>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1406B8"/>
    <w:rPr>
      <w:rFonts w:eastAsia="SimSun"/>
      <w:bCs/>
      <w:kern w:val="1"/>
      <w:sz w:val="26"/>
      <w:szCs w:val="26"/>
      <w:lang w:val="en-US" w:eastAsia="ar-SA" w:bidi="ar-SA"/>
    </w:rPr>
  </w:style>
  <w:style w:type="character" w:customStyle="1" w:styleId="StyleNOIDUNGTRINHBAYCharChar">
    <w:name w:val="Style NOI DUNG TRINH BAY Char Char"/>
    <w:rsid w:val="001406B8"/>
    <w:rPr>
      <w:rFonts w:ascii="VNI-Times" w:hAnsi="VNI-Times"/>
      <w:sz w:val="26"/>
      <w:szCs w:val="26"/>
      <w:lang w:val="en-US" w:eastAsia="ar-SA" w:bidi="ar-SA"/>
    </w:rPr>
  </w:style>
  <w:style w:type="character" w:customStyle="1" w:styleId="BodyTextCharCharCharCharCharCharCharCharCharCharCharCharCharCharCharCharChar">
    <w:name w:val="Body Text Char Char Char Char Char Char Char Char Char Char Char Char Char Char Char Char Char"/>
    <w:aliases w:val="Body Text Char Char Char Char Char Char Char Char Char Char Char Char Char Char Char Char Char Char Char Char Char Char"/>
    <w:rsid w:val="001406B8"/>
    <w:rPr>
      <w:sz w:val="26"/>
      <w:szCs w:val="26"/>
      <w:lang w:val="en-US" w:eastAsia="en-US" w:bidi="ar-SA"/>
    </w:rPr>
  </w:style>
  <w:style w:type="paragraph" w:customStyle="1" w:styleId="Heading">
    <w:name w:val="Heading"/>
    <w:basedOn w:val="Normal"/>
    <w:next w:val="BodyText"/>
    <w:rsid w:val="001406B8"/>
    <w:pPr>
      <w:keepNext/>
      <w:suppressAutoHyphens/>
      <w:spacing w:before="240" w:after="120" w:line="240" w:lineRule="auto"/>
      <w:ind w:left="567"/>
    </w:pPr>
    <w:rPr>
      <w:rFonts w:ascii="Arial" w:eastAsia="Microsoft YaHei" w:hAnsi="Arial" w:cs="Mangal"/>
      <w:color w:val="000000"/>
      <w:sz w:val="28"/>
      <w:szCs w:val="28"/>
      <w:lang w:eastAsia="ar-SA"/>
    </w:rPr>
  </w:style>
  <w:style w:type="paragraph" w:customStyle="1" w:styleId="Index">
    <w:name w:val="Index"/>
    <w:basedOn w:val="Normal"/>
    <w:rsid w:val="001406B8"/>
    <w:pPr>
      <w:suppressLineNumbers/>
      <w:suppressAutoHyphens/>
      <w:spacing w:line="240" w:lineRule="auto"/>
      <w:ind w:left="567"/>
    </w:pPr>
    <w:rPr>
      <w:rFonts w:cs="Mangal"/>
      <w:color w:val="000000"/>
      <w:sz w:val="26"/>
      <w:szCs w:val="20"/>
      <w:lang w:eastAsia="ar-SA"/>
    </w:rPr>
  </w:style>
  <w:style w:type="paragraph" w:customStyle="1" w:styleId="BienChePhan">
    <w:name w:val="BienChe_Phan"/>
    <w:basedOn w:val="Normal"/>
    <w:rsid w:val="001406B8"/>
    <w:pPr>
      <w:suppressAutoHyphens/>
      <w:spacing w:before="120" w:after="120"/>
      <w:ind w:left="958"/>
      <w:jc w:val="center"/>
    </w:pPr>
    <w:rPr>
      <w:b/>
      <w:caps/>
      <w:sz w:val="32"/>
      <w:szCs w:val="32"/>
      <w:lang w:eastAsia="ar-SA"/>
    </w:rPr>
  </w:style>
  <w:style w:type="paragraph" w:customStyle="1" w:styleId="xl112">
    <w:name w:val="xl112"/>
    <w:basedOn w:val="Normal"/>
    <w:rsid w:val="001406B8"/>
    <w:pPr>
      <w:pBdr>
        <w:left w:val="single" w:sz="4" w:space="0" w:color="000000"/>
      </w:pBdr>
      <w:shd w:val="clear" w:color="auto" w:fill="FFFF00"/>
      <w:suppressAutoHyphens/>
      <w:spacing w:before="100" w:after="100" w:line="240" w:lineRule="auto"/>
      <w:jc w:val="left"/>
    </w:pPr>
    <w:rPr>
      <w:b/>
      <w:bCs/>
      <w:sz w:val="24"/>
      <w:lang w:eastAsia="ar-SA"/>
    </w:rPr>
  </w:style>
  <w:style w:type="paragraph" w:customStyle="1" w:styleId="xl113">
    <w:name w:val="xl113"/>
    <w:basedOn w:val="Normal"/>
    <w:rsid w:val="001406B8"/>
    <w:pPr>
      <w:shd w:val="clear" w:color="auto" w:fill="FFFF00"/>
      <w:suppressAutoHyphens/>
      <w:spacing w:before="100" w:after="100" w:line="240" w:lineRule="auto"/>
      <w:jc w:val="left"/>
    </w:pPr>
    <w:rPr>
      <w:b/>
      <w:bCs/>
      <w:sz w:val="24"/>
      <w:lang w:eastAsia="ar-SA"/>
    </w:rPr>
  </w:style>
  <w:style w:type="paragraph" w:customStyle="1" w:styleId="xl114">
    <w:name w:val="xl114"/>
    <w:basedOn w:val="Normal"/>
    <w:rsid w:val="001406B8"/>
    <w:pPr>
      <w:shd w:val="clear" w:color="auto" w:fill="FFFF00"/>
      <w:suppressAutoHyphens/>
      <w:spacing w:before="100" w:after="100" w:line="240" w:lineRule="auto"/>
      <w:jc w:val="left"/>
    </w:pPr>
    <w:rPr>
      <w:b/>
      <w:bCs/>
      <w:sz w:val="24"/>
      <w:lang w:eastAsia="ar-SA"/>
    </w:rPr>
  </w:style>
  <w:style w:type="paragraph" w:customStyle="1" w:styleId="xl115">
    <w:name w:val="xl115"/>
    <w:basedOn w:val="Normal"/>
    <w:rsid w:val="001406B8"/>
    <w:pPr>
      <w:pBdr>
        <w:left w:val="single" w:sz="4" w:space="0" w:color="000000"/>
        <w:right w:val="single" w:sz="4" w:space="0" w:color="000000"/>
      </w:pBdr>
      <w:shd w:val="clear" w:color="auto" w:fill="FFFF00"/>
      <w:suppressAutoHyphens/>
      <w:spacing w:before="100" w:after="100" w:line="240" w:lineRule="auto"/>
      <w:jc w:val="right"/>
    </w:pPr>
    <w:rPr>
      <w:b/>
      <w:bCs/>
      <w:sz w:val="24"/>
      <w:lang w:eastAsia="ar-SA"/>
    </w:rPr>
  </w:style>
  <w:style w:type="paragraph" w:customStyle="1" w:styleId="font0">
    <w:name w:val="font0"/>
    <w:basedOn w:val="Normal"/>
    <w:rsid w:val="001406B8"/>
    <w:pPr>
      <w:suppressAutoHyphens/>
      <w:spacing w:before="100" w:after="100" w:line="240" w:lineRule="auto"/>
      <w:jc w:val="left"/>
    </w:pPr>
    <w:rPr>
      <w:sz w:val="24"/>
      <w:lang w:eastAsia="ar-SA"/>
    </w:rPr>
  </w:style>
  <w:style w:type="paragraph" w:customStyle="1" w:styleId="font12">
    <w:name w:val="font12"/>
    <w:basedOn w:val="Normal"/>
    <w:rsid w:val="001406B8"/>
    <w:pPr>
      <w:suppressAutoHyphens/>
      <w:spacing w:before="100" w:after="100" w:line="240" w:lineRule="auto"/>
      <w:jc w:val="left"/>
    </w:pPr>
    <w:rPr>
      <w:b/>
      <w:bCs/>
      <w:sz w:val="24"/>
      <w:lang w:eastAsia="ar-SA"/>
    </w:rPr>
  </w:style>
  <w:style w:type="paragraph" w:customStyle="1" w:styleId="font13">
    <w:name w:val="font13"/>
    <w:basedOn w:val="Normal"/>
    <w:rsid w:val="001406B8"/>
    <w:pPr>
      <w:suppressAutoHyphens/>
      <w:spacing w:before="100" w:after="100" w:line="240" w:lineRule="auto"/>
      <w:jc w:val="left"/>
    </w:pPr>
    <w:rPr>
      <w:rFonts w:ascii="Symbol" w:hAnsi="Symbol"/>
      <w:sz w:val="28"/>
      <w:szCs w:val="28"/>
      <w:lang w:eastAsia="ar-SA"/>
    </w:rPr>
  </w:style>
  <w:style w:type="paragraph" w:customStyle="1" w:styleId="font14">
    <w:name w:val="font14"/>
    <w:basedOn w:val="Normal"/>
    <w:rsid w:val="001406B8"/>
    <w:pPr>
      <w:suppressAutoHyphens/>
      <w:spacing w:before="100" w:after="100" w:line="240" w:lineRule="auto"/>
      <w:jc w:val="left"/>
    </w:pPr>
    <w:rPr>
      <w:sz w:val="24"/>
      <w:lang w:eastAsia="ar-SA"/>
    </w:rPr>
  </w:style>
  <w:style w:type="paragraph" w:customStyle="1" w:styleId="xl22">
    <w:name w:val="xl22"/>
    <w:basedOn w:val="Normal"/>
    <w:rsid w:val="001406B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sz w:val="26"/>
      <w:szCs w:val="26"/>
      <w:lang w:eastAsia="ar-SA"/>
    </w:rPr>
  </w:style>
  <w:style w:type="paragraph" w:customStyle="1" w:styleId="StyleLeft169mm">
    <w:name w:val="Style Left:  16.9 mm"/>
    <w:basedOn w:val="Normal"/>
    <w:rsid w:val="001406B8"/>
    <w:pPr>
      <w:suppressAutoHyphens/>
      <w:spacing w:before="100" w:after="100" w:line="288" w:lineRule="auto"/>
      <w:ind w:left="964" w:firstLine="567"/>
    </w:pPr>
    <w:rPr>
      <w:sz w:val="26"/>
      <w:szCs w:val="20"/>
      <w:lang w:eastAsia="ar-SA"/>
    </w:rPr>
  </w:style>
  <w:style w:type="paragraph" w:customStyle="1" w:styleId="star1">
    <w:name w:val="star1"/>
    <w:basedOn w:val="Normal"/>
    <w:rsid w:val="001406B8"/>
    <w:pPr>
      <w:tabs>
        <w:tab w:val="left" w:pos="1418"/>
      </w:tabs>
      <w:suppressAutoHyphens/>
      <w:spacing w:before="120" w:after="120" w:line="240" w:lineRule="auto"/>
      <w:ind w:left="1418" w:hanging="567"/>
    </w:pPr>
    <w:rPr>
      <w:rFonts w:ascii="VNI-Times" w:hAnsi="VNI-Times"/>
      <w:sz w:val="24"/>
      <w:lang w:eastAsia="ar-SA"/>
    </w:rPr>
  </w:style>
  <w:style w:type="paragraph" w:customStyle="1" w:styleId="table">
    <w:name w:val="table"/>
    <w:basedOn w:val="Normal"/>
    <w:rsid w:val="001406B8"/>
    <w:pPr>
      <w:widowControl w:val="0"/>
      <w:suppressAutoHyphens/>
      <w:spacing w:before="0" w:after="0" w:line="240" w:lineRule="auto"/>
      <w:jc w:val="center"/>
    </w:pPr>
    <w:rPr>
      <w:rFonts w:ascii="VNI-Aptima" w:hAnsi="VNI-Aptima"/>
      <w:b/>
      <w:color w:val="0000FF"/>
      <w:kern w:val="1"/>
      <w:sz w:val="24"/>
      <w:szCs w:val="20"/>
      <w:lang w:val="en-GB" w:eastAsia="ar-SA"/>
    </w:rPr>
  </w:style>
  <w:style w:type="paragraph" w:customStyle="1" w:styleId="Th2">
    <w:name w:val="Th2"/>
    <w:basedOn w:val="Normal"/>
    <w:rsid w:val="001406B8"/>
    <w:pPr>
      <w:widowControl w:val="0"/>
      <w:numPr>
        <w:numId w:val="51"/>
      </w:numPr>
      <w:suppressAutoHyphens/>
      <w:spacing w:before="120" w:after="120" w:line="240" w:lineRule="auto"/>
    </w:pPr>
    <w:rPr>
      <w:rFonts w:ascii="VNI-Aptima" w:hAnsi="VNI-Aptima"/>
      <w:color w:val="0000FF"/>
      <w:kern w:val="1"/>
      <w:sz w:val="24"/>
      <w:szCs w:val="20"/>
      <w:lang w:val="en-GB" w:eastAsia="ar-SA"/>
    </w:rPr>
  </w:style>
  <w:style w:type="paragraph" w:customStyle="1" w:styleId="DAUDONG3">
    <w:name w:val="DAUDONG3"/>
    <w:basedOn w:val="Normal"/>
    <w:rsid w:val="001406B8"/>
    <w:pPr>
      <w:suppressAutoHyphens/>
      <w:spacing w:line="240" w:lineRule="auto"/>
    </w:pPr>
    <w:rPr>
      <w:sz w:val="24"/>
      <w:lang w:eastAsia="ar-SA"/>
    </w:rPr>
  </w:style>
  <w:style w:type="paragraph" w:customStyle="1" w:styleId="CEN">
    <w:name w:val="CEN"/>
    <w:basedOn w:val="Normal"/>
    <w:rsid w:val="001406B8"/>
    <w:pPr>
      <w:suppressAutoHyphens/>
      <w:spacing w:line="240" w:lineRule="auto"/>
      <w:jc w:val="center"/>
    </w:pPr>
    <w:rPr>
      <w:kern w:val="1"/>
      <w:sz w:val="24"/>
      <w:szCs w:val="20"/>
      <w:lang w:eastAsia="ar-SA"/>
    </w:rPr>
  </w:style>
  <w:style w:type="paragraph" w:customStyle="1" w:styleId="CEN7">
    <w:name w:val="CEN7"/>
    <w:basedOn w:val="Normal"/>
    <w:rsid w:val="001406B8"/>
    <w:pPr>
      <w:tabs>
        <w:tab w:val="left" w:pos="737"/>
      </w:tabs>
      <w:suppressAutoHyphens/>
      <w:spacing w:before="120" w:after="120" w:line="288" w:lineRule="auto"/>
      <w:ind w:left="964" w:firstLine="567"/>
    </w:pPr>
    <w:rPr>
      <w:sz w:val="24"/>
      <w:szCs w:val="20"/>
      <w:lang w:eastAsia="ar-SA"/>
    </w:rPr>
  </w:style>
  <w:style w:type="paragraph" w:customStyle="1" w:styleId="thut1">
    <w:name w:val="thut1"/>
    <w:basedOn w:val="Normal"/>
    <w:rsid w:val="001406B8"/>
    <w:pPr>
      <w:tabs>
        <w:tab w:val="left" w:pos="227"/>
      </w:tabs>
      <w:suppressAutoHyphens/>
      <w:spacing w:line="240" w:lineRule="auto"/>
      <w:ind w:left="1440" w:hanging="317"/>
    </w:pPr>
    <w:rPr>
      <w:rFonts w:ascii="VNI-Times" w:hAnsi="VNI-Times"/>
      <w:sz w:val="24"/>
      <w:szCs w:val="20"/>
      <w:lang w:eastAsia="ar-SA"/>
    </w:rPr>
  </w:style>
  <w:style w:type="paragraph" w:customStyle="1" w:styleId="B-text00">
    <w:name w:val="B-text0.0"/>
    <w:basedOn w:val="BodyText"/>
    <w:rsid w:val="001406B8"/>
    <w:pPr>
      <w:widowControl w:val="0"/>
      <w:suppressAutoHyphens/>
      <w:spacing w:before="20" w:after="20" w:line="288" w:lineRule="auto"/>
      <w:ind w:left="851" w:firstLine="0"/>
      <w:jc w:val="left"/>
    </w:pPr>
    <w:rPr>
      <w:rFonts w:eastAsia="Arial"/>
      <w:color w:val="000000"/>
      <w:szCs w:val="20"/>
      <w:lang w:val="en-GB" w:eastAsia="ar-SA"/>
    </w:rPr>
  </w:style>
  <w:style w:type="paragraph" w:customStyle="1" w:styleId="DDDAMIU">
    <w:name w:val="DDDAMIU"/>
    <w:basedOn w:val="Normal"/>
    <w:uiPriority w:val="99"/>
    <w:rsid w:val="001406B8"/>
    <w:pPr>
      <w:suppressAutoHyphens/>
      <w:spacing w:line="240" w:lineRule="auto"/>
      <w:ind w:left="660"/>
      <w:jc w:val="left"/>
    </w:pPr>
    <w:rPr>
      <w:rFonts w:ascii="Times New Roman Bold" w:hAnsi="Times New Roman Bold"/>
      <w:sz w:val="26"/>
      <w:u w:val="single"/>
      <w:lang w:val="pl-PL" w:eastAsia="ar-SA"/>
    </w:rPr>
  </w:style>
  <w:style w:type="paragraph" w:customStyle="1" w:styleId="ndbang1">
    <w:name w:val="ndbang1"/>
    <w:basedOn w:val="Normal"/>
    <w:rsid w:val="001406B8"/>
    <w:pPr>
      <w:keepNext/>
      <w:widowControl w:val="0"/>
      <w:suppressAutoHyphens/>
      <w:spacing w:line="240" w:lineRule="auto"/>
      <w:ind w:left="28"/>
      <w:jc w:val="center"/>
    </w:pPr>
    <w:rPr>
      <w:rFonts w:ascii="VNI-Times" w:hAnsi="VNI-Times"/>
      <w:b/>
      <w:color w:val="000000"/>
      <w:spacing w:val="-2"/>
      <w:kern w:val="1"/>
      <w:sz w:val="22"/>
      <w:szCs w:val="20"/>
      <w:lang w:eastAsia="ar-SA"/>
    </w:rPr>
  </w:style>
  <w:style w:type="paragraph" w:customStyle="1" w:styleId="ndbang2">
    <w:name w:val="ndbang2"/>
    <w:basedOn w:val="Normal"/>
    <w:rsid w:val="001406B8"/>
    <w:pPr>
      <w:widowControl w:val="0"/>
      <w:suppressAutoHyphens/>
      <w:spacing w:before="0" w:after="0" w:line="240" w:lineRule="auto"/>
      <w:ind w:left="142"/>
      <w:jc w:val="left"/>
    </w:pPr>
    <w:rPr>
      <w:rFonts w:ascii="VNI-Times" w:hAnsi="VNI-Times"/>
      <w:color w:val="000000"/>
      <w:spacing w:val="-2"/>
      <w:kern w:val="1"/>
      <w:sz w:val="22"/>
      <w:szCs w:val="20"/>
      <w:lang w:eastAsia="ar-SA"/>
    </w:rPr>
  </w:style>
  <w:style w:type="paragraph" w:customStyle="1" w:styleId="HOATHI4">
    <w:name w:val="HOATHI4"/>
    <w:basedOn w:val="Normal"/>
    <w:rsid w:val="001406B8"/>
    <w:pPr>
      <w:tabs>
        <w:tab w:val="num" w:pos="1440"/>
        <w:tab w:val="left" w:pos="6237"/>
      </w:tabs>
      <w:suppressAutoHyphens/>
      <w:spacing w:line="240" w:lineRule="auto"/>
      <w:ind w:left="794" w:hanging="227"/>
    </w:pPr>
    <w:rPr>
      <w:rFonts w:ascii="Arial" w:hAnsi="Arial"/>
      <w:sz w:val="24"/>
      <w:szCs w:val="20"/>
      <w:lang w:eastAsia="ar-SA"/>
    </w:rPr>
  </w:style>
  <w:style w:type="paragraph" w:customStyle="1" w:styleId="bodytext6">
    <w:name w:val="body_text"/>
    <w:basedOn w:val="Normal"/>
    <w:rsid w:val="001406B8"/>
    <w:pPr>
      <w:suppressAutoHyphens/>
      <w:spacing w:line="400" w:lineRule="exact"/>
      <w:ind w:left="851"/>
    </w:pPr>
    <w:rPr>
      <w:rFonts w:ascii=".VnTime" w:hAnsi=".VnTime"/>
      <w:color w:val="0000FF"/>
      <w:kern w:val="1"/>
      <w:sz w:val="26"/>
      <w:szCs w:val="20"/>
      <w:lang w:eastAsia="ar-SA"/>
    </w:rPr>
  </w:style>
  <w:style w:type="paragraph" w:customStyle="1" w:styleId="star2">
    <w:name w:val="star2"/>
    <w:basedOn w:val="Normal"/>
    <w:rsid w:val="001406B8"/>
    <w:pPr>
      <w:tabs>
        <w:tab w:val="left" w:pos="624"/>
      </w:tabs>
      <w:suppressAutoHyphens/>
      <w:spacing w:before="0" w:after="120" w:line="240" w:lineRule="auto"/>
      <w:ind w:left="624" w:hanging="284"/>
    </w:pPr>
    <w:rPr>
      <w:rFonts w:ascii=".VnTime" w:hAnsi=".VnTime"/>
      <w:sz w:val="26"/>
      <w:lang w:eastAsia="ar-SA"/>
    </w:rPr>
  </w:style>
  <w:style w:type="paragraph" w:customStyle="1" w:styleId="play1">
    <w:name w:val="play1"/>
    <w:basedOn w:val="Normal"/>
    <w:rsid w:val="001406B8"/>
    <w:pPr>
      <w:numPr>
        <w:numId w:val="50"/>
      </w:numPr>
      <w:tabs>
        <w:tab w:val="left" w:pos="360"/>
      </w:tabs>
      <w:suppressAutoHyphens/>
      <w:spacing w:before="120" w:after="120" w:line="240" w:lineRule="auto"/>
      <w:ind w:left="360"/>
    </w:pPr>
    <w:rPr>
      <w:rFonts w:ascii=".VnTime" w:hAnsi=".VnTime"/>
      <w:i/>
      <w:sz w:val="26"/>
      <w:lang w:eastAsia="ar-SA"/>
    </w:rPr>
  </w:style>
  <w:style w:type="paragraph" w:customStyle="1" w:styleId="ABC1">
    <w:name w:val="ABC"/>
    <w:basedOn w:val="Normal"/>
    <w:rsid w:val="001406B8"/>
    <w:pPr>
      <w:suppressAutoHyphens/>
      <w:spacing w:before="0" w:after="120" w:line="240" w:lineRule="auto"/>
      <w:jc w:val="left"/>
    </w:pPr>
    <w:rPr>
      <w:rFonts w:ascii=".VnTime" w:hAnsi=".VnTime"/>
      <w:sz w:val="24"/>
      <w:lang w:eastAsia="ar-SA"/>
    </w:rPr>
  </w:style>
  <w:style w:type="paragraph" w:customStyle="1" w:styleId="TranVanHong">
    <w:name w:val="Traàn Vaên Hoàng"/>
    <w:basedOn w:val="Normal"/>
    <w:rsid w:val="001406B8"/>
    <w:pPr>
      <w:suppressAutoHyphens/>
      <w:spacing w:before="0" w:after="0" w:line="360" w:lineRule="auto"/>
      <w:jc w:val="left"/>
    </w:pPr>
    <w:rPr>
      <w:rFonts w:ascii="VNI-Times" w:hAnsi="VNI-Times"/>
      <w:sz w:val="24"/>
      <w:lang w:eastAsia="ar-SA"/>
    </w:rPr>
  </w:style>
  <w:style w:type="paragraph" w:customStyle="1" w:styleId="font15">
    <w:name w:val="font15"/>
    <w:basedOn w:val="Normal"/>
    <w:rsid w:val="001406B8"/>
    <w:pPr>
      <w:suppressAutoHyphens/>
      <w:spacing w:before="100" w:after="100" w:line="240" w:lineRule="auto"/>
      <w:jc w:val="left"/>
    </w:pPr>
    <w:rPr>
      <w:rFonts w:ascii="Tahoma" w:hAnsi="Tahoma" w:cs="Tahoma"/>
      <w:b/>
      <w:bCs/>
      <w:color w:val="000000"/>
      <w:sz w:val="16"/>
      <w:szCs w:val="16"/>
      <w:lang w:eastAsia="ar-SA"/>
    </w:rPr>
  </w:style>
  <w:style w:type="paragraph" w:customStyle="1" w:styleId="font16">
    <w:name w:val="font16"/>
    <w:basedOn w:val="Normal"/>
    <w:rsid w:val="001406B8"/>
    <w:pPr>
      <w:suppressAutoHyphens/>
      <w:spacing w:before="100" w:after="100" w:line="240" w:lineRule="auto"/>
      <w:jc w:val="left"/>
    </w:pPr>
    <w:rPr>
      <w:b/>
      <w:bCs/>
      <w:sz w:val="24"/>
      <w:lang w:eastAsia="ar-SA"/>
    </w:rPr>
  </w:style>
  <w:style w:type="paragraph" w:customStyle="1" w:styleId="font17">
    <w:name w:val="font17"/>
    <w:basedOn w:val="Normal"/>
    <w:rsid w:val="001406B8"/>
    <w:pPr>
      <w:suppressAutoHyphens/>
      <w:spacing w:before="100" w:after="100" w:line="240" w:lineRule="auto"/>
      <w:jc w:val="left"/>
    </w:pPr>
    <w:rPr>
      <w:b/>
      <w:bCs/>
      <w:sz w:val="26"/>
      <w:szCs w:val="26"/>
      <w:lang w:eastAsia="ar-SA"/>
    </w:rPr>
  </w:style>
  <w:style w:type="paragraph" w:customStyle="1" w:styleId="font18">
    <w:name w:val="font18"/>
    <w:basedOn w:val="Normal"/>
    <w:rsid w:val="001406B8"/>
    <w:pPr>
      <w:suppressAutoHyphens/>
      <w:spacing w:before="100" w:after="100" w:line="240" w:lineRule="auto"/>
      <w:jc w:val="left"/>
    </w:pPr>
    <w:rPr>
      <w:b/>
      <w:bCs/>
      <w:sz w:val="26"/>
      <w:szCs w:val="26"/>
      <w:lang w:eastAsia="ar-SA"/>
    </w:rPr>
  </w:style>
  <w:style w:type="paragraph" w:customStyle="1" w:styleId="font19">
    <w:name w:val="font19"/>
    <w:basedOn w:val="Normal"/>
    <w:rsid w:val="001406B8"/>
    <w:pPr>
      <w:suppressAutoHyphens/>
      <w:spacing w:before="100" w:after="100" w:line="240" w:lineRule="auto"/>
      <w:jc w:val="left"/>
    </w:pPr>
    <w:rPr>
      <w:b/>
      <w:bCs/>
      <w:sz w:val="24"/>
      <w:lang w:eastAsia="ar-SA"/>
    </w:rPr>
  </w:style>
  <w:style w:type="paragraph" w:customStyle="1" w:styleId="font20">
    <w:name w:val="font20"/>
    <w:basedOn w:val="Normal"/>
    <w:rsid w:val="001406B8"/>
    <w:pPr>
      <w:suppressAutoHyphens/>
      <w:spacing w:before="100" w:after="100" w:line="240" w:lineRule="auto"/>
      <w:jc w:val="left"/>
    </w:pPr>
    <w:rPr>
      <w:sz w:val="24"/>
      <w:lang w:eastAsia="ar-SA"/>
    </w:rPr>
  </w:style>
  <w:style w:type="paragraph" w:customStyle="1" w:styleId="StyleHeading2NotItalicBefore6ptAfter6ptLinespa">
    <w:name w:val="Style Heading 2 + Not Italic Before:  6 pt After:  6 pt Line spa..."/>
    <w:basedOn w:val="Heading20"/>
    <w:rsid w:val="001406B8"/>
    <w:pPr>
      <w:numPr>
        <w:ilvl w:val="0"/>
        <w:numId w:val="0"/>
      </w:numPr>
      <w:tabs>
        <w:tab w:val="left" w:pos="851"/>
      </w:tabs>
      <w:suppressAutoHyphens/>
      <w:spacing w:after="120"/>
      <w:ind w:left="851" w:hanging="851"/>
    </w:pPr>
    <w:rPr>
      <w:rFonts w:ascii="Times New Roman Bold" w:hAnsi="Times New Roman Bold"/>
      <w:i/>
      <w:caps/>
      <w:color w:val="000000"/>
      <w:kern w:val="1"/>
      <w:lang w:eastAsia="ar-SA"/>
    </w:rPr>
  </w:style>
  <w:style w:type="paragraph" w:customStyle="1" w:styleId="Tenbang">
    <w:name w:val="Ten bang"/>
    <w:basedOn w:val="NOIDUNG"/>
    <w:qFormat/>
    <w:rsid w:val="001406B8"/>
    <w:rPr>
      <w:b/>
      <w:szCs w:val="24"/>
    </w:rPr>
  </w:style>
  <w:style w:type="paragraph" w:customStyle="1" w:styleId="StyleHeading3LeftBefore6pt">
    <w:name w:val="Style Heading 3 + Left Before:  6 pt"/>
    <w:basedOn w:val="Heading3"/>
    <w:rsid w:val="001406B8"/>
    <w:pPr>
      <w:numPr>
        <w:ilvl w:val="0"/>
        <w:numId w:val="0"/>
      </w:numPr>
      <w:tabs>
        <w:tab w:val="left" w:pos="0"/>
        <w:tab w:val="left" w:pos="851"/>
        <w:tab w:val="left" w:pos="2160"/>
      </w:tabs>
      <w:suppressAutoHyphens/>
      <w:ind w:left="2160" w:hanging="180"/>
      <w:jc w:val="both"/>
    </w:pPr>
    <w:rPr>
      <w:rFonts w:ascii="Times New Roman" w:hAnsi="Times New Roman"/>
      <w:color w:val="000000"/>
      <w:lang w:eastAsia="ar-SA"/>
    </w:rPr>
  </w:style>
  <w:style w:type="paragraph" w:customStyle="1" w:styleId="StyleHeading4Left2">
    <w:name w:val="Style Heading 4 + Left2"/>
    <w:basedOn w:val="Heading4"/>
    <w:rsid w:val="001406B8"/>
    <w:pPr>
      <w:keepNext/>
      <w:widowControl/>
      <w:numPr>
        <w:ilvl w:val="0"/>
        <w:numId w:val="0"/>
      </w:numPr>
      <w:tabs>
        <w:tab w:val="left" w:pos="851"/>
        <w:tab w:val="left" w:pos="1134"/>
        <w:tab w:val="left" w:pos="2880"/>
      </w:tabs>
      <w:suppressAutoHyphens/>
      <w:ind w:left="2880" w:hanging="360"/>
    </w:pPr>
    <w:rPr>
      <w:b/>
      <w:i w:val="0"/>
      <w:iCs/>
      <w:caps/>
      <w:color w:val="000000"/>
      <w:lang w:eastAsia="ar-SA"/>
    </w:rPr>
  </w:style>
  <w:style w:type="paragraph" w:customStyle="1" w:styleId="StyleHeading4NotBold">
    <w:name w:val="Style Heading 4 + Not Bold"/>
    <w:basedOn w:val="Heading4"/>
    <w:rsid w:val="001406B8"/>
    <w:pPr>
      <w:keepNext/>
      <w:widowControl/>
      <w:numPr>
        <w:ilvl w:val="0"/>
        <w:numId w:val="0"/>
      </w:numPr>
      <w:tabs>
        <w:tab w:val="left" w:pos="851"/>
        <w:tab w:val="left" w:pos="1134"/>
        <w:tab w:val="left" w:pos="2880"/>
      </w:tabs>
      <w:suppressAutoHyphens/>
      <w:ind w:left="2880" w:hanging="360"/>
      <w:jc w:val="both"/>
    </w:pPr>
    <w:rPr>
      <w:b/>
      <w:bCs w:val="0"/>
      <w:i w:val="0"/>
      <w:iCs/>
      <w:caps/>
      <w:color w:val="000000"/>
      <w:lang w:eastAsia="ar-SA"/>
    </w:rPr>
  </w:style>
  <w:style w:type="paragraph" w:customStyle="1" w:styleId="Framecontents">
    <w:name w:val="Frame contents"/>
    <w:basedOn w:val="BodyText"/>
    <w:rsid w:val="001406B8"/>
    <w:pPr>
      <w:suppressAutoHyphens/>
      <w:ind w:left="851" w:firstLine="0"/>
    </w:pPr>
    <w:rPr>
      <w:rFonts w:eastAsia="Arial"/>
      <w:color w:val="000000"/>
      <w:lang w:eastAsia="ar-SA"/>
    </w:rPr>
  </w:style>
  <w:style w:type="paragraph" w:customStyle="1" w:styleId="Contents10">
    <w:name w:val="Contents 10"/>
    <w:basedOn w:val="Index"/>
    <w:rsid w:val="001406B8"/>
    <w:pPr>
      <w:tabs>
        <w:tab w:val="right" w:leader="dot" w:pos="7425"/>
      </w:tabs>
      <w:ind w:left="2547"/>
    </w:pPr>
  </w:style>
  <w:style w:type="paragraph" w:customStyle="1" w:styleId="TableContents">
    <w:name w:val="Table Contents"/>
    <w:basedOn w:val="Normal"/>
    <w:rsid w:val="001406B8"/>
    <w:pPr>
      <w:suppressLineNumbers/>
      <w:suppressAutoHyphens/>
      <w:spacing w:line="240" w:lineRule="auto"/>
      <w:ind w:left="567"/>
    </w:pPr>
    <w:rPr>
      <w:color w:val="000000"/>
      <w:sz w:val="26"/>
      <w:szCs w:val="20"/>
      <w:lang w:eastAsia="ar-SA"/>
    </w:rPr>
  </w:style>
  <w:style w:type="paragraph" w:customStyle="1" w:styleId="TableHeading">
    <w:name w:val="Table Heading"/>
    <w:basedOn w:val="TableContents"/>
    <w:rsid w:val="001406B8"/>
    <w:pPr>
      <w:jc w:val="center"/>
    </w:pPr>
    <w:rPr>
      <w:b/>
      <w:bCs/>
    </w:rPr>
  </w:style>
  <w:style w:type="paragraph" w:customStyle="1" w:styleId="msolistparagraph0">
    <w:name w:val="msolistparagraph"/>
    <w:basedOn w:val="Normal"/>
    <w:rsid w:val="001406B8"/>
    <w:pPr>
      <w:tabs>
        <w:tab w:val="num" w:pos="1418"/>
      </w:tabs>
      <w:spacing w:line="276" w:lineRule="auto"/>
      <w:ind w:left="1135" w:hanging="284"/>
    </w:pPr>
    <w:rPr>
      <w:rFonts w:eastAsia="Calibri"/>
      <w:sz w:val="26"/>
      <w:szCs w:val="26"/>
      <w:lang w:val="vi-VN"/>
    </w:rPr>
  </w:style>
  <w:style w:type="character" w:customStyle="1" w:styleId="Heading8Char">
    <w:name w:val="Heading 8 Char"/>
    <w:aliases w:val="Heading 81 Char,Heading 811 Char,Annex Char,Appendix Char,目标题 1) Char,Heading 8-THINH Char,Heading 8.a Char"/>
    <w:link w:val="Heading8"/>
    <w:rsid w:val="001406B8"/>
    <w:rPr>
      <w:b/>
      <w:bCs/>
      <w:sz w:val="36"/>
      <w:szCs w:val="36"/>
    </w:rPr>
  </w:style>
  <w:style w:type="paragraph" w:customStyle="1" w:styleId="ListParagraph2">
    <w:name w:val="List Paragraph 2"/>
    <w:basedOn w:val="Normal"/>
    <w:rsid w:val="001406B8"/>
    <w:pPr>
      <w:tabs>
        <w:tab w:val="num" w:pos="360"/>
      </w:tabs>
      <w:spacing w:before="0" w:after="120" w:line="276" w:lineRule="auto"/>
      <w:ind w:left="1418" w:hanging="284"/>
    </w:pPr>
    <w:rPr>
      <w:rFonts w:eastAsia="Calibri"/>
      <w:sz w:val="26"/>
      <w:szCs w:val="26"/>
    </w:rPr>
  </w:style>
  <w:style w:type="paragraph" w:customStyle="1" w:styleId="StyleCaption13pt">
    <w:name w:val="Style Caption + 13 pt"/>
    <w:basedOn w:val="Caption"/>
    <w:link w:val="StyleCaption13ptChar"/>
    <w:rsid w:val="001406B8"/>
    <w:pPr>
      <w:spacing w:before="0" w:after="0"/>
      <w:ind w:left="0"/>
    </w:pPr>
    <w:rPr>
      <w:b/>
      <w:bCs/>
      <w:szCs w:val="26"/>
      <w:lang w:val="x-none" w:eastAsia="x-none"/>
    </w:rPr>
  </w:style>
  <w:style w:type="character" w:customStyle="1" w:styleId="StyleCaption13ptChar">
    <w:name w:val="Style Caption + 13 pt Char"/>
    <w:link w:val="StyleCaption13pt"/>
    <w:locked/>
    <w:rsid w:val="001406B8"/>
    <w:rPr>
      <w:b/>
      <w:bCs/>
      <w:sz w:val="26"/>
      <w:szCs w:val="26"/>
      <w:lang w:val="x-none" w:eastAsia="x-none"/>
    </w:rPr>
  </w:style>
  <w:style w:type="character" w:customStyle="1" w:styleId="Heading9Char">
    <w:name w:val="Heading 9 Char"/>
    <w:aliases w:val="Heading 9 Char Char Char Char,aa Char,干标题(a) Char,Heading 9-THINH Char,Heading 9.I- Char,Heading 10 Char"/>
    <w:link w:val="Heading9"/>
    <w:uiPriority w:val="9"/>
    <w:rsid w:val="001406B8"/>
    <w:rPr>
      <w:sz w:val="32"/>
      <w:szCs w:val="32"/>
    </w:rPr>
  </w:style>
  <w:style w:type="character" w:customStyle="1" w:styleId="Heading6Char1">
    <w:name w:val="Heading 6 Char1"/>
    <w:aliases w:val="sub-dash Char1,sd Char1,9.1 Char,Heading 6 Char Char,dts-heading 6 Char,9 Char,Heading 6 Char Char1,Heading 6 Char Char Char,9.1 Char Char"/>
    <w:rsid w:val="001406B8"/>
    <w:rPr>
      <w:rFonts w:ascii="Cambria" w:eastAsia="Times New Roman" w:hAnsi="Cambria" w:cs="Times New Roman"/>
      <w:i/>
      <w:iCs/>
      <w:color w:val="243F60"/>
      <w:sz w:val="26"/>
    </w:rPr>
  </w:style>
  <w:style w:type="character" w:customStyle="1" w:styleId="FootnoteTextChar">
    <w:name w:val="Footnote Text Char"/>
    <w:link w:val="FootnoteText"/>
    <w:rsid w:val="001406B8"/>
  </w:style>
  <w:style w:type="paragraph" w:customStyle="1" w:styleId="GridTable31">
    <w:name w:val="Grid Table 31"/>
    <w:basedOn w:val="Heading1"/>
    <w:next w:val="Normal"/>
    <w:qFormat/>
    <w:rsid w:val="001406B8"/>
    <w:pPr>
      <w:keepLines/>
      <w:numPr>
        <w:numId w:val="0"/>
      </w:numPr>
      <w:shd w:val="clear" w:color="auto" w:fill="auto"/>
      <w:spacing w:before="480" w:after="0" w:line="276" w:lineRule="auto"/>
      <w:jc w:val="left"/>
      <w:outlineLvl w:val="9"/>
    </w:pPr>
    <w:rPr>
      <w:rFonts w:ascii="Cambria" w:hAnsi="Cambria"/>
      <w:bCs w:val="0"/>
      <w:color w:val="365F91"/>
      <w:sz w:val="26"/>
      <w:lang w:eastAsia="x-none"/>
    </w:rPr>
  </w:style>
  <w:style w:type="character" w:customStyle="1" w:styleId="FooterChar1">
    <w:name w:val="Footer Char1"/>
    <w:aliases w:val="Footer-Even Char1"/>
    <w:uiPriority w:val="99"/>
    <w:semiHidden/>
    <w:rsid w:val="001406B8"/>
    <w:rPr>
      <w:color w:val="000000"/>
      <w:sz w:val="26"/>
    </w:rPr>
  </w:style>
  <w:style w:type="character" w:customStyle="1" w:styleId="TitleChar">
    <w:name w:val="Title Char"/>
    <w:link w:val="Title"/>
    <w:rsid w:val="001406B8"/>
    <w:rPr>
      <w:b/>
      <w:bCs/>
      <w:sz w:val="32"/>
      <w:szCs w:val="32"/>
    </w:rPr>
  </w:style>
  <w:style w:type="character" w:customStyle="1" w:styleId="BodyTextIndentChar">
    <w:name w:val="Body Text Indent Char"/>
    <w:aliases w:val="Gachdaudong Char,Body Text Indent Char Char Char1,Body Text Indent Char Char Char Char Char Char Char,Body Text Indent Char Char Char Char"/>
    <w:rsid w:val="001406B8"/>
    <w:rPr>
      <w:rFonts w:ascii="VNI-Helve-Condense" w:hAnsi="VNI-Helve-Condense" w:cs="VNI-Helve-Condense"/>
      <w:sz w:val="26"/>
      <w:szCs w:val="24"/>
      <w:lang w:val="en-GB"/>
    </w:rPr>
  </w:style>
  <w:style w:type="character" w:customStyle="1" w:styleId="SubtitleChar">
    <w:name w:val="Subtitle Char"/>
    <w:link w:val="Subtitle"/>
    <w:rsid w:val="001406B8"/>
    <w:rPr>
      <w:b/>
      <w:bCs/>
      <w:sz w:val="28"/>
      <w:szCs w:val="28"/>
    </w:rPr>
  </w:style>
  <w:style w:type="character" w:customStyle="1" w:styleId="BodyTextIndent3Char">
    <w:name w:val="Body Text Indent 3 Char"/>
    <w:link w:val="BodyTextIndent3"/>
    <w:rsid w:val="001406B8"/>
    <w:rPr>
      <w:sz w:val="25"/>
      <w:szCs w:val="24"/>
    </w:rPr>
  </w:style>
  <w:style w:type="character" w:customStyle="1" w:styleId="DocumentMapChar">
    <w:name w:val="Document Map Char"/>
    <w:link w:val="DocumentMap"/>
    <w:rsid w:val="001406B8"/>
    <w:rPr>
      <w:rFonts w:ascii="Tahoma" w:hAnsi="Tahoma" w:cs="Tahoma"/>
      <w:sz w:val="25"/>
      <w:szCs w:val="24"/>
      <w:shd w:val="clear" w:color="auto" w:fill="000080"/>
    </w:rPr>
  </w:style>
  <w:style w:type="character" w:customStyle="1" w:styleId="BalloonTextChar">
    <w:name w:val="Balloon Text Char"/>
    <w:link w:val="BalloonText"/>
    <w:rsid w:val="001406B8"/>
    <w:rPr>
      <w:rFonts w:ascii="Tahoma" w:hAnsi="Tahoma" w:cs="Tahoma"/>
      <w:sz w:val="16"/>
      <w:szCs w:val="16"/>
    </w:rPr>
  </w:style>
  <w:style w:type="paragraph" w:customStyle="1" w:styleId="CharCharCharCharCharCharCharCharCharCharCharCharCharCharCharCharCharCharChar7">
    <w:name w:val="Char Char Char Char Char Char Char Char Char Char Char Char Char Char Char Char Char Char Char7"/>
    <w:basedOn w:val="Normal"/>
    <w:rsid w:val="001406B8"/>
    <w:pPr>
      <w:autoSpaceDE w:val="0"/>
      <w:autoSpaceDN w:val="0"/>
      <w:adjustRightInd w:val="0"/>
      <w:spacing w:before="120" w:after="160" w:line="240" w:lineRule="exact"/>
      <w:jc w:val="left"/>
    </w:pPr>
    <w:rPr>
      <w:rFonts w:ascii="Verdana" w:hAnsi="Verdana"/>
      <w:sz w:val="20"/>
      <w:szCs w:val="20"/>
    </w:rPr>
  </w:style>
  <w:style w:type="paragraph" w:customStyle="1" w:styleId="Char3">
    <w:name w:val="Char3"/>
    <w:basedOn w:val="Normal"/>
    <w:rsid w:val="001406B8"/>
    <w:pPr>
      <w:autoSpaceDE w:val="0"/>
      <w:autoSpaceDN w:val="0"/>
      <w:adjustRightInd w:val="0"/>
      <w:spacing w:before="120" w:after="160" w:line="240" w:lineRule="exact"/>
      <w:jc w:val="left"/>
    </w:pPr>
    <w:rPr>
      <w:rFonts w:ascii="Verdana" w:hAnsi="Verdana"/>
      <w:sz w:val="20"/>
      <w:szCs w:val="20"/>
    </w:rPr>
  </w:style>
  <w:style w:type="character" w:customStyle="1" w:styleId="CharChar23">
    <w:name w:val="Char Char23"/>
    <w:rsid w:val="001406B8"/>
    <w:rPr>
      <w:b/>
      <w:bCs/>
      <w:sz w:val="26"/>
      <w:szCs w:val="26"/>
      <w:lang w:val="vi-VN" w:eastAsia="en-US" w:bidi="ar-SA"/>
    </w:rPr>
  </w:style>
  <w:style w:type="character" w:customStyle="1" w:styleId="CharChar72">
    <w:name w:val="Char Char72"/>
    <w:rsid w:val="001406B8"/>
    <w:rPr>
      <w:color w:val="000000"/>
      <w:sz w:val="26"/>
      <w:szCs w:val="26"/>
      <w:lang w:val="en-US" w:eastAsia="en-US" w:bidi="ar-SA"/>
    </w:rPr>
  </w:style>
  <w:style w:type="character" w:customStyle="1" w:styleId="CharChar11">
    <w:name w:val="Char Char11"/>
    <w:aliases w:val="Body Text Char Char Char Char Char Char Char Char Char Char Char Char Char Char Char Char Char Char Char Char Char Char Char1"/>
    <w:rsid w:val="001406B8"/>
    <w:rPr>
      <w:color w:val="000000"/>
      <w:sz w:val="26"/>
      <w:szCs w:val="26"/>
      <w:lang w:val="en-US" w:eastAsia="en-US" w:bidi="ar-SA"/>
    </w:rPr>
  </w:style>
  <w:style w:type="character" w:customStyle="1" w:styleId="CharChar92">
    <w:name w:val="Char Char92"/>
    <w:rsid w:val="001406B8"/>
    <w:rPr>
      <w:rFonts w:ascii="Times New Roman Bold" w:hAnsi="Times New Roman Bold" w:hint="default"/>
      <w:b/>
      <w:bCs w:val="0"/>
      <w:color w:val="000000"/>
      <w:sz w:val="26"/>
      <w:szCs w:val="26"/>
      <w:lang w:val="en-US" w:eastAsia="en-US" w:bidi="ar-SA"/>
    </w:rPr>
  </w:style>
  <w:style w:type="character" w:customStyle="1" w:styleId="CharChar122">
    <w:name w:val="Char Char122"/>
    <w:rsid w:val="001406B8"/>
    <w:rPr>
      <w:color w:val="000000"/>
      <w:sz w:val="26"/>
      <w:szCs w:val="26"/>
      <w:lang w:val="en-US" w:eastAsia="en-US" w:bidi="ar-SA"/>
    </w:rPr>
  </w:style>
  <w:style w:type="character" w:customStyle="1" w:styleId="CharChar152">
    <w:name w:val="Char Char152"/>
    <w:rsid w:val="001406B8"/>
    <w:rPr>
      <w:b/>
      <w:bCs w:val="0"/>
      <w:i/>
      <w:iCs w:val="0"/>
      <w:color w:val="000000"/>
      <w:sz w:val="26"/>
      <w:szCs w:val="26"/>
      <w:lang w:val="en-US" w:eastAsia="en-US" w:bidi="ar-SA"/>
    </w:rPr>
  </w:style>
  <w:style w:type="character" w:customStyle="1" w:styleId="CharChar162">
    <w:name w:val="Char Char162"/>
    <w:rsid w:val="001406B8"/>
    <w:rPr>
      <w:rFonts w:ascii="Times New Roman Bold" w:hAnsi="Times New Roman Bold" w:hint="default"/>
      <w:b/>
      <w:bCs w:val="0"/>
      <w:color w:val="000000"/>
      <w:sz w:val="26"/>
      <w:szCs w:val="26"/>
      <w:lang w:val="en-US" w:eastAsia="en-US" w:bidi="ar-SA"/>
    </w:rPr>
  </w:style>
  <w:style w:type="character" w:customStyle="1" w:styleId="CharChar182">
    <w:name w:val="Char Char182"/>
    <w:rsid w:val="001406B8"/>
    <w:rPr>
      <w:rFonts w:ascii="Times New Roman Bold" w:hAnsi="Times New Roman Bold" w:hint="default"/>
      <w:b/>
      <w:bCs/>
      <w:sz w:val="26"/>
      <w:szCs w:val="26"/>
      <w:lang w:val="vi-VN" w:eastAsia="en-US" w:bidi="ar-SA"/>
    </w:rPr>
  </w:style>
  <w:style w:type="character" w:customStyle="1" w:styleId="CharChar172">
    <w:name w:val="Char Char172"/>
    <w:rsid w:val="001406B8"/>
    <w:rPr>
      <w:rFonts w:ascii="Times New Roman Bold" w:hAnsi="Times New Roman Bold" w:hint="default"/>
      <w:b/>
      <w:bCs w:val="0"/>
      <w:color w:val="000000"/>
      <w:sz w:val="26"/>
      <w:szCs w:val="26"/>
      <w:lang w:val="en-US" w:eastAsia="en-US" w:bidi="ar-SA"/>
    </w:rPr>
  </w:style>
  <w:style w:type="character" w:customStyle="1" w:styleId="CharChar212">
    <w:name w:val="Char Char212"/>
    <w:rsid w:val="001406B8"/>
    <w:rPr>
      <w:b/>
      <w:bCs/>
      <w:sz w:val="26"/>
      <w:szCs w:val="26"/>
      <w:lang w:val="vi-VN" w:eastAsia="en-US" w:bidi="ar-SA"/>
    </w:rPr>
  </w:style>
  <w:style w:type="character" w:customStyle="1" w:styleId="CharChar202">
    <w:name w:val="Char Char202"/>
    <w:rsid w:val="001406B8"/>
    <w:rPr>
      <w:rFonts w:ascii="Times New Roman Bold" w:hAnsi="Times New Roman Bold" w:hint="default"/>
      <w:b/>
      <w:bCs/>
      <w:sz w:val="26"/>
      <w:szCs w:val="26"/>
      <w:lang w:val="vi-VN" w:eastAsia="en-US" w:bidi="ar-SA"/>
    </w:rPr>
  </w:style>
  <w:style w:type="character" w:customStyle="1" w:styleId="CharChar192">
    <w:name w:val="Char Char192"/>
    <w:rsid w:val="001406B8"/>
    <w:rPr>
      <w:rFonts w:ascii="Times New Roman Bold" w:hAnsi="Times New Roman Bold" w:hint="default"/>
      <w:b/>
      <w:bCs/>
      <w:sz w:val="26"/>
      <w:szCs w:val="26"/>
      <w:lang w:val="vi-VN" w:eastAsia="en-US" w:bidi="ar-SA"/>
    </w:rPr>
  </w:style>
  <w:style w:type="character" w:customStyle="1" w:styleId="Bodytext40">
    <w:name w:val="Body text (4)"/>
    <w:rsid w:val="001406B8"/>
    <w:rPr>
      <w:rFonts w:ascii="Times New Roman" w:eastAsia="Times New Roman" w:hAnsi="Times New Roman" w:cs="Times New Roman"/>
      <w:b/>
      <w:bCs/>
      <w:i w:val="0"/>
      <w:iCs w:val="0"/>
      <w:smallCaps w:val="0"/>
      <w:strike w:val="0"/>
      <w:color w:val="000000"/>
      <w:spacing w:val="0"/>
      <w:w w:val="100"/>
      <w:position w:val="0"/>
      <w:sz w:val="25"/>
      <w:szCs w:val="25"/>
      <w:u w:val="single"/>
      <w:lang w:val="vi-VN"/>
    </w:rPr>
  </w:style>
  <w:style w:type="character" w:customStyle="1" w:styleId="Bodytext50">
    <w:name w:val="Body text (5)_"/>
    <w:link w:val="Bodytext51"/>
    <w:rsid w:val="001406B8"/>
    <w:rPr>
      <w:b/>
      <w:bCs/>
      <w:shd w:val="clear" w:color="auto" w:fill="FFFFFF"/>
    </w:rPr>
  </w:style>
  <w:style w:type="paragraph" w:customStyle="1" w:styleId="Bodytext51">
    <w:name w:val="Body text (5)"/>
    <w:basedOn w:val="Normal"/>
    <w:link w:val="Bodytext50"/>
    <w:rsid w:val="001406B8"/>
    <w:pPr>
      <w:widowControl w:val="0"/>
      <w:shd w:val="clear" w:color="auto" w:fill="FFFFFF"/>
      <w:spacing w:before="0" w:after="0" w:line="0" w:lineRule="atLeast"/>
      <w:ind w:hanging="360"/>
    </w:pPr>
    <w:rPr>
      <w:b/>
      <w:bCs/>
      <w:sz w:val="20"/>
      <w:szCs w:val="20"/>
    </w:rPr>
  </w:style>
  <w:style w:type="character" w:customStyle="1" w:styleId="Bodytext31">
    <w:name w:val="Body text (3)_"/>
    <w:link w:val="Bodytext32"/>
    <w:rsid w:val="001406B8"/>
    <w:rPr>
      <w:b/>
      <w:bCs/>
      <w:sz w:val="29"/>
      <w:szCs w:val="29"/>
      <w:shd w:val="clear" w:color="auto" w:fill="FFFFFF"/>
    </w:rPr>
  </w:style>
  <w:style w:type="paragraph" w:customStyle="1" w:styleId="Bodytext32">
    <w:name w:val="Body text (3)"/>
    <w:basedOn w:val="Normal"/>
    <w:link w:val="Bodytext31"/>
    <w:rsid w:val="001406B8"/>
    <w:pPr>
      <w:widowControl w:val="0"/>
      <w:shd w:val="clear" w:color="auto" w:fill="FFFFFF"/>
      <w:spacing w:before="300" w:after="120" w:line="378" w:lineRule="exact"/>
      <w:jc w:val="left"/>
    </w:pPr>
    <w:rPr>
      <w:b/>
      <w:bCs/>
      <w:sz w:val="29"/>
      <w:szCs w:val="29"/>
    </w:rPr>
  </w:style>
  <w:style w:type="character" w:customStyle="1" w:styleId="BodytextItalic">
    <w:name w:val="Body text + Italic"/>
    <w:aliases w:val="Spacing 0 pt43"/>
    <w:rsid w:val="001406B8"/>
    <w:rPr>
      <w:rFonts w:ascii="Times New Roman" w:eastAsia="Times New Roman" w:hAnsi="Times New Roman" w:cs="Times New Roman"/>
      <w:b w:val="0"/>
      <w:bCs w:val="0"/>
      <w:i/>
      <w:iCs/>
      <w:smallCaps w:val="0"/>
      <w:strike w:val="0"/>
      <w:color w:val="000000"/>
      <w:spacing w:val="0"/>
      <w:w w:val="100"/>
      <w:position w:val="0"/>
      <w:sz w:val="29"/>
      <w:szCs w:val="29"/>
      <w:u w:val="none"/>
      <w:lang w:val="vi-VN"/>
    </w:rPr>
  </w:style>
  <w:style w:type="paragraph" w:customStyle="1" w:styleId="Gachdaudong">
    <w:name w:val="Gach dau dong"/>
    <w:rsid w:val="001406B8"/>
    <w:pPr>
      <w:tabs>
        <w:tab w:val="num" w:pos="1843"/>
      </w:tabs>
      <w:autoSpaceDE w:val="0"/>
      <w:autoSpaceDN w:val="0"/>
      <w:ind w:left="1843" w:hanging="425"/>
    </w:pPr>
    <w:rPr>
      <w:rFonts w:ascii="Arial" w:hAnsi="Arial" w:cs="Arial"/>
      <w:sz w:val="22"/>
      <w:szCs w:val="22"/>
    </w:rPr>
  </w:style>
  <w:style w:type="character" w:customStyle="1" w:styleId="StyleNOIDUNGTRINHBAYCharCharChar">
    <w:name w:val="Style NOI DUNG TRINH BAY Char Char Char"/>
    <w:rsid w:val="001406B8"/>
    <w:rPr>
      <w:sz w:val="26"/>
      <w:szCs w:val="26"/>
    </w:rPr>
  </w:style>
  <w:style w:type="paragraph" w:customStyle="1" w:styleId="Style2">
    <w:name w:val="Style2"/>
    <w:basedOn w:val="Heading1"/>
    <w:next w:val="Heading1"/>
    <w:rsid w:val="001406B8"/>
    <w:pPr>
      <w:numPr>
        <w:numId w:val="56"/>
      </w:numPr>
      <w:shd w:val="clear" w:color="auto" w:fill="auto"/>
      <w:spacing w:before="120" w:after="120" w:line="240" w:lineRule="auto"/>
      <w:ind w:left="170" w:hanging="170"/>
    </w:pPr>
    <w:rPr>
      <w:rFonts w:cs="Arial"/>
      <w:bCs w:val="0"/>
      <w:szCs w:val="26"/>
    </w:rPr>
  </w:style>
  <w:style w:type="paragraph" w:customStyle="1" w:styleId="Style3">
    <w:name w:val="Style3"/>
    <w:basedOn w:val="Heading20"/>
    <w:next w:val="Heading20"/>
    <w:rsid w:val="001406B8"/>
    <w:pPr>
      <w:numPr>
        <w:ilvl w:val="0"/>
        <w:numId w:val="0"/>
      </w:numPr>
      <w:spacing w:before="0"/>
      <w:jc w:val="left"/>
    </w:pPr>
    <w:rPr>
      <w:rFonts w:ascii="Times New Roman Bold" w:hAnsi="Times New Roman Bold" w:cs="Arial"/>
      <w:bCs w:val="0"/>
      <w:caps/>
      <w:color w:val="993366"/>
    </w:rPr>
  </w:style>
  <w:style w:type="paragraph" w:customStyle="1" w:styleId="toa">
    <w:name w:val="toa"/>
    <w:basedOn w:val="Normal"/>
    <w:rsid w:val="001406B8"/>
    <w:pPr>
      <w:tabs>
        <w:tab w:val="left" w:pos="9000"/>
        <w:tab w:val="right" w:pos="9360"/>
      </w:tabs>
      <w:suppressAutoHyphens/>
      <w:spacing w:before="0" w:after="0" w:line="240" w:lineRule="auto"/>
    </w:pPr>
    <w:rPr>
      <w:rFonts w:ascii="Courier" w:hAnsi="Courier"/>
      <w:sz w:val="24"/>
      <w:szCs w:val="20"/>
      <w:lang w:val="en-GB"/>
    </w:rPr>
  </w:style>
  <w:style w:type="paragraph" w:customStyle="1" w:styleId="NormalTimesNewRoman">
    <w:name w:val="Normal + Times New Roman"/>
    <w:aliases w:val="13 pt,Auto,Blue,Left:  0.75 cm,First line:  1.25 cm"/>
    <w:basedOn w:val="Normal"/>
    <w:rsid w:val="001406B8"/>
    <w:pPr>
      <w:widowControl w:val="0"/>
      <w:tabs>
        <w:tab w:val="left" w:pos="567"/>
        <w:tab w:val="num" w:pos="1843"/>
      </w:tabs>
      <w:spacing w:before="0" w:after="180" w:line="288" w:lineRule="auto"/>
      <w:ind w:left="1843" w:hanging="425"/>
    </w:pPr>
    <w:rPr>
      <w:kern w:val="16"/>
      <w:sz w:val="26"/>
      <w:szCs w:val="26"/>
    </w:rPr>
  </w:style>
  <w:style w:type="paragraph" w:customStyle="1" w:styleId="111">
    <w:name w:val="1.1.1"/>
    <w:basedOn w:val="Normal"/>
    <w:rsid w:val="001406B8"/>
    <w:pPr>
      <w:tabs>
        <w:tab w:val="left" w:pos="284"/>
      </w:tabs>
      <w:spacing w:before="0" w:after="0" w:line="360" w:lineRule="auto"/>
    </w:pPr>
    <w:rPr>
      <w:rFonts w:ascii="Times New Roman Bold" w:hAnsi="Times New Roman Bold"/>
      <w:b/>
      <w:kern w:val="16"/>
      <w:sz w:val="26"/>
      <w:szCs w:val="26"/>
    </w:rPr>
  </w:style>
  <w:style w:type="character" w:customStyle="1" w:styleId="NOIDUNGCharChar1">
    <w:name w:val="NOI DUNG Char Char1"/>
    <w:rsid w:val="001406B8"/>
    <w:rPr>
      <w:sz w:val="26"/>
      <w:szCs w:val="24"/>
      <w:lang w:val="en-US" w:eastAsia="en-US" w:bidi="ar-SA"/>
    </w:rPr>
  </w:style>
  <w:style w:type="paragraph" w:customStyle="1" w:styleId="StyleTimesNewRomanComplex12ptAutoBefore0mm">
    <w:name w:val="Style Times New Roman (Complex) 12 pt Auto Before:  0 mm"/>
    <w:basedOn w:val="Normal"/>
    <w:rsid w:val="001406B8"/>
    <w:pPr>
      <w:spacing w:line="240" w:lineRule="auto"/>
      <w:outlineLvl w:val="0"/>
    </w:pPr>
    <w:rPr>
      <w:sz w:val="26"/>
    </w:rPr>
  </w:style>
  <w:style w:type="paragraph" w:customStyle="1" w:styleId="Macdinh">
    <w:name w:val="Mac dinh"/>
    <w:basedOn w:val="Normal"/>
    <w:rsid w:val="001406B8"/>
    <w:pPr>
      <w:widowControl w:val="0"/>
      <w:autoSpaceDE w:val="0"/>
      <w:autoSpaceDN w:val="0"/>
      <w:spacing w:line="-400" w:lineRule="auto"/>
      <w:ind w:firstLine="720"/>
    </w:pPr>
    <w:rPr>
      <w:rFonts w:ascii=".VnTime" w:hAnsi=".VnTime" w:cs=".VnTime"/>
      <w:sz w:val="28"/>
      <w:szCs w:val="28"/>
      <w:lang w:val="en-GB"/>
    </w:rPr>
  </w:style>
  <w:style w:type="paragraph" w:customStyle="1" w:styleId="Baocao">
    <w:name w:val="Baocao"/>
    <w:basedOn w:val="Normal"/>
    <w:rsid w:val="001406B8"/>
    <w:pPr>
      <w:widowControl w:val="0"/>
      <w:autoSpaceDE w:val="0"/>
      <w:autoSpaceDN w:val="0"/>
      <w:spacing w:before="120" w:after="120" w:line="240" w:lineRule="auto"/>
      <w:ind w:firstLine="720"/>
    </w:pPr>
    <w:rPr>
      <w:rFonts w:ascii=".VnTime" w:hAnsi=".VnTime" w:cs=".VnTime"/>
      <w:sz w:val="28"/>
      <w:szCs w:val="28"/>
    </w:rPr>
  </w:style>
  <w:style w:type="paragraph" w:customStyle="1" w:styleId="DefaultParagraphFont1CharChar">
    <w:name w:val="Default Paragraph Font1 Char Char"/>
    <w:basedOn w:val="Normal"/>
    <w:semiHidden/>
    <w:rsid w:val="001406B8"/>
    <w:pPr>
      <w:autoSpaceDE w:val="0"/>
      <w:autoSpaceDN w:val="0"/>
      <w:adjustRightInd w:val="0"/>
      <w:spacing w:before="120" w:after="160" w:line="240" w:lineRule="exact"/>
      <w:jc w:val="left"/>
    </w:pPr>
    <w:rPr>
      <w:rFonts w:ascii="Verdana" w:hAnsi="Verdana"/>
      <w:sz w:val="20"/>
      <w:szCs w:val="20"/>
    </w:rPr>
  </w:style>
  <w:style w:type="paragraph" w:styleId="ListContinue3">
    <w:name w:val="List Continue 3"/>
    <w:basedOn w:val="Normal"/>
    <w:rsid w:val="001406B8"/>
    <w:pPr>
      <w:spacing w:before="0" w:after="120" w:line="240" w:lineRule="auto"/>
      <w:ind w:left="849"/>
      <w:jc w:val="left"/>
    </w:pPr>
    <w:rPr>
      <w:rFonts w:ascii="VNI-Times" w:hAnsi="VNI-Times"/>
      <w:sz w:val="24"/>
      <w:szCs w:val="20"/>
    </w:rPr>
  </w:style>
  <w:style w:type="character" w:customStyle="1" w:styleId="GachdaudongCharChar1">
    <w:name w:val="Gachdaudong Char Char1"/>
    <w:rsid w:val="001406B8"/>
    <w:rPr>
      <w:rFonts w:ascii=".VnTime" w:hAnsi=".VnTime"/>
      <w:sz w:val="26"/>
      <w:szCs w:val="26"/>
      <w:lang w:val="en-US" w:eastAsia="en-US" w:bidi="ar-SA"/>
    </w:rPr>
  </w:style>
  <w:style w:type="character" w:customStyle="1" w:styleId="H1CharChar">
    <w:name w:val="H1 Char Char"/>
    <w:rsid w:val="001406B8"/>
    <w:rPr>
      <w:b/>
      <w:sz w:val="32"/>
      <w:szCs w:val="32"/>
      <w:lang w:val="en-US" w:eastAsia="en-US" w:bidi="ar-SA"/>
    </w:rPr>
  </w:style>
  <w:style w:type="character" w:customStyle="1" w:styleId="Footer-EvenCharCharCharChar">
    <w:name w:val="Footer-Even Char Char Char Char"/>
    <w:aliases w:val="Footer-Even Char Char Char Char1"/>
    <w:rsid w:val="001406B8"/>
    <w:rPr>
      <w:sz w:val="24"/>
      <w:szCs w:val="24"/>
      <w:lang w:val="en-US" w:eastAsia="en-US" w:bidi="ar-SA"/>
    </w:rPr>
  </w:style>
  <w:style w:type="character" w:customStyle="1" w:styleId="DefaultParagraphFont1">
    <w:name w:val="Default Paragraph Font1"/>
    <w:rsid w:val="001406B8"/>
  </w:style>
  <w:style w:type="paragraph" w:customStyle="1" w:styleId="Bodytextlist20">
    <w:name w:val="Body text list 2"/>
    <w:basedOn w:val="Normal"/>
    <w:autoRedefine/>
    <w:qFormat/>
    <w:rsid w:val="001406B8"/>
    <w:pPr>
      <w:spacing w:before="120" w:after="120" w:line="240" w:lineRule="auto"/>
      <w:ind w:left="3135" w:hanging="2775"/>
    </w:pPr>
    <w:rPr>
      <w:sz w:val="26"/>
      <w:szCs w:val="26"/>
    </w:rPr>
  </w:style>
  <w:style w:type="paragraph" w:customStyle="1" w:styleId="Bodytextlist2tabs">
    <w:name w:val="Body text list 2 tabs"/>
    <w:basedOn w:val="ListBullet"/>
    <w:autoRedefine/>
    <w:qFormat/>
    <w:rsid w:val="001406B8"/>
    <w:pPr>
      <w:tabs>
        <w:tab w:val="clear" w:pos="720"/>
        <w:tab w:val="clear" w:pos="1040"/>
        <w:tab w:val="num" w:pos="1134"/>
        <w:tab w:val="left" w:pos="4536"/>
      </w:tabs>
      <w:spacing w:before="120" w:after="120" w:line="240" w:lineRule="auto"/>
      <w:ind w:left="1134" w:hanging="283"/>
    </w:pPr>
    <w:rPr>
      <w:sz w:val="26"/>
    </w:rPr>
  </w:style>
  <w:style w:type="character" w:customStyle="1" w:styleId="WW8Num6z0">
    <w:name w:val="WW8Num6z0"/>
    <w:rsid w:val="001406B8"/>
    <w:rPr>
      <w:rFonts w:ascii="Symbol" w:hAnsi="Symbol"/>
    </w:rPr>
  </w:style>
  <w:style w:type="character" w:customStyle="1" w:styleId="WW8Num8z0">
    <w:name w:val="WW8Num8z0"/>
    <w:rsid w:val="001406B8"/>
    <w:rPr>
      <w:rFonts w:ascii="Symbol" w:hAnsi="Symbol"/>
    </w:rPr>
  </w:style>
  <w:style w:type="character" w:customStyle="1" w:styleId="WW8Num12z0">
    <w:name w:val="WW8Num12z0"/>
    <w:rsid w:val="001406B8"/>
    <w:rPr>
      <w:rFonts w:ascii="Times New Roman" w:eastAsia="Times New Roman" w:hAnsi="Times New Roman" w:cs="Times New Roman"/>
    </w:rPr>
  </w:style>
  <w:style w:type="character" w:customStyle="1" w:styleId="WW8Num10z0">
    <w:name w:val="WW8Num10z0"/>
    <w:rsid w:val="001406B8"/>
    <w:rPr>
      <w:rFonts w:ascii="Symbol" w:hAnsi="Symbol"/>
    </w:rPr>
  </w:style>
  <w:style w:type="character" w:customStyle="1" w:styleId="WW8Num12z1">
    <w:name w:val="WW8Num12z1"/>
    <w:rsid w:val="001406B8"/>
    <w:rPr>
      <w:rFonts w:ascii="Courier New" w:hAnsi="Courier New" w:cs=".VnArial"/>
    </w:rPr>
  </w:style>
  <w:style w:type="character" w:customStyle="1" w:styleId="WW8Num12z2">
    <w:name w:val="WW8Num12z2"/>
    <w:rsid w:val="001406B8"/>
    <w:rPr>
      <w:rFonts w:ascii="Wingdings" w:hAnsi="Wingdings"/>
    </w:rPr>
  </w:style>
  <w:style w:type="character" w:customStyle="1" w:styleId="WW8Num12z3">
    <w:name w:val="WW8Num12z3"/>
    <w:rsid w:val="001406B8"/>
    <w:rPr>
      <w:rFonts w:ascii="Symbol" w:hAnsi="Symbol"/>
    </w:rPr>
  </w:style>
  <w:style w:type="character" w:customStyle="1" w:styleId="WW8Num16z3">
    <w:name w:val="WW8Num16z3"/>
    <w:rsid w:val="001406B8"/>
    <w:rPr>
      <w:i/>
    </w:rPr>
  </w:style>
  <w:style w:type="character" w:customStyle="1" w:styleId="WW8Num22z3">
    <w:name w:val="WW8Num22z3"/>
    <w:rsid w:val="001406B8"/>
    <w:rPr>
      <w:rFonts w:ascii="Symbol" w:hAnsi="Symbol"/>
    </w:rPr>
  </w:style>
  <w:style w:type="character" w:customStyle="1" w:styleId="WW8Num23z0">
    <w:name w:val="WW8Num23z0"/>
    <w:rsid w:val="001406B8"/>
    <w:rPr>
      <w:rFonts w:ascii="Wingdings" w:hAnsi="Wingdings"/>
    </w:rPr>
  </w:style>
  <w:style w:type="character" w:customStyle="1" w:styleId="WW8Num23z1">
    <w:name w:val="WW8Num23z1"/>
    <w:rsid w:val="001406B8"/>
    <w:rPr>
      <w:rFonts w:ascii="Courier New" w:hAnsi="Courier New" w:cs="Courier New"/>
    </w:rPr>
  </w:style>
  <w:style w:type="character" w:customStyle="1" w:styleId="WW8Num23z3">
    <w:name w:val="WW8Num23z3"/>
    <w:rsid w:val="001406B8"/>
    <w:rPr>
      <w:rFonts w:ascii="Symbol" w:hAnsi="Symbol"/>
    </w:rPr>
  </w:style>
  <w:style w:type="character" w:customStyle="1" w:styleId="WW8Num25z0">
    <w:name w:val="WW8Num25z0"/>
    <w:rsid w:val="001406B8"/>
    <w:rPr>
      <w:rFonts w:ascii="Wingdings" w:hAnsi="Wingdings"/>
    </w:rPr>
  </w:style>
  <w:style w:type="character" w:customStyle="1" w:styleId="WW8Num25z3">
    <w:name w:val="WW8Num25z3"/>
    <w:rsid w:val="001406B8"/>
    <w:rPr>
      <w:rFonts w:ascii="Symbol" w:hAnsi="Symbol"/>
    </w:rPr>
  </w:style>
  <w:style w:type="character" w:customStyle="1" w:styleId="WW8Num27z0">
    <w:name w:val="WW8Num27z0"/>
    <w:rsid w:val="001406B8"/>
    <w:rPr>
      <w:rFonts w:ascii="Times New Roman" w:eastAsia="Times New Roman" w:hAnsi="Times New Roman" w:cs="Times New Roman"/>
    </w:rPr>
  </w:style>
  <w:style w:type="character" w:customStyle="1" w:styleId="WW8Num27z1">
    <w:name w:val="WW8Num27z1"/>
    <w:rsid w:val="001406B8"/>
    <w:rPr>
      <w:rFonts w:ascii="Courier New" w:hAnsi="Courier New" w:cs=".VnArial"/>
    </w:rPr>
  </w:style>
  <w:style w:type="character" w:customStyle="1" w:styleId="WW8Num27z2">
    <w:name w:val="WW8Num27z2"/>
    <w:rsid w:val="001406B8"/>
    <w:rPr>
      <w:rFonts w:ascii="Wingdings" w:hAnsi="Wingdings"/>
    </w:rPr>
  </w:style>
  <w:style w:type="character" w:customStyle="1" w:styleId="WW8Num27z3">
    <w:name w:val="WW8Num27z3"/>
    <w:rsid w:val="001406B8"/>
    <w:rPr>
      <w:rFonts w:ascii="Symbol" w:hAnsi="Symbol"/>
    </w:rPr>
  </w:style>
  <w:style w:type="character" w:customStyle="1" w:styleId="WW8Num29z2">
    <w:name w:val="WW8Num29z2"/>
    <w:rsid w:val="001406B8"/>
    <w:rPr>
      <w:b/>
      <w:i w:val="0"/>
    </w:rPr>
  </w:style>
  <w:style w:type="character" w:customStyle="1" w:styleId="WW8Num31z1">
    <w:name w:val="WW8Num31z1"/>
    <w:rsid w:val="001406B8"/>
    <w:rPr>
      <w:rFonts w:ascii="Times New Roman" w:hAnsi="Times New Roman" w:cs="Times New Roman"/>
    </w:rPr>
  </w:style>
  <w:style w:type="character" w:customStyle="1" w:styleId="WW8Num31z2">
    <w:name w:val="WW8Num31z2"/>
    <w:rsid w:val="001406B8"/>
    <w:rPr>
      <w:rFonts w:ascii="Wingdings" w:hAnsi="Wingdings"/>
    </w:rPr>
  </w:style>
  <w:style w:type="character" w:customStyle="1" w:styleId="WW8Num31z3">
    <w:name w:val="WW8Num31z3"/>
    <w:rsid w:val="001406B8"/>
    <w:rPr>
      <w:rFonts w:ascii="Symbol" w:hAnsi="Symbol"/>
    </w:rPr>
  </w:style>
  <w:style w:type="character" w:customStyle="1" w:styleId="WW8Num31z4">
    <w:name w:val="WW8Num31z4"/>
    <w:rsid w:val="001406B8"/>
    <w:rPr>
      <w:rFonts w:ascii="Courier New" w:hAnsi="Courier New" w:cs="Courier New"/>
    </w:rPr>
  </w:style>
  <w:style w:type="character" w:customStyle="1" w:styleId="WW8Num33z0">
    <w:name w:val="WW8Num33z0"/>
    <w:rsid w:val="001406B8"/>
    <w:rPr>
      <w:rFonts w:ascii="Symbol" w:hAnsi="Symbol"/>
    </w:rPr>
  </w:style>
  <w:style w:type="character" w:customStyle="1" w:styleId="WW8Num38z4">
    <w:name w:val="WW8Num38z4"/>
    <w:rsid w:val="001406B8"/>
    <w:rPr>
      <w:rFonts w:ascii="Courier New" w:hAnsi="Courier New" w:cs=".VnArial"/>
    </w:rPr>
  </w:style>
  <w:style w:type="character" w:customStyle="1" w:styleId="WW-DefaultParagraphFont">
    <w:name w:val="WW-Default Paragraph Font"/>
    <w:rsid w:val="001406B8"/>
  </w:style>
  <w:style w:type="character" w:styleId="HTMLAcronym">
    <w:name w:val="HTML Acronym"/>
    <w:rsid w:val="001406B8"/>
  </w:style>
  <w:style w:type="character" w:styleId="HTMLCite">
    <w:name w:val="HTML Cite"/>
    <w:rsid w:val="001406B8"/>
    <w:rPr>
      <w:i/>
      <w:iCs/>
    </w:rPr>
  </w:style>
  <w:style w:type="character" w:styleId="HTMLCode">
    <w:name w:val="HTML Code"/>
    <w:rsid w:val="001406B8"/>
    <w:rPr>
      <w:rFonts w:ascii="Courier New" w:hAnsi="Courier New" w:cs=".VnArial"/>
      <w:sz w:val="20"/>
      <w:szCs w:val="20"/>
    </w:rPr>
  </w:style>
  <w:style w:type="character" w:styleId="HTMLDefinition">
    <w:name w:val="HTML Definition"/>
    <w:rsid w:val="001406B8"/>
    <w:rPr>
      <w:i/>
      <w:iCs/>
    </w:rPr>
  </w:style>
  <w:style w:type="character" w:styleId="HTMLKeyboard">
    <w:name w:val="HTML Keyboard"/>
    <w:rsid w:val="001406B8"/>
    <w:rPr>
      <w:rFonts w:ascii="Courier New" w:hAnsi="Courier New" w:cs=".VnArial"/>
      <w:sz w:val="20"/>
      <w:szCs w:val="20"/>
    </w:rPr>
  </w:style>
  <w:style w:type="character" w:styleId="HTMLSample">
    <w:name w:val="HTML Sample"/>
    <w:rsid w:val="001406B8"/>
    <w:rPr>
      <w:rFonts w:ascii="Courier New" w:hAnsi="Courier New" w:cs=".VnArial"/>
    </w:rPr>
  </w:style>
  <w:style w:type="character" w:styleId="HTMLTypewriter">
    <w:name w:val="HTML Typewriter"/>
    <w:rsid w:val="001406B8"/>
    <w:rPr>
      <w:rFonts w:ascii="Courier New" w:hAnsi="Courier New" w:cs=".VnArial"/>
      <w:sz w:val="20"/>
      <w:szCs w:val="20"/>
    </w:rPr>
  </w:style>
  <w:style w:type="character" w:styleId="HTMLVariable">
    <w:name w:val="HTML Variable"/>
    <w:rsid w:val="001406B8"/>
    <w:rPr>
      <w:i/>
      <w:iCs/>
    </w:rPr>
  </w:style>
  <w:style w:type="character" w:customStyle="1" w:styleId="NOIDUNGCharCharChar">
    <w:name w:val="NOI DUNG Char Char Char"/>
    <w:rsid w:val="001406B8"/>
    <w:rPr>
      <w:sz w:val="26"/>
      <w:szCs w:val="26"/>
      <w:lang w:val="en-US" w:eastAsia="ar-SA" w:bidi="ar-SA"/>
    </w:rPr>
  </w:style>
  <w:style w:type="character" w:customStyle="1" w:styleId="MUCCONCAP2Char">
    <w:name w:val="MUC CON CAP 2 Char"/>
    <w:rsid w:val="001406B8"/>
    <w:rPr>
      <w:sz w:val="26"/>
      <w:szCs w:val="26"/>
      <w:lang w:val="en-US" w:eastAsia="ar-SA" w:bidi="ar-SA"/>
    </w:rPr>
  </w:style>
  <w:style w:type="paragraph" w:customStyle="1" w:styleId="DANH">
    <w:name w:val="DANH"/>
    <w:basedOn w:val="Normal"/>
    <w:rsid w:val="001406B8"/>
    <w:pPr>
      <w:keepLines/>
      <w:suppressAutoHyphens/>
      <w:spacing w:before="120" w:after="120" w:line="240" w:lineRule="auto"/>
      <w:ind w:left="851"/>
    </w:pPr>
    <w:rPr>
      <w:rFonts w:ascii="VNI-Times" w:hAnsi="VNI-Times"/>
      <w:sz w:val="24"/>
      <w:szCs w:val="20"/>
      <w:lang w:eastAsia="ar-SA"/>
    </w:rPr>
  </w:style>
  <w:style w:type="paragraph" w:customStyle="1" w:styleId="tenbang0">
    <w:name w:val="tenbang"/>
    <w:basedOn w:val="Normal"/>
    <w:rsid w:val="001406B8"/>
    <w:pPr>
      <w:suppressAutoHyphens/>
      <w:spacing w:before="80" w:after="50" w:line="312" w:lineRule="auto"/>
      <w:jc w:val="center"/>
    </w:pPr>
    <w:rPr>
      <w:rFonts w:ascii=".VnArialH" w:hAnsi=".VnArialH"/>
      <w:b/>
      <w:sz w:val="24"/>
      <w:szCs w:val="20"/>
      <w:lang w:eastAsia="ar-SA"/>
    </w:rPr>
  </w:style>
  <w:style w:type="paragraph" w:customStyle="1" w:styleId="ten-chuong">
    <w:name w:val="ten-chuong"/>
    <w:basedOn w:val="Normal"/>
    <w:rsid w:val="001406B8"/>
    <w:pPr>
      <w:suppressAutoHyphens/>
      <w:spacing w:before="0" w:after="0" w:line="360" w:lineRule="auto"/>
      <w:jc w:val="center"/>
    </w:pPr>
    <w:rPr>
      <w:rFonts w:ascii=".VnArialH" w:hAnsi=".VnArialH"/>
      <w:b/>
      <w:kern w:val="1"/>
      <w:sz w:val="32"/>
      <w:szCs w:val="20"/>
      <w:lang w:eastAsia="ar-SA"/>
    </w:rPr>
  </w:style>
  <w:style w:type="paragraph" w:customStyle="1" w:styleId="Table0">
    <w:name w:val="Table"/>
    <w:basedOn w:val="Normal"/>
    <w:rsid w:val="001406B8"/>
    <w:pPr>
      <w:suppressAutoHyphens/>
      <w:spacing w:before="40" w:after="40" w:line="240" w:lineRule="auto"/>
      <w:ind w:left="-57" w:right="-57"/>
      <w:jc w:val="center"/>
    </w:pPr>
    <w:rPr>
      <w:rFonts w:ascii=".VnTime" w:hAnsi=".VnTime"/>
      <w:color w:val="0000FF"/>
      <w:kern w:val="1"/>
      <w:sz w:val="26"/>
      <w:szCs w:val="20"/>
      <w:lang w:eastAsia="ar-SA"/>
    </w:rPr>
  </w:style>
  <w:style w:type="paragraph" w:customStyle="1" w:styleId="CAP3">
    <w:name w:val="CAP 3"/>
    <w:basedOn w:val="Normal"/>
    <w:rsid w:val="001406B8"/>
    <w:pPr>
      <w:tabs>
        <w:tab w:val="num" w:pos="360"/>
      </w:tabs>
      <w:suppressAutoHyphens/>
      <w:spacing w:before="120" w:after="120" w:line="240" w:lineRule="auto"/>
      <w:ind w:left="851" w:hanging="851"/>
    </w:pPr>
    <w:rPr>
      <w:i/>
      <w:sz w:val="26"/>
      <w:szCs w:val="26"/>
      <w:lang w:eastAsia="ar-SA"/>
    </w:rPr>
  </w:style>
  <w:style w:type="paragraph" w:customStyle="1" w:styleId="than13">
    <w:name w:val="than13"/>
    <w:basedOn w:val="Normal"/>
    <w:rsid w:val="001406B8"/>
    <w:pPr>
      <w:suppressAutoHyphens/>
      <w:spacing w:before="80" w:after="80" w:line="400" w:lineRule="exact"/>
      <w:ind w:firstLine="624"/>
    </w:pPr>
    <w:rPr>
      <w:rFonts w:ascii=".VnTime" w:hAnsi=".VnTime"/>
      <w:sz w:val="28"/>
      <w:szCs w:val="20"/>
      <w:lang w:eastAsia="ar-SA"/>
    </w:rPr>
  </w:style>
  <w:style w:type="paragraph" w:customStyle="1" w:styleId="body-Text">
    <w:name w:val="body-Text"/>
    <w:basedOn w:val="Normal"/>
    <w:rsid w:val="001406B8"/>
    <w:pPr>
      <w:widowControl w:val="0"/>
      <w:suppressAutoHyphens/>
      <w:spacing w:before="120" w:after="120" w:line="240" w:lineRule="auto"/>
    </w:pPr>
    <w:rPr>
      <w:sz w:val="26"/>
      <w:szCs w:val="20"/>
      <w:lang w:eastAsia="ar-SA"/>
    </w:rPr>
  </w:style>
  <w:style w:type="paragraph" w:customStyle="1" w:styleId="muc1">
    <w:name w:val="muc1"/>
    <w:basedOn w:val="Normal"/>
    <w:rsid w:val="001406B8"/>
    <w:pPr>
      <w:widowControl w:val="0"/>
      <w:suppressAutoHyphens/>
      <w:spacing w:before="240" w:after="50" w:line="240" w:lineRule="auto"/>
      <w:jc w:val="left"/>
    </w:pPr>
    <w:rPr>
      <w:rFonts w:ascii=".VnArial" w:hAnsi=".VnArial"/>
      <w:b/>
      <w:sz w:val="28"/>
      <w:szCs w:val="20"/>
      <w:lang w:eastAsia="ar-SA"/>
    </w:rPr>
  </w:style>
  <w:style w:type="paragraph" w:customStyle="1" w:styleId="bodytext7">
    <w:name w:val="bodytext"/>
    <w:basedOn w:val="Normal"/>
    <w:rsid w:val="001406B8"/>
    <w:pPr>
      <w:widowControl w:val="0"/>
      <w:suppressAutoHyphens/>
      <w:spacing w:before="120" w:line="340" w:lineRule="exact"/>
      <w:ind w:firstLine="720"/>
    </w:pPr>
    <w:rPr>
      <w:rFonts w:ascii=".VnTime" w:hAnsi=".VnTime"/>
      <w:sz w:val="28"/>
      <w:szCs w:val="20"/>
      <w:lang w:eastAsia="ar-SA"/>
    </w:rPr>
  </w:style>
  <w:style w:type="paragraph" w:customStyle="1" w:styleId="xl1037">
    <w:name w:val="xl1037"/>
    <w:basedOn w:val="Normal"/>
    <w:rsid w:val="001406B8"/>
    <w:pPr>
      <w:pBdr>
        <w:top w:val="single" w:sz="4" w:space="0" w:color="000000"/>
        <w:left w:val="single" w:sz="4" w:space="0" w:color="000000"/>
        <w:bottom w:val="single" w:sz="4" w:space="0" w:color="000000"/>
        <w:right w:val="single" w:sz="4" w:space="0" w:color="000000"/>
      </w:pBdr>
      <w:suppressAutoHyphens/>
      <w:spacing w:before="100" w:after="100" w:line="240" w:lineRule="auto"/>
    </w:pPr>
    <w:rPr>
      <w:b/>
      <w:i/>
      <w:sz w:val="24"/>
      <w:szCs w:val="20"/>
      <w:lang w:eastAsia="ar-SA"/>
    </w:rPr>
  </w:style>
  <w:style w:type="paragraph" w:customStyle="1" w:styleId="xl1038">
    <w:name w:val="xl1038"/>
    <w:basedOn w:val="Normal"/>
    <w:rsid w:val="001406B8"/>
    <w:pPr>
      <w:pBdr>
        <w:top w:val="single" w:sz="4" w:space="0" w:color="000000"/>
        <w:left w:val="single" w:sz="4" w:space="0" w:color="000000"/>
        <w:bottom w:val="single" w:sz="4" w:space="0" w:color="000000"/>
        <w:right w:val="single" w:sz="4" w:space="0" w:color="000000"/>
      </w:pBdr>
      <w:suppressAutoHyphens/>
      <w:spacing w:before="100" w:after="100" w:line="240" w:lineRule="auto"/>
      <w:jc w:val="left"/>
    </w:pPr>
    <w:rPr>
      <w:sz w:val="24"/>
      <w:szCs w:val="20"/>
      <w:lang w:eastAsia="ar-SA"/>
    </w:rPr>
  </w:style>
  <w:style w:type="paragraph" w:customStyle="1" w:styleId="xl1039">
    <w:name w:val="xl1039"/>
    <w:basedOn w:val="Normal"/>
    <w:rsid w:val="001406B8"/>
    <w:pPr>
      <w:pBdr>
        <w:left w:val="single" w:sz="4" w:space="0" w:color="000000"/>
        <w:bottom w:val="single" w:sz="4" w:space="0" w:color="000000"/>
        <w:right w:val="single" w:sz="4" w:space="0" w:color="000000"/>
      </w:pBdr>
      <w:suppressAutoHyphens/>
      <w:spacing w:before="100" w:after="100" w:line="240" w:lineRule="auto"/>
      <w:jc w:val="center"/>
    </w:pPr>
    <w:rPr>
      <w:sz w:val="24"/>
      <w:szCs w:val="20"/>
      <w:lang w:eastAsia="ar-SA"/>
    </w:rPr>
  </w:style>
  <w:style w:type="paragraph" w:customStyle="1" w:styleId="xl1040">
    <w:name w:val="xl1040"/>
    <w:basedOn w:val="Normal"/>
    <w:rsid w:val="001406B8"/>
    <w:pPr>
      <w:pBdr>
        <w:left w:val="single" w:sz="4" w:space="0" w:color="000000"/>
        <w:bottom w:val="single" w:sz="4" w:space="0" w:color="000000"/>
        <w:right w:val="single" w:sz="4" w:space="0" w:color="000000"/>
      </w:pBdr>
      <w:suppressAutoHyphens/>
      <w:spacing w:before="100" w:after="100" w:line="240" w:lineRule="auto"/>
      <w:jc w:val="center"/>
    </w:pPr>
    <w:rPr>
      <w:sz w:val="24"/>
      <w:szCs w:val="20"/>
      <w:lang w:eastAsia="ar-SA"/>
    </w:rPr>
  </w:style>
  <w:style w:type="paragraph" w:customStyle="1" w:styleId="xl1041">
    <w:name w:val="xl1041"/>
    <w:basedOn w:val="Normal"/>
    <w:rsid w:val="001406B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sz w:val="24"/>
      <w:szCs w:val="20"/>
      <w:lang w:eastAsia="ar-SA"/>
    </w:rPr>
  </w:style>
  <w:style w:type="paragraph" w:customStyle="1" w:styleId="n">
    <w:name w:val="n"/>
    <w:basedOn w:val="xl48"/>
    <w:rsid w:val="001406B8"/>
    <w:pPr>
      <w:pBdr>
        <w:top w:val="double" w:sz="1" w:space="0" w:color="000000"/>
        <w:left w:val="single" w:sz="4" w:space="0" w:color="000000"/>
        <w:bottom w:val="single" w:sz="4" w:space="0" w:color="000000"/>
      </w:pBdr>
      <w:suppressAutoHyphens/>
      <w:spacing w:before="0" w:beforeAutospacing="0" w:after="0" w:afterAutospacing="0"/>
    </w:pPr>
    <w:rPr>
      <w:rFonts w:ascii="VNI-Times" w:eastAsia="Times New Roman" w:hAnsi="VNI-Times"/>
      <w:b/>
      <w:bCs w:val="0"/>
      <w:sz w:val="28"/>
      <w:szCs w:val="20"/>
      <w:lang w:val="en-GB" w:eastAsia="ar-SA"/>
    </w:rPr>
  </w:style>
  <w:style w:type="paragraph" w:styleId="BodyTextFirstIndent">
    <w:name w:val="Body Text First Indent"/>
    <w:basedOn w:val="Normal"/>
    <w:link w:val="BodyTextFirstIndentChar"/>
    <w:rsid w:val="001406B8"/>
    <w:pPr>
      <w:suppressAutoHyphens/>
      <w:spacing w:before="0" w:after="120" w:line="240" w:lineRule="auto"/>
      <w:ind w:firstLine="210"/>
      <w:jc w:val="left"/>
    </w:pPr>
    <w:rPr>
      <w:rFonts w:ascii="VNI-Times" w:hAnsi="VNI-Times"/>
      <w:color w:val="000000"/>
      <w:sz w:val="24"/>
      <w:szCs w:val="26"/>
      <w:lang w:val="x-none" w:eastAsia="ar-SA"/>
    </w:rPr>
  </w:style>
  <w:style w:type="character" w:customStyle="1" w:styleId="BodyTextFirstIndentChar">
    <w:name w:val="Body Text First Indent Char"/>
    <w:basedOn w:val="BodyTextChar"/>
    <w:link w:val="BodyTextFirstIndent"/>
    <w:rsid w:val="001406B8"/>
    <w:rPr>
      <w:rFonts w:ascii="VNI-Times" w:hAnsi="VNI-Times"/>
      <w:color w:val="000000"/>
      <w:sz w:val="24"/>
      <w:szCs w:val="26"/>
      <w:lang w:val="x-none" w:eastAsia="ar-SA"/>
    </w:rPr>
  </w:style>
  <w:style w:type="paragraph" w:styleId="BodyTextFirstIndent2">
    <w:name w:val="Body Text First Indent 2"/>
    <w:basedOn w:val="BodyTextIndent"/>
    <w:link w:val="BodyTextFirstIndent2Char"/>
    <w:rsid w:val="001406B8"/>
    <w:pPr>
      <w:numPr>
        <w:numId w:val="0"/>
      </w:numPr>
      <w:spacing w:before="0" w:after="120" w:line="240" w:lineRule="auto"/>
      <w:ind w:left="360" w:firstLine="210"/>
      <w:jc w:val="left"/>
    </w:pPr>
    <w:rPr>
      <w:rFonts w:ascii="VNI-Times" w:hAnsi="VNI-Times"/>
      <w:sz w:val="24"/>
    </w:rPr>
  </w:style>
  <w:style w:type="character" w:customStyle="1" w:styleId="BodyTextIndentChar1">
    <w:name w:val="Body Text Indent Char1"/>
    <w:aliases w:val="Gachdaudong Char1,Body Text Indent Char Char Char2,Body Text Indent Char Char Char Char Char Char Char1,Body Text Indent Char Char Char Char1"/>
    <w:basedOn w:val="DefaultParagraphFont"/>
    <w:link w:val="BodyTextIndent"/>
    <w:rsid w:val="001406B8"/>
    <w:rPr>
      <w:sz w:val="26"/>
      <w:szCs w:val="24"/>
      <w:lang w:val="en-GB" w:eastAsia="ar-SA"/>
    </w:rPr>
  </w:style>
  <w:style w:type="character" w:customStyle="1" w:styleId="BodyTextFirstIndent2Char">
    <w:name w:val="Body Text First Indent 2 Char"/>
    <w:basedOn w:val="BodyTextIndentChar1"/>
    <w:link w:val="BodyTextFirstIndent2"/>
    <w:rsid w:val="001406B8"/>
    <w:rPr>
      <w:rFonts w:ascii="VNI-Times" w:hAnsi="VNI-Times"/>
      <w:sz w:val="24"/>
      <w:szCs w:val="24"/>
      <w:lang w:val="en-GB" w:eastAsia="ar-SA"/>
    </w:rPr>
  </w:style>
  <w:style w:type="paragraph" w:styleId="Closing">
    <w:name w:val="Closing"/>
    <w:basedOn w:val="Normal"/>
    <w:link w:val="ClosingChar"/>
    <w:rsid w:val="001406B8"/>
    <w:pPr>
      <w:suppressAutoHyphens/>
      <w:spacing w:before="0" w:after="0" w:line="240" w:lineRule="auto"/>
      <w:ind w:left="4320"/>
      <w:jc w:val="left"/>
    </w:pPr>
    <w:rPr>
      <w:rFonts w:ascii="VNI-Times" w:hAnsi="VNI-Times"/>
      <w:sz w:val="24"/>
      <w:szCs w:val="20"/>
      <w:lang w:val="x-none" w:eastAsia="ar-SA"/>
    </w:rPr>
  </w:style>
  <w:style w:type="character" w:customStyle="1" w:styleId="ClosingChar">
    <w:name w:val="Closing Char"/>
    <w:basedOn w:val="DefaultParagraphFont"/>
    <w:link w:val="Closing"/>
    <w:rsid w:val="001406B8"/>
    <w:rPr>
      <w:rFonts w:ascii="VNI-Times" w:hAnsi="VNI-Times"/>
      <w:sz w:val="24"/>
      <w:lang w:val="x-none" w:eastAsia="ar-SA"/>
    </w:rPr>
  </w:style>
  <w:style w:type="paragraph" w:styleId="Date">
    <w:name w:val="Date"/>
    <w:basedOn w:val="Normal"/>
    <w:next w:val="Normal"/>
    <w:link w:val="DateChar"/>
    <w:rsid w:val="001406B8"/>
    <w:pPr>
      <w:suppressAutoHyphens/>
      <w:spacing w:before="0" w:after="0" w:line="240" w:lineRule="auto"/>
      <w:jc w:val="left"/>
    </w:pPr>
    <w:rPr>
      <w:rFonts w:ascii="VNI-Times" w:hAnsi="VNI-Times"/>
      <w:sz w:val="24"/>
      <w:szCs w:val="20"/>
      <w:lang w:val="x-none" w:eastAsia="ar-SA"/>
    </w:rPr>
  </w:style>
  <w:style w:type="character" w:customStyle="1" w:styleId="DateChar">
    <w:name w:val="Date Char"/>
    <w:basedOn w:val="DefaultParagraphFont"/>
    <w:link w:val="Date"/>
    <w:rsid w:val="001406B8"/>
    <w:rPr>
      <w:rFonts w:ascii="VNI-Times" w:hAnsi="VNI-Times"/>
      <w:sz w:val="24"/>
      <w:lang w:val="x-none" w:eastAsia="ar-SA"/>
    </w:rPr>
  </w:style>
  <w:style w:type="paragraph" w:styleId="E-mailSignature">
    <w:name w:val="E-mail Signature"/>
    <w:basedOn w:val="Normal"/>
    <w:link w:val="E-mailSignatureChar"/>
    <w:rsid w:val="001406B8"/>
    <w:pPr>
      <w:suppressAutoHyphens/>
      <w:spacing w:before="0" w:after="0" w:line="240" w:lineRule="auto"/>
      <w:jc w:val="left"/>
    </w:pPr>
    <w:rPr>
      <w:rFonts w:ascii="VNI-Times" w:hAnsi="VNI-Times"/>
      <w:sz w:val="24"/>
      <w:szCs w:val="20"/>
      <w:lang w:val="x-none" w:eastAsia="ar-SA"/>
    </w:rPr>
  </w:style>
  <w:style w:type="character" w:customStyle="1" w:styleId="E-mailSignatureChar">
    <w:name w:val="E-mail Signature Char"/>
    <w:basedOn w:val="DefaultParagraphFont"/>
    <w:link w:val="E-mailSignature"/>
    <w:rsid w:val="001406B8"/>
    <w:rPr>
      <w:rFonts w:ascii="VNI-Times" w:hAnsi="VNI-Times"/>
      <w:sz w:val="24"/>
      <w:lang w:val="x-none" w:eastAsia="ar-SA"/>
    </w:rPr>
  </w:style>
  <w:style w:type="paragraph" w:styleId="EnvelopeAddress">
    <w:name w:val="envelope address"/>
    <w:basedOn w:val="Normal"/>
    <w:rsid w:val="001406B8"/>
    <w:pPr>
      <w:suppressAutoHyphens/>
      <w:spacing w:before="0" w:after="0" w:line="240" w:lineRule="auto"/>
      <w:ind w:left="2880"/>
      <w:jc w:val="left"/>
    </w:pPr>
    <w:rPr>
      <w:rFonts w:ascii="Arial" w:hAnsi="Arial" w:cs="Arial"/>
      <w:sz w:val="24"/>
      <w:lang w:eastAsia="ar-SA"/>
    </w:rPr>
  </w:style>
  <w:style w:type="paragraph" w:styleId="EnvelopeReturn">
    <w:name w:val="envelope return"/>
    <w:basedOn w:val="Normal"/>
    <w:rsid w:val="001406B8"/>
    <w:pPr>
      <w:suppressAutoHyphens/>
      <w:spacing w:before="0" w:after="0" w:line="240" w:lineRule="auto"/>
      <w:jc w:val="left"/>
    </w:pPr>
    <w:rPr>
      <w:rFonts w:ascii="Arial" w:hAnsi="Arial" w:cs="Arial"/>
      <w:sz w:val="20"/>
      <w:szCs w:val="20"/>
      <w:lang w:eastAsia="ar-SA"/>
    </w:rPr>
  </w:style>
  <w:style w:type="paragraph" w:styleId="ListContinue4">
    <w:name w:val="List Continue 4"/>
    <w:basedOn w:val="Normal"/>
    <w:rsid w:val="001406B8"/>
    <w:pPr>
      <w:suppressAutoHyphens/>
      <w:spacing w:before="0" w:after="120" w:line="240" w:lineRule="auto"/>
      <w:ind w:left="1440"/>
      <w:jc w:val="left"/>
    </w:pPr>
    <w:rPr>
      <w:rFonts w:ascii="VNI-Times" w:hAnsi="VNI-Times"/>
      <w:sz w:val="24"/>
      <w:szCs w:val="20"/>
      <w:lang w:eastAsia="ar-SA"/>
    </w:rPr>
  </w:style>
  <w:style w:type="paragraph" w:styleId="ListContinue5">
    <w:name w:val="List Continue 5"/>
    <w:basedOn w:val="Normal"/>
    <w:rsid w:val="001406B8"/>
    <w:pPr>
      <w:suppressAutoHyphens/>
      <w:spacing w:before="0" w:after="120" w:line="240" w:lineRule="auto"/>
      <w:ind w:left="1800"/>
      <w:jc w:val="left"/>
    </w:pPr>
    <w:rPr>
      <w:rFonts w:ascii="VNI-Times" w:hAnsi="VNI-Times"/>
      <w:sz w:val="24"/>
      <w:szCs w:val="20"/>
      <w:lang w:eastAsia="ar-SA"/>
    </w:rPr>
  </w:style>
  <w:style w:type="paragraph" w:styleId="ListNumber5">
    <w:name w:val="List Number 5"/>
    <w:basedOn w:val="Normal"/>
    <w:rsid w:val="001406B8"/>
    <w:pPr>
      <w:tabs>
        <w:tab w:val="num" w:pos="1800"/>
      </w:tabs>
      <w:suppressAutoHyphens/>
      <w:spacing w:before="0" w:after="0" w:line="240" w:lineRule="auto"/>
      <w:ind w:left="1800" w:hanging="360"/>
      <w:jc w:val="left"/>
    </w:pPr>
    <w:rPr>
      <w:rFonts w:ascii="VNI-Times" w:hAnsi="VNI-Times"/>
      <w:sz w:val="24"/>
      <w:szCs w:val="20"/>
      <w:lang w:eastAsia="ar-SA"/>
    </w:rPr>
  </w:style>
  <w:style w:type="paragraph" w:styleId="NormalIndent">
    <w:name w:val="Normal Indent"/>
    <w:basedOn w:val="Normal"/>
    <w:rsid w:val="001406B8"/>
    <w:pPr>
      <w:suppressAutoHyphens/>
      <w:spacing w:before="0" w:after="0" w:line="240" w:lineRule="auto"/>
      <w:ind w:left="720"/>
      <w:jc w:val="left"/>
    </w:pPr>
    <w:rPr>
      <w:rFonts w:ascii="VNI-Times" w:hAnsi="VNI-Times"/>
      <w:sz w:val="24"/>
      <w:szCs w:val="20"/>
      <w:lang w:eastAsia="ar-SA"/>
    </w:rPr>
  </w:style>
  <w:style w:type="paragraph" w:styleId="NoteHeading">
    <w:name w:val="Note Heading"/>
    <w:basedOn w:val="Normal"/>
    <w:next w:val="Normal"/>
    <w:link w:val="NoteHeadingChar"/>
    <w:rsid w:val="001406B8"/>
    <w:pPr>
      <w:suppressAutoHyphens/>
      <w:spacing w:before="0" w:after="0" w:line="240" w:lineRule="auto"/>
      <w:jc w:val="left"/>
    </w:pPr>
    <w:rPr>
      <w:rFonts w:ascii="VNI-Times" w:hAnsi="VNI-Times"/>
      <w:sz w:val="24"/>
      <w:szCs w:val="20"/>
      <w:lang w:val="x-none" w:eastAsia="ar-SA"/>
    </w:rPr>
  </w:style>
  <w:style w:type="character" w:customStyle="1" w:styleId="NoteHeadingChar">
    <w:name w:val="Note Heading Char"/>
    <w:basedOn w:val="DefaultParagraphFont"/>
    <w:link w:val="NoteHeading"/>
    <w:rsid w:val="001406B8"/>
    <w:rPr>
      <w:rFonts w:ascii="VNI-Times" w:hAnsi="VNI-Times"/>
      <w:sz w:val="24"/>
      <w:lang w:val="x-none" w:eastAsia="ar-SA"/>
    </w:rPr>
  </w:style>
  <w:style w:type="paragraph" w:styleId="Salutation">
    <w:name w:val="Salutation"/>
    <w:basedOn w:val="Normal"/>
    <w:next w:val="Normal"/>
    <w:link w:val="SalutationChar"/>
    <w:rsid w:val="001406B8"/>
    <w:pPr>
      <w:suppressAutoHyphens/>
      <w:spacing w:before="0" w:after="0" w:line="240" w:lineRule="auto"/>
      <w:jc w:val="left"/>
    </w:pPr>
    <w:rPr>
      <w:rFonts w:ascii="VNI-Times" w:hAnsi="VNI-Times"/>
      <w:sz w:val="24"/>
      <w:szCs w:val="20"/>
      <w:lang w:val="x-none" w:eastAsia="ar-SA"/>
    </w:rPr>
  </w:style>
  <w:style w:type="character" w:customStyle="1" w:styleId="SalutationChar">
    <w:name w:val="Salutation Char"/>
    <w:basedOn w:val="DefaultParagraphFont"/>
    <w:link w:val="Salutation"/>
    <w:rsid w:val="001406B8"/>
    <w:rPr>
      <w:rFonts w:ascii="VNI-Times" w:hAnsi="VNI-Times"/>
      <w:sz w:val="24"/>
      <w:lang w:val="x-none" w:eastAsia="ar-SA"/>
    </w:rPr>
  </w:style>
  <w:style w:type="paragraph" w:customStyle="1" w:styleId="tenmucluc">
    <w:name w:val="ten muc luc"/>
    <w:basedOn w:val="Title"/>
    <w:rsid w:val="001406B8"/>
    <w:pPr>
      <w:suppressAutoHyphens/>
      <w:spacing w:before="0" w:after="0" w:line="240" w:lineRule="auto"/>
    </w:pPr>
    <w:rPr>
      <w:bCs w:val="0"/>
      <w:sz w:val="28"/>
      <w:szCs w:val="28"/>
      <w:lang w:val="fr-FR" w:eastAsia="ar-SA"/>
    </w:rPr>
  </w:style>
  <w:style w:type="paragraph" w:customStyle="1" w:styleId="conML">
    <w:name w:val="con ML"/>
    <w:basedOn w:val="Normal"/>
    <w:rsid w:val="001406B8"/>
    <w:pPr>
      <w:tabs>
        <w:tab w:val="left" w:pos="1418"/>
        <w:tab w:val="right" w:leader="dot" w:pos="8931"/>
      </w:tabs>
      <w:suppressAutoHyphens/>
      <w:spacing w:before="120" w:line="240" w:lineRule="auto"/>
      <w:ind w:left="851"/>
    </w:pPr>
    <w:rPr>
      <w:sz w:val="26"/>
      <w:szCs w:val="26"/>
      <w:lang w:val="fr-FR" w:eastAsia="ar-SA"/>
    </w:rPr>
  </w:style>
  <w:style w:type="paragraph" w:customStyle="1" w:styleId="SOCHUONG">
    <w:name w:val="SO CHUONG"/>
    <w:basedOn w:val="Normal"/>
    <w:rsid w:val="001406B8"/>
    <w:pPr>
      <w:suppressAutoHyphens/>
      <w:spacing w:before="120" w:after="120" w:line="240" w:lineRule="auto"/>
      <w:ind w:left="851"/>
      <w:jc w:val="center"/>
    </w:pPr>
    <w:rPr>
      <w:b/>
      <w:sz w:val="26"/>
      <w:szCs w:val="26"/>
      <w:lang w:eastAsia="ar-SA"/>
    </w:rPr>
  </w:style>
  <w:style w:type="paragraph" w:customStyle="1" w:styleId="TENCHUONG">
    <w:name w:val="TEN CHUONG"/>
    <w:basedOn w:val="Normal"/>
    <w:rsid w:val="001406B8"/>
    <w:pPr>
      <w:suppressAutoHyphens/>
      <w:spacing w:before="0" w:after="0" w:line="240" w:lineRule="auto"/>
      <w:jc w:val="center"/>
    </w:pPr>
    <w:rPr>
      <w:b/>
      <w:sz w:val="28"/>
      <w:szCs w:val="28"/>
      <w:lang w:eastAsia="ar-SA"/>
    </w:rPr>
  </w:style>
  <w:style w:type="paragraph" w:customStyle="1" w:styleId="CAP2">
    <w:name w:val="CAP 2"/>
    <w:basedOn w:val="Normal"/>
    <w:rsid w:val="001406B8"/>
    <w:pPr>
      <w:tabs>
        <w:tab w:val="left" w:pos="1724"/>
      </w:tabs>
      <w:suppressAutoHyphens/>
      <w:spacing w:before="120" w:after="120" w:line="240" w:lineRule="auto"/>
      <w:ind w:left="1758" w:hanging="1474"/>
    </w:pPr>
    <w:rPr>
      <w:b/>
      <w:i/>
      <w:sz w:val="26"/>
      <w:szCs w:val="26"/>
      <w:lang w:eastAsia="ar-SA"/>
    </w:rPr>
  </w:style>
  <w:style w:type="paragraph" w:customStyle="1" w:styleId="MUCCON">
    <w:name w:val="MUC CON"/>
    <w:basedOn w:val="Normal"/>
    <w:rsid w:val="001406B8"/>
    <w:pPr>
      <w:suppressAutoHyphens/>
      <w:spacing w:before="120" w:after="120" w:line="240" w:lineRule="auto"/>
    </w:pPr>
    <w:rPr>
      <w:sz w:val="26"/>
      <w:szCs w:val="26"/>
      <w:lang w:eastAsia="ar-SA"/>
    </w:rPr>
  </w:style>
  <w:style w:type="paragraph" w:customStyle="1" w:styleId="CHUONGML">
    <w:name w:val="CHUONG ML"/>
    <w:basedOn w:val="Normal"/>
    <w:rsid w:val="001406B8"/>
    <w:pPr>
      <w:tabs>
        <w:tab w:val="right" w:leader="dot" w:pos="8931"/>
      </w:tabs>
      <w:suppressAutoHyphens/>
      <w:spacing w:before="120" w:after="120" w:line="240" w:lineRule="auto"/>
      <w:ind w:left="709" w:hanging="709"/>
    </w:pPr>
    <w:rPr>
      <w:b/>
      <w:sz w:val="26"/>
      <w:szCs w:val="26"/>
      <w:lang w:val="fr-FR" w:eastAsia="ar-SA"/>
    </w:rPr>
  </w:style>
  <w:style w:type="paragraph" w:customStyle="1" w:styleId="NOIDUNGMUCCON">
    <w:name w:val="NOI DUNG MUC CON"/>
    <w:basedOn w:val="Normal"/>
    <w:rsid w:val="001406B8"/>
    <w:pPr>
      <w:suppressAutoHyphens/>
      <w:spacing w:before="120" w:after="120" w:line="240" w:lineRule="auto"/>
      <w:ind w:left="1134"/>
      <w:jc w:val="left"/>
    </w:pPr>
    <w:rPr>
      <w:sz w:val="26"/>
      <w:szCs w:val="26"/>
      <w:lang w:eastAsia="ar-SA"/>
    </w:rPr>
  </w:style>
  <w:style w:type="paragraph" w:customStyle="1" w:styleId="MUCCONCAP1">
    <w:name w:val="MUC CON CAP 1"/>
    <w:basedOn w:val="MUCCON"/>
    <w:rsid w:val="001406B8"/>
    <w:pPr>
      <w:tabs>
        <w:tab w:val="left" w:pos="1494"/>
      </w:tabs>
      <w:ind w:left="1494" w:hanging="360"/>
    </w:pPr>
  </w:style>
  <w:style w:type="paragraph" w:customStyle="1" w:styleId="MUCCONCAP2">
    <w:name w:val="MUC CON CAP 2"/>
    <w:basedOn w:val="MUCCON"/>
    <w:rsid w:val="001406B8"/>
    <w:pPr>
      <w:tabs>
        <w:tab w:val="left" w:pos="1309"/>
      </w:tabs>
      <w:ind w:left="1309" w:hanging="360"/>
    </w:pPr>
  </w:style>
  <w:style w:type="paragraph" w:customStyle="1" w:styleId="BodyText22">
    <w:name w:val="Body Text 22"/>
    <w:basedOn w:val="Normal"/>
    <w:rsid w:val="001406B8"/>
    <w:pPr>
      <w:suppressAutoHyphens/>
      <w:spacing w:after="0" w:line="240" w:lineRule="auto"/>
      <w:ind w:firstLine="567"/>
    </w:pPr>
    <w:rPr>
      <w:rFonts w:ascii="VNI-Times" w:hAnsi="VNI-Times"/>
      <w:sz w:val="24"/>
      <w:szCs w:val="20"/>
      <w:lang w:eastAsia="ar-SA"/>
    </w:rPr>
  </w:style>
  <w:style w:type="paragraph" w:customStyle="1" w:styleId="BodyText210">
    <w:name w:val="Body Text 21"/>
    <w:basedOn w:val="Normal"/>
    <w:qFormat/>
    <w:rsid w:val="001406B8"/>
    <w:pPr>
      <w:suppressAutoHyphens/>
      <w:spacing w:before="0" w:after="0" w:line="240" w:lineRule="auto"/>
      <w:ind w:firstLine="720"/>
    </w:pPr>
    <w:rPr>
      <w:rFonts w:ascii="VNI-Times" w:hAnsi="VNI-Times"/>
      <w:sz w:val="26"/>
      <w:szCs w:val="20"/>
      <w:lang w:eastAsia="ar-SA"/>
    </w:rPr>
  </w:style>
  <w:style w:type="paragraph" w:customStyle="1" w:styleId="4">
    <w:name w:val="样式4"/>
    <w:basedOn w:val="List2"/>
    <w:rsid w:val="001406B8"/>
    <w:pPr>
      <w:suppressAutoHyphens/>
      <w:spacing w:before="0" w:after="0" w:line="240" w:lineRule="auto"/>
      <w:ind w:left="0" w:firstLine="0"/>
      <w:jc w:val="center"/>
    </w:pPr>
    <w:rPr>
      <w:rFonts w:eastAsia="SimSun"/>
      <w:sz w:val="18"/>
      <w:lang w:eastAsia="ar-SA"/>
    </w:rPr>
  </w:style>
  <w:style w:type="paragraph" w:customStyle="1" w:styleId="C1">
    <w:name w:val="C1"/>
    <w:basedOn w:val="Normal"/>
    <w:rsid w:val="001406B8"/>
    <w:pPr>
      <w:tabs>
        <w:tab w:val="left" w:pos="360"/>
      </w:tabs>
      <w:suppressAutoHyphens/>
      <w:spacing w:before="0" w:after="0" w:line="240" w:lineRule="auto"/>
      <w:ind w:left="360" w:hanging="360"/>
      <w:jc w:val="center"/>
    </w:pPr>
    <w:rPr>
      <w:rFonts w:ascii="Arial" w:hAnsi="Arial" w:cs="Arial"/>
      <w:b/>
      <w:bCs/>
      <w:sz w:val="28"/>
      <w:szCs w:val="28"/>
      <w:lang w:val="vi-VN" w:eastAsia="ar-SA"/>
    </w:rPr>
  </w:style>
  <w:style w:type="paragraph" w:customStyle="1" w:styleId="symbol">
    <w:name w:val="symbol"/>
    <w:basedOn w:val="Normal"/>
    <w:rsid w:val="001406B8"/>
    <w:pPr>
      <w:suppressAutoHyphens/>
      <w:spacing w:before="0" w:after="0" w:line="240" w:lineRule="auto"/>
      <w:ind w:left="1080"/>
      <w:jc w:val="left"/>
    </w:pPr>
    <w:rPr>
      <w:rFonts w:ascii="VNI-Times" w:hAnsi="VNI-Times"/>
      <w:sz w:val="24"/>
      <w:szCs w:val="20"/>
      <w:lang w:eastAsia="ar-SA"/>
    </w:rPr>
  </w:style>
  <w:style w:type="paragraph" w:customStyle="1" w:styleId="xl116">
    <w:name w:val="xl116"/>
    <w:basedOn w:val="Normal"/>
    <w:rsid w:val="001406B8"/>
    <w:pPr>
      <w:pBdr>
        <w:top w:val="single" w:sz="4" w:space="0" w:color="000000"/>
        <w:bottom w:val="single" w:sz="4" w:space="0" w:color="000000"/>
        <w:right w:val="single" w:sz="8" w:space="0" w:color="000000"/>
      </w:pBdr>
      <w:suppressAutoHyphens/>
      <w:spacing w:before="100" w:after="100" w:line="240" w:lineRule="auto"/>
      <w:jc w:val="center"/>
      <w:textAlignment w:val="center"/>
    </w:pPr>
    <w:rPr>
      <w:sz w:val="20"/>
      <w:szCs w:val="20"/>
      <w:lang w:eastAsia="ar-SA"/>
    </w:rPr>
  </w:style>
  <w:style w:type="paragraph" w:customStyle="1" w:styleId="xl117">
    <w:name w:val="xl117"/>
    <w:basedOn w:val="Normal"/>
    <w:rsid w:val="001406B8"/>
    <w:pPr>
      <w:pBdr>
        <w:top w:val="single" w:sz="4" w:space="0" w:color="000000"/>
        <w:left w:val="single" w:sz="4" w:space="0" w:color="000000"/>
        <w:bottom w:val="double" w:sz="1" w:space="0" w:color="000000"/>
        <w:right w:val="single" w:sz="4" w:space="0" w:color="000000"/>
      </w:pBdr>
      <w:suppressAutoHyphens/>
      <w:spacing w:before="100" w:after="100" w:line="240" w:lineRule="auto"/>
      <w:jc w:val="center"/>
      <w:textAlignment w:val="center"/>
    </w:pPr>
    <w:rPr>
      <w:b/>
      <w:bCs/>
      <w:sz w:val="20"/>
      <w:szCs w:val="20"/>
      <w:lang w:eastAsia="ar-SA"/>
    </w:rPr>
  </w:style>
  <w:style w:type="paragraph" w:customStyle="1" w:styleId="xl118">
    <w:name w:val="xl118"/>
    <w:basedOn w:val="Normal"/>
    <w:rsid w:val="001406B8"/>
    <w:pPr>
      <w:pBdr>
        <w:top w:val="single" w:sz="4" w:space="0" w:color="000000"/>
        <w:left w:val="single" w:sz="4" w:space="0" w:color="000000"/>
        <w:bottom w:val="double" w:sz="1" w:space="0" w:color="000000"/>
        <w:right w:val="single" w:sz="4" w:space="0" w:color="000000"/>
      </w:pBdr>
      <w:suppressAutoHyphens/>
      <w:spacing w:before="100" w:after="100" w:line="240" w:lineRule="auto"/>
      <w:jc w:val="center"/>
      <w:textAlignment w:val="center"/>
    </w:pPr>
    <w:rPr>
      <w:sz w:val="20"/>
      <w:szCs w:val="20"/>
      <w:lang w:eastAsia="ar-SA"/>
    </w:rPr>
  </w:style>
  <w:style w:type="paragraph" w:customStyle="1" w:styleId="xl119">
    <w:name w:val="xl119"/>
    <w:basedOn w:val="Normal"/>
    <w:rsid w:val="001406B8"/>
    <w:pPr>
      <w:pBdr>
        <w:top w:val="single" w:sz="4" w:space="0" w:color="000000"/>
        <w:left w:val="single" w:sz="4" w:space="0" w:color="000000"/>
        <w:bottom w:val="double" w:sz="1" w:space="0" w:color="000000"/>
        <w:right w:val="single" w:sz="4" w:space="0" w:color="000000"/>
      </w:pBdr>
      <w:suppressAutoHyphens/>
      <w:spacing w:before="100" w:after="100" w:line="240" w:lineRule="auto"/>
      <w:jc w:val="center"/>
      <w:textAlignment w:val="center"/>
    </w:pPr>
    <w:rPr>
      <w:sz w:val="20"/>
      <w:szCs w:val="20"/>
      <w:lang w:eastAsia="ar-SA"/>
    </w:rPr>
  </w:style>
  <w:style w:type="paragraph" w:customStyle="1" w:styleId="xl120">
    <w:name w:val="xl120"/>
    <w:basedOn w:val="Normal"/>
    <w:rsid w:val="001406B8"/>
    <w:pPr>
      <w:pBdr>
        <w:top w:val="single" w:sz="4" w:space="0" w:color="000000"/>
        <w:bottom w:val="double" w:sz="1" w:space="0" w:color="000000"/>
        <w:right w:val="single" w:sz="8" w:space="0" w:color="000000"/>
      </w:pBdr>
      <w:suppressAutoHyphens/>
      <w:spacing w:before="100" w:after="100" w:line="240" w:lineRule="auto"/>
      <w:jc w:val="center"/>
      <w:textAlignment w:val="center"/>
    </w:pPr>
    <w:rPr>
      <w:sz w:val="20"/>
      <w:szCs w:val="20"/>
      <w:lang w:eastAsia="ar-SA"/>
    </w:rPr>
  </w:style>
  <w:style w:type="paragraph" w:customStyle="1" w:styleId="xl121">
    <w:name w:val="xl121"/>
    <w:basedOn w:val="Normal"/>
    <w:rsid w:val="001406B8"/>
    <w:pPr>
      <w:pBdr>
        <w:left w:val="single" w:sz="8" w:space="0" w:color="000000"/>
        <w:bottom w:val="single" w:sz="8" w:space="0" w:color="000000"/>
        <w:right w:val="single" w:sz="4" w:space="0" w:color="000000"/>
      </w:pBdr>
      <w:suppressAutoHyphens/>
      <w:spacing w:before="100" w:after="100" w:line="240" w:lineRule="auto"/>
      <w:jc w:val="center"/>
      <w:textAlignment w:val="center"/>
    </w:pPr>
    <w:rPr>
      <w:b/>
      <w:bCs/>
      <w:sz w:val="20"/>
      <w:szCs w:val="20"/>
      <w:lang w:eastAsia="ar-SA"/>
    </w:rPr>
  </w:style>
  <w:style w:type="paragraph" w:customStyle="1" w:styleId="xl122">
    <w:name w:val="xl122"/>
    <w:basedOn w:val="Normal"/>
    <w:rsid w:val="001406B8"/>
    <w:pPr>
      <w:pBdr>
        <w:top w:val="double" w:sz="1" w:space="0" w:color="000000"/>
        <w:bottom w:val="single" w:sz="8" w:space="0" w:color="000000"/>
        <w:right w:val="single" w:sz="4" w:space="0" w:color="000000"/>
      </w:pBdr>
      <w:suppressAutoHyphens/>
      <w:spacing w:before="100" w:after="100" w:line="240" w:lineRule="auto"/>
      <w:jc w:val="center"/>
      <w:textAlignment w:val="center"/>
    </w:pPr>
    <w:rPr>
      <w:b/>
      <w:bCs/>
      <w:i/>
      <w:iCs/>
      <w:sz w:val="20"/>
      <w:szCs w:val="20"/>
      <w:lang w:eastAsia="ar-SA"/>
    </w:rPr>
  </w:style>
  <w:style w:type="paragraph" w:customStyle="1" w:styleId="xl123">
    <w:name w:val="xl123"/>
    <w:basedOn w:val="Normal"/>
    <w:rsid w:val="001406B8"/>
    <w:pPr>
      <w:pBdr>
        <w:top w:val="double" w:sz="1" w:space="0" w:color="000000"/>
        <w:left w:val="single" w:sz="4" w:space="0" w:color="000000"/>
        <w:bottom w:val="single" w:sz="8" w:space="0" w:color="000000"/>
        <w:right w:val="single" w:sz="4" w:space="0" w:color="000000"/>
      </w:pBdr>
      <w:suppressAutoHyphens/>
      <w:spacing w:before="100" w:after="100" w:line="240" w:lineRule="auto"/>
      <w:jc w:val="center"/>
      <w:textAlignment w:val="center"/>
    </w:pPr>
    <w:rPr>
      <w:b/>
      <w:bCs/>
      <w:sz w:val="20"/>
      <w:szCs w:val="20"/>
      <w:lang w:eastAsia="ar-SA"/>
    </w:rPr>
  </w:style>
  <w:style w:type="paragraph" w:customStyle="1" w:styleId="xl124">
    <w:name w:val="xl124"/>
    <w:basedOn w:val="Normal"/>
    <w:rsid w:val="001406B8"/>
    <w:pPr>
      <w:pBdr>
        <w:top w:val="double" w:sz="1" w:space="0" w:color="000000"/>
        <w:left w:val="single" w:sz="4" w:space="0" w:color="000000"/>
        <w:bottom w:val="single" w:sz="8" w:space="0" w:color="000000"/>
        <w:right w:val="single" w:sz="4" w:space="0" w:color="000000"/>
      </w:pBdr>
      <w:suppressAutoHyphens/>
      <w:spacing w:before="100" w:after="100" w:line="240" w:lineRule="auto"/>
      <w:jc w:val="center"/>
      <w:textAlignment w:val="center"/>
    </w:pPr>
    <w:rPr>
      <w:b/>
      <w:bCs/>
      <w:sz w:val="20"/>
      <w:szCs w:val="20"/>
      <w:lang w:eastAsia="ar-SA"/>
    </w:rPr>
  </w:style>
  <w:style w:type="paragraph" w:customStyle="1" w:styleId="xl125">
    <w:name w:val="xl125"/>
    <w:basedOn w:val="Normal"/>
    <w:rsid w:val="001406B8"/>
    <w:pPr>
      <w:pBdr>
        <w:top w:val="double" w:sz="1" w:space="0" w:color="000000"/>
        <w:left w:val="single" w:sz="4" w:space="0" w:color="000000"/>
        <w:bottom w:val="single" w:sz="8" w:space="0" w:color="000000"/>
        <w:right w:val="single" w:sz="8" w:space="0" w:color="000000"/>
      </w:pBdr>
      <w:suppressAutoHyphens/>
      <w:spacing w:before="100" w:after="100" w:line="240" w:lineRule="auto"/>
      <w:jc w:val="center"/>
      <w:textAlignment w:val="center"/>
    </w:pPr>
    <w:rPr>
      <w:b/>
      <w:bCs/>
      <w:sz w:val="20"/>
      <w:szCs w:val="20"/>
      <w:lang w:eastAsia="ar-SA"/>
    </w:rPr>
  </w:style>
  <w:style w:type="paragraph" w:customStyle="1" w:styleId="xl126">
    <w:name w:val="xl126"/>
    <w:basedOn w:val="Normal"/>
    <w:rsid w:val="001406B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VNI-Helve-Condense" w:hAnsi="VNI-Helve-Condense"/>
      <w:color w:val="FF0000"/>
      <w:sz w:val="20"/>
      <w:szCs w:val="20"/>
      <w:lang w:eastAsia="ar-SA"/>
    </w:rPr>
  </w:style>
  <w:style w:type="paragraph" w:customStyle="1" w:styleId="xl127">
    <w:name w:val="xl127"/>
    <w:basedOn w:val="Normal"/>
    <w:rsid w:val="001406B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VNI-Helve-Condense" w:hAnsi="VNI-Helve-Condense"/>
      <w:sz w:val="20"/>
      <w:szCs w:val="20"/>
      <w:lang w:eastAsia="ar-SA"/>
    </w:rPr>
  </w:style>
  <w:style w:type="paragraph" w:customStyle="1" w:styleId="xl128">
    <w:name w:val="xl128"/>
    <w:basedOn w:val="Normal"/>
    <w:rsid w:val="001406B8"/>
    <w:pPr>
      <w:pBdr>
        <w:bottom w:val="single" w:sz="4" w:space="0" w:color="000000"/>
      </w:pBdr>
      <w:suppressAutoHyphens/>
      <w:spacing w:before="100" w:after="100" w:line="240" w:lineRule="auto"/>
      <w:jc w:val="center"/>
    </w:pPr>
    <w:rPr>
      <w:rFonts w:ascii="VNI-Helve-Condense" w:hAnsi="VNI-Helve-Condense"/>
      <w:sz w:val="20"/>
      <w:szCs w:val="20"/>
      <w:lang w:eastAsia="ar-SA"/>
    </w:rPr>
  </w:style>
  <w:style w:type="paragraph" w:customStyle="1" w:styleId="xl129">
    <w:name w:val="xl129"/>
    <w:basedOn w:val="Normal"/>
    <w:rsid w:val="001406B8"/>
    <w:pPr>
      <w:pBdr>
        <w:left w:val="single" w:sz="4" w:space="0" w:color="000000"/>
        <w:bottom w:val="single" w:sz="4" w:space="0" w:color="000000"/>
        <w:right w:val="single" w:sz="4" w:space="0" w:color="000000"/>
      </w:pBdr>
      <w:suppressAutoHyphens/>
      <w:spacing w:before="100" w:after="100" w:line="240" w:lineRule="auto"/>
      <w:jc w:val="center"/>
    </w:pPr>
    <w:rPr>
      <w:rFonts w:ascii="VNI-Helve-Condense" w:hAnsi="VNI-Helve-Condense"/>
      <w:sz w:val="20"/>
      <w:szCs w:val="20"/>
      <w:lang w:eastAsia="ar-SA"/>
    </w:rPr>
  </w:style>
  <w:style w:type="paragraph" w:customStyle="1" w:styleId="xl130">
    <w:name w:val="xl130"/>
    <w:basedOn w:val="Normal"/>
    <w:rsid w:val="001406B8"/>
    <w:pPr>
      <w:pBdr>
        <w:left w:val="single" w:sz="4" w:space="0" w:color="000000"/>
        <w:right w:val="single" w:sz="4" w:space="0" w:color="000000"/>
      </w:pBdr>
      <w:suppressAutoHyphens/>
      <w:spacing w:before="100" w:after="100" w:line="240" w:lineRule="auto"/>
      <w:jc w:val="center"/>
    </w:pPr>
    <w:rPr>
      <w:rFonts w:ascii="Symbol" w:hAnsi="Symbol"/>
      <w:sz w:val="22"/>
      <w:szCs w:val="22"/>
      <w:lang w:eastAsia="ar-SA"/>
    </w:rPr>
  </w:style>
  <w:style w:type="paragraph" w:customStyle="1" w:styleId="xl131">
    <w:name w:val="xl131"/>
    <w:basedOn w:val="Normal"/>
    <w:rsid w:val="001406B8"/>
    <w:pPr>
      <w:pBdr>
        <w:left w:val="single" w:sz="4" w:space="0" w:color="000000"/>
        <w:right w:val="single" w:sz="4" w:space="0" w:color="000000"/>
      </w:pBdr>
      <w:suppressAutoHyphens/>
      <w:spacing w:before="100" w:after="100" w:line="240" w:lineRule="auto"/>
      <w:jc w:val="center"/>
    </w:pPr>
    <w:rPr>
      <w:rFonts w:ascii="Symbol" w:hAnsi="Symbol"/>
      <w:sz w:val="22"/>
      <w:szCs w:val="22"/>
      <w:lang w:eastAsia="ar-SA"/>
    </w:rPr>
  </w:style>
  <w:style w:type="paragraph" w:customStyle="1" w:styleId="xl132">
    <w:name w:val="xl132"/>
    <w:basedOn w:val="Normal"/>
    <w:rsid w:val="001406B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VNI-Helve-Condense" w:hAnsi="VNI-Helve-Condense"/>
      <w:sz w:val="20"/>
      <w:szCs w:val="20"/>
      <w:lang w:eastAsia="ar-SA"/>
    </w:rPr>
  </w:style>
  <w:style w:type="paragraph" w:customStyle="1" w:styleId="xl133">
    <w:name w:val="xl133"/>
    <w:basedOn w:val="Normal"/>
    <w:rsid w:val="001406B8"/>
    <w:pPr>
      <w:pBdr>
        <w:bottom w:val="single" w:sz="4" w:space="0" w:color="000000"/>
      </w:pBdr>
      <w:suppressAutoHyphens/>
      <w:spacing w:before="100" w:after="100" w:line="240" w:lineRule="auto"/>
      <w:jc w:val="center"/>
    </w:pPr>
    <w:rPr>
      <w:rFonts w:ascii="VNI-Helve-Condense" w:hAnsi="VNI-Helve-Condense"/>
      <w:color w:val="000000"/>
      <w:sz w:val="20"/>
      <w:szCs w:val="20"/>
      <w:lang w:eastAsia="ar-SA"/>
    </w:rPr>
  </w:style>
  <w:style w:type="paragraph" w:customStyle="1" w:styleId="xl134">
    <w:name w:val="xl134"/>
    <w:basedOn w:val="Normal"/>
    <w:rsid w:val="001406B8"/>
    <w:pPr>
      <w:pBdr>
        <w:bottom w:val="single" w:sz="4" w:space="0" w:color="000000"/>
      </w:pBdr>
      <w:suppressAutoHyphens/>
      <w:spacing w:before="100" w:after="100" w:line="240" w:lineRule="auto"/>
      <w:jc w:val="left"/>
      <w:textAlignment w:val="center"/>
    </w:pPr>
    <w:rPr>
      <w:sz w:val="22"/>
      <w:szCs w:val="22"/>
      <w:lang w:eastAsia="ar-SA"/>
    </w:rPr>
  </w:style>
  <w:style w:type="paragraph" w:customStyle="1" w:styleId="xl135">
    <w:name w:val="xl135"/>
    <w:basedOn w:val="Normal"/>
    <w:rsid w:val="001406B8"/>
    <w:pPr>
      <w:pBdr>
        <w:bottom w:val="single" w:sz="4" w:space="0" w:color="000000"/>
      </w:pBdr>
      <w:suppressAutoHyphens/>
      <w:spacing w:before="100" w:after="100" w:line="240" w:lineRule="auto"/>
      <w:jc w:val="center"/>
    </w:pPr>
    <w:rPr>
      <w:rFonts w:ascii="VNI-Helve-Condense" w:hAnsi="VNI-Helve-Condense"/>
      <w:sz w:val="20"/>
      <w:szCs w:val="20"/>
      <w:lang w:eastAsia="ar-SA"/>
    </w:rPr>
  </w:style>
  <w:style w:type="paragraph" w:customStyle="1" w:styleId="xl136">
    <w:name w:val="xl136"/>
    <w:basedOn w:val="Normal"/>
    <w:rsid w:val="001406B8"/>
    <w:pPr>
      <w:pBdr>
        <w:top w:val="single" w:sz="4" w:space="0" w:color="000000"/>
      </w:pBdr>
      <w:suppressAutoHyphens/>
      <w:spacing w:before="100" w:after="100" w:line="240" w:lineRule="auto"/>
      <w:jc w:val="center"/>
    </w:pPr>
    <w:rPr>
      <w:rFonts w:ascii="VNI-Helve-Condense" w:hAnsi="VNI-Helve-Condense"/>
      <w:color w:val="000000"/>
      <w:sz w:val="20"/>
      <w:szCs w:val="20"/>
      <w:lang w:eastAsia="ar-SA"/>
    </w:rPr>
  </w:style>
  <w:style w:type="paragraph" w:customStyle="1" w:styleId="xl137">
    <w:name w:val="xl137"/>
    <w:basedOn w:val="Normal"/>
    <w:rsid w:val="001406B8"/>
    <w:pPr>
      <w:pBdr>
        <w:top w:val="single" w:sz="4" w:space="0" w:color="000000"/>
      </w:pBdr>
      <w:suppressAutoHyphens/>
      <w:spacing w:before="100" w:after="100" w:line="240" w:lineRule="auto"/>
      <w:jc w:val="left"/>
      <w:textAlignment w:val="center"/>
    </w:pPr>
    <w:rPr>
      <w:sz w:val="22"/>
      <w:szCs w:val="22"/>
      <w:lang w:eastAsia="ar-SA"/>
    </w:rPr>
  </w:style>
  <w:style w:type="paragraph" w:customStyle="1" w:styleId="xl138">
    <w:name w:val="xl138"/>
    <w:basedOn w:val="Normal"/>
    <w:rsid w:val="001406B8"/>
    <w:pPr>
      <w:pBdr>
        <w:top w:val="single" w:sz="4" w:space="0" w:color="000000"/>
      </w:pBdr>
      <w:suppressAutoHyphens/>
      <w:spacing w:before="100" w:after="100" w:line="240" w:lineRule="auto"/>
      <w:jc w:val="center"/>
    </w:pPr>
    <w:rPr>
      <w:rFonts w:ascii="VNI-Helve-Condense" w:hAnsi="VNI-Helve-Condense"/>
      <w:sz w:val="20"/>
      <w:szCs w:val="20"/>
      <w:lang w:eastAsia="ar-SA"/>
    </w:rPr>
  </w:style>
  <w:style w:type="paragraph" w:customStyle="1" w:styleId="xl139">
    <w:name w:val="xl139"/>
    <w:basedOn w:val="Normal"/>
    <w:rsid w:val="001406B8"/>
    <w:pPr>
      <w:pBdr>
        <w:top w:val="single" w:sz="4" w:space="0" w:color="000000"/>
      </w:pBdr>
      <w:suppressAutoHyphens/>
      <w:spacing w:before="100" w:after="100" w:line="240" w:lineRule="auto"/>
      <w:jc w:val="center"/>
    </w:pPr>
    <w:rPr>
      <w:rFonts w:ascii="VNI-Helve-Condense" w:hAnsi="VNI-Helve-Condense"/>
      <w:sz w:val="20"/>
      <w:szCs w:val="20"/>
      <w:lang w:eastAsia="ar-SA"/>
    </w:rPr>
  </w:style>
  <w:style w:type="paragraph" w:customStyle="1" w:styleId="xl140">
    <w:name w:val="xl140"/>
    <w:basedOn w:val="Normal"/>
    <w:rsid w:val="001406B8"/>
    <w:pPr>
      <w:pBdr>
        <w:top w:val="single" w:sz="4" w:space="0" w:color="000000"/>
      </w:pBdr>
      <w:suppressAutoHyphens/>
      <w:spacing w:before="100" w:after="100" w:line="240" w:lineRule="auto"/>
      <w:jc w:val="center"/>
    </w:pPr>
    <w:rPr>
      <w:rFonts w:ascii="VNI-Helve-Condense" w:hAnsi="VNI-Helve-Condense"/>
      <w:color w:val="000000"/>
      <w:sz w:val="20"/>
      <w:szCs w:val="20"/>
      <w:lang w:eastAsia="ar-SA"/>
    </w:rPr>
  </w:style>
  <w:style w:type="paragraph" w:customStyle="1" w:styleId="xl141">
    <w:name w:val="xl141"/>
    <w:basedOn w:val="Normal"/>
    <w:rsid w:val="001406B8"/>
    <w:pPr>
      <w:pBdr>
        <w:top w:val="single" w:sz="4" w:space="0" w:color="000000"/>
      </w:pBdr>
      <w:suppressAutoHyphens/>
      <w:spacing w:before="100" w:after="100" w:line="240" w:lineRule="auto"/>
      <w:jc w:val="center"/>
    </w:pPr>
    <w:rPr>
      <w:rFonts w:ascii="VNI-Helve-Condense" w:hAnsi="VNI-Helve-Condense"/>
      <w:sz w:val="20"/>
      <w:szCs w:val="20"/>
      <w:lang w:eastAsia="ar-SA"/>
    </w:rPr>
  </w:style>
  <w:style w:type="paragraph" w:customStyle="1" w:styleId="xl142">
    <w:name w:val="xl142"/>
    <w:basedOn w:val="Normal"/>
    <w:rsid w:val="001406B8"/>
    <w:pPr>
      <w:pBdr>
        <w:top w:val="single" w:sz="4" w:space="0" w:color="000000"/>
      </w:pBdr>
      <w:suppressAutoHyphens/>
      <w:spacing w:before="100" w:after="100" w:line="240" w:lineRule="auto"/>
      <w:jc w:val="center"/>
    </w:pPr>
    <w:rPr>
      <w:rFonts w:ascii="VNI-Helve-Condense" w:hAnsi="VNI-Helve-Condense"/>
      <w:sz w:val="20"/>
      <w:szCs w:val="20"/>
      <w:lang w:eastAsia="ar-SA"/>
    </w:rPr>
  </w:style>
  <w:style w:type="paragraph" w:customStyle="1" w:styleId="xl143">
    <w:name w:val="xl143"/>
    <w:basedOn w:val="Normal"/>
    <w:rsid w:val="001406B8"/>
    <w:pPr>
      <w:pBdr>
        <w:top w:val="single" w:sz="4" w:space="0" w:color="000000"/>
      </w:pBdr>
      <w:suppressAutoHyphens/>
      <w:spacing w:before="100" w:after="100" w:line="240" w:lineRule="auto"/>
      <w:jc w:val="center"/>
    </w:pPr>
    <w:rPr>
      <w:rFonts w:ascii="VNI-Helve-Condense" w:hAnsi="VNI-Helve-Condense"/>
      <w:color w:val="000000"/>
      <w:sz w:val="20"/>
      <w:szCs w:val="20"/>
      <w:lang w:eastAsia="ar-SA"/>
    </w:rPr>
  </w:style>
  <w:style w:type="paragraph" w:customStyle="1" w:styleId="xl144">
    <w:name w:val="xl144"/>
    <w:basedOn w:val="Normal"/>
    <w:rsid w:val="001406B8"/>
    <w:pPr>
      <w:pBdr>
        <w:top w:val="single" w:sz="4" w:space="0" w:color="000000"/>
      </w:pBdr>
      <w:suppressAutoHyphens/>
      <w:spacing w:before="100" w:after="100" w:line="240" w:lineRule="auto"/>
      <w:jc w:val="center"/>
    </w:pPr>
    <w:rPr>
      <w:rFonts w:ascii="VNI-Helve-Condense" w:hAnsi="VNI-Helve-Condense"/>
      <w:color w:val="000000"/>
      <w:sz w:val="20"/>
      <w:szCs w:val="20"/>
      <w:lang w:eastAsia="ar-SA"/>
    </w:rPr>
  </w:style>
  <w:style w:type="paragraph" w:customStyle="1" w:styleId="xl145">
    <w:name w:val="xl145"/>
    <w:basedOn w:val="Normal"/>
    <w:rsid w:val="001406B8"/>
    <w:pPr>
      <w:pBdr>
        <w:bottom w:val="single" w:sz="4" w:space="0" w:color="000000"/>
      </w:pBdr>
      <w:suppressAutoHyphens/>
      <w:spacing w:before="100" w:after="100" w:line="240" w:lineRule="auto"/>
      <w:jc w:val="center"/>
    </w:pPr>
    <w:rPr>
      <w:rFonts w:ascii="VNI-Helve-Condense" w:hAnsi="VNI-Helve-Condense"/>
      <w:color w:val="000000"/>
      <w:sz w:val="20"/>
      <w:szCs w:val="20"/>
      <w:lang w:eastAsia="ar-SA"/>
    </w:rPr>
  </w:style>
  <w:style w:type="paragraph" w:customStyle="1" w:styleId="xl146">
    <w:name w:val="xl146"/>
    <w:basedOn w:val="Normal"/>
    <w:rsid w:val="001406B8"/>
    <w:pPr>
      <w:pBdr>
        <w:bottom w:val="single" w:sz="4" w:space="0" w:color="000000"/>
      </w:pBdr>
      <w:suppressAutoHyphens/>
      <w:spacing w:before="100" w:after="100" w:line="240" w:lineRule="auto"/>
      <w:jc w:val="center"/>
    </w:pPr>
    <w:rPr>
      <w:rFonts w:ascii="VNI-Helve-Condense" w:hAnsi="VNI-Helve-Condense"/>
      <w:sz w:val="20"/>
      <w:szCs w:val="20"/>
      <w:lang w:eastAsia="ar-SA"/>
    </w:rPr>
  </w:style>
  <w:style w:type="paragraph" w:customStyle="1" w:styleId="xl147">
    <w:name w:val="xl147"/>
    <w:basedOn w:val="Normal"/>
    <w:rsid w:val="001406B8"/>
    <w:pPr>
      <w:pBdr>
        <w:bottom w:val="single" w:sz="4" w:space="0" w:color="000000"/>
      </w:pBdr>
      <w:suppressAutoHyphens/>
      <w:spacing w:before="100" w:after="100" w:line="240" w:lineRule="auto"/>
      <w:jc w:val="center"/>
    </w:pPr>
    <w:rPr>
      <w:rFonts w:ascii="VNI-Helve-Condense" w:hAnsi="VNI-Helve-Condense"/>
      <w:sz w:val="20"/>
      <w:szCs w:val="20"/>
      <w:lang w:eastAsia="ar-SA"/>
    </w:rPr>
  </w:style>
  <w:style w:type="paragraph" w:customStyle="1" w:styleId="xl148">
    <w:name w:val="xl148"/>
    <w:basedOn w:val="Normal"/>
    <w:rsid w:val="001406B8"/>
    <w:pPr>
      <w:pBdr>
        <w:bottom w:val="single" w:sz="4" w:space="0" w:color="000000"/>
      </w:pBdr>
      <w:suppressAutoHyphens/>
      <w:spacing w:before="100" w:after="100" w:line="240" w:lineRule="auto"/>
      <w:jc w:val="center"/>
    </w:pPr>
    <w:rPr>
      <w:rFonts w:ascii="VNI-Helve-Condense" w:hAnsi="VNI-Helve-Condense"/>
      <w:color w:val="000000"/>
      <w:sz w:val="20"/>
      <w:szCs w:val="20"/>
      <w:lang w:eastAsia="ar-SA"/>
    </w:rPr>
  </w:style>
  <w:style w:type="paragraph" w:customStyle="1" w:styleId="xl149">
    <w:name w:val="xl149"/>
    <w:basedOn w:val="Normal"/>
    <w:rsid w:val="001406B8"/>
    <w:pPr>
      <w:pBdr>
        <w:bottom w:val="single" w:sz="4" w:space="0" w:color="000000"/>
      </w:pBdr>
      <w:suppressAutoHyphens/>
      <w:spacing w:before="100" w:after="100" w:line="240" w:lineRule="auto"/>
      <w:jc w:val="center"/>
    </w:pPr>
    <w:rPr>
      <w:rFonts w:ascii="VNI-Helve-Condense" w:hAnsi="VNI-Helve-Condense"/>
      <w:color w:val="000000"/>
      <w:sz w:val="20"/>
      <w:szCs w:val="20"/>
      <w:lang w:eastAsia="ar-SA"/>
    </w:rPr>
  </w:style>
  <w:style w:type="paragraph" w:customStyle="1" w:styleId="xl150">
    <w:name w:val="xl150"/>
    <w:basedOn w:val="Normal"/>
    <w:rsid w:val="001406B8"/>
    <w:pPr>
      <w:suppressAutoHyphens/>
      <w:spacing w:before="100" w:after="100" w:line="240" w:lineRule="auto"/>
      <w:jc w:val="center"/>
    </w:pPr>
    <w:rPr>
      <w:rFonts w:ascii="VNI-Helve-Condense" w:hAnsi="VNI-Helve-Condense"/>
      <w:color w:val="000000"/>
      <w:sz w:val="20"/>
      <w:szCs w:val="20"/>
      <w:lang w:eastAsia="ar-SA"/>
    </w:rPr>
  </w:style>
  <w:style w:type="paragraph" w:customStyle="1" w:styleId="MUCCONCAP3">
    <w:name w:val="MUC CON CAP 3"/>
    <w:basedOn w:val="MUCCONCAP2"/>
    <w:rsid w:val="001406B8"/>
    <w:pPr>
      <w:tabs>
        <w:tab w:val="clear" w:pos="1309"/>
        <w:tab w:val="left" w:pos="855"/>
      </w:tabs>
      <w:ind w:left="855" w:hanging="855"/>
    </w:pPr>
  </w:style>
  <w:style w:type="paragraph" w:customStyle="1" w:styleId="Char1CharCharCharCharCharChar">
    <w:name w:val="Char1 Char Char Char Char Char Char"/>
    <w:autoRedefine/>
    <w:rsid w:val="001406B8"/>
    <w:pPr>
      <w:tabs>
        <w:tab w:val="left" w:pos="1152"/>
      </w:tabs>
      <w:spacing w:before="120" w:after="120" w:line="312" w:lineRule="auto"/>
    </w:pPr>
    <w:rPr>
      <w:rFonts w:ascii="VNI-Helve" w:eastAsia="VNI-Times" w:hAnsi="VNI-Helve" w:cs="VNI-Helve"/>
      <w:sz w:val="26"/>
      <w:szCs w:val="26"/>
    </w:rPr>
  </w:style>
  <w:style w:type="numbering" w:customStyle="1" w:styleId="Bulleted-21">
    <w:name w:val="Bulleted-21"/>
    <w:basedOn w:val="NoList"/>
    <w:rsid w:val="001406B8"/>
    <w:pPr>
      <w:numPr>
        <w:numId w:val="52"/>
      </w:numPr>
    </w:pPr>
  </w:style>
  <w:style w:type="character" w:customStyle="1" w:styleId="GachdaudongCharChar">
    <w:name w:val="Gachdaudong Char Char"/>
    <w:rsid w:val="001406B8"/>
    <w:rPr>
      <w:rFonts w:ascii=".VnTime" w:hAnsi=".VnTime"/>
      <w:sz w:val="26"/>
      <w:szCs w:val="26"/>
      <w:lang w:val="en-US" w:eastAsia="en-US" w:bidi="ar-SA"/>
    </w:rPr>
  </w:style>
  <w:style w:type="paragraph" w:customStyle="1" w:styleId="chuthich1">
    <w:name w:val="chuthich1"/>
    <w:basedOn w:val="Normal"/>
    <w:link w:val="chuthich1Char"/>
    <w:rsid w:val="001406B8"/>
    <w:pPr>
      <w:tabs>
        <w:tab w:val="left" w:pos="851"/>
        <w:tab w:val="left" w:pos="1701"/>
      </w:tabs>
      <w:spacing w:line="288" w:lineRule="auto"/>
      <w:ind w:left="992" w:hanging="992"/>
    </w:pPr>
    <w:rPr>
      <w:rFonts w:ascii=".VnArial" w:eastAsia="Batang" w:hAnsi=".VnArial"/>
      <w:sz w:val="20"/>
      <w:szCs w:val="20"/>
      <w:lang w:val="x-none" w:eastAsia="x-none"/>
    </w:rPr>
  </w:style>
  <w:style w:type="character" w:customStyle="1" w:styleId="chuthich1Char">
    <w:name w:val="chuthich1 Char"/>
    <w:link w:val="chuthich1"/>
    <w:rsid w:val="001406B8"/>
    <w:rPr>
      <w:rFonts w:ascii=".VnArial" w:eastAsia="Batang" w:hAnsi=".VnArial"/>
      <w:lang w:val="x-none" w:eastAsia="x-none"/>
    </w:rPr>
  </w:style>
  <w:style w:type="paragraph" w:customStyle="1" w:styleId="chuthich2">
    <w:name w:val="chuthich2"/>
    <w:basedOn w:val="chuthich1"/>
    <w:link w:val="chuthich2Char"/>
    <w:rsid w:val="001406B8"/>
    <w:pPr>
      <w:ind w:firstLine="0"/>
    </w:pPr>
  </w:style>
  <w:style w:type="character" w:customStyle="1" w:styleId="chuthich2Char">
    <w:name w:val="chuthich2 Char"/>
    <w:link w:val="chuthich2"/>
    <w:rsid w:val="001406B8"/>
    <w:rPr>
      <w:rFonts w:ascii=".VnArial" w:eastAsia="Batang" w:hAnsi=".VnArial"/>
      <w:lang w:val="x-none" w:eastAsia="x-none"/>
    </w:rPr>
  </w:style>
  <w:style w:type="paragraph" w:customStyle="1" w:styleId="headbang">
    <w:name w:val="head bang"/>
    <w:basedOn w:val="Normal"/>
    <w:rsid w:val="001406B8"/>
    <w:pPr>
      <w:spacing w:before="120" w:after="120" w:line="288" w:lineRule="auto"/>
      <w:jc w:val="center"/>
    </w:pPr>
    <w:rPr>
      <w:rFonts w:ascii=".VnArial" w:hAnsi=".VnArial"/>
      <w:b/>
      <w:bCs/>
      <w:sz w:val="20"/>
      <w:szCs w:val="20"/>
    </w:rPr>
  </w:style>
  <w:style w:type="paragraph" w:customStyle="1" w:styleId="Spiegelstrich1">
    <w:name w:val="Spiegelstrich1"/>
    <w:basedOn w:val="Normal"/>
    <w:rsid w:val="001406B8"/>
    <w:pPr>
      <w:tabs>
        <w:tab w:val="left" w:pos="284"/>
      </w:tabs>
      <w:spacing w:after="0" w:line="240" w:lineRule="auto"/>
      <w:ind w:left="1843" w:hanging="360"/>
      <w:jc w:val="left"/>
    </w:pPr>
    <w:rPr>
      <w:rFonts w:ascii="Times" w:hAnsi="Times"/>
      <w:sz w:val="24"/>
      <w:szCs w:val="20"/>
    </w:rPr>
  </w:style>
  <w:style w:type="character" w:customStyle="1" w:styleId="Heading9CharCharCharCharChar">
    <w:name w:val="Heading 9 Char Char Char Char Char"/>
    <w:rsid w:val="001406B8"/>
    <w:rPr>
      <w:bCs/>
      <w:iCs/>
      <w:sz w:val="26"/>
      <w:lang w:val="en-GB" w:eastAsia="en-US" w:bidi="ar-SA"/>
    </w:rPr>
  </w:style>
  <w:style w:type="paragraph" w:customStyle="1" w:styleId="Body">
    <w:name w:val="Body"/>
    <w:basedOn w:val="Normal"/>
    <w:rsid w:val="001406B8"/>
    <w:pPr>
      <w:spacing w:before="120" w:after="0" w:line="240" w:lineRule="auto"/>
    </w:pPr>
    <w:rPr>
      <w:sz w:val="26"/>
      <w:szCs w:val="20"/>
    </w:rPr>
  </w:style>
  <w:style w:type="paragraph" w:customStyle="1" w:styleId="StyleHeading4Heading4Char13ptBoldNotItalic">
    <w:name w:val="Style Heading 4Heading 4 Char + 13 pt Bold Not Italic"/>
    <w:basedOn w:val="Heading4"/>
    <w:rsid w:val="001406B8"/>
    <w:pPr>
      <w:widowControl/>
      <w:numPr>
        <w:ilvl w:val="0"/>
        <w:numId w:val="0"/>
      </w:numPr>
      <w:tabs>
        <w:tab w:val="left" w:pos="1134"/>
      </w:tabs>
      <w:spacing w:before="60" w:after="60"/>
      <w:jc w:val="both"/>
    </w:pPr>
    <w:rPr>
      <w:b/>
      <w:i w:val="0"/>
    </w:rPr>
  </w:style>
  <w:style w:type="paragraph" w:customStyle="1" w:styleId="Bodyindent">
    <w:name w:val="Body indent"/>
    <w:basedOn w:val="Body"/>
    <w:rsid w:val="001406B8"/>
    <w:pPr>
      <w:ind w:left="720"/>
    </w:pPr>
  </w:style>
  <w:style w:type="paragraph" w:customStyle="1" w:styleId="StyleHeading3Heading3Char1Before6ptAfter6pt">
    <w:name w:val="Style Heading 3Heading 3 Char1 + Before:  6 pt After:  6 pt"/>
    <w:basedOn w:val="Heading3"/>
    <w:rsid w:val="001406B8"/>
    <w:pPr>
      <w:keepNext w:val="0"/>
      <w:numPr>
        <w:ilvl w:val="0"/>
        <w:numId w:val="0"/>
      </w:numPr>
      <w:suppressAutoHyphens/>
      <w:jc w:val="center"/>
    </w:pPr>
    <w:rPr>
      <w:szCs w:val="20"/>
      <w:lang w:val="x-none" w:eastAsia="x-none"/>
    </w:rPr>
  </w:style>
  <w:style w:type="paragraph" w:customStyle="1" w:styleId="StyleHeading1ChuongPartHeading1CharH115pt">
    <w:name w:val="Style Heading 1ChuongPartHeading 1 CharH 1 + 15 pt"/>
    <w:basedOn w:val="Heading1"/>
    <w:rsid w:val="001406B8"/>
    <w:pPr>
      <w:numPr>
        <w:numId w:val="0"/>
      </w:numPr>
      <w:shd w:val="clear" w:color="auto" w:fill="auto"/>
      <w:tabs>
        <w:tab w:val="num" w:pos="1440"/>
      </w:tabs>
      <w:spacing w:before="120" w:after="120" w:line="240" w:lineRule="auto"/>
      <w:ind w:left="170" w:hanging="170"/>
    </w:pPr>
    <w:rPr>
      <w:rFonts w:ascii="Times New Roman Bold" w:hAnsi="Times New Roman Bold"/>
      <w:smallCaps/>
      <w:sz w:val="30"/>
      <w:szCs w:val="40"/>
    </w:rPr>
  </w:style>
  <w:style w:type="paragraph" w:customStyle="1" w:styleId="Indent4">
    <w:name w:val="Indent4"/>
    <w:basedOn w:val="Normal"/>
    <w:rsid w:val="001406B8"/>
    <w:pPr>
      <w:widowControl w:val="0"/>
      <w:numPr>
        <w:numId w:val="53"/>
      </w:numPr>
      <w:tabs>
        <w:tab w:val="right" w:pos="9072"/>
      </w:tabs>
      <w:spacing w:before="40" w:after="40" w:line="240" w:lineRule="auto"/>
    </w:pPr>
    <w:rPr>
      <w:snapToGrid w:val="0"/>
      <w:color w:val="000000"/>
      <w:spacing w:val="-2"/>
      <w:kern w:val="20"/>
      <w:sz w:val="26"/>
    </w:rPr>
  </w:style>
  <w:style w:type="paragraph" w:customStyle="1" w:styleId="sobang">
    <w:name w:val="sobang"/>
    <w:basedOn w:val="Normal"/>
    <w:rsid w:val="001406B8"/>
    <w:pPr>
      <w:keepNext/>
      <w:tabs>
        <w:tab w:val="left" w:pos="7938"/>
      </w:tabs>
      <w:spacing w:line="240" w:lineRule="auto"/>
      <w:ind w:left="1134"/>
      <w:jc w:val="right"/>
    </w:pPr>
    <w:rPr>
      <w:bCs/>
      <w:sz w:val="26"/>
    </w:rPr>
  </w:style>
  <w:style w:type="paragraph" w:customStyle="1" w:styleId="BodyText15">
    <w:name w:val="BodyText1.5"/>
    <w:rsid w:val="001406B8"/>
    <w:pPr>
      <w:spacing w:after="120"/>
      <w:ind w:left="851"/>
      <w:jc w:val="both"/>
    </w:pPr>
    <w:rPr>
      <w:rFonts w:ascii="VNI-Times" w:hAnsi="VNI-Times"/>
      <w:noProof/>
      <w:sz w:val="24"/>
    </w:rPr>
  </w:style>
  <w:style w:type="paragraph" w:customStyle="1" w:styleId="tenmuc">
    <w:name w:val="tenmuc"/>
    <w:basedOn w:val="Normal"/>
    <w:rsid w:val="001406B8"/>
    <w:pPr>
      <w:keepNext/>
      <w:spacing w:before="240" w:line="240" w:lineRule="auto"/>
    </w:pPr>
    <w:rPr>
      <w:rFonts w:ascii="VNI-Times" w:hAnsi="VNI-Times"/>
      <w:b/>
      <w:sz w:val="24"/>
      <w:szCs w:val="20"/>
    </w:rPr>
  </w:style>
  <w:style w:type="character" w:customStyle="1" w:styleId="WW8Num11z3">
    <w:name w:val="WW8Num11z3"/>
    <w:rsid w:val="001406B8"/>
    <w:rPr>
      <w:rFonts w:ascii="Symbol" w:hAnsi="Symbol"/>
    </w:rPr>
  </w:style>
  <w:style w:type="character" w:customStyle="1" w:styleId="WW8Num3z0">
    <w:name w:val="WW8Num3z0"/>
    <w:rsid w:val="001406B8"/>
    <w:rPr>
      <w:rFonts w:ascii="Times New Roman" w:eastAsia="Times New Roman" w:hAnsi="Times New Roman"/>
    </w:rPr>
  </w:style>
  <w:style w:type="character" w:customStyle="1" w:styleId="WW8Num15z3">
    <w:name w:val="WW8Num15z3"/>
    <w:rsid w:val="001406B8"/>
    <w:rPr>
      <w:rFonts w:ascii="Symbol" w:hAnsi="Symbol"/>
    </w:rPr>
  </w:style>
  <w:style w:type="character" w:customStyle="1" w:styleId="WW8Num24z2">
    <w:name w:val="WW8Num24z2"/>
    <w:rsid w:val="001406B8"/>
    <w:rPr>
      <w:rFonts w:ascii="Wingdings" w:hAnsi="Wingdings"/>
    </w:rPr>
  </w:style>
  <w:style w:type="character" w:customStyle="1" w:styleId="a1">
    <w:name w:val="a"/>
    <w:rsid w:val="001406B8"/>
  </w:style>
  <w:style w:type="character" w:customStyle="1" w:styleId="WW8Num19z2">
    <w:name w:val="WW8Num19z2"/>
    <w:rsid w:val="001406B8"/>
    <w:rPr>
      <w:rFonts w:ascii="Wingdings" w:hAnsi="Wingdings"/>
    </w:rPr>
  </w:style>
  <w:style w:type="character" w:customStyle="1" w:styleId="WW8Num17z3">
    <w:name w:val="WW8Num17z3"/>
    <w:rsid w:val="001406B8"/>
    <w:rPr>
      <w:rFonts w:ascii="Symbol" w:hAnsi="Symbol"/>
    </w:rPr>
  </w:style>
  <w:style w:type="character" w:customStyle="1" w:styleId="WW8Num24z0">
    <w:name w:val="WW8Num24z0"/>
    <w:rsid w:val="001406B8"/>
    <w:rPr>
      <w:rFonts w:ascii="Times New Roman" w:eastAsia="Times New Roman" w:hAnsi="Times New Roman"/>
    </w:rPr>
  </w:style>
  <w:style w:type="character" w:customStyle="1" w:styleId="WW8Num19z3">
    <w:name w:val="WW8Num19z3"/>
    <w:rsid w:val="001406B8"/>
    <w:rPr>
      <w:rFonts w:ascii="Symbol" w:hAnsi="Symbol"/>
    </w:rPr>
  </w:style>
  <w:style w:type="character" w:customStyle="1" w:styleId="WW8Num21z2">
    <w:name w:val="WW8Num21z2"/>
    <w:rsid w:val="001406B8"/>
    <w:rPr>
      <w:rFonts w:ascii="Wingdings" w:hAnsi="Wingdings"/>
    </w:rPr>
  </w:style>
  <w:style w:type="character" w:customStyle="1" w:styleId="WW8Num24z1">
    <w:name w:val="WW8Num24z1"/>
    <w:rsid w:val="001406B8"/>
    <w:rPr>
      <w:rFonts w:ascii="Courier New" w:hAnsi="Courier New"/>
    </w:rPr>
  </w:style>
  <w:style w:type="character" w:customStyle="1" w:styleId="WW8Num24z3">
    <w:name w:val="WW8Num24z3"/>
    <w:rsid w:val="001406B8"/>
    <w:rPr>
      <w:rFonts w:ascii="Symbol" w:hAnsi="Symbol"/>
    </w:rPr>
  </w:style>
  <w:style w:type="character" w:customStyle="1" w:styleId="WW8Num3z2">
    <w:name w:val="WW8Num3z2"/>
    <w:rsid w:val="001406B8"/>
    <w:rPr>
      <w:rFonts w:ascii="Wingdings" w:hAnsi="Wingdings"/>
    </w:rPr>
  </w:style>
  <w:style w:type="character" w:customStyle="1" w:styleId="Style13ptBold">
    <w:name w:val="Style 13 pt Bold"/>
    <w:qFormat/>
    <w:rsid w:val="001406B8"/>
    <w:rPr>
      <w:rFonts w:ascii="Times New Roman" w:hAnsi="Times New Roman"/>
      <w:b/>
      <w:sz w:val="26"/>
    </w:rPr>
  </w:style>
  <w:style w:type="character" w:customStyle="1" w:styleId="WW8Num3z1">
    <w:name w:val="WW8Num3z1"/>
    <w:rsid w:val="001406B8"/>
    <w:rPr>
      <w:rFonts w:ascii="Courier New" w:hAnsi="Courier New"/>
    </w:rPr>
  </w:style>
  <w:style w:type="character" w:customStyle="1" w:styleId="WW8Num21z3">
    <w:name w:val="WW8Num21z3"/>
    <w:rsid w:val="001406B8"/>
    <w:rPr>
      <w:rFonts w:ascii="Symbol" w:hAnsi="Symbol"/>
    </w:rPr>
  </w:style>
  <w:style w:type="character" w:customStyle="1" w:styleId="WW8Num13z0">
    <w:name w:val="WW8Num13z0"/>
    <w:rsid w:val="001406B8"/>
    <w:rPr>
      <w:rFonts w:ascii="Symbol" w:hAnsi="Symbol"/>
    </w:rPr>
  </w:style>
  <w:style w:type="character" w:customStyle="1" w:styleId="WW8Num13z2">
    <w:name w:val="WW8Num13z2"/>
    <w:rsid w:val="001406B8"/>
    <w:rPr>
      <w:rFonts w:ascii="Wingdings" w:hAnsi="Wingdings"/>
    </w:rPr>
  </w:style>
  <w:style w:type="character" w:customStyle="1" w:styleId="WW8Num13z1">
    <w:name w:val="WW8Num13z1"/>
    <w:rsid w:val="001406B8"/>
    <w:rPr>
      <w:rFonts w:ascii="Courier New" w:hAnsi="Courier New"/>
    </w:rPr>
  </w:style>
  <w:style w:type="character" w:customStyle="1" w:styleId="WW8Num3z3">
    <w:name w:val="WW8Num3z3"/>
    <w:rsid w:val="001406B8"/>
    <w:rPr>
      <w:rFonts w:ascii="Symbol" w:hAnsi="Symbol"/>
    </w:rPr>
  </w:style>
  <w:style w:type="paragraph" w:customStyle="1" w:styleId="StyleHeading20">
    <w:name w:val="Style Heading 2 +"/>
    <w:basedOn w:val="Heading20"/>
    <w:rsid w:val="001406B8"/>
    <w:pPr>
      <w:keepNext w:val="0"/>
      <w:numPr>
        <w:ilvl w:val="0"/>
        <w:numId w:val="0"/>
      </w:numPr>
      <w:spacing w:after="120" w:line="240" w:lineRule="auto"/>
    </w:pPr>
    <w:rPr>
      <w:rFonts w:ascii="Times New Roman Bold" w:eastAsia="SimSun" w:hAnsi="Times New Roman Bold"/>
      <w:b w:val="0"/>
      <w:bCs w:val="0"/>
      <w:i/>
      <w:caps/>
      <w:snapToGrid w:val="0"/>
      <w:kern w:val="2"/>
      <w:szCs w:val="20"/>
      <w:lang w:eastAsia="zh-CN"/>
    </w:rPr>
  </w:style>
  <w:style w:type="paragraph" w:customStyle="1" w:styleId="StyleHeading1AutoCenteredBefore12ptAfter12pt">
    <w:name w:val="Style Heading 1 + Auto Centered Before:  12 pt After:  12 pt"/>
    <w:basedOn w:val="Heading1"/>
    <w:rsid w:val="001406B8"/>
    <w:pPr>
      <w:numPr>
        <w:numId w:val="0"/>
      </w:numPr>
      <w:shd w:val="clear" w:color="auto" w:fill="auto"/>
      <w:tabs>
        <w:tab w:val="num" w:pos="1440"/>
      </w:tabs>
      <w:spacing w:before="120" w:after="120" w:line="240" w:lineRule="auto"/>
      <w:ind w:left="170" w:hanging="170"/>
    </w:pPr>
    <w:rPr>
      <w:rFonts w:ascii="Times New Roman Bold" w:hAnsi="Times New Roman Bold"/>
      <w:bCs w:val="0"/>
      <w:sz w:val="26"/>
      <w:szCs w:val="20"/>
    </w:rPr>
  </w:style>
  <w:style w:type="paragraph" w:customStyle="1" w:styleId="StyleNormal1Left15cmBefore3ptAfter3pt">
    <w:name w:val="Style Normal1 + Left:  1.5 cm Before:  3 pt After:  3 pt"/>
    <w:basedOn w:val="Normal"/>
    <w:link w:val="StyleNormal1Left15cmBefore3ptAfter3ptChar"/>
    <w:rsid w:val="001406B8"/>
    <w:pPr>
      <w:tabs>
        <w:tab w:val="left" w:pos="4860"/>
      </w:tabs>
      <w:spacing w:line="240" w:lineRule="auto"/>
      <w:ind w:left="851"/>
    </w:pPr>
    <w:rPr>
      <w:sz w:val="26"/>
      <w:szCs w:val="20"/>
      <w:lang w:val="en-GB"/>
    </w:rPr>
  </w:style>
  <w:style w:type="paragraph" w:customStyle="1" w:styleId="chuhan">
    <w:name w:val="chu han"/>
    <w:basedOn w:val="Normal"/>
    <w:rsid w:val="001406B8"/>
    <w:pPr>
      <w:spacing w:before="120" w:after="0" w:line="336" w:lineRule="auto"/>
      <w:ind w:left="425" w:hanging="425"/>
    </w:pPr>
    <w:rPr>
      <w:rFonts w:eastAsia="Batang"/>
      <w:sz w:val="26"/>
      <w:szCs w:val="20"/>
    </w:rPr>
  </w:style>
  <w:style w:type="paragraph" w:customStyle="1" w:styleId="StyleBoldCentered">
    <w:name w:val="Style Bold Centered"/>
    <w:basedOn w:val="Normal"/>
    <w:rsid w:val="001406B8"/>
    <w:pPr>
      <w:spacing w:before="120" w:after="0" w:line="240" w:lineRule="auto"/>
      <w:jc w:val="center"/>
    </w:pPr>
    <w:rPr>
      <w:b/>
      <w:sz w:val="26"/>
      <w:szCs w:val="20"/>
    </w:rPr>
  </w:style>
  <w:style w:type="paragraph" w:customStyle="1" w:styleId="Vanban">
    <w:name w:val="Van ban"/>
    <w:basedOn w:val="Normal"/>
    <w:rsid w:val="001406B8"/>
    <w:pPr>
      <w:spacing w:before="120" w:line="288" w:lineRule="auto"/>
      <w:ind w:firstLine="720"/>
    </w:pPr>
    <w:rPr>
      <w:rFonts w:eastAsia="MS Mincho"/>
      <w:sz w:val="26"/>
      <w:szCs w:val="20"/>
    </w:rPr>
  </w:style>
  <w:style w:type="paragraph" w:customStyle="1" w:styleId="StyleID2NotItalic">
    <w:name w:val="Style ID2 + Not Italic"/>
    <w:basedOn w:val="Normal"/>
    <w:rsid w:val="001406B8"/>
    <w:pPr>
      <w:tabs>
        <w:tab w:val="left" w:pos="938"/>
      </w:tabs>
      <w:autoSpaceDE w:val="0"/>
      <w:autoSpaceDN w:val="0"/>
      <w:adjustRightInd w:val="0"/>
      <w:spacing w:before="120" w:line="360" w:lineRule="exact"/>
    </w:pPr>
    <w:rPr>
      <w:rFonts w:ascii=".VnTime" w:hAnsi=".VnTime"/>
      <w:sz w:val="26"/>
      <w:szCs w:val="20"/>
    </w:rPr>
  </w:style>
  <w:style w:type="paragraph" w:customStyle="1" w:styleId="15">
    <w:name w:val="15"/>
    <w:basedOn w:val="Normal"/>
    <w:rsid w:val="001406B8"/>
    <w:pPr>
      <w:spacing w:before="120" w:line="288" w:lineRule="auto"/>
      <w:ind w:firstLine="720"/>
    </w:pPr>
    <w:rPr>
      <w:sz w:val="26"/>
      <w:szCs w:val="26"/>
    </w:rPr>
  </w:style>
  <w:style w:type="paragraph" w:customStyle="1" w:styleId="StyleHeading5CharChar81H5NotBold">
    <w:name w:val="Style Heading 5 CharChar8.1H 5 + Not Bold"/>
    <w:basedOn w:val="Heading5"/>
    <w:rsid w:val="001406B8"/>
    <w:pPr>
      <w:numPr>
        <w:ilvl w:val="0"/>
      </w:numPr>
      <w:tabs>
        <w:tab w:val="clear" w:pos="360"/>
        <w:tab w:val="clear" w:pos="567"/>
        <w:tab w:val="left" w:pos="851"/>
        <w:tab w:val="left" w:pos="5670"/>
      </w:tabs>
      <w:spacing w:before="60" w:after="60"/>
      <w:ind w:left="0" w:hanging="567"/>
    </w:pPr>
    <w:rPr>
      <w:rFonts w:ascii="Times New Roman Bold" w:hAnsi="Times New Roman Bold"/>
      <w:b w:val="0"/>
      <w:i/>
      <w:color w:val="auto"/>
      <w:szCs w:val="20"/>
      <w:lang w:val="en-GB" w:eastAsia="x-none"/>
    </w:rPr>
  </w:style>
  <w:style w:type="paragraph" w:customStyle="1" w:styleId="StyleIndent313pt">
    <w:name w:val="Style Indent 3 + 13 pt"/>
    <w:basedOn w:val="Indent30"/>
    <w:link w:val="StyleIndent313ptChar"/>
    <w:rsid w:val="001406B8"/>
    <w:pPr>
      <w:numPr>
        <w:numId w:val="54"/>
      </w:numPr>
    </w:pPr>
    <w:rPr>
      <w:sz w:val="26"/>
      <w:lang w:val="x-none" w:eastAsia="x-none"/>
    </w:rPr>
  </w:style>
  <w:style w:type="paragraph" w:customStyle="1" w:styleId="Normal32">
    <w:name w:val="Normal32"/>
    <w:basedOn w:val="Normal"/>
    <w:autoRedefine/>
    <w:qFormat/>
    <w:rsid w:val="001406B8"/>
    <w:pPr>
      <w:keepNext/>
      <w:keepLines/>
      <w:suppressLineNumbers/>
      <w:suppressAutoHyphens/>
      <w:spacing w:before="120" w:after="120" w:line="240" w:lineRule="auto"/>
      <w:ind w:left="851"/>
      <w:jc w:val="center"/>
    </w:pPr>
    <w:rPr>
      <w:rFonts w:ascii="Times New Roman Bold" w:hAnsi="Times New Roman Bold"/>
      <w:b/>
      <w:sz w:val="28"/>
    </w:rPr>
  </w:style>
  <w:style w:type="character" w:customStyle="1" w:styleId="Indent3Char">
    <w:name w:val="Indent 3 Char"/>
    <w:link w:val="Indent30"/>
    <w:rsid w:val="001406B8"/>
  </w:style>
  <w:style w:type="paragraph" w:customStyle="1" w:styleId="Indent30">
    <w:name w:val="Indent 3"/>
    <w:basedOn w:val="Normal"/>
    <w:link w:val="Indent3Char"/>
    <w:rsid w:val="001406B8"/>
    <w:pPr>
      <w:spacing w:before="0" w:after="0" w:line="240" w:lineRule="auto"/>
      <w:jc w:val="left"/>
    </w:pPr>
    <w:rPr>
      <w:sz w:val="20"/>
      <w:szCs w:val="20"/>
    </w:rPr>
  </w:style>
  <w:style w:type="paragraph" w:customStyle="1" w:styleId="gachdaudong0">
    <w:name w:val="gachdaudong"/>
    <w:basedOn w:val="Normal"/>
    <w:rsid w:val="001406B8"/>
    <w:pPr>
      <w:widowControl w:val="0"/>
      <w:tabs>
        <w:tab w:val="num" w:pos="1021"/>
      </w:tabs>
      <w:spacing w:before="40" w:after="40" w:line="240" w:lineRule="auto"/>
      <w:ind w:left="1021" w:hanging="454"/>
    </w:pPr>
    <w:rPr>
      <w:sz w:val="26"/>
      <w:szCs w:val="20"/>
      <w:lang w:val="en-GB"/>
    </w:rPr>
  </w:style>
  <w:style w:type="paragraph" w:customStyle="1" w:styleId="Heading2">
    <w:name w:val="Heading2"/>
    <w:basedOn w:val="Subtitle"/>
    <w:rsid w:val="001406B8"/>
    <w:pPr>
      <w:numPr>
        <w:numId w:val="55"/>
      </w:numPr>
      <w:spacing w:after="0" w:line="240" w:lineRule="auto"/>
    </w:pPr>
    <w:rPr>
      <w:rFonts w:ascii="VNI-Times" w:hAnsi="VNI-Times"/>
      <w:bCs w:val="0"/>
      <w:szCs w:val="20"/>
      <w:lang w:val="x-none" w:eastAsia="x-none"/>
    </w:rPr>
  </w:style>
  <w:style w:type="character" w:customStyle="1" w:styleId="Indent1CharChar">
    <w:name w:val="Indent 1 Char Char"/>
    <w:rsid w:val="001406B8"/>
    <w:rPr>
      <w:b/>
      <w:sz w:val="26"/>
      <w:szCs w:val="26"/>
      <w:lang w:eastAsia="en-US"/>
    </w:rPr>
  </w:style>
  <w:style w:type="paragraph" w:customStyle="1" w:styleId="StyleHeading2daumucsuindextHeading2Char13ptNotItal">
    <w:name w:val="Style Heading 2dau muc(suindext)Heading 2 Char + 13 pt Not Ital..."/>
    <w:basedOn w:val="Heading20"/>
    <w:rsid w:val="001406B8"/>
    <w:pPr>
      <w:numPr>
        <w:numId w:val="0"/>
      </w:numPr>
      <w:spacing w:after="120" w:line="240" w:lineRule="auto"/>
      <w:ind w:firstLine="2"/>
      <w:jc w:val="center"/>
    </w:pPr>
    <w:rPr>
      <w:rFonts w:ascii="Times New Roman Bold" w:hAnsi="Times New Roman Bold" w:cs="Arial"/>
      <w:i/>
      <w:caps/>
      <w:szCs w:val="28"/>
    </w:rPr>
  </w:style>
  <w:style w:type="character" w:customStyle="1" w:styleId="StyleIndent313ptChar">
    <w:name w:val="Style Indent 3 + 13 pt Char"/>
    <w:link w:val="StyleIndent313pt"/>
    <w:rsid w:val="001406B8"/>
    <w:rPr>
      <w:sz w:val="26"/>
      <w:lang w:val="x-none" w:eastAsia="x-none"/>
    </w:rPr>
  </w:style>
  <w:style w:type="paragraph" w:customStyle="1" w:styleId="StyleIndent213pt">
    <w:name w:val="Style Indent2 + 13 pt"/>
    <w:basedOn w:val="Indent20"/>
    <w:rsid w:val="001406B8"/>
    <w:pPr>
      <w:widowControl/>
      <w:tabs>
        <w:tab w:val="clear" w:pos="1920"/>
        <w:tab w:val="clear" w:pos="1985"/>
        <w:tab w:val="clear" w:pos="5103"/>
        <w:tab w:val="clear" w:pos="6504"/>
        <w:tab w:val="clear" w:pos="9072"/>
        <w:tab w:val="num" w:pos="1701"/>
      </w:tabs>
      <w:autoSpaceDE/>
      <w:autoSpaceDN/>
      <w:spacing w:before="0" w:after="0"/>
      <w:ind w:left="1701" w:hanging="227"/>
    </w:pPr>
    <w:rPr>
      <w:rFonts w:ascii="Times New Roman" w:hAnsi="Times New Roman" w:cs="Times New Roman"/>
      <w:spacing w:val="0"/>
      <w:kern w:val="0"/>
      <w:sz w:val="26"/>
      <w:szCs w:val="20"/>
    </w:rPr>
  </w:style>
  <w:style w:type="character" w:customStyle="1" w:styleId="StyleNormal1Left15cmBefore3ptAfter3ptChar">
    <w:name w:val="Style Normal1 + Left:  1.5 cm Before:  3 pt After:  3 pt Char"/>
    <w:link w:val="StyleNormal1Left15cmBefore3ptAfter3pt"/>
    <w:rsid w:val="001406B8"/>
    <w:rPr>
      <w:sz w:val="26"/>
      <w:lang w:val="en-GB"/>
    </w:rPr>
  </w:style>
  <w:style w:type="numbering" w:customStyle="1" w:styleId="NoList1">
    <w:name w:val="No List1"/>
    <w:next w:val="NoList"/>
    <w:uiPriority w:val="99"/>
    <w:semiHidden/>
    <w:unhideWhenUsed/>
    <w:rsid w:val="001406B8"/>
  </w:style>
  <w:style w:type="paragraph" w:customStyle="1" w:styleId="Style13ptBoldItalicLeft-002cm">
    <w:name w:val="Style 13 pt Bold Italic Left:  -0.02 cm"/>
    <w:basedOn w:val="Normal"/>
    <w:rsid w:val="001406B8"/>
    <w:pPr>
      <w:spacing w:before="120" w:after="120" w:line="312" w:lineRule="auto"/>
      <w:ind w:left="-11"/>
    </w:pPr>
    <w:rPr>
      <w:rFonts w:ascii=".VnTime" w:hAnsi=".VnTime"/>
      <w:b/>
      <w:bCs/>
      <w:i/>
      <w:iCs/>
      <w:sz w:val="28"/>
      <w:szCs w:val="20"/>
    </w:rPr>
  </w:style>
  <w:style w:type="paragraph" w:customStyle="1" w:styleId="StyleVnTimeH12ptCentered">
    <w:name w:val="Style .VnTimeH 12 pt Centered"/>
    <w:basedOn w:val="Normal"/>
    <w:rsid w:val="001406B8"/>
    <w:pPr>
      <w:spacing w:before="120" w:after="120" w:line="312" w:lineRule="auto"/>
      <w:jc w:val="center"/>
    </w:pPr>
    <w:rPr>
      <w:rFonts w:ascii=".VnTimeH" w:hAnsi=".VnTimeH"/>
      <w:sz w:val="28"/>
      <w:szCs w:val="20"/>
    </w:rPr>
  </w:style>
  <w:style w:type="paragraph" w:customStyle="1" w:styleId="TH">
    <w:name w:val="TH"/>
    <w:basedOn w:val="Normal"/>
    <w:rsid w:val="001406B8"/>
    <w:pPr>
      <w:widowControl w:val="0"/>
      <w:spacing w:before="120" w:after="120" w:line="240" w:lineRule="auto"/>
      <w:ind w:left="2444" w:hanging="284"/>
    </w:pPr>
    <w:rPr>
      <w:rFonts w:ascii="VNI-Aptima" w:hAnsi="VNI-Aptima"/>
      <w:color w:val="0000FF"/>
      <w:kern w:val="28"/>
      <w:sz w:val="24"/>
      <w:szCs w:val="20"/>
      <w:lang w:val="en-GB"/>
    </w:rPr>
  </w:style>
  <w:style w:type="paragraph" w:customStyle="1" w:styleId="Indent1">
    <w:name w:val="Indent1"/>
    <w:basedOn w:val="Normal"/>
    <w:link w:val="Indent1Char2"/>
    <w:uiPriority w:val="99"/>
    <w:rsid w:val="001406B8"/>
    <w:pPr>
      <w:widowControl w:val="0"/>
      <w:numPr>
        <w:numId w:val="57"/>
      </w:numPr>
      <w:tabs>
        <w:tab w:val="left" w:pos="5670"/>
      </w:tabs>
      <w:spacing w:before="40" w:after="40" w:line="240" w:lineRule="auto"/>
    </w:pPr>
    <w:rPr>
      <w:rFonts w:ascii="VNI-Times" w:hAnsi="VNI-Times"/>
      <w:snapToGrid w:val="0"/>
      <w:spacing w:val="-2"/>
      <w:kern w:val="20"/>
      <w:sz w:val="24"/>
      <w:szCs w:val="20"/>
    </w:rPr>
  </w:style>
  <w:style w:type="paragraph" w:customStyle="1" w:styleId="BodyTexttablelist2">
    <w:name w:val="Body Text table list 2"/>
    <w:rsid w:val="001406B8"/>
    <w:pPr>
      <w:numPr>
        <w:numId w:val="58"/>
      </w:numPr>
      <w:spacing w:before="60" w:after="60"/>
    </w:pPr>
    <w:rPr>
      <w:sz w:val="24"/>
    </w:rPr>
  </w:style>
  <w:style w:type="paragraph" w:customStyle="1" w:styleId="headingtable">
    <w:name w:val="heading table"/>
    <w:basedOn w:val="Heading1"/>
    <w:rsid w:val="001406B8"/>
    <w:pPr>
      <w:numPr>
        <w:numId w:val="0"/>
      </w:numPr>
      <w:shd w:val="clear" w:color="auto" w:fill="auto"/>
      <w:tabs>
        <w:tab w:val="num" w:pos="1418"/>
      </w:tabs>
      <w:spacing w:before="60" w:after="60" w:line="240" w:lineRule="auto"/>
      <w:ind w:left="1418" w:hanging="284"/>
    </w:pPr>
    <w:rPr>
      <w:smallCaps/>
      <w:sz w:val="24"/>
      <w:szCs w:val="20"/>
    </w:rPr>
  </w:style>
  <w:style w:type="paragraph" w:customStyle="1" w:styleId="Daumuc0">
    <w:name w:val="Dau muc"/>
    <w:basedOn w:val="Heading20"/>
    <w:rsid w:val="001406B8"/>
    <w:pPr>
      <w:numPr>
        <w:ilvl w:val="0"/>
        <w:numId w:val="0"/>
      </w:numPr>
      <w:spacing w:before="60" w:after="60" w:line="240" w:lineRule="auto"/>
      <w:jc w:val="center"/>
    </w:pPr>
    <w:rPr>
      <w:rFonts w:ascii="Times New Roman Bold" w:hAnsi="Times New Roman Bold"/>
      <w:caps/>
      <w:sz w:val="24"/>
      <w:szCs w:val="20"/>
    </w:rPr>
  </w:style>
  <w:style w:type="character" w:customStyle="1" w:styleId="Bodytext12Exact">
    <w:name w:val="Body text (12) Exact"/>
    <w:rsid w:val="001406B8"/>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Bodytext8">
    <w:name w:val="Body text (8)_"/>
    <w:link w:val="Bodytext80"/>
    <w:rsid w:val="001406B8"/>
    <w:rPr>
      <w:b/>
      <w:bCs/>
      <w:sz w:val="25"/>
      <w:szCs w:val="25"/>
      <w:shd w:val="clear" w:color="auto" w:fill="FFFFFF"/>
    </w:rPr>
  </w:style>
  <w:style w:type="character" w:customStyle="1" w:styleId="Bodytext12">
    <w:name w:val="Body text (12)_"/>
    <w:link w:val="Bodytext120"/>
    <w:rsid w:val="001406B8"/>
    <w:rPr>
      <w:sz w:val="23"/>
      <w:szCs w:val="23"/>
      <w:shd w:val="clear" w:color="auto" w:fill="FFFFFF"/>
    </w:rPr>
  </w:style>
  <w:style w:type="character" w:customStyle="1" w:styleId="BodytextSpacing2pt">
    <w:name w:val="Body text + Spacing 2 pt"/>
    <w:rsid w:val="001406B8"/>
    <w:rPr>
      <w:rFonts w:ascii="Times New Roman" w:eastAsia="Times New Roman" w:hAnsi="Times New Roman" w:cs="Times New Roman"/>
      <w:b w:val="0"/>
      <w:bCs w:val="0"/>
      <w:i w:val="0"/>
      <w:iCs w:val="0"/>
      <w:smallCaps w:val="0"/>
      <w:strike w:val="0"/>
      <w:color w:val="000000"/>
      <w:spacing w:val="40"/>
      <w:w w:val="100"/>
      <w:position w:val="0"/>
      <w:sz w:val="25"/>
      <w:szCs w:val="25"/>
      <w:u w:val="none"/>
      <w:lang w:val="vi-VN"/>
    </w:rPr>
  </w:style>
  <w:style w:type="character" w:customStyle="1" w:styleId="BodytextCorbel">
    <w:name w:val="Body text + Corbel"/>
    <w:aliases w:val="Spacing 0 pt,Body text + 9.5 pt,Body text + 11.5 pt,Body text (2) + Not Italic,Body text (4) + Italic,Body text (3) + Not Italic,Body text (3) + 11 pt,Not Bold2,Spacing 0 pt22,Body text + Century Gothic,9.5 pt,Body text (5) + Candara"/>
    <w:rsid w:val="001406B8"/>
    <w:rPr>
      <w:rFonts w:ascii="Corbel" w:eastAsia="Corbel" w:hAnsi="Corbel" w:cs="Corbel"/>
      <w:b w:val="0"/>
      <w:bCs w:val="0"/>
      <w:i w:val="0"/>
      <w:iCs w:val="0"/>
      <w:smallCaps w:val="0"/>
      <w:strike w:val="0"/>
      <w:color w:val="000000"/>
      <w:spacing w:val="-10"/>
      <w:w w:val="100"/>
      <w:position w:val="0"/>
      <w:sz w:val="26"/>
      <w:szCs w:val="26"/>
      <w:u w:val="none"/>
      <w:lang w:val="vi-VN"/>
    </w:rPr>
  </w:style>
  <w:style w:type="character" w:customStyle="1" w:styleId="Bodytext17">
    <w:name w:val="Body text (17)_"/>
    <w:link w:val="Bodytext170"/>
    <w:rsid w:val="001406B8"/>
    <w:rPr>
      <w:sz w:val="25"/>
      <w:szCs w:val="25"/>
      <w:shd w:val="clear" w:color="auto" w:fill="FFFFFF"/>
    </w:rPr>
  </w:style>
  <w:style w:type="paragraph" w:customStyle="1" w:styleId="Emphasys">
    <w:name w:val="Emphasys"/>
    <w:basedOn w:val="Normal"/>
    <w:rsid w:val="001406B8"/>
    <w:pPr>
      <w:spacing w:before="80" w:after="0" w:line="240" w:lineRule="auto"/>
      <w:ind w:left="720" w:firstLine="432"/>
    </w:pPr>
    <w:rPr>
      <w:sz w:val="22"/>
      <w:szCs w:val="22"/>
    </w:rPr>
  </w:style>
  <w:style w:type="paragraph" w:customStyle="1" w:styleId="normalvni">
    <w:name w:val="normalvni"/>
    <w:basedOn w:val="Normal"/>
    <w:rsid w:val="001406B8"/>
    <w:pPr>
      <w:spacing w:after="0" w:line="240" w:lineRule="auto"/>
      <w:ind w:left="567"/>
      <w:jc w:val="left"/>
    </w:pPr>
    <w:rPr>
      <w:rFonts w:ascii="VNI-Times" w:hAnsi="VNI-Times"/>
      <w:sz w:val="24"/>
      <w:szCs w:val="20"/>
    </w:rPr>
  </w:style>
  <w:style w:type="paragraph" w:customStyle="1" w:styleId="StyleBodyTextIndentLeft2cm">
    <w:name w:val="Style Body Text Indent + Left:  2 cm"/>
    <w:basedOn w:val="Normal"/>
    <w:rsid w:val="001406B8"/>
    <w:pPr>
      <w:spacing w:before="80" w:after="120" w:line="240" w:lineRule="auto"/>
      <w:ind w:left="360" w:firstLine="432"/>
    </w:pPr>
    <w:rPr>
      <w:rFonts w:ascii="VNI-Times" w:hAnsi="VNI-Times"/>
      <w:sz w:val="22"/>
      <w:szCs w:val="20"/>
    </w:rPr>
  </w:style>
  <w:style w:type="paragraph" w:customStyle="1" w:styleId="Style4">
    <w:name w:val="Style4"/>
    <w:basedOn w:val="TOC4"/>
    <w:rsid w:val="001406B8"/>
    <w:pPr>
      <w:tabs>
        <w:tab w:val="clear" w:pos="1418"/>
        <w:tab w:val="clear" w:pos="8789"/>
        <w:tab w:val="left" w:pos="1680"/>
        <w:tab w:val="right" w:leader="dot" w:pos="9072"/>
        <w:tab w:val="right" w:leader="dot" w:pos="9161"/>
      </w:tabs>
      <w:spacing w:line="240" w:lineRule="auto"/>
      <w:ind w:left="720" w:right="-108"/>
      <w:jc w:val="left"/>
    </w:pPr>
    <w:rPr>
      <w:noProof/>
      <w:sz w:val="22"/>
      <w:szCs w:val="22"/>
    </w:rPr>
  </w:style>
  <w:style w:type="character" w:customStyle="1" w:styleId="Bodytext18">
    <w:name w:val="Body text (18)_"/>
    <w:link w:val="Bodytext180"/>
    <w:rsid w:val="001406B8"/>
    <w:rPr>
      <w:sz w:val="25"/>
      <w:szCs w:val="25"/>
      <w:shd w:val="clear" w:color="auto" w:fill="FFFFFF"/>
    </w:rPr>
  </w:style>
  <w:style w:type="paragraph" w:customStyle="1" w:styleId="StyleHeading3Heading3CharChar13pt">
    <w:name w:val="Style Heading 3Heading 3 Char Char + 13 pt"/>
    <w:basedOn w:val="Heading3"/>
    <w:autoRedefine/>
    <w:rsid w:val="001406B8"/>
    <w:pPr>
      <w:numPr>
        <w:numId w:val="56"/>
      </w:numPr>
      <w:tabs>
        <w:tab w:val="num" w:pos="720"/>
        <w:tab w:val="left" w:pos="1080"/>
      </w:tabs>
      <w:suppressAutoHyphens/>
      <w:spacing w:before="80" w:after="0"/>
      <w:ind w:left="0" w:firstLine="0"/>
      <w:jc w:val="both"/>
    </w:pPr>
    <w:rPr>
      <w:rFonts w:ascii="Times New Roman" w:hAnsi="Times New Roman"/>
      <w:i/>
      <w:iCs/>
      <w:color w:val="0000FF"/>
      <w:szCs w:val="22"/>
    </w:rPr>
  </w:style>
  <w:style w:type="character" w:customStyle="1" w:styleId="Heading32">
    <w:name w:val="Heading #3 (2)_"/>
    <w:link w:val="Heading320"/>
    <w:rsid w:val="001406B8"/>
    <w:rPr>
      <w:b/>
      <w:bCs/>
      <w:sz w:val="25"/>
      <w:szCs w:val="25"/>
      <w:shd w:val="clear" w:color="auto" w:fill="FFFFFF"/>
    </w:rPr>
  </w:style>
  <w:style w:type="character" w:customStyle="1" w:styleId="Bodytext12pt">
    <w:name w:val="Body text + 12 pt"/>
    <w:aliases w:val="Bold,Body text + 10 pt,Body text + 8.5 pt,Body text (2) + 8.5 pt,Body text + 14 pt,Spacing 0 pt42,Body text (3) + Arial,Spacing 0 pt30"/>
    <w:rsid w:val="001406B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paragraph" w:customStyle="1" w:styleId="Bodytext80">
    <w:name w:val="Body text (8)"/>
    <w:basedOn w:val="Normal"/>
    <w:link w:val="Bodytext8"/>
    <w:rsid w:val="001406B8"/>
    <w:pPr>
      <w:widowControl w:val="0"/>
      <w:shd w:val="clear" w:color="auto" w:fill="FFFFFF"/>
      <w:spacing w:before="0" w:after="0" w:line="356" w:lineRule="exact"/>
      <w:ind w:hanging="740"/>
      <w:jc w:val="left"/>
    </w:pPr>
    <w:rPr>
      <w:b/>
      <w:bCs/>
      <w:szCs w:val="25"/>
    </w:rPr>
  </w:style>
  <w:style w:type="paragraph" w:customStyle="1" w:styleId="Bodytext120">
    <w:name w:val="Body text (12)"/>
    <w:basedOn w:val="Normal"/>
    <w:link w:val="Bodytext12"/>
    <w:rsid w:val="001406B8"/>
    <w:pPr>
      <w:widowControl w:val="0"/>
      <w:shd w:val="clear" w:color="auto" w:fill="FFFFFF"/>
      <w:spacing w:before="180" w:after="180" w:line="0" w:lineRule="atLeast"/>
    </w:pPr>
    <w:rPr>
      <w:sz w:val="23"/>
      <w:szCs w:val="23"/>
    </w:rPr>
  </w:style>
  <w:style w:type="paragraph" w:customStyle="1" w:styleId="Bodytext170">
    <w:name w:val="Body text (17)"/>
    <w:basedOn w:val="Normal"/>
    <w:link w:val="Bodytext17"/>
    <w:rsid w:val="001406B8"/>
    <w:pPr>
      <w:widowControl w:val="0"/>
      <w:shd w:val="clear" w:color="auto" w:fill="FFFFFF"/>
      <w:spacing w:after="180" w:line="0" w:lineRule="atLeast"/>
      <w:ind w:firstLine="820"/>
    </w:pPr>
    <w:rPr>
      <w:szCs w:val="25"/>
    </w:rPr>
  </w:style>
  <w:style w:type="paragraph" w:customStyle="1" w:styleId="Bodytext180">
    <w:name w:val="Body text (18)"/>
    <w:basedOn w:val="Normal"/>
    <w:link w:val="Bodytext18"/>
    <w:rsid w:val="001406B8"/>
    <w:pPr>
      <w:widowControl w:val="0"/>
      <w:shd w:val="clear" w:color="auto" w:fill="FFFFFF"/>
      <w:spacing w:before="0" w:after="0" w:line="454" w:lineRule="exact"/>
      <w:ind w:firstLine="820"/>
    </w:pPr>
    <w:rPr>
      <w:szCs w:val="25"/>
    </w:rPr>
  </w:style>
  <w:style w:type="paragraph" w:customStyle="1" w:styleId="Heading320">
    <w:name w:val="Heading #3 (2)"/>
    <w:basedOn w:val="Normal"/>
    <w:link w:val="Heading32"/>
    <w:rsid w:val="001406B8"/>
    <w:pPr>
      <w:widowControl w:val="0"/>
      <w:shd w:val="clear" w:color="auto" w:fill="FFFFFF"/>
      <w:spacing w:after="180" w:line="0" w:lineRule="atLeast"/>
      <w:ind w:firstLine="780"/>
      <w:outlineLvl w:val="2"/>
    </w:pPr>
    <w:rPr>
      <w:b/>
      <w:bCs/>
      <w:szCs w:val="25"/>
    </w:rPr>
  </w:style>
  <w:style w:type="paragraph" w:customStyle="1" w:styleId="Style6">
    <w:name w:val="Style6"/>
    <w:basedOn w:val="Normal"/>
    <w:link w:val="Style6Char"/>
    <w:qFormat/>
    <w:rsid w:val="001406B8"/>
    <w:pPr>
      <w:numPr>
        <w:ilvl w:val="1"/>
        <w:numId w:val="59"/>
      </w:numPr>
      <w:spacing w:before="0" w:after="0" w:line="340" w:lineRule="exact"/>
    </w:pPr>
    <w:rPr>
      <w:color w:val="000000"/>
      <w:sz w:val="26"/>
      <w:lang w:val="en-GB" w:eastAsia="x-none"/>
    </w:rPr>
  </w:style>
  <w:style w:type="paragraph" w:customStyle="1" w:styleId="Style7">
    <w:name w:val="Style7"/>
    <w:basedOn w:val="Normal"/>
    <w:link w:val="Style7Char"/>
    <w:qFormat/>
    <w:rsid w:val="001406B8"/>
    <w:pPr>
      <w:keepNext/>
      <w:spacing w:before="240" w:after="240" w:line="288" w:lineRule="auto"/>
      <w:ind w:firstLine="360"/>
      <w:jc w:val="center"/>
      <w:outlineLvl w:val="1"/>
    </w:pPr>
    <w:rPr>
      <w:b/>
      <w:bCs/>
      <w:sz w:val="26"/>
      <w:szCs w:val="20"/>
      <w:lang w:val="en-GB" w:eastAsia="x-none"/>
    </w:rPr>
  </w:style>
  <w:style w:type="character" w:customStyle="1" w:styleId="Style6Char">
    <w:name w:val="Style6 Char"/>
    <w:link w:val="Style6"/>
    <w:rsid w:val="001406B8"/>
    <w:rPr>
      <w:color w:val="000000"/>
      <w:sz w:val="26"/>
      <w:szCs w:val="24"/>
      <w:lang w:val="en-GB" w:eastAsia="x-none"/>
    </w:rPr>
  </w:style>
  <w:style w:type="character" w:customStyle="1" w:styleId="Style7Char">
    <w:name w:val="Style7 Char"/>
    <w:link w:val="Style7"/>
    <w:rsid w:val="001406B8"/>
    <w:rPr>
      <w:b/>
      <w:bCs/>
      <w:sz w:val="26"/>
      <w:lang w:val="en-GB" w:eastAsia="x-none"/>
    </w:rPr>
  </w:style>
  <w:style w:type="paragraph" w:customStyle="1" w:styleId="hoathi0">
    <w:name w:val="hoa thi"/>
    <w:basedOn w:val="Normal"/>
    <w:rsid w:val="001406B8"/>
    <w:pPr>
      <w:keepNext/>
      <w:numPr>
        <w:numId w:val="60"/>
      </w:numPr>
      <w:autoSpaceDE w:val="0"/>
      <w:autoSpaceDN w:val="0"/>
      <w:spacing w:before="0" w:after="0" w:line="240" w:lineRule="auto"/>
      <w:jc w:val="left"/>
    </w:pPr>
    <w:rPr>
      <w:rFonts w:ascii="Arial" w:hAnsi="Arial" w:cs="Arial"/>
      <w:sz w:val="24"/>
    </w:rPr>
  </w:style>
  <w:style w:type="character" w:customStyle="1" w:styleId="L2Char">
    <w:name w:val="L2 Char"/>
    <w:rsid w:val="001406B8"/>
    <w:rPr>
      <w:rFonts w:eastAsia="Calibri"/>
      <w:b/>
      <w:sz w:val="26"/>
      <w:szCs w:val="26"/>
    </w:rPr>
  </w:style>
  <w:style w:type="paragraph" w:customStyle="1" w:styleId="bodytextlist30">
    <w:name w:val="body text list 3"/>
    <w:basedOn w:val="BodyTextlist2"/>
    <w:autoRedefine/>
    <w:qFormat/>
    <w:rsid w:val="001406B8"/>
    <w:pPr>
      <w:numPr>
        <w:ilvl w:val="1"/>
        <w:numId w:val="61"/>
      </w:numPr>
      <w:tabs>
        <w:tab w:val="left" w:pos="1701"/>
      </w:tabs>
      <w:ind w:left="1702" w:hanging="284"/>
    </w:pPr>
    <w:rPr>
      <w:lang w:val="en-US"/>
    </w:rPr>
  </w:style>
  <w:style w:type="paragraph" w:customStyle="1" w:styleId="TableText">
    <w:name w:val="Table Text"/>
    <w:rsid w:val="001406B8"/>
    <w:pPr>
      <w:spacing w:before="60" w:after="60"/>
      <w:jc w:val="both"/>
    </w:pPr>
    <w:rPr>
      <w:rFonts w:eastAsia="MS Mincho"/>
      <w:spacing w:val="-5"/>
      <w:sz w:val="24"/>
      <w:szCs w:val="16"/>
    </w:rPr>
  </w:style>
  <w:style w:type="paragraph" w:customStyle="1" w:styleId="StyleBodyText2BodyText2CharCharCharBodyText2CharChar1">
    <w:name w:val="Style Body Text 2Body Text 2 Char Char CharBody Text 2 Char Char ...1"/>
    <w:basedOn w:val="BodyText2"/>
    <w:rsid w:val="001406B8"/>
    <w:pPr>
      <w:tabs>
        <w:tab w:val="num" w:pos="1702"/>
      </w:tabs>
      <w:spacing w:before="120" w:after="0" w:line="240" w:lineRule="auto"/>
      <w:ind w:left="1702"/>
    </w:pPr>
    <w:rPr>
      <w:color w:val="auto"/>
      <w:szCs w:val="24"/>
      <w:lang w:val="en-GB" w:eastAsia="en-US"/>
    </w:rPr>
  </w:style>
  <w:style w:type="paragraph" w:customStyle="1" w:styleId="NDUNG1">
    <w:name w:val="NDUNG1"/>
    <w:link w:val="NDUNG1Char"/>
    <w:autoRedefine/>
    <w:qFormat/>
    <w:rsid w:val="001406B8"/>
    <w:pPr>
      <w:spacing w:before="120" w:after="120" w:line="264" w:lineRule="auto"/>
      <w:ind w:left="709"/>
      <w:jc w:val="both"/>
    </w:pPr>
    <w:rPr>
      <w:rFonts w:eastAsia="Calibri"/>
      <w:sz w:val="26"/>
      <w:szCs w:val="26"/>
      <w:lang w:val="fr-FR"/>
    </w:rPr>
  </w:style>
  <w:style w:type="character" w:customStyle="1" w:styleId="NDUNG1Char">
    <w:name w:val="NDUNG1 Char"/>
    <w:link w:val="NDUNG1"/>
    <w:rsid w:val="001406B8"/>
    <w:rPr>
      <w:rFonts w:eastAsia="Calibri"/>
      <w:sz w:val="26"/>
      <w:szCs w:val="26"/>
      <w:lang w:val="fr-FR"/>
    </w:rPr>
  </w:style>
  <w:style w:type="paragraph" w:customStyle="1" w:styleId="NDUNG2">
    <w:name w:val="NDUNG2"/>
    <w:basedOn w:val="Normal"/>
    <w:link w:val="NDUNG2Char"/>
    <w:autoRedefine/>
    <w:qFormat/>
    <w:rsid w:val="001406B8"/>
    <w:pPr>
      <w:tabs>
        <w:tab w:val="left" w:pos="709"/>
      </w:tabs>
      <w:spacing w:before="120" w:after="120"/>
      <w:ind w:left="709"/>
    </w:pPr>
    <w:rPr>
      <w:rFonts w:eastAsia="Calibri"/>
      <w:sz w:val="26"/>
      <w:szCs w:val="26"/>
      <w:lang w:val="fr-FR"/>
    </w:rPr>
  </w:style>
  <w:style w:type="character" w:customStyle="1" w:styleId="NDUNG2Char">
    <w:name w:val="NDUNG2 Char"/>
    <w:link w:val="NDUNG2"/>
    <w:rsid w:val="001406B8"/>
    <w:rPr>
      <w:rFonts w:eastAsia="Calibri"/>
      <w:sz w:val="26"/>
      <w:szCs w:val="26"/>
      <w:lang w:val="fr-FR"/>
    </w:rPr>
  </w:style>
  <w:style w:type="paragraph" w:customStyle="1" w:styleId="NDUNG3">
    <w:name w:val="NDUNG3"/>
    <w:link w:val="NDUNG3Char"/>
    <w:qFormat/>
    <w:rsid w:val="001406B8"/>
    <w:pPr>
      <w:numPr>
        <w:numId w:val="62"/>
      </w:numPr>
      <w:spacing w:before="120" w:after="120" w:line="264" w:lineRule="auto"/>
      <w:ind w:hanging="437"/>
      <w:jc w:val="both"/>
    </w:pPr>
    <w:rPr>
      <w:rFonts w:eastAsia="Calibri"/>
      <w:sz w:val="26"/>
      <w:szCs w:val="26"/>
    </w:rPr>
  </w:style>
  <w:style w:type="character" w:customStyle="1" w:styleId="NDUNG3Char">
    <w:name w:val="NDUNG3 Char"/>
    <w:link w:val="NDUNG3"/>
    <w:rsid w:val="001406B8"/>
    <w:rPr>
      <w:rFonts w:eastAsia="Calibri"/>
      <w:sz w:val="26"/>
      <w:szCs w:val="26"/>
    </w:rPr>
  </w:style>
  <w:style w:type="character" w:customStyle="1" w:styleId="L4Char">
    <w:name w:val="L4 Char"/>
    <w:link w:val="L4"/>
    <w:rsid w:val="001406B8"/>
    <w:rPr>
      <w:rFonts w:eastAsia="Calibri"/>
      <w:sz w:val="26"/>
      <w:szCs w:val="26"/>
    </w:rPr>
  </w:style>
  <w:style w:type="paragraph" w:customStyle="1" w:styleId="NOIDUNG4">
    <w:name w:val="NOIDUNG4"/>
    <w:basedOn w:val="Normal"/>
    <w:link w:val="NOIDUNG4Char"/>
    <w:qFormat/>
    <w:rsid w:val="001406B8"/>
    <w:pPr>
      <w:numPr>
        <w:numId w:val="63"/>
      </w:numPr>
      <w:tabs>
        <w:tab w:val="left" w:pos="1980"/>
      </w:tabs>
      <w:spacing w:before="120" w:after="120"/>
    </w:pPr>
    <w:rPr>
      <w:rFonts w:eastAsia="Calibri"/>
      <w:bCs/>
      <w:sz w:val="26"/>
      <w:szCs w:val="26"/>
      <w:lang w:val="fr-FR"/>
    </w:rPr>
  </w:style>
  <w:style w:type="character" w:customStyle="1" w:styleId="NOIDUNG4Char">
    <w:name w:val="NOIDUNG4 Char"/>
    <w:link w:val="NOIDUNG4"/>
    <w:rsid w:val="001406B8"/>
    <w:rPr>
      <w:rFonts w:eastAsia="Calibri"/>
      <w:bCs/>
      <w:sz w:val="26"/>
      <w:szCs w:val="26"/>
      <w:lang w:val="fr-FR"/>
    </w:rPr>
  </w:style>
  <w:style w:type="paragraph" w:customStyle="1" w:styleId="Bang1">
    <w:name w:val="Bang 1"/>
    <w:basedOn w:val="Normal"/>
    <w:qFormat/>
    <w:rsid w:val="001406B8"/>
    <w:pPr>
      <w:spacing w:before="0" w:after="0" w:line="240" w:lineRule="auto"/>
      <w:jc w:val="center"/>
    </w:pPr>
    <w:rPr>
      <w:rFonts w:eastAsia="Calibri"/>
      <w:bCs/>
      <w:sz w:val="23"/>
      <w:szCs w:val="23"/>
      <w:lang w:val="sv-SE"/>
    </w:rPr>
  </w:style>
  <w:style w:type="paragraph" w:customStyle="1" w:styleId="TIEUDEBANG">
    <w:name w:val="TIEUDEBANG"/>
    <w:basedOn w:val="NDUNG1"/>
    <w:link w:val="TIEUDEBANGChar"/>
    <w:qFormat/>
    <w:rsid w:val="001406B8"/>
    <w:pPr>
      <w:ind w:left="0"/>
      <w:jc w:val="center"/>
    </w:pPr>
    <w:rPr>
      <w:b/>
    </w:rPr>
  </w:style>
  <w:style w:type="character" w:customStyle="1" w:styleId="TIEUDEBANGChar">
    <w:name w:val="TIEUDEBANG Char"/>
    <w:link w:val="TIEUDEBANG"/>
    <w:rsid w:val="001406B8"/>
    <w:rPr>
      <w:rFonts w:eastAsia="Calibri"/>
      <w:b/>
      <w:sz w:val="26"/>
      <w:szCs w:val="26"/>
      <w:lang w:val="fr-FR"/>
    </w:rPr>
  </w:style>
  <w:style w:type="character" w:customStyle="1" w:styleId="L3Char">
    <w:name w:val="L3 Char"/>
    <w:link w:val="L3"/>
    <w:rsid w:val="001406B8"/>
    <w:rPr>
      <w:rFonts w:eastAsia="Calibri"/>
      <w:b/>
      <w:sz w:val="26"/>
      <w:szCs w:val="26"/>
    </w:rPr>
  </w:style>
  <w:style w:type="character" w:customStyle="1" w:styleId="grame">
    <w:name w:val="grame"/>
    <w:rsid w:val="001406B8"/>
  </w:style>
  <w:style w:type="paragraph" w:customStyle="1" w:styleId="cap">
    <w:name w:val="caûp"/>
    <w:basedOn w:val="Normal"/>
    <w:rsid w:val="001406B8"/>
    <w:pPr>
      <w:numPr>
        <w:numId w:val="64"/>
      </w:numPr>
      <w:tabs>
        <w:tab w:val="clear" w:pos="360"/>
        <w:tab w:val="num" w:pos="990"/>
      </w:tabs>
      <w:spacing w:before="120" w:after="120" w:line="240" w:lineRule="auto"/>
      <w:ind w:left="990"/>
    </w:pPr>
    <w:rPr>
      <w:sz w:val="24"/>
      <w:szCs w:val="20"/>
    </w:rPr>
  </w:style>
  <w:style w:type="paragraph" w:customStyle="1" w:styleId="StyleHeading2daumucsuindext125ptAutoBefore5pt">
    <w:name w:val="Style Heading 2dau muc(suindext) + 12.5 pt Auto Before:  5 pt ..."/>
    <w:basedOn w:val="Heading20"/>
    <w:autoRedefine/>
    <w:qFormat/>
    <w:rsid w:val="001406B8"/>
    <w:pPr>
      <w:keepNext w:val="0"/>
      <w:widowControl w:val="0"/>
      <w:numPr>
        <w:ilvl w:val="0"/>
        <w:numId w:val="94"/>
      </w:numPr>
      <w:tabs>
        <w:tab w:val="left" w:pos="851"/>
      </w:tabs>
      <w:spacing w:before="40" w:after="60" w:line="240" w:lineRule="auto"/>
    </w:pPr>
    <w:rPr>
      <w:szCs w:val="24"/>
    </w:rPr>
  </w:style>
  <w:style w:type="paragraph" w:customStyle="1" w:styleId="StyleHeading3TimesNewRoman125ptBefore5pt">
    <w:name w:val="Style Heading 3 + Times New Roman 12.5 pt Before:  5 pt"/>
    <w:basedOn w:val="Heading3"/>
    <w:autoRedefine/>
    <w:rsid w:val="001406B8"/>
    <w:pPr>
      <w:keepNext w:val="0"/>
      <w:widowControl w:val="0"/>
      <w:numPr>
        <w:ilvl w:val="0"/>
        <w:numId w:val="0"/>
      </w:numPr>
      <w:tabs>
        <w:tab w:val="num" w:pos="720"/>
        <w:tab w:val="left" w:pos="851"/>
        <w:tab w:val="left" w:pos="4536"/>
      </w:tabs>
      <w:spacing w:after="60"/>
      <w:ind w:left="720" w:hanging="720"/>
      <w:jc w:val="both"/>
    </w:pPr>
    <w:rPr>
      <w:rFonts w:ascii="Times New Roman" w:hAnsi="Times New Roman"/>
      <w:sz w:val="25"/>
      <w:szCs w:val="20"/>
    </w:rPr>
  </w:style>
  <w:style w:type="character" w:customStyle="1" w:styleId="selectmean1">
    <w:name w:val="select_mean1"/>
    <w:rsid w:val="001406B8"/>
    <w:rPr>
      <w:rFonts w:ascii="Arial" w:hAnsi="Arial" w:cs="Arial" w:hint="default"/>
      <w:strike w:val="0"/>
      <w:dstrike w:val="0"/>
      <w:color w:val="0032C0"/>
      <w:sz w:val="20"/>
      <w:szCs w:val="20"/>
      <w:u w:val="none"/>
      <w:effect w:val="none"/>
    </w:rPr>
  </w:style>
  <w:style w:type="paragraph" w:customStyle="1" w:styleId="cvbody">
    <w:name w:val="cvbody"/>
    <w:basedOn w:val="Normal"/>
    <w:rsid w:val="001406B8"/>
    <w:pPr>
      <w:spacing w:before="100" w:beforeAutospacing="1" w:after="100" w:afterAutospacing="1" w:line="240" w:lineRule="auto"/>
      <w:jc w:val="left"/>
    </w:pPr>
    <w:rPr>
      <w:sz w:val="24"/>
    </w:rPr>
  </w:style>
  <w:style w:type="paragraph" w:customStyle="1" w:styleId="cap4">
    <w:name w:val="cap4"/>
    <w:basedOn w:val="cap"/>
    <w:rsid w:val="001406B8"/>
    <w:pPr>
      <w:numPr>
        <w:numId w:val="0"/>
      </w:numPr>
      <w:tabs>
        <w:tab w:val="num" w:pos="990"/>
      </w:tabs>
      <w:ind w:left="990" w:hanging="360"/>
    </w:pPr>
    <w:rPr>
      <w:noProof/>
    </w:rPr>
  </w:style>
  <w:style w:type="paragraph" w:customStyle="1" w:styleId="HEAD1">
    <w:name w:val="HEAD1"/>
    <w:basedOn w:val="Normal"/>
    <w:rsid w:val="001406B8"/>
    <w:pPr>
      <w:numPr>
        <w:numId w:val="65"/>
      </w:numPr>
      <w:spacing w:before="120" w:after="240" w:line="240" w:lineRule="auto"/>
    </w:pPr>
    <w:rPr>
      <w:rFonts w:ascii="VNI-Aptima" w:hAnsi="VNI-Aptima"/>
      <w:b/>
      <w:bCs/>
      <w:noProof/>
      <w:sz w:val="24"/>
    </w:rPr>
  </w:style>
  <w:style w:type="paragraph" w:customStyle="1" w:styleId="tiile">
    <w:name w:val="tiile"/>
    <w:basedOn w:val="Normal"/>
    <w:rsid w:val="001406B8"/>
    <w:pPr>
      <w:numPr>
        <w:numId w:val="66"/>
      </w:numPr>
      <w:spacing w:line="240" w:lineRule="auto"/>
    </w:pPr>
    <w:rPr>
      <w:rFonts w:ascii="VNI-Aptima" w:hAnsi="VNI-Aptima"/>
      <w:noProof/>
      <w:sz w:val="24"/>
    </w:rPr>
  </w:style>
  <w:style w:type="paragraph" w:customStyle="1" w:styleId="DAUDONG10">
    <w:name w:val="DAUDONG1"/>
    <w:basedOn w:val="Normal"/>
    <w:rsid w:val="001406B8"/>
    <w:pPr>
      <w:spacing w:line="240" w:lineRule="auto"/>
      <w:ind w:left="1166"/>
    </w:pPr>
    <w:rPr>
      <w:rFonts w:ascii="Arial" w:hAnsi="Arial"/>
      <w:noProof/>
      <w:sz w:val="24"/>
      <w:szCs w:val="20"/>
    </w:rPr>
  </w:style>
  <w:style w:type="paragraph" w:customStyle="1" w:styleId="HOATHI10">
    <w:name w:val="HOATHI1"/>
    <w:basedOn w:val="HOATHI1"/>
    <w:rsid w:val="001406B8"/>
    <w:pPr>
      <w:tabs>
        <w:tab w:val="num" w:pos="1560"/>
        <w:tab w:val="left" w:pos="1800"/>
        <w:tab w:val="num" w:pos="6480"/>
      </w:tabs>
      <w:spacing w:line="240" w:lineRule="auto"/>
      <w:ind w:left="1560" w:hanging="394"/>
    </w:pPr>
    <w:rPr>
      <w:rFonts w:ascii="Arial" w:hAnsi="Arial"/>
      <w:noProof/>
      <w:sz w:val="24"/>
      <w:szCs w:val="20"/>
    </w:rPr>
  </w:style>
  <w:style w:type="paragraph" w:customStyle="1" w:styleId="HOATHI2">
    <w:name w:val="HOATHI2"/>
    <w:basedOn w:val="HOATHI10"/>
    <w:autoRedefine/>
    <w:rsid w:val="001406B8"/>
    <w:pPr>
      <w:numPr>
        <w:numId w:val="67"/>
      </w:numPr>
      <w:tabs>
        <w:tab w:val="clear" w:pos="360"/>
        <w:tab w:val="num" w:pos="1560"/>
      </w:tabs>
      <w:ind w:left="1560" w:hanging="394"/>
    </w:pPr>
  </w:style>
  <w:style w:type="paragraph" w:customStyle="1" w:styleId="HOATHI3">
    <w:name w:val="HOATHI3"/>
    <w:basedOn w:val="HOATHI2"/>
    <w:rsid w:val="001406B8"/>
    <w:pPr>
      <w:numPr>
        <w:numId w:val="0"/>
      </w:numPr>
      <w:tabs>
        <w:tab w:val="clear" w:pos="1800"/>
        <w:tab w:val="num" w:pos="1437"/>
        <w:tab w:val="num" w:pos="1985"/>
        <w:tab w:val="left" w:pos="2610"/>
        <w:tab w:val="left" w:pos="5760"/>
        <w:tab w:val="left" w:pos="6521"/>
      </w:tabs>
      <w:ind w:left="1985" w:hanging="425"/>
    </w:pPr>
  </w:style>
  <w:style w:type="paragraph" w:customStyle="1" w:styleId="ndbang3">
    <w:name w:val="ndbang3"/>
    <w:basedOn w:val="Normal"/>
    <w:rsid w:val="001406B8"/>
    <w:pPr>
      <w:keepNext/>
      <w:keepLines/>
      <w:suppressLineNumbers/>
      <w:tabs>
        <w:tab w:val="num" w:pos="360"/>
      </w:tabs>
      <w:suppressAutoHyphens/>
      <w:spacing w:line="240" w:lineRule="auto"/>
      <w:ind w:left="357" w:hanging="357"/>
    </w:pPr>
    <w:rPr>
      <w:rFonts w:ascii="Arial" w:hAnsi="Arial"/>
      <w:noProof/>
      <w:snapToGrid w:val="0"/>
      <w:sz w:val="24"/>
      <w:szCs w:val="20"/>
    </w:rPr>
  </w:style>
  <w:style w:type="paragraph" w:customStyle="1" w:styleId="HOATHI5">
    <w:name w:val="HOATHI5"/>
    <w:basedOn w:val="HOATHI2"/>
    <w:rsid w:val="001406B8"/>
    <w:pPr>
      <w:tabs>
        <w:tab w:val="clear" w:pos="1560"/>
        <w:tab w:val="clear" w:pos="1800"/>
        <w:tab w:val="num" w:pos="720"/>
        <w:tab w:val="left" w:pos="2520"/>
        <w:tab w:val="left" w:pos="6480"/>
        <w:tab w:val="left" w:pos="6521"/>
      </w:tabs>
      <w:ind w:left="2520" w:hanging="720"/>
    </w:pPr>
  </w:style>
  <w:style w:type="paragraph" w:customStyle="1" w:styleId="hoathi6">
    <w:name w:val="hoathi6"/>
    <w:basedOn w:val="Normal"/>
    <w:rsid w:val="001406B8"/>
    <w:pPr>
      <w:tabs>
        <w:tab w:val="num" w:pos="1890"/>
      </w:tabs>
      <w:spacing w:line="240" w:lineRule="auto"/>
      <w:ind w:left="1890" w:hanging="720"/>
      <w:jc w:val="left"/>
    </w:pPr>
    <w:rPr>
      <w:rFonts w:ascii="VNI-Times" w:hAnsi="VNI-Times"/>
      <w:noProof/>
      <w:sz w:val="24"/>
      <w:szCs w:val="20"/>
    </w:rPr>
  </w:style>
  <w:style w:type="paragraph" w:customStyle="1" w:styleId="hoathi70">
    <w:name w:val="hoathi7"/>
    <w:basedOn w:val="Normal"/>
    <w:rsid w:val="001406B8"/>
    <w:pPr>
      <w:tabs>
        <w:tab w:val="num" w:pos="2268"/>
        <w:tab w:val="left" w:pos="5760"/>
      </w:tabs>
      <w:spacing w:line="240" w:lineRule="auto"/>
      <w:ind w:left="2268" w:hanging="378"/>
      <w:jc w:val="left"/>
    </w:pPr>
    <w:rPr>
      <w:rFonts w:ascii="Arial" w:hAnsi="Arial"/>
      <w:noProof/>
      <w:sz w:val="24"/>
      <w:szCs w:val="20"/>
    </w:rPr>
  </w:style>
  <w:style w:type="character" w:customStyle="1" w:styleId="Indent1Char2">
    <w:name w:val="Indent1 Char2"/>
    <w:link w:val="Indent1"/>
    <w:uiPriority w:val="99"/>
    <w:rsid w:val="001406B8"/>
    <w:rPr>
      <w:rFonts w:ascii="VNI-Times" w:hAnsi="VNI-Times"/>
      <w:snapToGrid w:val="0"/>
      <w:spacing w:val="-2"/>
      <w:kern w:val="20"/>
      <w:sz w:val="24"/>
    </w:rPr>
  </w:style>
  <w:style w:type="paragraph" w:customStyle="1" w:styleId="TOBIA1">
    <w:name w:val="TOBIA1"/>
    <w:basedOn w:val="Normal"/>
    <w:rsid w:val="001406B8"/>
    <w:pPr>
      <w:spacing w:after="0" w:line="240" w:lineRule="auto"/>
      <w:jc w:val="center"/>
    </w:pPr>
    <w:rPr>
      <w:rFonts w:ascii="VNI-Times" w:hAnsi="VNI-Times"/>
      <w:noProof/>
      <w:sz w:val="24"/>
      <w:szCs w:val="20"/>
    </w:rPr>
  </w:style>
  <w:style w:type="paragraph" w:customStyle="1" w:styleId="th0">
    <w:name w:val="th"/>
    <w:basedOn w:val="Normal"/>
    <w:rsid w:val="001406B8"/>
    <w:pPr>
      <w:widowControl w:val="0"/>
      <w:tabs>
        <w:tab w:val="num" w:pos="1134"/>
      </w:tabs>
      <w:adjustRightInd w:val="0"/>
      <w:spacing w:before="120" w:after="120" w:line="360" w:lineRule="atLeast"/>
      <w:ind w:left="1134" w:hanging="397"/>
      <w:textAlignment w:val="baseline"/>
    </w:pPr>
    <w:rPr>
      <w:rFonts w:ascii="VNI-Times" w:hAnsi="VNI-Times"/>
      <w:noProof/>
      <w:sz w:val="24"/>
    </w:rPr>
  </w:style>
  <w:style w:type="character" w:customStyle="1" w:styleId="StyleTimesNewRoman">
    <w:name w:val="Style Times New Roman"/>
    <w:rsid w:val="001406B8"/>
  </w:style>
  <w:style w:type="paragraph" w:customStyle="1" w:styleId="daudong1">
    <w:name w:val="daudong 1"/>
    <w:basedOn w:val="Normal"/>
    <w:autoRedefine/>
    <w:rsid w:val="001406B8"/>
    <w:pPr>
      <w:numPr>
        <w:numId w:val="68"/>
      </w:numPr>
      <w:tabs>
        <w:tab w:val="left" w:pos="300"/>
      </w:tabs>
      <w:spacing w:before="120" w:after="0" w:line="240" w:lineRule="auto"/>
      <w:ind w:left="300" w:hanging="240"/>
    </w:pPr>
    <w:rPr>
      <w:rFonts w:ascii="Arial" w:hAnsi="Arial"/>
      <w:noProof/>
      <w:sz w:val="20"/>
    </w:rPr>
  </w:style>
  <w:style w:type="paragraph" w:customStyle="1" w:styleId="HOATHI12">
    <w:name w:val="HOATHI 1"/>
    <w:basedOn w:val="daudong1"/>
    <w:link w:val="HOATHI1Char"/>
    <w:autoRedefine/>
    <w:rsid w:val="001406B8"/>
    <w:pPr>
      <w:ind w:left="1350" w:hanging="360"/>
    </w:pPr>
  </w:style>
  <w:style w:type="character" w:customStyle="1" w:styleId="HOATHI1Char">
    <w:name w:val="HOATHI 1 Char"/>
    <w:link w:val="HOATHI12"/>
    <w:rsid w:val="001406B8"/>
    <w:rPr>
      <w:rFonts w:ascii="Arial" w:hAnsi="Arial"/>
      <w:noProof/>
      <w:szCs w:val="24"/>
    </w:rPr>
  </w:style>
  <w:style w:type="paragraph" w:customStyle="1" w:styleId="Normal10">
    <w:name w:val="Normal 1"/>
    <w:basedOn w:val="Normal"/>
    <w:rsid w:val="001406B8"/>
    <w:pPr>
      <w:spacing w:line="240" w:lineRule="auto"/>
      <w:ind w:left="1170"/>
    </w:pPr>
    <w:rPr>
      <w:rFonts w:ascii="Arial" w:hAnsi="Arial"/>
      <w:noProof/>
      <w:sz w:val="22"/>
      <w:szCs w:val="20"/>
    </w:rPr>
  </w:style>
  <w:style w:type="paragraph" w:customStyle="1" w:styleId="StyleHeading1ChuongArial">
    <w:name w:val="Style Heading 1Chuong + Arial"/>
    <w:basedOn w:val="Heading1"/>
    <w:autoRedefine/>
    <w:rsid w:val="001406B8"/>
    <w:pPr>
      <w:pageBreakBefore/>
      <w:numPr>
        <w:numId w:val="0"/>
      </w:numPr>
      <w:shd w:val="clear" w:color="auto" w:fill="auto"/>
      <w:spacing w:before="120" w:after="120" w:line="240" w:lineRule="auto"/>
      <w:ind w:left="840"/>
    </w:pPr>
    <w:rPr>
      <w:caps/>
      <w:kern w:val="32"/>
      <w:sz w:val="32"/>
      <w:szCs w:val="32"/>
    </w:rPr>
  </w:style>
  <w:style w:type="paragraph" w:customStyle="1" w:styleId="chitiet1">
    <w:name w:val="chi tiet 1"/>
    <w:basedOn w:val="Normal"/>
    <w:rsid w:val="001406B8"/>
    <w:pPr>
      <w:widowControl w:val="0"/>
      <w:tabs>
        <w:tab w:val="num" w:pos="1985"/>
      </w:tabs>
      <w:spacing w:before="120" w:after="0" w:line="360" w:lineRule="auto"/>
      <w:ind w:left="1985" w:hanging="567"/>
    </w:pPr>
    <w:rPr>
      <w:rFonts w:ascii=".VnTime" w:hAnsi=".VnTime"/>
      <w:noProof/>
      <w:kern w:val="28"/>
      <w:sz w:val="26"/>
      <w:szCs w:val="20"/>
    </w:rPr>
  </w:style>
  <w:style w:type="paragraph" w:customStyle="1" w:styleId="Bullet225">
    <w:name w:val="Bullet2.25"/>
    <w:rsid w:val="001406B8"/>
    <w:pPr>
      <w:tabs>
        <w:tab w:val="num" w:pos="589"/>
      </w:tabs>
      <w:spacing w:before="40" w:after="40"/>
      <w:ind w:left="589" w:hanging="425"/>
    </w:pPr>
    <w:rPr>
      <w:rFonts w:ascii="VNI-Times" w:hAnsi="VNI-Times"/>
      <w:sz w:val="24"/>
    </w:rPr>
  </w:style>
  <w:style w:type="paragraph" w:customStyle="1" w:styleId="Ndbang4">
    <w:name w:val="Ndbang4"/>
    <w:basedOn w:val="Normal"/>
    <w:rsid w:val="001406B8"/>
    <w:pPr>
      <w:widowControl w:val="0"/>
      <w:tabs>
        <w:tab w:val="num" w:pos="587"/>
      </w:tabs>
      <w:spacing w:before="0" w:after="0" w:line="240" w:lineRule="auto"/>
      <w:ind w:firstLine="227"/>
      <w:jc w:val="center"/>
    </w:pPr>
    <w:rPr>
      <w:noProof/>
      <w:snapToGrid w:val="0"/>
      <w:color w:val="000000"/>
      <w:spacing w:val="-2"/>
      <w:kern w:val="20"/>
      <w:sz w:val="22"/>
      <w:szCs w:val="20"/>
    </w:rPr>
  </w:style>
  <w:style w:type="paragraph" w:customStyle="1" w:styleId="Bullet30">
    <w:name w:val="Bullet3.0"/>
    <w:rsid w:val="001406B8"/>
    <w:pPr>
      <w:tabs>
        <w:tab w:val="num" w:pos="2061"/>
      </w:tabs>
      <w:spacing w:after="60"/>
      <w:ind w:left="1985" w:hanging="284"/>
    </w:pPr>
    <w:rPr>
      <w:rFonts w:ascii="VNI-Times" w:hAnsi="VNI-Times"/>
      <w:sz w:val="24"/>
    </w:rPr>
  </w:style>
  <w:style w:type="paragraph" w:customStyle="1" w:styleId="Bulleti15">
    <w:name w:val="Bullet_i15"/>
    <w:rsid w:val="001406B8"/>
    <w:pPr>
      <w:tabs>
        <w:tab w:val="num" w:pos="1276"/>
      </w:tabs>
      <w:spacing w:before="60" w:after="60"/>
      <w:ind w:left="1276" w:hanging="425"/>
    </w:pPr>
    <w:rPr>
      <w:rFonts w:ascii="VNI-Times" w:hAnsi="VNI-Times"/>
      <w:noProof/>
      <w:sz w:val="24"/>
    </w:rPr>
  </w:style>
  <w:style w:type="paragraph" w:customStyle="1" w:styleId="HT">
    <w:name w:val="HT"/>
    <w:basedOn w:val="Normal"/>
    <w:autoRedefine/>
    <w:rsid w:val="001406B8"/>
    <w:pPr>
      <w:tabs>
        <w:tab w:val="num" w:pos="360"/>
      </w:tabs>
      <w:spacing w:line="240" w:lineRule="auto"/>
      <w:ind w:left="360" w:hanging="360"/>
    </w:pPr>
    <w:rPr>
      <w:rFonts w:ascii="Arial" w:hAnsi="Arial"/>
      <w:noProof/>
      <w:snapToGrid w:val="0"/>
      <w:sz w:val="26"/>
      <w:szCs w:val="20"/>
    </w:rPr>
  </w:style>
  <w:style w:type="paragraph" w:customStyle="1" w:styleId="BAN4">
    <w:name w:val="BAN4"/>
    <w:basedOn w:val="Normal"/>
    <w:autoRedefine/>
    <w:rsid w:val="001406B8"/>
    <w:pPr>
      <w:spacing w:after="120" w:line="240" w:lineRule="auto"/>
      <w:jc w:val="right"/>
    </w:pPr>
    <w:rPr>
      <w:rFonts w:ascii="Arial" w:hAnsi="Arial"/>
      <w:bCs/>
      <w:noProof/>
      <w:sz w:val="20"/>
    </w:rPr>
  </w:style>
  <w:style w:type="paragraph" w:customStyle="1" w:styleId="BAN1">
    <w:name w:val="BAN1"/>
    <w:basedOn w:val="Normal"/>
    <w:autoRedefine/>
    <w:rsid w:val="001406B8"/>
    <w:pPr>
      <w:spacing w:before="120" w:line="240" w:lineRule="auto"/>
      <w:ind w:left="-48"/>
      <w:jc w:val="center"/>
    </w:pPr>
    <w:rPr>
      <w:rFonts w:ascii="Arial" w:hAnsi="Arial"/>
      <w:b/>
      <w:noProof/>
      <w:sz w:val="16"/>
      <w:szCs w:val="20"/>
    </w:rPr>
  </w:style>
  <w:style w:type="paragraph" w:customStyle="1" w:styleId="CHUONG0">
    <w:name w:val="CHUONG"/>
    <w:basedOn w:val="Normal"/>
    <w:rsid w:val="001406B8"/>
    <w:pPr>
      <w:spacing w:before="120" w:after="240" w:line="240" w:lineRule="auto"/>
      <w:ind w:left="2160" w:hanging="2160"/>
    </w:pPr>
    <w:rPr>
      <w:rFonts w:ascii="VNI-Aptima" w:hAnsi="VNI-Aptima"/>
      <w:b/>
      <w:bCs/>
      <w:noProof/>
      <w:sz w:val="28"/>
    </w:rPr>
  </w:style>
  <w:style w:type="paragraph" w:customStyle="1" w:styleId="chitiet2">
    <w:name w:val="chi tiet 2"/>
    <w:basedOn w:val="chitiet1"/>
    <w:rsid w:val="001406B8"/>
    <w:pPr>
      <w:spacing w:after="120" w:line="240" w:lineRule="auto"/>
      <w:ind w:left="2520" w:hanging="360"/>
    </w:pPr>
    <w:rPr>
      <w:rFonts w:ascii="Times New Roman" w:hAnsi="Times New Roman"/>
      <w:color w:val="0000FF"/>
    </w:rPr>
  </w:style>
  <w:style w:type="paragraph" w:customStyle="1" w:styleId="bullet">
    <w:name w:val="bullet"/>
    <w:basedOn w:val="Normal"/>
    <w:rsid w:val="001406B8"/>
    <w:pPr>
      <w:widowControl w:val="0"/>
      <w:spacing w:before="120" w:after="120" w:line="240" w:lineRule="auto"/>
      <w:ind w:left="2007" w:hanging="567"/>
    </w:pPr>
    <w:rPr>
      <w:rFonts w:ascii="VNI-Helve-Condense" w:hAnsi="VNI-Helve-Condense"/>
      <w:noProof/>
      <w:kern w:val="28"/>
      <w:sz w:val="26"/>
      <w:szCs w:val="20"/>
    </w:rPr>
  </w:style>
  <w:style w:type="paragraph" w:customStyle="1" w:styleId="thut5">
    <w:name w:val="thut5"/>
    <w:basedOn w:val="Normal"/>
    <w:rsid w:val="001406B8"/>
    <w:pPr>
      <w:tabs>
        <w:tab w:val="num" w:pos="360"/>
        <w:tab w:val="left" w:pos="851"/>
        <w:tab w:val="left" w:pos="1701"/>
      </w:tabs>
      <w:spacing w:before="120" w:after="120" w:line="240" w:lineRule="auto"/>
      <w:ind w:left="360" w:hanging="360"/>
    </w:pPr>
    <w:rPr>
      <w:rFonts w:ascii="VNI-Times" w:hAnsi="VNI-Times"/>
      <w:noProof/>
      <w:sz w:val="24"/>
      <w:szCs w:val="20"/>
    </w:rPr>
  </w:style>
  <w:style w:type="paragraph" w:customStyle="1" w:styleId="tb">
    <w:name w:val="tb"/>
    <w:basedOn w:val="Normal"/>
    <w:rsid w:val="001406B8"/>
    <w:pPr>
      <w:spacing w:before="120" w:after="120" w:line="240" w:lineRule="auto"/>
      <w:ind w:left="-108" w:right="-108"/>
      <w:jc w:val="center"/>
    </w:pPr>
    <w:rPr>
      <w:rFonts w:ascii="VNI-Times" w:hAnsi="VNI-Times"/>
      <w:noProof/>
      <w:sz w:val="24"/>
      <w:szCs w:val="20"/>
    </w:rPr>
  </w:style>
  <w:style w:type="paragraph" w:customStyle="1" w:styleId="Table1">
    <w:name w:val="Tableù"/>
    <w:basedOn w:val="Normal"/>
    <w:rsid w:val="001406B8"/>
    <w:pPr>
      <w:widowControl w:val="0"/>
      <w:spacing w:before="0" w:after="0" w:line="240" w:lineRule="auto"/>
      <w:jc w:val="left"/>
    </w:pPr>
    <w:rPr>
      <w:rFonts w:ascii="VNI-Aptima" w:hAnsi="VNI-Aptima"/>
      <w:b/>
      <w:noProof/>
      <w:color w:val="0000FF"/>
      <w:kern w:val="28"/>
      <w:sz w:val="22"/>
      <w:szCs w:val="20"/>
    </w:rPr>
  </w:style>
  <w:style w:type="paragraph" w:customStyle="1" w:styleId="text">
    <w:name w:val="text"/>
    <w:basedOn w:val="Normal"/>
    <w:link w:val="textChar"/>
    <w:rsid w:val="001406B8"/>
    <w:pPr>
      <w:widowControl w:val="0"/>
      <w:spacing w:before="120" w:after="120" w:line="240" w:lineRule="auto"/>
      <w:ind w:firstLine="851"/>
    </w:pPr>
    <w:rPr>
      <w:rFonts w:ascii="VNI-Times" w:hAnsi="VNI-Times"/>
      <w:noProof/>
      <w:kern w:val="28"/>
      <w:szCs w:val="20"/>
    </w:rPr>
  </w:style>
  <w:style w:type="character" w:customStyle="1" w:styleId="textChar">
    <w:name w:val="text Char"/>
    <w:link w:val="text"/>
    <w:rsid w:val="001406B8"/>
    <w:rPr>
      <w:rFonts w:ascii="VNI-Times" w:hAnsi="VNI-Times"/>
      <w:noProof/>
      <w:kern w:val="28"/>
      <w:sz w:val="25"/>
    </w:rPr>
  </w:style>
  <w:style w:type="paragraph" w:customStyle="1" w:styleId="HOATHI20">
    <w:name w:val="HOATHI 2"/>
    <w:basedOn w:val="HOATHI12"/>
    <w:autoRedefine/>
    <w:rsid w:val="001406B8"/>
    <w:pPr>
      <w:numPr>
        <w:numId w:val="0"/>
      </w:numPr>
      <w:tabs>
        <w:tab w:val="clear" w:pos="300"/>
        <w:tab w:val="num" w:pos="1800"/>
        <w:tab w:val="left" w:pos="5040"/>
      </w:tabs>
      <w:spacing w:before="40" w:after="40"/>
      <w:ind w:left="1440" w:hanging="418"/>
    </w:pPr>
    <w:rPr>
      <w:rFonts w:ascii="Times New Roman" w:hAnsi="Times New Roman"/>
      <w:sz w:val="26"/>
      <w:szCs w:val="26"/>
    </w:rPr>
  </w:style>
  <w:style w:type="paragraph" w:customStyle="1" w:styleId="StyleStyle1ItalicBefore72ptAfter72pt">
    <w:name w:val="Style Style1 + Italic Before:  7.2 pt After:  7.2 pt"/>
    <w:basedOn w:val="Normal"/>
    <w:rsid w:val="001406B8"/>
    <w:pPr>
      <w:keepNext/>
      <w:tabs>
        <w:tab w:val="left" w:pos="0"/>
      </w:tabs>
      <w:spacing w:before="0" w:after="120" w:line="240" w:lineRule="auto"/>
      <w:jc w:val="center"/>
      <w:outlineLvl w:val="0"/>
    </w:pPr>
    <w:rPr>
      <w:rFonts w:cs="Arial"/>
      <w:b/>
      <w:bCs/>
      <w:noProof/>
      <w:kern w:val="32"/>
      <w:sz w:val="32"/>
      <w:szCs w:val="32"/>
    </w:rPr>
  </w:style>
  <w:style w:type="paragraph" w:customStyle="1" w:styleId="Thuchien">
    <w:name w:val="Thuchien"/>
    <w:basedOn w:val="Normal"/>
    <w:rsid w:val="001406B8"/>
    <w:pPr>
      <w:widowControl w:val="0"/>
      <w:tabs>
        <w:tab w:val="left" w:pos="0"/>
        <w:tab w:val="left" w:pos="2286"/>
        <w:tab w:val="left" w:pos="5100"/>
        <w:tab w:val="right" w:pos="9352"/>
      </w:tabs>
      <w:spacing w:before="120" w:after="120" w:line="240" w:lineRule="auto"/>
      <w:jc w:val="left"/>
    </w:pPr>
    <w:rPr>
      <w:i/>
      <w:noProof/>
      <w:snapToGrid w:val="0"/>
      <w:color w:val="000000"/>
      <w:kern w:val="24"/>
      <w:sz w:val="26"/>
    </w:rPr>
  </w:style>
  <w:style w:type="paragraph" w:customStyle="1" w:styleId="Ndbang10">
    <w:name w:val="Ndbang1"/>
    <w:basedOn w:val="Normal"/>
    <w:qFormat/>
    <w:rsid w:val="001406B8"/>
    <w:pPr>
      <w:widowControl w:val="0"/>
      <w:spacing w:line="240" w:lineRule="auto"/>
      <w:jc w:val="center"/>
    </w:pPr>
    <w:rPr>
      <w:b/>
      <w:noProof/>
      <w:snapToGrid w:val="0"/>
      <w:kern w:val="24"/>
      <w:sz w:val="24"/>
    </w:rPr>
  </w:style>
  <w:style w:type="paragraph" w:customStyle="1" w:styleId="Ndbang20">
    <w:name w:val="Ndbang2"/>
    <w:basedOn w:val="Normal"/>
    <w:qFormat/>
    <w:rsid w:val="001406B8"/>
    <w:pPr>
      <w:widowControl w:val="0"/>
      <w:spacing w:before="40" w:after="40" w:line="240" w:lineRule="auto"/>
      <w:jc w:val="center"/>
    </w:pPr>
    <w:rPr>
      <w:noProof/>
      <w:snapToGrid w:val="0"/>
      <w:kern w:val="24"/>
      <w:sz w:val="24"/>
    </w:rPr>
  </w:style>
  <w:style w:type="paragraph" w:customStyle="1" w:styleId="Ndbang30">
    <w:name w:val="Ndbang3"/>
    <w:basedOn w:val="Normal"/>
    <w:qFormat/>
    <w:rsid w:val="001406B8"/>
    <w:pPr>
      <w:widowControl w:val="0"/>
      <w:spacing w:before="40" w:after="40" w:line="240" w:lineRule="auto"/>
      <w:ind w:left="113" w:right="57"/>
      <w:jc w:val="left"/>
    </w:pPr>
    <w:rPr>
      <w:noProof/>
      <w:snapToGrid w:val="0"/>
      <w:kern w:val="24"/>
      <w:sz w:val="24"/>
    </w:rPr>
  </w:style>
  <w:style w:type="paragraph" w:customStyle="1" w:styleId="Sobang0">
    <w:name w:val="Sobang"/>
    <w:basedOn w:val="Normal"/>
    <w:qFormat/>
    <w:rsid w:val="001406B8"/>
    <w:pPr>
      <w:widowControl w:val="0"/>
      <w:tabs>
        <w:tab w:val="right" w:pos="9048"/>
      </w:tabs>
      <w:spacing w:before="0" w:after="0" w:line="240" w:lineRule="auto"/>
      <w:ind w:left="1134"/>
    </w:pPr>
    <w:rPr>
      <w:noProof/>
      <w:snapToGrid w:val="0"/>
      <w:color w:val="000000"/>
      <w:kern w:val="24"/>
      <w:sz w:val="24"/>
    </w:rPr>
  </w:style>
  <w:style w:type="paragraph" w:customStyle="1" w:styleId="Tenbang1">
    <w:name w:val="Tenbang"/>
    <w:basedOn w:val="Normal"/>
    <w:rsid w:val="001406B8"/>
    <w:pPr>
      <w:widowControl w:val="0"/>
      <w:spacing w:before="120" w:after="0" w:line="240" w:lineRule="auto"/>
      <w:ind w:left="1134"/>
      <w:jc w:val="center"/>
    </w:pPr>
    <w:rPr>
      <w:b/>
      <w:caps/>
      <w:noProof/>
      <w:snapToGrid w:val="0"/>
      <w:color w:val="000000"/>
      <w:kern w:val="24"/>
      <w:sz w:val="24"/>
    </w:rPr>
  </w:style>
  <w:style w:type="paragraph" w:customStyle="1" w:styleId="BTHUONG">
    <w:name w:val="BTHUONG"/>
    <w:basedOn w:val="Normal"/>
    <w:rsid w:val="001406B8"/>
    <w:pPr>
      <w:spacing w:before="120" w:after="120" w:line="240" w:lineRule="auto"/>
      <w:ind w:left="851" w:right="327" w:firstLine="709"/>
    </w:pPr>
    <w:rPr>
      <w:rFonts w:ascii="VNI-Times" w:hAnsi="VNI-Times"/>
      <w:noProof/>
      <w:sz w:val="24"/>
      <w:szCs w:val="20"/>
    </w:rPr>
  </w:style>
  <w:style w:type="paragraph" w:customStyle="1" w:styleId="StyleBefore075cmFirstline0cm">
    <w:name w:val="Style Before:  0.75 cm First line:  0 cm"/>
    <w:basedOn w:val="Normal"/>
    <w:rsid w:val="001406B8"/>
    <w:pPr>
      <w:spacing w:before="120" w:after="120" w:line="240" w:lineRule="auto"/>
      <w:ind w:left="425" w:right="425"/>
    </w:pPr>
    <w:rPr>
      <w:noProof/>
      <w:sz w:val="24"/>
      <w:szCs w:val="20"/>
    </w:rPr>
  </w:style>
  <w:style w:type="paragraph" w:customStyle="1" w:styleId="StyleHeading2TimesNewRoman">
    <w:name w:val="Style Heading 2 + Times New Roman"/>
    <w:basedOn w:val="Heading20"/>
    <w:rsid w:val="001406B8"/>
    <w:pPr>
      <w:keepNext w:val="0"/>
      <w:widowControl w:val="0"/>
      <w:numPr>
        <w:ilvl w:val="0"/>
        <w:numId w:val="0"/>
      </w:numPr>
      <w:tabs>
        <w:tab w:val="num" w:pos="576"/>
      </w:tabs>
      <w:spacing w:before="240" w:after="60" w:line="240" w:lineRule="auto"/>
      <w:ind w:left="576" w:hanging="720"/>
    </w:pPr>
    <w:rPr>
      <w:caps/>
      <w:noProof/>
      <w:sz w:val="24"/>
      <w:szCs w:val="24"/>
    </w:rPr>
  </w:style>
  <w:style w:type="paragraph" w:customStyle="1" w:styleId="StyleHeading3TimesNewRoman">
    <w:name w:val="Style Heading 3 + Times New Roman"/>
    <w:basedOn w:val="Heading3"/>
    <w:rsid w:val="001406B8"/>
    <w:pPr>
      <w:widowControl w:val="0"/>
      <w:numPr>
        <w:ilvl w:val="0"/>
        <w:numId w:val="0"/>
      </w:numPr>
      <w:tabs>
        <w:tab w:val="num" w:pos="576"/>
        <w:tab w:val="left" w:pos="851"/>
        <w:tab w:val="left" w:pos="4536"/>
      </w:tabs>
      <w:spacing w:before="60" w:after="60"/>
      <w:ind w:left="576" w:hanging="720"/>
      <w:jc w:val="both"/>
    </w:pPr>
    <w:rPr>
      <w:rFonts w:ascii="Times New Roman" w:hAnsi="Times New Roman"/>
      <w:noProof/>
      <w:sz w:val="24"/>
      <w:szCs w:val="24"/>
    </w:rPr>
  </w:style>
  <w:style w:type="paragraph" w:customStyle="1" w:styleId="bodytextCharChar">
    <w:name w:val="body_text Char Char"/>
    <w:basedOn w:val="Normal"/>
    <w:link w:val="bodytextCharCharChar"/>
    <w:rsid w:val="001406B8"/>
    <w:pPr>
      <w:spacing w:line="400" w:lineRule="exact"/>
      <w:ind w:left="851"/>
    </w:pPr>
    <w:rPr>
      <w:rFonts w:ascii=".VnTime" w:hAnsi=".VnTime"/>
      <w:noProof/>
      <w:color w:val="0000FF"/>
      <w:kern w:val="28"/>
      <w:sz w:val="26"/>
      <w:szCs w:val="20"/>
    </w:rPr>
  </w:style>
  <w:style w:type="character" w:customStyle="1" w:styleId="bodytextCharCharChar">
    <w:name w:val="body_text Char Char Char"/>
    <w:link w:val="bodytextCharChar"/>
    <w:rsid w:val="001406B8"/>
    <w:rPr>
      <w:rFonts w:ascii=".VnTime" w:hAnsi=".VnTime"/>
      <w:noProof/>
      <w:color w:val="0000FF"/>
      <w:kern w:val="28"/>
      <w:sz w:val="26"/>
    </w:rPr>
  </w:style>
  <w:style w:type="paragraph" w:customStyle="1" w:styleId="Sochuong0">
    <w:name w:val="So chuong"/>
    <w:basedOn w:val="Heading20"/>
    <w:rsid w:val="001406B8"/>
    <w:pPr>
      <w:numPr>
        <w:ilvl w:val="0"/>
        <w:numId w:val="0"/>
      </w:numPr>
      <w:spacing w:before="60" w:after="60"/>
      <w:ind w:left="851" w:hanging="851"/>
    </w:pPr>
    <w:rPr>
      <w:rFonts w:ascii=".VnTime" w:hAnsi=".VnTime"/>
      <w:bCs w:val="0"/>
      <w:noProof/>
      <w:color w:val="0000FF"/>
      <w:kern w:val="28"/>
      <w:sz w:val="28"/>
      <w:szCs w:val="20"/>
      <w:u w:val="single"/>
    </w:rPr>
  </w:style>
  <w:style w:type="paragraph" w:customStyle="1" w:styleId="Tenchuong0">
    <w:name w:val="Ten chuong"/>
    <w:basedOn w:val="Heading5"/>
    <w:rsid w:val="001406B8"/>
    <w:pPr>
      <w:numPr>
        <w:ilvl w:val="0"/>
        <w:numId w:val="0"/>
      </w:numPr>
      <w:tabs>
        <w:tab w:val="clear" w:pos="567"/>
        <w:tab w:val="left" w:pos="851"/>
      </w:tabs>
      <w:spacing w:after="120" w:line="360" w:lineRule="exact"/>
      <w:ind w:left="851"/>
      <w:jc w:val="center"/>
    </w:pPr>
    <w:rPr>
      <w:rFonts w:ascii=".VnArial" w:hAnsi=".VnArial"/>
      <w:b w:val="0"/>
      <w:i/>
      <w:noProof/>
      <w:color w:val="0000FF"/>
      <w:kern w:val="28"/>
      <w:sz w:val="28"/>
      <w:lang w:val="en-US"/>
    </w:rPr>
  </w:style>
  <w:style w:type="paragraph" w:customStyle="1" w:styleId="star">
    <w:name w:val="star"/>
    <w:basedOn w:val="Normal"/>
    <w:rsid w:val="001406B8"/>
    <w:pPr>
      <w:numPr>
        <w:numId w:val="69"/>
      </w:numPr>
      <w:spacing w:before="120" w:after="120" w:line="360" w:lineRule="auto"/>
    </w:pPr>
    <w:rPr>
      <w:rFonts w:ascii=".VnTime" w:hAnsi=".VnTime"/>
      <w:noProof/>
      <w:color w:val="0000FF"/>
      <w:kern w:val="28"/>
      <w:sz w:val="26"/>
      <w:szCs w:val="20"/>
    </w:rPr>
  </w:style>
  <w:style w:type="character" w:customStyle="1" w:styleId="PersonalComposeStyle">
    <w:name w:val="Personal Compose Style"/>
    <w:rsid w:val="001406B8"/>
    <w:rPr>
      <w:rFonts w:ascii="Arial" w:hAnsi="Arial" w:cs="Arial"/>
      <w:color w:val="auto"/>
      <w:sz w:val="20"/>
    </w:rPr>
  </w:style>
  <w:style w:type="character" w:customStyle="1" w:styleId="PersonalReplyStyle">
    <w:name w:val="Personal Reply Style"/>
    <w:rsid w:val="001406B8"/>
    <w:rPr>
      <w:rFonts w:ascii="Arial" w:hAnsi="Arial" w:cs="Arial"/>
      <w:color w:val="auto"/>
      <w:sz w:val="20"/>
    </w:rPr>
  </w:style>
  <w:style w:type="paragraph" w:customStyle="1" w:styleId="td3">
    <w:name w:val="td 3"/>
    <w:basedOn w:val="Normal"/>
    <w:rsid w:val="001406B8"/>
    <w:pPr>
      <w:widowControl w:val="0"/>
      <w:spacing w:before="120" w:after="120" w:line="240" w:lineRule="auto"/>
      <w:ind w:left="720" w:firstLine="720"/>
    </w:pPr>
    <w:rPr>
      <w:rFonts w:ascii="VNI-Times" w:hAnsi="VNI-Times"/>
      <w:i/>
      <w:noProof/>
      <w:kern w:val="28"/>
      <w:sz w:val="24"/>
      <w:u w:val="single"/>
    </w:rPr>
  </w:style>
  <w:style w:type="paragraph" w:customStyle="1" w:styleId="Tieude">
    <w:name w:val="Tieude"/>
    <w:basedOn w:val="Normal"/>
    <w:rsid w:val="001406B8"/>
    <w:pPr>
      <w:numPr>
        <w:numId w:val="70"/>
      </w:numPr>
      <w:spacing w:before="120" w:after="120" w:line="240" w:lineRule="auto"/>
      <w:jc w:val="center"/>
    </w:pPr>
    <w:rPr>
      <w:rFonts w:ascii="VNI-Times" w:hAnsi="VNI-Times"/>
      <w:b/>
      <w:noProof/>
      <w:sz w:val="28"/>
      <w:szCs w:val="20"/>
    </w:rPr>
  </w:style>
  <w:style w:type="paragraph" w:customStyle="1" w:styleId="Tenchuong1">
    <w:name w:val="Tenchuong"/>
    <w:basedOn w:val="Heading1"/>
    <w:rsid w:val="001406B8"/>
    <w:pPr>
      <w:keepNext w:val="0"/>
      <w:widowControl w:val="0"/>
      <w:numPr>
        <w:numId w:val="0"/>
      </w:numPr>
      <w:shd w:val="clear" w:color="auto" w:fill="auto"/>
      <w:spacing w:before="120" w:after="120" w:line="440" w:lineRule="exact"/>
      <w:ind w:firstLine="720"/>
    </w:pPr>
    <w:rPr>
      <w:rFonts w:ascii=".VnArialH" w:hAnsi=".VnArialH"/>
      <w:bCs w:val="0"/>
      <w:kern w:val="28"/>
      <w:sz w:val="30"/>
      <w:szCs w:val="20"/>
    </w:rPr>
  </w:style>
  <w:style w:type="paragraph" w:customStyle="1" w:styleId="NormalAuto">
    <w:name w:val="Normal + Auto"/>
    <w:aliases w:val="Before:  3 pt,After:  3 pt"/>
    <w:basedOn w:val="Normal"/>
    <w:rsid w:val="001406B8"/>
    <w:pPr>
      <w:tabs>
        <w:tab w:val="num" w:pos="1571"/>
      </w:tabs>
      <w:spacing w:line="360" w:lineRule="auto"/>
      <w:ind w:left="1571" w:hanging="360"/>
    </w:pPr>
    <w:rPr>
      <w:rFonts w:ascii=".VnTime" w:hAnsi=".VnTime"/>
      <w:noProof/>
      <w:kern w:val="28"/>
      <w:sz w:val="26"/>
      <w:szCs w:val="20"/>
    </w:rPr>
  </w:style>
  <w:style w:type="paragraph" w:customStyle="1" w:styleId="Styleten-chuongVnTime14ptUnderlineVnTimeH">
    <w:name w:val="Style ten-chuong + .VnTime 14 pt Underline + .VnTimeH"/>
    <w:aliases w:val="22 pt,No underline,C..."/>
    <w:basedOn w:val="Normal"/>
    <w:autoRedefine/>
    <w:rsid w:val="001406B8"/>
    <w:pPr>
      <w:tabs>
        <w:tab w:val="num" w:pos="360"/>
      </w:tabs>
      <w:spacing w:before="120" w:after="120" w:line="360" w:lineRule="auto"/>
      <w:ind w:left="360" w:hanging="360"/>
      <w:jc w:val="center"/>
    </w:pPr>
    <w:rPr>
      <w:rFonts w:ascii=".VnTimeH" w:hAnsi=".VnTimeH"/>
      <w:b/>
      <w:bCs/>
      <w:noProof/>
      <w:w w:val="80"/>
      <w:kern w:val="28"/>
      <w:sz w:val="44"/>
      <w:szCs w:val="44"/>
    </w:rPr>
  </w:style>
  <w:style w:type="paragraph" w:customStyle="1" w:styleId="StyleStyleHeading2VnTimeHAuto">
    <w:name w:val="Style Style Heading 2 + .VnTimeH + Auto"/>
    <w:basedOn w:val="Heading20"/>
    <w:autoRedefine/>
    <w:rsid w:val="001406B8"/>
    <w:pPr>
      <w:numPr>
        <w:ilvl w:val="0"/>
        <w:numId w:val="0"/>
      </w:numPr>
      <w:tabs>
        <w:tab w:val="num" w:pos="360"/>
      </w:tabs>
      <w:spacing w:before="60" w:after="60"/>
      <w:ind w:left="360" w:hanging="360"/>
    </w:pPr>
    <w:rPr>
      <w:rFonts w:ascii=".VnTimeH" w:hAnsi=".VnTimeH"/>
      <w:bCs w:val="0"/>
      <w:noProof/>
      <w:kern w:val="28"/>
      <w:szCs w:val="20"/>
    </w:rPr>
  </w:style>
  <w:style w:type="paragraph" w:customStyle="1" w:styleId="StyleHeading1AutoBefore3ptAfter3pt">
    <w:name w:val="Style Heading 1 + Auto Before:  3 pt After:  3 pt"/>
    <w:basedOn w:val="Heading1"/>
    <w:next w:val="Heading1"/>
    <w:rsid w:val="001406B8"/>
    <w:pPr>
      <w:numPr>
        <w:numId w:val="0"/>
      </w:numPr>
      <w:shd w:val="clear" w:color="auto" w:fill="auto"/>
      <w:spacing w:before="60" w:after="60"/>
      <w:ind w:left="851" w:hanging="851"/>
      <w:jc w:val="both"/>
    </w:pPr>
    <w:rPr>
      <w:rFonts w:ascii=".VnTimeH" w:hAnsi=".VnTimeH"/>
      <w:kern w:val="28"/>
      <w:sz w:val="26"/>
      <w:szCs w:val="20"/>
    </w:rPr>
  </w:style>
  <w:style w:type="paragraph" w:customStyle="1" w:styleId="StyleHeading1">
    <w:name w:val="Style Heading 1"/>
    <w:basedOn w:val="Normal"/>
    <w:autoRedefine/>
    <w:rsid w:val="001406B8"/>
    <w:pPr>
      <w:keepNext/>
      <w:spacing w:before="120" w:after="120" w:line="360" w:lineRule="auto"/>
      <w:ind w:left="851" w:firstLine="907"/>
      <w:jc w:val="center"/>
      <w:outlineLvl w:val="0"/>
    </w:pPr>
    <w:rPr>
      <w:rFonts w:ascii=".VnTimeH" w:hAnsi=".VnTimeH"/>
      <w:b/>
      <w:bCs/>
      <w:noProof/>
      <w:w w:val="80"/>
      <w:kern w:val="26"/>
      <w:sz w:val="44"/>
      <w:szCs w:val="44"/>
    </w:rPr>
  </w:style>
  <w:style w:type="paragraph" w:customStyle="1" w:styleId="Normaltimes">
    <w:name w:val="Normal+times"/>
    <w:basedOn w:val="Heading20"/>
    <w:rsid w:val="001406B8"/>
    <w:pPr>
      <w:numPr>
        <w:ilvl w:val="0"/>
        <w:numId w:val="0"/>
      </w:numPr>
      <w:spacing w:before="0" w:after="60" w:line="240" w:lineRule="auto"/>
    </w:pPr>
    <w:rPr>
      <w:rFonts w:ascii="VNI-Times" w:hAnsi="VNI-Times"/>
      <w:i/>
      <w:noProof/>
      <w:snapToGrid w:val="0"/>
      <w:sz w:val="32"/>
      <w:szCs w:val="32"/>
    </w:rPr>
  </w:style>
  <w:style w:type="character" w:customStyle="1" w:styleId="StyleAuto">
    <w:name w:val="Style Auto"/>
    <w:rsid w:val="001406B8"/>
    <w:rPr>
      <w:rFonts w:ascii="Times New Roman" w:hAnsi="Times New Roman"/>
      <w:color w:val="auto"/>
      <w:spacing w:val="0"/>
    </w:rPr>
  </w:style>
  <w:style w:type="paragraph" w:customStyle="1" w:styleId="N1">
    <w:name w:val="N1"/>
    <w:basedOn w:val="Normal"/>
    <w:rsid w:val="001406B8"/>
    <w:pPr>
      <w:spacing w:line="240" w:lineRule="auto"/>
      <w:ind w:left="851"/>
    </w:pPr>
    <w:rPr>
      <w:rFonts w:ascii="VNI-Times" w:hAnsi="VNI-Times"/>
      <w:noProof/>
      <w:sz w:val="24"/>
      <w:szCs w:val="20"/>
    </w:rPr>
  </w:style>
  <w:style w:type="paragraph" w:customStyle="1" w:styleId="StyleTimesNewRoman13ptLeft075Firstline0BeforeChar">
    <w:name w:val="Style Times New Roman 13 pt Left:  0.75&quot; First line:  0&quot; Before... Char"/>
    <w:basedOn w:val="Normal"/>
    <w:link w:val="StyleTimesNewRoman13ptLeft075Firstline0BeforeCharChar"/>
    <w:rsid w:val="001406B8"/>
    <w:pPr>
      <w:ind w:left="1080"/>
    </w:pPr>
    <w:rPr>
      <w:rFonts w:ascii="VNI-Times" w:hAnsi="VNI-Times"/>
      <w:noProof/>
      <w:sz w:val="26"/>
      <w:szCs w:val="20"/>
    </w:rPr>
  </w:style>
  <w:style w:type="character" w:customStyle="1" w:styleId="StyleTimesNewRoman13ptLeft075Firstline0BeforeCharChar">
    <w:name w:val="Style Times New Roman 13 pt Left:  0.75&quot; First line:  0&quot; Before... Char Char"/>
    <w:link w:val="StyleTimesNewRoman13ptLeft075Firstline0BeforeChar"/>
    <w:rsid w:val="001406B8"/>
    <w:rPr>
      <w:rFonts w:ascii="VNI-Times" w:hAnsi="VNI-Times"/>
      <w:noProof/>
      <w:sz w:val="26"/>
    </w:rPr>
  </w:style>
  <w:style w:type="paragraph" w:customStyle="1" w:styleId="Daubang">
    <w:name w:val="Daubang"/>
    <w:basedOn w:val="Normal"/>
    <w:rsid w:val="001406B8"/>
    <w:pPr>
      <w:spacing w:before="0" w:after="0" w:line="240" w:lineRule="auto"/>
      <w:jc w:val="center"/>
    </w:pPr>
    <w:rPr>
      <w:caps/>
      <w:noProof/>
      <w:sz w:val="22"/>
      <w:szCs w:val="20"/>
    </w:rPr>
  </w:style>
  <w:style w:type="paragraph" w:customStyle="1" w:styleId="ndbang5">
    <w:name w:val="ndbang5"/>
    <w:basedOn w:val="Normal"/>
    <w:rsid w:val="001406B8"/>
    <w:pPr>
      <w:spacing w:before="0" w:after="0" w:line="240" w:lineRule="auto"/>
      <w:ind w:right="113"/>
      <w:jc w:val="right"/>
    </w:pPr>
    <w:rPr>
      <w:noProof/>
      <w:sz w:val="22"/>
      <w:szCs w:val="20"/>
    </w:rPr>
  </w:style>
  <w:style w:type="paragraph" w:customStyle="1" w:styleId="StyleHeading4Heading4CharLeftLeft044Firstline0TimesN">
    <w:name w:val="Style Heading 4Heading 4 Char + Left Left:  0.44&quot; First line:  0... + Times N..."/>
    <w:basedOn w:val="Normal"/>
    <w:autoRedefine/>
    <w:rsid w:val="001406B8"/>
    <w:pPr>
      <w:keepNext/>
      <w:tabs>
        <w:tab w:val="num" w:pos="360"/>
        <w:tab w:val="num" w:pos="1080"/>
      </w:tabs>
      <w:spacing w:line="240" w:lineRule="auto"/>
      <w:jc w:val="left"/>
      <w:outlineLvl w:val="3"/>
    </w:pPr>
    <w:rPr>
      <w:b/>
      <w:bCs/>
      <w:noProof/>
      <w:color w:val="0000FF"/>
      <w:sz w:val="26"/>
      <w:szCs w:val="26"/>
    </w:rPr>
  </w:style>
  <w:style w:type="paragraph" w:customStyle="1" w:styleId="StyleStyleHeading4Heading4CharLeftLeft044Firstline">
    <w:name w:val="Style Style Heading 4Heading 4 Char + Left Left:  0.44&quot; First line:..."/>
    <w:basedOn w:val="Normal"/>
    <w:autoRedefine/>
    <w:rsid w:val="001406B8"/>
    <w:pPr>
      <w:keepNext/>
      <w:tabs>
        <w:tab w:val="num" w:pos="360"/>
        <w:tab w:val="num" w:pos="1080"/>
      </w:tabs>
      <w:spacing w:line="240" w:lineRule="auto"/>
      <w:ind w:left="1080" w:hanging="1080"/>
      <w:jc w:val="left"/>
      <w:outlineLvl w:val="3"/>
    </w:pPr>
    <w:rPr>
      <w:b/>
      <w:bCs/>
      <w:noProof/>
      <w:color w:val="0000FF"/>
      <w:sz w:val="26"/>
      <w:szCs w:val="26"/>
    </w:rPr>
  </w:style>
  <w:style w:type="paragraph" w:customStyle="1" w:styleId="StyleHeading5CharTimesNewRoman13ptBlue">
    <w:name w:val="Style Heading 5 Char + Times New Roman 13 pt Blue"/>
    <w:basedOn w:val="Heading5"/>
    <w:autoRedefine/>
    <w:rsid w:val="001406B8"/>
    <w:pPr>
      <w:numPr>
        <w:ilvl w:val="0"/>
        <w:numId w:val="0"/>
      </w:numPr>
      <w:tabs>
        <w:tab w:val="clear" w:pos="567"/>
        <w:tab w:val="num" w:pos="360"/>
        <w:tab w:val="left" w:pos="851"/>
      </w:tabs>
      <w:ind w:left="360" w:hanging="360"/>
    </w:pPr>
    <w:rPr>
      <w:b w:val="0"/>
      <w:iCs/>
      <w:noProof/>
      <w:color w:val="0000FF"/>
      <w:lang w:val="en-US"/>
    </w:rPr>
  </w:style>
  <w:style w:type="paragraph" w:customStyle="1" w:styleId="Thut20">
    <w:name w:val="Thut2"/>
    <w:basedOn w:val="Normal"/>
    <w:rsid w:val="001406B8"/>
    <w:pPr>
      <w:spacing w:line="240" w:lineRule="auto"/>
      <w:ind w:left="1134" w:hanging="283"/>
    </w:pPr>
    <w:rPr>
      <w:rFonts w:ascii="VNI-Times" w:hAnsi="VNI-Times"/>
      <w:noProof/>
      <w:snapToGrid w:val="0"/>
      <w:sz w:val="24"/>
      <w:szCs w:val="20"/>
    </w:rPr>
  </w:style>
  <w:style w:type="paragraph" w:customStyle="1" w:styleId="dbiet">
    <w:name w:val="dbiet"/>
    <w:basedOn w:val="Normal"/>
    <w:rsid w:val="001406B8"/>
    <w:pPr>
      <w:widowControl w:val="0"/>
      <w:spacing w:before="120" w:after="120" w:line="240" w:lineRule="auto"/>
      <w:ind w:left="1701"/>
    </w:pPr>
    <w:rPr>
      <w:rFonts w:ascii="VNI-Times" w:hAnsi="VNI-Times"/>
      <w:noProof/>
      <w:kern w:val="28"/>
      <w:sz w:val="24"/>
      <w:szCs w:val="20"/>
    </w:rPr>
  </w:style>
  <w:style w:type="paragraph" w:customStyle="1" w:styleId="StyleTimesNewRoman13ptLeft075Firstline0Before">
    <w:name w:val="Style Times New Roman 13 pt Left:  0.75&quot; First line:  0&quot; Before..."/>
    <w:basedOn w:val="Normal"/>
    <w:rsid w:val="001406B8"/>
    <w:pPr>
      <w:ind w:left="1080"/>
    </w:pPr>
    <w:rPr>
      <w:rFonts w:ascii="VNI-Times" w:hAnsi="VNI-Times"/>
      <w:noProof/>
      <w:sz w:val="26"/>
      <w:szCs w:val="20"/>
    </w:rPr>
  </w:style>
  <w:style w:type="paragraph" w:customStyle="1" w:styleId="P2Ch1">
    <w:name w:val="P2Ch1"/>
    <w:basedOn w:val="Normal"/>
    <w:rsid w:val="001406B8"/>
    <w:pPr>
      <w:spacing w:before="120" w:after="120" w:line="360" w:lineRule="auto"/>
      <w:ind w:left="360"/>
      <w:jc w:val="center"/>
    </w:pPr>
    <w:rPr>
      <w:rFonts w:ascii="VNI-Times" w:hAnsi="VNI-Times"/>
      <w:b/>
      <w:bCs/>
      <w:noProof/>
      <w:color w:val="0000FF"/>
      <w:kern w:val="28"/>
      <w:sz w:val="26"/>
      <w:szCs w:val="20"/>
    </w:rPr>
  </w:style>
  <w:style w:type="paragraph" w:customStyle="1" w:styleId="Chap">
    <w:name w:val="Chap"/>
    <w:basedOn w:val="Heading1"/>
    <w:rsid w:val="001406B8"/>
    <w:pPr>
      <w:keepNext w:val="0"/>
      <w:widowControl w:val="0"/>
      <w:numPr>
        <w:numId w:val="0"/>
      </w:numPr>
      <w:shd w:val="clear" w:color="auto" w:fill="auto"/>
      <w:tabs>
        <w:tab w:val="left" w:pos="851"/>
        <w:tab w:val="left" w:pos="1134"/>
      </w:tabs>
      <w:spacing w:before="120" w:after="120" w:line="240" w:lineRule="auto"/>
      <w:jc w:val="both"/>
      <w:outlineLvl w:val="9"/>
    </w:pPr>
    <w:rPr>
      <w:rFonts w:ascii="VNI-Aptima" w:hAnsi="VNI-Aptima"/>
      <w:bCs w:val="0"/>
      <w:caps/>
      <w:kern w:val="28"/>
      <w:szCs w:val="20"/>
      <w:u w:val="single"/>
      <w:lang w:val="en-GB"/>
    </w:rPr>
  </w:style>
  <w:style w:type="paragraph" w:customStyle="1" w:styleId="star3">
    <w:name w:val="star3"/>
    <w:basedOn w:val="star2"/>
    <w:rsid w:val="001406B8"/>
    <w:pPr>
      <w:tabs>
        <w:tab w:val="clear" w:pos="624"/>
        <w:tab w:val="num" w:pos="360"/>
      </w:tabs>
      <w:suppressAutoHyphens w:val="0"/>
      <w:ind w:left="360" w:firstLine="0"/>
    </w:pPr>
    <w:rPr>
      <w:noProof/>
      <w:lang w:eastAsia="en-US"/>
    </w:rPr>
  </w:style>
  <w:style w:type="paragraph" w:customStyle="1" w:styleId="hoathi50">
    <w:name w:val="hoa thi 5"/>
    <w:basedOn w:val="Normal"/>
    <w:autoRedefine/>
    <w:rsid w:val="001406B8"/>
    <w:pPr>
      <w:widowControl w:val="0"/>
      <w:spacing w:before="40" w:after="40" w:line="240" w:lineRule="auto"/>
      <w:ind w:left="1080" w:hanging="360"/>
    </w:pPr>
    <w:rPr>
      <w:noProof/>
      <w:sz w:val="26"/>
    </w:rPr>
  </w:style>
  <w:style w:type="paragraph" w:customStyle="1" w:styleId="BAN2">
    <w:name w:val="BAN2"/>
    <w:basedOn w:val="Normal"/>
    <w:autoRedefine/>
    <w:rsid w:val="001406B8"/>
    <w:pPr>
      <w:spacing w:line="240" w:lineRule="auto"/>
      <w:ind w:right="57"/>
      <w:jc w:val="center"/>
    </w:pPr>
    <w:rPr>
      <w:b/>
      <w:noProof/>
      <w:sz w:val="24"/>
      <w:lang w:val="pl-PL"/>
    </w:rPr>
  </w:style>
  <w:style w:type="paragraph" w:customStyle="1" w:styleId="ghichu0">
    <w:name w:val="ghichu"/>
    <w:basedOn w:val="DAUDONG"/>
    <w:autoRedefine/>
    <w:rsid w:val="001406B8"/>
    <w:pPr>
      <w:numPr>
        <w:numId w:val="71"/>
      </w:numPr>
      <w:tabs>
        <w:tab w:val="clear" w:pos="900"/>
        <w:tab w:val="num" w:pos="360"/>
        <w:tab w:val="left" w:pos="1020"/>
      </w:tabs>
      <w:spacing w:before="80" w:after="120" w:line="240" w:lineRule="auto"/>
      <w:ind w:left="907" w:firstLine="0"/>
      <w:jc w:val="left"/>
    </w:pPr>
    <w:rPr>
      <w:b/>
      <w:i/>
      <w:noProof/>
      <w:szCs w:val="26"/>
      <w:lang w:val="vi-VN"/>
    </w:rPr>
  </w:style>
  <w:style w:type="paragraph" w:customStyle="1" w:styleId="TM">
    <w:name w:val="TM"/>
    <w:basedOn w:val="Normal"/>
    <w:link w:val="TMChar"/>
    <w:rsid w:val="001406B8"/>
    <w:pPr>
      <w:spacing w:before="120" w:after="0" w:line="336" w:lineRule="auto"/>
      <w:ind w:firstLine="567"/>
    </w:pPr>
    <w:rPr>
      <w:sz w:val="26"/>
      <w:szCs w:val="26"/>
    </w:rPr>
  </w:style>
  <w:style w:type="character" w:customStyle="1" w:styleId="TMChar">
    <w:name w:val="TM Char"/>
    <w:link w:val="TM"/>
    <w:rsid w:val="001406B8"/>
    <w:rPr>
      <w:sz w:val="26"/>
      <w:szCs w:val="26"/>
    </w:rPr>
  </w:style>
  <w:style w:type="character" w:customStyle="1" w:styleId="BodyTextCharCharCharCharCharCharCharCharCharCharCharCharCharCharCharCharCharCharCharCharCharCharCharCharCharCharCharCharChar">
    <w:name w:val="Body Text Char Char Char Char Char Char Char Char Char Char Char Char Char Char Char Char Char Char Char Char Char Char Char Char Char Char Char Char Char"/>
    <w:rsid w:val="001406B8"/>
    <w:rPr>
      <w:sz w:val="26"/>
      <w:szCs w:val="26"/>
      <w:lang w:val="en-US" w:eastAsia="en-US" w:bidi="ar-SA"/>
    </w:rPr>
  </w:style>
  <w:style w:type="paragraph" w:customStyle="1" w:styleId="DAUDONG4">
    <w:name w:val="DAUDONG4"/>
    <w:basedOn w:val="Normal"/>
    <w:autoRedefine/>
    <w:rsid w:val="001406B8"/>
    <w:pPr>
      <w:spacing w:line="240" w:lineRule="auto"/>
    </w:pPr>
    <w:rPr>
      <w:snapToGrid w:val="0"/>
      <w:sz w:val="20"/>
      <w:szCs w:val="20"/>
    </w:rPr>
  </w:style>
  <w:style w:type="character" w:customStyle="1" w:styleId="longtext1">
    <w:name w:val="long_text1"/>
    <w:rsid w:val="001406B8"/>
    <w:rPr>
      <w:sz w:val="15"/>
      <w:szCs w:val="15"/>
    </w:rPr>
  </w:style>
  <w:style w:type="character" w:customStyle="1" w:styleId="mediumtext1">
    <w:name w:val="medium_text1"/>
    <w:rsid w:val="001406B8"/>
    <w:rPr>
      <w:sz w:val="18"/>
      <w:szCs w:val="18"/>
    </w:rPr>
  </w:style>
  <w:style w:type="character" w:customStyle="1" w:styleId="shorttext1">
    <w:name w:val="short_text1"/>
    <w:rsid w:val="001406B8"/>
    <w:rPr>
      <w:sz w:val="24"/>
      <w:szCs w:val="24"/>
    </w:rPr>
  </w:style>
  <w:style w:type="paragraph" w:customStyle="1" w:styleId="Indent5">
    <w:name w:val="Indent5"/>
    <w:basedOn w:val="Indent1"/>
    <w:rsid w:val="001406B8"/>
    <w:pPr>
      <w:numPr>
        <w:numId w:val="0"/>
      </w:numPr>
      <w:tabs>
        <w:tab w:val="num" w:pos="1567"/>
        <w:tab w:val="left" w:pos="1620"/>
        <w:tab w:val="left" w:pos="6521"/>
        <w:tab w:val="decimal" w:pos="8222"/>
        <w:tab w:val="right" w:pos="9450"/>
      </w:tabs>
      <w:spacing w:before="0" w:after="20"/>
      <w:ind w:left="1567" w:hanging="397"/>
    </w:pPr>
    <w:rPr>
      <w:rFonts w:ascii="Times New Roman" w:hAnsi="Times New Roman"/>
      <w:color w:val="000000"/>
      <w:kern w:val="2"/>
      <w:sz w:val="22"/>
    </w:rPr>
  </w:style>
  <w:style w:type="paragraph" w:customStyle="1" w:styleId="BANG0">
    <w:name w:val="BANG"/>
    <w:basedOn w:val="Normal"/>
    <w:autoRedefine/>
    <w:rsid w:val="001406B8"/>
    <w:pPr>
      <w:widowControl w:val="0"/>
      <w:spacing w:before="240" w:after="120" w:line="360" w:lineRule="auto"/>
      <w:ind w:firstLine="567"/>
      <w:jc w:val="center"/>
    </w:pPr>
    <w:rPr>
      <w:rFonts w:ascii="VNI-Aptima" w:hAnsi="VNI-Aptima"/>
      <w:b/>
      <w:sz w:val="24"/>
      <w:szCs w:val="20"/>
    </w:rPr>
  </w:style>
  <w:style w:type="paragraph" w:customStyle="1" w:styleId="Tabletext0">
    <w:name w:val="Table_text"/>
    <w:rsid w:val="001406B8"/>
    <w:pPr>
      <w:spacing w:before="20" w:after="20"/>
    </w:pPr>
    <w:rPr>
      <w:rFonts w:ascii="VNI-Times" w:hAnsi="VNI-Times"/>
      <w:sz w:val="24"/>
    </w:rPr>
  </w:style>
  <w:style w:type="paragraph" w:customStyle="1" w:styleId="Right">
    <w:name w:val="Right"/>
    <w:basedOn w:val="BodyText"/>
    <w:rsid w:val="001406B8"/>
    <w:pPr>
      <w:tabs>
        <w:tab w:val="left" w:pos="851"/>
      </w:tabs>
      <w:spacing w:before="0" w:after="60"/>
      <w:ind w:left="851" w:firstLine="0"/>
      <w:jc w:val="right"/>
    </w:pPr>
    <w:rPr>
      <w:rFonts w:ascii="VNI-Times" w:hAnsi="VNI-Times"/>
      <w:b/>
      <w:i/>
      <w:sz w:val="24"/>
      <w:szCs w:val="20"/>
    </w:rPr>
  </w:style>
  <w:style w:type="paragraph" w:customStyle="1" w:styleId="DAUDONG2">
    <w:name w:val="DAUDONG2"/>
    <w:basedOn w:val="Normal"/>
    <w:autoRedefine/>
    <w:rsid w:val="001406B8"/>
    <w:pPr>
      <w:spacing w:line="240" w:lineRule="auto"/>
      <w:ind w:left="2160"/>
    </w:pPr>
    <w:rPr>
      <w:snapToGrid w:val="0"/>
      <w:sz w:val="26"/>
    </w:rPr>
  </w:style>
  <w:style w:type="paragraph" w:customStyle="1" w:styleId="DBANG">
    <w:name w:val="DBANG"/>
    <w:basedOn w:val="Normal"/>
    <w:rsid w:val="001406B8"/>
    <w:pPr>
      <w:keepNext/>
      <w:widowControl w:val="0"/>
      <w:spacing w:line="240" w:lineRule="auto"/>
      <w:ind w:left="1134"/>
      <w:jc w:val="center"/>
    </w:pPr>
    <w:rPr>
      <w:rFonts w:ascii="VNI-Times" w:hAnsi="VNI-Times"/>
      <w:b/>
      <w:snapToGrid w:val="0"/>
      <w:color w:val="000000"/>
      <w:spacing w:val="-2"/>
      <w:kern w:val="20"/>
      <w:sz w:val="22"/>
      <w:szCs w:val="20"/>
    </w:rPr>
  </w:style>
  <w:style w:type="paragraph" w:customStyle="1" w:styleId="ThongthuongChar">
    <w:name w:val="Thong thuong Char"/>
    <w:basedOn w:val="Normal"/>
    <w:rsid w:val="001406B8"/>
    <w:pPr>
      <w:tabs>
        <w:tab w:val="num" w:pos="576"/>
      </w:tabs>
      <w:spacing w:line="240" w:lineRule="auto"/>
      <w:ind w:left="578" w:firstLine="505"/>
    </w:pPr>
    <w:rPr>
      <w:rFonts w:ascii="VNI-Times" w:hAnsi="VNI-Times"/>
      <w:sz w:val="24"/>
    </w:rPr>
  </w:style>
  <w:style w:type="character" w:customStyle="1" w:styleId="ThongthuongCharChar">
    <w:name w:val="Thong thuong Char Char"/>
    <w:rsid w:val="001406B8"/>
    <w:rPr>
      <w:rFonts w:ascii="VNI-Times" w:hAnsi="VNI-Times"/>
      <w:sz w:val="24"/>
      <w:szCs w:val="24"/>
      <w:lang w:val="en-US" w:eastAsia="en-US" w:bidi="ar-SA"/>
    </w:rPr>
  </w:style>
  <w:style w:type="paragraph" w:customStyle="1" w:styleId="Thongthuong">
    <w:name w:val="Thong thuong"/>
    <w:basedOn w:val="Normal"/>
    <w:rsid w:val="001406B8"/>
    <w:pPr>
      <w:tabs>
        <w:tab w:val="num" w:pos="576"/>
      </w:tabs>
      <w:spacing w:line="240" w:lineRule="auto"/>
      <w:ind w:left="578" w:firstLine="505"/>
    </w:pPr>
    <w:rPr>
      <w:rFonts w:ascii="VNI-Times" w:hAnsi="VNI-Times"/>
      <w:sz w:val="24"/>
    </w:rPr>
  </w:style>
  <w:style w:type="paragraph" w:customStyle="1" w:styleId="StyleHeading2daumucArial">
    <w:name w:val="Style Heading 2dau muc + Arial"/>
    <w:basedOn w:val="Heading20"/>
    <w:rsid w:val="001406B8"/>
    <w:pPr>
      <w:numPr>
        <w:numId w:val="1"/>
      </w:numPr>
      <w:tabs>
        <w:tab w:val="left" w:pos="1020"/>
      </w:tabs>
      <w:spacing w:before="60" w:after="60" w:line="240" w:lineRule="auto"/>
    </w:pPr>
    <w:rPr>
      <w:rFonts w:ascii="Arial Narrow" w:hAnsi="Arial Narrow"/>
      <w:sz w:val="28"/>
      <w:szCs w:val="24"/>
    </w:rPr>
  </w:style>
  <w:style w:type="paragraph" w:customStyle="1" w:styleId="HOATHI30">
    <w:name w:val="HOATHI 3"/>
    <w:basedOn w:val="HOATHI20"/>
    <w:autoRedefine/>
    <w:rsid w:val="001406B8"/>
    <w:pPr>
      <w:tabs>
        <w:tab w:val="clear" w:pos="1800"/>
        <w:tab w:val="num" w:pos="1382"/>
      </w:tabs>
      <w:ind w:left="1382"/>
    </w:pPr>
    <w:rPr>
      <w:i/>
      <w:noProof w:val="0"/>
      <w:szCs w:val="24"/>
    </w:rPr>
  </w:style>
  <w:style w:type="paragraph" w:customStyle="1" w:styleId="phuluc1">
    <w:name w:val="phuluc 1"/>
    <w:basedOn w:val="Normal"/>
    <w:autoRedefine/>
    <w:rsid w:val="001406B8"/>
    <w:pPr>
      <w:numPr>
        <w:numId w:val="72"/>
      </w:numPr>
      <w:tabs>
        <w:tab w:val="clear" w:pos="1400"/>
        <w:tab w:val="left" w:pos="1020"/>
      </w:tabs>
      <w:spacing w:before="0" w:after="0" w:line="240" w:lineRule="auto"/>
      <w:ind w:left="1020" w:hanging="540"/>
    </w:pPr>
    <w:rPr>
      <w:b/>
      <w:i/>
      <w:sz w:val="26"/>
    </w:rPr>
  </w:style>
  <w:style w:type="paragraph" w:customStyle="1" w:styleId="hoathi7">
    <w:name w:val="hoa thi 7"/>
    <w:basedOn w:val="Normal"/>
    <w:autoRedefine/>
    <w:rsid w:val="001406B8"/>
    <w:pPr>
      <w:numPr>
        <w:numId w:val="73"/>
      </w:numPr>
      <w:spacing w:before="0" w:after="0" w:line="240" w:lineRule="auto"/>
    </w:pPr>
    <w:rPr>
      <w:sz w:val="26"/>
    </w:rPr>
  </w:style>
  <w:style w:type="paragraph" w:customStyle="1" w:styleId="phuluc2">
    <w:name w:val="phuluc 2"/>
    <w:basedOn w:val="phuluc1"/>
    <w:rsid w:val="001406B8"/>
  </w:style>
  <w:style w:type="paragraph" w:customStyle="1" w:styleId="sao">
    <w:name w:val="sao"/>
    <w:basedOn w:val="Normal"/>
    <w:autoRedefine/>
    <w:rsid w:val="001406B8"/>
    <w:pPr>
      <w:tabs>
        <w:tab w:val="left" w:pos="1020"/>
      </w:tabs>
      <w:spacing w:before="0" w:after="0" w:line="240" w:lineRule="auto"/>
      <w:ind w:left="1020" w:hanging="540"/>
    </w:pPr>
    <w:rPr>
      <w:b/>
      <w:i/>
      <w:sz w:val="26"/>
    </w:rPr>
  </w:style>
  <w:style w:type="paragraph" w:customStyle="1" w:styleId="lon">
    <w:name w:val="lon"/>
    <w:basedOn w:val="DAUDONG"/>
    <w:autoRedefine/>
    <w:rsid w:val="001406B8"/>
    <w:pPr>
      <w:keepNext/>
      <w:numPr>
        <w:numId w:val="86"/>
      </w:numPr>
      <w:tabs>
        <w:tab w:val="left" w:pos="1080"/>
      </w:tabs>
      <w:spacing w:before="120" w:after="120" w:line="240" w:lineRule="auto"/>
      <w:ind w:left="900" w:firstLine="0"/>
      <w:jc w:val="left"/>
    </w:pPr>
    <w:rPr>
      <w:b/>
      <w:i/>
      <w:noProof/>
      <w:szCs w:val="26"/>
      <w:lang w:val="vi-VN"/>
    </w:rPr>
  </w:style>
  <w:style w:type="paragraph" w:customStyle="1" w:styleId="chim">
    <w:name w:val="chim"/>
    <w:basedOn w:val="DAUDONG"/>
    <w:autoRedefine/>
    <w:rsid w:val="001406B8"/>
    <w:pPr>
      <w:numPr>
        <w:numId w:val="74"/>
      </w:numPr>
      <w:tabs>
        <w:tab w:val="clear" w:pos="1742"/>
      </w:tabs>
      <w:spacing w:before="120" w:after="120" w:line="240" w:lineRule="auto"/>
      <w:ind w:left="72" w:firstLine="0"/>
      <w:jc w:val="left"/>
    </w:pPr>
    <w:rPr>
      <w:noProof/>
      <w:szCs w:val="26"/>
      <w:lang w:val="vi-VN"/>
    </w:rPr>
  </w:style>
  <w:style w:type="paragraph" w:customStyle="1" w:styleId="Heading50">
    <w:name w:val="Heading5"/>
    <w:basedOn w:val="Heading4"/>
    <w:rsid w:val="001406B8"/>
    <w:pPr>
      <w:keepNext/>
      <w:widowControl/>
      <w:numPr>
        <w:ilvl w:val="0"/>
        <w:numId w:val="0"/>
      </w:numPr>
      <w:tabs>
        <w:tab w:val="left" w:pos="1560"/>
      </w:tabs>
      <w:spacing w:before="0" w:after="0"/>
      <w:ind w:left="1134"/>
    </w:pPr>
    <w:rPr>
      <w:b/>
      <w:bCs w:val="0"/>
      <w:i w:val="0"/>
    </w:rPr>
  </w:style>
  <w:style w:type="paragraph" w:customStyle="1" w:styleId="trang">
    <w:name w:val="trang"/>
    <w:basedOn w:val="Heading5"/>
    <w:autoRedefine/>
    <w:rsid w:val="001406B8"/>
    <w:pPr>
      <w:numPr>
        <w:ilvl w:val="0"/>
        <w:numId w:val="75"/>
      </w:numPr>
      <w:tabs>
        <w:tab w:val="clear" w:pos="567"/>
        <w:tab w:val="clear" w:pos="2480"/>
        <w:tab w:val="left" w:pos="851"/>
        <w:tab w:val="left" w:pos="1080"/>
      </w:tabs>
      <w:spacing w:after="120"/>
      <w:ind w:left="1080" w:hanging="540"/>
      <w:jc w:val="left"/>
    </w:pPr>
    <w:rPr>
      <w:rFonts w:ascii="Arial" w:hAnsi="Arial"/>
      <w:bCs/>
      <w:i/>
      <w:color w:val="auto"/>
      <w:szCs w:val="24"/>
      <w:u w:val="single"/>
      <w:lang w:val="en-US"/>
    </w:rPr>
  </w:style>
  <w:style w:type="paragraph" w:customStyle="1" w:styleId="cac">
    <w:name w:val="cac"/>
    <w:basedOn w:val="trang"/>
    <w:rsid w:val="001406B8"/>
  </w:style>
  <w:style w:type="paragraph" w:customStyle="1" w:styleId="B2">
    <w:name w:val="B 2"/>
    <w:basedOn w:val="DAUDONG"/>
    <w:rsid w:val="001406B8"/>
    <w:pPr>
      <w:spacing w:before="120" w:after="120" w:line="240" w:lineRule="auto"/>
      <w:ind w:left="72"/>
      <w:jc w:val="left"/>
    </w:pPr>
    <w:rPr>
      <w:noProof/>
      <w:szCs w:val="26"/>
      <w:lang w:val="vi-VN"/>
    </w:rPr>
  </w:style>
  <w:style w:type="paragraph" w:customStyle="1" w:styleId="Tablebullet">
    <w:name w:val="Table_bullet"/>
    <w:basedOn w:val="Normal"/>
    <w:rsid w:val="001406B8"/>
    <w:pPr>
      <w:tabs>
        <w:tab w:val="left" w:pos="284"/>
      </w:tabs>
      <w:spacing w:before="20" w:after="20" w:line="240" w:lineRule="auto"/>
      <w:ind w:left="284" w:hanging="284"/>
      <w:jc w:val="left"/>
    </w:pPr>
    <w:rPr>
      <w:rFonts w:ascii="VNI-Times" w:hAnsi="VNI-Times"/>
      <w:sz w:val="24"/>
      <w:szCs w:val="20"/>
    </w:rPr>
  </w:style>
  <w:style w:type="paragraph" w:customStyle="1" w:styleId="BodyText25">
    <w:name w:val="BodyText2.5"/>
    <w:rsid w:val="001406B8"/>
    <w:pPr>
      <w:spacing w:after="120"/>
      <w:ind w:left="1418"/>
      <w:jc w:val="both"/>
    </w:pPr>
    <w:rPr>
      <w:rFonts w:ascii="VNI-Times" w:hAnsi="VNI-Times"/>
      <w:noProof/>
      <w:sz w:val="24"/>
    </w:rPr>
  </w:style>
  <w:style w:type="paragraph" w:customStyle="1" w:styleId="subtitle1">
    <w:name w:val="subtitle1"/>
    <w:rsid w:val="001406B8"/>
    <w:pPr>
      <w:spacing w:before="120" w:after="60"/>
      <w:ind w:left="1134"/>
    </w:pPr>
    <w:rPr>
      <w:rFonts w:ascii="VNI-Times" w:hAnsi="VNI-Times"/>
      <w:b/>
      <w:i/>
      <w:sz w:val="24"/>
    </w:rPr>
  </w:style>
  <w:style w:type="paragraph" w:customStyle="1" w:styleId="B-text20">
    <w:name w:val="B-text2.0"/>
    <w:rsid w:val="001406B8"/>
    <w:pPr>
      <w:spacing w:before="60" w:after="120"/>
      <w:ind w:left="1134"/>
      <w:jc w:val="both"/>
    </w:pPr>
    <w:rPr>
      <w:rFonts w:ascii="VNI-Times" w:hAnsi="VNI-Times"/>
      <w:noProof/>
      <w:sz w:val="24"/>
    </w:rPr>
  </w:style>
  <w:style w:type="paragraph" w:customStyle="1" w:styleId="Ndbang6">
    <w:name w:val="Ndbang6"/>
    <w:basedOn w:val="Normal"/>
    <w:rsid w:val="001406B8"/>
    <w:pPr>
      <w:tabs>
        <w:tab w:val="right" w:pos="9072"/>
      </w:tabs>
      <w:spacing w:before="40" w:after="40" w:line="240" w:lineRule="auto"/>
      <w:ind w:right="113"/>
      <w:jc w:val="right"/>
    </w:pPr>
    <w:rPr>
      <w:rFonts w:ascii="VNI-Times" w:hAnsi="VNI-Times"/>
      <w:sz w:val="24"/>
      <w:szCs w:val="20"/>
    </w:rPr>
  </w:style>
  <w:style w:type="paragraph" w:customStyle="1" w:styleId="thut3">
    <w:name w:val="thut3"/>
    <w:basedOn w:val="N1"/>
    <w:rsid w:val="001406B8"/>
    <w:pPr>
      <w:tabs>
        <w:tab w:val="num" w:pos="720"/>
        <w:tab w:val="left" w:pos="1276"/>
        <w:tab w:val="left" w:pos="3969"/>
        <w:tab w:val="right" w:pos="9072"/>
      </w:tabs>
      <w:ind w:left="1276" w:hanging="425"/>
    </w:pPr>
    <w:rPr>
      <w:noProof w:val="0"/>
    </w:rPr>
  </w:style>
  <w:style w:type="paragraph" w:customStyle="1" w:styleId="thut4">
    <w:name w:val="thut4"/>
    <w:basedOn w:val="thut1"/>
    <w:rsid w:val="001406B8"/>
    <w:pPr>
      <w:tabs>
        <w:tab w:val="clear" w:pos="227"/>
        <w:tab w:val="num" w:pos="1691"/>
        <w:tab w:val="num" w:pos="1728"/>
        <w:tab w:val="left" w:pos="3969"/>
        <w:tab w:val="left" w:pos="6237"/>
      </w:tabs>
      <w:suppressAutoHyphens w:val="0"/>
      <w:spacing w:before="20" w:after="20"/>
      <w:ind w:left="1691" w:hanging="840"/>
    </w:pPr>
    <w:rPr>
      <w:rFonts w:ascii="Times New Roman" w:hAnsi="Times New Roman"/>
      <w:sz w:val="26"/>
      <w:lang w:eastAsia="en-US"/>
    </w:rPr>
  </w:style>
  <w:style w:type="paragraph" w:customStyle="1" w:styleId="BodyText200">
    <w:name w:val="BodyText2.0"/>
    <w:rsid w:val="001406B8"/>
    <w:pPr>
      <w:spacing w:after="120"/>
      <w:ind w:left="1134"/>
      <w:jc w:val="both"/>
    </w:pPr>
    <w:rPr>
      <w:rFonts w:ascii="VNI-Times" w:hAnsi="VNI-Times"/>
      <w:noProof/>
      <w:sz w:val="24"/>
      <w:szCs w:val="24"/>
    </w:rPr>
  </w:style>
  <w:style w:type="paragraph" w:customStyle="1" w:styleId="thut2">
    <w:name w:val="thut2"/>
    <w:basedOn w:val="thut1"/>
    <w:rsid w:val="001406B8"/>
    <w:pPr>
      <w:numPr>
        <w:numId w:val="76"/>
      </w:numPr>
      <w:tabs>
        <w:tab w:val="clear" w:pos="227"/>
        <w:tab w:val="clear" w:pos="1353"/>
        <w:tab w:val="num" w:pos="1985"/>
      </w:tabs>
      <w:suppressAutoHyphens w:val="0"/>
      <w:ind w:left="1985" w:hanging="284"/>
    </w:pPr>
    <w:rPr>
      <w:lang w:eastAsia="en-US"/>
    </w:rPr>
  </w:style>
  <w:style w:type="paragraph" w:customStyle="1" w:styleId="chuongso">
    <w:name w:val="chuongso"/>
    <w:basedOn w:val="Normal"/>
    <w:rsid w:val="001406B8"/>
    <w:pPr>
      <w:pageBreakBefore/>
      <w:spacing w:before="240" w:after="120" w:line="240" w:lineRule="auto"/>
      <w:ind w:left="567"/>
      <w:jc w:val="center"/>
    </w:pPr>
    <w:rPr>
      <w:rFonts w:ascii="VNI-Helve" w:hAnsi="VNI-Helve"/>
      <w:b/>
      <w:caps/>
      <w:sz w:val="28"/>
      <w:szCs w:val="20"/>
    </w:rPr>
  </w:style>
  <w:style w:type="paragraph" w:customStyle="1" w:styleId="TH1">
    <w:name w:val="TH1"/>
    <w:basedOn w:val="TH"/>
    <w:rsid w:val="001406B8"/>
    <w:rPr>
      <w:rFonts w:ascii="VNI-Times" w:hAnsi="VNI-Times"/>
      <w:color w:val="auto"/>
    </w:rPr>
  </w:style>
  <w:style w:type="paragraph" w:customStyle="1" w:styleId="TH20">
    <w:name w:val="TH2"/>
    <w:basedOn w:val="TH"/>
    <w:rsid w:val="001406B8"/>
    <w:pPr>
      <w:ind w:left="1800" w:hanging="360"/>
    </w:pPr>
    <w:rPr>
      <w:rFonts w:ascii="VNI-Times" w:hAnsi="VNI-Times"/>
      <w:b/>
      <w:color w:val="auto"/>
    </w:rPr>
  </w:style>
  <w:style w:type="paragraph" w:customStyle="1" w:styleId="nd">
    <w:name w:val="nd"/>
    <w:basedOn w:val="Normal"/>
    <w:rsid w:val="001406B8"/>
    <w:pPr>
      <w:spacing w:before="0" w:after="0" w:line="240" w:lineRule="auto"/>
    </w:pPr>
    <w:rPr>
      <w:rFonts w:ascii="VNI-Times" w:hAnsi="VNI-Times"/>
      <w:sz w:val="20"/>
      <w:szCs w:val="20"/>
    </w:rPr>
  </w:style>
  <w:style w:type="paragraph" w:customStyle="1" w:styleId="DD">
    <w:name w:val="DD"/>
    <w:basedOn w:val="Normal"/>
    <w:autoRedefine/>
    <w:rsid w:val="001406B8"/>
    <w:pPr>
      <w:tabs>
        <w:tab w:val="left" w:pos="2160"/>
      </w:tabs>
      <w:spacing w:line="240" w:lineRule="auto"/>
      <w:ind w:left="284"/>
    </w:pPr>
    <w:rPr>
      <w:rFonts w:ascii="VNI-Times" w:hAnsi="VNI-Times"/>
      <w:sz w:val="20"/>
      <w:szCs w:val="20"/>
      <w:lang w:val="en-GB"/>
    </w:rPr>
  </w:style>
  <w:style w:type="paragraph" w:customStyle="1" w:styleId="HOATHI8">
    <w:name w:val="HOATHI8"/>
    <w:basedOn w:val="HOATHI3"/>
    <w:autoRedefine/>
    <w:rsid w:val="001406B8"/>
    <w:pPr>
      <w:widowControl w:val="0"/>
      <w:tabs>
        <w:tab w:val="clear" w:pos="1437"/>
        <w:tab w:val="clear" w:pos="1985"/>
        <w:tab w:val="clear" w:pos="2610"/>
        <w:tab w:val="clear" w:pos="5760"/>
        <w:tab w:val="clear" w:pos="6521"/>
        <w:tab w:val="num" w:pos="720"/>
        <w:tab w:val="num" w:pos="1080"/>
        <w:tab w:val="left" w:pos="1440"/>
        <w:tab w:val="left" w:pos="3969"/>
        <w:tab w:val="left" w:pos="6480"/>
      </w:tabs>
      <w:ind w:left="1080" w:hanging="720"/>
    </w:pPr>
    <w:rPr>
      <w:rFonts w:ascii="VNI-Times" w:hAnsi="VNI-Times"/>
      <w:noProof w:val="0"/>
      <w:snapToGrid w:val="0"/>
    </w:rPr>
  </w:style>
  <w:style w:type="paragraph" w:customStyle="1" w:styleId="HOATHI100">
    <w:name w:val="HOATHI10"/>
    <w:basedOn w:val="HOATHI8"/>
    <w:rsid w:val="001406B8"/>
    <w:pPr>
      <w:ind w:left="3969" w:hanging="3118"/>
    </w:pPr>
  </w:style>
  <w:style w:type="paragraph" w:customStyle="1" w:styleId="HOATHI9">
    <w:name w:val="HOATHI9"/>
    <w:basedOn w:val="HOATHI1"/>
    <w:autoRedefine/>
    <w:rsid w:val="001406B8"/>
    <w:pPr>
      <w:widowControl w:val="0"/>
      <w:tabs>
        <w:tab w:val="clear" w:pos="1800"/>
      </w:tabs>
      <w:spacing w:line="240" w:lineRule="auto"/>
      <w:ind w:left="2880" w:firstLine="0"/>
    </w:pPr>
    <w:rPr>
      <w:rFonts w:ascii="VNI-Times" w:hAnsi="VNI-Times"/>
      <w:snapToGrid w:val="0"/>
      <w:sz w:val="24"/>
      <w:szCs w:val="20"/>
    </w:rPr>
  </w:style>
  <w:style w:type="paragraph" w:customStyle="1" w:styleId="TUA">
    <w:name w:val="TUA"/>
    <w:basedOn w:val="Normal"/>
    <w:autoRedefine/>
    <w:rsid w:val="001406B8"/>
    <w:pPr>
      <w:widowControl w:val="0"/>
      <w:spacing w:before="120" w:after="120" w:line="240" w:lineRule="auto"/>
      <w:jc w:val="center"/>
    </w:pPr>
    <w:rPr>
      <w:rFonts w:ascii="VNI-Times" w:hAnsi="VNI-Times"/>
      <w:b/>
      <w:snapToGrid w:val="0"/>
      <w:color w:val="FF0000"/>
      <w:sz w:val="32"/>
      <w:szCs w:val="20"/>
      <w14:shadow w14:blurRad="50800" w14:dist="38100" w14:dir="2700000" w14:sx="100000" w14:sy="100000" w14:kx="0" w14:ky="0" w14:algn="tl">
        <w14:srgbClr w14:val="000000">
          <w14:alpha w14:val="60000"/>
        </w14:srgbClr>
      </w14:shadow>
    </w:rPr>
  </w:style>
  <w:style w:type="paragraph" w:customStyle="1" w:styleId="HOATHI11">
    <w:name w:val="HOATHI11"/>
    <w:basedOn w:val="Normal"/>
    <w:autoRedefine/>
    <w:rsid w:val="001406B8"/>
    <w:pPr>
      <w:numPr>
        <w:numId w:val="77"/>
      </w:numPr>
      <w:tabs>
        <w:tab w:val="clear" w:pos="360"/>
        <w:tab w:val="num" w:pos="1440"/>
        <w:tab w:val="left" w:pos="5760"/>
      </w:tabs>
      <w:spacing w:line="240" w:lineRule="auto"/>
      <w:ind w:left="5940" w:hanging="5220"/>
    </w:pPr>
    <w:rPr>
      <w:rFonts w:ascii="VNI-Swiss-Light" w:hAnsi="VNI-Swiss-Light"/>
      <w:sz w:val="22"/>
      <w:szCs w:val="20"/>
    </w:rPr>
  </w:style>
  <w:style w:type="paragraph" w:customStyle="1" w:styleId="bullet3">
    <w:name w:val="bullet3"/>
    <w:basedOn w:val="Normal"/>
    <w:rsid w:val="001406B8"/>
    <w:pPr>
      <w:numPr>
        <w:numId w:val="78"/>
      </w:numPr>
      <w:spacing w:before="0" w:after="0" w:line="240" w:lineRule="auto"/>
      <w:jc w:val="left"/>
    </w:pPr>
    <w:rPr>
      <w:rFonts w:ascii="VNI-Times" w:hAnsi="VNI-Times"/>
      <w:sz w:val="24"/>
      <w:szCs w:val="20"/>
    </w:rPr>
  </w:style>
  <w:style w:type="paragraph" w:customStyle="1" w:styleId="HOATHI">
    <w:name w:val="HOA THI"/>
    <w:basedOn w:val="Normal"/>
    <w:rsid w:val="001406B8"/>
    <w:pPr>
      <w:numPr>
        <w:numId w:val="79"/>
      </w:numPr>
      <w:spacing w:before="40" w:after="40" w:line="240" w:lineRule="auto"/>
    </w:pPr>
    <w:rPr>
      <w:sz w:val="26"/>
    </w:rPr>
  </w:style>
  <w:style w:type="paragraph" w:customStyle="1" w:styleId="KIHIEU">
    <w:name w:val="KIHIEU"/>
    <w:basedOn w:val="DAUDONG"/>
    <w:rsid w:val="001406B8"/>
    <w:pPr>
      <w:spacing w:before="120" w:after="120" w:line="240" w:lineRule="auto"/>
      <w:ind w:left="72"/>
      <w:jc w:val="left"/>
    </w:pPr>
    <w:rPr>
      <w:noProof/>
      <w:szCs w:val="26"/>
      <w:lang w:val="vi-VN"/>
    </w:rPr>
  </w:style>
  <w:style w:type="character" w:customStyle="1" w:styleId="Ndbang1Char">
    <w:name w:val="Ndbang1 Char"/>
    <w:rsid w:val="001406B8"/>
    <w:rPr>
      <w:rFonts w:ascii="VNI-Times" w:hAnsi="VNI-Times"/>
      <w:b/>
      <w:caps/>
      <w:snapToGrid w:val="0"/>
      <w:color w:val="000000"/>
      <w:spacing w:val="-2"/>
      <w:kern w:val="20"/>
      <w:sz w:val="24"/>
      <w:szCs w:val="24"/>
      <w:lang w:val="en-US" w:eastAsia="en-US" w:bidi="ar-SA"/>
    </w:rPr>
  </w:style>
  <w:style w:type="paragraph" w:customStyle="1" w:styleId="Ndbang50">
    <w:name w:val="Ndbang5"/>
    <w:basedOn w:val="Normal"/>
    <w:rsid w:val="001406B8"/>
    <w:pPr>
      <w:widowControl w:val="0"/>
      <w:spacing w:before="20" w:after="20" w:line="240" w:lineRule="auto"/>
      <w:jc w:val="center"/>
    </w:pPr>
    <w:rPr>
      <w:rFonts w:ascii="VNI-Times" w:hAnsi="VNI-Times"/>
      <w:b/>
      <w:bCs/>
      <w:snapToGrid w:val="0"/>
      <w:color w:val="000000"/>
      <w:spacing w:val="-2"/>
      <w:kern w:val="20"/>
      <w:sz w:val="24"/>
      <w:szCs w:val="20"/>
    </w:rPr>
  </w:style>
  <w:style w:type="paragraph" w:customStyle="1" w:styleId="SODAN">
    <w:name w:val="SO_DAN"/>
    <w:basedOn w:val="Normal"/>
    <w:rsid w:val="001406B8"/>
    <w:pPr>
      <w:widowControl w:val="0"/>
      <w:numPr>
        <w:numId w:val="80"/>
      </w:numPr>
      <w:tabs>
        <w:tab w:val="clear" w:pos="473"/>
      </w:tabs>
      <w:spacing w:before="0" w:after="0" w:line="240" w:lineRule="auto"/>
      <w:ind w:left="1134" w:firstLine="0"/>
      <w:jc w:val="center"/>
    </w:pPr>
    <w:rPr>
      <w:rFonts w:ascii="VNI-Times" w:hAnsi="VNI-Times"/>
      <w:b/>
      <w:snapToGrid w:val="0"/>
      <w:color w:val="000000"/>
      <w:spacing w:val="-2"/>
      <w:kern w:val="20"/>
      <w:sz w:val="28"/>
      <w:szCs w:val="20"/>
    </w:rPr>
  </w:style>
  <w:style w:type="paragraph" w:customStyle="1" w:styleId="Indent6">
    <w:name w:val="Indent6"/>
    <w:basedOn w:val="Normal"/>
    <w:rsid w:val="001406B8"/>
    <w:pPr>
      <w:widowControl w:val="0"/>
      <w:tabs>
        <w:tab w:val="num" w:pos="360"/>
        <w:tab w:val="left" w:pos="1560"/>
        <w:tab w:val="decimal" w:pos="8222"/>
      </w:tabs>
      <w:spacing w:before="40" w:after="40" w:line="240" w:lineRule="auto"/>
      <w:ind w:left="360" w:hanging="360"/>
    </w:pPr>
    <w:rPr>
      <w:rFonts w:ascii="VNI-Times" w:hAnsi="VNI-Times"/>
      <w:snapToGrid w:val="0"/>
      <w:color w:val="000000"/>
      <w:spacing w:val="-2"/>
      <w:kern w:val="20"/>
      <w:sz w:val="24"/>
      <w:szCs w:val="20"/>
    </w:rPr>
  </w:style>
  <w:style w:type="paragraph" w:customStyle="1" w:styleId="Ndbang7">
    <w:name w:val="Ndbang7"/>
    <w:basedOn w:val="Normal"/>
    <w:rsid w:val="001406B8"/>
    <w:pPr>
      <w:widowControl w:val="0"/>
      <w:numPr>
        <w:numId w:val="81"/>
      </w:numPr>
      <w:tabs>
        <w:tab w:val="clear" w:pos="644"/>
      </w:tabs>
      <w:spacing w:before="20" w:after="20" w:line="240" w:lineRule="auto"/>
      <w:ind w:right="113" w:firstLine="0"/>
      <w:jc w:val="right"/>
    </w:pPr>
    <w:rPr>
      <w:rFonts w:ascii="VNI-Times" w:hAnsi="VNI-Times"/>
      <w:snapToGrid w:val="0"/>
      <w:color w:val="000000"/>
      <w:spacing w:val="-2"/>
      <w:kern w:val="20"/>
      <w:sz w:val="24"/>
      <w:szCs w:val="20"/>
    </w:rPr>
  </w:style>
  <w:style w:type="paragraph" w:customStyle="1" w:styleId="Tenduan">
    <w:name w:val="Tenduan"/>
    <w:basedOn w:val="Normal"/>
    <w:rsid w:val="001406B8"/>
    <w:pPr>
      <w:widowControl w:val="0"/>
      <w:spacing w:before="0" w:after="0" w:line="240" w:lineRule="auto"/>
      <w:ind w:left="1134"/>
      <w:jc w:val="center"/>
    </w:pPr>
    <w:rPr>
      <w:rFonts w:ascii="VNI-Helve" w:hAnsi="VNI-Helve"/>
      <w:b/>
      <w:caps/>
      <w:snapToGrid w:val="0"/>
      <w:color w:val="000000"/>
      <w:spacing w:val="-2"/>
      <w:kern w:val="20"/>
      <w:sz w:val="36"/>
      <w:szCs w:val="36"/>
    </w:rPr>
  </w:style>
  <w:style w:type="paragraph" w:customStyle="1" w:styleId="Giaidoan">
    <w:name w:val="Giaidoan"/>
    <w:basedOn w:val="Heading7"/>
    <w:rsid w:val="001406B8"/>
    <w:pPr>
      <w:pageBreakBefore w:val="0"/>
      <w:widowControl w:val="0"/>
      <w:numPr>
        <w:ilvl w:val="0"/>
        <w:numId w:val="0"/>
      </w:numPr>
      <w:tabs>
        <w:tab w:val="clear" w:pos="2880"/>
        <w:tab w:val="num" w:pos="1296"/>
      </w:tabs>
      <w:spacing w:before="0" w:after="0" w:line="240" w:lineRule="auto"/>
      <w:ind w:left="1296" w:hanging="1296"/>
    </w:pPr>
    <w:rPr>
      <w:rFonts w:ascii="VNI-Copper" w:hAnsi="VNI-Copper"/>
      <w:bCs w:val="0"/>
      <w:snapToGrid w:val="0"/>
      <w:spacing w:val="-2"/>
      <w:kern w:val="20"/>
      <w:szCs w:val="20"/>
    </w:rPr>
  </w:style>
  <w:style w:type="paragraph" w:customStyle="1" w:styleId="Tap0">
    <w:name w:val="Tap"/>
    <w:basedOn w:val="Normal2"/>
    <w:rsid w:val="001406B8"/>
    <w:pPr>
      <w:widowControl w:val="0"/>
      <w:spacing w:before="0"/>
      <w:ind w:left="1134" w:firstLine="0"/>
      <w:jc w:val="center"/>
    </w:pPr>
    <w:rPr>
      <w:rFonts w:ascii="VNI-Times" w:hAnsi="VNI-Times"/>
      <w:b/>
      <w:caps/>
      <w:snapToGrid w:val="0"/>
      <w:color w:val="000000"/>
      <w:spacing w:val="-2"/>
      <w:kern w:val="20"/>
      <w:sz w:val="28"/>
      <w:szCs w:val="28"/>
    </w:rPr>
  </w:style>
  <w:style w:type="paragraph" w:customStyle="1" w:styleId="Tentap">
    <w:name w:val="Tentap"/>
    <w:basedOn w:val="Normal"/>
    <w:rsid w:val="001406B8"/>
    <w:pPr>
      <w:widowControl w:val="0"/>
      <w:spacing w:before="0" w:after="0" w:line="240" w:lineRule="auto"/>
      <w:ind w:left="1134"/>
      <w:jc w:val="center"/>
    </w:pPr>
    <w:rPr>
      <w:rFonts w:ascii="VNI-Times" w:hAnsi="VNI-Times"/>
      <w:b/>
      <w:caps/>
      <w:snapToGrid w:val="0"/>
      <w:color w:val="000000"/>
      <w:spacing w:val="-2"/>
      <w:kern w:val="20"/>
      <w:sz w:val="36"/>
      <w:szCs w:val="36"/>
    </w:rPr>
  </w:style>
  <w:style w:type="paragraph" w:customStyle="1" w:styleId="TennuocTct">
    <w:name w:val="Tennuoc&amp;Tct"/>
    <w:basedOn w:val="Normal"/>
    <w:rsid w:val="001406B8"/>
    <w:pPr>
      <w:widowControl w:val="0"/>
      <w:spacing w:before="0" w:after="0" w:line="240" w:lineRule="auto"/>
      <w:ind w:left="1134"/>
      <w:jc w:val="center"/>
    </w:pPr>
    <w:rPr>
      <w:rFonts w:ascii="VNI-Times" w:hAnsi="VNI-Times"/>
      <w:snapToGrid w:val="0"/>
      <w:color w:val="000000"/>
      <w:spacing w:val="-2"/>
      <w:kern w:val="20"/>
      <w:sz w:val="24"/>
      <w:szCs w:val="20"/>
    </w:rPr>
  </w:style>
  <w:style w:type="paragraph" w:customStyle="1" w:styleId="Cty">
    <w:name w:val="Cty"/>
    <w:basedOn w:val="Normal2"/>
    <w:rsid w:val="001406B8"/>
    <w:pPr>
      <w:widowControl w:val="0"/>
      <w:spacing w:before="0"/>
      <w:ind w:left="1134" w:firstLine="0"/>
      <w:jc w:val="center"/>
    </w:pPr>
    <w:rPr>
      <w:rFonts w:ascii="VNI-Times" w:hAnsi="VNI-Times"/>
      <w:b/>
      <w:caps/>
      <w:snapToGrid w:val="0"/>
      <w:color w:val="000000"/>
      <w:spacing w:val="-2"/>
      <w:kern w:val="20"/>
      <w:sz w:val="24"/>
      <w:szCs w:val="24"/>
    </w:rPr>
  </w:style>
  <w:style w:type="paragraph" w:customStyle="1" w:styleId="Soduan">
    <w:name w:val="Soduan"/>
    <w:basedOn w:val="SODAN"/>
    <w:rsid w:val="001406B8"/>
  </w:style>
  <w:style w:type="paragraph" w:customStyle="1" w:styleId="Tennuoc">
    <w:name w:val="Tennuoc"/>
    <w:basedOn w:val="TennuocTct"/>
    <w:rsid w:val="001406B8"/>
    <w:pPr>
      <w:keepNext/>
      <w:pageBreakBefore/>
    </w:pPr>
  </w:style>
  <w:style w:type="paragraph" w:customStyle="1" w:styleId="Tct">
    <w:name w:val="Tct"/>
    <w:basedOn w:val="TennuocTct"/>
    <w:rsid w:val="001406B8"/>
  </w:style>
  <w:style w:type="paragraph" w:customStyle="1" w:styleId="StyleTOC1Left2cm">
    <w:name w:val="Style TOC 1 + Left:  2 cm"/>
    <w:basedOn w:val="TOC1"/>
    <w:rsid w:val="001406B8"/>
    <w:pPr>
      <w:widowControl w:val="0"/>
      <w:tabs>
        <w:tab w:val="clear" w:pos="993"/>
        <w:tab w:val="clear" w:pos="1423"/>
        <w:tab w:val="clear" w:pos="9356"/>
        <w:tab w:val="left" w:pos="1440"/>
        <w:tab w:val="right" w:pos="2552"/>
        <w:tab w:val="left" w:pos="3119"/>
        <w:tab w:val="right" w:pos="9072"/>
      </w:tabs>
      <w:spacing w:before="120" w:after="120" w:line="240" w:lineRule="auto"/>
      <w:ind w:left="1134" w:right="0"/>
    </w:pPr>
    <w:rPr>
      <w:bCs/>
      <w:caps/>
      <w:noProof w:val="0"/>
      <w:snapToGrid w:val="0"/>
      <w:color w:val="000000"/>
      <w:spacing w:val="-2"/>
      <w:kern w:val="20"/>
      <w:sz w:val="20"/>
      <w:szCs w:val="20"/>
    </w:rPr>
  </w:style>
  <w:style w:type="paragraph" w:customStyle="1" w:styleId="StyleIndent2Auto">
    <w:name w:val="Style Indent2 + Auto"/>
    <w:basedOn w:val="Indent20"/>
    <w:rsid w:val="001406B8"/>
    <w:pPr>
      <w:tabs>
        <w:tab w:val="clear" w:pos="1920"/>
        <w:tab w:val="clear" w:pos="1985"/>
        <w:tab w:val="clear" w:pos="5103"/>
        <w:tab w:val="clear" w:pos="6504"/>
        <w:tab w:val="clear" w:pos="9072"/>
        <w:tab w:val="num" w:pos="360"/>
        <w:tab w:val="num" w:pos="1928"/>
        <w:tab w:val="left" w:pos="5670"/>
      </w:tabs>
      <w:autoSpaceDE/>
      <w:autoSpaceDN/>
      <w:ind w:left="1928" w:hanging="397"/>
      <w:jc w:val="left"/>
    </w:pPr>
    <w:rPr>
      <w:rFonts w:cs="Times New Roman"/>
      <w:snapToGrid w:val="0"/>
      <w:szCs w:val="20"/>
    </w:rPr>
  </w:style>
  <w:style w:type="paragraph" w:customStyle="1" w:styleId="HT1">
    <w:name w:val="HT1"/>
    <w:basedOn w:val="Normal"/>
    <w:autoRedefine/>
    <w:rsid w:val="001406B8"/>
    <w:pPr>
      <w:numPr>
        <w:numId w:val="82"/>
      </w:numPr>
      <w:tabs>
        <w:tab w:val="clear" w:pos="2160"/>
        <w:tab w:val="num" w:pos="1800"/>
      </w:tabs>
      <w:spacing w:line="240" w:lineRule="auto"/>
      <w:ind w:left="1800" w:hanging="360"/>
    </w:pPr>
    <w:rPr>
      <w:rFonts w:ascii="VNI-Times" w:hAnsi="VNI-Times"/>
      <w:sz w:val="24"/>
    </w:rPr>
  </w:style>
  <w:style w:type="paragraph" w:customStyle="1" w:styleId="DACDIEM1">
    <w:name w:val="DACDIEM 1"/>
    <w:basedOn w:val="Normal"/>
    <w:rsid w:val="001406B8"/>
    <w:pPr>
      <w:numPr>
        <w:numId w:val="83"/>
      </w:numPr>
      <w:tabs>
        <w:tab w:val="clear" w:pos="360"/>
        <w:tab w:val="num" w:pos="1170"/>
      </w:tabs>
      <w:spacing w:before="120" w:after="120" w:line="240" w:lineRule="auto"/>
      <w:ind w:left="1170" w:right="-7" w:hanging="450"/>
      <w:outlineLvl w:val="0"/>
    </w:pPr>
    <w:rPr>
      <w:rFonts w:ascii="VNI-Times" w:hAnsi="VNI-Times"/>
      <w:sz w:val="24"/>
      <w:szCs w:val="20"/>
    </w:rPr>
  </w:style>
  <w:style w:type="paragraph" w:customStyle="1" w:styleId="StyleHeading1Arial">
    <w:name w:val="Style Heading 1 + Arial"/>
    <w:basedOn w:val="Heading20"/>
    <w:autoRedefine/>
    <w:rsid w:val="001406B8"/>
    <w:pPr>
      <w:keepNext w:val="0"/>
      <w:keepLines/>
      <w:widowControl w:val="0"/>
      <w:numPr>
        <w:ilvl w:val="0"/>
        <w:numId w:val="0"/>
      </w:numPr>
      <w:tabs>
        <w:tab w:val="num" w:pos="1440"/>
      </w:tabs>
      <w:spacing w:before="60" w:after="240" w:line="240" w:lineRule="auto"/>
      <w:ind w:left="1440" w:hanging="360"/>
      <w:jc w:val="center"/>
    </w:pPr>
    <w:rPr>
      <w:rFonts w:ascii="Arial" w:hAnsi="Arial"/>
      <w:caps/>
      <w:snapToGrid w:val="0"/>
      <w:color w:val="000000"/>
      <w:spacing w:val="-2"/>
      <w:kern w:val="20"/>
      <w:sz w:val="44"/>
      <w:szCs w:val="20"/>
    </w:rPr>
  </w:style>
  <w:style w:type="paragraph" w:customStyle="1" w:styleId="StyleHeading2suindextArial">
    <w:name w:val="Style Heading 2(suindext) + Arial"/>
    <w:basedOn w:val="Heading20"/>
    <w:rsid w:val="001406B8"/>
    <w:pPr>
      <w:keepNext w:val="0"/>
      <w:keepLines/>
      <w:widowControl w:val="0"/>
      <w:numPr>
        <w:ilvl w:val="0"/>
        <w:numId w:val="0"/>
      </w:numPr>
      <w:tabs>
        <w:tab w:val="num" w:pos="1440"/>
      </w:tabs>
      <w:spacing w:before="60" w:after="240" w:line="240" w:lineRule="auto"/>
      <w:ind w:left="1440" w:hanging="360"/>
      <w:jc w:val="center"/>
    </w:pPr>
    <w:rPr>
      <w:rFonts w:ascii="Arial" w:hAnsi="Arial"/>
      <w:caps/>
      <w:snapToGrid w:val="0"/>
      <w:color w:val="000000"/>
      <w:spacing w:val="-2"/>
      <w:kern w:val="20"/>
      <w:sz w:val="44"/>
      <w:szCs w:val="20"/>
    </w:rPr>
  </w:style>
  <w:style w:type="paragraph" w:customStyle="1" w:styleId="BAN3">
    <w:name w:val="BAN3"/>
    <w:basedOn w:val="Normal"/>
    <w:autoRedefine/>
    <w:rsid w:val="001406B8"/>
    <w:pPr>
      <w:spacing w:line="240" w:lineRule="auto"/>
      <w:jc w:val="center"/>
    </w:pPr>
    <w:rPr>
      <w:rFonts w:ascii="Arial Narrow" w:hAnsi="Arial Narrow"/>
      <w:sz w:val="18"/>
      <w:szCs w:val="20"/>
    </w:rPr>
  </w:style>
  <w:style w:type="paragraph" w:customStyle="1" w:styleId="Heading2a">
    <w:name w:val="Heading 2a"/>
    <w:basedOn w:val="Normal"/>
    <w:rsid w:val="001406B8"/>
    <w:pPr>
      <w:tabs>
        <w:tab w:val="num" w:pos="1800"/>
      </w:tabs>
      <w:spacing w:before="0" w:after="0" w:line="240" w:lineRule="auto"/>
      <w:ind w:left="1800" w:hanging="360"/>
      <w:jc w:val="left"/>
    </w:pPr>
    <w:rPr>
      <w:rFonts w:ascii="VNI-Times" w:hAnsi="VNI-Times"/>
      <w:b/>
      <w:caps/>
      <w:sz w:val="24"/>
      <w:szCs w:val="20"/>
    </w:rPr>
  </w:style>
  <w:style w:type="character" w:customStyle="1" w:styleId="CharChar32">
    <w:name w:val="Char Char32"/>
    <w:rsid w:val="001406B8"/>
    <w:rPr>
      <w:b/>
      <w:bCs/>
      <w:sz w:val="28"/>
      <w:szCs w:val="28"/>
      <w:lang w:val="vi-VN" w:eastAsia="en-US" w:bidi="ar-SA"/>
    </w:rPr>
  </w:style>
  <w:style w:type="paragraph" w:customStyle="1" w:styleId="Spiegelstrich3">
    <w:name w:val="Spiegelstrich3"/>
    <w:basedOn w:val="Normal"/>
    <w:rsid w:val="001406B8"/>
    <w:pPr>
      <w:tabs>
        <w:tab w:val="num" w:pos="720"/>
        <w:tab w:val="left" w:pos="851"/>
      </w:tabs>
      <w:spacing w:before="30" w:after="0" w:line="240" w:lineRule="auto"/>
      <w:ind w:left="851" w:hanging="284"/>
      <w:jc w:val="left"/>
    </w:pPr>
    <w:rPr>
      <w:rFonts w:ascii="Times" w:hAnsi="Times"/>
      <w:sz w:val="24"/>
      <w:szCs w:val="20"/>
      <w:lang w:val="en-GB"/>
    </w:rPr>
  </w:style>
  <w:style w:type="paragraph" w:customStyle="1" w:styleId="StyleHeading4Blue">
    <w:name w:val="Style Heading 4 + Blue"/>
    <w:basedOn w:val="Heading4"/>
    <w:rsid w:val="001406B8"/>
    <w:pPr>
      <w:keepNext/>
      <w:widowControl/>
      <w:numPr>
        <w:ilvl w:val="0"/>
        <w:numId w:val="0"/>
      </w:numPr>
      <w:tabs>
        <w:tab w:val="left" w:pos="0"/>
        <w:tab w:val="left" w:pos="1560"/>
        <w:tab w:val="num" w:pos="2160"/>
      </w:tabs>
      <w:spacing w:before="240" w:after="60"/>
      <w:ind w:left="-567" w:hanging="648"/>
    </w:pPr>
    <w:rPr>
      <w:b/>
      <w:iCs/>
      <w:color w:val="0000FF"/>
      <w:sz w:val="24"/>
      <w:szCs w:val="24"/>
    </w:rPr>
  </w:style>
  <w:style w:type="paragraph" w:customStyle="1" w:styleId="Style13ptLeft05">
    <w:name w:val="Style 13 pt Left:  0.5&quot;"/>
    <w:basedOn w:val="Normal"/>
    <w:rsid w:val="001406B8"/>
    <w:pPr>
      <w:spacing w:before="120" w:after="120" w:line="240" w:lineRule="auto"/>
      <w:ind w:left="720"/>
      <w:jc w:val="left"/>
    </w:pPr>
    <w:rPr>
      <w:sz w:val="26"/>
      <w:szCs w:val="20"/>
    </w:rPr>
  </w:style>
  <w:style w:type="paragraph" w:customStyle="1" w:styleId="Style5">
    <w:name w:val="Style5"/>
    <w:basedOn w:val="Heading5"/>
    <w:rsid w:val="001406B8"/>
    <w:pPr>
      <w:numPr>
        <w:ilvl w:val="0"/>
        <w:numId w:val="0"/>
      </w:numPr>
      <w:tabs>
        <w:tab w:val="clear" w:pos="567"/>
        <w:tab w:val="left" w:pos="851"/>
        <w:tab w:val="num" w:pos="1080"/>
        <w:tab w:val="left" w:pos="5670"/>
      </w:tabs>
      <w:spacing w:after="120"/>
      <w:ind w:left="1080" w:hanging="1080"/>
    </w:pPr>
    <w:rPr>
      <w:b w:val="0"/>
      <w:color w:val="auto"/>
      <w:lang w:val="en-GB"/>
    </w:rPr>
  </w:style>
  <w:style w:type="paragraph" w:customStyle="1" w:styleId="Style9">
    <w:name w:val="Style9"/>
    <w:basedOn w:val="Normal"/>
    <w:link w:val="Style9Char"/>
    <w:rsid w:val="001406B8"/>
    <w:pPr>
      <w:spacing w:beforeLines="60" w:line="240" w:lineRule="auto"/>
      <w:ind w:left="709"/>
    </w:pPr>
    <w:rPr>
      <w:b/>
      <w:bCs/>
      <w:sz w:val="26"/>
      <w:szCs w:val="26"/>
      <w:lang w:val="en-GB"/>
    </w:rPr>
  </w:style>
  <w:style w:type="character" w:customStyle="1" w:styleId="Style9Char">
    <w:name w:val="Style9 Char"/>
    <w:link w:val="Style9"/>
    <w:rsid w:val="001406B8"/>
    <w:rPr>
      <w:b/>
      <w:bCs/>
      <w:sz w:val="26"/>
      <w:szCs w:val="26"/>
      <w:lang w:val="en-GB"/>
    </w:rPr>
  </w:style>
  <w:style w:type="paragraph" w:customStyle="1" w:styleId="Style8">
    <w:name w:val="Style8"/>
    <w:basedOn w:val="Heading8"/>
    <w:link w:val="Style8Char"/>
    <w:rsid w:val="001406B8"/>
    <w:pPr>
      <w:keepNext w:val="0"/>
      <w:pageBreakBefore w:val="0"/>
      <w:numPr>
        <w:ilvl w:val="0"/>
        <w:numId w:val="0"/>
      </w:numPr>
      <w:tabs>
        <w:tab w:val="clear" w:pos="3384"/>
        <w:tab w:val="num" w:pos="1701"/>
        <w:tab w:val="num" w:pos="1800"/>
      </w:tabs>
      <w:spacing w:line="240" w:lineRule="auto"/>
      <w:ind w:left="1701" w:hanging="425"/>
      <w:jc w:val="both"/>
    </w:pPr>
    <w:rPr>
      <w:rFonts w:ascii="VNI-Times" w:hAnsi="VNI-Times"/>
      <w:b w:val="0"/>
      <w:bCs w:val="0"/>
      <w:sz w:val="24"/>
      <w:szCs w:val="20"/>
      <w:lang w:val="en-GB"/>
    </w:rPr>
  </w:style>
  <w:style w:type="character" w:customStyle="1" w:styleId="Style8Char">
    <w:name w:val="Style8 Char"/>
    <w:link w:val="Style8"/>
    <w:rsid w:val="001406B8"/>
    <w:rPr>
      <w:rFonts w:ascii="VNI-Times" w:hAnsi="VNI-Times"/>
      <w:sz w:val="24"/>
      <w:lang w:val="en-GB"/>
    </w:rPr>
  </w:style>
  <w:style w:type="paragraph" w:customStyle="1" w:styleId="NormalArial">
    <w:name w:val="Normal + Arial"/>
    <w:aliases w:val="12 pt"/>
    <w:basedOn w:val="Normal"/>
    <w:rsid w:val="001406B8"/>
    <w:pPr>
      <w:spacing w:before="120" w:after="0" w:line="240" w:lineRule="auto"/>
      <w:ind w:left="680"/>
    </w:pPr>
    <w:rPr>
      <w:rFonts w:ascii="Arial" w:hAnsi="Arial"/>
      <w:sz w:val="24"/>
    </w:rPr>
  </w:style>
  <w:style w:type="character" w:customStyle="1" w:styleId="BodyText15Char">
    <w:name w:val="BodyText1.5 Char"/>
    <w:rsid w:val="001406B8"/>
    <w:rPr>
      <w:rFonts w:ascii="VNI-Times" w:hAnsi="VNI-Times"/>
      <w:noProof/>
      <w:sz w:val="24"/>
      <w:lang w:val="en-US" w:eastAsia="en-US" w:bidi="ar-SA"/>
    </w:rPr>
  </w:style>
  <w:style w:type="paragraph" w:customStyle="1" w:styleId="Norma2l">
    <w:name w:val="Norma2l"/>
    <w:basedOn w:val="BodyText"/>
    <w:rsid w:val="001406B8"/>
    <w:pPr>
      <w:tabs>
        <w:tab w:val="left" w:pos="851"/>
      </w:tabs>
      <w:spacing w:after="0"/>
      <w:ind w:left="680" w:firstLine="0"/>
      <w:jc w:val="left"/>
    </w:pPr>
    <w:rPr>
      <w:rFonts w:ascii="Arial" w:hAnsi="Arial"/>
      <w:sz w:val="24"/>
      <w:szCs w:val="24"/>
    </w:rPr>
  </w:style>
  <w:style w:type="paragraph" w:customStyle="1" w:styleId="TungBody">
    <w:name w:val="TungBody"/>
    <w:basedOn w:val="Normal"/>
    <w:rsid w:val="001406B8"/>
    <w:pPr>
      <w:spacing w:before="120" w:after="0" w:line="312" w:lineRule="auto"/>
    </w:pPr>
    <w:rPr>
      <w:rFonts w:ascii=".VnArial" w:hAnsi=".VnArial"/>
      <w:sz w:val="24"/>
      <w:szCs w:val="20"/>
    </w:rPr>
  </w:style>
  <w:style w:type="paragraph" w:customStyle="1" w:styleId="StyleJustifiedBefore3pt">
    <w:name w:val="Style Justified Before:  3 pt"/>
    <w:basedOn w:val="Normal"/>
    <w:rsid w:val="001406B8"/>
    <w:pPr>
      <w:tabs>
        <w:tab w:val="num" w:pos="927"/>
      </w:tabs>
      <w:spacing w:before="0" w:after="0" w:line="240" w:lineRule="auto"/>
      <w:ind w:left="927" w:hanging="360"/>
      <w:jc w:val="left"/>
    </w:pPr>
    <w:rPr>
      <w:rFonts w:ascii="VNI-Times" w:hAnsi="VNI-Times"/>
      <w:sz w:val="22"/>
      <w:szCs w:val="20"/>
    </w:rPr>
  </w:style>
  <w:style w:type="paragraph" w:customStyle="1" w:styleId="Tiengviet">
    <w:name w:val="Tiengviet"/>
    <w:basedOn w:val="Normal"/>
    <w:rsid w:val="001406B8"/>
    <w:pPr>
      <w:autoSpaceDE w:val="0"/>
      <w:autoSpaceDN w:val="0"/>
      <w:spacing w:before="120" w:after="120" w:line="360" w:lineRule="exact"/>
    </w:pPr>
    <w:rPr>
      <w:rFonts w:ascii=".VnTime" w:hAnsi=".VnTime"/>
      <w:sz w:val="28"/>
    </w:rPr>
  </w:style>
  <w:style w:type="paragraph" w:customStyle="1" w:styleId="hanh1">
    <w:name w:val="hanh1"/>
    <w:basedOn w:val="Normal"/>
    <w:rsid w:val="001406B8"/>
    <w:pPr>
      <w:overflowPunct w:val="0"/>
      <w:autoSpaceDE w:val="0"/>
      <w:autoSpaceDN w:val="0"/>
      <w:adjustRightInd w:val="0"/>
      <w:spacing w:line="240" w:lineRule="auto"/>
      <w:ind w:left="170" w:right="170"/>
      <w:textAlignment w:val="baseline"/>
    </w:pPr>
    <w:rPr>
      <w:sz w:val="22"/>
      <w:szCs w:val="20"/>
    </w:rPr>
  </w:style>
  <w:style w:type="paragraph" w:customStyle="1" w:styleId="DDITALIC">
    <w:name w:val="DDITALIC"/>
    <w:basedOn w:val="Normal"/>
    <w:rsid w:val="001406B8"/>
    <w:pPr>
      <w:tabs>
        <w:tab w:val="num" w:pos="345"/>
      </w:tabs>
      <w:spacing w:before="0" w:after="0" w:line="240" w:lineRule="auto"/>
      <w:ind w:left="345" w:hanging="288"/>
      <w:jc w:val="left"/>
    </w:pPr>
    <w:rPr>
      <w:sz w:val="24"/>
    </w:rPr>
  </w:style>
  <w:style w:type="paragraph" w:customStyle="1" w:styleId="StyleBulleted11ptOutlinenumbered">
    <w:name w:val="Style Bulleted 11 pt + Outline numbered"/>
    <w:aliases w:val="Left:  0 mm,Hanging:  7.5 mm"/>
    <w:basedOn w:val="Normal"/>
    <w:rsid w:val="001406B8"/>
    <w:pPr>
      <w:tabs>
        <w:tab w:val="left" w:pos="426"/>
        <w:tab w:val="num" w:pos="861"/>
      </w:tabs>
      <w:spacing w:line="240" w:lineRule="auto"/>
      <w:ind w:left="861" w:hanging="360"/>
    </w:pPr>
    <w:rPr>
      <w:sz w:val="24"/>
    </w:rPr>
  </w:style>
  <w:style w:type="paragraph" w:customStyle="1" w:styleId="PHAN-1">
    <w:name w:val="PHAN-1"/>
    <w:basedOn w:val="Heading1"/>
    <w:autoRedefine/>
    <w:rsid w:val="001406B8"/>
    <w:pPr>
      <w:pageBreakBefore/>
      <w:widowControl w:val="0"/>
      <w:numPr>
        <w:numId w:val="0"/>
      </w:numPr>
      <w:shd w:val="clear" w:color="auto" w:fill="auto"/>
      <w:tabs>
        <w:tab w:val="num" w:pos="2214"/>
      </w:tabs>
      <w:spacing w:before="0" w:after="120" w:line="240" w:lineRule="auto"/>
      <w:ind w:firstLine="1134"/>
    </w:pPr>
    <w:rPr>
      <w:rFonts w:ascii="VNI-Bengus" w:hAnsi="VNI-Bengus"/>
      <w:bCs w:val="0"/>
      <w:caps/>
      <w:snapToGrid w:val="0"/>
      <w:color w:val="000000"/>
      <w:spacing w:val="-2"/>
      <w:kern w:val="2"/>
      <w:sz w:val="32"/>
      <w:szCs w:val="20"/>
    </w:rPr>
  </w:style>
  <w:style w:type="paragraph" w:customStyle="1" w:styleId="PHAN-3">
    <w:name w:val="PHAN-3"/>
    <w:basedOn w:val="Heading3"/>
    <w:autoRedefine/>
    <w:rsid w:val="001406B8"/>
    <w:pPr>
      <w:widowControl w:val="0"/>
      <w:numPr>
        <w:ilvl w:val="0"/>
        <w:numId w:val="0"/>
      </w:numPr>
      <w:tabs>
        <w:tab w:val="left" w:pos="709"/>
        <w:tab w:val="left" w:pos="851"/>
        <w:tab w:val="num" w:pos="1134"/>
        <w:tab w:val="left" w:pos="4536"/>
      </w:tabs>
      <w:spacing w:before="60" w:after="60"/>
      <w:ind w:left="1134" w:hanging="1134"/>
      <w:jc w:val="both"/>
    </w:pPr>
    <w:rPr>
      <w:rFonts w:ascii="VNI-Avo" w:hAnsi="VNI-Avo"/>
      <w:caps/>
      <w:snapToGrid w:val="0"/>
      <w:color w:val="000000"/>
      <w:spacing w:val="-2"/>
      <w:kern w:val="2"/>
      <w:sz w:val="24"/>
      <w:szCs w:val="20"/>
    </w:rPr>
  </w:style>
  <w:style w:type="character" w:customStyle="1" w:styleId="postbody">
    <w:name w:val="postbody"/>
    <w:rsid w:val="001406B8"/>
  </w:style>
  <w:style w:type="paragraph" w:customStyle="1" w:styleId="StyleNormal1TimesNewRoman13pt">
    <w:name w:val="Style Normal1 + Times New Roman 13 pt"/>
    <w:basedOn w:val="Normal"/>
    <w:link w:val="StyleNormal1TimesNewRoman13ptChar1"/>
    <w:autoRedefine/>
    <w:rsid w:val="001406B8"/>
    <w:pPr>
      <w:widowControl w:val="0"/>
      <w:spacing w:line="240" w:lineRule="auto"/>
      <w:ind w:left="1166"/>
    </w:pPr>
    <w:rPr>
      <w:snapToGrid w:val="0"/>
      <w:color w:val="000000"/>
      <w:spacing w:val="-2"/>
      <w:kern w:val="20"/>
      <w:sz w:val="26"/>
      <w:szCs w:val="20"/>
    </w:rPr>
  </w:style>
  <w:style w:type="character" w:customStyle="1" w:styleId="StyleNormal1TimesNewRoman13ptChar1">
    <w:name w:val="Style Normal1 + Times New Roman 13 pt Char1"/>
    <w:link w:val="StyleNormal1TimesNewRoman13pt"/>
    <w:rsid w:val="001406B8"/>
    <w:rPr>
      <w:snapToGrid w:val="0"/>
      <w:color w:val="000000"/>
      <w:spacing w:val="-2"/>
      <w:kern w:val="20"/>
      <w:sz w:val="26"/>
    </w:rPr>
  </w:style>
  <w:style w:type="character" w:customStyle="1" w:styleId="Normal1Char1">
    <w:name w:val="Normal1 Char1"/>
    <w:rsid w:val="001406B8"/>
    <w:rPr>
      <w:color w:val="000000"/>
      <w:spacing w:val="-2"/>
      <w:sz w:val="26"/>
      <w:szCs w:val="26"/>
      <w:lang w:val="en-US" w:eastAsia="en-US" w:bidi="ar-SA"/>
    </w:rPr>
  </w:style>
  <w:style w:type="paragraph" w:customStyle="1" w:styleId="hoathi13">
    <w:name w:val="hoa thi 1"/>
    <w:basedOn w:val="Normal"/>
    <w:rsid w:val="001406B8"/>
    <w:pPr>
      <w:tabs>
        <w:tab w:val="left" w:pos="1260"/>
        <w:tab w:val="num" w:pos="2160"/>
      </w:tabs>
      <w:spacing w:before="20" w:after="20" w:line="240" w:lineRule="auto"/>
      <w:ind w:left="2160" w:hanging="360"/>
      <w:jc w:val="left"/>
    </w:pPr>
    <w:rPr>
      <w:sz w:val="26"/>
    </w:rPr>
  </w:style>
  <w:style w:type="paragraph" w:customStyle="1" w:styleId="BAN6">
    <w:name w:val="BAN6"/>
    <w:basedOn w:val="Normal"/>
    <w:rsid w:val="001406B8"/>
    <w:pPr>
      <w:spacing w:line="240" w:lineRule="auto"/>
      <w:jc w:val="right"/>
    </w:pPr>
    <w:rPr>
      <w:bCs/>
      <w:sz w:val="20"/>
      <w:szCs w:val="20"/>
    </w:rPr>
  </w:style>
  <w:style w:type="paragraph" w:customStyle="1" w:styleId="BAN8">
    <w:name w:val="BAN8"/>
    <w:basedOn w:val="Normal"/>
    <w:rsid w:val="001406B8"/>
    <w:pPr>
      <w:spacing w:line="240" w:lineRule="auto"/>
      <w:jc w:val="center"/>
    </w:pPr>
    <w:rPr>
      <w:rFonts w:ascii="Times New Roman Bold" w:hAnsi="Times New Roman Bold"/>
      <w:b/>
      <w:iCs/>
      <w:sz w:val="20"/>
      <w:szCs w:val="20"/>
    </w:rPr>
  </w:style>
  <w:style w:type="paragraph" w:customStyle="1" w:styleId="BAN9">
    <w:name w:val="BAN9"/>
    <w:basedOn w:val="Normal"/>
    <w:rsid w:val="001406B8"/>
    <w:pPr>
      <w:spacing w:line="240" w:lineRule="auto"/>
      <w:jc w:val="right"/>
    </w:pPr>
    <w:rPr>
      <w:rFonts w:ascii="Times New Roman Bold" w:hAnsi="Times New Roman Bold" w:cs="Arial"/>
      <w:b/>
      <w:bCs/>
      <w:snapToGrid w:val="0"/>
      <w:color w:val="FF0000"/>
      <w:sz w:val="20"/>
      <w:szCs w:val="20"/>
    </w:rPr>
  </w:style>
  <w:style w:type="paragraph" w:customStyle="1" w:styleId="DDDAM1">
    <w:name w:val="DDDAM1"/>
    <w:basedOn w:val="Normal"/>
    <w:autoRedefine/>
    <w:rsid w:val="001406B8"/>
    <w:pPr>
      <w:spacing w:line="240" w:lineRule="auto"/>
      <w:ind w:left="720"/>
    </w:pPr>
    <w:rPr>
      <w:rFonts w:ascii="Times New Roman Bold" w:hAnsi="Times New Roman Bold"/>
      <w:b/>
      <w:sz w:val="24"/>
    </w:rPr>
  </w:style>
  <w:style w:type="character" w:customStyle="1" w:styleId="apple-style-span">
    <w:name w:val="apple-style-span"/>
    <w:rsid w:val="001406B8"/>
  </w:style>
  <w:style w:type="paragraph" w:customStyle="1" w:styleId="tenchuong2">
    <w:name w:val="ten chuong"/>
    <w:basedOn w:val="Normal"/>
    <w:rsid w:val="001406B8"/>
    <w:pPr>
      <w:widowControl w:val="0"/>
      <w:spacing w:before="100" w:after="360" w:line="324" w:lineRule="auto"/>
      <w:jc w:val="center"/>
    </w:pPr>
    <w:rPr>
      <w:rFonts w:ascii="Arial" w:hAnsi="Arial"/>
      <w:b/>
      <w:sz w:val="26"/>
      <w:szCs w:val="26"/>
      <w:lang w:val="vi-VN"/>
    </w:rPr>
  </w:style>
  <w:style w:type="character" w:customStyle="1" w:styleId="createdate">
    <w:name w:val="createdate"/>
    <w:rsid w:val="001406B8"/>
  </w:style>
  <w:style w:type="character" w:customStyle="1" w:styleId="article-section">
    <w:name w:val="article-section"/>
    <w:rsid w:val="001406B8"/>
  </w:style>
  <w:style w:type="paragraph" w:customStyle="1" w:styleId="03trchyu">
    <w:name w:val="03trchyu"/>
    <w:basedOn w:val="Normal"/>
    <w:rsid w:val="001406B8"/>
    <w:pPr>
      <w:spacing w:before="100" w:beforeAutospacing="1" w:after="100" w:afterAutospacing="1" w:line="240" w:lineRule="auto"/>
      <w:jc w:val="left"/>
    </w:pPr>
    <w:rPr>
      <w:sz w:val="24"/>
    </w:rPr>
  </w:style>
  <w:style w:type="character" w:customStyle="1" w:styleId="mw-headline">
    <w:name w:val="mw-headline"/>
    <w:rsid w:val="001406B8"/>
  </w:style>
  <w:style w:type="paragraph" w:customStyle="1" w:styleId="Stylenoidung114ptBefore6ptAfter6ptLinespacing">
    <w:name w:val="Style noidung1 + 14 pt Before:  6 pt After:  6 pt Line spacing: ..."/>
    <w:basedOn w:val="Normal"/>
    <w:rsid w:val="001406B8"/>
    <w:pPr>
      <w:spacing w:before="120" w:after="120" w:line="400" w:lineRule="exact"/>
      <w:ind w:firstLine="567"/>
    </w:pPr>
    <w:rPr>
      <w:sz w:val="28"/>
      <w:szCs w:val="20"/>
    </w:rPr>
  </w:style>
  <w:style w:type="paragraph" w:customStyle="1" w:styleId="Indent2">
    <w:name w:val="Indent 2"/>
    <w:basedOn w:val="Normal"/>
    <w:qFormat/>
    <w:rsid w:val="001406B8"/>
    <w:pPr>
      <w:numPr>
        <w:numId w:val="84"/>
      </w:numPr>
      <w:spacing w:line="240" w:lineRule="auto"/>
    </w:pPr>
    <w:rPr>
      <w:rFonts w:eastAsia="Calibri"/>
      <w:sz w:val="28"/>
      <w:szCs w:val="28"/>
    </w:rPr>
  </w:style>
  <w:style w:type="paragraph" w:customStyle="1" w:styleId="normal11">
    <w:name w:val="normal1"/>
    <w:basedOn w:val="Normal"/>
    <w:link w:val="normal1Char4"/>
    <w:rsid w:val="001406B8"/>
    <w:pPr>
      <w:spacing w:before="80" w:after="40" w:line="312" w:lineRule="auto"/>
      <w:ind w:firstLine="720"/>
    </w:pPr>
    <w:rPr>
      <w:rFonts w:ascii=".VnTime" w:hAnsi=".VnTime"/>
      <w:sz w:val="27"/>
    </w:rPr>
  </w:style>
  <w:style w:type="character" w:customStyle="1" w:styleId="normal1Char4">
    <w:name w:val="normal1 Char4"/>
    <w:link w:val="normal11"/>
    <w:rsid w:val="001406B8"/>
    <w:rPr>
      <w:rFonts w:ascii=".VnTime" w:hAnsi=".VnTime"/>
      <w:sz w:val="27"/>
      <w:szCs w:val="24"/>
    </w:rPr>
  </w:style>
  <w:style w:type="paragraph" w:customStyle="1" w:styleId="StyleTenbangBold">
    <w:name w:val="Style Tenbang + Bold"/>
    <w:basedOn w:val="Tenbang1"/>
    <w:rsid w:val="001406B8"/>
    <w:pPr>
      <w:widowControl/>
      <w:spacing w:before="40" w:after="40" w:line="360" w:lineRule="exact"/>
      <w:ind w:left="0"/>
    </w:pPr>
    <w:rPr>
      <w:rFonts w:ascii="Times New Roman Bold" w:hAnsi="Times New Roman Bold"/>
      <w:b w:val="0"/>
      <w:bCs/>
      <w:caps w:val="0"/>
      <w:noProof w:val="0"/>
      <w:snapToGrid/>
      <w:color w:val="auto"/>
      <w:kern w:val="0"/>
      <w:sz w:val="26"/>
      <w:szCs w:val="26"/>
    </w:rPr>
  </w:style>
  <w:style w:type="paragraph" w:customStyle="1" w:styleId="Stylendbang2TimesNewRoman13ptLeft032cmBefore0">
    <w:name w:val="Style ndbang2 + Times New Roman 13 pt Left:  0.32 cm Before:  0 ..."/>
    <w:basedOn w:val="ndbang2"/>
    <w:rsid w:val="001406B8"/>
    <w:pPr>
      <w:suppressAutoHyphens w:val="0"/>
      <w:spacing w:before="20" w:after="20"/>
      <w:ind w:left="0"/>
      <w:jc w:val="both"/>
    </w:pPr>
    <w:rPr>
      <w:rFonts w:ascii="Times New Roman" w:hAnsi="Times New Roman"/>
      <w:snapToGrid w:val="0"/>
      <w:kern w:val="20"/>
      <w:sz w:val="26"/>
      <w:lang w:eastAsia="en-US"/>
    </w:rPr>
  </w:style>
  <w:style w:type="paragraph" w:customStyle="1" w:styleId="lsvhdoc2">
    <w:name w:val="lsvhdoc2"/>
    <w:basedOn w:val="Normal"/>
    <w:rsid w:val="001406B8"/>
    <w:pPr>
      <w:spacing w:before="100" w:beforeAutospacing="1" w:after="100" w:afterAutospacing="1" w:line="240" w:lineRule="auto"/>
      <w:jc w:val="left"/>
    </w:pPr>
    <w:rPr>
      <w:sz w:val="24"/>
    </w:rPr>
  </w:style>
  <w:style w:type="paragraph" w:customStyle="1" w:styleId="lsvhdoc20">
    <w:name w:val="ls_vh_doc2"/>
    <w:basedOn w:val="Normal"/>
    <w:rsid w:val="001406B8"/>
    <w:pPr>
      <w:spacing w:before="100" w:beforeAutospacing="1" w:after="100" w:afterAutospacing="1" w:line="240" w:lineRule="auto"/>
      <w:jc w:val="left"/>
    </w:pPr>
    <w:rPr>
      <w:sz w:val="24"/>
    </w:rPr>
  </w:style>
  <w:style w:type="paragraph" w:customStyle="1" w:styleId="sobvca">
    <w:name w:val="sobvca"/>
    <w:basedOn w:val="Normal"/>
    <w:rsid w:val="001406B8"/>
    <w:pPr>
      <w:numPr>
        <w:numId w:val="87"/>
      </w:numPr>
      <w:tabs>
        <w:tab w:val="clear" w:pos="1800"/>
        <w:tab w:val="num" w:pos="454"/>
      </w:tabs>
      <w:spacing w:line="240" w:lineRule="auto"/>
      <w:ind w:left="454" w:hanging="454"/>
      <w:jc w:val="left"/>
    </w:pPr>
    <w:rPr>
      <w:rFonts w:ascii="Arial" w:hAnsi="Arial"/>
      <w:sz w:val="24"/>
      <w:szCs w:val="20"/>
    </w:rPr>
  </w:style>
  <w:style w:type="paragraph" w:customStyle="1" w:styleId="StyleBefore075cmFirstline004cm">
    <w:name w:val="Style Before:  0.75 cm First line:  0.04 cm"/>
    <w:basedOn w:val="Normal"/>
    <w:rsid w:val="001406B8"/>
    <w:pPr>
      <w:spacing w:before="120" w:after="120" w:line="240" w:lineRule="auto"/>
      <w:ind w:left="426" w:right="425" w:firstLine="20"/>
    </w:pPr>
    <w:rPr>
      <w:sz w:val="24"/>
      <w:szCs w:val="20"/>
    </w:rPr>
  </w:style>
  <w:style w:type="paragraph" w:customStyle="1" w:styleId="B-text-i15">
    <w:name w:val="B-text-i15"/>
    <w:basedOn w:val="Normal"/>
    <w:rsid w:val="001406B8"/>
    <w:pPr>
      <w:widowControl w:val="0"/>
      <w:spacing w:line="240" w:lineRule="auto"/>
      <w:ind w:left="851"/>
    </w:pPr>
    <w:rPr>
      <w:rFonts w:ascii="VNI-Times" w:hAnsi="VNI-Times"/>
      <w:sz w:val="24"/>
      <w:szCs w:val="20"/>
      <w:lang w:val="en-GB"/>
    </w:rPr>
  </w:style>
  <w:style w:type="character" w:customStyle="1" w:styleId="Normal1CharChar">
    <w:name w:val="Normal1 Char Char"/>
    <w:rsid w:val="001406B8"/>
    <w:rPr>
      <w:rFonts w:ascii="VNI-Times" w:hAnsi="VNI-Times"/>
      <w:sz w:val="24"/>
      <w:lang w:val="en-GB" w:eastAsia="en-US" w:bidi="ar-SA"/>
    </w:rPr>
  </w:style>
  <w:style w:type="paragraph" w:customStyle="1" w:styleId="ndbang40">
    <w:name w:val="ndbang4"/>
    <w:basedOn w:val="Normal"/>
    <w:rsid w:val="001406B8"/>
    <w:pPr>
      <w:widowControl w:val="0"/>
      <w:spacing w:before="0" w:after="0" w:line="240" w:lineRule="auto"/>
      <w:ind w:right="109"/>
      <w:jc w:val="right"/>
    </w:pPr>
    <w:rPr>
      <w:rFonts w:ascii="VNI-Times" w:hAnsi="VNI-Times"/>
      <w:b/>
      <w:snapToGrid w:val="0"/>
      <w:color w:val="000000"/>
      <w:spacing w:val="-2"/>
      <w:kern w:val="20"/>
      <w:sz w:val="24"/>
      <w:szCs w:val="20"/>
    </w:rPr>
  </w:style>
  <w:style w:type="character" w:customStyle="1" w:styleId="text34">
    <w:name w:val="text34"/>
    <w:rsid w:val="001406B8"/>
  </w:style>
  <w:style w:type="paragraph" w:customStyle="1" w:styleId="StyleNormal1Left127cm">
    <w:name w:val="Style Normal1 + Left:  1.27 cm"/>
    <w:basedOn w:val="Normal"/>
    <w:link w:val="StyleNormal1Left127cmChar"/>
    <w:rsid w:val="001406B8"/>
    <w:pPr>
      <w:tabs>
        <w:tab w:val="left" w:pos="3686"/>
        <w:tab w:val="left" w:pos="5387"/>
        <w:tab w:val="right" w:pos="8505"/>
      </w:tabs>
      <w:spacing w:before="100" w:after="100" w:line="240" w:lineRule="auto"/>
      <w:ind w:left="851"/>
    </w:pPr>
    <w:rPr>
      <w:sz w:val="26"/>
      <w:szCs w:val="20"/>
      <w:lang w:val="en-GB"/>
    </w:rPr>
  </w:style>
  <w:style w:type="character" w:customStyle="1" w:styleId="StyleNormal1Left127cmChar">
    <w:name w:val="Style Normal1 + Left:  1.27 cm Char"/>
    <w:link w:val="StyleNormal1Left127cm"/>
    <w:rsid w:val="001406B8"/>
    <w:rPr>
      <w:sz w:val="26"/>
      <w:lang w:val="en-GB"/>
    </w:rPr>
  </w:style>
  <w:style w:type="paragraph" w:customStyle="1" w:styleId="ListItemC1">
    <w:name w:val="List Item C1"/>
    <w:basedOn w:val="Normal"/>
    <w:autoRedefine/>
    <w:rsid w:val="001406B8"/>
    <w:pPr>
      <w:numPr>
        <w:numId w:val="88"/>
      </w:numPr>
      <w:tabs>
        <w:tab w:val="clear" w:pos="928"/>
        <w:tab w:val="num" w:pos="1658"/>
      </w:tabs>
      <w:overflowPunct w:val="0"/>
      <w:autoSpaceDE w:val="0"/>
      <w:autoSpaceDN w:val="0"/>
      <w:adjustRightInd w:val="0"/>
      <w:spacing w:before="0" w:after="0" w:line="240" w:lineRule="auto"/>
      <w:ind w:left="1620" w:hanging="322"/>
      <w:textAlignment w:val="baseline"/>
    </w:pPr>
    <w:rPr>
      <w:sz w:val="24"/>
      <w:szCs w:val="20"/>
      <w:lang w:val="en-GB"/>
    </w:rPr>
  </w:style>
  <w:style w:type="paragraph" w:customStyle="1" w:styleId="tbang">
    <w:name w:val="tbang"/>
    <w:basedOn w:val="Normal"/>
    <w:rsid w:val="001406B8"/>
    <w:pPr>
      <w:keepNext/>
      <w:numPr>
        <w:numId w:val="89"/>
      </w:numPr>
      <w:tabs>
        <w:tab w:val="clear" w:pos="700"/>
        <w:tab w:val="num" w:pos="851"/>
        <w:tab w:val="num" w:pos="1647"/>
      </w:tabs>
      <w:spacing w:before="120" w:after="120" w:line="312" w:lineRule="auto"/>
      <w:ind w:left="1647" w:hanging="360"/>
      <w:jc w:val="center"/>
    </w:pPr>
    <w:rPr>
      <w:rFonts w:ascii=".VnArial" w:hAnsi=".VnArial"/>
      <w:b/>
      <w:sz w:val="24"/>
    </w:rPr>
  </w:style>
  <w:style w:type="paragraph" w:customStyle="1" w:styleId="sobvxd">
    <w:name w:val="sobvxd"/>
    <w:basedOn w:val="Normal"/>
    <w:rsid w:val="001406B8"/>
    <w:pPr>
      <w:numPr>
        <w:numId w:val="90"/>
      </w:numPr>
      <w:tabs>
        <w:tab w:val="clear" w:pos="1800"/>
        <w:tab w:val="num" w:pos="360"/>
      </w:tabs>
      <w:spacing w:line="240" w:lineRule="auto"/>
      <w:ind w:left="360" w:hanging="360"/>
      <w:jc w:val="left"/>
    </w:pPr>
    <w:rPr>
      <w:rFonts w:ascii="Arial" w:hAnsi="Arial"/>
      <w:sz w:val="24"/>
      <w:szCs w:val="20"/>
    </w:rPr>
  </w:style>
  <w:style w:type="paragraph" w:customStyle="1" w:styleId="StyleIndent1TimesNewRoman13pt">
    <w:name w:val="Style Indent1 + Times New Roman 13 pt"/>
    <w:basedOn w:val="Indent1"/>
    <w:rsid w:val="001406B8"/>
    <w:pPr>
      <w:widowControl/>
      <w:numPr>
        <w:numId w:val="0"/>
      </w:numPr>
      <w:tabs>
        <w:tab w:val="clear" w:pos="5670"/>
        <w:tab w:val="num" w:pos="1531"/>
        <w:tab w:val="left" w:pos="6237"/>
        <w:tab w:val="decimal" w:pos="8222"/>
      </w:tabs>
      <w:spacing w:before="60" w:after="60"/>
      <w:ind w:left="1531" w:hanging="397"/>
    </w:pPr>
    <w:rPr>
      <w:rFonts w:ascii="Times New Roman" w:hAnsi="Times New Roman"/>
      <w:snapToGrid/>
      <w:spacing w:val="0"/>
      <w:kern w:val="0"/>
      <w:sz w:val="26"/>
    </w:rPr>
  </w:style>
  <w:style w:type="paragraph" w:customStyle="1" w:styleId="sobvvt">
    <w:name w:val="sobvvt"/>
    <w:basedOn w:val="Normal"/>
    <w:rsid w:val="001406B8"/>
    <w:pPr>
      <w:numPr>
        <w:numId w:val="91"/>
      </w:numPr>
      <w:tabs>
        <w:tab w:val="clear" w:pos="1800"/>
        <w:tab w:val="num" w:pos="1211"/>
      </w:tabs>
      <w:spacing w:line="240" w:lineRule="auto"/>
      <w:ind w:left="432" w:firstLine="419"/>
      <w:jc w:val="left"/>
    </w:pPr>
    <w:rPr>
      <w:rFonts w:ascii="Arial" w:hAnsi="Arial"/>
      <w:sz w:val="24"/>
      <w:szCs w:val="20"/>
    </w:rPr>
  </w:style>
  <w:style w:type="paragraph" w:customStyle="1" w:styleId="DAUMUC">
    <w:name w:val="DAU MUC"/>
    <w:basedOn w:val="Normal"/>
    <w:rsid w:val="001406B8"/>
    <w:pPr>
      <w:keepNext/>
      <w:numPr>
        <w:numId w:val="92"/>
      </w:numPr>
      <w:spacing w:before="600" w:after="600" w:line="240" w:lineRule="auto"/>
      <w:jc w:val="center"/>
    </w:pPr>
    <w:rPr>
      <w:rFonts w:ascii="VNI-Times" w:hAnsi="VNI-Times"/>
      <w:b/>
      <w:caps/>
      <w:sz w:val="40"/>
    </w:rPr>
  </w:style>
  <w:style w:type="paragraph" w:customStyle="1" w:styleId="Cnditin">
    <w:name w:val="Cônditin"/>
    <w:basedOn w:val="Normal"/>
    <w:rsid w:val="001406B8"/>
    <w:pPr>
      <w:numPr>
        <w:numId w:val="93"/>
      </w:numPr>
      <w:spacing w:before="0" w:line="288" w:lineRule="auto"/>
    </w:pPr>
    <w:rPr>
      <w:rFonts w:eastAsia="MS Mincho"/>
      <w:i/>
      <w:sz w:val="26"/>
      <w:lang w:eastAsia="ja-JP"/>
    </w:rPr>
  </w:style>
  <w:style w:type="paragraph" w:customStyle="1" w:styleId="StyleNuocEVNCenteredBefore2ptAfter2pt">
    <w:name w:val="Style Nuoc&amp;EVN + Centered Before:  2 pt After:  2 pt"/>
    <w:basedOn w:val="Normal"/>
    <w:next w:val="NuocEVN"/>
    <w:rsid w:val="001406B8"/>
    <w:pPr>
      <w:widowControl w:val="0"/>
      <w:spacing w:before="40" w:after="40" w:line="240" w:lineRule="auto"/>
      <w:ind w:left="1134"/>
      <w:jc w:val="center"/>
    </w:pPr>
    <w:rPr>
      <w:snapToGrid w:val="0"/>
      <w:color w:val="000000"/>
      <w:kern w:val="24"/>
      <w:sz w:val="24"/>
    </w:rPr>
  </w:style>
  <w:style w:type="paragraph" w:customStyle="1" w:styleId="NuocEVN">
    <w:name w:val="Nuoc&amp;EVN"/>
    <w:basedOn w:val="Normal"/>
    <w:rsid w:val="001406B8"/>
    <w:pPr>
      <w:widowControl w:val="0"/>
      <w:spacing w:before="40" w:after="40" w:line="240" w:lineRule="auto"/>
      <w:ind w:left="1134"/>
      <w:jc w:val="center"/>
    </w:pPr>
    <w:rPr>
      <w:snapToGrid w:val="0"/>
      <w:color w:val="000000"/>
      <w:kern w:val="24"/>
      <w:sz w:val="26"/>
    </w:rPr>
  </w:style>
  <w:style w:type="paragraph" w:customStyle="1" w:styleId="normaltimesnewroman0">
    <w:name w:val="normaltimesnewroman"/>
    <w:basedOn w:val="Normal"/>
    <w:rsid w:val="001406B8"/>
    <w:pPr>
      <w:spacing w:before="100" w:beforeAutospacing="1" w:after="100" w:afterAutospacing="1" w:line="240" w:lineRule="auto"/>
      <w:jc w:val="left"/>
    </w:pPr>
    <w:rPr>
      <w:rFonts w:ascii="Arial Unicode MS" w:eastAsia="Arial Unicode MS" w:hAnsi="Arial Unicode MS" w:cs="Arial Unicode MS"/>
      <w:color w:val="000000"/>
      <w:sz w:val="24"/>
    </w:rPr>
  </w:style>
  <w:style w:type="paragraph" w:customStyle="1" w:styleId="normal14pt">
    <w:name w:val="normal14pt"/>
    <w:basedOn w:val="Normal"/>
    <w:rsid w:val="001406B8"/>
    <w:pPr>
      <w:spacing w:before="100" w:beforeAutospacing="1" w:after="100" w:afterAutospacing="1" w:line="240" w:lineRule="auto"/>
      <w:jc w:val="left"/>
    </w:pPr>
    <w:rPr>
      <w:rFonts w:ascii="Arial Unicode MS" w:eastAsia="Arial Unicode MS" w:hAnsi="Arial Unicode MS" w:cs="Arial Unicode MS"/>
      <w:color w:val="000000"/>
      <w:sz w:val="24"/>
    </w:rPr>
  </w:style>
  <w:style w:type="paragraph" w:customStyle="1" w:styleId="v">
    <w:name w:val="v"/>
    <w:basedOn w:val="Normal"/>
    <w:rsid w:val="001406B8"/>
    <w:pPr>
      <w:tabs>
        <w:tab w:val="num" w:pos="360"/>
        <w:tab w:val="left" w:pos="851"/>
        <w:tab w:val="left" w:pos="1134"/>
      </w:tabs>
      <w:spacing w:before="0" w:after="0" w:line="240" w:lineRule="auto"/>
      <w:jc w:val="left"/>
    </w:pPr>
    <w:rPr>
      <w:sz w:val="26"/>
      <w:szCs w:val="20"/>
    </w:rPr>
  </w:style>
  <w:style w:type="paragraph" w:customStyle="1" w:styleId="thietbi">
    <w:name w:val="thietbi"/>
    <w:basedOn w:val="thut2"/>
    <w:rsid w:val="001406B8"/>
    <w:pPr>
      <w:widowControl w:val="0"/>
      <w:numPr>
        <w:numId w:val="0"/>
      </w:numPr>
      <w:tabs>
        <w:tab w:val="left" w:pos="851"/>
        <w:tab w:val="left" w:pos="1134"/>
      </w:tabs>
    </w:pPr>
    <w:rPr>
      <w:rFonts w:ascii="Times New Roman" w:hAnsi="Times New Roman"/>
      <w:kern w:val="28"/>
      <w:sz w:val="26"/>
      <w:lang w:val="en-GB"/>
    </w:rPr>
  </w:style>
  <w:style w:type="paragraph" w:customStyle="1" w:styleId="xl214">
    <w:name w:val="xl214"/>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15">
    <w:name w:val="xl215"/>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216">
    <w:name w:val="xl216"/>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i/>
      <w:iCs/>
      <w:sz w:val="24"/>
      <w:u w:val="single"/>
    </w:rPr>
  </w:style>
  <w:style w:type="paragraph" w:customStyle="1" w:styleId="xl217">
    <w:name w:val="xl217"/>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218">
    <w:name w:val="xl218"/>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i/>
      <w:iCs/>
      <w:sz w:val="24"/>
    </w:rPr>
  </w:style>
  <w:style w:type="paragraph" w:customStyle="1" w:styleId="xl219">
    <w:name w:val="xl219"/>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i/>
      <w:iCs/>
      <w:sz w:val="24"/>
      <w:u w:val="single"/>
    </w:rPr>
  </w:style>
  <w:style w:type="paragraph" w:customStyle="1" w:styleId="xl220">
    <w:name w:val="xl220"/>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Arial Unicode MS"/>
      <w:i/>
      <w:iCs/>
      <w:sz w:val="24"/>
    </w:rPr>
  </w:style>
  <w:style w:type="paragraph" w:customStyle="1" w:styleId="xl221">
    <w:name w:val="xl221"/>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222">
    <w:name w:val="xl222"/>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Arial Unicode MS"/>
      <w:b/>
      <w:bCs/>
      <w:sz w:val="24"/>
    </w:rPr>
  </w:style>
  <w:style w:type="paragraph" w:customStyle="1" w:styleId="xl223">
    <w:name w:val="xl223"/>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Arial Unicode MS"/>
      <w:sz w:val="24"/>
    </w:rPr>
  </w:style>
  <w:style w:type="paragraph" w:customStyle="1" w:styleId="xl224">
    <w:name w:val="xl224"/>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25">
    <w:name w:val="xl225"/>
    <w:basedOn w:val="Normal"/>
    <w:rsid w:val="001406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pPr>
    <w:rPr>
      <w:rFonts w:eastAsia="Arial Unicode MS"/>
      <w:b/>
      <w:bCs/>
      <w:sz w:val="24"/>
    </w:rPr>
  </w:style>
  <w:style w:type="paragraph" w:customStyle="1" w:styleId="xl226">
    <w:name w:val="xl226"/>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27">
    <w:name w:val="xl227"/>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Arial Unicode MS"/>
      <w:sz w:val="24"/>
    </w:rPr>
  </w:style>
  <w:style w:type="paragraph" w:customStyle="1" w:styleId="xl228">
    <w:name w:val="xl228"/>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Arial Unicode MS"/>
      <w:i/>
      <w:iCs/>
      <w:sz w:val="24"/>
    </w:rPr>
  </w:style>
  <w:style w:type="paragraph" w:customStyle="1" w:styleId="xl229">
    <w:name w:val="xl229"/>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right"/>
    </w:pPr>
    <w:rPr>
      <w:rFonts w:eastAsia="Arial Unicode MS"/>
      <w:sz w:val="24"/>
    </w:rPr>
  </w:style>
  <w:style w:type="paragraph" w:customStyle="1" w:styleId="xl230">
    <w:name w:val="xl230"/>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31">
    <w:name w:val="xl231"/>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Arial Unicode MS"/>
      <w:i/>
      <w:iCs/>
      <w:sz w:val="24"/>
    </w:rPr>
  </w:style>
  <w:style w:type="paragraph" w:customStyle="1" w:styleId="xl232">
    <w:name w:val="xl232"/>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33">
    <w:name w:val="xl233"/>
    <w:basedOn w:val="Normal"/>
    <w:rsid w:val="001406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pPr>
    <w:rPr>
      <w:rFonts w:eastAsia="Arial Unicode MS"/>
      <w:b/>
      <w:bCs/>
      <w:sz w:val="24"/>
    </w:rPr>
  </w:style>
  <w:style w:type="paragraph" w:customStyle="1" w:styleId="xl234">
    <w:name w:val="xl234"/>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35">
    <w:name w:val="xl235"/>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36">
    <w:name w:val="xl236"/>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237">
    <w:name w:val="xl237"/>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38">
    <w:name w:val="xl238"/>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39">
    <w:name w:val="xl239"/>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40">
    <w:name w:val="xl240"/>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41">
    <w:name w:val="xl241"/>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Arial Unicode MS"/>
      <w:sz w:val="24"/>
    </w:rPr>
  </w:style>
  <w:style w:type="paragraph" w:customStyle="1" w:styleId="xl242">
    <w:name w:val="xl242"/>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43">
    <w:name w:val="xl243"/>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44">
    <w:name w:val="xl244"/>
    <w:basedOn w:val="Normal"/>
    <w:rsid w:val="001406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left"/>
    </w:pPr>
    <w:rPr>
      <w:rFonts w:eastAsia="Arial Unicode MS"/>
      <w:sz w:val="24"/>
    </w:rPr>
  </w:style>
  <w:style w:type="paragraph" w:customStyle="1" w:styleId="xl245">
    <w:name w:val="xl245"/>
    <w:basedOn w:val="Normal"/>
    <w:rsid w:val="001406B8"/>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eastAsia="Arial Unicode MS"/>
      <w:b/>
      <w:bCs/>
      <w:sz w:val="24"/>
    </w:rPr>
  </w:style>
  <w:style w:type="paragraph" w:customStyle="1" w:styleId="xl246">
    <w:name w:val="xl246"/>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247">
    <w:name w:val="xl247"/>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248">
    <w:name w:val="xl248"/>
    <w:basedOn w:val="Normal"/>
    <w:rsid w:val="001406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49">
    <w:name w:val="xl249"/>
    <w:basedOn w:val="Normal"/>
    <w:rsid w:val="001406B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Arial Unicode MS"/>
      <w:sz w:val="24"/>
    </w:rPr>
  </w:style>
  <w:style w:type="paragraph" w:customStyle="1" w:styleId="xl250">
    <w:name w:val="xl250"/>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color w:val="0000FF"/>
      <w:sz w:val="24"/>
    </w:rPr>
  </w:style>
  <w:style w:type="paragraph" w:customStyle="1" w:styleId="xl251">
    <w:name w:val="xl251"/>
    <w:basedOn w:val="Normal"/>
    <w:rsid w:val="001406B8"/>
    <w:pPr>
      <w:pBdr>
        <w:top w:val="single" w:sz="8" w:space="0" w:color="auto"/>
        <w:right w:val="single" w:sz="4" w:space="0" w:color="auto"/>
      </w:pBdr>
      <w:shd w:val="clear" w:color="auto" w:fill="CCFFCC"/>
      <w:spacing w:before="100" w:beforeAutospacing="1" w:after="100" w:afterAutospacing="1" w:line="240" w:lineRule="auto"/>
      <w:jc w:val="center"/>
    </w:pPr>
    <w:rPr>
      <w:rFonts w:eastAsia="Arial Unicode MS"/>
      <w:b/>
      <w:bCs/>
      <w:sz w:val="24"/>
    </w:rPr>
  </w:style>
  <w:style w:type="paragraph" w:customStyle="1" w:styleId="xl252">
    <w:name w:val="xl252"/>
    <w:basedOn w:val="Normal"/>
    <w:rsid w:val="001406B8"/>
    <w:pPr>
      <w:pBdr>
        <w:right w:val="single" w:sz="4" w:space="0" w:color="auto"/>
      </w:pBdr>
      <w:shd w:val="clear" w:color="auto" w:fill="CCFFFF"/>
      <w:spacing w:before="100" w:beforeAutospacing="1" w:after="100" w:afterAutospacing="1" w:line="240" w:lineRule="auto"/>
      <w:jc w:val="left"/>
    </w:pPr>
    <w:rPr>
      <w:rFonts w:eastAsia="Arial Unicode MS"/>
      <w:b/>
      <w:bCs/>
      <w:sz w:val="24"/>
    </w:rPr>
  </w:style>
  <w:style w:type="paragraph" w:customStyle="1" w:styleId="xl253">
    <w:name w:val="xl253"/>
    <w:basedOn w:val="Normal"/>
    <w:rsid w:val="001406B8"/>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54">
    <w:name w:val="xl254"/>
    <w:basedOn w:val="Normal"/>
    <w:rsid w:val="001406B8"/>
    <w:pPr>
      <w:pBdr>
        <w:top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255">
    <w:name w:val="xl255"/>
    <w:basedOn w:val="Normal"/>
    <w:rsid w:val="001406B8"/>
    <w:pPr>
      <w:pBdr>
        <w:top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i/>
      <w:iCs/>
      <w:sz w:val="24"/>
      <w:u w:val="single"/>
    </w:rPr>
  </w:style>
  <w:style w:type="paragraph" w:customStyle="1" w:styleId="xl256">
    <w:name w:val="xl256"/>
    <w:basedOn w:val="Normal"/>
    <w:rsid w:val="001406B8"/>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257">
    <w:name w:val="xl257"/>
    <w:basedOn w:val="Normal"/>
    <w:rsid w:val="001406B8"/>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i/>
      <w:iCs/>
      <w:sz w:val="24"/>
    </w:rPr>
  </w:style>
  <w:style w:type="paragraph" w:customStyle="1" w:styleId="xl258">
    <w:name w:val="xl258"/>
    <w:basedOn w:val="Normal"/>
    <w:rsid w:val="001406B8"/>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i/>
      <w:iCs/>
      <w:sz w:val="24"/>
      <w:u w:val="single"/>
    </w:rPr>
  </w:style>
  <w:style w:type="paragraph" w:customStyle="1" w:styleId="xl259">
    <w:name w:val="xl259"/>
    <w:basedOn w:val="Normal"/>
    <w:rsid w:val="001406B8"/>
    <w:pPr>
      <w:pBdr>
        <w:top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260">
    <w:name w:val="xl260"/>
    <w:basedOn w:val="Normal"/>
    <w:rsid w:val="001406B8"/>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Arial Unicode MS"/>
      <w:b/>
      <w:bCs/>
      <w:sz w:val="24"/>
    </w:rPr>
  </w:style>
  <w:style w:type="paragraph" w:customStyle="1" w:styleId="xl261">
    <w:name w:val="xl261"/>
    <w:basedOn w:val="Normal"/>
    <w:rsid w:val="001406B8"/>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Arial Unicode MS"/>
      <w:sz w:val="24"/>
    </w:rPr>
  </w:style>
  <w:style w:type="paragraph" w:customStyle="1" w:styleId="xl262">
    <w:name w:val="xl262"/>
    <w:basedOn w:val="Normal"/>
    <w:rsid w:val="001406B8"/>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63">
    <w:name w:val="xl263"/>
    <w:basedOn w:val="Normal"/>
    <w:rsid w:val="001406B8"/>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left"/>
    </w:pPr>
    <w:rPr>
      <w:rFonts w:eastAsia="Arial Unicode MS"/>
      <w:b/>
      <w:bCs/>
      <w:sz w:val="24"/>
    </w:rPr>
  </w:style>
  <w:style w:type="paragraph" w:customStyle="1" w:styleId="xl264">
    <w:name w:val="xl264"/>
    <w:basedOn w:val="Normal"/>
    <w:rsid w:val="001406B8"/>
    <w:pPr>
      <w:pBdr>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65">
    <w:name w:val="xl265"/>
    <w:basedOn w:val="Normal"/>
    <w:rsid w:val="001406B8"/>
    <w:pPr>
      <w:pBdr>
        <w:top w:val="single" w:sz="4" w:space="0" w:color="auto"/>
        <w:bottom w:val="single" w:sz="4" w:space="0" w:color="auto"/>
        <w:right w:val="single" w:sz="4" w:space="0" w:color="auto"/>
      </w:pBdr>
      <w:spacing w:before="100" w:beforeAutospacing="1" w:after="100" w:afterAutospacing="1" w:line="240" w:lineRule="auto"/>
      <w:jc w:val="right"/>
    </w:pPr>
    <w:rPr>
      <w:rFonts w:eastAsia="Arial Unicode MS"/>
      <w:sz w:val="24"/>
    </w:rPr>
  </w:style>
  <w:style w:type="paragraph" w:customStyle="1" w:styleId="xl266">
    <w:name w:val="xl266"/>
    <w:basedOn w:val="Normal"/>
    <w:rsid w:val="001406B8"/>
    <w:pPr>
      <w:pBdr>
        <w:top w:val="single" w:sz="4" w:space="0" w:color="auto"/>
        <w:bottom w:val="single" w:sz="4" w:space="0" w:color="auto"/>
        <w:right w:val="single" w:sz="4" w:space="0" w:color="auto"/>
      </w:pBdr>
      <w:spacing w:before="100" w:beforeAutospacing="1" w:after="100" w:afterAutospacing="1" w:line="240" w:lineRule="auto"/>
      <w:jc w:val="right"/>
    </w:pPr>
    <w:rPr>
      <w:rFonts w:eastAsia="Arial Unicode MS"/>
      <w:i/>
      <w:iCs/>
      <w:sz w:val="24"/>
    </w:rPr>
  </w:style>
  <w:style w:type="paragraph" w:customStyle="1" w:styleId="xl267">
    <w:name w:val="xl267"/>
    <w:basedOn w:val="Normal"/>
    <w:rsid w:val="001406B8"/>
    <w:pPr>
      <w:pBdr>
        <w:top w:val="single" w:sz="4" w:space="0" w:color="auto"/>
        <w:right w:val="single" w:sz="4" w:space="0" w:color="auto"/>
      </w:pBdr>
      <w:spacing w:before="100" w:beforeAutospacing="1" w:after="100" w:afterAutospacing="1" w:line="240" w:lineRule="auto"/>
      <w:jc w:val="right"/>
    </w:pPr>
    <w:rPr>
      <w:rFonts w:eastAsia="Arial Unicode MS"/>
      <w:sz w:val="24"/>
    </w:rPr>
  </w:style>
  <w:style w:type="paragraph" w:customStyle="1" w:styleId="xl268">
    <w:name w:val="xl268"/>
    <w:basedOn w:val="Normal"/>
    <w:rsid w:val="001406B8"/>
    <w:pPr>
      <w:pBdr>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69">
    <w:name w:val="xl269"/>
    <w:basedOn w:val="Normal"/>
    <w:rsid w:val="001406B8"/>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Arial Unicode MS"/>
      <w:i/>
      <w:iCs/>
      <w:sz w:val="24"/>
    </w:rPr>
  </w:style>
  <w:style w:type="paragraph" w:customStyle="1" w:styleId="xl270">
    <w:name w:val="xl270"/>
    <w:basedOn w:val="Normal"/>
    <w:rsid w:val="001406B8"/>
    <w:pPr>
      <w:pBdr>
        <w:top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71">
    <w:name w:val="xl271"/>
    <w:basedOn w:val="Normal"/>
    <w:rsid w:val="001406B8"/>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left"/>
    </w:pPr>
    <w:rPr>
      <w:rFonts w:eastAsia="Arial Unicode MS"/>
      <w:b/>
      <w:bCs/>
      <w:sz w:val="24"/>
    </w:rPr>
  </w:style>
  <w:style w:type="paragraph" w:customStyle="1" w:styleId="xl272">
    <w:name w:val="xl272"/>
    <w:basedOn w:val="Normal"/>
    <w:rsid w:val="001406B8"/>
    <w:pPr>
      <w:pBdr>
        <w:top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73">
    <w:name w:val="xl273"/>
    <w:basedOn w:val="Normal"/>
    <w:rsid w:val="001406B8"/>
    <w:pPr>
      <w:pBdr>
        <w:top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74">
    <w:name w:val="xl274"/>
    <w:basedOn w:val="Normal"/>
    <w:rsid w:val="001406B8"/>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275">
    <w:name w:val="xl275"/>
    <w:basedOn w:val="Normal"/>
    <w:rsid w:val="001406B8"/>
    <w:pPr>
      <w:pBdr>
        <w:top w:val="single" w:sz="4" w:space="0" w:color="auto"/>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76">
    <w:name w:val="xl276"/>
    <w:basedOn w:val="Normal"/>
    <w:rsid w:val="001406B8"/>
    <w:pPr>
      <w:pBdr>
        <w:bottom w:val="single" w:sz="4" w:space="0" w:color="auto"/>
        <w:right w:val="single" w:sz="4" w:space="0" w:color="auto"/>
      </w:pBdr>
      <w:spacing w:before="100" w:beforeAutospacing="1" w:after="100" w:afterAutospacing="1" w:line="240" w:lineRule="auto"/>
      <w:jc w:val="right"/>
    </w:pPr>
    <w:rPr>
      <w:rFonts w:eastAsia="Arial Unicode MS"/>
      <w:b/>
      <w:bCs/>
      <w:sz w:val="24"/>
    </w:rPr>
  </w:style>
  <w:style w:type="paragraph" w:customStyle="1" w:styleId="xl277">
    <w:name w:val="xl277"/>
    <w:basedOn w:val="Normal"/>
    <w:rsid w:val="001406B8"/>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78">
    <w:name w:val="xl278"/>
    <w:basedOn w:val="Normal"/>
    <w:rsid w:val="001406B8"/>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79">
    <w:name w:val="xl279"/>
    <w:basedOn w:val="Normal"/>
    <w:rsid w:val="001406B8"/>
    <w:pPr>
      <w:pBdr>
        <w:top w:val="single" w:sz="4" w:space="0" w:color="auto"/>
        <w:bottom w:val="single" w:sz="4" w:space="0" w:color="auto"/>
        <w:right w:val="single" w:sz="4" w:space="0" w:color="auto"/>
      </w:pBdr>
      <w:spacing w:before="100" w:beforeAutospacing="1" w:after="100" w:afterAutospacing="1" w:line="240" w:lineRule="auto"/>
      <w:jc w:val="right"/>
    </w:pPr>
    <w:rPr>
      <w:rFonts w:eastAsia="Arial Unicode MS"/>
      <w:sz w:val="24"/>
    </w:rPr>
  </w:style>
  <w:style w:type="paragraph" w:customStyle="1" w:styleId="xl280">
    <w:name w:val="xl280"/>
    <w:basedOn w:val="Normal"/>
    <w:rsid w:val="001406B8"/>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81">
    <w:name w:val="xl281"/>
    <w:basedOn w:val="Normal"/>
    <w:rsid w:val="001406B8"/>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82">
    <w:name w:val="xl282"/>
    <w:basedOn w:val="Normal"/>
    <w:rsid w:val="001406B8"/>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left"/>
    </w:pPr>
    <w:rPr>
      <w:rFonts w:eastAsia="Arial Unicode MS"/>
      <w:sz w:val="24"/>
    </w:rPr>
  </w:style>
  <w:style w:type="paragraph" w:customStyle="1" w:styleId="xl283">
    <w:name w:val="xl283"/>
    <w:basedOn w:val="Normal"/>
    <w:rsid w:val="001406B8"/>
    <w:pPr>
      <w:pBdr>
        <w:bottom w:val="single" w:sz="4" w:space="0" w:color="auto"/>
        <w:right w:val="single" w:sz="4" w:space="0" w:color="auto"/>
      </w:pBdr>
      <w:shd w:val="clear" w:color="auto" w:fill="CCFFCC"/>
      <w:spacing w:before="100" w:beforeAutospacing="1" w:after="100" w:afterAutospacing="1" w:line="240" w:lineRule="auto"/>
      <w:jc w:val="center"/>
    </w:pPr>
    <w:rPr>
      <w:rFonts w:eastAsia="Arial Unicode MS"/>
      <w:b/>
      <w:bCs/>
      <w:sz w:val="24"/>
    </w:rPr>
  </w:style>
  <w:style w:type="paragraph" w:customStyle="1" w:styleId="xl284">
    <w:name w:val="xl284"/>
    <w:basedOn w:val="Normal"/>
    <w:rsid w:val="001406B8"/>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285">
    <w:name w:val="xl285"/>
    <w:basedOn w:val="Normal"/>
    <w:rsid w:val="001406B8"/>
    <w:pPr>
      <w:pBdr>
        <w:top w:val="single" w:sz="4" w:space="0" w:color="auto"/>
        <w:bottom w:val="single" w:sz="4" w:space="0" w:color="auto"/>
        <w:right w:val="single" w:sz="4" w:space="0" w:color="auto"/>
      </w:pBdr>
      <w:spacing w:before="100" w:beforeAutospacing="1" w:after="100" w:afterAutospacing="1" w:line="240" w:lineRule="auto"/>
      <w:jc w:val="left"/>
    </w:pPr>
    <w:rPr>
      <w:rFonts w:eastAsia="Arial Unicode MS"/>
      <w:sz w:val="24"/>
    </w:rPr>
  </w:style>
  <w:style w:type="paragraph" w:customStyle="1" w:styleId="xl286">
    <w:name w:val="xl286"/>
    <w:basedOn w:val="Normal"/>
    <w:rsid w:val="001406B8"/>
    <w:pPr>
      <w:pBdr>
        <w:top w:val="single" w:sz="4" w:space="0" w:color="auto"/>
        <w:bottom w:val="single" w:sz="8" w:space="0" w:color="auto"/>
        <w:right w:val="single" w:sz="4" w:space="0" w:color="auto"/>
      </w:pBdr>
      <w:spacing w:before="100" w:beforeAutospacing="1" w:after="100" w:afterAutospacing="1" w:line="240" w:lineRule="auto"/>
      <w:jc w:val="left"/>
    </w:pPr>
    <w:rPr>
      <w:rFonts w:eastAsia="Arial Unicode MS"/>
      <w:b/>
      <w:bCs/>
      <w:sz w:val="24"/>
    </w:rPr>
  </w:style>
  <w:style w:type="paragraph" w:customStyle="1" w:styleId="xl287">
    <w:name w:val="xl287"/>
    <w:basedOn w:val="Normal"/>
    <w:rsid w:val="001406B8"/>
    <w:pPr>
      <w:pBdr>
        <w:top w:val="single" w:sz="8" w:space="0" w:color="auto"/>
        <w:left w:val="single" w:sz="4" w:space="0" w:color="auto"/>
        <w:right w:val="single" w:sz="8" w:space="0" w:color="auto"/>
      </w:pBdr>
      <w:shd w:val="clear" w:color="auto" w:fill="CCFFCC"/>
      <w:spacing w:before="100" w:beforeAutospacing="1" w:after="100" w:afterAutospacing="1" w:line="240" w:lineRule="auto"/>
      <w:jc w:val="center"/>
    </w:pPr>
    <w:rPr>
      <w:rFonts w:eastAsia="Arial Unicode MS"/>
      <w:b/>
      <w:bCs/>
      <w:sz w:val="24"/>
    </w:rPr>
  </w:style>
  <w:style w:type="paragraph" w:customStyle="1" w:styleId="xl288">
    <w:name w:val="xl288"/>
    <w:basedOn w:val="Normal"/>
    <w:rsid w:val="001406B8"/>
    <w:pPr>
      <w:pBdr>
        <w:top w:val="single" w:sz="4" w:space="0" w:color="auto"/>
        <w:bottom w:val="single" w:sz="4" w:space="0" w:color="auto"/>
        <w:right w:val="single" w:sz="8" w:space="0" w:color="auto"/>
      </w:pBdr>
      <w:spacing w:before="100" w:beforeAutospacing="1" w:after="100" w:afterAutospacing="1" w:line="240" w:lineRule="auto"/>
      <w:jc w:val="center"/>
    </w:pPr>
    <w:rPr>
      <w:rFonts w:eastAsia="Arial Unicode MS"/>
      <w:b/>
      <w:bCs/>
      <w:sz w:val="24"/>
    </w:rPr>
  </w:style>
  <w:style w:type="paragraph" w:customStyle="1" w:styleId="xl289">
    <w:name w:val="xl289"/>
    <w:basedOn w:val="Normal"/>
    <w:rsid w:val="001406B8"/>
    <w:pPr>
      <w:pBdr>
        <w:left w:val="single" w:sz="4" w:space="0" w:color="auto"/>
        <w:right w:val="single" w:sz="8" w:space="0" w:color="auto"/>
      </w:pBdr>
      <w:shd w:val="clear" w:color="auto" w:fill="CCFFFF"/>
      <w:spacing w:before="100" w:beforeAutospacing="1" w:after="100" w:afterAutospacing="1" w:line="240" w:lineRule="auto"/>
      <w:jc w:val="left"/>
    </w:pPr>
    <w:rPr>
      <w:rFonts w:eastAsia="Arial Unicode MS"/>
      <w:b/>
      <w:bCs/>
      <w:sz w:val="24"/>
    </w:rPr>
  </w:style>
  <w:style w:type="paragraph" w:customStyle="1" w:styleId="xl290">
    <w:name w:val="xl290"/>
    <w:basedOn w:val="Normal"/>
    <w:rsid w:val="001406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Arial Unicode MS"/>
      <w:b/>
      <w:bCs/>
      <w:sz w:val="24"/>
    </w:rPr>
  </w:style>
  <w:style w:type="paragraph" w:customStyle="1" w:styleId="xl291">
    <w:name w:val="xl291"/>
    <w:basedOn w:val="Normal"/>
    <w:rsid w:val="001406B8"/>
    <w:pPr>
      <w:pBdr>
        <w:top w:val="single" w:sz="4" w:space="0" w:color="auto"/>
        <w:left w:val="single" w:sz="4" w:space="0" w:color="auto"/>
        <w:right w:val="single" w:sz="8" w:space="0" w:color="auto"/>
      </w:pBdr>
      <w:spacing w:before="100" w:beforeAutospacing="1" w:after="100" w:afterAutospacing="1" w:line="240" w:lineRule="auto"/>
      <w:jc w:val="left"/>
    </w:pPr>
    <w:rPr>
      <w:rFonts w:eastAsia="Arial Unicode MS"/>
      <w:sz w:val="24"/>
    </w:rPr>
  </w:style>
  <w:style w:type="paragraph" w:customStyle="1" w:styleId="xl292">
    <w:name w:val="xl292"/>
    <w:basedOn w:val="Normal"/>
    <w:rsid w:val="001406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eastAsia="Arial Unicode MS"/>
      <w:b/>
      <w:bCs/>
      <w:i/>
      <w:iCs/>
      <w:sz w:val="24"/>
      <w:u w:val="single"/>
    </w:rPr>
  </w:style>
  <w:style w:type="paragraph" w:customStyle="1" w:styleId="xl293">
    <w:name w:val="xl293"/>
    <w:basedOn w:val="Normal"/>
    <w:rsid w:val="001406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Arial Unicode MS"/>
      <w:sz w:val="24"/>
    </w:rPr>
  </w:style>
  <w:style w:type="paragraph" w:customStyle="1" w:styleId="xl294">
    <w:name w:val="xl294"/>
    <w:basedOn w:val="Normal"/>
    <w:rsid w:val="001406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Arial Unicode MS"/>
      <w:i/>
      <w:iCs/>
      <w:sz w:val="24"/>
    </w:rPr>
  </w:style>
  <w:style w:type="paragraph" w:customStyle="1" w:styleId="xl295">
    <w:name w:val="xl295"/>
    <w:basedOn w:val="Normal"/>
    <w:rsid w:val="001406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Arial Unicode MS"/>
      <w:b/>
      <w:bCs/>
      <w:i/>
      <w:iCs/>
      <w:sz w:val="24"/>
      <w:u w:val="single"/>
    </w:rPr>
  </w:style>
  <w:style w:type="paragraph" w:customStyle="1" w:styleId="xl296">
    <w:name w:val="xl296"/>
    <w:basedOn w:val="Normal"/>
    <w:rsid w:val="001406B8"/>
    <w:pPr>
      <w:pBdr>
        <w:top w:val="single" w:sz="4" w:space="0" w:color="auto"/>
        <w:left w:val="single" w:sz="4" w:space="0" w:color="auto"/>
        <w:right w:val="single" w:sz="8" w:space="0" w:color="auto"/>
      </w:pBdr>
      <w:spacing w:before="100" w:beforeAutospacing="1" w:after="100" w:afterAutospacing="1" w:line="240" w:lineRule="auto"/>
      <w:jc w:val="left"/>
    </w:pPr>
    <w:rPr>
      <w:rFonts w:eastAsia="Arial Unicode MS"/>
      <w:sz w:val="24"/>
    </w:rPr>
  </w:style>
  <w:style w:type="paragraph" w:customStyle="1" w:styleId="xl297">
    <w:name w:val="xl297"/>
    <w:basedOn w:val="Normal"/>
    <w:rsid w:val="001406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textAlignment w:val="center"/>
    </w:pPr>
    <w:rPr>
      <w:rFonts w:eastAsia="Arial Unicode MS"/>
      <w:b/>
      <w:bCs/>
      <w:sz w:val="24"/>
    </w:rPr>
  </w:style>
  <w:style w:type="paragraph" w:customStyle="1" w:styleId="xl298">
    <w:name w:val="xl298"/>
    <w:basedOn w:val="Normal"/>
    <w:rsid w:val="001406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textAlignment w:val="center"/>
    </w:pPr>
    <w:rPr>
      <w:rFonts w:eastAsia="Arial Unicode MS"/>
      <w:sz w:val="24"/>
    </w:rPr>
  </w:style>
  <w:style w:type="paragraph" w:customStyle="1" w:styleId="xl299">
    <w:name w:val="xl299"/>
    <w:basedOn w:val="Normal"/>
    <w:rsid w:val="001406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Arial Unicode MS"/>
      <w:b/>
      <w:bCs/>
      <w:sz w:val="24"/>
    </w:rPr>
  </w:style>
  <w:style w:type="paragraph" w:customStyle="1" w:styleId="xl300">
    <w:name w:val="xl300"/>
    <w:basedOn w:val="Normal"/>
    <w:rsid w:val="001406B8"/>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left"/>
    </w:pPr>
    <w:rPr>
      <w:rFonts w:eastAsia="Arial Unicode MS"/>
      <w:b/>
      <w:bCs/>
      <w:sz w:val="24"/>
    </w:rPr>
  </w:style>
  <w:style w:type="paragraph" w:customStyle="1" w:styleId="xl301">
    <w:name w:val="xl301"/>
    <w:basedOn w:val="Normal"/>
    <w:rsid w:val="001406B8"/>
    <w:pPr>
      <w:pBdr>
        <w:left w:val="single" w:sz="4" w:space="0" w:color="auto"/>
        <w:bottom w:val="single" w:sz="4" w:space="0" w:color="auto"/>
        <w:right w:val="single" w:sz="8" w:space="0" w:color="auto"/>
      </w:pBdr>
      <w:spacing w:before="100" w:beforeAutospacing="1" w:after="100" w:afterAutospacing="1" w:line="240" w:lineRule="auto"/>
      <w:jc w:val="right"/>
    </w:pPr>
    <w:rPr>
      <w:rFonts w:eastAsia="Arial Unicode MS"/>
      <w:b/>
      <w:bCs/>
      <w:sz w:val="24"/>
    </w:rPr>
  </w:style>
  <w:style w:type="paragraph" w:customStyle="1" w:styleId="xl302">
    <w:name w:val="xl302"/>
    <w:basedOn w:val="Normal"/>
    <w:rsid w:val="001406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eastAsia="Arial Unicode MS"/>
      <w:sz w:val="24"/>
    </w:rPr>
  </w:style>
  <w:style w:type="paragraph" w:customStyle="1" w:styleId="xl303">
    <w:name w:val="xl303"/>
    <w:basedOn w:val="Normal"/>
    <w:rsid w:val="001406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eastAsia="Arial Unicode MS"/>
      <w:i/>
      <w:iCs/>
      <w:sz w:val="24"/>
    </w:rPr>
  </w:style>
  <w:style w:type="paragraph" w:customStyle="1" w:styleId="xl304">
    <w:name w:val="xl304"/>
    <w:basedOn w:val="Normal"/>
    <w:rsid w:val="001406B8"/>
    <w:pPr>
      <w:pBdr>
        <w:top w:val="single" w:sz="4" w:space="0" w:color="auto"/>
        <w:left w:val="single" w:sz="4" w:space="0" w:color="auto"/>
        <w:right w:val="single" w:sz="8" w:space="0" w:color="auto"/>
      </w:pBdr>
      <w:spacing w:before="100" w:beforeAutospacing="1" w:after="100" w:afterAutospacing="1" w:line="240" w:lineRule="auto"/>
      <w:jc w:val="right"/>
    </w:pPr>
    <w:rPr>
      <w:rFonts w:eastAsia="Arial Unicode MS"/>
      <w:sz w:val="24"/>
    </w:rPr>
  </w:style>
  <w:style w:type="paragraph" w:customStyle="1" w:styleId="xl305">
    <w:name w:val="xl305"/>
    <w:basedOn w:val="Normal"/>
    <w:rsid w:val="001406B8"/>
    <w:pPr>
      <w:pBdr>
        <w:left w:val="single" w:sz="4" w:space="0" w:color="auto"/>
        <w:bottom w:val="single" w:sz="4" w:space="0" w:color="auto"/>
        <w:right w:val="single" w:sz="8" w:space="0" w:color="auto"/>
      </w:pBdr>
      <w:spacing w:before="100" w:beforeAutospacing="1" w:after="100" w:afterAutospacing="1" w:line="240" w:lineRule="auto"/>
      <w:jc w:val="right"/>
    </w:pPr>
    <w:rPr>
      <w:rFonts w:eastAsia="Arial Unicode MS"/>
      <w:b/>
      <w:bCs/>
      <w:sz w:val="24"/>
    </w:rPr>
  </w:style>
  <w:style w:type="paragraph" w:customStyle="1" w:styleId="xl306">
    <w:name w:val="xl306"/>
    <w:basedOn w:val="Normal"/>
    <w:rsid w:val="001406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textAlignment w:val="center"/>
    </w:pPr>
    <w:rPr>
      <w:rFonts w:eastAsia="Arial Unicode MS"/>
      <w:i/>
      <w:iCs/>
      <w:sz w:val="24"/>
    </w:rPr>
  </w:style>
  <w:style w:type="paragraph" w:customStyle="1" w:styleId="xl307">
    <w:name w:val="xl307"/>
    <w:basedOn w:val="Normal"/>
    <w:rsid w:val="001406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eastAsia="Arial Unicode MS"/>
      <w:b/>
      <w:bCs/>
      <w:sz w:val="24"/>
    </w:rPr>
  </w:style>
  <w:style w:type="paragraph" w:customStyle="1" w:styleId="xl308">
    <w:name w:val="xl308"/>
    <w:basedOn w:val="Normal"/>
    <w:rsid w:val="001406B8"/>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left"/>
    </w:pPr>
    <w:rPr>
      <w:rFonts w:eastAsia="Arial Unicode MS"/>
      <w:b/>
      <w:bCs/>
      <w:sz w:val="24"/>
    </w:rPr>
  </w:style>
  <w:style w:type="paragraph" w:customStyle="1" w:styleId="xl309">
    <w:name w:val="xl309"/>
    <w:basedOn w:val="Normal"/>
    <w:rsid w:val="001406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eastAsia="Arial Unicode MS"/>
      <w:b/>
      <w:bCs/>
      <w:sz w:val="24"/>
    </w:rPr>
  </w:style>
  <w:style w:type="paragraph" w:customStyle="1" w:styleId="xl310">
    <w:name w:val="xl310"/>
    <w:basedOn w:val="Normal"/>
    <w:rsid w:val="001406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eastAsia="Arial Unicode MS"/>
      <w:b/>
      <w:bCs/>
      <w:sz w:val="24"/>
    </w:rPr>
  </w:style>
  <w:style w:type="paragraph" w:customStyle="1" w:styleId="xl311">
    <w:name w:val="xl311"/>
    <w:basedOn w:val="Normal"/>
    <w:rsid w:val="001406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Arial Unicode MS"/>
      <w:sz w:val="24"/>
    </w:rPr>
  </w:style>
  <w:style w:type="paragraph" w:customStyle="1" w:styleId="xl312">
    <w:name w:val="xl312"/>
    <w:basedOn w:val="Normal"/>
    <w:rsid w:val="001406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eastAsia="Arial Unicode MS"/>
      <w:b/>
      <w:bCs/>
      <w:sz w:val="24"/>
    </w:rPr>
  </w:style>
  <w:style w:type="paragraph" w:customStyle="1" w:styleId="xl313">
    <w:name w:val="xl313"/>
    <w:basedOn w:val="Normal"/>
    <w:rsid w:val="001406B8"/>
    <w:pPr>
      <w:pBdr>
        <w:left w:val="single" w:sz="4" w:space="0" w:color="auto"/>
        <w:bottom w:val="single" w:sz="4" w:space="0" w:color="auto"/>
        <w:right w:val="single" w:sz="8" w:space="0" w:color="auto"/>
      </w:pBdr>
      <w:spacing w:before="100" w:beforeAutospacing="1" w:after="100" w:afterAutospacing="1" w:line="240" w:lineRule="auto"/>
      <w:jc w:val="right"/>
    </w:pPr>
    <w:rPr>
      <w:rFonts w:eastAsia="Arial Unicode MS"/>
      <w:b/>
      <w:bCs/>
      <w:sz w:val="24"/>
    </w:rPr>
  </w:style>
  <w:style w:type="paragraph" w:customStyle="1" w:styleId="xl314">
    <w:name w:val="xl314"/>
    <w:basedOn w:val="Normal"/>
    <w:rsid w:val="001406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Arial Unicode MS"/>
      <w:b/>
      <w:bCs/>
      <w:sz w:val="24"/>
    </w:rPr>
  </w:style>
  <w:style w:type="paragraph" w:customStyle="1" w:styleId="xl315">
    <w:name w:val="xl315"/>
    <w:basedOn w:val="Normal"/>
    <w:rsid w:val="001406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Arial Unicode MS"/>
      <w:b/>
      <w:bCs/>
      <w:sz w:val="24"/>
    </w:rPr>
  </w:style>
  <w:style w:type="paragraph" w:customStyle="1" w:styleId="xl316">
    <w:name w:val="xl316"/>
    <w:basedOn w:val="Normal"/>
    <w:rsid w:val="001406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eastAsia="Arial Unicode MS"/>
      <w:sz w:val="24"/>
    </w:rPr>
  </w:style>
  <w:style w:type="paragraph" w:customStyle="1" w:styleId="xl317">
    <w:name w:val="xl317"/>
    <w:basedOn w:val="Normal"/>
    <w:rsid w:val="001406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Arial Unicode MS"/>
      <w:b/>
      <w:bCs/>
      <w:sz w:val="24"/>
    </w:rPr>
  </w:style>
  <w:style w:type="paragraph" w:customStyle="1" w:styleId="xl318">
    <w:name w:val="xl318"/>
    <w:basedOn w:val="Normal"/>
    <w:rsid w:val="001406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Arial Unicode MS"/>
      <w:b/>
      <w:bCs/>
      <w:sz w:val="24"/>
    </w:rPr>
  </w:style>
  <w:style w:type="paragraph" w:customStyle="1" w:styleId="xl319">
    <w:name w:val="xl319"/>
    <w:basedOn w:val="Normal"/>
    <w:rsid w:val="001406B8"/>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left"/>
    </w:pPr>
    <w:rPr>
      <w:rFonts w:eastAsia="Arial Unicode MS"/>
      <w:sz w:val="24"/>
    </w:rPr>
  </w:style>
  <w:style w:type="paragraph" w:customStyle="1" w:styleId="xl320">
    <w:name w:val="xl320"/>
    <w:basedOn w:val="Normal"/>
    <w:rsid w:val="001406B8"/>
    <w:pPr>
      <w:pBdr>
        <w:left w:val="single" w:sz="4" w:space="0" w:color="auto"/>
        <w:bottom w:val="single" w:sz="4" w:space="0" w:color="auto"/>
        <w:right w:val="single" w:sz="8" w:space="0" w:color="auto"/>
      </w:pBdr>
      <w:shd w:val="clear" w:color="auto" w:fill="CCFFCC"/>
      <w:spacing w:before="100" w:beforeAutospacing="1" w:after="100" w:afterAutospacing="1" w:line="240" w:lineRule="auto"/>
      <w:jc w:val="center"/>
    </w:pPr>
    <w:rPr>
      <w:rFonts w:eastAsia="Arial Unicode MS"/>
      <w:b/>
      <w:bCs/>
      <w:sz w:val="24"/>
    </w:rPr>
  </w:style>
  <w:style w:type="paragraph" w:customStyle="1" w:styleId="xl321">
    <w:name w:val="xl321"/>
    <w:basedOn w:val="Normal"/>
    <w:rsid w:val="001406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Arial Unicode MS"/>
      <w:sz w:val="24"/>
    </w:rPr>
  </w:style>
  <w:style w:type="paragraph" w:customStyle="1" w:styleId="xl322">
    <w:name w:val="xl322"/>
    <w:basedOn w:val="Normal"/>
    <w:rsid w:val="001406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Arial Unicode MS"/>
      <w:sz w:val="24"/>
    </w:rPr>
  </w:style>
  <w:style w:type="paragraph" w:customStyle="1" w:styleId="xl323">
    <w:name w:val="xl323"/>
    <w:basedOn w:val="Normal"/>
    <w:rsid w:val="001406B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eastAsia="Arial Unicode MS"/>
      <w:b/>
      <w:bCs/>
      <w:sz w:val="24"/>
    </w:rPr>
  </w:style>
  <w:style w:type="paragraph" w:customStyle="1" w:styleId="Heading2Auto">
    <w:name w:val="Heading 2 + Auto"/>
    <w:basedOn w:val="Heading20"/>
    <w:rsid w:val="001406B8"/>
    <w:pPr>
      <w:numPr>
        <w:ilvl w:val="0"/>
        <w:numId w:val="0"/>
      </w:numPr>
      <w:tabs>
        <w:tab w:val="num" w:pos="2160"/>
      </w:tabs>
      <w:spacing w:before="60" w:after="60"/>
      <w:ind w:left="2160" w:hanging="360"/>
    </w:pPr>
    <w:rPr>
      <w:bCs w:val="0"/>
      <w:kern w:val="28"/>
    </w:rPr>
  </w:style>
  <w:style w:type="paragraph" w:customStyle="1" w:styleId="Bng">
    <w:name w:val="Bảng"/>
    <w:basedOn w:val="Normal"/>
    <w:autoRedefine/>
    <w:rsid w:val="001406B8"/>
    <w:pPr>
      <w:spacing w:before="0" w:after="0" w:line="336" w:lineRule="auto"/>
      <w:jc w:val="center"/>
    </w:pPr>
    <w:rPr>
      <w:bCs/>
      <w:i/>
      <w:iCs/>
      <w:sz w:val="24"/>
      <w:lang w:val="vi-VN"/>
    </w:rPr>
  </w:style>
  <w:style w:type="paragraph" w:customStyle="1" w:styleId="hydro">
    <w:name w:val="hydro"/>
    <w:basedOn w:val="Normal"/>
    <w:next w:val="Normal"/>
    <w:rsid w:val="001406B8"/>
    <w:pPr>
      <w:spacing w:before="0" w:after="0" w:line="240" w:lineRule="auto"/>
    </w:pPr>
    <w:rPr>
      <w:sz w:val="26"/>
      <w:szCs w:val="20"/>
    </w:rPr>
  </w:style>
  <w:style w:type="paragraph" w:customStyle="1" w:styleId="StyleTitleArial">
    <w:name w:val="Style Title + Arial"/>
    <w:basedOn w:val="Title"/>
    <w:link w:val="StyleTitleArialChar"/>
    <w:autoRedefine/>
    <w:rsid w:val="001406B8"/>
    <w:pPr>
      <w:spacing w:before="0" w:after="0" w:line="312" w:lineRule="auto"/>
    </w:pPr>
    <w:rPr>
      <w:sz w:val="26"/>
      <w:szCs w:val="26"/>
      <w:lang w:val="pt-BR"/>
    </w:rPr>
  </w:style>
  <w:style w:type="character" w:customStyle="1" w:styleId="StyleTitleArialChar">
    <w:name w:val="Style Title + Arial Char"/>
    <w:link w:val="StyleTitleArial"/>
    <w:rsid w:val="001406B8"/>
    <w:rPr>
      <w:b/>
      <w:bCs/>
      <w:sz w:val="26"/>
      <w:szCs w:val="26"/>
      <w:lang w:val="pt-BR"/>
    </w:rPr>
  </w:style>
  <w:style w:type="character" w:customStyle="1" w:styleId="text110">
    <w:name w:val="text110"/>
    <w:rsid w:val="001406B8"/>
    <w:rPr>
      <w:rFonts w:ascii="Verdana" w:hAnsi="Verdana" w:hint="default"/>
      <w:sz w:val="14"/>
      <w:szCs w:val="14"/>
    </w:rPr>
  </w:style>
  <w:style w:type="paragraph" w:customStyle="1" w:styleId="nomalChar">
    <w:name w:val="nomal Char"/>
    <w:basedOn w:val="BodyTextIndent"/>
    <w:rsid w:val="001406B8"/>
    <w:pPr>
      <w:numPr>
        <w:numId w:val="0"/>
      </w:numPr>
      <w:suppressAutoHyphens w:val="0"/>
      <w:spacing w:before="160" w:after="0" w:line="240" w:lineRule="auto"/>
      <w:ind w:firstLine="720"/>
    </w:pPr>
    <w:rPr>
      <w:rFonts w:ascii=".VnTime" w:hAnsi=".VnTime"/>
      <w:b/>
      <w:bCs/>
      <w:lang w:val="en-US" w:eastAsia="en-US"/>
    </w:rPr>
  </w:style>
  <w:style w:type="paragraph" w:customStyle="1" w:styleId="HeadingTable0">
    <w:name w:val="Heading_Table"/>
    <w:basedOn w:val="Normal"/>
    <w:rsid w:val="001406B8"/>
    <w:pPr>
      <w:widowControl w:val="0"/>
      <w:spacing w:before="0" w:after="0" w:line="240" w:lineRule="auto"/>
      <w:jc w:val="center"/>
    </w:pPr>
    <w:rPr>
      <w:rFonts w:ascii="Arial" w:hAnsi="Arial"/>
      <w:b/>
      <w:sz w:val="24"/>
      <w:lang w:val="vi-VN"/>
    </w:rPr>
  </w:style>
  <w:style w:type="paragraph" w:customStyle="1" w:styleId="StyleChuongNounderline">
    <w:name w:val="Style Chuong + No underline"/>
    <w:basedOn w:val="Heading1"/>
    <w:rsid w:val="001406B8"/>
    <w:pPr>
      <w:keepNext w:val="0"/>
      <w:numPr>
        <w:numId w:val="0"/>
      </w:numPr>
      <w:shd w:val="clear" w:color="auto" w:fill="auto"/>
      <w:spacing w:before="120" w:after="120" w:line="340" w:lineRule="exact"/>
      <w:ind w:left="851"/>
      <w:outlineLvl w:val="9"/>
    </w:pPr>
    <w:rPr>
      <w:color w:val="0000FF"/>
      <w:kern w:val="28"/>
      <w:szCs w:val="20"/>
    </w:rPr>
  </w:style>
  <w:style w:type="character" w:customStyle="1" w:styleId="StyleChuongNounderlineChar">
    <w:name w:val="Style Chuong + No underline Char"/>
    <w:rsid w:val="001406B8"/>
    <w:rPr>
      <w:b/>
      <w:bCs/>
      <w:caps/>
      <w:noProof/>
      <w:color w:val="0000FF"/>
      <w:kern w:val="28"/>
      <w:sz w:val="28"/>
      <w:u w:val="single"/>
      <w:lang w:val="en-US" w:eastAsia="en-US" w:bidi="ar-SA"/>
    </w:rPr>
  </w:style>
  <w:style w:type="paragraph" w:customStyle="1" w:styleId="StyleHeading1PartTimesNewRoman">
    <w:name w:val="Style Heading 1Part + Times New Roman"/>
    <w:basedOn w:val="Heading1"/>
    <w:rsid w:val="001406B8"/>
    <w:pPr>
      <w:numPr>
        <w:numId w:val="85"/>
      </w:numPr>
      <w:shd w:val="clear" w:color="auto" w:fill="auto"/>
      <w:spacing w:before="120" w:after="120"/>
      <w:jc w:val="both"/>
    </w:pPr>
    <w:rPr>
      <w:kern w:val="28"/>
      <w:sz w:val="26"/>
      <w:szCs w:val="20"/>
    </w:rPr>
  </w:style>
  <w:style w:type="paragraph" w:customStyle="1" w:styleId="bodytextChar0">
    <w:name w:val="body_text Char"/>
    <w:basedOn w:val="Normal"/>
    <w:rsid w:val="001406B8"/>
    <w:pPr>
      <w:spacing w:line="400" w:lineRule="exact"/>
      <w:ind w:left="851"/>
    </w:pPr>
    <w:rPr>
      <w:rFonts w:ascii=".VnTime" w:hAnsi=".VnTime"/>
      <w:color w:val="0000FF"/>
      <w:kern w:val="28"/>
      <w:sz w:val="26"/>
      <w:szCs w:val="20"/>
    </w:rPr>
  </w:style>
  <w:style w:type="paragraph" w:customStyle="1" w:styleId="Th3">
    <w:name w:val="Th3"/>
    <w:basedOn w:val="Th2"/>
    <w:rsid w:val="001406B8"/>
    <w:pPr>
      <w:tabs>
        <w:tab w:val="clear" w:pos="360"/>
      </w:tabs>
      <w:suppressAutoHyphens w:val="0"/>
      <w:ind w:left="1080"/>
    </w:pPr>
    <w:rPr>
      <w:kern w:val="28"/>
      <w:lang w:eastAsia="en-US"/>
    </w:rPr>
  </w:style>
  <w:style w:type="character" w:customStyle="1" w:styleId="BodyTextlist2CharChar">
    <w:name w:val="Body Text list 2 Char Char"/>
    <w:rsid w:val="001406B8"/>
    <w:rPr>
      <w:sz w:val="26"/>
      <w:szCs w:val="26"/>
      <w:lang w:val="en-US" w:eastAsia="en-US" w:bidi="ar-SA"/>
    </w:rPr>
  </w:style>
  <w:style w:type="paragraph" w:customStyle="1" w:styleId="StyleHeading2suindextTimesNewRoman">
    <w:name w:val="Style Heading 2(suindext) + Times New Roman"/>
    <w:basedOn w:val="Heading20"/>
    <w:rsid w:val="001406B8"/>
    <w:pPr>
      <w:keepNext w:val="0"/>
      <w:keepLines/>
      <w:widowControl w:val="0"/>
      <w:numPr>
        <w:ilvl w:val="0"/>
        <w:numId w:val="0"/>
      </w:numPr>
      <w:spacing w:before="60" w:after="240" w:line="240" w:lineRule="auto"/>
      <w:ind w:left="1134"/>
      <w:jc w:val="center"/>
    </w:pPr>
    <w:rPr>
      <w:caps/>
      <w:snapToGrid w:val="0"/>
      <w:color w:val="000000"/>
      <w:spacing w:val="-2"/>
      <w:kern w:val="20"/>
      <w:sz w:val="28"/>
      <w:szCs w:val="28"/>
    </w:rPr>
  </w:style>
  <w:style w:type="paragraph" w:customStyle="1" w:styleId="Stylendbang2BoldAllcapsCenteredAfter0pt">
    <w:name w:val="Style ndbang2 + Bold All caps Centered After:  0 pt"/>
    <w:basedOn w:val="ndbang2"/>
    <w:rsid w:val="001406B8"/>
    <w:pPr>
      <w:suppressAutoHyphens w:val="0"/>
      <w:spacing w:before="40" w:line="360" w:lineRule="exact"/>
      <w:ind w:left="1134"/>
    </w:pPr>
    <w:rPr>
      <w:rFonts w:ascii="Times New Roman Bold" w:hAnsi="Times New Roman Bold"/>
      <w:b/>
      <w:bCs/>
      <w:caps/>
      <w:snapToGrid w:val="0"/>
      <w:kern w:val="0"/>
      <w:sz w:val="26"/>
      <w:szCs w:val="26"/>
      <w:lang w:eastAsia="en-US"/>
    </w:rPr>
  </w:style>
  <w:style w:type="paragraph" w:customStyle="1" w:styleId="giua">
    <w:name w:val="giua"/>
    <w:basedOn w:val="Normal"/>
    <w:rsid w:val="001406B8"/>
    <w:pPr>
      <w:spacing w:before="38" w:after="63" w:line="240" w:lineRule="auto"/>
      <w:ind w:left="63" w:right="63" w:firstLine="125"/>
    </w:pPr>
    <w:rPr>
      <w:rFonts w:ascii="Verdana" w:hAnsi="Verdana"/>
      <w:color w:val="000099"/>
      <w:sz w:val="20"/>
      <w:szCs w:val="20"/>
    </w:rPr>
  </w:style>
  <w:style w:type="paragraph" w:customStyle="1" w:styleId="bodyto">
    <w:name w:val="bodyto"/>
    <w:basedOn w:val="Normal"/>
    <w:rsid w:val="001406B8"/>
    <w:pPr>
      <w:spacing w:before="38" w:after="63" w:line="240" w:lineRule="auto"/>
      <w:ind w:left="63" w:right="63" w:firstLine="125"/>
    </w:pPr>
    <w:rPr>
      <w:rFonts w:ascii="Verdana" w:hAnsi="Verdana"/>
      <w:color w:val="000099"/>
      <w:sz w:val="20"/>
      <w:szCs w:val="20"/>
    </w:rPr>
  </w:style>
  <w:style w:type="paragraph" w:customStyle="1" w:styleId="bodybe">
    <w:name w:val="bodybe"/>
    <w:basedOn w:val="Normal"/>
    <w:rsid w:val="001406B8"/>
    <w:pPr>
      <w:spacing w:before="38" w:after="63" w:line="240" w:lineRule="auto"/>
      <w:ind w:left="63" w:right="63" w:firstLine="125"/>
    </w:pPr>
    <w:rPr>
      <w:rFonts w:ascii="Verdana" w:hAnsi="Verdana"/>
      <w:color w:val="000099"/>
      <w:sz w:val="20"/>
      <w:szCs w:val="20"/>
    </w:rPr>
  </w:style>
  <w:style w:type="paragraph" w:customStyle="1" w:styleId="normal20">
    <w:name w:val="normal2"/>
    <w:basedOn w:val="Normal"/>
    <w:rsid w:val="001406B8"/>
    <w:pPr>
      <w:spacing w:before="100" w:beforeAutospacing="1" w:after="100" w:afterAutospacing="1" w:line="240" w:lineRule="auto"/>
      <w:jc w:val="left"/>
    </w:pPr>
    <w:rPr>
      <w:sz w:val="24"/>
      <w:lang w:val="vi-VN" w:eastAsia="vi-VN"/>
    </w:rPr>
  </w:style>
  <w:style w:type="paragraph" w:customStyle="1" w:styleId="m-2">
    <w:name w:val="m-2"/>
    <w:basedOn w:val="TM"/>
    <w:rsid w:val="001406B8"/>
    <w:pPr>
      <w:ind w:firstLine="0"/>
    </w:pPr>
    <w:rPr>
      <w:b/>
    </w:rPr>
  </w:style>
  <w:style w:type="paragraph" w:customStyle="1" w:styleId="tm0">
    <w:name w:val="tm"/>
    <w:basedOn w:val="Normal"/>
    <w:rsid w:val="001406B8"/>
    <w:pPr>
      <w:widowControl w:val="0"/>
      <w:overflowPunct w:val="0"/>
      <w:autoSpaceDE w:val="0"/>
      <w:autoSpaceDN w:val="0"/>
      <w:adjustRightInd w:val="0"/>
      <w:spacing w:before="120" w:after="0" w:line="336" w:lineRule="auto"/>
      <w:ind w:firstLine="567"/>
      <w:jc w:val="left"/>
      <w:textAlignment w:val="baseline"/>
    </w:pPr>
    <w:rPr>
      <w:rFonts w:ascii=".VnTime" w:hAnsi=".VnTime"/>
      <w:sz w:val="26"/>
      <w:szCs w:val="20"/>
    </w:rPr>
  </w:style>
  <w:style w:type="paragraph" w:customStyle="1" w:styleId="bangT">
    <w:name w:val="bangT"/>
    <w:autoRedefine/>
    <w:rsid w:val="001406B8"/>
    <w:pPr>
      <w:keepNext/>
      <w:spacing w:before="120" w:line="360" w:lineRule="auto"/>
      <w:jc w:val="center"/>
    </w:pPr>
    <w:rPr>
      <w:b/>
      <w:bCs/>
      <w:snapToGrid w:val="0"/>
      <w:sz w:val="26"/>
      <w:szCs w:val="26"/>
    </w:rPr>
  </w:style>
  <w:style w:type="paragraph" w:customStyle="1" w:styleId="BodyText2-2">
    <w:name w:val="Body Text 2-2"/>
    <w:basedOn w:val="Normal"/>
    <w:next w:val="Normal"/>
    <w:autoRedefine/>
    <w:qFormat/>
    <w:rsid w:val="001406B8"/>
    <w:pPr>
      <w:numPr>
        <w:numId w:val="95"/>
      </w:numPr>
      <w:tabs>
        <w:tab w:val="left" w:pos="1191"/>
        <w:tab w:val="left" w:pos="4536"/>
      </w:tabs>
      <w:spacing w:before="40" w:after="40" w:line="240" w:lineRule="auto"/>
      <w:ind w:left="1191" w:hanging="340"/>
    </w:pPr>
    <w:rPr>
      <w:sz w:val="26"/>
      <w:lang w:eastAsia="ru-RU"/>
    </w:rPr>
  </w:style>
  <w:style w:type="paragraph" w:customStyle="1" w:styleId="tram3">
    <w:name w:val="tram3"/>
    <w:basedOn w:val="Normal"/>
    <w:rsid w:val="001406B8"/>
    <w:pPr>
      <w:tabs>
        <w:tab w:val="left" w:pos="1985"/>
        <w:tab w:val="left" w:pos="5245"/>
        <w:tab w:val="left" w:pos="7088"/>
        <w:tab w:val="right" w:pos="9072"/>
      </w:tabs>
      <w:spacing w:before="40" w:after="40" w:line="400" w:lineRule="exact"/>
      <w:ind w:left="1985" w:hanging="284"/>
    </w:pPr>
    <w:rPr>
      <w:sz w:val="28"/>
      <w:szCs w:val="28"/>
    </w:rPr>
  </w:style>
  <w:style w:type="paragraph" w:customStyle="1" w:styleId="tram">
    <w:name w:val="tram"/>
    <w:basedOn w:val="Normal"/>
    <w:rsid w:val="001406B8"/>
    <w:pPr>
      <w:tabs>
        <w:tab w:val="left" w:pos="1418"/>
        <w:tab w:val="left" w:pos="5670"/>
        <w:tab w:val="left" w:pos="7655"/>
        <w:tab w:val="right" w:pos="9072"/>
      </w:tabs>
      <w:spacing w:before="40" w:after="40" w:line="400" w:lineRule="exact"/>
      <w:ind w:left="1418" w:hanging="851"/>
    </w:pPr>
    <w:rPr>
      <w:sz w:val="28"/>
      <w:szCs w:val="28"/>
    </w:rPr>
  </w:style>
  <w:style w:type="paragraph" w:customStyle="1" w:styleId="Daudong0">
    <w:name w:val="Dau dong"/>
    <w:basedOn w:val="Normal"/>
    <w:link w:val="DaudongChar0"/>
    <w:qFormat/>
    <w:rsid w:val="001406B8"/>
    <w:pPr>
      <w:spacing w:before="20" w:after="20" w:line="240" w:lineRule="auto"/>
      <w:ind w:left="720"/>
      <w:jc w:val="left"/>
    </w:pPr>
    <w:rPr>
      <w:sz w:val="26"/>
    </w:rPr>
  </w:style>
  <w:style w:type="paragraph" w:customStyle="1" w:styleId="data">
    <w:name w:val="data"/>
    <w:basedOn w:val="Normal"/>
    <w:rsid w:val="001406B8"/>
    <w:pPr>
      <w:numPr>
        <w:numId w:val="96"/>
      </w:numPr>
      <w:tabs>
        <w:tab w:val="right" w:leader="dot" w:pos="4253"/>
      </w:tabs>
      <w:spacing w:before="0" w:after="0" w:line="240" w:lineRule="auto"/>
      <w:ind w:left="0"/>
      <w:jc w:val="left"/>
    </w:pPr>
    <w:rPr>
      <w:rFonts w:ascii="Arial Narrow" w:hAnsi="Arial Narrow"/>
      <w:sz w:val="20"/>
      <w:szCs w:val="20"/>
      <w:lang w:val="en-GB"/>
    </w:rPr>
  </w:style>
  <w:style w:type="paragraph" w:customStyle="1" w:styleId="Style13ptLeft059After6ptLinespacingMultiple11">
    <w:name w:val="Style 13 pt Left:  0.59&quot; After:  6 pt Line spacing:  Multiple 1....1"/>
    <w:basedOn w:val="Normal"/>
    <w:autoRedefine/>
    <w:qFormat/>
    <w:rsid w:val="001406B8"/>
    <w:pPr>
      <w:spacing w:before="0" w:after="120" w:line="288" w:lineRule="auto"/>
      <w:ind w:left="850"/>
    </w:pPr>
    <w:rPr>
      <w:sz w:val="26"/>
      <w:szCs w:val="20"/>
    </w:rPr>
  </w:style>
  <w:style w:type="paragraph" w:customStyle="1" w:styleId="StyleLeft059After6ptLinespacingMultiple12li">
    <w:name w:val="Style Left:  0.59&quot; After:  6 pt Line spacing:  Multiple 1.2 li"/>
    <w:basedOn w:val="Normal"/>
    <w:autoRedefine/>
    <w:qFormat/>
    <w:rsid w:val="001406B8"/>
    <w:pPr>
      <w:spacing w:before="120" w:after="120" w:line="288" w:lineRule="auto"/>
      <w:ind w:left="850"/>
    </w:pPr>
    <w:rPr>
      <w:sz w:val="26"/>
      <w:lang w:val="fr-FR"/>
    </w:rPr>
  </w:style>
  <w:style w:type="character" w:customStyle="1" w:styleId="Heading4CharChar1">
    <w:name w:val="Heading 4 Char Char1"/>
    <w:rsid w:val="001406B8"/>
    <w:rPr>
      <w:b/>
      <w:i/>
      <w:color w:val="000000"/>
      <w:sz w:val="26"/>
      <w:szCs w:val="26"/>
      <w:lang w:val="en-US" w:eastAsia="en-US" w:bidi="ar-SA"/>
    </w:rPr>
  </w:style>
  <w:style w:type="character" w:customStyle="1" w:styleId="BodyTextCharChar1">
    <w:name w:val="Body Text Char Char1"/>
    <w:rsid w:val="001406B8"/>
    <w:rPr>
      <w:color w:val="000000"/>
      <w:sz w:val="26"/>
      <w:szCs w:val="26"/>
      <w:lang w:val="en-US" w:eastAsia="en-US" w:bidi="ar-SA"/>
    </w:rPr>
  </w:style>
  <w:style w:type="paragraph" w:customStyle="1" w:styleId="Title1">
    <w:name w:val="Title1"/>
    <w:basedOn w:val="Heading1"/>
    <w:autoRedefine/>
    <w:qFormat/>
    <w:rsid w:val="001406B8"/>
    <w:pPr>
      <w:numPr>
        <w:numId w:val="0"/>
      </w:numPr>
      <w:shd w:val="clear" w:color="auto" w:fill="auto"/>
    </w:pPr>
  </w:style>
  <w:style w:type="character" w:customStyle="1" w:styleId="BodyTextlist2Char">
    <w:name w:val="Body Text list 2 Char"/>
    <w:rsid w:val="001406B8"/>
    <w:rPr>
      <w:sz w:val="26"/>
      <w:szCs w:val="26"/>
      <w:lang w:val="en-US" w:eastAsia="en-US" w:bidi="ar-SA"/>
    </w:rPr>
  </w:style>
  <w:style w:type="paragraph" w:customStyle="1" w:styleId="MC-TM">
    <w:name w:val="MC-TM"/>
    <w:basedOn w:val="Normal"/>
    <w:link w:val="MC-TMChar"/>
    <w:autoRedefine/>
    <w:qFormat/>
    <w:rsid w:val="001406B8"/>
    <w:pPr>
      <w:spacing w:before="120" w:after="120" w:line="240" w:lineRule="auto"/>
    </w:pPr>
    <w:rPr>
      <w:sz w:val="26"/>
      <w:szCs w:val="26"/>
    </w:rPr>
  </w:style>
  <w:style w:type="character" w:customStyle="1" w:styleId="MC-TMChar">
    <w:name w:val="MC-TM Char"/>
    <w:link w:val="MC-TM"/>
    <w:rsid w:val="001406B8"/>
    <w:rPr>
      <w:sz w:val="26"/>
      <w:szCs w:val="26"/>
    </w:rPr>
  </w:style>
  <w:style w:type="paragraph" w:customStyle="1" w:styleId="bodytextlist2tab">
    <w:name w:val="body text list 2 tab"/>
    <w:basedOn w:val="BodyTextlist1"/>
    <w:autoRedefine/>
    <w:qFormat/>
    <w:rsid w:val="001406B8"/>
    <w:pPr>
      <w:numPr>
        <w:numId w:val="0"/>
      </w:numPr>
      <w:tabs>
        <w:tab w:val="num" w:pos="1134"/>
        <w:tab w:val="left" w:pos="3402"/>
      </w:tabs>
      <w:ind w:left="3573" w:hanging="2722"/>
    </w:pPr>
    <w:rPr>
      <w:lang w:val="vi-VN"/>
    </w:rPr>
  </w:style>
  <w:style w:type="paragraph" w:customStyle="1" w:styleId="bodytexttabs0">
    <w:name w:val="body text tabs"/>
    <w:basedOn w:val="BodyTextlist1"/>
    <w:autoRedefine/>
    <w:qFormat/>
    <w:rsid w:val="001406B8"/>
    <w:pPr>
      <w:widowControl w:val="0"/>
      <w:numPr>
        <w:numId w:val="0"/>
      </w:numPr>
      <w:tabs>
        <w:tab w:val="num" w:pos="1134"/>
        <w:tab w:val="left" w:pos="3402"/>
      </w:tabs>
      <w:ind w:left="1134" w:hanging="454"/>
    </w:pPr>
    <w:rPr>
      <w:lang w:val="vi-VN"/>
    </w:rPr>
  </w:style>
  <w:style w:type="paragraph" w:customStyle="1" w:styleId="bodytext41">
    <w:name w:val="body text 4"/>
    <w:basedOn w:val="BodyText"/>
    <w:autoRedefine/>
    <w:qFormat/>
    <w:rsid w:val="001406B8"/>
    <w:pPr>
      <w:tabs>
        <w:tab w:val="left" w:pos="1134"/>
      </w:tabs>
      <w:ind w:left="1135" w:hanging="284"/>
    </w:pPr>
    <w:rPr>
      <w:b/>
      <w:bCs/>
      <w:lang w:val="pt-BR"/>
    </w:rPr>
  </w:style>
  <w:style w:type="paragraph" w:customStyle="1" w:styleId="bodytext410">
    <w:name w:val="body text 41"/>
    <w:basedOn w:val="BodyText"/>
    <w:autoRedefine/>
    <w:qFormat/>
    <w:rsid w:val="001406B8"/>
    <w:pPr>
      <w:tabs>
        <w:tab w:val="left" w:pos="1701"/>
      </w:tabs>
      <w:ind w:left="1701" w:firstLine="0"/>
    </w:pPr>
    <w:rPr>
      <w:bCs/>
      <w:lang w:val="pt-BR"/>
    </w:rPr>
  </w:style>
  <w:style w:type="paragraph" w:customStyle="1" w:styleId="bodytext42">
    <w:name w:val="body text 42"/>
    <w:basedOn w:val="bodytext410"/>
    <w:autoRedefine/>
    <w:qFormat/>
    <w:rsid w:val="001406B8"/>
    <w:pPr>
      <w:tabs>
        <w:tab w:val="left" w:pos="1418"/>
      </w:tabs>
      <w:ind w:left="1418"/>
    </w:pPr>
    <w:rPr>
      <w:snapToGrid w:val="0"/>
    </w:rPr>
  </w:style>
  <w:style w:type="paragraph" w:customStyle="1" w:styleId="bodytextlist2tabs0">
    <w:name w:val="body text list 2 tabs"/>
    <w:basedOn w:val="BodyTextlist1"/>
    <w:autoRedefine/>
    <w:qFormat/>
    <w:rsid w:val="001406B8"/>
    <w:pPr>
      <w:numPr>
        <w:numId w:val="0"/>
      </w:numPr>
      <w:tabs>
        <w:tab w:val="num" w:pos="1134"/>
        <w:tab w:val="left" w:pos="3402"/>
      </w:tabs>
      <w:ind w:left="3573" w:hanging="2722"/>
    </w:pPr>
    <w:rPr>
      <w:lang w:val="vi-VN"/>
    </w:rPr>
  </w:style>
  <w:style w:type="character" w:customStyle="1" w:styleId="BodyTextlist1Char1">
    <w:name w:val="Body Text list 1 Char1"/>
    <w:locked/>
    <w:rsid w:val="001406B8"/>
    <w:rPr>
      <w:sz w:val="26"/>
      <w:szCs w:val="26"/>
      <w:lang w:val="da-DK"/>
    </w:rPr>
  </w:style>
  <w:style w:type="paragraph" w:customStyle="1" w:styleId="NOIDUNG11">
    <w:name w:val="NOIDUNG 1"/>
    <w:basedOn w:val="BodyText"/>
    <w:qFormat/>
    <w:rsid w:val="001406B8"/>
    <w:pPr>
      <w:widowControl w:val="0"/>
      <w:tabs>
        <w:tab w:val="left" w:pos="851"/>
      </w:tabs>
    </w:pPr>
    <w:rPr>
      <w:szCs w:val="24"/>
    </w:rPr>
  </w:style>
  <w:style w:type="character" w:customStyle="1" w:styleId="BodyTextlist2Char1">
    <w:name w:val="Body Text list 2 Char1"/>
    <w:uiPriority w:val="99"/>
    <w:locked/>
    <w:rsid w:val="001406B8"/>
    <w:rPr>
      <w:sz w:val="26"/>
      <w:szCs w:val="26"/>
      <w:lang w:val="da-DK"/>
    </w:rPr>
  </w:style>
  <w:style w:type="paragraph" w:customStyle="1" w:styleId="DTM0-1">
    <w:name w:val="DTM0 - 1"/>
    <w:basedOn w:val="Normal"/>
    <w:qFormat/>
    <w:rsid w:val="001406B8"/>
    <w:pPr>
      <w:keepNext/>
      <w:widowControl w:val="0"/>
      <w:numPr>
        <w:numId w:val="98"/>
      </w:numPr>
      <w:suppressAutoHyphens/>
      <w:spacing w:before="240" w:after="240" w:line="360" w:lineRule="auto"/>
      <w:jc w:val="center"/>
      <w:outlineLvl w:val="0"/>
    </w:pPr>
    <w:rPr>
      <w:rFonts w:eastAsia="Lucida Sans Unicode"/>
      <w:b/>
      <w:sz w:val="32"/>
      <w:szCs w:val="32"/>
    </w:rPr>
  </w:style>
  <w:style w:type="paragraph" w:customStyle="1" w:styleId="Heading11">
    <w:name w:val="Heading 11"/>
    <w:basedOn w:val="DTM0-1"/>
    <w:qFormat/>
    <w:rsid w:val="001406B8"/>
    <w:pPr>
      <w:numPr>
        <w:ilvl w:val="1"/>
      </w:numPr>
      <w:outlineLvl w:val="1"/>
    </w:pPr>
    <w:rPr>
      <w:sz w:val="28"/>
      <w:szCs w:val="28"/>
      <w:lang w:eastAsia="ar-SA"/>
    </w:rPr>
  </w:style>
  <w:style w:type="paragraph" w:customStyle="1" w:styleId="DTM0-3">
    <w:name w:val="DTM0 - 3"/>
    <w:qFormat/>
    <w:rsid w:val="001406B8"/>
    <w:pPr>
      <w:numPr>
        <w:ilvl w:val="2"/>
        <w:numId w:val="98"/>
      </w:numPr>
      <w:spacing w:before="120" w:after="120" w:line="360" w:lineRule="auto"/>
      <w:jc w:val="both"/>
      <w:outlineLvl w:val="2"/>
    </w:pPr>
    <w:rPr>
      <w:rFonts w:eastAsia="Lucida Sans Unicode"/>
      <w:b/>
      <w:sz w:val="26"/>
      <w:szCs w:val="26"/>
      <w:lang w:eastAsia="ar-SA"/>
    </w:rPr>
  </w:style>
  <w:style w:type="paragraph" w:customStyle="1" w:styleId="DTM0-4">
    <w:name w:val="DTM0 - 4"/>
    <w:basedOn w:val="DTM0-3"/>
    <w:qFormat/>
    <w:rsid w:val="001406B8"/>
    <w:pPr>
      <w:numPr>
        <w:ilvl w:val="3"/>
      </w:numPr>
    </w:pPr>
  </w:style>
  <w:style w:type="paragraph" w:customStyle="1" w:styleId="Daudong5">
    <w:name w:val="Dau dong (+)"/>
    <w:basedOn w:val="BodyTextIndent2"/>
    <w:qFormat/>
    <w:rsid w:val="001406B8"/>
    <w:pPr>
      <w:widowControl w:val="0"/>
      <w:tabs>
        <w:tab w:val="num" w:pos="1418"/>
      </w:tabs>
      <w:autoSpaceDE/>
      <w:autoSpaceDN/>
      <w:spacing w:before="120" w:after="120" w:line="288" w:lineRule="auto"/>
      <w:ind w:left="1418" w:hanging="284"/>
    </w:pPr>
    <w:rPr>
      <w:rFonts w:ascii="Times New Roman" w:hAnsi="Times New Roman" w:cs="Times New Roman"/>
      <w:snapToGrid w:val="0"/>
      <w:szCs w:val="20"/>
      <w:lang w:val="en-US"/>
    </w:rPr>
  </w:style>
  <w:style w:type="paragraph" w:customStyle="1" w:styleId="Daudong-">
    <w:name w:val="Dau dong (-)"/>
    <w:basedOn w:val="BodyTextIndent2"/>
    <w:link w:val="Daudong-Char"/>
    <w:qFormat/>
    <w:rsid w:val="001406B8"/>
    <w:pPr>
      <w:widowControl w:val="0"/>
      <w:tabs>
        <w:tab w:val="num" w:pos="851"/>
      </w:tabs>
      <w:autoSpaceDE/>
      <w:autoSpaceDN/>
      <w:spacing w:before="120" w:after="120" w:line="288" w:lineRule="auto"/>
      <w:ind w:left="851" w:hanging="284"/>
    </w:pPr>
    <w:rPr>
      <w:rFonts w:ascii="Times New Roman" w:hAnsi="Times New Roman" w:cs="Times New Roman"/>
      <w:snapToGrid w:val="0"/>
      <w:szCs w:val="20"/>
      <w:lang w:val="en-US"/>
    </w:rPr>
  </w:style>
  <w:style w:type="paragraph" w:customStyle="1" w:styleId="Daudongo">
    <w:name w:val="Dau dong (o)"/>
    <w:basedOn w:val="Daudong5"/>
    <w:qFormat/>
    <w:rsid w:val="001406B8"/>
    <w:pPr>
      <w:tabs>
        <w:tab w:val="clear" w:pos="1418"/>
        <w:tab w:val="num" w:pos="1985"/>
      </w:tabs>
      <w:ind w:left="1985"/>
    </w:pPr>
  </w:style>
  <w:style w:type="character" w:customStyle="1" w:styleId="BodyTexttabsChar">
    <w:name w:val="Body Text tabs Char"/>
    <w:link w:val="BodyTexttabs"/>
    <w:rsid w:val="001406B8"/>
    <w:rPr>
      <w:sz w:val="26"/>
      <w:szCs w:val="24"/>
      <w:lang w:val="en-GB" w:eastAsia="ar-SA"/>
    </w:rPr>
  </w:style>
  <w:style w:type="paragraph" w:customStyle="1" w:styleId="Bodytext2tabs">
    <w:name w:val="Body text 2 tabs"/>
    <w:basedOn w:val="BodyTexttabs"/>
    <w:autoRedefine/>
    <w:qFormat/>
    <w:rsid w:val="001406B8"/>
    <w:pPr>
      <w:numPr>
        <w:numId w:val="0"/>
      </w:numPr>
      <w:tabs>
        <w:tab w:val="clear" w:pos="1134"/>
        <w:tab w:val="num" w:pos="360"/>
        <w:tab w:val="num" w:pos="1440"/>
      </w:tabs>
      <w:suppressAutoHyphens w:val="0"/>
      <w:ind w:left="1440" w:hanging="360"/>
      <w:jc w:val="left"/>
    </w:pPr>
    <w:rPr>
      <w:color w:val="7030A0"/>
      <w:szCs w:val="26"/>
      <w:lang w:val="en-US" w:eastAsia="en-US"/>
    </w:rPr>
  </w:style>
  <w:style w:type="paragraph" w:customStyle="1" w:styleId="bodytext2tab">
    <w:name w:val="body text 2 tab"/>
    <w:basedOn w:val="Normal"/>
    <w:autoRedefine/>
    <w:qFormat/>
    <w:rsid w:val="001406B8"/>
    <w:pPr>
      <w:tabs>
        <w:tab w:val="num" w:pos="1418"/>
        <w:tab w:val="left" w:pos="4253"/>
      </w:tabs>
      <w:spacing w:before="120" w:after="120" w:line="240" w:lineRule="auto"/>
      <w:ind w:left="1418" w:hanging="284"/>
      <w:outlineLvl w:val="0"/>
    </w:pPr>
    <w:rPr>
      <w:color w:val="000000"/>
      <w:sz w:val="26"/>
      <w:szCs w:val="20"/>
    </w:rPr>
  </w:style>
  <w:style w:type="paragraph" w:customStyle="1" w:styleId="BodyTextIndent1">
    <w:name w:val="Body Text Indent 1"/>
    <w:basedOn w:val="BodyTextIndent2"/>
    <w:qFormat/>
    <w:rsid w:val="001406B8"/>
    <w:pPr>
      <w:numPr>
        <w:numId w:val="99"/>
      </w:numPr>
      <w:spacing w:before="120" w:after="120"/>
    </w:pPr>
    <w:rPr>
      <w:rFonts w:ascii="Times New Roman" w:hAnsi="Times New Roman"/>
    </w:rPr>
  </w:style>
  <w:style w:type="paragraph" w:customStyle="1" w:styleId="bodytexttable10">
    <w:name w:val="body text table 1"/>
    <w:basedOn w:val="BodyTexttable"/>
    <w:autoRedefine/>
    <w:qFormat/>
    <w:rsid w:val="001406B8"/>
    <w:rPr>
      <w:color w:val="000000"/>
      <w:szCs w:val="22"/>
    </w:rPr>
  </w:style>
  <w:style w:type="paragraph" w:customStyle="1" w:styleId="Btextlist3">
    <w:name w:val="B text list 3"/>
    <w:basedOn w:val="BodyTextlist2"/>
    <w:autoRedefine/>
    <w:qFormat/>
    <w:rsid w:val="001406B8"/>
    <w:pPr>
      <w:numPr>
        <w:ilvl w:val="1"/>
        <w:numId w:val="100"/>
      </w:numPr>
      <w:tabs>
        <w:tab w:val="left" w:pos="1701"/>
      </w:tabs>
    </w:pPr>
    <w:rPr>
      <w:lang w:val="en-US"/>
    </w:rPr>
  </w:style>
  <w:style w:type="paragraph" w:customStyle="1" w:styleId="DefaultParagraphFont1CharChar1CharCharCharCharCharChar">
    <w:name w:val="Default Paragraph Font1 Char Char1 Char Char Char Char Char Char"/>
    <w:basedOn w:val="Normal"/>
    <w:semiHidden/>
    <w:rsid w:val="001406B8"/>
    <w:pPr>
      <w:autoSpaceDE w:val="0"/>
      <w:autoSpaceDN w:val="0"/>
      <w:adjustRightInd w:val="0"/>
      <w:spacing w:before="120" w:after="160" w:line="240" w:lineRule="exact"/>
      <w:jc w:val="left"/>
    </w:pPr>
    <w:rPr>
      <w:rFonts w:ascii="Verdana" w:hAnsi="Verdana"/>
      <w:sz w:val="20"/>
      <w:szCs w:val="20"/>
    </w:rPr>
  </w:style>
  <w:style w:type="character" w:customStyle="1" w:styleId="a10">
    <w:name w:val="a1"/>
    <w:rsid w:val="001406B8"/>
    <w:rPr>
      <w:bdr w:val="none" w:sz="0" w:space="0" w:color="auto" w:frame="1"/>
    </w:rPr>
  </w:style>
  <w:style w:type="paragraph" w:customStyle="1" w:styleId="ListBullet11">
    <w:name w:val="List Bullet 1"/>
    <w:basedOn w:val="ListBullet2"/>
    <w:autoRedefine/>
    <w:qFormat/>
    <w:rsid w:val="001406B8"/>
    <w:pPr>
      <w:tabs>
        <w:tab w:val="clear" w:pos="720"/>
        <w:tab w:val="num" w:pos="1134"/>
      </w:tabs>
      <w:spacing w:before="120" w:after="120" w:line="240" w:lineRule="auto"/>
      <w:ind w:left="1134" w:hanging="283"/>
      <w:outlineLvl w:val="0"/>
    </w:pPr>
    <w:rPr>
      <w:color w:val="000000"/>
      <w:sz w:val="26"/>
      <w:szCs w:val="20"/>
      <w:lang w:val="pt-BR"/>
    </w:rPr>
  </w:style>
  <w:style w:type="paragraph" w:customStyle="1" w:styleId="THUT-12">
    <w:name w:val="THUT-12"/>
    <w:basedOn w:val="Normal"/>
    <w:rsid w:val="001406B8"/>
    <w:pPr>
      <w:tabs>
        <w:tab w:val="left" w:pos="680"/>
        <w:tab w:val="left" w:pos="737"/>
        <w:tab w:val="left" w:pos="851"/>
      </w:tabs>
      <w:spacing w:before="40" w:after="40" w:line="240" w:lineRule="auto"/>
      <w:ind w:firstLine="680"/>
    </w:pPr>
    <w:rPr>
      <w:color w:val="0000FF"/>
      <w:sz w:val="26"/>
      <w:szCs w:val="20"/>
    </w:rPr>
  </w:style>
  <w:style w:type="paragraph" w:customStyle="1" w:styleId="BodyTextlist1-body">
    <w:name w:val="Body Text list 1 - body"/>
    <w:basedOn w:val="BodyTextlist1"/>
    <w:qFormat/>
    <w:rsid w:val="001406B8"/>
    <w:pPr>
      <w:numPr>
        <w:numId w:val="0"/>
      </w:numPr>
      <w:ind w:left="1134"/>
    </w:pPr>
    <w:rPr>
      <w:szCs w:val="22"/>
      <w:lang w:val="vi-VN"/>
    </w:rPr>
  </w:style>
  <w:style w:type="character" w:customStyle="1" w:styleId="BodyTextlist1Char4">
    <w:name w:val="Body Text list 1 Char4"/>
    <w:rsid w:val="001406B8"/>
    <w:rPr>
      <w:sz w:val="26"/>
      <w:szCs w:val="26"/>
    </w:rPr>
  </w:style>
  <w:style w:type="character" w:customStyle="1" w:styleId="BodyTextlist2Char3">
    <w:name w:val="Body Text list 2 Char3"/>
    <w:rsid w:val="001406B8"/>
    <w:rPr>
      <w:sz w:val="26"/>
      <w:szCs w:val="26"/>
    </w:rPr>
  </w:style>
  <w:style w:type="paragraph" w:customStyle="1" w:styleId="Bodytextlist10">
    <w:name w:val="Body text list 1"/>
    <w:basedOn w:val="Normal"/>
    <w:qFormat/>
    <w:rsid w:val="001406B8"/>
    <w:pPr>
      <w:tabs>
        <w:tab w:val="num" w:pos="1134"/>
      </w:tabs>
      <w:spacing w:before="120" w:after="120" w:line="240" w:lineRule="auto"/>
      <w:ind w:left="1134" w:hanging="283"/>
    </w:pPr>
    <w:rPr>
      <w:sz w:val="20"/>
      <w:szCs w:val="26"/>
    </w:rPr>
  </w:style>
  <w:style w:type="character" w:customStyle="1" w:styleId="BodyTextlist1Char3">
    <w:name w:val="Body Text list 1 Char3"/>
    <w:rsid w:val="001406B8"/>
    <w:rPr>
      <w:sz w:val="26"/>
      <w:szCs w:val="26"/>
      <w:lang w:val="vi-VN"/>
    </w:rPr>
  </w:style>
  <w:style w:type="paragraph" w:customStyle="1" w:styleId="Bodytextlist40">
    <w:name w:val="Body text list 4"/>
    <w:basedOn w:val="ListBullet2"/>
    <w:autoRedefine/>
    <w:qFormat/>
    <w:rsid w:val="001406B8"/>
    <w:pPr>
      <w:tabs>
        <w:tab w:val="clear" w:pos="720"/>
        <w:tab w:val="left" w:pos="1418"/>
        <w:tab w:val="num" w:pos="1985"/>
        <w:tab w:val="left" w:pos="4536"/>
      </w:tabs>
      <w:spacing w:after="120" w:line="240" w:lineRule="auto"/>
      <w:ind w:left="1985" w:hanging="284"/>
    </w:pPr>
    <w:rPr>
      <w:color w:val="000080"/>
      <w:sz w:val="26"/>
      <w:szCs w:val="26"/>
    </w:rPr>
  </w:style>
  <w:style w:type="paragraph" w:customStyle="1" w:styleId="bodytexttablecenter">
    <w:name w:val="body text table center"/>
    <w:basedOn w:val="BodyTexttable"/>
    <w:autoRedefine/>
    <w:qFormat/>
    <w:rsid w:val="001406B8"/>
    <w:pPr>
      <w:spacing w:before="120" w:after="120" w:line="264" w:lineRule="auto"/>
      <w:jc w:val="center"/>
    </w:pPr>
    <w:rPr>
      <w:color w:val="000000"/>
      <w:szCs w:val="22"/>
    </w:rPr>
  </w:style>
  <w:style w:type="character" w:customStyle="1" w:styleId="BodytextChar2">
    <w:name w:val="Body text Char"/>
    <w:rsid w:val="001406B8"/>
    <w:rPr>
      <w:sz w:val="26"/>
      <w:szCs w:val="26"/>
    </w:rPr>
  </w:style>
  <w:style w:type="paragraph" w:customStyle="1" w:styleId="ghichu">
    <w:name w:val="ghi chu"/>
    <w:basedOn w:val="Normal"/>
    <w:autoRedefine/>
    <w:rsid w:val="001406B8"/>
    <w:pPr>
      <w:numPr>
        <w:ilvl w:val="8"/>
        <w:numId w:val="103"/>
      </w:numPr>
      <w:spacing w:before="0" w:after="0" w:line="240" w:lineRule="auto"/>
      <w:jc w:val="left"/>
    </w:pPr>
    <w:rPr>
      <w:i/>
      <w:noProof/>
      <w:snapToGrid w:val="0"/>
      <w:sz w:val="26"/>
      <w:szCs w:val="26"/>
      <w:lang w:val="vi-VN"/>
    </w:rPr>
  </w:style>
  <w:style w:type="paragraph" w:customStyle="1" w:styleId="Bodytexttable11">
    <w:name w:val="Body text table 1"/>
    <w:basedOn w:val="BodyText"/>
    <w:autoRedefine/>
    <w:qFormat/>
    <w:rsid w:val="001406B8"/>
    <w:pPr>
      <w:widowControl w:val="0"/>
      <w:spacing w:before="60" w:after="60"/>
      <w:ind w:firstLine="0"/>
      <w:jc w:val="left"/>
    </w:pPr>
    <w:rPr>
      <w:szCs w:val="24"/>
      <w:lang w:val="sv-SE"/>
    </w:rPr>
  </w:style>
  <w:style w:type="paragraph" w:customStyle="1" w:styleId="BodyText43">
    <w:name w:val="Body Text4"/>
    <w:basedOn w:val="Normal"/>
    <w:rsid w:val="001406B8"/>
    <w:pPr>
      <w:widowControl w:val="0"/>
      <w:spacing w:before="120" w:after="120" w:line="240" w:lineRule="auto"/>
      <w:ind w:left="851"/>
    </w:pPr>
    <w:rPr>
      <w:sz w:val="26"/>
    </w:rPr>
  </w:style>
  <w:style w:type="character" w:customStyle="1" w:styleId="CharChar103">
    <w:name w:val="Char Char103"/>
    <w:rsid w:val="001406B8"/>
    <w:rPr>
      <w:b/>
      <w:bCs/>
      <w:sz w:val="28"/>
      <w:szCs w:val="28"/>
      <w:lang w:val="vi-VN" w:eastAsia="ar-SA" w:bidi="ar-SA"/>
    </w:rPr>
  </w:style>
  <w:style w:type="character" w:customStyle="1" w:styleId="CharChar81">
    <w:name w:val="Char Char81"/>
    <w:rsid w:val="001406B8"/>
    <w:rPr>
      <w:b/>
      <w:bCs/>
      <w:sz w:val="26"/>
      <w:szCs w:val="26"/>
      <w:lang w:val="vi-VN" w:eastAsia="ar-SA" w:bidi="ar-SA"/>
    </w:rPr>
  </w:style>
  <w:style w:type="character" w:customStyle="1" w:styleId="CharChar61">
    <w:name w:val="Char Char61"/>
    <w:rsid w:val="001406B8"/>
    <w:rPr>
      <w:rFonts w:ascii="Times New Roman Bold" w:hAnsi="Times New Roman Bold"/>
      <w:b/>
      <w:bCs/>
      <w:sz w:val="26"/>
      <w:szCs w:val="26"/>
      <w:lang w:val="vi-VN" w:eastAsia="ar-SA" w:bidi="ar-SA"/>
    </w:rPr>
  </w:style>
  <w:style w:type="character" w:customStyle="1" w:styleId="CharChar51">
    <w:name w:val="Char Char51"/>
    <w:rsid w:val="001406B8"/>
    <w:rPr>
      <w:color w:val="000000"/>
      <w:sz w:val="26"/>
      <w:szCs w:val="26"/>
      <w:lang w:val="en-US" w:eastAsia="ar-SA" w:bidi="ar-SA"/>
    </w:rPr>
  </w:style>
  <w:style w:type="character" w:customStyle="1" w:styleId="CharChar41">
    <w:name w:val="Char Char41"/>
    <w:rsid w:val="001406B8"/>
    <w:rPr>
      <w:sz w:val="26"/>
      <w:szCs w:val="24"/>
      <w:lang w:val="en-US" w:eastAsia="ar-SA" w:bidi="ar-SA"/>
    </w:rPr>
  </w:style>
  <w:style w:type="paragraph" w:customStyle="1" w:styleId="Tieumuc111">
    <w:name w:val="Tieu muc 111"/>
    <w:basedOn w:val="Heading4"/>
    <w:rsid w:val="001406B8"/>
    <w:pPr>
      <w:numPr>
        <w:ilvl w:val="0"/>
        <w:numId w:val="0"/>
      </w:numPr>
      <w:tabs>
        <w:tab w:val="num" w:pos="2880"/>
      </w:tabs>
      <w:spacing w:before="60" w:after="60" w:line="288" w:lineRule="auto"/>
      <w:ind w:left="2880" w:hanging="360"/>
      <w:jc w:val="both"/>
    </w:pPr>
    <w:rPr>
      <w:b/>
      <w:bCs w:val="0"/>
      <w:i w:val="0"/>
      <w:color w:val="800080"/>
      <w:kern w:val="28"/>
      <w:lang w:val="en-GB"/>
    </w:rPr>
  </w:style>
  <w:style w:type="paragraph" w:customStyle="1" w:styleId="StyleHeading5BANGHeading5-THINHBlack">
    <w:name w:val="Style Heading 5BANGHeading 5-THINH + Black"/>
    <w:basedOn w:val="Heading5"/>
    <w:uiPriority w:val="99"/>
    <w:rsid w:val="001406B8"/>
    <w:pPr>
      <w:keepNext w:val="0"/>
      <w:widowControl w:val="0"/>
      <w:numPr>
        <w:ilvl w:val="0"/>
        <w:numId w:val="108"/>
      </w:numPr>
      <w:tabs>
        <w:tab w:val="clear" w:pos="567"/>
      </w:tabs>
      <w:spacing w:before="0" w:after="120"/>
      <w:jc w:val="left"/>
    </w:pPr>
    <w:rPr>
      <w:b w:val="0"/>
      <w:lang w:val="x-none" w:eastAsia="x-none"/>
    </w:rPr>
  </w:style>
  <w:style w:type="paragraph" w:customStyle="1" w:styleId="Header1">
    <w:name w:val="Header1"/>
    <w:basedOn w:val="Normal"/>
    <w:qFormat/>
    <w:rsid w:val="001406B8"/>
    <w:pPr>
      <w:tabs>
        <w:tab w:val="center" w:pos="4320"/>
        <w:tab w:val="right" w:pos="8640"/>
      </w:tabs>
      <w:spacing w:line="240" w:lineRule="auto"/>
      <w:ind w:left="567"/>
      <w:jc w:val="left"/>
      <w:outlineLvl w:val="0"/>
    </w:pPr>
    <w:rPr>
      <w:b/>
      <w:color w:val="000000"/>
      <w:sz w:val="20"/>
      <w:szCs w:val="20"/>
    </w:rPr>
  </w:style>
  <w:style w:type="paragraph" w:customStyle="1" w:styleId="bodytexttab1">
    <w:name w:val="body text tab 1"/>
    <w:basedOn w:val="Normal"/>
    <w:autoRedefine/>
    <w:qFormat/>
    <w:rsid w:val="001406B8"/>
    <w:pPr>
      <w:tabs>
        <w:tab w:val="left" w:pos="851"/>
        <w:tab w:val="left" w:pos="3969"/>
      </w:tabs>
      <w:spacing w:before="120" w:after="120" w:line="240" w:lineRule="auto"/>
      <w:ind w:left="851"/>
    </w:pPr>
    <w:rPr>
      <w:sz w:val="26"/>
      <w:szCs w:val="26"/>
    </w:rPr>
  </w:style>
  <w:style w:type="paragraph" w:customStyle="1" w:styleId="bodytexttab3">
    <w:name w:val="body text tab 3"/>
    <w:basedOn w:val="BodyTexttabs"/>
    <w:autoRedefine/>
    <w:qFormat/>
    <w:rsid w:val="001406B8"/>
    <w:pPr>
      <w:numPr>
        <w:numId w:val="106"/>
      </w:numPr>
      <w:tabs>
        <w:tab w:val="clear" w:pos="3402"/>
        <w:tab w:val="left" w:pos="3969"/>
      </w:tabs>
      <w:suppressAutoHyphens w:val="0"/>
      <w:jc w:val="left"/>
    </w:pPr>
    <w:rPr>
      <w:szCs w:val="26"/>
      <w:lang w:val="en-US" w:eastAsia="en-US"/>
    </w:rPr>
  </w:style>
  <w:style w:type="paragraph" w:customStyle="1" w:styleId="bodytextlist3tabs">
    <w:name w:val="body text list 3 tabs"/>
    <w:basedOn w:val="bodytextlist2tabs0"/>
    <w:autoRedefine/>
    <w:uiPriority w:val="99"/>
    <w:qFormat/>
    <w:rsid w:val="001406B8"/>
    <w:pPr>
      <w:tabs>
        <w:tab w:val="clear" w:pos="1134"/>
        <w:tab w:val="clear" w:pos="3402"/>
        <w:tab w:val="left" w:pos="1418"/>
        <w:tab w:val="left" w:pos="4536"/>
        <w:tab w:val="left" w:pos="6237"/>
      </w:tabs>
      <w:ind w:left="1418" w:hanging="284"/>
    </w:pPr>
  </w:style>
  <w:style w:type="character" w:customStyle="1" w:styleId="BodyTextChar20">
    <w:name w:val="Body Text Char2"/>
    <w:rsid w:val="001406B8"/>
    <w:rPr>
      <w:rFonts w:ascii="VNI-Helve-Condense" w:hAnsi="VNI-Helve-Condense"/>
      <w:sz w:val="26"/>
      <w:szCs w:val="26"/>
      <w:lang w:val="en-GB" w:eastAsia="en-US" w:bidi="ar-SA"/>
    </w:rPr>
  </w:style>
  <w:style w:type="paragraph" w:customStyle="1" w:styleId="Listchu">
    <w:name w:val="List chu"/>
    <w:basedOn w:val="Normal"/>
    <w:qFormat/>
    <w:rsid w:val="001406B8"/>
    <w:pPr>
      <w:tabs>
        <w:tab w:val="left" w:pos="851"/>
        <w:tab w:val="num" w:pos="1418"/>
      </w:tabs>
      <w:spacing w:before="120" w:after="120" w:line="240" w:lineRule="auto"/>
      <w:ind w:left="1418" w:hanging="284"/>
    </w:pPr>
    <w:rPr>
      <w:sz w:val="26"/>
      <w:szCs w:val="20"/>
      <w:bdr w:val="none" w:sz="0" w:space="0" w:color="auto" w:frame="1"/>
      <w:lang w:val="pt-BR" w:eastAsia="x-none"/>
    </w:rPr>
  </w:style>
  <w:style w:type="character" w:customStyle="1" w:styleId="BodyTextlist1Char2">
    <w:name w:val="Body Text list 1 Char2"/>
    <w:locked/>
    <w:rsid w:val="001406B8"/>
    <w:rPr>
      <w:sz w:val="26"/>
      <w:szCs w:val="22"/>
      <w:lang w:val="vi-VN" w:eastAsia="en-US"/>
    </w:rPr>
  </w:style>
  <w:style w:type="character" w:customStyle="1" w:styleId="BodyTextlist2Char2">
    <w:name w:val="Body Text list 2 Char2"/>
    <w:uiPriority w:val="99"/>
    <w:locked/>
    <w:rsid w:val="001406B8"/>
    <w:rPr>
      <w:sz w:val="26"/>
      <w:szCs w:val="22"/>
      <w:lang w:val="pt-BR" w:eastAsia="en-US"/>
    </w:rPr>
  </w:style>
  <w:style w:type="paragraph" w:customStyle="1" w:styleId="StyleStyleIndent2Before2ptAuto">
    <w:name w:val="Style Style Indent2 + Before:  2 pt + Auto"/>
    <w:basedOn w:val="Normal"/>
    <w:rsid w:val="001406B8"/>
    <w:pPr>
      <w:widowControl w:val="0"/>
      <w:tabs>
        <w:tab w:val="left" w:pos="1620"/>
        <w:tab w:val="num" w:pos="1928"/>
        <w:tab w:val="left" w:pos="5670"/>
        <w:tab w:val="left" w:pos="5760"/>
        <w:tab w:val="left" w:pos="6521"/>
        <w:tab w:val="right" w:pos="8505"/>
        <w:tab w:val="right" w:pos="9450"/>
      </w:tabs>
      <w:spacing w:before="40" w:after="20" w:line="240" w:lineRule="auto"/>
      <w:ind w:left="1928" w:hanging="340"/>
    </w:pPr>
    <w:rPr>
      <w:snapToGrid w:val="0"/>
      <w:spacing w:val="-2"/>
      <w:kern w:val="2"/>
      <w:sz w:val="26"/>
      <w:szCs w:val="20"/>
    </w:rPr>
  </w:style>
  <w:style w:type="paragraph" w:customStyle="1" w:styleId="BodyText411">
    <w:name w:val="Body Text 41"/>
    <w:basedOn w:val="Normal"/>
    <w:link w:val="BodyText41Char"/>
    <w:qFormat/>
    <w:rsid w:val="001406B8"/>
    <w:pPr>
      <w:tabs>
        <w:tab w:val="left" w:pos="520"/>
        <w:tab w:val="num" w:pos="1287"/>
      </w:tabs>
      <w:spacing w:before="120" w:after="120" w:line="240" w:lineRule="auto"/>
      <w:ind w:left="1287" w:hanging="360"/>
    </w:pPr>
    <w:rPr>
      <w:sz w:val="26"/>
      <w:szCs w:val="26"/>
      <w:lang w:val="x-none" w:eastAsia="ru-RU"/>
    </w:rPr>
  </w:style>
  <w:style w:type="character" w:customStyle="1" w:styleId="BodyText41Char">
    <w:name w:val="Body Text 41 Char"/>
    <w:link w:val="BodyText411"/>
    <w:rsid w:val="001406B8"/>
    <w:rPr>
      <w:sz w:val="26"/>
      <w:szCs w:val="26"/>
      <w:lang w:val="x-none" w:eastAsia="ru-RU"/>
    </w:rPr>
  </w:style>
  <w:style w:type="character" w:styleId="PlaceholderText">
    <w:name w:val="Placeholder Text"/>
    <w:uiPriority w:val="99"/>
    <w:semiHidden/>
    <w:rsid w:val="001406B8"/>
    <w:rPr>
      <w:color w:val="808080"/>
    </w:rPr>
  </w:style>
  <w:style w:type="paragraph" w:customStyle="1" w:styleId="CharChar30">
    <w:name w:val="Char Char30"/>
    <w:basedOn w:val="Normal"/>
    <w:semiHidden/>
    <w:rsid w:val="001406B8"/>
    <w:pPr>
      <w:autoSpaceDE w:val="0"/>
      <w:autoSpaceDN w:val="0"/>
      <w:adjustRightInd w:val="0"/>
      <w:spacing w:before="120" w:after="160" w:line="240" w:lineRule="exact"/>
      <w:jc w:val="left"/>
    </w:pPr>
    <w:rPr>
      <w:rFonts w:ascii="Verdana" w:hAnsi="Verdana"/>
      <w:sz w:val="20"/>
      <w:szCs w:val="20"/>
    </w:rPr>
  </w:style>
  <w:style w:type="character" w:customStyle="1" w:styleId="CngudngCharChar">
    <w:name w:val="CộngĐầudòng Char Char"/>
    <w:rsid w:val="001406B8"/>
    <w:rPr>
      <w:rFonts w:ascii="VNI-Times" w:hAnsi="VNI-Times"/>
      <w:sz w:val="24"/>
      <w:lang w:val="en-US" w:eastAsia="en-US"/>
    </w:rPr>
  </w:style>
  <w:style w:type="numbering" w:customStyle="1" w:styleId="StyleNumbered1">
    <w:name w:val="Style Numbered1"/>
    <w:basedOn w:val="NoList"/>
    <w:rsid w:val="001406B8"/>
    <w:pPr>
      <w:numPr>
        <w:numId w:val="107"/>
      </w:numPr>
    </w:pPr>
  </w:style>
  <w:style w:type="paragraph" w:customStyle="1" w:styleId="bodytexttable0">
    <w:name w:val="body text table"/>
    <w:basedOn w:val="Normal"/>
    <w:autoRedefine/>
    <w:uiPriority w:val="99"/>
    <w:qFormat/>
    <w:rsid w:val="001406B8"/>
    <w:pPr>
      <w:spacing w:before="0" w:after="0" w:line="240" w:lineRule="auto"/>
      <w:jc w:val="left"/>
    </w:pPr>
    <w:rPr>
      <w:color w:val="000000"/>
      <w:sz w:val="26"/>
      <w:szCs w:val="22"/>
    </w:rPr>
  </w:style>
  <w:style w:type="paragraph" w:customStyle="1" w:styleId="131">
    <w:name w:val="1.3.1"/>
    <w:basedOn w:val="BodyText"/>
    <w:rsid w:val="001406B8"/>
    <w:pPr>
      <w:tabs>
        <w:tab w:val="num" w:pos="360"/>
        <w:tab w:val="left" w:pos="1212"/>
      </w:tabs>
      <w:spacing w:before="60" w:after="60"/>
      <w:ind w:left="1212" w:hanging="707"/>
    </w:pPr>
    <w:rPr>
      <w:rFonts w:ascii="VNI-Times" w:hAnsi="VNI-Times"/>
      <w:b/>
      <w:bCs/>
      <w:szCs w:val="20"/>
    </w:rPr>
  </w:style>
  <w:style w:type="paragraph" w:customStyle="1" w:styleId="msonormal0">
    <w:name w:val="msonormal"/>
    <w:basedOn w:val="Normal"/>
    <w:rsid w:val="001406B8"/>
    <w:pPr>
      <w:spacing w:before="100" w:beforeAutospacing="1" w:after="100" w:afterAutospacing="1" w:line="240" w:lineRule="auto"/>
      <w:jc w:val="left"/>
    </w:pPr>
    <w:rPr>
      <w:sz w:val="24"/>
    </w:rPr>
  </w:style>
  <w:style w:type="paragraph" w:customStyle="1" w:styleId="Gchudnglevel1">
    <w:name w:val="Gạch đầu dòng level 1"/>
    <w:basedOn w:val="ListParagraph"/>
    <w:link w:val="Gchudnglevel1Char"/>
    <w:qFormat/>
    <w:rsid w:val="001406B8"/>
    <w:pPr>
      <w:numPr>
        <w:numId w:val="109"/>
      </w:numPr>
      <w:tabs>
        <w:tab w:val="left" w:pos="709"/>
      </w:tabs>
      <w:spacing w:line="288" w:lineRule="auto"/>
      <w:ind w:left="0" w:firstLine="426"/>
      <w:contextualSpacing w:val="0"/>
    </w:pPr>
    <w:rPr>
      <w:color w:val="538135"/>
      <w:sz w:val="26"/>
      <w:szCs w:val="26"/>
    </w:rPr>
  </w:style>
  <w:style w:type="character" w:customStyle="1" w:styleId="Gchudnglevel1Char">
    <w:name w:val="Gạch đầu dòng level 1 Char"/>
    <w:link w:val="Gchudnglevel1"/>
    <w:rsid w:val="001406B8"/>
    <w:rPr>
      <w:color w:val="538135"/>
      <w:sz w:val="26"/>
      <w:szCs w:val="26"/>
    </w:rPr>
  </w:style>
  <w:style w:type="paragraph" w:customStyle="1" w:styleId="Gchudnglp2">
    <w:name w:val="Gạch đầu dòng lớp 2"/>
    <w:link w:val="Gchudnglp2Char"/>
    <w:qFormat/>
    <w:rsid w:val="001406B8"/>
    <w:pPr>
      <w:numPr>
        <w:ilvl w:val="1"/>
        <w:numId w:val="109"/>
      </w:numPr>
      <w:tabs>
        <w:tab w:val="num" w:pos="360"/>
        <w:tab w:val="left" w:pos="1418"/>
      </w:tabs>
      <w:ind w:left="360"/>
    </w:pPr>
    <w:rPr>
      <w:color w:val="538135"/>
      <w:sz w:val="26"/>
      <w:szCs w:val="26"/>
    </w:rPr>
  </w:style>
  <w:style w:type="numbering" w:customStyle="1" w:styleId="Bulleted-21212">
    <w:name w:val="Bulleted-21212"/>
    <w:basedOn w:val="NoList"/>
    <w:rsid w:val="001406B8"/>
    <w:pPr>
      <w:numPr>
        <w:numId w:val="110"/>
      </w:numPr>
    </w:pPr>
  </w:style>
  <w:style w:type="paragraph" w:customStyle="1" w:styleId="BodyText412">
    <w:name w:val="Body Text41"/>
    <w:basedOn w:val="Normal"/>
    <w:rsid w:val="001406B8"/>
    <w:pPr>
      <w:widowControl w:val="0"/>
      <w:spacing w:before="120" w:after="120" w:line="240" w:lineRule="auto"/>
      <w:ind w:left="851"/>
    </w:pPr>
    <w:rPr>
      <w:sz w:val="26"/>
    </w:rPr>
  </w:style>
  <w:style w:type="paragraph" w:customStyle="1" w:styleId="BodyText60">
    <w:name w:val="Body Text6"/>
    <w:basedOn w:val="Normal"/>
    <w:rsid w:val="001406B8"/>
    <w:pPr>
      <w:widowControl w:val="0"/>
      <w:spacing w:before="120" w:after="120" w:line="240" w:lineRule="auto"/>
      <w:ind w:left="851"/>
    </w:pPr>
    <w:rPr>
      <w:sz w:val="26"/>
    </w:rPr>
  </w:style>
  <w:style w:type="numbering" w:customStyle="1" w:styleId="1a-1">
    <w:name w:val="1 / a / -1"/>
    <w:basedOn w:val="NoList"/>
    <w:next w:val="1ai"/>
    <w:rsid w:val="001406B8"/>
  </w:style>
  <w:style w:type="numbering" w:styleId="1ai">
    <w:name w:val="Outline List 1"/>
    <w:basedOn w:val="NoList"/>
    <w:rsid w:val="001406B8"/>
    <w:pPr>
      <w:numPr>
        <w:numId w:val="105"/>
      </w:numPr>
    </w:pPr>
  </w:style>
  <w:style w:type="paragraph" w:customStyle="1" w:styleId="Tieude3331">
    <w:name w:val="Tieude 3.3.3.1"/>
    <w:autoRedefine/>
    <w:rsid w:val="001406B8"/>
    <w:pPr>
      <w:widowControl w:val="0"/>
      <w:numPr>
        <w:numId w:val="111"/>
      </w:numPr>
      <w:tabs>
        <w:tab w:val="left" w:pos="1200"/>
      </w:tabs>
      <w:spacing w:before="120" w:after="120"/>
      <w:jc w:val="both"/>
    </w:pPr>
    <w:rPr>
      <w:b/>
      <w:sz w:val="26"/>
      <w:szCs w:val="22"/>
      <w:lang w:val="id-ID"/>
    </w:rPr>
  </w:style>
  <w:style w:type="character" w:customStyle="1" w:styleId="Gchudnglp2Char">
    <w:name w:val="Gạch đầu dòng lớp 2 Char"/>
    <w:link w:val="Gchudnglp2"/>
    <w:rsid w:val="001406B8"/>
    <w:rPr>
      <w:color w:val="538135"/>
      <w:sz w:val="26"/>
      <w:szCs w:val="26"/>
    </w:rPr>
  </w:style>
  <w:style w:type="paragraph" w:customStyle="1" w:styleId="BodyText52">
    <w:name w:val="Body Text5"/>
    <w:basedOn w:val="Normal"/>
    <w:rsid w:val="001406B8"/>
    <w:pPr>
      <w:widowControl w:val="0"/>
      <w:spacing w:before="120" w:after="120" w:line="240" w:lineRule="auto"/>
      <w:ind w:left="851"/>
    </w:pPr>
    <w:rPr>
      <w:sz w:val="26"/>
    </w:rPr>
  </w:style>
  <w:style w:type="character" w:customStyle="1" w:styleId="hChar3">
    <w:name w:val="h Char3"/>
    <w:aliases w:val="h Char Char Char Char Char Char Char2,S-title Char, Char1 Char Char Char Char,Header Char2 Char Char Char Char,Header Char Char1 Char Char Char Char,Header Char1 Char Char Char Char Char,Header Char Char Char Char Char Char Char"/>
    <w:rsid w:val="001406B8"/>
    <w:rPr>
      <w:b/>
      <w:color w:val="000000"/>
      <w:lang w:val="en-US" w:eastAsia="en-US" w:bidi="ar-SA"/>
    </w:rPr>
  </w:style>
  <w:style w:type="paragraph" w:styleId="NoSpacing">
    <w:name w:val="No Spacing"/>
    <w:uiPriority w:val="1"/>
    <w:qFormat/>
    <w:rsid w:val="001406B8"/>
    <w:rPr>
      <w:sz w:val="24"/>
    </w:rPr>
  </w:style>
  <w:style w:type="paragraph" w:customStyle="1" w:styleId="CharChar301">
    <w:name w:val="Char Char301"/>
    <w:basedOn w:val="Normal"/>
    <w:semiHidden/>
    <w:rsid w:val="001406B8"/>
    <w:pPr>
      <w:autoSpaceDE w:val="0"/>
      <w:autoSpaceDN w:val="0"/>
      <w:adjustRightInd w:val="0"/>
      <w:spacing w:before="120" w:after="160" w:line="240" w:lineRule="exact"/>
      <w:jc w:val="left"/>
    </w:pPr>
    <w:rPr>
      <w:rFonts w:ascii="Verdana" w:hAnsi="Verdana"/>
      <w:sz w:val="20"/>
      <w:szCs w:val="20"/>
    </w:rPr>
  </w:style>
  <w:style w:type="paragraph" w:customStyle="1" w:styleId="TOCHeading1">
    <w:name w:val="TOC Heading1"/>
    <w:basedOn w:val="Heading1"/>
    <w:next w:val="Normal"/>
    <w:uiPriority w:val="39"/>
    <w:qFormat/>
    <w:rsid w:val="001406B8"/>
    <w:pPr>
      <w:keepLines/>
      <w:numPr>
        <w:numId w:val="0"/>
      </w:numPr>
      <w:spacing w:before="480" w:after="0" w:line="276" w:lineRule="auto"/>
      <w:jc w:val="left"/>
      <w:outlineLvl w:val="9"/>
    </w:pPr>
    <w:rPr>
      <w:rFonts w:ascii="Cambria" w:hAnsi="Cambria"/>
      <w:bCs w:val="0"/>
      <w:color w:val="365F91"/>
    </w:rPr>
  </w:style>
  <w:style w:type="numbering" w:customStyle="1" w:styleId="1111112">
    <w:name w:val="1 / 1.1 / 1.1.12"/>
    <w:basedOn w:val="NoList"/>
    <w:next w:val="111111"/>
    <w:rsid w:val="001406B8"/>
    <w:pPr>
      <w:numPr>
        <w:numId w:val="95"/>
      </w:numPr>
    </w:pPr>
  </w:style>
  <w:style w:type="paragraph" w:customStyle="1" w:styleId="onVn">
    <w:name w:val="Đoạn Văn"/>
    <w:basedOn w:val="NOIDUNG"/>
    <w:link w:val="onVnChar1"/>
    <w:qFormat/>
    <w:rsid w:val="001406B8"/>
    <w:pPr>
      <w:widowControl w:val="0"/>
      <w:suppressAutoHyphens w:val="0"/>
      <w:spacing w:before="60" w:after="60"/>
      <w:ind w:left="850"/>
    </w:pPr>
    <w:rPr>
      <w:lang w:val="x-none" w:eastAsia="x-none"/>
    </w:rPr>
  </w:style>
  <w:style w:type="character" w:customStyle="1" w:styleId="onVnChar1">
    <w:name w:val="Đoạn Văn Char1"/>
    <w:link w:val="onVn"/>
    <w:rsid w:val="001406B8"/>
    <w:rPr>
      <w:sz w:val="26"/>
      <w:szCs w:val="26"/>
      <w:lang w:val="x-none" w:eastAsia="x-none"/>
    </w:rPr>
  </w:style>
  <w:style w:type="character" w:customStyle="1" w:styleId="Daudong-Char">
    <w:name w:val="Dau dong (-) Char"/>
    <w:link w:val="Daudong-"/>
    <w:rsid w:val="001406B8"/>
    <w:rPr>
      <w:snapToGrid w:val="0"/>
      <w:sz w:val="26"/>
    </w:rPr>
  </w:style>
  <w:style w:type="paragraph" w:customStyle="1" w:styleId="BodyTexttablecenter0">
    <w:name w:val="Body Text table center"/>
    <w:basedOn w:val="Normal"/>
    <w:link w:val="BodyTexttablecenterChar"/>
    <w:qFormat/>
    <w:rsid w:val="001406B8"/>
    <w:pPr>
      <w:spacing w:line="240" w:lineRule="auto"/>
      <w:jc w:val="center"/>
    </w:pPr>
    <w:rPr>
      <w:sz w:val="26"/>
    </w:rPr>
  </w:style>
  <w:style w:type="character" w:customStyle="1" w:styleId="BodyTexttablecenterChar">
    <w:name w:val="Body Text table center Char"/>
    <w:link w:val="BodyTexttablecenter0"/>
    <w:rsid w:val="001406B8"/>
    <w:rPr>
      <w:sz w:val="26"/>
      <w:szCs w:val="24"/>
    </w:rPr>
  </w:style>
  <w:style w:type="paragraph" w:customStyle="1" w:styleId="Bodytexttable2">
    <w:name w:val="Body text table"/>
    <w:basedOn w:val="Normal"/>
    <w:qFormat/>
    <w:rsid w:val="001406B8"/>
    <w:pPr>
      <w:spacing w:line="240" w:lineRule="auto"/>
    </w:pPr>
    <w:rPr>
      <w:sz w:val="26"/>
    </w:rPr>
  </w:style>
  <w:style w:type="character" w:customStyle="1" w:styleId="fontstyle11">
    <w:name w:val="fontstyle11"/>
    <w:rsid w:val="001406B8"/>
    <w:rPr>
      <w:rFonts w:ascii="Bold" w:hAnsi="Bold" w:hint="default"/>
      <w:b/>
      <w:bCs/>
      <w:i w:val="0"/>
      <w:iCs w:val="0"/>
      <w:color w:val="000000"/>
      <w:sz w:val="26"/>
      <w:szCs w:val="26"/>
    </w:rPr>
  </w:style>
  <w:style w:type="paragraph" w:customStyle="1" w:styleId="CharChar1CharCharCharChar">
    <w:name w:val="Char Char1 Char Char Char Char"/>
    <w:basedOn w:val="Normal"/>
    <w:next w:val="Normal"/>
    <w:autoRedefine/>
    <w:semiHidden/>
    <w:rsid w:val="001406B8"/>
    <w:pPr>
      <w:numPr>
        <w:numId w:val="112"/>
      </w:numPr>
      <w:tabs>
        <w:tab w:val="clear" w:pos="567"/>
      </w:tabs>
      <w:spacing w:before="120" w:after="120" w:line="312" w:lineRule="auto"/>
      <w:ind w:left="0" w:firstLine="0"/>
      <w:jc w:val="left"/>
    </w:pPr>
    <w:rPr>
      <w:sz w:val="28"/>
      <w:szCs w:val="22"/>
    </w:rPr>
  </w:style>
  <w:style w:type="paragraph" w:customStyle="1" w:styleId="NOIDUNG6">
    <w:name w:val="NOIDUNG"/>
    <w:basedOn w:val="Normal"/>
    <w:qFormat/>
    <w:rsid w:val="001406B8"/>
    <w:pPr>
      <w:widowControl w:val="0"/>
      <w:tabs>
        <w:tab w:val="left" w:pos="851"/>
      </w:tabs>
      <w:spacing w:before="120" w:after="120" w:line="240" w:lineRule="auto"/>
      <w:ind w:left="851"/>
    </w:pPr>
    <w:rPr>
      <w:sz w:val="26"/>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1406B8"/>
    <w:pPr>
      <w:autoSpaceDE w:val="0"/>
      <w:autoSpaceDN w:val="0"/>
      <w:adjustRightInd w:val="0"/>
      <w:spacing w:before="120" w:after="160" w:line="240" w:lineRule="exact"/>
      <w:jc w:val="left"/>
    </w:pPr>
    <w:rPr>
      <w:rFonts w:ascii="Verdana" w:hAnsi="Verdana"/>
      <w:sz w:val="20"/>
      <w:szCs w:val="20"/>
    </w:rPr>
  </w:style>
  <w:style w:type="paragraph" w:customStyle="1" w:styleId="Char2">
    <w:name w:val="Char2"/>
    <w:basedOn w:val="Normal"/>
    <w:rsid w:val="001406B8"/>
    <w:pPr>
      <w:autoSpaceDE w:val="0"/>
      <w:autoSpaceDN w:val="0"/>
      <w:adjustRightInd w:val="0"/>
      <w:spacing w:before="120" w:after="160" w:line="240" w:lineRule="exact"/>
      <w:jc w:val="left"/>
    </w:pPr>
    <w:rPr>
      <w:rFonts w:ascii="Verdana" w:hAnsi="Verdana"/>
      <w:sz w:val="20"/>
      <w:szCs w:val="20"/>
    </w:rPr>
  </w:style>
  <w:style w:type="character" w:customStyle="1" w:styleId="CharChar22">
    <w:name w:val="Char Char22"/>
    <w:rsid w:val="001406B8"/>
    <w:rPr>
      <w:b/>
      <w:bCs/>
      <w:sz w:val="26"/>
      <w:szCs w:val="26"/>
      <w:lang w:val="vi-VN" w:eastAsia="en-US" w:bidi="ar-SA"/>
    </w:rPr>
  </w:style>
  <w:style w:type="character" w:customStyle="1" w:styleId="CharChar71">
    <w:name w:val="Char Char71"/>
    <w:rsid w:val="001406B8"/>
    <w:rPr>
      <w:color w:val="000000"/>
      <w:sz w:val="26"/>
      <w:szCs w:val="26"/>
      <w:lang w:val="en-US" w:eastAsia="en-US" w:bidi="ar-SA"/>
    </w:rPr>
  </w:style>
  <w:style w:type="character" w:customStyle="1" w:styleId="CharChar91">
    <w:name w:val="Char Char91"/>
    <w:rsid w:val="001406B8"/>
    <w:rPr>
      <w:rFonts w:ascii="Times New Roman Bold" w:hAnsi="Times New Roman Bold" w:hint="default"/>
      <w:b/>
      <w:bCs w:val="0"/>
      <w:color w:val="000000"/>
      <w:sz w:val="26"/>
      <w:szCs w:val="26"/>
      <w:lang w:val="en-US" w:eastAsia="en-US" w:bidi="ar-SA"/>
    </w:rPr>
  </w:style>
  <w:style w:type="character" w:customStyle="1" w:styleId="CharChar121">
    <w:name w:val="Char Char121"/>
    <w:rsid w:val="001406B8"/>
    <w:rPr>
      <w:color w:val="000000"/>
      <w:sz w:val="26"/>
      <w:szCs w:val="26"/>
      <w:lang w:val="en-US" w:eastAsia="en-US" w:bidi="ar-SA"/>
    </w:rPr>
  </w:style>
  <w:style w:type="character" w:customStyle="1" w:styleId="CharChar151">
    <w:name w:val="Char Char151"/>
    <w:rsid w:val="001406B8"/>
    <w:rPr>
      <w:b/>
      <w:bCs w:val="0"/>
      <w:i/>
      <w:iCs w:val="0"/>
      <w:color w:val="000000"/>
      <w:sz w:val="26"/>
      <w:szCs w:val="26"/>
      <w:lang w:val="en-US" w:eastAsia="en-US" w:bidi="ar-SA"/>
    </w:rPr>
  </w:style>
  <w:style w:type="character" w:customStyle="1" w:styleId="CharChar161">
    <w:name w:val="Char Char161"/>
    <w:rsid w:val="001406B8"/>
    <w:rPr>
      <w:rFonts w:ascii="Times New Roman Bold" w:hAnsi="Times New Roman Bold" w:hint="default"/>
      <w:b/>
      <w:bCs w:val="0"/>
      <w:color w:val="000000"/>
      <w:sz w:val="26"/>
      <w:szCs w:val="26"/>
      <w:lang w:val="en-US" w:eastAsia="en-US" w:bidi="ar-SA"/>
    </w:rPr>
  </w:style>
  <w:style w:type="character" w:customStyle="1" w:styleId="CharChar181">
    <w:name w:val="Char Char181"/>
    <w:rsid w:val="001406B8"/>
    <w:rPr>
      <w:rFonts w:ascii="Times New Roman Bold" w:hAnsi="Times New Roman Bold" w:hint="default"/>
      <w:b/>
      <w:bCs/>
      <w:sz w:val="26"/>
      <w:szCs w:val="26"/>
      <w:lang w:val="vi-VN" w:eastAsia="en-US" w:bidi="ar-SA"/>
    </w:rPr>
  </w:style>
  <w:style w:type="character" w:customStyle="1" w:styleId="CharChar171">
    <w:name w:val="Char Char171"/>
    <w:rsid w:val="001406B8"/>
    <w:rPr>
      <w:rFonts w:ascii="Times New Roman Bold" w:hAnsi="Times New Roman Bold" w:hint="default"/>
      <w:b/>
      <w:bCs w:val="0"/>
      <w:color w:val="000000"/>
      <w:sz w:val="26"/>
      <w:szCs w:val="26"/>
      <w:lang w:val="en-US" w:eastAsia="en-US" w:bidi="ar-SA"/>
    </w:rPr>
  </w:style>
  <w:style w:type="character" w:customStyle="1" w:styleId="CharChar211">
    <w:name w:val="Char Char211"/>
    <w:rsid w:val="001406B8"/>
    <w:rPr>
      <w:b/>
      <w:bCs/>
      <w:sz w:val="26"/>
      <w:szCs w:val="26"/>
      <w:lang w:val="vi-VN" w:eastAsia="en-US" w:bidi="ar-SA"/>
    </w:rPr>
  </w:style>
  <w:style w:type="character" w:customStyle="1" w:styleId="CharChar201">
    <w:name w:val="Char Char201"/>
    <w:rsid w:val="001406B8"/>
    <w:rPr>
      <w:rFonts w:ascii="Times New Roman Bold" w:hAnsi="Times New Roman Bold" w:hint="default"/>
      <w:b/>
      <w:bCs/>
      <w:sz w:val="26"/>
      <w:szCs w:val="26"/>
      <w:lang w:val="vi-VN" w:eastAsia="en-US" w:bidi="ar-SA"/>
    </w:rPr>
  </w:style>
  <w:style w:type="character" w:customStyle="1" w:styleId="CharChar191">
    <w:name w:val="Char Char191"/>
    <w:rsid w:val="001406B8"/>
    <w:rPr>
      <w:rFonts w:ascii="Times New Roman Bold" w:hAnsi="Times New Roman Bold" w:hint="default"/>
      <w:b/>
      <w:bCs/>
      <w:sz w:val="26"/>
      <w:szCs w:val="26"/>
      <w:lang w:val="vi-VN" w:eastAsia="en-US" w:bidi="ar-SA"/>
    </w:rPr>
  </w:style>
  <w:style w:type="paragraph" w:customStyle="1" w:styleId="Normal31">
    <w:name w:val="Normal31"/>
    <w:basedOn w:val="Normal"/>
    <w:autoRedefine/>
    <w:qFormat/>
    <w:rsid w:val="001406B8"/>
    <w:pPr>
      <w:keepNext/>
      <w:keepLines/>
      <w:suppressLineNumbers/>
      <w:suppressAutoHyphens/>
      <w:spacing w:before="120" w:after="120" w:line="240" w:lineRule="auto"/>
      <w:ind w:left="851"/>
      <w:jc w:val="center"/>
    </w:pPr>
    <w:rPr>
      <w:rFonts w:ascii="Times New Roman Bold" w:hAnsi="Times New Roman Bold"/>
      <w:b/>
      <w:sz w:val="28"/>
    </w:rPr>
  </w:style>
  <w:style w:type="character" w:customStyle="1" w:styleId="CharChar31">
    <w:name w:val="Char Char31"/>
    <w:rsid w:val="001406B8"/>
    <w:rPr>
      <w:b/>
      <w:bCs/>
      <w:sz w:val="28"/>
      <w:szCs w:val="28"/>
      <w:lang w:val="vi-VN" w:eastAsia="en-US" w:bidi="ar-SA"/>
    </w:rPr>
  </w:style>
  <w:style w:type="paragraph" w:customStyle="1" w:styleId="BodyText320">
    <w:name w:val="Body Text 32"/>
    <w:link w:val="BodyText32Char"/>
    <w:autoRedefine/>
    <w:qFormat/>
    <w:rsid w:val="001406B8"/>
    <w:pPr>
      <w:widowControl w:val="0"/>
      <w:spacing w:before="120" w:after="120"/>
      <w:ind w:left="851"/>
      <w:jc w:val="both"/>
    </w:pPr>
    <w:rPr>
      <w:sz w:val="26"/>
    </w:rPr>
  </w:style>
  <w:style w:type="character" w:customStyle="1" w:styleId="BodyText32Char">
    <w:name w:val="Body Text 32 Char"/>
    <w:link w:val="BodyText320"/>
    <w:rsid w:val="001406B8"/>
    <w:rPr>
      <w:sz w:val="26"/>
    </w:rPr>
  </w:style>
  <w:style w:type="character" w:customStyle="1" w:styleId="BlockTextChar">
    <w:name w:val="Block Text Char"/>
    <w:aliases w:val="Char Char Char Char Char Char Char Char Char Char Char Char Char Char,Block Text-THINH Char,Char Char Char Char Char Char Char Char Char Char"/>
    <w:link w:val="BlockText"/>
    <w:rsid w:val="001406B8"/>
  </w:style>
  <w:style w:type="paragraph" w:customStyle="1" w:styleId="Muc">
    <w:name w:val="Muc"/>
    <w:basedOn w:val="Heading4"/>
    <w:rsid w:val="001406B8"/>
    <w:pPr>
      <w:keepNext/>
      <w:widowControl/>
      <w:numPr>
        <w:ilvl w:val="4"/>
        <w:numId w:val="114"/>
      </w:numPr>
      <w:spacing w:before="0" w:after="0"/>
      <w:jc w:val="both"/>
    </w:pPr>
    <w:rPr>
      <w:b/>
      <w:i w:val="0"/>
      <w:lang w:val="en-GB"/>
    </w:rPr>
  </w:style>
  <w:style w:type="character" w:customStyle="1" w:styleId="vnswcmsnewstitledetail">
    <w:name w:val="vns_wcms_news_title_detail"/>
    <w:rsid w:val="001406B8"/>
    <w:rPr>
      <w:sz w:val="26"/>
      <w:szCs w:val="22"/>
      <w:lang w:val="en-US" w:eastAsia="en-US" w:bidi="ar-SA"/>
    </w:rPr>
  </w:style>
  <w:style w:type="paragraph" w:customStyle="1" w:styleId="Tri-2">
    <w:name w:val="Tri-2"/>
    <w:basedOn w:val="Normal"/>
    <w:rsid w:val="001406B8"/>
    <w:pPr>
      <w:numPr>
        <w:numId w:val="115"/>
      </w:numPr>
      <w:adjustRightInd w:val="0"/>
      <w:spacing w:before="240" w:after="240" w:line="400" w:lineRule="exact"/>
      <w:textAlignment w:val="baseline"/>
    </w:pPr>
    <w:rPr>
      <w:iCs/>
      <w:sz w:val="26"/>
      <w:lang w:eastAsia="zh-CN"/>
    </w:rPr>
  </w:style>
  <w:style w:type="paragraph" w:customStyle="1" w:styleId="StyleHeading213pt">
    <w:name w:val="Style Heading 2 + 13 pt"/>
    <w:basedOn w:val="Heading20"/>
    <w:rsid w:val="001406B8"/>
    <w:pPr>
      <w:widowControl w:val="0"/>
      <w:numPr>
        <w:ilvl w:val="0"/>
        <w:numId w:val="0"/>
      </w:numPr>
      <w:tabs>
        <w:tab w:val="num" w:pos="576"/>
      </w:tabs>
      <w:suppressAutoHyphens/>
      <w:autoSpaceDE w:val="0"/>
      <w:spacing w:after="120" w:line="240" w:lineRule="auto"/>
      <w:ind w:left="576" w:hanging="576"/>
    </w:pPr>
    <w:rPr>
      <w:rFonts w:cs="Arial"/>
      <w:i/>
      <w:iCs/>
      <w:szCs w:val="28"/>
      <w:lang w:eastAsia="ar-SA"/>
    </w:rPr>
  </w:style>
  <w:style w:type="paragraph" w:customStyle="1" w:styleId="xl2413">
    <w:name w:val="xl2413"/>
    <w:basedOn w:val="Normal"/>
    <w:rsid w:val="001406B8"/>
    <w:pPr>
      <w:spacing w:before="100" w:beforeAutospacing="1" w:after="100" w:afterAutospacing="1" w:line="240" w:lineRule="auto"/>
      <w:jc w:val="center"/>
      <w:textAlignment w:val="center"/>
    </w:pPr>
    <w:rPr>
      <w:sz w:val="22"/>
      <w:szCs w:val="22"/>
    </w:rPr>
  </w:style>
  <w:style w:type="paragraph" w:customStyle="1" w:styleId="xl2414">
    <w:name w:val="xl2414"/>
    <w:basedOn w:val="Normal"/>
    <w:rsid w:val="001406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sz w:val="22"/>
      <w:szCs w:val="22"/>
    </w:rPr>
  </w:style>
  <w:style w:type="paragraph" w:customStyle="1" w:styleId="xl2415">
    <w:name w:val="xl2415"/>
    <w:basedOn w:val="Normal"/>
    <w:rsid w:val="001406B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b/>
      <w:bCs/>
      <w:sz w:val="22"/>
      <w:szCs w:val="22"/>
    </w:rPr>
  </w:style>
  <w:style w:type="paragraph" w:customStyle="1" w:styleId="xl2416">
    <w:name w:val="xl2416"/>
    <w:basedOn w:val="Normal"/>
    <w:rsid w:val="001406B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sz w:val="22"/>
      <w:szCs w:val="22"/>
    </w:rPr>
  </w:style>
  <w:style w:type="paragraph" w:customStyle="1" w:styleId="xl2417">
    <w:name w:val="xl2417"/>
    <w:basedOn w:val="Normal"/>
    <w:rsid w:val="001406B8"/>
    <w:pPr>
      <w:shd w:val="clear" w:color="000000" w:fill="00B0F0"/>
      <w:spacing w:before="100" w:beforeAutospacing="1" w:after="100" w:afterAutospacing="1" w:line="240" w:lineRule="auto"/>
      <w:jc w:val="center"/>
      <w:textAlignment w:val="center"/>
    </w:pPr>
    <w:rPr>
      <w:sz w:val="22"/>
      <w:szCs w:val="22"/>
    </w:rPr>
  </w:style>
  <w:style w:type="paragraph" w:customStyle="1" w:styleId="xl2418">
    <w:name w:val="xl2418"/>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2"/>
      <w:szCs w:val="22"/>
    </w:rPr>
  </w:style>
  <w:style w:type="paragraph" w:customStyle="1" w:styleId="xl2419">
    <w:name w:val="xl2419"/>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2"/>
      <w:szCs w:val="22"/>
    </w:rPr>
  </w:style>
  <w:style w:type="paragraph" w:customStyle="1" w:styleId="xl2420">
    <w:name w:val="xl2420"/>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2"/>
      <w:szCs w:val="22"/>
    </w:rPr>
  </w:style>
  <w:style w:type="paragraph" w:customStyle="1" w:styleId="xl2421">
    <w:name w:val="xl2421"/>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2"/>
      <w:szCs w:val="22"/>
    </w:rPr>
  </w:style>
  <w:style w:type="paragraph" w:customStyle="1" w:styleId="xl2422">
    <w:name w:val="xl2422"/>
    <w:basedOn w:val="Normal"/>
    <w:autoRedefine/>
    <w:rsid w:val="001406B8"/>
    <w:pPr>
      <w:numPr>
        <w:numId w:val="119"/>
      </w:numPr>
      <w:tabs>
        <w:tab w:val="left" w:pos="1134"/>
      </w:tabs>
      <w:spacing w:before="100" w:beforeAutospacing="1" w:after="100" w:afterAutospacing="1" w:line="240" w:lineRule="auto"/>
      <w:ind w:left="1135" w:hanging="284"/>
      <w:jc w:val="left"/>
      <w:textAlignment w:val="center"/>
    </w:pPr>
    <w:rPr>
      <w:bCs/>
      <w:sz w:val="26"/>
      <w:szCs w:val="22"/>
    </w:rPr>
  </w:style>
  <w:style w:type="paragraph" w:customStyle="1" w:styleId="xl2423">
    <w:name w:val="xl2423"/>
    <w:basedOn w:val="Normal"/>
    <w:rsid w:val="001406B8"/>
    <w:pPr>
      <w:spacing w:before="100" w:beforeAutospacing="1" w:after="100" w:afterAutospacing="1" w:line="240" w:lineRule="auto"/>
      <w:jc w:val="left"/>
      <w:textAlignment w:val="center"/>
    </w:pPr>
    <w:rPr>
      <w:sz w:val="22"/>
      <w:szCs w:val="22"/>
    </w:rPr>
  </w:style>
  <w:style w:type="paragraph" w:customStyle="1" w:styleId="xl2424">
    <w:name w:val="xl2424"/>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25">
    <w:name w:val="xl2425"/>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426">
    <w:name w:val="xl2426"/>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2"/>
      <w:szCs w:val="22"/>
    </w:rPr>
  </w:style>
  <w:style w:type="paragraph" w:customStyle="1" w:styleId="xl2427">
    <w:name w:val="xl2427"/>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2"/>
      <w:szCs w:val="22"/>
    </w:rPr>
  </w:style>
  <w:style w:type="paragraph" w:customStyle="1" w:styleId="xl2428">
    <w:name w:val="xl2428"/>
    <w:basedOn w:val="Normal"/>
    <w:rsid w:val="001406B8"/>
    <w:pPr>
      <w:spacing w:before="100" w:beforeAutospacing="1" w:after="100" w:afterAutospacing="1" w:line="240" w:lineRule="auto"/>
      <w:jc w:val="left"/>
      <w:textAlignment w:val="center"/>
    </w:pPr>
    <w:rPr>
      <w:sz w:val="22"/>
      <w:szCs w:val="22"/>
    </w:rPr>
  </w:style>
  <w:style w:type="paragraph" w:customStyle="1" w:styleId="xl2429">
    <w:name w:val="xl2429"/>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30">
    <w:name w:val="xl2430"/>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2431">
    <w:name w:val="xl2431"/>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32">
    <w:name w:val="xl2432"/>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33">
    <w:name w:val="xl2433"/>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34">
    <w:name w:val="xl2434"/>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2435">
    <w:name w:val="xl2435"/>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436">
    <w:name w:val="xl2436"/>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437">
    <w:name w:val="xl2437"/>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2438">
    <w:name w:val="xl2438"/>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2439">
    <w:name w:val="xl2439"/>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40">
    <w:name w:val="xl2440"/>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441">
    <w:name w:val="xl2441"/>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2442">
    <w:name w:val="xl2442"/>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43">
    <w:name w:val="xl2443"/>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44">
    <w:name w:val="xl2444"/>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45">
    <w:name w:val="xl2445"/>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46">
    <w:name w:val="xl2446"/>
    <w:basedOn w:val="Normal"/>
    <w:rsid w:val="001406B8"/>
    <w:pPr>
      <w:spacing w:before="100" w:beforeAutospacing="1" w:after="100" w:afterAutospacing="1" w:line="240" w:lineRule="auto"/>
      <w:jc w:val="left"/>
      <w:textAlignment w:val="center"/>
    </w:pPr>
    <w:rPr>
      <w:sz w:val="22"/>
      <w:szCs w:val="22"/>
    </w:rPr>
  </w:style>
  <w:style w:type="paragraph" w:customStyle="1" w:styleId="xl2447">
    <w:name w:val="xl2447"/>
    <w:basedOn w:val="Normal"/>
    <w:rsid w:val="001406B8"/>
    <w:pPr>
      <w:spacing w:before="100" w:beforeAutospacing="1" w:after="100" w:afterAutospacing="1" w:line="240" w:lineRule="auto"/>
      <w:jc w:val="center"/>
      <w:textAlignment w:val="center"/>
    </w:pPr>
    <w:rPr>
      <w:sz w:val="22"/>
      <w:szCs w:val="22"/>
    </w:rPr>
  </w:style>
  <w:style w:type="paragraph" w:customStyle="1" w:styleId="xl2448">
    <w:name w:val="xl2448"/>
    <w:basedOn w:val="Normal"/>
    <w:rsid w:val="001406B8"/>
    <w:pPr>
      <w:spacing w:before="100" w:beforeAutospacing="1" w:after="100" w:afterAutospacing="1" w:line="240" w:lineRule="auto"/>
      <w:jc w:val="left"/>
      <w:textAlignment w:val="center"/>
    </w:pPr>
    <w:rPr>
      <w:b/>
      <w:bCs/>
      <w:sz w:val="22"/>
      <w:szCs w:val="22"/>
    </w:rPr>
  </w:style>
  <w:style w:type="paragraph" w:customStyle="1" w:styleId="xl2449">
    <w:name w:val="xl2449"/>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2"/>
      <w:szCs w:val="22"/>
    </w:rPr>
  </w:style>
  <w:style w:type="paragraph" w:customStyle="1" w:styleId="xl2450">
    <w:name w:val="xl2450"/>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451">
    <w:name w:val="xl2451"/>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2"/>
      <w:szCs w:val="22"/>
    </w:rPr>
  </w:style>
  <w:style w:type="paragraph" w:customStyle="1" w:styleId="xl2452">
    <w:name w:val="xl2452"/>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53">
    <w:name w:val="xl2453"/>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2"/>
      <w:szCs w:val="22"/>
    </w:rPr>
  </w:style>
  <w:style w:type="paragraph" w:customStyle="1" w:styleId="xl2454">
    <w:name w:val="xl2454"/>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455">
    <w:name w:val="xl2455"/>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2"/>
      <w:szCs w:val="22"/>
    </w:rPr>
  </w:style>
  <w:style w:type="paragraph" w:customStyle="1" w:styleId="xl2456">
    <w:name w:val="xl2456"/>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57">
    <w:name w:val="xl2457"/>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458">
    <w:name w:val="xl2458"/>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459">
    <w:name w:val="xl2459"/>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60">
    <w:name w:val="xl2460"/>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461">
    <w:name w:val="xl2461"/>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62">
    <w:name w:val="xl2462"/>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63">
    <w:name w:val="xl2463"/>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464">
    <w:name w:val="xl2464"/>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465">
    <w:name w:val="xl2465"/>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2466">
    <w:name w:val="xl2466"/>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2467">
    <w:name w:val="xl2467"/>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68">
    <w:name w:val="xl2468"/>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469">
    <w:name w:val="xl2469"/>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70">
    <w:name w:val="xl2470"/>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471">
    <w:name w:val="xl2471"/>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472">
    <w:name w:val="xl2472"/>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473">
    <w:name w:val="xl2473"/>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i/>
      <w:iCs/>
      <w:sz w:val="22"/>
      <w:szCs w:val="22"/>
    </w:rPr>
  </w:style>
  <w:style w:type="paragraph" w:customStyle="1" w:styleId="xl2474">
    <w:name w:val="xl2474"/>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475">
    <w:name w:val="xl2475"/>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i/>
      <w:iCs/>
      <w:sz w:val="22"/>
      <w:szCs w:val="22"/>
    </w:rPr>
  </w:style>
  <w:style w:type="paragraph" w:customStyle="1" w:styleId="xl2476">
    <w:name w:val="xl2476"/>
    <w:basedOn w:val="Normal"/>
    <w:rsid w:val="001406B8"/>
    <w:pPr>
      <w:spacing w:before="100" w:beforeAutospacing="1" w:after="100" w:afterAutospacing="1" w:line="240" w:lineRule="auto"/>
      <w:jc w:val="left"/>
      <w:textAlignment w:val="center"/>
    </w:pPr>
    <w:rPr>
      <w:i/>
      <w:iCs/>
      <w:sz w:val="22"/>
      <w:szCs w:val="22"/>
    </w:rPr>
  </w:style>
  <w:style w:type="paragraph" w:customStyle="1" w:styleId="xl2477">
    <w:name w:val="xl2477"/>
    <w:basedOn w:val="Normal"/>
    <w:rsid w:val="001406B8"/>
    <w:pPr>
      <w:spacing w:before="100" w:beforeAutospacing="1" w:after="100" w:afterAutospacing="1" w:line="240" w:lineRule="auto"/>
      <w:jc w:val="left"/>
      <w:textAlignment w:val="center"/>
    </w:pPr>
    <w:rPr>
      <w:i/>
      <w:iCs/>
      <w:sz w:val="22"/>
      <w:szCs w:val="22"/>
    </w:rPr>
  </w:style>
  <w:style w:type="paragraph" w:customStyle="1" w:styleId="xl2478">
    <w:name w:val="xl2478"/>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479">
    <w:name w:val="xl2479"/>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i/>
      <w:iCs/>
      <w:sz w:val="22"/>
      <w:szCs w:val="22"/>
    </w:rPr>
  </w:style>
  <w:style w:type="paragraph" w:customStyle="1" w:styleId="xl2480">
    <w:name w:val="xl2480"/>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481">
    <w:name w:val="xl2481"/>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482">
    <w:name w:val="xl2482"/>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i/>
      <w:iCs/>
      <w:sz w:val="22"/>
      <w:szCs w:val="22"/>
    </w:rPr>
  </w:style>
  <w:style w:type="paragraph" w:customStyle="1" w:styleId="xl2483">
    <w:name w:val="xl2483"/>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i/>
      <w:iCs/>
      <w:sz w:val="22"/>
      <w:szCs w:val="22"/>
    </w:rPr>
  </w:style>
  <w:style w:type="paragraph" w:customStyle="1" w:styleId="xl2484">
    <w:name w:val="xl2484"/>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485">
    <w:name w:val="xl2485"/>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486">
    <w:name w:val="xl2486"/>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487">
    <w:name w:val="xl2487"/>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i/>
      <w:iCs/>
      <w:sz w:val="22"/>
      <w:szCs w:val="22"/>
    </w:rPr>
  </w:style>
  <w:style w:type="paragraph" w:customStyle="1" w:styleId="xl2488">
    <w:name w:val="xl2488"/>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i/>
      <w:iCs/>
      <w:sz w:val="22"/>
      <w:szCs w:val="22"/>
    </w:rPr>
  </w:style>
  <w:style w:type="paragraph" w:customStyle="1" w:styleId="xl2489">
    <w:name w:val="xl2489"/>
    <w:basedOn w:val="Normal"/>
    <w:rsid w:val="001406B8"/>
    <w:pPr>
      <w:spacing w:before="100" w:beforeAutospacing="1" w:after="100" w:afterAutospacing="1" w:line="240" w:lineRule="auto"/>
      <w:jc w:val="left"/>
      <w:textAlignment w:val="center"/>
    </w:pPr>
    <w:rPr>
      <w:b/>
      <w:bCs/>
      <w:i/>
      <w:iCs/>
      <w:sz w:val="22"/>
      <w:szCs w:val="22"/>
    </w:rPr>
  </w:style>
  <w:style w:type="paragraph" w:customStyle="1" w:styleId="xl2490">
    <w:name w:val="xl2490"/>
    <w:basedOn w:val="Normal"/>
    <w:rsid w:val="001406B8"/>
    <w:pPr>
      <w:spacing w:before="100" w:beforeAutospacing="1" w:after="100" w:afterAutospacing="1" w:line="240" w:lineRule="auto"/>
      <w:jc w:val="left"/>
      <w:textAlignment w:val="center"/>
    </w:pPr>
    <w:rPr>
      <w:b/>
      <w:bCs/>
      <w:i/>
      <w:iCs/>
      <w:sz w:val="22"/>
      <w:szCs w:val="22"/>
    </w:rPr>
  </w:style>
  <w:style w:type="paragraph" w:customStyle="1" w:styleId="xl2491">
    <w:name w:val="xl2491"/>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i/>
      <w:iCs/>
      <w:sz w:val="22"/>
      <w:szCs w:val="22"/>
    </w:rPr>
  </w:style>
  <w:style w:type="paragraph" w:customStyle="1" w:styleId="xl2492">
    <w:name w:val="xl2492"/>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493">
    <w:name w:val="xl2493"/>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i/>
      <w:iCs/>
      <w:sz w:val="22"/>
      <w:szCs w:val="22"/>
    </w:rPr>
  </w:style>
  <w:style w:type="paragraph" w:customStyle="1" w:styleId="xl2494">
    <w:name w:val="xl2494"/>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495">
    <w:name w:val="xl2495"/>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i/>
      <w:iCs/>
      <w:sz w:val="22"/>
      <w:szCs w:val="22"/>
    </w:rPr>
  </w:style>
  <w:style w:type="paragraph" w:customStyle="1" w:styleId="xl2496">
    <w:name w:val="xl2496"/>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497">
    <w:name w:val="xl2497"/>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498">
    <w:name w:val="xl2498"/>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499">
    <w:name w:val="xl2499"/>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2"/>
      <w:szCs w:val="22"/>
      <w:u w:val="single"/>
    </w:rPr>
  </w:style>
  <w:style w:type="paragraph" w:customStyle="1" w:styleId="xl2500">
    <w:name w:val="xl2500"/>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2"/>
      <w:szCs w:val="22"/>
      <w:u w:val="single"/>
    </w:rPr>
  </w:style>
  <w:style w:type="paragraph" w:customStyle="1" w:styleId="xl2501">
    <w:name w:val="xl2501"/>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2"/>
      <w:szCs w:val="22"/>
      <w:u w:val="single"/>
    </w:rPr>
  </w:style>
  <w:style w:type="paragraph" w:customStyle="1" w:styleId="xl2502">
    <w:name w:val="xl2502"/>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2"/>
      <w:szCs w:val="22"/>
      <w:u w:val="single"/>
    </w:rPr>
  </w:style>
  <w:style w:type="paragraph" w:customStyle="1" w:styleId="xl2503">
    <w:name w:val="xl2503"/>
    <w:basedOn w:val="Normal"/>
    <w:rsid w:val="001406B8"/>
    <w:pPr>
      <w:spacing w:before="100" w:beforeAutospacing="1" w:after="100" w:afterAutospacing="1" w:line="240" w:lineRule="auto"/>
      <w:jc w:val="left"/>
      <w:textAlignment w:val="center"/>
    </w:pPr>
    <w:rPr>
      <w:b/>
      <w:bCs/>
      <w:sz w:val="22"/>
      <w:szCs w:val="22"/>
      <w:u w:val="single"/>
    </w:rPr>
  </w:style>
  <w:style w:type="paragraph" w:customStyle="1" w:styleId="xl2504">
    <w:name w:val="xl2504"/>
    <w:basedOn w:val="Normal"/>
    <w:rsid w:val="001406B8"/>
    <w:pPr>
      <w:spacing w:before="100" w:beforeAutospacing="1" w:after="100" w:afterAutospacing="1" w:line="240" w:lineRule="auto"/>
      <w:jc w:val="left"/>
      <w:textAlignment w:val="center"/>
    </w:pPr>
    <w:rPr>
      <w:b/>
      <w:bCs/>
      <w:sz w:val="22"/>
      <w:szCs w:val="22"/>
      <w:u w:val="single"/>
    </w:rPr>
  </w:style>
  <w:style w:type="paragraph" w:customStyle="1" w:styleId="xl2505">
    <w:name w:val="xl2505"/>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506">
    <w:name w:val="xl2506"/>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2"/>
      <w:szCs w:val="22"/>
      <w:u w:val="single"/>
    </w:rPr>
  </w:style>
  <w:style w:type="paragraph" w:customStyle="1" w:styleId="xl2507">
    <w:name w:val="xl2507"/>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508">
    <w:name w:val="xl2508"/>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509">
    <w:name w:val="xl2509"/>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i/>
      <w:iCs/>
      <w:sz w:val="22"/>
      <w:szCs w:val="22"/>
    </w:rPr>
  </w:style>
  <w:style w:type="paragraph" w:customStyle="1" w:styleId="xl2510">
    <w:name w:val="xl2510"/>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511">
    <w:name w:val="xl2511"/>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512">
    <w:name w:val="xl2512"/>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513">
    <w:name w:val="xl2513"/>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514">
    <w:name w:val="xl2514"/>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515">
    <w:name w:val="xl2515"/>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516">
    <w:name w:val="xl2516"/>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517">
    <w:name w:val="xl2517"/>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i/>
      <w:iCs/>
      <w:sz w:val="22"/>
      <w:szCs w:val="22"/>
    </w:rPr>
  </w:style>
  <w:style w:type="paragraph" w:customStyle="1" w:styleId="xl2518">
    <w:name w:val="xl2518"/>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519">
    <w:name w:val="xl2519"/>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520">
    <w:name w:val="xl2520"/>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521">
    <w:name w:val="xl2521"/>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522">
    <w:name w:val="xl2522"/>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i/>
      <w:iCs/>
      <w:sz w:val="22"/>
      <w:szCs w:val="22"/>
    </w:rPr>
  </w:style>
  <w:style w:type="paragraph" w:customStyle="1" w:styleId="xl2523">
    <w:name w:val="xl2523"/>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524">
    <w:name w:val="xl2524"/>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525">
    <w:name w:val="xl2525"/>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i/>
      <w:iCs/>
      <w:sz w:val="22"/>
      <w:szCs w:val="22"/>
    </w:rPr>
  </w:style>
  <w:style w:type="paragraph" w:customStyle="1" w:styleId="xl2526">
    <w:name w:val="xl2526"/>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527">
    <w:name w:val="xl2527"/>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528">
    <w:name w:val="xl2528"/>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b/>
      <w:bCs/>
      <w:i/>
      <w:iCs/>
      <w:sz w:val="22"/>
      <w:szCs w:val="22"/>
    </w:rPr>
  </w:style>
  <w:style w:type="paragraph" w:customStyle="1" w:styleId="xl2529">
    <w:name w:val="xl2529"/>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530">
    <w:name w:val="xl2530"/>
    <w:basedOn w:val="Normal"/>
    <w:rsid w:val="001406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2"/>
      <w:szCs w:val="22"/>
    </w:rPr>
  </w:style>
  <w:style w:type="paragraph" w:customStyle="1" w:styleId="xl2531">
    <w:name w:val="xl2531"/>
    <w:basedOn w:val="Normal"/>
    <w:rsid w:val="001406B8"/>
    <w:pPr>
      <w:spacing w:before="100" w:beforeAutospacing="1" w:after="100" w:afterAutospacing="1" w:line="240" w:lineRule="auto"/>
      <w:jc w:val="center"/>
      <w:textAlignment w:val="center"/>
    </w:pPr>
    <w:rPr>
      <w:b/>
      <w:bCs/>
      <w:sz w:val="28"/>
      <w:szCs w:val="28"/>
    </w:rPr>
  </w:style>
  <w:style w:type="paragraph" w:customStyle="1" w:styleId="xl2532">
    <w:name w:val="xl2532"/>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533">
    <w:name w:val="xl2533"/>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2534">
    <w:name w:val="xl2534"/>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i/>
      <w:iCs/>
      <w:sz w:val="22"/>
      <w:szCs w:val="22"/>
    </w:rPr>
  </w:style>
  <w:style w:type="paragraph" w:customStyle="1" w:styleId="xl2535">
    <w:name w:val="xl2535"/>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536">
    <w:name w:val="xl2536"/>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537">
    <w:name w:val="xl2537"/>
    <w:basedOn w:val="Normal"/>
    <w:rsid w:val="001406B8"/>
    <w:pPr>
      <w:pBdr>
        <w:left w:val="single" w:sz="4" w:space="0" w:color="auto"/>
        <w:right w:val="single" w:sz="4" w:space="0" w:color="auto"/>
      </w:pBdr>
      <w:spacing w:before="100" w:beforeAutospacing="1" w:after="100" w:afterAutospacing="1" w:line="240" w:lineRule="auto"/>
      <w:jc w:val="right"/>
      <w:textAlignment w:val="center"/>
    </w:pPr>
    <w:rPr>
      <w:b/>
      <w:bCs/>
      <w:i/>
      <w:iCs/>
      <w:sz w:val="22"/>
      <w:szCs w:val="22"/>
    </w:rPr>
  </w:style>
  <w:style w:type="paragraph" w:customStyle="1" w:styleId="xl2538">
    <w:name w:val="xl2538"/>
    <w:basedOn w:val="Normal"/>
    <w:rsid w:val="001406B8"/>
    <w:pPr>
      <w:pBdr>
        <w:left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539">
    <w:name w:val="xl2539"/>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2"/>
      <w:szCs w:val="22"/>
      <w:u w:val="single"/>
    </w:rPr>
  </w:style>
  <w:style w:type="paragraph" w:customStyle="1" w:styleId="xl2540">
    <w:name w:val="xl2540"/>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2"/>
      <w:szCs w:val="22"/>
      <w:u w:val="single"/>
    </w:rPr>
  </w:style>
  <w:style w:type="paragraph" w:customStyle="1" w:styleId="xl2541">
    <w:name w:val="xl2541"/>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2"/>
      <w:szCs w:val="22"/>
    </w:rPr>
  </w:style>
  <w:style w:type="paragraph" w:customStyle="1" w:styleId="xl2542">
    <w:name w:val="xl2542"/>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i/>
      <w:iCs/>
      <w:sz w:val="22"/>
      <w:szCs w:val="22"/>
    </w:rPr>
  </w:style>
  <w:style w:type="paragraph" w:customStyle="1" w:styleId="xl2543">
    <w:name w:val="xl2543"/>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544">
    <w:name w:val="xl2544"/>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i/>
      <w:iCs/>
      <w:sz w:val="22"/>
      <w:szCs w:val="22"/>
    </w:rPr>
  </w:style>
  <w:style w:type="paragraph" w:customStyle="1" w:styleId="xl2545">
    <w:name w:val="xl2545"/>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546">
    <w:name w:val="xl2546"/>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2"/>
      <w:szCs w:val="22"/>
    </w:rPr>
  </w:style>
  <w:style w:type="paragraph" w:customStyle="1" w:styleId="xl2547">
    <w:name w:val="xl2547"/>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i/>
      <w:iCs/>
      <w:sz w:val="22"/>
      <w:szCs w:val="22"/>
    </w:rPr>
  </w:style>
  <w:style w:type="paragraph" w:customStyle="1" w:styleId="xl2548">
    <w:name w:val="xl2548"/>
    <w:basedOn w:val="Normal"/>
    <w:rsid w:val="001406B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i/>
      <w:iCs/>
      <w:sz w:val="22"/>
      <w:szCs w:val="22"/>
    </w:rPr>
  </w:style>
  <w:style w:type="paragraph" w:customStyle="1" w:styleId="xl2549">
    <w:name w:val="xl2549"/>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i/>
      <w:iCs/>
      <w:sz w:val="22"/>
      <w:szCs w:val="22"/>
    </w:rPr>
  </w:style>
  <w:style w:type="paragraph" w:customStyle="1" w:styleId="xl2550">
    <w:name w:val="xl2550"/>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551">
    <w:name w:val="xl2551"/>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i/>
      <w:iCs/>
      <w:sz w:val="22"/>
      <w:szCs w:val="22"/>
    </w:rPr>
  </w:style>
  <w:style w:type="paragraph" w:customStyle="1" w:styleId="xl2552">
    <w:name w:val="xl2552"/>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2553">
    <w:name w:val="xl2553"/>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554">
    <w:name w:val="xl2554"/>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sz w:val="22"/>
      <w:szCs w:val="22"/>
    </w:rPr>
  </w:style>
  <w:style w:type="paragraph" w:customStyle="1" w:styleId="xl2555">
    <w:name w:val="xl2555"/>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i/>
      <w:iCs/>
      <w:sz w:val="22"/>
      <w:szCs w:val="22"/>
    </w:rPr>
  </w:style>
  <w:style w:type="paragraph" w:customStyle="1" w:styleId="xl2556">
    <w:name w:val="xl2556"/>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557">
    <w:name w:val="xl2557"/>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558">
    <w:name w:val="xl2558"/>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i/>
      <w:iCs/>
      <w:sz w:val="22"/>
      <w:szCs w:val="22"/>
    </w:rPr>
  </w:style>
  <w:style w:type="paragraph" w:customStyle="1" w:styleId="xl2559">
    <w:name w:val="xl2559"/>
    <w:basedOn w:val="Normal"/>
    <w:rsid w:val="001406B8"/>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i/>
      <w:iCs/>
      <w:sz w:val="22"/>
      <w:szCs w:val="22"/>
    </w:rPr>
  </w:style>
  <w:style w:type="paragraph" w:customStyle="1" w:styleId="xl2560">
    <w:name w:val="xl2560"/>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2"/>
      <w:szCs w:val="22"/>
    </w:rPr>
  </w:style>
  <w:style w:type="paragraph" w:customStyle="1" w:styleId="xl2561">
    <w:name w:val="xl2561"/>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2"/>
      <w:szCs w:val="22"/>
    </w:rPr>
  </w:style>
  <w:style w:type="paragraph" w:customStyle="1" w:styleId="xl2562">
    <w:name w:val="xl2562"/>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2563">
    <w:name w:val="xl2563"/>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2"/>
      <w:szCs w:val="22"/>
    </w:rPr>
  </w:style>
  <w:style w:type="paragraph" w:customStyle="1" w:styleId="xl2564">
    <w:name w:val="xl2564"/>
    <w:basedOn w:val="Normal"/>
    <w:rsid w:val="001406B8"/>
    <w:pPr>
      <w:spacing w:before="100" w:beforeAutospacing="1" w:after="100" w:afterAutospacing="1" w:line="240" w:lineRule="auto"/>
      <w:jc w:val="left"/>
      <w:textAlignment w:val="center"/>
    </w:pPr>
    <w:rPr>
      <w:rFonts w:ascii="Arial" w:hAnsi="Arial" w:cs="Arial"/>
      <w:sz w:val="24"/>
    </w:rPr>
  </w:style>
  <w:style w:type="paragraph" w:customStyle="1" w:styleId="xl2565">
    <w:name w:val="xl2565"/>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2566">
    <w:name w:val="xl2566"/>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i/>
      <w:iCs/>
      <w:sz w:val="22"/>
      <w:szCs w:val="22"/>
    </w:rPr>
  </w:style>
  <w:style w:type="paragraph" w:customStyle="1" w:styleId="xl2567">
    <w:name w:val="xl2567"/>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568">
    <w:name w:val="xl2568"/>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2569">
    <w:name w:val="xl2569"/>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i/>
      <w:iCs/>
      <w:sz w:val="22"/>
      <w:szCs w:val="22"/>
    </w:rPr>
  </w:style>
  <w:style w:type="paragraph" w:customStyle="1" w:styleId="xl2570">
    <w:name w:val="xl2570"/>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i/>
      <w:iCs/>
      <w:sz w:val="22"/>
      <w:szCs w:val="22"/>
    </w:rPr>
  </w:style>
  <w:style w:type="paragraph" w:customStyle="1" w:styleId="xl2571">
    <w:name w:val="xl2571"/>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i/>
      <w:iCs/>
      <w:sz w:val="22"/>
      <w:szCs w:val="22"/>
    </w:rPr>
  </w:style>
  <w:style w:type="paragraph" w:customStyle="1" w:styleId="xl2572">
    <w:name w:val="xl2572"/>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573">
    <w:name w:val="xl2573"/>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2"/>
      <w:szCs w:val="22"/>
    </w:rPr>
  </w:style>
  <w:style w:type="paragraph" w:customStyle="1" w:styleId="xl2574">
    <w:name w:val="xl2574"/>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2"/>
      <w:szCs w:val="22"/>
    </w:rPr>
  </w:style>
  <w:style w:type="paragraph" w:customStyle="1" w:styleId="xl2575">
    <w:name w:val="xl2575"/>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576">
    <w:name w:val="xl2576"/>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2"/>
      <w:szCs w:val="22"/>
    </w:rPr>
  </w:style>
  <w:style w:type="paragraph" w:customStyle="1" w:styleId="xl2577">
    <w:name w:val="xl2577"/>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2"/>
      <w:szCs w:val="22"/>
    </w:rPr>
  </w:style>
  <w:style w:type="paragraph" w:customStyle="1" w:styleId="xl2578">
    <w:name w:val="xl2578"/>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2579">
    <w:name w:val="xl2579"/>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2"/>
      <w:szCs w:val="22"/>
    </w:rPr>
  </w:style>
  <w:style w:type="paragraph" w:customStyle="1" w:styleId="xl2580">
    <w:name w:val="xl2580"/>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2581">
    <w:name w:val="xl2581"/>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2"/>
      <w:szCs w:val="22"/>
    </w:rPr>
  </w:style>
  <w:style w:type="paragraph" w:customStyle="1" w:styleId="xl2582">
    <w:name w:val="xl2582"/>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583">
    <w:name w:val="xl2583"/>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i/>
      <w:iCs/>
      <w:sz w:val="22"/>
      <w:szCs w:val="22"/>
    </w:rPr>
  </w:style>
  <w:style w:type="paragraph" w:customStyle="1" w:styleId="xl2584">
    <w:name w:val="xl2584"/>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585">
    <w:name w:val="xl2585"/>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b/>
      <w:bCs/>
      <w:sz w:val="22"/>
      <w:szCs w:val="22"/>
    </w:rPr>
  </w:style>
  <w:style w:type="paragraph" w:customStyle="1" w:styleId="xl2586">
    <w:name w:val="xl2586"/>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2"/>
      <w:szCs w:val="22"/>
    </w:rPr>
  </w:style>
  <w:style w:type="paragraph" w:customStyle="1" w:styleId="xl2587">
    <w:name w:val="xl2587"/>
    <w:basedOn w:val="Normal"/>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Heading12">
    <w:name w:val="Heading 12"/>
    <w:basedOn w:val="Bullet-"/>
    <w:rsid w:val="001406B8"/>
    <w:pPr>
      <w:widowControl w:val="0"/>
      <w:numPr>
        <w:numId w:val="0"/>
      </w:numPr>
      <w:tabs>
        <w:tab w:val="clear" w:pos="1134"/>
        <w:tab w:val="left" w:pos="1260"/>
        <w:tab w:val="num" w:pos="1440"/>
      </w:tabs>
      <w:spacing w:after="120"/>
      <w:ind w:left="1260" w:hanging="396"/>
    </w:pPr>
    <w:rPr>
      <w:shd w:val="clear" w:color="auto" w:fill="FFFFFF"/>
      <w:lang w:eastAsia="x-none"/>
    </w:rPr>
  </w:style>
  <w:style w:type="paragraph" w:customStyle="1" w:styleId="StyleHeading113pt">
    <w:name w:val="Style Heading 1 + 13 pt"/>
    <w:basedOn w:val="Heading1"/>
    <w:rsid w:val="001406B8"/>
    <w:pPr>
      <w:widowControl w:val="0"/>
      <w:numPr>
        <w:numId w:val="0"/>
      </w:numPr>
      <w:shd w:val="clear" w:color="auto" w:fill="auto"/>
      <w:tabs>
        <w:tab w:val="num" w:pos="432"/>
      </w:tabs>
      <w:suppressAutoHyphens/>
      <w:autoSpaceDE w:val="0"/>
      <w:spacing w:line="240" w:lineRule="auto"/>
      <w:ind w:left="432" w:hanging="432"/>
      <w:jc w:val="both"/>
    </w:pPr>
    <w:rPr>
      <w:rFonts w:cs="Arial"/>
      <w:kern w:val="32"/>
      <w:sz w:val="26"/>
      <w:szCs w:val="32"/>
      <w:lang w:eastAsia="ar-SA"/>
    </w:rPr>
  </w:style>
  <w:style w:type="paragraph" w:customStyle="1" w:styleId="Style10">
    <w:name w:val="Style 1"/>
    <w:basedOn w:val="Heading1"/>
    <w:next w:val="Heading1"/>
    <w:rsid w:val="001406B8"/>
    <w:pPr>
      <w:numPr>
        <w:numId w:val="0"/>
      </w:numPr>
      <w:shd w:val="clear" w:color="auto" w:fill="auto"/>
      <w:tabs>
        <w:tab w:val="num" w:pos="480"/>
      </w:tabs>
      <w:suppressAutoHyphens/>
      <w:spacing w:line="240" w:lineRule="auto"/>
      <w:ind w:left="480" w:hanging="480"/>
    </w:pPr>
    <w:rPr>
      <w:rFonts w:ascii="Times New Roman Bold" w:hAnsi="Times New Roman Bold"/>
      <w:bCs w:val="0"/>
      <w:kern w:val="32"/>
      <w:sz w:val="32"/>
      <w:szCs w:val="20"/>
      <w:lang w:eastAsia="ar-SA"/>
    </w:rPr>
  </w:style>
  <w:style w:type="paragraph" w:customStyle="1" w:styleId="Text0">
    <w:name w:val="Text"/>
    <w:link w:val="TextChar0"/>
    <w:autoRedefine/>
    <w:rsid w:val="001406B8"/>
    <w:pPr>
      <w:widowControl w:val="0"/>
      <w:spacing w:before="120" w:after="120"/>
      <w:ind w:left="851"/>
      <w:jc w:val="both"/>
    </w:pPr>
    <w:rPr>
      <w:bCs/>
      <w:iCs/>
      <w:spacing w:val="2"/>
      <w:sz w:val="26"/>
      <w:szCs w:val="26"/>
      <w:lang w:eastAsia="ar-SA"/>
    </w:rPr>
  </w:style>
  <w:style w:type="character" w:customStyle="1" w:styleId="TextChar0">
    <w:name w:val="Text Char"/>
    <w:link w:val="Text0"/>
    <w:rsid w:val="001406B8"/>
    <w:rPr>
      <w:bCs/>
      <w:iCs/>
      <w:spacing w:val="2"/>
      <w:sz w:val="26"/>
      <w:szCs w:val="26"/>
      <w:lang w:eastAsia="ar-SA"/>
    </w:rPr>
  </w:style>
  <w:style w:type="character" w:customStyle="1" w:styleId="BodyTextCharChar0">
    <w:name w:val="Body Text Char Char"/>
    <w:rsid w:val="001406B8"/>
    <w:rPr>
      <w:color w:val="000000"/>
      <w:sz w:val="26"/>
      <w:szCs w:val="26"/>
      <w:lang w:val="en-US" w:eastAsia="en-US" w:bidi="ar-SA"/>
    </w:rPr>
  </w:style>
  <w:style w:type="character" w:styleId="SubtleEmphasis">
    <w:name w:val="Subtle Emphasis"/>
    <w:uiPriority w:val="70"/>
    <w:rsid w:val="001406B8"/>
    <w:rPr>
      <w:i/>
      <w:iCs/>
      <w:color w:val="404040"/>
    </w:rPr>
  </w:style>
  <w:style w:type="paragraph" w:customStyle="1" w:styleId="StyleBodyTextBoldItalicAutoLeft104cmBefore0pt">
    <w:name w:val="Style Body Text + Bold Italic Auto Left:  1.04 cm Before:  0 pt..."/>
    <w:basedOn w:val="BodyText"/>
    <w:rsid w:val="001406B8"/>
    <w:pPr>
      <w:ind w:left="851" w:firstLine="0"/>
    </w:pPr>
    <w:rPr>
      <w:b/>
      <w:bCs/>
      <w:i/>
      <w:iCs/>
      <w:szCs w:val="20"/>
    </w:rPr>
  </w:style>
  <w:style w:type="character" w:customStyle="1" w:styleId="Vnbnnidung2">
    <w:name w:val="Văn bản nội dung (2)"/>
    <w:rsid w:val="001406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3">
    <w:name w:val="Văn bản nội dung (3)"/>
    <w:rsid w:val="001406B8"/>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iu3">
    <w:name w:val="Tiêu đề #3"/>
    <w:rsid w:val="001406B8"/>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iu24">
    <w:name w:val="Tiêu đề #2 (4)"/>
    <w:rsid w:val="001406B8"/>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StyleBodyTextIndentNotBoldAuto1">
    <w:name w:val="Style Body Text Indent + Not Bold Auto1"/>
    <w:basedOn w:val="BodyTextIndent"/>
    <w:rsid w:val="001406B8"/>
    <w:pPr>
      <w:numPr>
        <w:numId w:val="0"/>
      </w:numPr>
      <w:suppressAutoHyphens w:val="0"/>
      <w:autoSpaceDE w:val="0"/>
      <w:autoSpaceDN w:val="0"/>
      <w:spacing w:before="0" w:after="120" w:line="480" w:lineRule="auto"/>
      <w:ind w:firstLine="720"/>
    </w:pPr>
    <w:rPr>
      <w:rFonts w:ascii="VNI-Helve-Condense" w:hAnsi="VNI-Helve-Condense" w:cs="VNI-Helve-Condense"/>
      <w:lang w:eastAsia="en-US"/>
    </w:rPr>
  </w:style>
  <w:style w:type="paragraph" w:customStyle="1" w:styleId="BodyTabIndent">
    <w:name w:val="Body Tab Indent"/>
    <w:basedOn w:val="BodyTextIndent"/>
    <w:rsid w:val="001406B8"/>
    <w:pPr>
      <w:numPr>
        <w:numId w:val="0"/>
      </w:numPr>
      <w:suppressAutoHyphens w:val="0"/>
      <w:autoSpaceDE w:val="0"/>
      <w:autoSpaceDN w:val="0"/>
      <w:spacing w:before="0" w:after="120" w:line="480" w:lineRule="auto"/>
      <w:ind w:firstLine="720"/>
    </w:pPr>
    <w:rPr>
      <w:rFonts w:ascii="VNI-Helve-Condense" w:hAnsi="VNI-Helve-Condense" w:cs="VNI-Helve-Condense"/>
      <w:lang w:eastAsia="en-US"/>
    </w:rPr>
  </w:style>
  <w:style w:type="paragraph" w:customStyle="1" w:styleId="BodyTabIndent2">
    <w:name w:val="Body Tab Indent 2"/>
    <w:basedOn w:val="BodyTabIndent"/>
    <w:rsid w:val="001406B8"/>
  </w:style>
  <w:style w:type="paragraph" w:customStyle="1" w:styleId="Style10Char">
    <w:name w:val="Style10 Char"/>
    <w:basedOn w:val="ListBullet"/>
    <w:link w:val="Style10CharChar"/>
    <w:rsid w:val="001406B8"/>
    <w:pPr>
      <w:tabs>
        <w:tab w:val="clear" w:pos="1040"/>
        <w:tab w:val="left" w:pos="1134"/>
      </w:tabs>
      <w:spacing w:before="120" w:after="0" w:line="240" w:lineRule="auto"/>
      <w:ind w:left="900" w:firstLine="360"/>
      <w:jc w:val="left"/>
    </w:pPr>
    <w:rPr>
      <w:i/>
      <w:snapToGrid w:val="0"/>
      <w:sz w:val="26"/>
      <w:szCs w:val="20"/>
    </w:rPr>
  </w:style>
  <w:style w:type="character" w:customStyle="1" w:styleId="Style10CharChar">
    <w:name w:val="Style10 Char Char"/>
    <w:link w:val="Style10Char"/>
    <w:locked/>
    <w:rsid w:val="001406B8"/>
    <w:rPr>
      <w:i/>
      <w:snapToGrid w:val="0"/>
      <w:sz w:val="26"/>
    </w:rPr>
  </w:style>
  <w:style w:type="character" w:customStyle="1" w:styleId="Style9CharChar">
    <w:name w:val="Style9 Char Char"/>
    <w:locked/>
    <w:rsid w:val="001406B8"/>
    <w:rPr>
      <w:snapToGrid w:val="0"/>
      <w:sz w:val="26"/>
      <w:lang w:val="en-US" w:eastAsia="en-US"/>
    </w:rPr>
  </w:style>
  <w:style w:type="paragraph" w:customStyle="1" w:styleId="Style16">
    <w:name w:val="Style16"/>
    <w:basedOn w:val="ListBullet"/>
    <w:rsid w:val="001406B8"/>
    <w:pPr>
      <w:tabs>
        <w:tab w:val="clear" w:pos="1040"/>
        <w:tab w:val="left" w:pos="1134"/>
        <w:tab w:val="left" w:pos="4320"/>
        <w:tab w:val="left" w:pos="5040"/>
        <w:tab w:val="left" w:pos="5760"/>
        <w:tab w:val="left" w:pos="6480"/>
        <w:tab w:val="decimal" w:pos="7920"/>
      </w:tabs>
      <w:spacing w:before="120" w:after="0" w:line="240" w:lineRule="auto"/>
      <w:ind w:left="900" w:firstLine="360"/>
      <w:jc w:val="left"/>
    </w:pPr>
    <w:rPr>
      <w:rFonts w:cs="Tahoma"/>
      <w:i/>
      <w:iCs/>
      <w:sz w:val="26"/>
      <w:szCs w:val="20"/>
    </w:rPr>
  </w:style>
  <w:style w:type="character" w:customStyle="1" w:styleId="textbody">
    <w:name w:val="textbody"/>
    <w:rsid w:val="001406B8"/>
    <w:rPr>
      <w:rFonts w:cs="Times New Roman"/>
    </w:rPr>
  </w:style>
  <w:style w:type="paragraph" w:customStyle="1" w:styleId="BodyText310">
    <w:name w:val="Body Text 31"/>
    <w:basedOn w:val="BodyTextlist1"/>
    <w:autoRedefine/>
    <w:qFormat/>
    <w:rsid w:val="001406B8"/>
    <w:pPr>
      <w:numPr>
        <w:numId w:val="0"/>
      </w:numPr>
      <w:tabs>
        <w:tab w:val="left" w:pos="1134"/>
      </w:tabs>
      <w:ind w:left="1135" w:hanging="284"/>
    </w:pPr>
    <w:rPr>
      <w:lang w:val="da-DK"/>
    </w:rPr>
  </w:style>
  <w:style w:type="character" w:customStyle="1" w:styleId="BodytextCharChar2">
    <w:name w:val="Body text Char Char"/>
    <w:rsid w:val="001406B8"/>
    <w:rPr>
      <w:sz w:val="26"/>
      <w:szCs w:val="24"/>
      <w:lang w:val="x-none" w:eastAsia="x-none"/>
    </w:rPr>
  </w:style>
  <w:style w:type="paragraph" w:customStyle="1" w:styleId="BodyText44">
    <w:name w:val="Body Text 4"/>
    <w:basedOn w:val="BodyText30"/>
    <w:autoRedefine/>
    <w:rsid w:val="001406B8"/>
  </w:style>
  <w:style w:type="paragraph" w:styleId="Revision">
    <w:name w:val="Revision"/>
    <w:hidden/>
    <w:uiPriority w:val="99"/>
    <w:rsid w:val="001406B8"/>
    <w:rPr>
      <w:sz w:val="25"/>
      <w:szCs w:val="24"/>
    </w:rPr>
  </w:style>
  <w:style w:type="paragraph" w:customStyle="1" w:styleId="VN-UniChar">
    <w:name w:val="VN-Uni Char"/>
    <w:basedOn w:val="Normal"/>
    <w:rsid w:val="001406B8"/>
    <w:pPr>
      <w:suppressAutoHyphens/>
      <w:spacing w:before="0" w:after="0" w:line="240" w:lineRule="auto"/>
      <w:jc w:val="left"/>
    </w:pPr>
    <w:rPr>
      <w:b/>
      <w:bCs/>
      <w:sz w:val="26"/>
      <w:szCs w:val="26"/>
      <w:lang w:eastAsia="ar-SA"/>
    </w:rPr>
  </w:style>
  <w:style w:type="paragraph" w:customStyle="1" w:styleId="DTM--2">
    <w:name w:val="DTM -- 2"/>
    <w:basedOn w:val="Normal"/>
    <w:rsid w:val="001406B8"/>
    <w:pPr>
      <w:widowControl w:val="0"/>
      <w:numPr>
        <w:numId w:val="116"/>
      </w:numPr>
      <w:tabs>
        <w:tab w:val="left" w:pos="1418"/>
        <w:tab w:val="left" w:pos="3119"/>
        <w:tab w:val="left" w:pos="3402"/>
      </w:tabs>
      <w:spacing w:before="120" w:after="120" w:line="240" w:lineRule="auto"/>
    </w:pPr>
    <w:rPr>
      <w:sz w:val="26"/>
      <w:szCs w:val="26"/>
      <w:lang w:val="vi-VN" w:eastAsia="ar-SA"/>
    </w:rPr>
  </w:style>
  <w:style w:type="paragraph" w:customStyle="1" w:styleId="DTM--3">
    <w:name w:val="DTM -- 3"/>
    <w:basedOn w:val="DTM--2"/>
    <w:rsid w:val="001406B8"/>
    <w:pPr>
      <w:numPr>
        <w:ilvl w:val="1"/>
      </w:numPr>
      <w:ind w:left="1282"/>
    </w:pPr>
  </w:style>
  <w:style w:type="character" w:customStyle="1" w:styleId="Vnbnnidung20">
    <w:name w:val="Văn bản nội dung (2)_"/>
    <w:rsid w:val="001406B8"/>
    <w:rPr>
      <w:b/>
      <w:bCs/>
      <w:shd w:val="clear" w:color="auto" w:fill="FFFFFF"/>
    </w:rPr>
  </w:style>
  <w:style w:type="paragraph" w:customStyle="1" w:styleId="xl741">
    <w:name w:val="xl741"/>
    <w:basedOn w:val="Normal"/>
    <w:next w:val="BodyTextlist1"/>
    <w:autoRedefine/>
    <w:rsid w:val="00140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rPr>
  </w:style>
  <w:style w:type="paragraph" w:customStyle="1" w:styleId="CharChar35">
    <w:name w:val="Char Char35"/>
    <w:basedOn w:val="Normal"/>
    <w:semiHidden/>
    <w:rsid w:val="001406B8"/>
    <w:pPr>
      <w:autoSpaceDE w:val="0"/>
      <w:autoSpaceDN w:val="0"/>
      <w:adjustRightInd w:val="0"/>
      <w:spacing w:before="120" w:after="160" w:line="240" w:lineRule="exact"/>
      <w:jc w:val="left"/>
    </w:pPr>
    <w:rPr>
      <w:rFonts w:ascii="Verdana" w:hAnsi="Verdana"/>
      <w:sz w:val="20"/>
      <w:szCs w:val="20"/>
    </w:rPr>
  </w:style>
  <w:style w:type="paragraph" w:customStyle="1" w:styleId="NOIDUNG20">
    <w:name w:val="NOI DUNG 2"/>
    <w:basedOn w:val="Normal"/>
    <w:link w:val="NOIDUNG2Char"/>
    <w:rsid w:val="001406B8"/>
    <w:pPr>
      <w:widowControl w:val="0"/>
      <w:spacing w:before="120" w:after="120" w:line="240" w:lineRule="auto"/>
      <w:jc w:val="center"/>
    </w:pPr>
    <w:rPr>
      <w:b/>
      <w:sz w:val="26"/>
    </w:rPr>
  </w:style>
  <w:style w:type="character" w:customStyle="1" w:styleId="NOIDUNG2Char">
    <w:name w:val="NOI DUNG 2 Char"/>
    <w:link w:val="NOIDUNG20"/>
    <w:rsid w:val="001406B8"/>
    <w:rPr>
      <w:b/>
      <w:sz w:val="26"/>
      <w:szCs w:val="24"/>
    </w:rPr>
  </w:style>
  <w:style w:type="table" w:customStyle="1" w:styleId="TableGrid2">
    <w:name w:val="Table Grid2"/>
    <w:basedOn w:val="TableNormal"/>
    <w:next w:val="TableGrid"/>
    <w:rsid w:val="001406B8"/>
    <w:pPr>
      <w:spacing w:before="120" w:after="60"/>
      <w:ind w:left="11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H1">
    <w:name w:val="Body TextH1"/>
    <w:rsid w:val="001406B8"/>
    <w:pPr>
      <w:spacing w:before="240" w:after="60"/>
    </w:pPr>
    <w:rPr>
      <w:rFonts w:ascii=".VnTime" w:hAnsi=".VnTime"/>
    </w:rPr>
  </w:style>
  <w:style w:type="paragraph" w:customStyle="1" w:styleId="phead">
    <w:name w:val="phead"/>
    <w:basedOn w:val="Normal"/>
    <w:rsid w:val="001406B8"/>
    <w:pPr>
      <w:spacing w:before="100" w:beforeAutospacing="1" w:after="100" w:afterAutospacing="1" w:line="240" w:lineRule="auto"/>
      <w:jc w:val="left"/>
    </w:pPr>
    <w:rPr>
      <w:sz w:val="24"/>
    </w:rPr>
  </w:style>
  <w:style w:type="paragraph" w:customStyle="1" w:styleId="pbody">
    <w:name w:val="pbody"/>
    <w:basedOn w:val="Normal"/>
    <w:rsid w:val="001406B8"/>
    <w:pPr>
      <w:spacing w:before="100" w:beforeAutospacing="1" w:after="100" w:afterAutospacing="1" w:line="240" w:lineRule="auto"/>
      <w:jc w:val="left"/>
    </w:pPr>
    <w:rPr>
      <w:sz w:val="24"/>
    </w:rPr>
  </w:style>
  <w:style w:type="table" w:customStyle="1" w:styleId="TableGrid21">
    <w:name w:val="Table Grid21"/>
    <w:basedOn w:val="TableNormal"/>
    <w:next w:val="TableGrid"/>
    <w:rsid w:val="001406B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left">
    <w:name w:val="Heading 1+left"/>
    <w:basedOn w:val="BodyTextIndent"/>
    <w:rsid w:val="001406B8"/>
    <w:pPr>
      <w:numPr>
        <w:numId w:val="0"/>
      </w:numPr>
      <w:suppressAutoHyphens w:val="0"/>
      <w:autoSpaceDE w:val="0"/>
      <w:autoSpaceDN w:val="0"/>
      <w:spacing w:before="0" w:after="120" w:line="480" w:lineRule="auto"/>
      <w:ind w:firstLine="720"/>
    </w:pPr>
    <w:rPr>
      <w:rFonts w:ascii="VNI-Helve-Condense" w:hAnsi="VNI-Helve-Condense" w:cs="VNI-Helve-Condense"/>
      <w:lang w:eastAsia="en-US"/>
    </w:rPr>
  </w:style>
  <w:style w:type="paragraph" w:customStyle="1" w:styleId="CharCharCharCharCharCharChar">
    <w:name w:val="Char Char Char Char Char Char Char"/>
    <w:basedOn w:val="Normal"/>
    <w:rsid w:val="001406B8"/>
    <w:pPr>
      <w:spacing w:before="0" w:after="160" w:line="240" w:lineRule="exact"/>
      <w:jc w:val="left"/>
    </w:pPr>
    <w:rPr>
      <w:rFonts w:ascii="Tahoma" w:eastAsia="PMingLiU" w:hAnsi="Tahoma"/>
      <w:sz w:val="20"/>
      <w:szCs w:val="20"/>
    </w:rPr>
  </w:style>
  <w:style w:type="character" w:customStyle="1" w:styleId="c30q4yn84i">
    <w:name w:val="c30q4yn84i"/>
    <w:rsid w:val="001406B8"/>
  </w:style>
  <w:style w:type="character" w:customStyle="1" w:styleId="BodytextBold">
    <w:name w:val="Body text + Bold"/>
    <w:aliases w:val="Italic,Body text + 4 pt3,Spacing 0 pt44,Body text + Consolas,4 pt1,Body text (3) + 12.5 pt,Body text (6) + 12 pt"/>
    <w:rsid w:val="001406B8"/>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23">
    <w:name w:val="Body text (2)"/>
    <w:rsid w:val="001406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numbering" w:customStyle="1" w:styleId="Style61">
    <w:name w:val="Style61"/>
    <w:uiPriority w:val="99"/>
    <w:rsid w:val="001406B8"/>
    <w:pPr>
      <w:numPr>
        <w:numId w:val="68"/>
      </w:numPr>
    </w:pPr>
  </w:style>
  <w:style w:type="paragraph" w:customStyle="1" w:styleId="Chthchhnh">
    <w:name w:val="Chú thích hình"/>
    <w:basedOn w:val="Normal"/>
    <w:link w:val="ChthchhnhChar"/>
    <w:rsid w:val="001406B8"/>
    <w:pPr>
      <w:spacing w:before="0" w:after="120" w:line="276" w:lineRule="auto"/>
      <w:jc w:val="center"/>
    </w:pPr>
    <w:rPr>
      <w:rFonts w:ascii="Times New Roman Italic" w:eastAsia="Calibri" w:hAnsi="Times New Roman Italic"/>
      <w:b/>
      <w:i/>
      <w:noProof/>
      <w:color w:val="002060"/>
      <w:sz w:val="26"/>
      <w:szCs w:val="22"/>
    </w:rPr>
  </w:style>
  <w:style w:type="character" w:customStyle="1" w:styleId="ChthchhnhChar">
    <w:name w:val="Chú thích hình Char"/>
    <w:link w:val="Chthchhnh"/>
    <w:rsid w:val="001406B8"/>
    <w:rPr>
      <w:rFonts w:ascii="Times New Roman Italic" w:eastAsia="Calibri" w:hAnsi="Times New Roman Italic"/>
      <w:b/>
      <w:i/>
      <w:noProof/>
      <w:color w:val="002060"/>
      <w:sz w:val="26"/>
      <w:szCs w:val="22"/>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1406B8"/>
    <w:pPr>
      <w:autoSpaceDE w:val="0"/>
      <w:autoSpaceDN w:val="0"/>
      <w:adjustRightInd w:val="0"/>
      <w:spacing w:before="120" w:after="160" w:line="240" w:lineRule="exact"/>
      <w:jc w:val="left"/>
    </w:pPr>
    <w:rPr>
      <w:rFonts w:ascii="Verdana" w:hAnsi="Verdana"/>
      <w:sz w:val="20"/>
      <w:szCs w:val="20"/>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1406B8"/>
    <w:pPr>
      <w:autoSpaceDE w:val="0"/>
      <w:autoSpaceDN w:val="0"/>
      <w:adjustRightInd w:val="0"/>
      <w:spacing w:before="120" w:after="160" w:line="240" w:lineRule="exact"/>
      <w:jc w:val="left"/>
    </w:pPr>
    <w:rPr>
      <w:rFonts w:ascii="Verdana" w:hAnsi="Verdana"/>
      <w:sz w:val="20"/>
      <w:szCs w:val="20"/>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1406B8"/>
    <w:pPr>
      <w:autoSpaceDE w:val="0"/>
      <w:autoSpaceDN w:val="0"/>
      <w:adjustRightInd w:val="0"/>
      <w:spacing w:before="120" w:after="160" w:line="240" w:lineRule="exact"/>
      <w:jc w:val="left"/>
    </w:pPr>
    <w:rPr>
      <w:rFonts w:ascii="Verdana" w:hAnsi="Verdana"/>
      <w:sz w:val="20"/>
      <w:szCs w:val="20"/>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1406B8"/>
    <w:pPr>
      <w:autoSpaceDE w:val="0"/>
      <w:autoSpaceDN w:val="0"/>
      <w:adjustRightInd w:val="0"/>
      <w:spacing w:before="120" w:after="160" w:line="240" w:lineRule="exact"/>
      <w:jc w:val="left"/>
    </w:pPr>
    <w:rPr>
      <w:rFonts w:ascii="Verdana" w:hAnsi="Verdana"/>
      <w:sz w:val="20"/>
      <w:szCs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1406B8"/>
    <w:pPr>
      <w:autoSpaceDE w:val="0"/>
      <w:autoSpaceDN w:val="0"/>
      <w:adjustRightInd w:val="0"/>
      <w:spacing w:before="120" w:after="160" w:line="240" w:lineRule="exact"/>
      <w:jc w:val="left"/>
    </w:pPr>
    <w:rPr>
      <w:rFonts w:ascii="Verdana" w:hAnsi="Verdana"/>
      <w:sz w:val="20"/>
      <w:szCs w:val="20"/>
    </w:rPr>
  </w:style>
  <w:style w:type="paragraph" w:customStyle="1" w:styleId="noidung3a">
    <w:name w:val="noidung3a"/>
    <w:basedOn w:val="Normal"/>
    <w:rsid w:val="001406B8"/>
    <w:pPr>
      <w:numPr>
        <w:numId w:val="117"/>
      </w:numPr>
      <w:spacing w:before="120" w:after="120" w:line="312" w:lineRule="auto"/>
    </w:pPr>
    <w:rPr>
      <w:rFonts w:ascii="Arial" w:eastAsia="Batang" w:hAnsi="Arial"/>
      <w:sz w:val="22"/>
      <w:szCs w:val="22"/>
    </w:rPr>
  </w:style>
  <w:style w:type="character" w:customStyle="1" w:styleId="mw-editsection">
    <w:name w:val="mw-editsection"/>
    <w:rsid w:val="001406B8"/>
  </w:style>
  <w:style w:type="character" w:customStyle="1" w:styleId="mw-editsection-bracket">
    <w:name w:val="mw-editsection-bracket"/>
    <w:rsid w:val="001406B8"/>
  </w:style>
  <w:style w:type="character" w:customStyle="1" w:styleId="mw-editsection-divider">
    <w:name w:val="mw-editsection-divider"/>
    <w:rsid w:val="001406B8"/>
  </w:style>
  <w:style w:type="paragraph" w:customStyle="1" w:styleId="a">
    <w:name w:val="/"/>
    <w:autoRedefine/>
    <w:rsid w:val="001406B8"/>
    <w:pPr>
      <w:numPr>
        <w:numId w:val="118"/>
      </w:numPr>
      <w:tabs>
        <w:tab w:val="clear" w:pos="360"/>
        <w:tab w:val="num" w:pos="1086"/>
      </w:tabs>
      <w:spacing w:before="120" w:after="100" w:afterAutospacing="1"/>
      <w:ind w:left="1086"/>
      <w:jc w:val="both"/>
    </w:pPr>
    <w:rPr>
      <w:sz w:val="26"/>
    </w:rPr>
  </w:style>
  <w:style w:type="paragraph" w:customStyle="1" w:styleId="Style160">
    <w:name w:val="Style160"/>
    <w:basedOn w:val="ListBullet"/>
    <w:link w:val="Style160Char"/>
    <w:rsid w:val="001406B8"/>
    <w:pPr>
      <w:tabs>
        <w:tab w:val="clear" w:pos="720"/>
        <w:tab w:val="clear" w:pos="1040"/>
        <w:tab w:val="num" w:pos="851"/>
        <w:tab w:val="left" w:pos="1134"/>
      </w:tabs>
      <w:spacing w:before="120" w:after="0" w:line="240" w:lineRule="auto"/>
      <w:ind w:left="851" w:hanging="284"/>
    </w:pPr>
    <w:rPr>
      <w:rFonts w:cs="Tahoma"/>
      <w:snapToGrid w:val="0"/>
      <w:sz w:val="26"/>
      <w:szCs w:val="26"/>
    </w:rPr>
  </w:style>
  <w:style w:type="character" w:customStyle="1" w:styleId="Style160Char">
    <w:name w:val="Style160 Char"/>
    <w:link w:val="Style160"/>
    <w:rsid w:val="001406B8"/>
    <w:rPr>
      <w:rFonts w:cs="Tahoma"/>
      <w:snapToGrid w:val="0"/>
      <w:sz w:val="26"/>
      <w:szCs w:val="26"/>
    </w:rPr>
  </w:style>
  <w:style w:type="paragraph" w:customStyle="1" w:styleId="Kieu2">
    <w:name w:val="Kieu 2"/>
    <w:basedOn w:val="Normal"/>
    <w:rsid w:val="001406B8"/>
    <w:pPr>
      <w:spacing w:before="0" w:after="120"/>
    </w:pPr>
    <w:rPr>
      <w:rFonts w:eastAsia="SimSun"/>
      <w:kern w:val="16"/>
      <w:sz w:val="26"/>
      <w:lang w:val="vi-VN"/>
    </w:rPr>
  </w:style>
  <w:style w:type="paragraph" w:customStyle="1" w:styleId="TableParagraph">
    <w:name w:val="Table Paragraph"/>
    <w:basedOn w:val="Normal"/>
    <w:uiPriority w:val="1"/>
    <w:qFormat/>
    <w:rsid w:val="001406B8"/>
    <w:pPr>
      <w:autoSpaceDE w:val="0"/>
      <w:autoSpaceDN w:val="0"/>
      <w:adjustRightInd w:val="0"/>
      <w:spacing w:before="0" w:after="0" w:line="240" w:lineRule="auto"/>
      <w:jc w:val="left"/>
    </w:pPr>
    <w:rPr>
      <w:sz w:val="24"/>
    </w:rPr>
  </w:style>
  <w:style w:type="character" w:customStyle="1" w:styleId="DaudongChar0">
    <w:name w:val="Dau dong Char"/>
    <w:link w:val="Daudong0"/>
    <w:rsid w:val="001406B8"/>
    <w:rPr>
      <w:sz w:val="26"/>
      <w:szCs w:val="24"/>
    </w:rPr>
  </w:style>
  <w:style w:type="paragraph" w:customStyle="1" w:styleId="Bang2">
    <w:name w:val="Bang"/>
    <w:basedOn w:val="Normal"/>
    <w:link w:val="BangChar"/>
    <w:rsid w:val="001406B8"/>
    <w:pPr>
      <w:spacing w:before="0" w:after="0" w:line="276" w:lineRule="auto"/>
      <w:jc w:val="center"/>
    </w:pPr>
    <w:rPr>
      <w:rFonts w:eastAsia="Calibri"/>
      <w:sz w:val="22"/>
      <w:szCs w:val="22"/>
    </w:rPr>
  </w:style>
  <w:style w:type="character" w:customStyle="1" w:styleId="BangChar">
    <w:name w:val="Bang Char"/>
    <w:link w:val="Bang2"/>
    <w:rsid w:val="001406B8"/>
    <w:rPr>
      <w:rFonts w:eastAsia="Calibri"/>
      <w:sz w:val="22"/>
      <w:szCs w:val="22"/>
    </w:rPr>
  </w:style>
  <w:style w:type="paragraph" w:customStyle="1" w:styleId="nguyend">
    <w:name w:val="nguyen d"/>
    <w:rsid w:val="001406B8"/>
    <w:pPr>
      <w:spacing w:before="60" w:after="60"/>
      <w:ind w:left="1134"/>
      <w:jc w:val="both"/>
    </w:pPr>
    <w:rPr>
      <w:rFonts w:eastAsia="Calibri"/>
      <w:b/>
      <w:sz w:val="26"/>
      <w:szCs w:val="22"/>
      <w:u w:val="single"/>
    </w:rPr>
  </w:style>
  <w:style w:type="paragraph" w:customStyle="1" w:styleId="m1">
    <w:name w:val="m1"/>
    <w:basedOn w:val="Normal"/>
    <w:rsid w:val="001406B8"/>
    <w:pPr>
      <w:spacing w:before="360" w:after="0" w:line="336" w:lineRule="auto"/>
      <w:jc w:val="left"/>
    </w:pPr>
    <w:rPr>
      <w:rFonts w:ascii=".VnAvant" w:hAnsi=".VnAvant"/>
      <w:b/>
      <w:color w:val="0000FF"/>
      <w:sz w:val="28"/>
      <w:szCs w:val="28"/>
    </w:rPr>
  </w:style>
  <w:style w:type="character" w:customStyle="1" w:styleId="Bodytext24">
    <w:name w:val="Body text (2)_"/>
    <w:rsid w:val="001406B8"/>
    <w:rPr>
      <w:rFonts w:ascii="Times New Roman" w:eastAsia="Times New Roman" w:hAnsi="Times New Roman" w:cs="Times New Roman"/>
      <w:b w:val="0"/>
      <w:bCs w:val="0"/>
      <w:i w:val="0"/>
      <w:iCs w:val="0"/>
      <w:smallCaps w:val="0"/>
      <w:strike w:val="0"/>
      <w:sz w:val="26"/>
      <w:szCs w:val="26"/>
      <w:u w:val="none"/>
    </w:rPr>
  </w:style>
  <w:style w:type="table" w:styleId="MediumGrid3-Accent3">
    <w:name w:val="Medium Grid 3 Accent 3"/>
    <w:basedOn w:val="TableNormal"/>
    <w:uiPriority w:val="60"/>
    <w:rsid w:val="001406B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Vnbnnidung64">
    <w:name w:val="Văn bản nội dung (64)"/>
    <w:rsid w:val="001406B8"/>
    <w:rPr>
      <w:rFonts w:ascii="Arial" w:eastAsia="Arial" w:hAnsi="Arial" w:cs="Arial"/>
      <w:b w:val="0"/>
      <w:bCs w:val="0"/>
      <w:i w:val="0"/>
      <w:iCs w:val="0"/>
      <w:smallCaps w:val="0"/>
      <w:strike w:val="0"/>
      <w:color w:val="000000"/>
      <w:spacing w:val="0"/>
      <w:w w:val="100"/>
      <w:position w:val="0"/>
      <w:sz w:val="8"/>
      <w:szCs w:val="8"/>
      <w:u w:val="none"/>
      <w:lang w:val="vi-VN" w:eastAsia="vi-VN" w:bidi="vi-VN"/>
    </w:rPr>
  </w:style>
  <w:style w:type="paragraph" w:customStyle="1" w:styleId="StyleDAUDONGLeft127cm">
    <w:name w:val="Style DAUDONG + Left:  1.27 cm"/>
    <w:basedOn w:val="DAUDONG"/>
    <w:rsid w:val="001406B8"/>
    <w:pPr>
      <w:spacing w:line="240" w:lineRule="auto"/>
      <w:ind w:left="720"/>
    </w:pPr>
  </w:style>
  <w:style w:type="numbering" w:customStyle="1" w:styleId="33131121">
    <w:name w:val="3 / 3.1 / 3.1.121"/>
    <w:basedOn w:val="NoList"/>
    <w:next w:val="111111"/>
    <w:rsid w:val="001406B8"/>
    <w:pPr>
      <w:numPr>
        <w:numId w:val="120"/>
      </w:numPr>
    </w:pPr>
  </w:style>
  <w:style w:type="paragraph" w:customStyle="1" w:styleId="StyleHeading3Heading3Char1CharHeading5Char1Heading3Cha">
    <w:name w:val="Style Heading 3Heading 3 Char1 CharHeading 5 Char1Heading 3 Cha..."/>
    <w:basedOn w:val="Heading3"/>
    <w:autoRedefine/>
    <w:qFormat/>
    <w:rsid w:val="001406B8"/>
    <w:pPr>
      <w:keepLines/>
      <w:widowControl w:val="0"/>
      <w:numPr>
        <w:ilvl w:val="3"/>
        <w:numId w:val="121"/>
      </w:numPr>
      <w:shd w:val="clear" w:color="800080" w:fill="auto"/>
      <w:spacing w:after="0" w:line="312" w:lineRule="auto"/>
      <w:ind w:left="900" w:hanging="900"/>
      <w:jc w:val="both"/>
    </w:pPr>
    <w:rPr>
      <w:rFonts w:ascii="Times New Roman" w:hAnsi="Times New Roman"/>
      <w:snapToGrid w:val="0"/>
      <w:kern w:val="28"/>
      <w:lang w:val="vi-VN" w:eastAsia="x-none"/>
    </w:rPr>
  </w:style>
  <w:style w:type="numbering" w:customStyle="1" w:styleId="Style7121">
    <w:name w:val="Style7121"/>
    <w:rsid w:val="001406B8"/>
    <w:pPr>
      <w:numPr>
        <w:numId w:val="122"/>
      </w:numPr>
    </w:pPr>
  </w:style>
  <w:style w:type="character" w:customStyle="1" w:styleId="WW8Num37z1">
    <w:name w:val="WW8Num37z1"/>
    <w:rsid w:val="001406B8"/>
    <w:rPr>
      <w:rFonts w:ascii="Courier New" w:hAnsi="Courier New" w:cs="Courier New"/>
    </w:rPr>
  </w:style>
  <w:style w:type="paragraph" w:customStyle="1" w:styleId="List1">
    <w:name w:val="List 1"/>
    <w:basedOn w:val="Normal"/>
    <w:link w:val="List1Char"/>
    <w:qFormat/>
    <w:rsid w:val="001406B8"/>
    <w:pPr>
      <w:numPr>
        <w:numId w:val="123"/>
      </w:numPr>
      <w:spacing w:before="120" w:after="120" w:line="276" w:lineRule="auto"/>
    </w:pPr>
    <w:rPr>
      <w:sz w:val="26"/>
      <w:szCs w:val="20"/>
      <w:lang w:val="vi-VN" w:eastAsia="x-none"/>
    </w:rPr>
  </w:style>
  <w:style w:type="character" w:customStyle="1" w:styleId="List1Char">
    <w:name w:val="List 1 Char"/>
    <w:link w:val="List1"/>
    <w:rsid w:val="001406B8"/>
    <w:rPr>
      <w:sz w:val="26"/>
      <w:lang w:val="vi-VN" w:eastAsia="x-none"/>
    </w:rPr>
  </w:style>
  <w:style w:type="paragraph" w:customStyle="1" w:styleId="Normaltext">
    <w:name w:val="Normal text"/>
    <w:basedOn w:val="Normal"/>
    <w:link w:val="NormaltextChar"/>
    <w:qFormat/>
    <w:rsid w:val="001406B8"/>
    <w:pPr>
      <w:spacing w:before="120" w:after="120" w:line="276" w:lineRule="auto"/>
      <w:ind w:firstLine="567"/>
    </w:pPr>
    <w:rPr>
      <w:sz w:val="26"/>
      <w:szCs w:val="20"/>
      <w:lang w:val="vi-VN" w:eastAsia="x-none"/>
    </w:rPr>
  </w:style>
  <w:style w:type="character" w:customStyle="1" w:styleId="NormaltextChar">
    <w:name w:val="Normal text Char"/>
    <w:link w:val="Normaltext"/>
    <w:rsid w:val="001406B8"/>
    <w:rPr>
      <w:sz w:val="26"/>
      <w:lang w:val="vi-VN" w:eastAsia="x-none"/>
    </w:rPr>
  </w:style>
  <w:style w:type="character" w:customStyle="1" w:styleId="-Char">
    <w:name w:val="- Char"/>
    <w:link w:val="-"/>
    <w:rsid w:val="001406B8"/>
    <w:rPr>
      <w:sz w:val="26"/>
      <w:szCs w:val="24"/>
    </w:rPr>
  </w:style>
  <w:style w:type="numbering" w:customStyle="1" w:styleId="Style71211121">
    <w:name w:val="Style71211121"/>
    <w:rsid w:val="001406B8"/>
    <w:pPr>
      <w:numPr>
        <w:numId w:val="124"/>
      </w:numPr>
    </w:pPr>
  </w:style>
  <w:style w:type="paragraph" w:customStyle="1" w:styleId="ListParagraph1">
    <w:name w:val="List Paragraph 1"/>
    <w:basedOn w:val="Normal"/>
    <w:rsid w:val="001406B8"/>
    <w:pPr>
      <w:tabs>
        <w:tab w:val="num" w:pos="1985"/>
      </w:tabs>
      <w:spacing w:before="120" w:after="120" w:line="240" w:lineRule="auto"/>
      <w:ind w:left="1985" w:hanging="567"/>
    </w:pPr>
    <w:rPr>
      <w:sz w:val="26"/>
      <w:szCs w:val="20"/>
    </w:rPr>
  </w:style>
  <w:style w:type="paragraph" w:customStyle="1" w:styleId="StyleHeading414ptLinespacingMultiple13li">
    <w:name w:val="Style Heading 4 + 14 pt Line spacing:  Multiple 1.3 li"/>
    <w:basedOn w:val="Heading4"/>
    <w:autoRedefine/>
    <w:rsid w:val="001406B8"/>
    <w:pPr>
      <w:keepNext/>
      <w:widowControl/>
      <w:numPr>
        <w:numId w:val="1"/>
      </w:numPr>
      <w:tabs>
        <w:tab w:val="num" w:pos="720"/>
      </w:tabs>
      <w:spacing w:after="0" w:line="312" w:lineRule="auto"/>
      <w:ind w:left="964" w:hanging="244"/>
    </w:pPr>
    <w:rPr>
      <w:b/>
      <w:i w:val="0"/>
      <w:szCs w:val="20"/>
    </w:rPr>
  </w:style>
  <w:style w:type="paragraph" w:customStyle="1" w:styleId="StyleHeading2TimesNewRoman12pt">
    <w:name w:val="Style Heading 2 + Times New Roman 12 pt"/>
    <w:basedOn w:val="Heading20"/>
    <w:autoRedefine/>
    <w:rsid w:val="001406B8"/>
    <w:pPr>
      <w:numPr>
        <w:ilvl w:val="0"/>
        <w:numId w:val="0"/>
      </w:numPr>
      <w:tabs>
        <w:tab w:val="num" w:pos="851"/>
      </w:tabs>
      <w:spacing w:line="240" w:lineRule="auto"/>
      <w:ind w:left="851" w:hanging="851"/>
    </w:pPr>
    <w:rPr>
      <w:szCs w:val="20"/>
      <w:lang w:val="es-ES"/>
    </w:rPr>
  </w:style>
  <w:style w:type="paragraph" w:customStyle="1" w:styleId="StyleHeading3Heading3CharTimesNewRoman12ptBoldCent">
    <w:name w:val="Style Heading 3Heading 3 Char + Times New Roman 12 pt Bold Cent..."/>
    <w:basedOn w:val="Heading3"/>
    <w:autoRedefine/>
    <w:rsid w:val="001406B8"/>
    <w:pPr>
      <w:numPr>
        <w:ilvl w:val="0"/>
        <w:numId w:val="0"/>
      </w:numPr>
      <w:tabs>
        <w:tab w:val="num" w:pos="851"/>
      </w:tabs>
      <w:ind w:left="851" w:hanging="851"/>
      <w:jc w:val="both"/>
    </w:pPr>
    <w:rPr>
      <w:rFonts w:ascii="Times New Roman" w:hAnsi="Times New Roman"/>
      <w:szCs w:val="20"/>
    </w:rPr>
  </w:style>
  <w:style w:type="paragraph" w:customStyle="1" w:styleId="CharCharCharCharCharCharCharCharChar1CharCharCharCharCharChar">
    <w:name w:val="Char Char Char Char Char Char Char Char Char1 Char Char Char Char Char Char"/>
    <w:basedOn w:val="Normal"/>
    <w:rsid w:val="001406B8"/>
    <w:pPr>
      <w:widowControl w:val="0"/>
      <w:spacing w:before="0" w:after="0" w:line="240" w:lineRule="auto"/>
    </w:pPr>
    <w:rPr>
      <w:rFonts w:eastAsia="SimSun"/>
      <w:kern w:val="2"/>
      <w:sz w:val="24"/>
      <w:szCs w:val="26"/>
      <w:lang w:eastAsia="zh-CN"/>
    </w:rPr>
  </w:style>
  <w:style w:type="character" w:customStyle="1" w:styleId="fontstyle21">
    <w:name w:val="fontstyle21"/>
    <w:rsid w:val="001406B8"/>
    <w:rPr>
      <w:rFonts w:ascii="TimesNewRomanPS-BoldMT" w:hAnsi="TimesNewRomanPS-BoldMT" w:hint="default"/>
      <w:b/>
      <w:bCs/>
      <w:i w:val="0"/>
      <w:iCs w:val="0"/>
      <w:color w:val="000000"/>
      <w:sz w:val="26"/>
      <w:szCs w:val="26"/>
    </w:rPr>
  </w:style>
  <w:style w:type="character" w:customStyle="1" w:styleId="WW8Num44z1">
    <w:name w:val="WW8Num44z1"/>
    <w:rsid w:val="001406B8"/>
    <w:rPr>
      <w:b w:val="0"/>
    </w:rPr>
  </w:style>
  <w:style w:type="paragraph" w:customStyle="1" w:styleId="A0">
    <w:name w:val="A"/>
    <w:basedOn w:val="Header"/>
    <w:rsid w:val="001406B8"/>
    <w:pPr>
      <w:numPr>
        <w:numId w:val="125"/>
      </w:numPr>
      <w:tabs>
        <w:tab w:val="clear" w:pos="4320"/>
        <w:tab w:val="clear" w:pos="8640"/>
        <w:tab w:val="left" w:pos="360"/>
      </w:tabs>
      <w:spacing w:line="288" w:lineRule="auto"/>
      <w:jc w:val="center"/>
    </w:pPr>
    <w:rPr>
      <w:sz w:val="26"/>
      <w:szCs w:val="20"/>
    </w:rPr>
  </w:style>
  <w:style w:type="paragraph" w:customStyle="1" w:styleId="PARA">
    <w:name w:val="PARA"/>
    <w:basedOn w:val="Normal"/>
    <w:rsid w:val="001406B8"/>
    <w:pPr>
      <w:spacing w:before="80" w:after="80" w:line="240" w:lineRule="auto"/>
    </w:pPr>
    <w:rPr>
      <w:sz w:val="26"/>
      <w:szCs w:val="20"/>
    </w:rPr>
  </w:style>
  <w:style w:type="paragraph" w:customStyle="1" w:styleId="para0">
    <w:name w:val="para"/>
    <w:basedOn w:val="Normal"/>
    <w:rsid w:val="001406B8"/>
    <w:pPr>
      <w:spacing w:before="80" w:after="80" w:line="240" w:lineRule="auto"/>
      <w:ind w:left="1134" w:hanging="567"/>
    </w:pPr>
    <w:rPr>
      <w:rFonts w:ascii="VNI-Times" w:hAnsi="VNI-Times"/>
      <w:sz w:val="22"/>
      <w:szCs w:val="20"/>
    </w:rPr>
  </w:style>
  <w:style w:type="paragraph" w:customStyle="1" w:styleId="DefinitionList">
    <w:name w:val="Definition List"/>
    <w:basedOn w:val="Normal"/>
    <w:next w:val="Normal"/>
    <w:rsid w:val="001406B8"/>
    <w:pPr>
      <w:widowControl w:val="0"/>
      <w:spacing w:before="0" w:after="0" w:line="240" w:lineRule="auto"/>
      <w:ind w:left="360"/>
      <w:jc w:val="left"/>
    </w:pPr>
    <w:rPr>
      <w:snapToGrid w:val="0"/>
      <w:sz w:val="24"/>
      <w:szCs w:val="20"/>
    </w:rPr>
  </w:style>
  <w:style w:type="paragraph" w:customStyle="1" w:styleId="tieude1">
    <w:name w:val="tieude1"/>
    <w:basedOn w:val="Normal"/>
    <w:autoRedefine/>
    <w:rsid w:val="001406B8"/>
    <w:pPr>
      <w:spacing w:before="0" w:after="0" w:line="240" w:lineRule="auto"/>
      <w:jc w:val="left"/>
    </w:pPr>
    <w:rPr>
      <w:color w:val="000080"/>
      <w:sz w:val="2"/>
      <w:szCs w:val="20"/>
    </w:rPr>
  </w:style>
  <w:style w:type="paragraph" w:customStyle="1" w:styleId="DefinitionTerm">
    <w:name w:val="Definition Term"/>
    <w:basedOn w:val="Normal"/>
    <w:next w:val="DefinitionList"/>
    <w:rsid w:val="001406B8"/>
    <w:pPr>
      <w:widowControl w:val="0"/>
      <w:spacing w:before="0" w:after="0" w:line="240" w:lineRule="auto"/>
      <w:jc w:val="left"/>
    </w:pPr>
    <w:rPr>
      <w:snapToGrid w:val="0"/>
      <w:sz w:val="24"/>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1406B8"/>
    <w:pPr>
      <w:widowControl w:val="0"/>
      <w:spacing w:before="0" w:after="0" w:line="240" w:lineRule="auto"/>
    </w:pPr>
    <w:rPr>
      <w:rFonts w:eastAsia="SimSun"/>
      <w:kern w:val="2"/>
      <w:sz w:val="24"/>
      <w:szCs w:val="26"/>
      <w:lang w:eastAsia="zh-CN"/>
    </w:rPr>
  </w:style>
  <w:style w:type="paragraph" w:customStyle="1" w:styleId="TieudeC6">
    <w:name w:val="Tieude_C6"/>
    <w:basedOn w:val="Normal"/>
    <w:rsid w:val="001406B8"/>
    <w:pPr>
      <w:numPr>
        <w:numId w:val="127"/>
      </w:numPr>
      <w:spacing w:before="120" w:after="0" w:line="360" w:lineRule="auto"/>
    </w:pPr>
    <w:rPr>
      <w:rFonts w:ascii="Times New Roman Bold" w:hAnsi="Times New Roman Bold"/>
      <w:b/>
      <w:noProof/>
      <w:sz w:val="26"/>
      <w:lang w:val="vi-VN"/>
    </w:rPr>
  </w:style>
  <w:style w:type="paragraph" w:customStyle="1" w:styleId="StyleHeading3TimesNewRomanAutoBefore2ptAfter2p">
    <w:name w:val="Style Heading 3 + Times New Roman Auto Before:  2 pt After:  2 p..."/>
    <w:basedOn w:val="Heading3"/>
    <w:autoRedefine/>
    <w:rsid w:val="001406B8"/>
    <w:pPr>
      <w:keepLines/>
      <w:widowControl w:val="0"/>
      <w:numPr>
        <w:numId w:val="0"/>
      </w:numPr>
      <w:shd w:val="clear" w:color="800080" w:fill="auto"/>
      <w:tabs>
        <w:tab w:val="num" w:pos="1287"/>
      </w:tabs>
      <w:spacing w:before="40" w:after="40" w:line="264" w:lineRule="auto"/>
      <w:ind w:left="1287" w:hanging="1134"/>
      <w:jc w:val="both"/>
    </w:pPr>
    <w:rPr>
      <w:rFonts w:ascii="Times New Roman" w:hAnsi="Times New Roman"/>
      <w:kern w:val="28"/>
      <w:szCs w:val="20"/>
      <w:lang w:val="en-GB"/>
    </w:rPr>
  </w:style>
  <w:style w:type="paragraph" w:customStyle="1" w:styleId="MTDisplayEquation">
    <w:name w:val="MTDisplayEquation"/>
    <w:basedOn w:val="Normal"/>
    <w:next w:val="Normal"/>
    <w:rsid w:val="001406B8"/>
    <w:pPr>
      <w:tabs>
        <w:tab w:val="center" w:pos="4760"/>
        <w:tab w:val="right" w:pos="9500"/>
      </w:tabs>
      <w:spacing w:before="0" w:after="0" w:line="240" w:lineRule="auto"/>
      <w:ind w:firstLine="720"/>
    </w:pPr>
    <w:rPr>
      <w:rFonts w:ascii="VNI-Times" w:hAnsi="VNI-Times"/>
      <w:sz w:val="24"/>
      <w:szCs w:val="20"/>
    </w:rPr>
  </w:style>
  <w:style w:type="paragraph" w:customStyle="1" w:styleId="Technical4">
    <w:name w:val="Technical 4"/>
    <w:rsid w:val="001406B8"/>
    <w:pPr>
      <w:tabs>
        <w:tab w:val="left" w:pos="-720"/>
      </w:tabs>
      <w:suppressAutoHyphens/>
    </w:pPr>
    <w:rPr>
      <w:rFonts w:ascii="Courier" w:hAnsi="Courier"/>
      <w:b/>
      <w:sz w:val="24"/>
    </w:rPr>
  </w:style>
  <w:style w:type="paragraph" w:customStyle="1" w:styleId="Leerzeile">
    <w:name w:val="Leerzeile"/>
    <w:rsid w:val="001406B8"/>
    <w:pPr>
      <w:spacing w:line="240" w:lineRule="exact"/>
    </w:pPr>
    <w:rPr>
      <w:rFonts w:ascii="CG Times (W1)" w:hAnsi="CG Times (W1)"/>
      <w:sz w:val="24"/>
      <w:lang w:val="de-DE"/>
    </w:rPr>
  </w:style>
  <w:style w:type="paragraph" w:customStyle="1" w:styleId="aagachngang">
    <w:name w:val="aagach ngang"/>
    <w:basedOn w:val="Normal"/>
    <w:rsid w:val="001406B8"/>
    <w:pPr>
      <w:numPr>
        <w:numId w:val="128"/>
      </w:numPr>
      <w:spacing w:before="0" w:after="0" w:line="240" w:lineRule="auto"/>
      <w:jc w:val="left"/>
    </w:pPr>
    <w:rPr>
      <w:rFonts w:ascii="VNI-Times" w:hAnsi="VNI-Times"/>
      <w:sz w:val="24"/>
      <w:szCs w:val="20"/>
    </w:rPr>
  </w:style>
  <w:style w:type="paragraph" w:customStyle="1" w:styleId="StyleHeading4h4H4Heading4CharHeading414Char11Cha">
    <w:name w:val="Style Heading 4h4H4Heading 4 CharHeading 41白鹤滩标题 4 Char11 Cha..."/>
    <w:basedOn w:val="Heading4"/>
    <w:rsid w:val="001406B8"/>
    <w:pPr>
      <w:keepNext/>
      <w:keepLines/>
      <w:numPr>
        <w:numId w:val="0"/>
      </w:numPr>
      <w:tabs>
        <w:tab w:val="left" w:pos="851"/>
        <w:tab w:val="num" w:pos="1134"/>
      </w:tabs>
      <w:spacing w:line="288" w:lineRule="auto"/>
      <w:ind w:left="1134" w:hanging="1134"/>
      <w:jc w:val="both"/>
    </w:pPr>
    <w:rPr>
      <w:rFonts w:ascii="Times New Roman Bold" w:hAnsi="Times New Roman Bold"/>
      <w:b/>
      <w:i w:val="0"/>
      <w:color w:val="C00000"/>
      <w:kern w:val="28"/>
      <w:szCs w:val="20"/>
      <w:lang w:val="en-GB"/>
    </w:rPr>
  </w:style>
  <w:style w:type="paragraph" w:customStyle="1" w:styleId="abc">
    <w:name w:val="a)b)c)"/>
    <w:basedOn w:val="Normal"/>
    <w:rsid w:val="001406B8"/>
    <w:pPr>
      <w:keepNext/>
      <w:widowControl w:val="0"/>
      <w:numPr>
        <w:numId w:val="129"/>
      </w:numPr>
      <w:suppressLineNumbers/>
      <w:tabs>
        <w:tab w:val="left" w:pos="936"/>
      </w:tabs>
      <w:suppressAutoHyphens/>
      <w:spacing w:before="20" w:after="20" w:line="288" w:lineRule="auto"/>
    </w:pPr>
    <w:rPr>
      <w:i/>
      <w:color w:val="0000FF"/>
      <w:sz w:val="26"/>
      <w:szCs w:val="26"/>
      <w:lang w:val="x-none" w:eastAsia="x-none"/>
    </w:rPr>
  </w:style>
  <w:style w:type="paragraph" w:customStyle="1" w:styleId="CharCharCharChar1CharCharCharCharCharChar">
    <w:name w:val="Char Char Char Char1 Char Char Char Char Char Char"/>
    <w:basedOn w:val="Normal"/>
    <w:autoRedefine/>
    <w:rsid w:val="001406B8"/>
    <w:pPr>
      <w:spacing w:before="0" w:after="160" w:line="240" w:lineRule="exact"/>
      <w:jc w:val="left"/>
    </w:pPr>
    <w:rPr>
      <w:rFonts w:ascii="Verdana" w:hAnsi="Verdana" w:cs="Verdana"/>
      <w:sz w:val="20"/>
      <w:szCs w:val="20"/>
    </w:rPr>
  </w:style>
  <w:style w:type="paragraph" w:customStyle="1" w:styleId="tatthanh1">
    <w:name w:val="tatthanh1"/>
    <w:basedOn w:val="Normal"/>
    <w:autoRedefine/>
    <w:qFormat/>
    <w:rsid w:val="001406B8"/>
    <w:pPr>
      <w:tabs>
        <w:tab w:val="num" w:pos="1350"/>
      </w:tabs>
      <w:spacing w:line="276" w:lineRule="auto"/>
      <w:ind w:left="1350" w:hanging="360"/>
    </w:pPr>
    <w:rPr>
      <w:rFonts w:eastAsia="Arial"/>
      <w:color w:val="000000"/>
      <w:spacing w:val="-2"/>
      <w:sz w:val="26"/>
      <w:szCs w:val="26"/>
    </w:rPr>
  </w:style>
  <w:style w:type="numbering" w:customStyle="1" w:styleId="Style103">
    <w:name w:val="Style103"/>
    <w:uiPriority w:val="99"/>
    <w:rsid w:val="001406B8"/>
    <w:pPr>
      <w:numPr>
        <w:numId w:val="130"/>
      </w:numPr>
    </w:pPr>
  </w:style>
  <w:style w:type="paragraph" w:customStyle="1" w:styleId="StyleStyleHeading4h4H4Heading4CharHeading414Char11Cha">
    <w:name w:val="Style Style Heading 4h4H4Heading 4 CharHeading 41白鹤滩标题 4 Char11 Cha..."/>
    <w:basedOn w:val="StyleHeading4h4H4Heading4CharHeading414Char11Cha"/>
    <w:autoRedefine/>
    <w:qFormat/>
    <w:rsid w:val="001406B8"/>
    <w:pPr>
      <w:keepNext w:val="0"/>
      <w:keepLines w:val="0"/>
      <w:widowControl/>
      <w:numPr>
        <w:ilvl w:val="0"/>
      </w:numPr>
      <w:tabs>
        <w:tab w:val="left" w:pos="1080"/>
        <w:tab w:val="num" w:pos="1134"/>
        <w:tab w:val="num" w:pos="1584"/>
      </w:tabs>
      <w:spacing w:before="40" w:after="60" w:line="300" w:lineRule="auto"/>
      <w:ind w:left="1584" w:hanging="1134"/>
    </w:pPr>
    <w:rPr>
      <w:rFonts w:ascii="Times New Roman" w:hAnsi="Times New Roman"/>
      <w:color w:val="000000"/>
      <w:lang w:val="de-DE" w:eastAsia="x-none"/>
    </w:rPr>
  </w:style>
  <w:style w:type="numbering" w:customStyle="1" w:styleId="111111111">
    <w:name w:val="1 / 1.1 / 1.1.1111"/>
    <w:basedOn w:val="NoList"/>
    <w:next w:val="111111"/>
    <w:rsid w:val="001406B8"/>
    <w:pPr>
      <w:numPr>
        <w:numId w:val="126"/>
      </w:numPr>
    </w:pPr>
  </w:style>
  <w:style w:type="numbering" w:customStyle="1" w:styleId="3313112">
    <w:name w:val="3 / 3.1 / 3.1.12"/>
    <w:basedOn w:val="NoList"/>
    <w:next w:val="111111"/>
    <w:rsid w:val="001406B8"/>
    <w:pPr>
      <w:numPr>
        <w:numId w:val="131"/>
      </w:numPr>
    </w:pPr>
  </w:style>
  <w:style w:type="character" w:customStyle="1" w:styleId="Bodytext4pt">
    <w:name w:val="Body text + 4 pt"/>
    <w:aliases w:val="Spacing 0 pt45,Scale 150%"/>
    <w:rsid w:val="001406B8"/>
    <w:rPr>
      <w:spacing w:val="0"/>
      <w:sz w:val="8"/>
      <w:szCs w:val="8"/>
      <w:shd w:val="clear" w:color="auto" w:fill="FFFFFF"/>
    </w:rPr>
  </w:style>
  <w:style w:type="character" w:customStyle="1" w:styleId="Headerorfooter2">
    <w:name w:val="Header or footer (2)_"/>
    <w:link w:val="Headerorfooter20"/>
    <w:rsid w:val="001406B8"/>
    <w:rPr>
      <w:spacing w:val="6"/>
      <w:sz w:val="19"/>
      <w:szCs w:val="19"/>
      <w:shd w:val="clear" w:color="auto" w:fill="FFFFFF"/>
    </w:rPr>
  </w:style>
  <w:style w:type="character" w:customStyle="1" w:styleId="Bodytext3SmallCaps">
    <w:name w:val="Body text (3) + Small Caps"/>
    <w:rsid w:val="001406B8"/>
    <w:rPr>
      <w:b/>
      <w:bCs/>
      <w:smallCaps/>
      <w:spacing w:val="8"/>
      <w:sz w:val="21"/>
      <w:szCs w:val="21"/>
      <w:shd w:val="clear" w:color="auto" w:fill="FFFFFF"/>
    </w:rPr>
  </w:style>
  <w:style w:type="character" w:customStyle="1" w:styleId="Bodytext45">
    <w:name w:val="Body text (4)_"/>
    <w:rsid w:val="001406B8"/>
    <w:rPr>
      <w:i/>
      <w:iCs/>
      <w:spacing w:val="1"/>
      <w:sz w:val="18"/>
      <w:szCs w:val="18"/>
      <w:shd w:val="clear" w:color="auto" w:fill="FFFFFF"/>
    </w:rPr>
  </w:style>
  <w:style w:type="character" w:customStyle="1" w:styleId="Bodytext5Italic">
    <w:name w:val="Body text (5) + Italic"/>
    <w:aliases w:val="Spacing 0 pt41"/>
    <w:rsid w:val="001406B8"/>
    <w:rPr>
      <w:i/>
      <w:iCs/>
      <w:noProof/>
      <w:spacing w:val="1"/>
      <w:sz w:val="18"/>
      <w:szCs w:val="18"/>
      <w:shd w:val="clear" w:color="auto" w:fill="FFFFFF"/>
    </w:rPr>
  </w:style>
  <w:style w:type="character" w:customStyle="1" w:styleId="Picturecaption">
    <w:name w:val="Picture caption_"/>
    <w:link w:val="Picturecaption0"/>
    <w:rsid w:val="001406B8"/>
    <w:rPr>
      <w:b/>
      <w:bCs/>
      <w:spacing w:val="8"/>
      <w:sz w:val="21"/>
      <w:szCs w:val="21"/>
      <w:shd w:val="clear" w:color="auto" w:fill="FFFFFF"/>
    </w:rPr>
  </w:style>
  <w:style w:type="character" w:customStyle="1" w:styleId="Bodytext4pt2">
    <w:name w:val="Body text + 4 pt2"/>
    <w:aliases w:val="Spacing 0 pt40"/>
    <w:rsid w:val="001406B8"/>
    <w:rPr>
      <w:spacing w:val="0"/>
      <w:sz w:val="8"/>
      <w:szCs w:val="8"/>
      <w:shd w:val="clear" w:color="auto" w:fill="FFFFFF"/>
    </w:rPr>
  </w:style>
  <w:style w:type="character" w:customStyle="1" w:styleId="Heading31">
    <w:name w:val="Heading #3_"/>
    <w:link w:val="Heading33"/>
    <w:rsid w:val="001406B8"/>
    <w:rPr>
      <w:spacing w:val="3"/>
      <w:sz w:val="22"/>
      <w:shd w:val="clear" w:color="auto" w:fill="FFFFFF"/>
    </w:rPr>
  </w:style>
  <w:style w:type="character" w:customStyle="1" w:styleId="Headerorfooter">
    <w:name w:val="Header or footer_"/>
    <w:link w:val="Headerorfooter0"/>
    <w:rsid w:val="001406B8"/>
    <w:rPr>
      <w:spacing w:val="6"/>
      <w:sz w:val="14"/>
      <w:szCs w:val="14"/>
      <w:shd w:val="clear" w:color="auto" w:fill="FFFFFF"/>
    </w:rPr>
  </w:style>
  <w:style w:type="character" w:customStyle="1" w:styleId="HeaderorfooterSpacing0pt">
    <w:name w:val="Header or footer + Spacing 0 pt"/>
    <w:rsid w:val="001406B8"/>
    <w:rPr>
      <w:noProof/>
      <w:spacing w:val="0"/>
      <w:sz w:val="14"/>
      <w:szCs w:val="14"/>
      <w:shd w:val="clear" w:color="auto" w:fill="FFFFFF"/>
    </w:rPr>
  </w:style>
  <w:style w:type="character" w:customStyle="1" w:styleId="Tableofcontents">
    <w:name w:val="Table of contents_"/>
    <w:link w:val="Tableofcontents0"/>
    <w:rsid w:val="001406B8"/>
    <w:rPr>
      <w:spacing w:val="3"/>
      <w:sz w:val="22"/>
      <w:shd w:val="clear" w:color="auto" w:fill="FFFFFF"/>
    </w:rPr>
  </w:style>
  <w:style w:type="character" w:customStyle="1" w:styleId="Tableofcontents2">
    <w:name w:val="Table of contents (2)_"/>
    <w:link w:val="Tableofcontents20"/>
    <w:rsid w:val="001406B8"/>
    <w:rPr>
      <w:i/>
      <w:iCs/>
      <w:spacing w:val="1"/>
      <w:sz w:val="22"/>
      <w:shd w:val="clear" w:color="auto" w:fill="FFFFFF"/>
    </w:rPr>
  </w:style>
  <w:style w:type="character" w:customStyle="1" w:styleId="Tableofcontents2NotItalic">
    <w:name w:val="Table of contents (2) + Not Italic"/>
    <w:aliases w:val="Spacing 0 pt39"/>
    <w:rsid w:val="001406B8"/>
    <w:rPr>
      <w:i/>
      <w:iCs/>
      <w:noProof/>
      <w:spacing w:val="3"/>
      <w:sz w:val="22"/>
      <w:szCs w:val="22"/>
      <w:shd w:val="clear" w:color="auto" w:fill="FFFFFF"/>
    </w:rPr>
  </w:style>
  <w:style w:type="character" w:customStyle="1" w:styleId="Footnote">
    <w:name w:val="Footnote_"/>
    <w:link w:val="Footnote0"/>
    <w:rsid w:val="001406B8"/>
    <w:rPr>
      <w:spacing w:val="3"/>
      <w:sz w:val="22"/>
      <w:shd w:val="clear" w:color="auto" w:fill="FFFFFF"/>
    </w:rPr>
  </w:style>
  <w:style w:type="character" w:customStyle="1" w:styleId="Headerorfooter3">
    <w:name w:val="Header or footer (3)_"/>
    <w:link w:val="Headerorfooter31"/>
    <w:rsid w:val="001406B8"/>
    <w:rPr>
      <w:spacing w:val="3"/>
      <w:sz w:val="22"/>
      <w:shd w:val="clear" w:color="auto" w:fill="FFFFFF"/>
    </w:rPr>
  </w:style>
  <w:style w:type="character" w:customStyle="1" w:styleId="Footnote2">
    <w:name w:val="Footnote (2)_"/>
    <w:link w:val="Footnote20"/>
    <w:rsid w:val="001406B8"/>
    <w:rPr>
      <w:spacing w:val="7"/>
      <w:sz w:val="15"/>
      <w:szCs w:val="15"/>
      <w:shd w:val="clear" w:color="auto" w:fill="FFFFFF"/>
    </w:rPr>
  </w:style>
  <w:style w:type="character" w:customStyle="1" w:styleId="Footnote2Italic">
    <w:name w:val="Footnote (2) + Italic"/>
    <w:aliases w:val="Spacing 0 pt38"/>
    <w:rsid w:val="001406B8"/>
    <w:rPr>
      <w:i/>
      <w:iCs/>
      <w:noProof/>
      <w:spacing w:val="0"/>
      <w:sz w:val="15"/>
      <w:szCs w:val="15"/>
      <w:shd w:val="clear" w:color="auto" w:fill="FFFFFF"/>
    </w:rPr>
  </w:style>
  <w:style w:type="character" w:customStyle="1" w:styleId="Footnote3">
    <w:name w:val="Footnote (3)_"/>
    <w:link w:val="Footnote30"/>
    <w:rsid w:val="001406B8"/>
    <w:rPr>
      <w:spacing w:val="7"/>
      <w:sz w:val="13"/>
      <w:szCs w:val="13"/>
      <w:shd w:val="clear" w:color="auto" w:fill="FFFFFF"/>
    </w:rPr>
  </w:style>
  <w:style w:type="character" w:customStyle="1" w:styleId="Footnote3Spacing0pt">
    <w:name w:val="Footnote (3) + Spacing 0 pt"/>
    <w:rsid w:val="001406B8"/>
    <w:rPr>
      <w:noProof/>
      <w:spacing w:val="0"/>
      <w:sz w:val="13"/>
      <w:szCs w:val="13"/>
      <w:shd w:val="clear" w:color="auto" w:fill="FFFFFF"/>
    </w:rPr>
  </w:style>
  <w:style w:type="character" w:customStyle="1" w:styleId="Headerorfooter4">
    <w:name w:val="Header or footer (4)_"/>
    <w:link w:val="Headerorfooter40"/>
    <w:rsid w:val="001406B8"/>
    <w:rPr>
      <w:spacing w:val="-2"/>
      <w:sz w:val="23"/>
      <w:szCs w:val="23"/>
      <w:shd w:val="clear" w:color="auto" w:fill="FFFFFF"/>
    </w:rPr>
  </w:style>
  <w:style w:type="character" w:customStyle="1" w:styleId="Heading32NotItalic">
    <w:name w:val="Heading #3 (2) + Not Italic"/>
    <w:aliases w:val="Spacing 0 pt37,Body text (3) + Arial1,Bold11"/>
    <w:rsid w:val="001406B8"/>
    <w:rPr>
      <w:i/>
      <w:iCs/>
      <w:noProof/>
      <w:spacing w:val="3"/>
      <w:sz w:val="22"/>
      <w:szCs w:val="22"/>
      <w:shd w:val="clear" w:color="auto" w:fill="FFFFFF"/>
    </w:rPr>
  </w:style>
  <w:style w:type="character" w:customStyle="1" w:styleId="Bodytext3Italic">
    <w:name w:val="Body text (3) + Italic"/>
    <w:aliases w:val="Spacing 0 pt36,Body text + 13 pt,Bold10"/>
    <w:rsid w:val="001406B8"/>
    <w:rPr>
      <w:b/>
      <w:bCs/>
      <w:i/>
      <w:iCs/>
      <w:spacing w:val="16"/>
      <w:sz w:val="21"/>
      <w:szCs w:val="21"/>
      <w:shd w:val="clear" w:color="auto" w:fill="FFFFFF"/>
    </w:rPr>
  </w:style>
  <w:style w:type="character" w:customStyle="1" w:styleId="Bodytext61">
    <w:name w:val="Body text (6)_"/>
    <w:link w:val="Bodytext62"/>
    <w:rsid w:val="001406B8"/>
    <w:rPr>
      <w:spacing w:val="2"/>
      <w:sz w:val="23"/>
      <w:szCs w:val="23"/>
      <w:shd w:val="clear" w:color="auto" w:fill="FFFFFF"/>
    </w:rPr>
  </w:style>
  <w:style w:type="character" w:customStyle="1" w:styleId="Bodytext70">
    <w:name w:val="Body text (7)_"/>
    <w:link w:val="Bodytext71"/>
    <w:rsid w:val="001406B8"/>
    <w:rPr>
      <w:rFonts w:ascii="Arial Narrow" w:hAnsi="Arial Narrow" w:cs="Arial Narrow"/>
      <w:noProof/>
      <w:sz w:val="15"/>
      <w:szCs w:val="15"/>
      <w:shd w:val="clear" w:color="auto" w:fill="FFFFFF"/>
    </w:rPr>
  </w:style>
  <w:style w:type="character" w:customStyle="1" w:styleId="Heading3Italic">
    <w:name w:val="Heading #3 + Italic"/>
    <w:aliases w:val="Spacing 0 pt35"/>
    <w:rsid w:val="001406B8"/>
    <w:rPr>
      <w:i/>
      <w:iCs/>
      <w:spacing w:val="1"/>
      <w:sz w:val="22"/>
      <w:szCs w:val="22"/>
      <w:shd w:val="clear" w:color="auto" w:fill="FFFFFF"/>
    </w:rPr>
  </w:style>
  <w:style w:type="character" w:customStyle="1" w:styleId="Bodytext4pt1">
    <w:name w:val="Body text + 4 pt1"/>
    <w:aliases w:val="Spacing 0 pt34"/>
    <w:rsid w:val="001406B8"/>
    <w:rPr>
      <w:spacing w:val="0"/>
      <w:sz w:val="8"/>
      <w:szCs w:val="8"/>
      <w:shd w:val="clear" w:color="auto" w:fill="FFFFFF"/>
    </w:rPr>
  </w:style>
  <w:style w:type="character" w:customStyle="1" w:styleId="Bodytext45pt">
    <w:name w:val="Body text + 4.5 pt"/>
    <w:aliases w:val="Spacing 0 pt33,Body text (6) + 12 pt1"/>
    <w:rsid w:val="001406B8"/>
    <w:rPr>
      <w:spacing w:val="0"/>
      <w:sz w:val="9"/>
      <w:szCs w:val="9"/>
      <w:shd w:val="clear" w:color="auto" w:fill="FFFFFF"/>
    </w:rPr>
  </w:style>
  <w:style w:type="character" w:customStyle="1" w:styleId="Heading23">
    <w:name w:val="Heading #2_"/>
    <w:link w:val="Heading24"/>
    <w:rsid w:val="001406B8"/>
    <w:rPr>
      <w:spacing w:val="3"/>
      <w:sz w:val="22"/>
      <w:shd w:val="clear" w:color="auto" w:fill="FFFFFF"/>
    </w:rPr>
  </w:style>
  <w:style w:type="character" w:customStyle="1" w:styleId="Heading10">
    <w:name w:val="Heading #1_"/>
    <w:link w:val="Heading13"/>
    <w:rsid w:val="001406B8"/>
    <w:rPr>
      <w:spacing w:val="3"/>
      <w:sz w:val="22"/>
      <w:shd w:val="clear" w:color="auto" w:fill="FFFFFF"/>
    </w:rPr>
  </w:style>
  <w:style w:type="character" w:customStyle="1" w:styleId="Tablecaption2">
    <w:name w:val="Table caption (2)_"/>
    <w:link w:val="Tablecaption20"/>
    <w:rsid w:val="001406B8"/>
    <w:rPr>
      <w:i/>
      <w:iCs/>
      <w:spacing w:val="1"/>
      <w:sz w:val="22"/>
      <w:shd w:val="clear" w:color="auto" w:fill="FFFFFF"/>
    </w:rPr>
  </w:style>
  <w:style w:type="character" w:customStyle="1" w:styleId="Tablecaption2NotItalic">
    <w:name w:val="Table caption (2) + Not Italic"/>
    <w:aliases w:val="Spacing 0 pt32,Body text + 18 pt,Bold9"/>
    <w:rsid w:val="001406B8"/>
    <w:rPr>
      <w:i/>
      <w:iCs/>
      <w:spacing w:val="3"/>
      <w:sz w:val="22"/>
      <w:szCs w:val="22"/>
      <w:shd w:val="clear" w:color="auto" w:fill="FFFFFF"/>
    </w:rPr>
  </w:style>
  <w:style w:type="character" w:customStyle="1" w:styleId="BodytextItalic3">
    <w:name w:val="Body text + Italic3"/>
    <w:aliases w:val="Spacing 0 pt31,Body text + 16.5 pt,Bold8"/>
    <w:rsid w:val="001406B8"/>
    <w:rPr>
      <w:i/>
      <w:iCs/>
      <w:spacing w:val="1"/>
      <w:sz w:val="22"/>
      <w:szCs w:val="22"/>
      <w:shd w:val="clear" w:color="auto" w:fill="FFFFFF"/>
    </w:rPr>
  </w:style>
  <w:style w:type="character" w:customStyle="1" w:styleId="Bodytext105pt">
    <w:name w:val="Body text + 10.5 pt"/>
    <w:aliases w:val="Bold4,Spacing 0 pt29,Body text (7) + 10 pt,Italic3,Body text + 16.5 pt1,Bold7,Body text + Candara,9 pt"/>
    <w:rsid w:val="001406B8"/>
    <w:rPr>
      <w:b/>
      <w:bCs/>
      <w:spacing w:val="8"/>
      <w:sz w:val="21"/>
      <w:szCs w:val="21"/>
      <w:shd w:val="clear" w:color="auto" w:fill="FFFFFF"/>
    </w:rPr>
  </w:style>
  <w:style w:type="character" w:customStyle="1" w:styleId="Bodytext9">
    <w:name w:val="Body text (9)_"/>
    <w:link w:val="Bodytext90"/>
    <w:rsid w:val="001406B8"/>
    <w:rPr>
      <w:spacing w:val="6"/>
      <w:sz w:val="23"/>
      <w:szCs w:val="23"/>
      <w:shd w:val="clear" w:color="auto" w:fill="FFFFFF"/>
    </w:rPr>
  </w:style>
  <w:style w:type="character" w:customStyle="1" w:styleId="Footnote4">
    <w:name w:val="Footnote (4)_"/>
    <w:link w:val="Footnote40"/>
    <w:rsid w:val="001406B8"/>
    <w:rPr>
      <w:b/>
      <w:bCs/>
      <w:spacing w:val="8"/>
      <w:sz w:val="21"/>
      <w:szCs w:val="21"/>
      <w:shd w:val="clear" w:color="auto" w:fill="FFFFFF"/>
    </w:rPr>
  </w:style>
  <w:style w:type="character" w:customStyle="1" w:styleId="Bodytext3Spacing0pt">
    <w:name w:val="Body text (3) + Spacing 0 pt"/>
    <w:rsid w:val="001406B8"/>
    <w:rPr>
      <w:b/>
      <w:bCs/>
      <w:spacing w:val="9"/>
      <w:sz w:val="21"/>
      <w:szCs w:val="21"/>
      <w:shd w:val="clear" w:color="auto" w:fill="FFFFFF"/>
    </w:rPr>
  </w:style>
  <w:style w:type="character" w:customStyle="1" w:styleId="BodytextSpacing0pt">
    <w:name w:val="Body text + Spacing 0 pt"/>
    <w:rsid w:val="001406B8"/>
    <w:rPr>
      <w:spacing w:val="4"/>
      <w:sz w:val="22"/>
      <w:szCs w:val="22"/>
      <w:shd w:val="clear" w:color="auto" w:fill="FFFFFF"/>
    </w:rPr>
  </w:style>
  <w:style w:type="character" w:customStyle="1" w:styleId="BodytextItalic2">
    <w:name w:val="Body text + Italic2"/>
    <w:aliases w:val="Spacing 0 pt28,Heading #3 (2) + 12.5 pt,Italic4,Body text + 8 pt"/>
    <w:rsid w:val="001406B8"/>
    <w:rPr>
      <w:i/>
      <w:iCs/>
      <w:spacing w:val="2"/>
      <w:sz w:val="22"/>
      <w:szCs w:val="22"/>
      <w:shd w:val="clear" w:color="auto" w:fill="FFFFFF"/>
    </w:rPr>
  </w:style>
  <w:style w:type="character" w:customStyle="1" w:styleId="Bodytext2Spacing0pt">
    <w:name w:val="Body text (2) + Spacing 0 pt"/>
    <w:rsid w:val="001406B8"/>
  </w:style>
  <w:style w:type="character" w:customStyle="1" w:styleId="Heading60">
    <w:name w:val="Heading #6_"/>
    <w:link w:val="Heading61"/>
    <w:rsid w:val="001406B8"/>
    <w:rPr>
      <w:spacing w:val="4"/>
      <w:sz w:val="22"/>
      <w:shd w:val="clear" w:color="auto" w:fill="FFFFFF"/>
    </w:rPr>
  </w:style>
  <w:style w:type="character" w:customStyle="1" w:styleId="Heading6Italic">
    <w:name w:val="Heading #6 + Italic"/>
    <w:aliases w:val="Spacing 0 pt27,Header or footer (4) + Times New Roman,10 pt"/>
    <w:rsid w:val="001406B8"/>
    <w:rPr>
      <w:i/>
      <w:iCs/>
      <w:spacing w:val="2"/>
      <w:sz w:val="22"/>
      <w:szCs w:val="22"/>
      <w:shd w:val="clear" w:color="auto" w:fill="FFFFFF"/>
    </w:rPr>
  </w:style>
  <w:style w:type="character" w:customStyle="1" w:styleId="Bodytext2NotItalic1">
    <w:name w:val="Body text (2) + Not Italic1"/>
    <w:aliases w:val="Spacing 0 pt26,Header or footer (3) + Microsoft Sans Serif,4 pt,Picture caption + Not Bold,Heading #2 (2) + 20.5 pt,Italic6"/>
    <w:rsid w:val="001406B8"/>
  </w:style>
  <w:style w:type="character" w:customStyle="1" w:styleId="Footnote2Spacing0pt">
    <w:name w:val="Footnote (2) + Spacing 0 pt"/>
    <w:rsid w:val="001406B8"/>
    <w:rPr>
      <w:spacing w:val="6"/>
      <w:sz w:val="15"/>
      <w:szCs w:val="15"/>
      <w:shd w:val="clear" w:color="auto" w:fill="FFFFFF"/>
    </w:rPr>
  </w:style>
  <w:style w:type="character" w:customStyle="1" w:styleId="Headerorfooter411pt">
    <w:name w:val="Header or footer (4) + 11 pt"/>
    <w:aliases w:val="Spacing 0 pt25,Heading #3 + Not Italic"/>
    <w:rsid w:val="001406B8"/>
    <w:rPr>
      <w:spacing w:val="3"/>
      <w:sz w:val="22"/>
      <w:szCs w:val="22"/>
      <w:shd w:val="clear" w:color="auto" w:fill="FFFFFF"/>
    </w:rPr>
  </w:style>
  <w:style w:type="character" w:customStyle="1" w:styleId="Bodytext100">
    <w:name w:val="Body text (10)_"/>
    <w:link w:val="Bodytext101"/>
    <w:rsid w:val="001406B8"/>
    <w:rPr>
      <w:b/>
      <w:bCs/>
      <w:spacing w:val="10"/>
      <w:sz w:val="21"/>
      <w:szCs w:val="21"/>
      <w:shd w:val="clear" w:color="auto" w:fill="FFFFFF"/>
    </w:rPr>
  </w:style>
  <w:style w:type="character" w:customStyle="1" w:styleId="Bodytext1010pt">
    <w:name w:val="Body text (10) + 10 pt"/>
    <w:aliases w:val="Spacing 0 pt24,Body text (5) + 15 pt,Scale 200%"/>
    <w:rsid w:val="001406B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
    <w:rsid w:val="001406B8"/>
    <w:rPr>
      <w:b/>
      <w:bCs/>
      <w:spacing w:val="8"/>
      <w:sz w:val="20"/>
      <w:szCs w:val="20"/>
      <w:shd w:val="clear" w:color="auto" w:fill="FFFFFF"/>
    </w:rPr>
  </w:style>
  <w:style w:type="character" w:customStyle="1" w:styleId="TablecaptionSpacing0pt">
    <w:name w:val="Table caption + Spacing 0 pt"/>
    <w:rsid w:val="001406B8"/>
    <w:rPr>
      <w:spacing w:val="4"/>
      <w:sz w:val="22"/>
      <w:szCs w:val="22"/>
      <w:shd w:val="clear" w:color="auto" w:fill="FFFFFF"/>
    </w:rPr>
  </w:style>
  <w:style w:type="character" w:customStyle="1" w:styleId="Tablecaption75pt">
    <w:name w:val="Table caption + 7.5 pt"/>
    <w:aliases w:val="Spacing 0 pt21,Table caption (4) + Not Italic"/>
    <w:rsid w:val="001406B8"/>
    <w:rPr>
      <w:spacing w:val="6"/>
      <w:sz w:val="15"/>
      <w:szCs w:val="15"/>
      <w:shd w:val="clear" w:color="auto" w:fill="FFFFFF"/>
    </w:rPr>
  </w:style>
  <w:style w:type="character" w:customStyle="1" w:styleId="Bodytext10pt1">
    <w:name w:val="Body text + 10 pt1"/>
    <w:aliases w:val="Spacing 0 pt20,Picture caption (5) + Calibri,7.5 pt,Body text (5) + 11 pt"/>
    <w:rsid w:val="001406B8"/>
    <w:rPr>
      <w:noProof/>
      <w:spacing w:val="0"/>
      <w:sz w:val="20"/>
      <w:szCs w:val="20"/>
      <w:shd w:val="clear" w:color="auto" w:fill="FFFFFF"/>
    </w:rPr>
  </w:style>
  <w:style w:type="character" w:customStyle="1" w:styleId="Headerorfooter5">
    <w:name w:val="Header or footer (5)_"/>
    <w:link w:val="Headerorfooter50"/>
    <w:rsid w:val="001406B8"/>
    <w:rPr>
      <w:spacing w:val="6"/>
      <w:sz w:val="15"/>
      <w:szCs w:val="15"/>
      <w:shd w:val="clear" w:color="auto" w:fill="FFFFFF"/>
    </w:rPr>
  </w:style>
  <w:style w:type="character" w:customStyle="1" w:styleId="TableofcontentsSpacing0pt">
    <w:name w:val="Table of contents + Spacing 0 pt"/>
    <w:rsid w:val="001406B8"/>
    <w:rPr>
      <w:spacing w:val="4"/>
      <w:sz w:val="22"/>
      <w:szCs w:val="22"/>
      <w:shd w:val="clear" w:color="auto" w:fill="FFFFFF"/>
    </w:rPr>
  </w:style>
  <w:style w:type="character" w:customStyle="1" w:styleId="FootnoteSpacing0pt">
    <w:name w:val="Footnote + Spacing 0 pt"/>
    <w:rsid w:val="001406B8"/>
    <w:rPr>
      <w:spacing w:val="4"/>
      <w:sz w:val="22"/>
      <w:szCs w:val="22"/>
      <w:shd w:val="clear" w:color="auto" w:fill="FFFFFF"/>
    </w:rPr>
  </w:style>
  <w:style w:type="character" w:customStyle="1" w:styleId="Headerorfooter6">
    <w:name w:val="Header or footer (6)_"/>
    <w:link w:val="Headerorfooter60"/>
    <w:rsid w:val="001406B8"/>
    <w:rPr>
      <w:b/>
      <w:bCs/>
      <w:spacing w:val="7"/>
      <w:shd w:val="clear" w:color="auto" w:fill="FFFFFF"/>
    </w:rPr>
  </w:style>
  <w:style w:type="character" w:customStyle="1" w:styleId="Heading62">
    <w:name w:val="Heading #6 (2)_"/>
    <w:link w:val="Heading620"/>
    <w:rsid w:val="001406B8"/>
    <w:rPr>
      <w:i/>
      <w:iCs/>
      <w:spacing w:val="2"/>
      <w:sz w:val="22"/>
      <w:shd w:val="clear" w:color="auto" w:fill="FFFFFF"/>
    </w:rPr>
  </w:style>
  <w:style w:type="character" w:customStyle="1" w:styleId="Heading62NotItalic">
    <w:name w:val="Heading #6 (2) + Not Italic"/>
    <w:aliases w:val="Spacing 0 pt19,Picture caption (5) + Times New Roman,8 pt,Body text (3) + Not Bold"/>
    <w:rsid w:val="001406B8"/>
    <w:rPr>
      <w:i/>
      <w:iCs/>
      <w:spacing w:val="4"/>
      <w:sz w:val="22"/>
      <w:szCs w:val="22"/>
      <w:shd w:val="clear" w:color="auto" w:fill="FFFFFF"/>
    </w:rPr>
  </w:style>
  <w:style w:type="character" w:customStyle="1" w:styleId="Heading51">
    <w:name w:val="Heading #5_"/>
    <w:link w:val="Heading52"/>
    <w:rsid w:val="001406B8"/>
    <w:rPr>
      <w:spacing w:val="4"/>
      <w:sz w:val="22"/>
      <w:shd w:val="clear" w:color="auto" w:fill="FFFFFF"/>
    </w:rPr>
  </w:style>
  <w:style w:type="character" w:customStyle="1" w:styleId="Heading545pt">
    <w:name w:val="Heading #5 + 4.5 pt"/>
    <w:aliases w:val="Spacing 0 pt18,Picture caption (6) + Times New Roman,8 pt2,Picture caption (5) + Italic"/>
    <w:rsid w:val="001406B8"/>
    <w:rPr>
      <w:spacing w:val="0"/>
      <w:sz w:val="9"/>
      <w:szCs w:val="9"/>
      <w:shd w:val="clear" w:color="auto" w:fill="FFFFFF"/>
    </w:rPr>
  </w:style>
  <w:style w:type="character" w:customStyle="1" w:styleId="Heading514pt">
    <w:name w:val="Heading #5 + 14 pt"/>
    <w:aliases w:val="Bold3,Spacing 0 pt17,Picture caption + 12.5 pt,Body text (7) + 9 pt,Body text + 15.5 pt"/>
    <w:rsid w:val="001406B8"/>
    <w:rPr>
      <w:b/>
      <w:bCs/>
      <w:spacing w:val="3"/>
      <w:sz w:val="28"/>
      <w:szCs w:val="28"/>
      <w:shd w:val="clear" w:color="auto" w:fill="FFFFFF"/>
    </w:rPr>
  </w:style>
  <w:style w:type="character" w:customStyle="1" w:styleId="Bodytext14pt1">
    <w:name w:val="Body text + 14 pt1"/>
    <w:aliases w:val="Bold2,Picture caption (12) + Calibri,16 pt,Body text (12) + 13 pt1,Body text (3) + 13 pt"/>
    <w:rsid w:val="001406B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Body text (2) + 12 pt"/>
    <w:rsid w:val="001406B8"/>
    <w:rPr>
      <w:b/>
      <w:bCs/>
      <w:i/>
      <w:iCs/>
      <w:spacing w:val="2"/>
      <w:sz w:val="22"/>
      <w:szCs w:val="22"/>
      <w:shd w:val="clear" w:color="auto" w:fill="FFFFFF"/>
    </w:rPr>
  </w:style>
  <w:style w:type="character" w:customStyle="1" w:styleId="Headerorfooter3Spacing0pt">
    <w:name w:val="Header or footer (3) + Spacing 0 pt"/>
    <w:rsid w:val="001406B8"/>
    <w:rPr>
      <w:spacing w:val="1"/>
      <w:sz w:val="22"/>
      <w:szCs w:val="22"/>
      <w:shd w:val="clear" w:color="auto" w:fill="FFFFFF"/>
    </w:rPr>
  </w:style>
  <w:style w:type="character" w:customStyle="1" w:styleId="Heading1Spacing0pt">
    <w:name w:val="Heading #1 + Spacing 0 pt"/>
    <w:rsid w:val="001406B8"/>
    <w:rPr>
      <w:spacing w:val="4"/>
      <w:sz w:val="22"/>
      <w:szCs w:val="22"/>
      <w:shd w:val="clear" w:color="auto" w:fill="FFFFFF"/>
    </w:rPr>
  </w:style>
  <w:style w:type="character" w:customStyle="1" w:styleId="Tableofcontents2Spacing0pt">
    <w:name w:val="Table of contents (2) + Spacing 0 pt"/>
    <w:rsid w:val="001406B8"/>
    <w:rPr>
      <w:i/>
      <w:iCs/>
      <w:spacing w:val="2"/>
      <w:sz w:val="22"/>
      <w:szCs w:val="22"/>
      <w:shd w:val="clear" w:color="auto" w:fill="FFFFFF"/>
    </w:rPr>
  </w:style>
  <w:style w:type="character" w:customStyle="1" w:styleId="TableofcontentsItalic">
    <w:name w:val="Table of contents + Italic"/>
    <w:aliases w:val="Spacing 0 pt15,Body text + 6.5 pt"/>
    <w:rsid w:val="001406B8"/>
    <w:rPr>
      <w:i/>
      <w:iCs/>
      <w:spacing w:val="2"/>
      <w:sz w:val="22"/>
      <w:szCs w:val="22"/>
      <w:shd w:val="clear" w:color="auto" w:fill="FFFFFF"/>
    </w:rPr>
  </w:style>
  <w:style w:type="character" w:customStyle="1" w:styleId="Headerorfooter7">
    <w:name w:val="Header or footer (7)_"/>
    <w:link w:val="Headerorfooter70"/>
    <w:rsid w:val="001406B8"/>
    <w:rPr>
      <w:spacing w:val="8"/>
      <w:shd w:val="clear" w:color="auto" w:fill="FFFFFF"/>
    </w:rPr>
  </w:style>
  <w:style w:type="character" w:customStyle="1" w:styleId="Bodytext6pt">
    <w:name w:val="Body text + 6 pt"/>
    <w:aliases w:val="Spacing 0 pt14"/>
    <w:rsid w:val="001406B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rsid w:val="001406B8"/>
  </w:style>
  <w:style w:type="character" w:customStyle="1" w:styleId="Heading64pt">
    <w:name w:val="Heading #6 + 4 pt"/>
    <w:aliases w:val="Spacing 0 pt12,Body text (8) + 9.5 pt"/>
    <w:rsid w:val="001406B8"/>
    <w:rPr>
      <w:spacing w:val="0"/>
      <w:sz w:val="8"/>
      <w:szCs w:val="8"/>
      <w:shd w:val="clear" w:color="auto" w:fill="FFFFFF"/>
    </w:rPr>
  </w:style>
  <w:style w:type="character" w:customStyle="1" w:styleId="Bodytext11">
    <w:name w:val="Body text (11)_"/>
    <w:link w:val="Bodytext110"/>
    <w:rsid w:val="001406B8"/>
    <w:rPr>
      <w:i/>
      <w:iCs/>
      <w:spacing w:val="3"/>
      <w:shd w:val="clear" w:color="auto" w:fill="FFFFFF"/>
    </w:rPr>
  </w:style>
  <w:style w:type="character" w:customStyle="1" w:styleId="Bodytext8Spacing0pt">
    <w:name w:val="Body text (8) + Spacing 0 pt"/>
    <w:rsid w:val="001406B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rsid w:val="001406B8"/>
  </w:style>
  <w:style w:type="character" w:customStyle="1" w:styleId="Bodytext29pt1">
    <w:name w:val="Body text (2) + 9 pt1"/>
    <w:aliases w:val="Not Italic1,Spacing 0 pt10,Body text (7) + Calibri,10 pt1"/>
    <w:rsid w:val="001406B8"/>
  </w:style>
  <w:style w:type="character" w:customStyle="1" w:styleId="Bodytext5Spacing0pt">
    <w:name w:val="Body text (5) + Spacing 0 pt"/>
    <w:rsid w:val="001406B8"/>
    <w:rPr>
      <w:spacing w:val="5"/>
      <w:sz w:val="18"/>
      <w:szCs w:val="18"/>
      <w:shd w:val="clear" w:color="auto" w:fill="FFFFFF"/>
    </w:rPr>
  </w:style>
  <w:style w:type="character" w:customStyle="1" w:styleId="Headerorfooter8">
    <w:name w:val="Header or footer (8)_"/>
    <w:link w:val="Headerorfooter80"/>
    <w:rsid w:val="001406B8"/>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
    <w:rsid w:val="001406B8"/>
    <w:rPr>
      <w:b/>
      <w:bCs/>
      <w:spacing w:val="8"/>
      <w:shd w:val="clear" w:color="auto" w:fill="FFFFFF"/>
    </w:rPr>
  </w:style>
  <w:style w:type="character" w:customStyle="1" w:styleId="HeaderorfooterSpacing0pt1">
    <w:name w:val="Header or footer + Spacing 0 pt1"/>
    <w:rsid w:val="001406B8"/>
    <w:rPr>
      <w:spacing w:val="10"/>
      <w:sz w:val="14"/>
      <w:szCs w:val="14"/>
      <w:shd w:val="clear" w:color="auto" w:fill="FFFFFF"/>
    </w:rPr>
  </w:style>
  <w:style w:type="character" w:customStyle="1" w:styleId="Heading40">
    <w:name w:val="Heading #4_"/>
    <w:link w:val="Heading42"/>
    <w:rsid w:val="001406B8"/>
    <w:rPr>
      <w:spacing w:val="4"/>
      <w:sz w:val="22"/>
      <w:shd w:val="clear" w:color="auto" w:fill="FFFFFF"/>
    </w:rPr>
  </w:style>
  <w:style w:type="character" w:customStyle="1" w:styleId="Bodytext4Spacing0pt">
    <w:name w:val="Body text (4) + Spacing 0 pt"/>
    <w:rsid w:val="001406B8"/>
    <w:rPr>
      <w:i/>
      <w:iCs/>
      <w:spacing w:val="3"/>
      <w:sz w:val="18"/>
      <w:szCs w:val="18"/>
      <w:shd w:val="clear" w:color="auto" w:fill="FFFFFF"/>
    </w:rPr>
  </w:style>
  <w:style w:type="character" w:customStyle="1" w:styleId="Bodytext5Italic1">
    <w:name w:val="Body text (5) + Italic1"/>
    <w:aliases w:val="Spacing 0 pt8,Body text (7) + Calibri1"/>
    <w:rsid w:val="001406B8"/>
    <w:rPr>
      <w:i/>
      <w:iCs/>
      <w:noProof/>
      <w:spacing w:val="3"/>
      <w:sz w:val="18"/>
      <w:szCs w:val="18"/>
      <w:shd w:val="clear" w:color="auto" w:fill="FFFFFF"/>
    </w:rPr>
  </w:style>
  <w:style w:type="character" w:customStyle="1" w:styleId="Heading63">
    <w:name w:val="Heading #6 (3)_"/>
    <w:link w:val="Heading630"/>
    <w:rsid w:val="001406B8"/>
    <w:rPr>
      <w:spacing w:val="5"/>
      <w:sz w:val="23"/>
      <w:szCs w:val="23"/>
      <w:shd w:val="clear" w:color="auto" w:fill="FFFFFF"/>
    </w:rPr>
  </w:style>
  <w:style w:type="character" w:customStyle="1" w:styleId="Heading54pt">
    <w:name w:val="Heading #5 + 4 pt"/>
    <w:aliases w:val="Spacing 0 pt7"/>
    <w:rsid w:val="001406B8"/>
    <w:rPr>
      <w:spacing w:val="0"/>
      <w:sz w:val="8"/>
      <w:szCs w:val="8"/>
      <w:shd w:val="clear" w:color="auto" w:fill="FFFFFF"/>
    </w:rPr>
  </w:style>
  <w:style w:type="character" w:customStyle="1" w:styleId="Bodytext13">
    <w:name w:val="Body text (13)_"/>
    <w:link w:val="Bodytext130"/>
    <w:rsid w:val="001406B8"/>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rsid w:val="001406B8"/>
    <w:rPr>
      <w:b/>
      <w:bCs/>
      <w:spacing w:val="9"/>
      <w:sz w:val="21"/>
      <w:szCs w:val="21"/>
      <w:shd w:val="clear" w:color="auto" w:fill="FFFFFF"/>
    </w:rPr>
  </w:style>
  <w:style w:type="character" w:customStyle="1" w:styleId="Heading645pt">
    <w:name w:val="Heading #6 + 4.5 pt"/>
    <w:aliases w:val="Spacing 0 pt5,Body text (8) + Bold"/>
    <w:rsid w:val="001406B8"/>
    <w:rPr>
      <w:spacing w:val="0"/>
      <w:sz w:val="9"/>
      <w:szCs w:val="9"/>
      <w:shd w:val="clear" w:color="auto" w:fill="FFFFFF"/>
    </w:rPr>
  </w:style>
  <w:style w:type="character" w:customStyle="1" w:styleId="Headerorfooter30">
    <w:name w:val="Header or footer (3)"/>
    <w:rsid w:val="001406B8"/>
  </w:style>
  <w:style w:type="character" w:customStyle="1" w:styleId="Heading220">
    <w:name w:val="Heading #2 (2)_"/>
    <w:link w:val="Heading221"/>
    <w:rsid w:val="001406B8"/>
    <w:rPr>
      <w:spacing w:val="4"/>
      <w:sz w:val="23"/>
      <w:szCs w:val="23"/>
      <w:shd w:val="clear" w:color="auto" w:fill="FFFFFF"/>
    </w:rPr>
  </w:style>
  <w:style w:type="character" w:customStyle="1" w:styleId="BodytextItalic1">
    <w:name w:val="Body text + Italic1"/>
    <w:rsid w:val="001406B8"/>
    <w:rPr>
      <w:i/>
      <w:iCs/>
      <w:spacing w:val="3"/>
      <w:sz w:val="22"/>
      <w:szCs w:val="22"/>
      <w:shd w:val="clear" w:color="auto" w:fill="FFFFFF"/>
    </w:rPr>
  </w:style>
  <w:style w:type="character" w:customStyle="1" w:styleId="BodytextSpacing0pt1">
    <w:name w:val="Body text + Spacing 0 pt1"/>
    <w:rsid w:val="001406B8"/>
    <w:rPr>
      <w:noProof/>
      <w:spacing w:val="0"/>
      <w:sz w:val="22"/>
      <w:szCs w:val="22"/>
      <w:shd w:val="clear" w:color="auto" w:fill="FFFFFF"/>
    </w:rPr>
  </w:style>
  <w:style w:type="character" w:customStyle="1" w:styleId="Bodytext314pt">
    <w:name w:val="Body text (3) + 14 pt"/>
    <w:aliases w:val="Spacing 0 pt4,Body text + 7.5 pt,Body text (2) + Italic"/>
    <w:rsid w:val="001406B8"/>
    <w:rPr>
      <w:b/>
      <w:bCs/>
      <w:spacing w:val="3"/>
      <w:sz w:val="28"/>
      <w:szCs w:val="28"/>
      <w:shd w:val="clear" w:color="auto" w:fill="FFFFFF"/>
    </w:rPr>
  </w:style>
  <w:style w:type="character" w:customStyle="1" w:styleId="Bodytext3Italic1">
    <w:name w:val="Body text (3) + Italic1"/>
    <w:aliases w:val="Spacing 0 pt3,Body text + 7.5 pt1"/>
    <w:rsid w:val="001406B8"/>
    <w:rPr>
      <w:b/>
      <w:bCs/>
      <w:i/>
      <w:iCs/>
      <w:spacing w:val="4"/>
      <w:sz w:val="21"/>
      <w:szCs w:val="21"/>
      <w:shd w:val="clear" w:color="auto" w:fill="FFFFFF"/>
    </w:rPr>
  </w:style>
  <w:style w:type="character" w:customStyle="1" w:styleId="Bodytext4NotItalic">
    <w:name w:val="Body text (4) + Not Italic"/>
    <w:aliases w:val="Spacing 0 pt2,Table caption + 9.5 pt,Body text + 13 pt1"/>
    <w:rsid w:val="001406B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rsid w:val="001406B8"/>
    <w:rPr>
      <w:i/>
      <w:iCs/>
      <w:noProof/>
      <w:spacing w:val="0"/>
      <w:sz w:val="8"/>
      <w:szCs w:val="8"/>
      <w:shd w:val="clear" w:color="auto" w:fill="FFFFFF"/>
    </w:rPr>
  </w:style>
  <w:style w:type="paragraph" w:customStyle="1" w:styleId="Bodytext14">
    <w:name w:val="Body text1"/>
    <w:basedOn w:val="Normal"/>
    <w:rsid w:val="001406B8"/>
    <w:pPr>
      <w:widowControl w:val="0"/>
      <w:shd w:val="clear" w:color="auto" w:fill="FFFFFF"/>
      <w:spacing w:before="0" w:after="180" w:line="269" w:lineRule="exact"/>
      <w:ind w:hanging="1100"/>
      <w:jc w:val="right"/>
    </w:pPr>
    <w:rPr>
      <w:spacing w:val="3"/>
      <w:sz w:val="22"/>
      <w:szCs w:val="20"/>
      <w:lang w:val="vi-VN" w:eastAsia="vi-VN"/>
    </w:rPr>
  </w:style>
  <w:style w:type="paragraph" w:customStyle="1" w:styleId="Headerorfooter20">
    <w:name w:val="Header or footer (2)"/>
    <w:basedOn w:val="Normal"/>
    <w:link w:val="Headerorfooter2"/>
    <w:rsid w:val="001406B8"/>
    <w:pPr>
      <w:widowControl w:val="0"/>
      <w:shd w:val="clear" w:color="auto" w:fill="FFFFFF"/>
      <w:spacing w:before="0" w:after="0" w:line="240" w:lineRule="atLeast"/>
      <w:jc w:val="left"/>
    </w:pPr>
    <w:rPr>
      <w:spacing w:val="6"/>
      <w:sz w:val="19"/>
      <w:szCs w:val="19"/>
    </w:rPr>
  </w:style>
  <w:style w:type="paragraph" w:customStyle="1" w:styleId="Picturecaption0">
    <w:name w:val="Picture caption"/>
    <w:basedOn w:val="Normal"/>
    <w:link w:val="Picturecaption"/>
    <w:rsid w:val="001406B8"/>
    <w:pPr>
      <w:widowControl w:val="0"/>
      <w:shd w:val="clear" w:color="auto" w:fill="FFFFFF"/>
      <w:spacing w:before="0" w:after="0" w:line="240" w:lineRule="atLeast"/>
      <w:jc w:val="left"/>
    </w:pPr>
    <w:rPr>
      <w:b/>
      <w:bCs/>
      <w:spacing w:val="8"/>
      <w:sz w:val="21"/>
      <w:szCs w:val="21"/>
    </w:rPr>
  </w:style>
  <w:style w:type="paragraph" w:customStyle="1" w:styleId="Heading33">
    <w:name w:val="Heading #3"/>
    <w:basedOn w:val="Normal"/>
    <w:link w:val="Heading31"/>
    <w:rsid w:val="001406B8"/>
    <w:pPr>
      <w:widowControl w:val="0"/>
      <w:shd w:val="clear" w:color="auto" w:fill="FFFFFF"/>
      <w:spacing w:before="0" w:after="0" w:line="412" w:lineRule="exact"/>
      <w:outlineLvl w:val="2"/>
    </w:pPr>
    <w:rPr>
      <w:spacing w:val="3"/>
      <w:sz w:val="22"/>
      <w:szCs w:val="20"/>
    </w:rPr>
  </w:style>
  <w:style w:type="paragraph" w:customStyle="1" w:styleId="Headerorfooter0">
    <w:name w:val="Header or footer"/>
    <w:basedOn w:val="Normal"/>
    <w:link w:val="Headerorfooter"/>
    <w:rsid w:val="001406B8"/>
    <w:pPr>
      <w:widowControl w:val="0"/>
      <w:shd w:val="clear" w:color="auto" w:fill="FFFFFF"/>
      <w:spacing w:before="0" w:after="0" w:line="200" w:lineRule="exact"/>
      <w:jc w:val="right"/>
    </w:pPr>
    <w:rPr>
      <w:spacing w:val="6"/>
      <w:sz w:val="14"/>
      <w:szCs w:val="14"/>
    </w:rPr>
  </w:style>
  <w:style w:type="paragraph" w:customStyle="1" w:styleId="Tableofcontents0">
    <w:name w:val="Table of contents"/>
    <w:basedOn w:val="Normal"/>
    <w:link w:val="Tableofcontents"/>
    <w:rsid w:val="001406B8"/>
    <w:pPr>
      <w:widowControl w:val="0"/>
      <w:shd w:val="clear" w:color="auto" w:fill="FFFFFF"/>
      <w:spacing w:before="0" w:after="0" w:line="377" w:lineRule="exact"/>
    </w:pPr>
    <w:rPr>
      <w:spacing w:val="3"/>
      <w:sz w:val="22"/>
      <w:szCs w:val="20"/>
    </w:rPr>
  </w:style>
  <w:style w:type="paragraph" w:customStyle="1" w:styleId="Tableofcontents20">
    <w:name w:val="Table of contents (2)"/>
    <w:basedOn w:val="Normal"/>
    <w:link w:val="Tableofcontents2"/>
    <w:rsid w:val="001406B8"/>
    <w:pPr>
      <w:widowControl w:val="0"/>
      <w:shd w:val="clear" w:color="auto" w:fill="FFFFFF"/>
      <w:spacing w:line="285" w:lineRule="exact"/>
      <w:ind w:firstLine="520"/>
    </w:pPr>
    <w:rPr>
      <w:i/>
      <w:iCs/>
      <w:spacing w:val="1"/>
      <w:sz w:val="22"/>
      <w:szCs w:val="20"/>
    </w:rPr>
  </w:style>
  <w:style w:type="paragraph" w:customStyle="1" w:styleId="Footnote0">
    <w:name w:val="Footnote"/>
    <w:basedOn w:val="Normal"/>
    <w:link w:val="Footnote"/>
    <w:rsid w:val="001406B8"/>
    <w:pPr>
      <w:widowControl w:val="0"/>
      <w:shd w:val="clear" w:color="auto" w:fill="FFFFFF"/>
      <w:spacing w:before="0" w:line="279" w:lineRule="exact"/>
      <w:ind w:firstLine="500"/>
    </w:pPr>
    <w:rPr>
      <w:spacing w:val="3"/>
      <w:sz w:val="22"/>
      <w:szCs w:val="20"/>
    </w:rPr>
  </w:style>
  <w:style w:type="paragraph" w:customStyle="1" w:styleId="Headerorfooter31">
    <w:name w:val="Header or footer (3)1"/>
    <w:basedOn w:val="Normal"/>
    <w:link w:val="Headerorfooter3"/>
    <w:rsid w:val="001406B8"/>
    <w:pPr>
      <w:widowControl w:val="0"/>
      <w:shd w:val="clear" w:color="auto" w:fill="FFFFFF"/>
      <w:spacing w:before="0" w:after="0" w:line="240" w:lineRule="atLeast"/>
      <w:jc w:val="left"/>
    </w:pPr>
    <w:rPr>
      <w:spacing w:val="3"/>
      <w:sz w:val="22"/>
      <w:szCs w:val="20"/>
    </w:rPr>
  </w:style>
  <w:style w:type="paragraph" w:customStyle="1" w:styleId="Footnote20">
    <w:name w:val="Footnote (2)"/>
    <w:basedOn w:val="Normal"/>
    <w:link w:val="Footnote2"/>
    <w:rsid w:val="001406B8"/>
    <w:pPr>
      <w:widowControl w:val="0"/>
      <w:shd w:val="clear" w:color="auto" w:fill="FFFFFF"/>
      <w:spacing w:before="0" w:after="0" w:line="203" w:lineRule="exact"/>
    </w:pPr>
    <w:rPr>
      <w:spacing w:val="7"/>
      <w:sz w:val="15"/>
      <w:szCs w:val="15"/>
    </w:rPr>
  </w:style>
  <w:style w:type="paragraph" w:customStyle="1" w:styleId="Footnote30">
    <w:name w:val="Footnote (3)"/>
    <w:basedOn w:val="Normal"/>
    <w:link w:val="Footnote3"/>
    <w:rsid w:val="001406B8"/>
    <w:pPr>
      <w:widowControl w:val="0"/>
      <w:shd w:val="clear" w:color="auto" w:fill="FFFFFF"/>
      <w:spacing w:before="0" w:after="0" w:line="181" w:lineRule="exact"/>
      <w:ind w:firstLine="500"/>
      <w:jc w:val="left"/>
    </w:pPr>
    <w:rPr>
      <w:spacing w:val="7"/>
      <w:sz w:val="13"/>
      <w:szCs w:val="13"/>
    </w:rPr>
  </w:style>
  <w:style w:type="paragraph" w:customStyle="1" w:styleId="Headerorfooter40">
    <w:name w:val="Header or footer (4)"/>
    <w:basedOn w:val="Normal"/>
    <w:link w:val="Headerorfooter4"/>
    <w:rsid w:val="001406B8"/>
    <w:pPr>
      <w:widowControl w:val="0"/>
      <w:shd w:val="clear" w:color="auto" w:fill="FFFFFF"/>
      <w:spacing w:before="0" w:after="0" w:line="240" w:lineRule="atLeast"/>
      <w:jc w:val="right"/>
    </w:pPr>
    <w:rPr>
      <w:spacing w:val="-2"/>
      <w:sz w:val="23"/>
      <w:szCs w:val="23"/>
    </w:rPr>
  </w:style>
  <w:style w:type="paragraph" w:customStyle="1" w:styleId="Bodytext62">
    <w:name w:val="Body text (6)"/>
    <w:basedOn w:val="Normal"/>
    <w:link w:val="Bodytext61"/>
    <w:rsid w:val="001406B8"/>
    <w:pPr>
      <w:widowControl w:val="0"/>
      <w:shd w:val="clear" w:color="auto" w:fill="FFFFFF"/>
      <w:spacing w:after="0" w:line="240" w:lineRule="atLeast"/>
      <w:jc w:val="left"/>
    </w:pPr>
    <w:rPr>
      <w:spacing w:val="2"/>
      <w:sz w:val="23"/>
      <w:szCs w:val="23"/>
    </w:rPr>
  </w:style>
  <w:style w:type="paragraph" w:customStyle="1" w:styleId="Bodytext71">
    <w:name w:val="Body text (7)"/>
    <w:basedOn w:val="Normal"/>
    <w:link w:val="Bodytext70"/>
    <w:rsid w:val="001406B8"/>
    <w:pPr>
      <w:widowControl w:val="0"/>
      <w:shd w:val="clear" w:color="auto" w:fill="FFFFFF"/>
      <w:spacing w:before="0" w:after="0" w:line="240" w:lineRule="atLeast"/>
      <w:jc w:val="left"/>
    </w:pPr>
    <w:rPr>
      <w:rFonts w:ascii="Arial Narrow" w:hAnsi="Arial Narrow" w:cs="Arial Narrow"/>
      <w:noProof/>
      <w:sz w:val="15"/>
      <w:szCs w:val="15"/>
    </w:rPr>
  </w:style>
  <w:style w:type="paragraph" w:customStyle="1" w:styleId="Heading24">
    <w:name w:val="Heading #2"/>
    <w:basedOn w:val="Normal"/>
    <w:link w:val="Heading23"/>
    <w:rsid w:val="001406B8"/>
    <w:pPr>
      <w:widowControl w:val="0"/>
      <w:shd w:val="clear" w:color="auto" w:fill="FFFFFF"/>
      <w:spacing w:before="0" w:after="0" w:line="240" w:lineRule="atLeast"/>
      <w:outlineLvl w:val="1"/>
    </w:pPr>
    <w:rPr>
      <w:spacing w:val="3"/>
      <w:sz w:val="22"/>
      <w:szCs w:val="20"/>
    </w:rPr>
  </w:style>
  <w:style w:type="paragraph" w:customStyle="1" w:styleId="Heading13">
    <w:name w:val="Heading #1"/>
    <w:basedOn w:val="Normal"/>
    <w:link w:val="Heading10"/>
    <w:rsid w:val="001406B8"/>
    <w:pPr>
      <w:widowControl w:val="0"/>
      <w:shd w:val="clear" w:color="auto" w:fill="FFFFFF"/>
      <w:spacing w:before="0" w:after="0" w:line="498" w:lineRule="exact"/>
      <w:ind w:firstLine="480"/>
      <w:outlineLvl w:val="0"/>
    </w:pPr>
    <w:rPr>
      <w:spacing w:val="3"/>
      <w:sz w:val="22"/>
      <w:szCs w:val="20"/>
    </w:rPr>
  </w:style>
  <w:style w:type="paragraph" w:customStyle="1" w:styleId="Tablecaption20">
    <w:name w:val="Table caption (2)"/>
    <w:basedOn w:val="Normal"/>
    <w:link w:val="Tablecaption2"/>
    <w:rsid w:val="001406B8"/>
    <w:pPr>
      <w:widowControl w:val="0"/>
      <w:shd w:val="clear" w:color="auto" w:fill="FFFFFF"/>
      <w:spacing w:before="0" w:after="0" w:line="387" w:lineRule="exact"/>
    </w:pPr>
    <w:rPr>
      <w:i/>
      <w:iCs/>
      <w:spacing w:val="1"/>
      <w:sz w:val="22"/>
      <w:szCs w:val="20"/>
    </w:rPr>
  </w:style>
  <w:style w:type="paragraph" w:customStyle="1" w:styleId="Bodytext90">
    <w:name w:val="Body text (9)"/>
    <w:basedOn w:val="Normal"/>
    <w:link w:val="Bodytext9"/>
    <w:rsid w:val="001406B8"/>
    <w:pPr>
      <w:widowControl w:val="0"/>
      <w:shd w:val="clear" w:color="auto" w:fill="FFFFFF"/>
      <w:spacing w:before="0" w:after="0" w:line="381" w:lineRule="exact"/>
      <w:ind w:firstLine="500"/>
    </w:pPr>
    <w:rPr>
      <w:spacing w:val="6"/>
      <w:sz w:val="23"/>
      <w:szCs w:val="23"/>
    </w:rPr>
  </w:style>
  <w:style w:type="paragraph" w:customStyle="1" w:styleId="Footnote40">
    <w:name w:val="Footnote (4)"/>
    <w:basedOn w:val="Normal"/>
    <w:link w:val="Footnote4"/>
    <w:rsid w:val="001406B8"/>
    <w:pPr>
      <w:widowControl w:val="0"/>
      <w:shd w:val="clear" w:color="auto" w:fill="FFFFFF"/>
      <w:spacing w:before="120" w:after="120" w:line="240" w:lineRule="atLeast"/>
      <w:ind w:firstLine="500"/>
    </w:pPr>
    <w:rPr>
      <w:b/>
      <w:bCs/>
      <w:spacing w:val="8"/>
      <w:sz w:val="21"/>
      <w:szCs w:val="21"/>
    </w:rPr>
  </w:style>
  <w:style w:type="paragraph" w:customStyle="1" w:styleId="Heading61">
    <w:name w:val="Heading #6"/>
    <w:basedOn w:val="Normal"/>
    <w:link w:val="Heading60"/>
    <w:rsid w:val="001406B8"/>
    <w:pPr>
      <w:widowControl w:val="0"/>
      <w:shd w:val="clear" w:color="auto" w:fill="FFFFFF"/>
      <w:spacing w:before="120" w:after="0" w:line="279" w:lineRule="exact"/>
      <w:outlineLvl w:val="5"/>
    </w:pPr>
    <w:rPr>
      <w:spacing w:val="4"/>
      <w:sz w:val="22"/>
      <w:szCs w:val="20"/>
    </w:rPr>
  </w:style>
  <w:style w:type="paragraph" w:customStyle="1" w:styleId="Bodytext101">
    <w:name w:val="Body text (10)"/>
    <w:basedOn w:val="Normal"/>
    <w:link w:val="Bodytext100"/>
    <w:rsid w:val="001406B8"/>
    <w:pPr>
      <w:widowControl w:val="0"/>
      <w:shd w:val="clear" w:color="auto" w:fill="FFFFFF"/>
      <w:spacing w:before="0" w:line="240" w:lineRule="atLeast"/>
      <w:jc w:val="right"/>
    </w:pPr>
    <w:rPr>
      <w:b/>
      <w:bCs/>
      <w:spacing w:val="10"/>
      <w:sz w:val="21"/>
      <w:szCs w:val="21"/>
    </w:rPr>
  </w:style>
  <w:style w:type="paragraph" w:customStyle="1" w:styleId="Headerorfooter50">
    <w:name w:val="Header or footer (5)"/>
    <w:basedOn w:val="Normal"/>
    <w:link w:val="Headerorfooter5"/>
    <w:rsid w:val="001406B8"/>
    <w:pPr>
      <w:widowControl w:val="0"/>
      <w:shd w:val="clear" w:color="auto" w:fill="FFFFFF"/>
      <w:spacing w:before="0" w:after="0" w:line="203" w:lineRule="exact"/>
    </w:pPr>
    <w:rPr>
      <w:spacing w:val="6"/>
      <w:sz w:val="15"/>
      <w:szCs w:val="15"/>
    </w:rPr>
  </w:style>
  <w:style w:type="paragraph" w:customStyle="1" w:styleId="Headerorfooter60">
    <w:name w:val="Header or footer (6)"/>
    <w:basedOn w:val="Normal"/>
    <w:link w:val="Headerorfooter6"/>
    <w:rsid w:val="001406B8"/>
    <w:pPr>
      <w:widowControl w:val="0"/>
      <w:shd w:val="clear" w:color="auto" w:fill="FFFFFF"/>
      <w:spacing w:before="0" w:after="0" w:line="314" w:lineRule="exact"/>
      <w:jc w:val="left"/>
    </w:pPr>
    <w:rPr>
      <w:b/>
      <w:bCs/>
      <w:spacing w:val="7"/>
      <w:sz w:val="20"/>
      <w:szCs w:val="20"/>
    </w:rPr>
  </w:style>
  <w:style w:type="paragraph" w:customStyle="1" w:styleId="Heading620">
    <w:name w:val="Heading #6 (2)"/>
    <w:basedOn w:val="Normal"/>
    <w:link w:val="Heading62"/>
    <w:rsid w:val="001406B8"/>
    <w:pPr>
      <w:widowControl w:val="0"/>
      <w:shd w:val="clear" w:color="auto" w:fill="FFFFFF"/>
      <w:spacing w:before="0" w:after="480" w:line="273" w:lineRule="exact"/>
      <w:outlineLvl w:val="5"/>
    </w:pPr>
    <w:rPr>
      <w:i/>
      <w:iCs/>
      <w:spacing w:val="2"/>
      <w:sz w:val="22"/>
      <w:szCs w:val="20"/>
    </w:rPr>
  </w:style>
  <w:style w:type="paragraph" w:customStyle="1" w:styleId="Heading52">
    <w:name w:val="Heading #5"/>
    <w:basedOn w:val="Normal"/>
    <w:link w:val="Heading51"/>
    <w:rsid w:val="001406B8"/>
    <w:pPr>
      <w:widowControl w:val="0"/>
      <w:shd w:val="clear" w:color="auto" w:fill="FFFFFF"/>
      <w:spacing w:after="0" w:line="396" w:lineRule="exact"/>
      <w:outlineLvl w:val="4"/>
    </w:pPr>
    <w:rPr>
      <w:spacing w:val="4"/>
      <w:sz w:val="22"/>
      <w:szCs w:val="20"/>
    </w:rPr>
  </w:style>
  <w:style w:type="paragraph" w:customStyle="1" w:styleId="Headerorfooter70">
    <w:name w:val="Header or footer (7)"/>
    <w:basedOn w:val="Normal"/>
    <w:link w:val="Headerorfooter7"/>
    <w:rsid w:val="001406B8"/>
    <w:pPr>
      <w:widowControl w:val="0"/>
      <w:shd w:val="clear" w:color="auto" w:fill="FFFFFF"/>
      <w:spacing w:before="0" w:after="0" w:line="240" w:lineRule="atLeast"/>
      <w:jc w:val="right"/>
    </w:pPr>
    <w:rPr>
      <w:spacing w:val="8"/>
      <w:sz w:val="20"/>
      <w:szCs w:val="20"/>
    </w:rPr>
  </w:style>
  <w:style w:type="paragraph" w:customStyle="1" w:styleId="Bodytext110">
    <w:name w:val="Body text (11)"/>
    <w:basedOn w:val="Normal"/>
    <w:link w:val="Bodytext11"/>
    <w:rsid w:val="001406B8"/>
    <w:pPr>
      <w:widowControl w:val="0"/>
      <w:shd w:val="clear" w:color="auto" w:fill="FFFFFF"/>
      <w:spacing w:before="0" w:after="780" w:line="251" w:lineRule="exact"/>
      <w:ind w:hanging="460"/>
      <w:jc w:val="left"/>
    </w:pPr>
    <w:rPr>
      <w:i/>
      <w:iCs/>
      <w:spacing w:val="3"/>
      <w:sz w:val="20"/>
      <w:szCs w:val="20"/>
    </w:rPr>
  </w:style>
  <w:style w:type="paragraph" w:customStyle="1" w:styleId="Headerorfooter80">
    <w:name w:val="Header or footer (8)"/>
    <w:basedOn w:val="Normal"/>
    <w:link w:val="Headerorfooter8"/>
    <w:rsid w:val="001406B8"/>
    <w:pPr>
      <w:widowControl w:val="0"/>
      <w:shd w:val="clear" w:color="auto" w:fill="FFFFFF"/>
      <w:spacing w:before="0" w:after="0" w:line="240" w:lineRule="atLeast"/>
      <w:jc w:val="left"/>
    </w:pPr>
    <w:rPr>
      <w:b/>
      <w:bCs/>
      <w:i/>
      <w:iCs/>
      <w:spacing w:val="18"/>
      <w:sz w:val="19"/>
      <w:szCs w:val="19"/>
    </w:rPr>
  </w:style>
  <w:style w:type="paragraph" w:customStyle="1" w:styleId="Heading42">
    <w:name w:val="Heading #4"/>
    <w:basedOn w:val="Normal"/>
    <w:link w:val="Heading40"/>
    <w:rsid w:val="001406B8"/>
    <w:pPr>
      <w:widowControl w:val="0"/>
      <w:shd w:val="clear" w:color="auto" w:fill="FFFFFF"/>
      <w:spacing w:before="0" w:after="0" w:line="416" w:lineRule="exact"/>
      <w:outlineLvl w:val="3"/>
    </w:pPr>
    <w:rPr>
      <w:spacing w:val="4"/>
      <w:sz w:val="22"/>
      <w:szCs w:val="20"/>
    </w:rPr>
  </w:style>
  <w:style w:type="paragraph" w:customStyle="1" w:styleId="Heading630">
    <w:name w:val="Heading #6 (3)"/>
    <w:basedOn w:val="Normal"/>
    <w:link w:val="Heading63"/>
    <w:rsid w:val="001406B8"/>
    <w:pPr>
      <w:widowControl w:val="0"/>
      <w:shd w:val="clear" w:color="auto" w:fill="FFFFFF"/>
      <w:spacing w:before="0" w:after="0" w:line="240" w:lineRule="atLeast"/>
      <w:outlineLvl w:val="5"/>
    </w:pPr>
    <w:rPr>
      <w:spacing w:val="5"/>
      <w:sz w:val="23"/>
      <w:szCs w:val="23"/>
    </w:rPr>
  </w:style>
  <w:style w:type="paragraph" w:customStyle="1" w:styleId="Bodytext130">
    <w:name w:val="Body text (13)"/>
    <w:basedOn w:val="Normal"/>
    <w:link w:val="Bodytext13"/>
    <w:rsid w:val="001406B8"/>
    <w:pPr>
      <w:widowControl w:val="0"/>
      <w:shd w:val="clear" w:color="auto" w:fill="FFFFFF"/>
      <w:spacing w:before="0" w:after="0" w:line="240" w:lineRule="atLeast"/>
      <w:jc w:val="left"/>
    </w:pPr>
    <w:rPr>
      <w:rFonts w:ascii="Arial" w:hAnsi="Arial" w:cs="Arial"/>
      <w:i/>
      <w:iCs/>
      <w:noProof/>
      <w:sz w:val="13"/>
      <w:szCs w:val="13"/>
    </w:rPr>
  </w:style>
  <w:style w:type="paragraph" w:customStyle="1" w:styleId="Heading221">
    <w:name w:val="Heading #2 (2)"/>
    <w:basedOn w:val="Normal"/>
    <w:link w:val="Heading220"/>
    <w:rsid w:val="001406B8"/>
    <w:pPr>
      <w:widowControl w:val="0"/>
      <w:shd w:val="clear" w:color="auto" w:fill="FFFFFF"/>
      <w:spacing w:before="0" w:after="120" w:line="240" w:lineRule="atLeast"/>
      <w:outlineLvl w:val="1"/>
    </w:pPr>
    <w:rPr>
      <w:spacing w:val="4"/>
      <w:sz w:val="23"/>
      <w:szCs w:val="23"/>
    </w:rPr>
  </w:style>
  <w:style w:type="numbering" w:customStyle="1" w:styleId="NoList2">
    <w:name w:val="No List2"/>
    <w:next w:val="NoList"/>
    <w:semiHidden/>
    <w:unhideWhenUsed/>
    <w:rsid w:val="001406B8"/>
  </w:style>
  <w:style w:type="character" w:customStyle="1" w:styleId="Picturecaption2">
    <w:name w:val="Picture caption (2)_"/>
    <w:link w:val="Picturecaption20"/>
    <w:rsid w:val="001406B8"/>
    <w:rPr>
      <w:spacing w:val="1"/>
      <w:sz w:val="25"/>
      <w:szCs w:val="25"/>
      <w:shd w:val="clear" w:color="auto" w:fill="FFFFFF"/>
    </w:rPr>
  </w:style>
  <w:style w:type="character" w:customStyle="1" w:styleId="BodytextSmallCaps">
    <w:name w:val="Body text + Small Caps"/>
    <w:rsid w:val="001406B8"/>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1406B8"/>
    <w:rPr>
      <w:rFonts w:ascii="Constantia" w:hAnsi="Constantia" w:cs="Constantia"/>
      <w:spacing w:val="4"/>
      <w:sz w:val="13"/>
      <w:szCs w:val="13"/>
      <w:shd w:val="clear" w:color="auto" w:fill="FFFFFF"/>
    </w:rPr>
  </w:style>
  <w:style w:type="character" w:customStyle="1" w:styleId="Picturecaption3">
    <w:name w:val="Picture caption (3)_"/>
    <w:link w:val="Picturecaption30"/>
    <w:rsid w:val="001406B8"/>
    <w:rPr>
      <w:rFonts w:ascii="Calibri" w:hAnsi="Calibri" w:cs="Calibri"/>
      <w:spacing w:val="4"/>
      <w:sz w:val="17"/>
      <w:szCs w:val="17"/>
      <w:shd w:val="clear" w:color="auto" w:fill="FFFFFF"/>
    </w:rPr>
  </w:style>
  <w:style w:type="character" w:customStyle="1" w:styleId="Picturecaption4">
    <w:name w:val="Picture caption (4)_"/>
    <w:link w:val="Picturecaption40"/>
    <w:rsid w:val="001406B8"/>
    <w:rPr>
      <w:i/>
      <w:iCs/>
      <w:spacing w:val="1"/>
      <w:sz w:val="25"/>
      <w:szCs w:val="25"/>
      <w:shd w:val="clear" w:color="auto" w:fill="FFFFFF"/>
    </w:rPr>
  </w:style>
  <w:style w:type="character" w:customStyle="1" w:styleId="Picturecaption6">
    <w:name w:val="Picture caption (6)_"/>
    <w:link w:val="Picturecaption60"/>
    <w:rsid w:val="001406B8"/>
    <w:rPr>
      <w:rFonts w:ascii="Calibri" w:hAnsi="Calibri" w:cs="Calibri"/>
      <w:spacing w:val="12"/>
      <w:sz w:val="15"/>
      <w:szCs w:val="15"/>
      <w:shd w:val="clear" w:color="auto" w:fill="FFFFFF"/>
    </w:rPr>
  </w:style>
  <w:style w:type="character" w:customStyle="1" w:styleId="Picturecaption7">
    <w:name w:val="Picture caption (7)_"/>
    <w:link w:val="Picturecaption70"/>
    <w:rsid w:val="001406B8"/>
    <w:rPr>
      <w:rFonts w:ascii="Calibri" w:hAnsi="Calibri" w:cs="Calibri"/>
      <w:noProof/>
      <w:sz w:val="18"/>
      <w:szCs w:val="18"/>
      <w:shd w:val="clear" w:color="auto" w:fill="FFFFFF"/>
    </w:rPr>
  </w:style>
  <w:style w:type="character" w:customStyle="1" w:styleId="Picturecaption8">
    <w:name w:val="Picture caption (8)_"/>
    <w:link w:val="Picturecaption80"/>
    <w:rsid w:val="001406B8"/>
    <w:rPr>
      <w:rFonts w:ascii="Calibri" w:hAnsi="Calibri" w:cs="Calibri"/>
      <w:noProof/>
      <w:sz w:val="16"/>
      <w:szCs w:val="16"/>
      <w:shd w:val="clear" w:color="auto" w:fill="FFFFFF"/>
    </w:rPr>
  </w:style>
  <w:style w:type="character" w:customStyle="1" w:styleId="Picturecaption9">
    <w:name w:val="Picture caption (9)_"/>
    <w:link w:val="Picturecaption90"/>
    <w:rsid w:val="001406B8"/>
    <w:rPr>
      <w:b/>
      <w:bCs/>
      <w:spacing w:val="2"/>
      <w:sz w:val="14"/>
      <w:szCs w:val="14"/>
      <w:shd w:val="clear" w:color="auto" w:fill="FFFFFF"/>
    </w:rPr>
  </w:style>
  <w:style w:type="character" w:customStyle="1" w:styleId="Picturecaption10">
    <w:name w:val="Picture caption (10)_"/>
    <w:link w:val="Picturecaption100"/>
    <w:rsid w:val="001406B8"/>
    <w:rPr>
      <w:b/>
      <w:bCs/>
      <w:spacing w:val="4"/>
      <w:sz w:val="15"/>
      <w:szCs w:val="15"/>
      <w:shd w:val="clear" w:color="auto" w:fill="FFFFFF"/>
    </w:rPr>
  </w:style>
  <w:style w:type="character" w:customStyle="1" w:styleId="Picturecaption11">
    <w:name w:val="Picture caption (11)_"/>
    <w:link w:val="Picturecaption110"/>
    <w:rsid w:val="001406B8"/>
    <w:rPr>
      <w:b/>
      <w:bCs/>
      <w:spacing w:val="1"/>
      <w:sz w:val="15"/>
      <w:szCs w:val="15"/>
      <w:shd w:val="clear" w:color="auto" w:fill="FFFFFF"/>
    </w:rPr>
  </w:style>
  <w:style w:type="character" w:customStyle="1" w:styleId="Picturecaption12">
    <w:name w:val="Picture caption (12)_"/>
    <w:link w:val="Picturecaption120"/>
    <w:rsid w:val="001406B8"/>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1406B8"/>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1406B8"/>
    <w:rPr>
      <w:rFonts w:ascii="Arial" w:hAnsi="Arial" w:cs="Arial"/>
      <w:b/>
      <w:bCs/>
      <w:spacing w:val="1"/>
      <w:sz w:val="18"/>
      <w:szCs w:val="18"/>
      <w:shd w:val="clear" w:color="auto" w:fill="FFFFFF"/>
    </w:rPr>
  </w:style>
  <w:style w:type="character" w:customStyle="1" w:styleId="Picturecaption15">
    <w:name w:val="Picture caption (15)_"/>
    <w:link w:val="Picturecaption150"/>
    <w:rsid w:val="001406B8"/>
    <w:rPr>
      <w:rFonts w:ascii="Calibri" w:hAnsi="Calibri" w:cs="Calibri"/>
      <w:b/>
      <w:bCs/>
      <w:spacing w:val="14"/>
      <w:sz w:val="17"/>
      <w:szCs w:val="17"/>
      <w:shd w:val="clear" w:color="auto" w:fill="FFFFFF"/>
    </w:rPr>
  </w:style>
  <w:style w:type="character" w:customStyle="1" w:styleId="Tablecaption3">
    <w:name w:val="Table caption (3)_"/>
    <w:link w:val="Tablecaption30"/>
    <w:rsid w:val="001406B8"/>
    <w:rPr>
      <w:i/>
      <w:iCs/>
      <w:spacing w:val="1"/>
      <w:sz w:val="25"/>
      <w:szCs w:val="25"/>
      <w:shd w:val="clear" w:color="auto" w:fill="FFFFFF"/>
    </w:rPr>
  </w:style>
  <w:style w:type="paragraph" w:customStyle="1" w:styleId="Picturecaption20">
    <w:name w:val="Picture caption (2)"/>
    <w:basedOn w:val="Normal"/>
    <w:link w:val="Picturecaption2"/>
    <w:rsid w:val="001406B8"/>
    <w:pPr>
      <w:widowControl w:val="0"/>
      <w:shd w:val="clear" w:color="auto" w:fill="FFFFFF"/>
      <w:spacing w:before="0" w:after="0" w:line="240" w:lineRule="atLeast"/>
      <w:jc w:val="left"/>
    </w:pPr>
    <w:rPr>
      <w:spacing w:val="1"/>
      <w:szCs w:val="25"/>
    </w:rPr>
  </w:style>
  <w:style w:type="paragraph" w:customStyle="1" w:styleId="Picturecaption50">
    <w:name w:val="Picture caption (5)"/>
    <w:basedOn w:val="Normal"/>
    <w:link w:val="Picturecaption5"/>
    <w:rsid w:val="001406B8"/>
    <w:pPr>
      <w:widowControl w:val="0"/>
      <w:shd w:val="clear" w:color="auto" w:fill="FFFFFF"/>
      <w:spacing w:before="0" w:after="0" w:line="226" w:lineRule="exact"/>
      <w:jc w:val="right"/>
    </w:pPr>
    <w:rPr>
      <w:rFonts w:ascii="Constantia" w:hAnsi="Constantia" w:cs="Constantia"/>
      <w:spacing w:val="4"/>
      <w:sz w:val="13"/>
      <w:szCs w:val="13"/>
    </w:rPr>
  </w:style>
  <w:style w:type="paragraph" w:customStyle="1" w:styleId="Picturecaption30">
    <w:name w:val="Picture caption (3)"/>
    <w:basedOn w:val="Normal"/>
    <w:link w:val="Picturecaption3"/>
    <w:rsid w:val="001406B8"/>
    <w:pPr>
      <w:widowControl w:val="0"/>
      <w:shd w:val="clear" w:color="auto" w:fill="FFFFFF"/>
      <w:spacing w:before="0" w:after="0" w:line="149" w:lineRule="exact"/>
      <w:jc w:val="left"/>
    </w:pPr>
    <w:rPr>
      <w:rFonts w:ascii="Calibri" w:hAnsi="Calibri" w:cs="Calibri"/>
      <w:spacing w:val="4"/>
      <w:sz w:val="17"/>
      <w:szCs w:val="17"/>
    </w:rPr>
  </w:style>
  <w:style w:type="paragraph" w:customStyle="1" w:styleId="Picturecaption40">
    <w:name w:val="Picture caption (4)"/>
    <w:basedOn w:val="Normal"/>
    <w:link w:val="Picturecaption4"/>
    <w:rsid w:val="001406B8"/>
    <w:pPr>
      <w:widowControl w:val="0"/>
      <w:shd w:val="clear" w:color="auto" w:fill="FFFFFF"/>
      <w:spacing w:before="0" w:after="0" w:line="240" w:lineRule="atLeast"/>
      <w:jc w:val="left"/>
    </w:pPr>
    <w:rPr>
      <w:i/>
      <w:iCs/>
      <w:spacing w:val="1"/>
      <w:szCs w:val="25"/>
    </w:rPr>
  </w:style>
  <w:style w:type="paragraph" w:customStyle="1" w:styleId="Picturecaption60">
    <w:name w:val="Picture caption (6)"/>
    <w:basedOn w:val="Normal"/>
    <w:link w:val="Picturecaption6"/>
    <w:rsid w:val="001406B8"/>
    <w:pPr>
      <w:widowControl w:val="0"/>
      <w:shd w:val="clear" w:color="auto" w:fill="FFFFFF"/>
      <w:spacing w:before="0" w:after="0" w:line="240" w:lineRule="atLeast"/>
      <w:jc w:val="right"/>
    </w:pPr>
    <w:rPr>
      <w:rFonts w:ascii="Calibri" w:hAnsi="Calibri" w:cs="Calibri"/>
      <w:spacing w:val="12"/>
      <w:sz w:val="15"/>
      <w:szCs w:val="15"/>
    </w:rPr>
  </w:style>
  <w:style w:type="paragraph" w:customStyle="1" w:styleId="Picturecaption70">
    <w:name w:val="Picture caption (7)"/>
    <w:basedOn w:val="Normal"/>
    <w:link w:val="Picturecaption7"/>
    <w:rsid w:val="001406B8"/>
    <w:pPr>
      <w:widowControl w:val="0"/>
      <w:shd w:val="clear" w:color="auto" w:fill="FFFFFF"/>
      <w:spacing w:before="0" w:after="0" w:line="240" w:lineRule="atLeast"/>
      <w:jc w:val="left"/>
    </w:pPr>
    <w:rPr>
      <w:rFonts w:ascii="Calibri" w:hAnsi="Calibri" w:cs="Calibri"/>
      <w:noProof/>
      <w:sz w:val="18"/>
      <w:szCs w:val="18"/>
    </w:rPr>
  </w:style>
  <w:style w:type="paragraph" w:customStyle="1" w:styleId="Picturecaption80">
    <w:name w:val="Picture caption (8)"/>
    <w:basedOn w:val="Normal"/>
    <w:link w:val="Picturecaption8"/>
    <w:rsid w:val="001406B8"/>
    <w:pPr>
      <w:widowControl w:val="0"/>
      <w:shd w:val="clear" w:color="auto" w:fill="FFFFFF"/>
      <w:spacing w:before="0" w:after="0" w:line="240" w:lineRule="atLeast"/>
      <w:jc w:val="left"/>
    </w:pPr>
    <w:rPr>
      <w:rFonts w:ascii="Calibri" w:hAnsi="Calibri" w:cs="Calibri"/>
      <w:noProof/>
      <w:sz w:val="16"/>
      <w:szCs w:val="16"/>
    </w:rPr>
  </w:style>
  <w:style w:type="paragraph" w:customStyle="1" w:styleId="Picturecaption90">
    <w:name w:val="Picture caption (9)"/>
    <w:basedOn w:val="Normal"/>
    <w:link w:val="Picturecaption9"/>
    <w:rsid w:val="001406B8"/>
    <w:pPr>
      <w:widowControl w:val="0"/>
      <w:shd w:val="clear" w:color="auto" w:fill="FFFFFF"/>
      <w:spacing w:before="0" w:after="0" w:line="250" w:lineRule="exact"/>
      <w:jc w:val="right"/>
    </w:pPr>
    <w:rPr>
      <w:b/>
      <w:bCs/>
      <w:spacing w:val="2"/>
      <w:sz w:val="14"/>
      <w:szCs w:val="14"/>
    </w:rPr>
  </w:style>
  <w:style w:type="paragraph" w:customStyle="1" w:styleId="Picturecaption100">
    <w:name w:val="Picture caption (10)"/>
    <w:basedOn w:val="Normal"/>
    <w:link w:val="Picturecaption10"/>
    <w:rsid w:val="001406B8"/>
    <w:pPr>
      <w:widowControl w:val="0"/>
      <w:shd w:val="clear" w:color="auto" w:fill="FFFFFF"/>
      <w:spacing w:before="0" w:after="0" w:line="240" w:lineRule="atLeast"/>
      <w:jc w:val="left"/>
    </w:pPr>
    <w:rPr>
      <w:b/>
      <w:bCs/>
      <w:spacing w:val="4"/>
      <w:sz w:val="15"/>
      <w:szCs w:val="15"/>
    </w:rPr>
  </w:style>
  <w:style w:type="paragraph" w:customStyle="1" w:styleId="Picturecaption110">
    <w:name w:val="Picture caption (11)"/>
    <w:basedOn w:val="Normal"/>
    <w:link w:val="Picturecaption11"/>
    <w:rsid w:val="001406B8"/>
    <w:pPr>
      <w:widowControl w:val="0"/>
      <w:shd w:val="clear" w:color="auto" w:fill="FFFFFF"/>
      <w:spacing w:before="0" w:after="0" w:line="240" w:lineRule="atLeast"/>
      <w:jc w:val="left"/>
    </w:pPr>
    <w:rPr>
      <w:b/>
      <w:bCs/>
      <w:spacing w:val="1"/>
      <w:sz w:val="15"/>
      <w:szCs w:val="15"/>
    </w:rPr>
  </w:style>
  <w:style w:type="paragraph" w:customStyle="1" w:styleId="Picturecaption120">
    <w:name w:val="Picture caption (12)"/>
    <w:basedOn w:val="Normal"/>
    <w:link w:val="Picturecaption12"/>
    <w:rsid w:val="001406B8"/>
    <w:pPr>
      <w:widowControl w:val="0"/>
      <w:shd w:val="clear" w:color="auto" w:fill="FFFFFF"/>
      <w:spacing w:before="0" w:after="120" w:line="240" w:lineRule="atLeast"/>
      <w:jc w:val="left"/>
    </w:pPr>
    <w:rPr>
      <w:rFonts w:ascii="Microsoft Sans Serif" w:hAnsi="Microsoft Sans Serif" w:cs="Microsoft Sans Serif"/>
      <w:spacing w:val="3"/>
      <w:sz w:val="23"/>
      <w:szCs w:val="23"/>
    </w:rPr>
  </w:style>
  <w:style w:type="paragraph" w:customStyle="1" w:styleId="Picturecaption130">
    <w:name w:val="Picture caption (13)"/>
    <w:basedOn w:val="Normal"/>
    <w:link w:val="Picturecaption13"/>
    <w:rsid w:val="001406B8"/>
    <w:pPr>
      <w:widowControl w:val="0"/>
      <w:shd w:val="clear" w:color="auto" w:fill="FFFFFF"/>
      <w:spacing w:before="120" w:after="0" w:line="240" w:lineRule="atLeast"/>
    </w:pPr>
    <w:rPr>
      <w:rFonts w:ascii="Microsoft Sans Serif" w:hAnsi="Microsoft Sans Serif" w:cs="Microsoft Sans Serif"/>
      <w:spacing w:val="6"/>
      <w:sz w:val="10"/>
      <w:szCs w:val="10"/>
    </w:rPr>
  </w:style>
  <w:style w:type="paragraph" w:customStyle="1" w:styleId="Picturecaption140">
    <w:name w:val="Picture caption (14)"/>
    <w:basedOn w:val="Normal"/>
    <w:link w:val="Picturecaption14"/>
    <w:rsid w:val="001406B8"/>
    <w:pPr>
      <w:widowControl w:val="0"/>
      <w:shd w:val="clear" w:color="auto" w:fill="FFFFFF"/>
      <w:spacing w:before="0" w:after="0" w:line="240" w:lineRule="atLeast"/>
      <w:jc w:val="left"/>
    </w:pPr>
    <w:rPr>
      <w:rFonts w:ascii="Arial" w:hAnsi="Arial" w:cs="Arial"/>
      <w:b/>
      <w:bCs/>
      <w:spacing w:val="1"/>
      <w:sz w:val="18"/>
      <w:szCs w:val="18"/>
    </w:rPr>
  </w:style>
  <w:style w:type="paragraph" w:customStyle="1" w:styleId="Picturecaption150">
    <w:name w:val="Picture caption (15)"/>
    <w:basedOn w:val="Normal"/>
    <w:link w:val="Picturecaption15"/>
    <w:rsid w:val="001406B8"/>
    <w:pPr>
      <w:widowControl w:val="0"/>
      <w:shd w:val="clear" w:color="auto" w:fill="FFFFFF"/>
      <w:spacing w:before="120" w:after="120" w:line="240" w:lineRule="atLeast"/>
      <w:jc w:val="center"/>
    </w:pPr>
    <w:rPr>
      <w:rFonts w:ascii="Calibri" w:hAnsi="Calibri" w:cs="Calibri"/>
      <w:b/>
      <w:bCs/>
      <w:spacing w:val="14"/>
      <w:sz w:val="17"/>
      <w:szCs w:val="17"/>
    </w:rPr>
  </w:style>
  <w:style w:type="paragraph" w:customStyle="1" w:styleId="Tablecaption30">
    <w:name w:val="Table caption (3)"/>
    <w:basedOn w:val="Normal"/>
    <w:link w:val="Tablecaption3"/>
    <w:rsid w:val="001406B8"/>
    <w:pPr>
      <w:widowControl w:val="0"/>
      <w:shd w:val="clear" w:color="auto" w:fill="FFFFFF"/>
      <w:spacing w:before="120" w:after="0" w:line="298" w:lineRule="exact"/>
      <w:jc w:val="center"/>
    </w:pPr>
    <w:rPr>
      <w:i/>
      <w:iCs/>
      <w:spacing w:val="1"/>
      <w:szCs w:val="25"/>
    </w:rPr>
  </w:style>
  <w:style w:type="numbering" w:customStyle="1" w:styleId="NoList3">
    <w:name w:val="No List3"/>
    <w:next w:val="NoList"/>
    <w:semiHidden/>
    <w:unhideWhenUsed/>
    <w:rsid w:val="001406B8"/>
  </w:style>
  <w:style w:type="numbering" w:customStyle="1" w:styleId="NoList4">
    <w:name w:val="No List4"/>
    <w:next w:val="NoList"/>
    <w:semiHidden/>
    <w:unhideWhenUsed/>
    <w:rsid w:val="001406B8"/>
  </w:style>
  <w:style w:type="character" w:customStyle="1" w:styleId="Bodytext8Italic">
    <w:name w:val="Body text (8) + Italic"/>
    <w:rsid w:val="001406B8"/>
    <w:rPr>
      <w:rFonts w:ascii="Times New Roman" w:hAnsi="Times New Roman" w:cs="Times New Roman"/>
      <w:i/>
      <w:iCs/>
      <w:spacing w:val="7"/>
      <w:sz w:val="21"/>
      <w:szCs w:val="21"/>
      <w:shd w:val="clear" w:color="auto" w:fill="FFFFFF"/>
    </w:rPr>
  </w:style>
  <w:style w:type="character" w:customStyle="1" w:styleId="Bodytext33">
    <w:name w:val="Body text3"/>
    <w:rsid w:val="001406B8"/>
    <w:rPr>
      <w:rFonts w:ascii="Times New Roman" w:hAnsi="Times New Roman" w:cs="Times New Roman"/>
      <w:spacing w:val="-2"/>
      <w:sz w:val="26"/>
      <w:szCs w:val="26"/>
      <w:shd w:val="clear" w:color="auto" w:fill="FFFFFF"/>
    </w:rPr>
  </w:style>
  <w:style w:type="character" w:customStyle="1" w:styleId="Bodytext26">
    <w:name w:val="Body text2"/>
    <w:rsid w:val="001406B8"/>
    <w:rPr>
      <w:rFonts w:ascii="Times New Roman" w:hAnsi="Times New Roman" w:cs="Times New Roman"/>
      <w:spacing w:val="-2"/>
      <w:sz w:val="26"/>
      <w:szCs w:val="26"/>
      <w:u w:val="single"/>
      <w:shd w:val="clear" w:color="auto" w:fill="FFFFFF"/>
    </w:rPr>
  </w:style>
  <w:style w:type="character" w:customStyle="1" w:styleId="Bodytext321">
    <w:name w:val="Body text (3)2"/>
    <w:rsid w:val="001406B8"/>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rsid w:val="001406B8"/>
    <w:rPr>
      <w:rFonts w:ascii="Constantia" w:hAnsi="Constantia" w:cs="Constantia"/>
      <w:i/>
      <w:iCs/>
      <w:spacing w:val="81"/>
      <w:sz w:val="23"/>
      <w:szCs w:val="23"/>
      <w:shd w:val="clear" w:color="auto" w:fill="FFFFFF"/>
    </w:rPr>
  </w:style>
  <w:style w:type="character" w:customStyle="1" w:styleId="Bodytext12NotItalic">
    <w:name w:val="Body text (12) + Not Italic"/>
    <w:rsid w:val="001406B8"/>
    <w:rPr>
      <w:rFonts w:ascii="Times New Roman" w:hAnsi="Times New Roman" w:cs="Times New Roman"/>
      <w:i/>
      <w:iCs/>
      <w:spacing w:val="3"/>
      <w:sz w:val="21"/>
      <w:szCs w:val="21"/>
      <w:shd w:val="clear" w:color="auto" w:fill="FFFFFF"/>
    </w:rPr>
  </w:style>
  <w:style w:type="character" w:customStyle="1" w:styleId="Bodytext8Spacing2pt">
    <w:name w:val="Body text (8) + Spacing 2 pt"/>
    <w:rsid w:val="001406B8"/>
    <w:rPr>
      <w:rFonts w:ascii="Times New Roman" w:hAnsi="Times New Roman" w:cs="Times New Roman"/>
      <w:spacing w:val="50"/>
      <w:sz w:val="21"/>
      <w:szCs w:val="21"/>
      <w:shd w:val="clear" w:color="auto" w:fill="FFFFFF"/>
    </w:rPr>
  </w:style>
  <w:style w:type="character" w:customStyle="1" w:styleId="Bodytext140">
    <w:name w:val="Body text (14)_"/>
    <w:link w:val="Bodytext141"/>
    <w:rsid w:val="001406B8"/>
    <w:rPr>
      <w:b/>
      <w:bCs/>
      <w:spacing w:val="-3"/>
      <w:sz w:val="19"/>
      <w:szCs w:val="19"/>
      <w:shd w:val="clear" w:color="auto" w:fill="FFFFFF"/>
    </w:rPr>
  </w:style>
  <w:style w:type="character" w:customStyle="1" w:styleId="Bodytext14Spacing1pt">
    <w:name w:val="Body text (14) + Spacing 1 pt"/>
    <w:rsid w:val="001406B8"/>
    <w:rPr>
      <w:b/>
      <w:bCs/>
      <w:spacing w:val="22"/>
      <w:sz w:val="19"/>
      <w:szCs w:val="19"/>
      <w:shd w:val="clear" w:color="auto" w:fill="FFFFFF"/>
    </w:rPr>
  </w:style>
  <w:style w:type="character" w:customStyle="1" w:styleId="Bodytext150">
    <w:name w:val="Body text (15)_"/>
    <w:link w:val="Bodytext151"/>
    <w:rsid w:val="001406B8"/>
    <w:rPr>
      <w:b/>
      <w:bCs/>
      <w:i/>
      <w:iCs/>
      <w:sz w:val="21"/>
      <w:szCs w:val="21"/>
      <w:shd w:val="clear" w:color="auto" w:fill="FFFFFF"/>
    </w:rPr>
  </w:style>
  <w:style w:type="character" w:customStyle="1" w:styleId="Bodytext16">
    <w:name w:val="Body text (16)_"/>
    <w:link w:val="Bodytext160"/>
    <w:rsid w:val="001406B8"/>
    <w:rPr>
      <w:b/>
      <w:bCs/>
      <w:i/>
      <w:iCs/>
      <w:sz w:val="21"/>
      <w:szCs w:val="21"/>
      <w:shd w:val="clear" w:color="auto" w:fill="FFFFFF"/>
    </w:rPr>
  </w:style>
  <w:style w:type="character" w:customStyle="1" w:styleId="Tableofcontents3">
    <w:name w:val="Table of contents (3)_"/>
    <w:link w:val="Tableofcontents30"/>
    <w:rsid w:val="001406B8"/>
    <w:rPr>
      <w:i/>
      <w:iCs/>
      <w:sz w:val="21"/>
      <w:szCs w:val="21"/>
      <w:shd w:val="clear" w:color="auto" w:fill="FFFFFF"/>
    </w:rPr>
  </w:style>
  <w:style w:type="character" w:customStyle="1" w:styleId="Tableofcontents3NotItalic">
    <w:name w:val="Table of contents (3) + Not Italic"/>
    <w:rsid w:val="001406B8"/>
  </w:style>
  <w:style w:type="character" w:customStyle="1" w:styleId="Tableofcontents4">
    <w:name w:val="Table of contents (4)_"/>
    <w:link w:val="Tableofcontents40"/>
    <w:rsid w:val="001406B8"/>
    <w:rPr>
      <w:b/>
      <w:bCs/>
      <w:spacing w:val="-3"/>
      <w:sz w:val="19"/>
      <w:szCs w:val="19"/>
      <w:shd w:val="clear" w:color="auto" w:fill="FFFFFF"/>
    </w:rPr>
  </w:style>
  <w:style w:type="character" w:customStyle="1" w:styleId="Tableofcontents4Spacing1pt">
    <w:name w:val="Table of contents (4) + Spacing 1 pt"/>
    <w:rsid w:val="001406B8"/>
    <w:rPr>
      <w:b/>
      <w:bCs/>
      <w:spacing w:val="22"/>
      <w:sz w:val="19"/>
      <w:szCs w:val="19"/>
      <w:shd w:val="clear" w:color="auto" w:fill="FFFFFF"/>
    </w:rPr>
  </w:style>
  <w:style w:type="character" w:customStyle="1" w:styleId="Bodytext82">
    <w:name w:val="Body text (8)2"/>
    <w:rsid w:val="001406B8"/>
    <w:rPr>
      <w:rFonts w:ascii="Times New Roman" w:hAnsi="Times New Roman" w:cs="Times New Roman"/>
      <w:spacing w:val="7"/>
      <w:sz w:val="21"/>
      <w:szCs w:val="21"/>
      <w:shd w:val="clear" w:color="auto" w:fill="FFFFFF"/>
    </w:rPr>
  </w:style>
  <w:style w:type="character" w:customStyle="1" w:styleId="Bodytext19">
    <w:name w:val="Body text (19)_"/>
    <w:link w:val="Bodytext190"/>
    <w:rsid w:val="001406B8"/>
    <w:rPr>
      <w:b/>
      <w:bCs/>
      <w:spacing w:val="3"/>
      <w:sz w:val="22"/>
      <w:shd w:val="clear" w:color="auto" w:fill="FFFFFF"/>
    </w:rPr>
  </w:style>
  <w:style w:type="character" w:customStyle="1" w:styleId="Bodytext201">
    <w:name w:val="Body text (20)_"/>
    <w:link w:val="Bodytext202"/>
    <w:rsid w:val="001406B8"/>
    <w:rPr>
      <w:b/>
      <w:bCs/>
      <w:spacing w:val="7"/>
      <w:shd w:val="clear" w:color="auto" w:fill="FFFFFF"/>
    </w:rPr>
  </w:style>
  <w:style w:type="character" w:customStyle="1" w:styleId="Bodytext211">
    <w:name w:val="Body text (21)_"/>
    <w:link w:val="Bodytext212"/>
    <w:rsid w:val="001406B8"/>
    <w:rPr>
      <w:b/>
      <w:bCs/>
      <w:spacing w:val="-2"/>
      <w:sz w:val="21"/>
      <w:szCs w:val="21"/>
      <w:shd w:val="clear" w:color="auto" w:fill="FFFFFF"/>
    </w:rPr>
  </w:style>
  <w:style w:type="character" w:customStyle="1" w:styleId="Bodytext18115pt">
    <w:name w:val="Body text (18) + 11.5 pt"/>
    <w:rsid w:val="001406B8"/>
    <w:rPr>
      <w:b/>
      <w:bCs/>
      <w:spacing w:val="-4"/>
      <w:sz w:val="23"/>
      <w:szCs w:val="23"/>
      <w:shd w:val="clear" w:color="auto" w:fill="FFFFFF"/>
    </w:rPr>
  </w:style>
  <w:style w:type="character" w:customStyle="1" w:styleId="Bodytext220">
    <w:name w:val="Body text (22)_"/>
    <w:link w:val="Bodytext221"/>
    <w:rsid w:val="001406B8"/>
    <w:rPr>
      <w:i/>
      <w:iCs/>
      <w:noProof/>
      <w:spacing w:val="-18"/>
      <w:sz w:val="9"/>
      <w:szCs w:val="9"/>
      <w:shd w:val="clear" w:color="auto" w:fill="FFFFFF"/>
    </w:rPr>
  </w:style>
  <w:style w:type="character" w:customStyle="1" w:styleId="Bodytext222">
    <w:name w:val="Body text (22)"/>
    <w:rsid w:val="001406B8"/>
    <w:rPr>
      <w:i/>
      <w:iCs/>
      <w:noProof/>
      <w:spacing w:val="-18"/>
      <w:sz w:val="9"/>
      <w:szCs w:val="9"/>
      <w:u w:val="single"/>
      <w:shd w:val="clear" w:color="auto" w:fill="FFFFFF"/>
    </w:rPr>
  </w:style>
  <w:style w:type="character" w:customStyle="1" w:styleId="Bodytext230">
    <w:name w:val="Body text (23)_"/>
    <w:link w:val="Bodytext231"/>
    <w:rsid w:val="001406B8"/>
    <w:rPr>
      <w:rFonts w:ascii="Constantia" w:hAnsi="Constantia" w:cs="Constantia"/>
      <w:noProof/>
      <w:shd w:val="clear" w:color="auto" w:fill="FFFFFF"/>
    </w:rPr>
  </w:style>
  <w:style w:type="character" w:customStyle="1" w:styleId="Bodytext23TimesNewRoman">
    <w:name w:val="Body text (23) + Times New Roman"/>
    <w:aliases w:val="11 pt"/>
    <w:rsid w:val="001406B8"/>
    <w:rPr>
      <w:rFonts w:ascii="Times New Roman" w:hAnsi="Times New Roman" w:cs="Times New Roman"/>
      <w:noProof/>
      <w:sz w:val="22"/>
      <w:szCs w:val="22"/>
      <w:shd w:val="clear" w:color="auto" w:fill="FFFFFF"/>
    </w:rPr>
  </w:style>
  <w:style w:type="character" w:customStyle="1" w:styleId="Bodytext240">
    <w:name w:val="Body text (24)_"/>
    <w:link w:val="Bodytext241"/>
    <w:rsid w:val="001406B8"/>
    <w:rPr>
      <w:rFonts w:ascii="Constantia" w:hAnsi="Constantia" w:cs="Constantia"/>
      <w:noProof/>
      <w:sz w:val="23"/>
      <w:szCs w:val="23"/>
      <w:shd w:val="clear" w:color="auto" w:fill="FFFFFF"/>
    </w:rPr>
  </w:style>
  <w:style w:type="paragraph" w:customStyle="1" w:styleId="Bodytext213">
    <w:name w:val="Body text (2)1"/>
    <w:basedOn w:val="Normal"/>
    <w:rsid w:val="001406B8"/>
    <w:pPr>
      <w:widowControl w:val="0"/>
      <w:shd w:val="clear" w:color="auto" w:fill="FFFFFF"/>
      <w:spacing w:before="0" w:after="120" w:line="240" w:lineRule="atLeast"/>
      <w:jc w:val="center"/>
    </w:pPr>
    <w:rPr>
      <w:rFonts w:eastAsia="Courier New"/>
      <w:b/>
      <w:bCs/>
      <w:spacing w:val="1"/>
      <w:sz w:val="21"/>
      <w:szCs w:val="21"/>
    </w:rPr>
  </w:style>
  <w:style w:type="paragraph" w:customStyle="1" w:styleId="Bodytext311">
    <w:name w:val="Body text (3)1"/>
    <w:basedOn w:val="Normal"/>
    <w:rsid w:val="001406B8"/>
    <w:pPr>
      <w:widowControl w:val="0"/>
      <w:shd w:val="clear" w:color="auto" w:fill="FFFFFF"/>
      <w:spacing w:before="120" w:after="360" w:line="240" w:lineRule="atLeast"/>
      <w:jc w:val="left"/>
    </w:pPr>
    <w:rPr>
      <w:rFonts w:eastAsia="Courier New"/>
      <w:b/>
      <w:bCs/>
      <w:spacing w:val="2"/>
      <w:sz w:val="26"/>
      <w:szCs w:val="26"/>
    </w:rPr>
  </w:style>
  <w:style w:type="paragraph" w:customStyle="1" w:styleId="Bodytext413">
    <w:name w:val="Body text (4)1"/>
    <w:basedOn w:val="Normal"/>
    <w:rsid w:val="001406B8"/>
    <w:pPr>
      <w:widowControl w:val="0"/>
      <w:shd w:val="clear" w:color="auto" w:fill="FFFFFF"/>
      <w:spacing w:before="360" w:after="720" w:line="240" w:lineRule="atLeast"/>
      <w:ind w:hanging="1760"/>
    </w:pPr>
    <w:rPr>
      <w:rFonts w:eastAsia="Courier New"/>
      <w:i/>
      <w:iCs/>
      <w:spacing w:val="-3"/>
      <w:sz w:val="26"/>
      <w:szCs w:val="26"/>
    </w:rPr>
  </w:style>
  <w:style w:type="paragraph" w:customStyle="1" w:styleId="Bodytext81">
    <w:name w:val="Body text (8)1"/>
    <w:basedOn w:val="Normal"/>
    <w:rsid w:val="001406B8"/>
    <w:pPr>
      <w:widowControl w:val="0"/>
      <w:shd w:val="clear" w:color="auto" w:fill="FFFFFF"/>
      <w:spacing w:line="240" w:lineRule="atLeast"/>
    </w:pPr>
    <w:rPr>
      <w:rFonts w:eastAsia="Courier New"/>
      <w:sz w:val="21"/>
      <w:szCs w:val="21"/>
    </w:rPr>
  </w:style>
  <w:style w:type="paragraph" w:customStyle="1" w:styleId="Tablecaption1">
    <w:name w:val="Table caption1"/>
    <w:basedOn w:val="Normal"/>
    <w:rsid w:val="001406B8"/>
    <w:pPr>
      <w:widowControl w:val="0"/>
      <w:shd w:val="clear" w:color="auto" w:fill="FFFFFF"/>
      <w:spacing w:before="0" w:line="240" w:lineRule="atLeast"/>
      <w:jc w:val="left"/>
    </w:pPr>
    <w:rPr>
      <w:rFonts w:eastAsia="Courier New"/>
      <w:spacing w:val="-2"/>
      <w:sz w:val="26"/>
      <w:szCs w:val="26"/>
    </w:rPr>
  </w:style>
  <w:style w:type="paragraph" w:customStyle="1" w:styleId="Bodytext141">
    <w:name w:val="Body text (14)"/>
    <w:basedOn w:val="Normal"/>
    <w:link w:val="Bodytext140"/>
    <w:rsid w:val="001406B8"/>
    <w:pPr>
      <w:widowControl w:val="0"/>
      <w:shd w:val="clear" w:color="auto" w:fill="FFFFFF"/>
      <w:spacing w:before="0" w:after="0" w:line="240" w:lineRule="atLeast"/>
    </w:pPr>
    <w:rPr>
      <w:b/>
      <w:bCs/>
      <w:spacing w:val="-3"/>
      <w:sz w:val="19"/>
      <w:szCs w:val="19"/>
    </w:rPr>
  </w:style>
  <w:style w:type="paragraph" w:customStyle="1" w:styleId="Bodytext151">
    <w:name w:val="Body text (15)"/>
    <w:basedOn w:val="Normal"/>
    <w:link w:val="Bodytext150"/>
    <w:rsid w:val="001406B8"/>
    <w:pPr>
      <w:widowControl w:val="0"/>
      <w:shd w:val="clear" w:color="auto" w:fill="FFFFFF"/>
      <w:spacing w:before="0" w:after="120" w:line="240" w:lineRule="atLeast"/>
    </w:pPr>
    <w:rPr>
      <w:b/>
      <w:bCs/>
      <w:i/>
      <w:iCs/>
      <w:sz w:val="21"/>
      <w:szCs w:val="21"/>
    </w:rPr>
  </w:style>
  <w:style w:type="paragraph" w:customStyle="1" w:styleId="Bodytext160">
    <w:name w:val="Body text (16)"/>
    <w:basedOn w:val="Normal"/>
    <w:link w:val="Bodytext16"/>
    <w:rsid w:val="001406B8"/>
    <w:pPr>
      <w:widowControl w:val="0"/>
      <w:shd w:val="clear" w:color="auto" w:fill="FFFFFF"/>
      <w:spacing w:before="0" w:after="120" w:line="240" w:lineRule="atLeast"/>
    </w:pPr>
    <w:rPr>
      <w:b/>
      <w:bCs/>
      <w:i/>
      <w:iCs/>
      <w:sz w:val="21"/>
      <w:szCs w:val="21"/>
    </w:rPr>
  </w:style>
  <w:style w:type="paragraph" w:customStyle="1" w:styleId="Tableofcontents1">
    <w:name w:val="Table of contents1"/>
    <w:basedOn w:val="Normal"/>
    <w:rsid w:val="001406B8"/>
    <w:pPr>
      <w:widowControl w:val="0"/>
      <w:shd w:val="clear" w:color="auto" w:fill="FFFFFF"/>
      <w:spacing w:before="0" w:after="0" w:line="240" w:lineRule="atLeast"/>
    </w:pPr>
    <w:rPr>
      <w:rFonts w:eastAsia="Courier New"/>
      <w:sz w:val="21"/>
      <w:szCs w:val="21"/>
    </w:rPr>
  </w:style>
  <w:style w:type="paragraph" w:customStyle="1" w:styleId="Tableofcontents30">
    <w:name w:val="Table of contents (3)"/>
    <w:basedOn w:val="Normal"/>
    <w:link w:val="Tableofcontents3"/>
    <w:rsid w:val="001406B8"/>
    <w:pPr>
      <w:widowControl w:val="0"/>
      <w:shd w:val="clear" w:color="auto" w:fill="FFFFFF"/>
      <w:spacing w:before="0" w:after="0" w:line="240" w:lineRule="atLeast"/>
    </w:pPr>
    <w:rPr>
      <w:i/>
      <w:iCs/>
      <w:sz w:val="21"/>
      <w:szCs w:val="21"/>
    </w:rPr>
  </w:style>
  <w:style w:type="paragraph" w:customStyle="1" w:styleId="Tableofcontents40">
    <w:name w:val="Table of contents (4)"/>
    <w:basedOn w:val="Normal"/>
    <w:link w:val="Tableofcontents4"/>
    <w:rsid w:val="001406B8"/>
    <w:pPr>
      <w:widowControl w:val="0"/>
      <w:shd w:val="clear" w:color="auto" w:fill="FFFFFF"/>
      <w:spacing w:before="0" w:after="120" w:line="240" w:lineRule="atLeast"/>
    </w:pPr>
    <w:rPr>
      <w:b/>
      <w:bCs/>
      <w:spacing w:val="-3"/>
      <w:sz w:val="19"/>
      <w:szCs w:val="19"/>
    </w:rPr>
  </w:style>
  <w:style w:type="paragraph" w:customStyle="1" w:styleId="Bodytext190">
    <w:name w:val="Body text (19)"/>
    <w:basedOn w:val="Normal"/>
    <w:link w:val="Bodytext19"/>
    <w:rsid w:val="001406B8"/>
    <w:pPr>
      <w:widowControl w:val="0"/>
      <w:shd w:val="clear" w:color="auto" w:fill="FFFFFF"/>
      <w:spacing w:before="0" w:after="180" w:line="331" w:lineRule="exact"/>
    </w:pPr>
    <w:rPr>
      <w:b/>
      <w:bCs/>
      <w:spacing w:val="3"/>
      <w:sz w:val="22"/>
      <w:szCs w:val="20"/>
    </w:rPr>
  </w:style>
  <w:style w:type="paragraph" w:customStyle="1" w:styleId="Bodytext202">
    <w:name w:val="Body text (20)"/>
    <w:basedOn w:val="Normal"/>
    <w:link w:val="Bodytext201"/>
    <w:rsid w:val="001406B8"/>
    <w:pPr>
      <w:widowControl w:val="0"/>
      <w:shd w:val="clear" w:color="auto" w:fill="FFFFFF"/>
      <w:spacing w:before="180" w:after="540" w:line="240" w:lineRule="atLeast"/>
    </w:pPr>
    <w:rPr>
      <w:b/>
      <w:bCs/>
      <w:spacing w:val="7"/>
      <w:sz w:val="20"/>
      <w:szCs w:val="20"/>
    </w:rPr>
  </w:style>
  <w:style w:type="paragraph" w:customStyle="1" w:styleId="Bodytext212">
    <w:name w:val="Body text (21)"/>
    <w:basedOn w:val="Normal"/>
    <w:link w:val="Bodytext211"/>
    <w:rsid w:val="001406B8"/>
    <w:pPr>
      <w:widowControl w:val="0"/>
      <w:shd w:val="clear" w:color="auto" w:fill="FFFFFF"/>
      <w:spacing w:after="420" w:line="240" w:lineRule="atLeast"/>
    </w:pPr>
    <w:rPr>
      <w:b/>
      <w:bCs/>
      <w:spacing w:val="-2"/>
      <w:sz w:val="21"/>
      <w:szCs w:val="21"/>
    </w:rPr>
  </w:style>
  <w:style w:type="paragraph" w:customStyle="1" w:styleId="Bodytext221">
    <w:name w:val="Body text (22)1"/>
    <w:basedOn w:val="Normal"/>
    <w:link w:val="Bodytext220"/>
    <w:rsid w:val="001406B8"/>
    <w:pPr>
      <w:widowControl w:val="0"/>
      <w:shd w:val="clear" w:color="auto" w:fill="FFFFFF"/>
      <w:spacing w:before="240" w:after="0" w:line="240" w:lineRule="atLeast"/>
      <w:jc w:val="left"/>
    </w:pPr>
    <w:rPr>
      <w:i/>
      <w:iCs/>
      <w:noProof/>
      <w:spacing w:val="-18"/>
      <w:sz w:val="9"/>
      <w:szCs w:val="9"/>
    </w:rPr>
  </w:style>
  <w:style w:type="paragraph" w:customStyle="1" w:styleId="Bodytext231">
    <w:name w:val="Body text (23)"/>
    <w:basedOn w:val="Normal"/>
    <w:link w:val="Bodytext230"/>
    <w:rsid w:val="001406B8"/>
    <w:pPr>
      <w:widowControl w:val="0"/>
      <w:shd w:val="clear" w:color="auto" w:fill="FFFFFF"/>
      <w:spacing w:before="360" w:after="120" w:line="240" w:lineRule="atLeast"/>
      <w:jc w:val="center"/>
    </w:pPr>
    <w:rPr>
      <w:rFonts w:ascii="Constantia" w:hAnsi="Constantia" w:cs="Constantia"/>
      <w:noProof/>
      <w:sz w:val="20"/>
      <w:szCs w:val="20"/>
    </w:rPr>
  </w:style>
  <w:style w:type="paragraph" w:customStyle="1" w:styleId="Bodytext241">
    <w:name w:val="Body text (24)"/>
    <w:basedOn w:val="Normal"/>
    <w:link w:val="Bodytext240"/>
    <w:rsid w:val="001406B8"/>
    <w:pPr>
      <w:widowControl w:val="0"/>
      <w:shd w:val="clear" w:color="auto" w:fill="FFFFFF"/>
      <w:spacing w:before="0" w:after="0" w:line="240" w:lineRule="atLeast"/>
      <w:jc w:val="left"/>
    </w:pPr>
    <w:rPr>
      <w:rFonts w:ascii="Constantia" w:hAnsi="Constantia" w:cs="Constantia"/>
      <w:noProof/>
      <w:sz w:val="23"/>
      <w:szCs w:val="23"/>
    </w:rPr>
  </w:style>
  <w:style w:type="table" w:customStyle="1" w:styleId="TableGrid3">
    <w:name w:val="Table Grid3"/>
    <w:basedOn w:val="TableNormal"/>
    <w:next w:val="TableGrid"/>
    <w:rsid w:val="00140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406B8"/>
  </w:style>
  <w:style w:type="character" w:customStyle="1" w:styleId="Bodytext6Spacing0pt">
    <w:name w:val="Body text (6) + Spacing 0 pt"/>
    <w:rsid w:val="001406B8"/>
    <w:rPr>
      <w:rFonts w:ascii="Times New Roman" w:hAnsi="Times New Roman" w:cs="Times New Roman"/>
      <w:spacing w:val="8"/>
      <w:sz w:val="21"/>
      <w:szCs w:val="21"/>
      <w:shd w:val="clear" w:color="auto" w:fill="FFFFFF"/>
    </w:rPr>
  </w:style>
  <w:style w:type="character" w:customStyle="1" w:styleId="Bodytext72">
    <w:name w:val="Body text (7)2"/>
    <w:rsid w:val="001406B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rsid w:val="001406B8"/>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
    <w:rsid w:val="001406B8"/>
    <w:rPr>
      <w:rFonts w:ascii="Times New Roman" w:hAnsi="Times New Roman" w:cs="Times New Roman"/>
      <w:i/>
      <w:iCs/>
      <w:spacing w:val="59"/>
      <w:w w:val="60"/>
      <w:sz w:val="52"/>
      <w:szCs w:val="52"/>
      <w:shd w:val="clear" w:color="auto" w:fill="FFFFFF"/>
    </w:rPr>
  </w:style>
  <w:style w:type="character" w:customStyle="1" w:styleId="Tablecaption4">
    <w:name w:val="Table caption (4)_"/>
    <w:link w:val="Tablecaption41"/>
    <w:rsid w:val="001406B8"/>
    <w:rPr>
      <w:i/>
      <w:iCs/>
      <w:spacing w:val="-3"/>
      <w:shd w:val="clear" w:color="auto" w:fill="FFFFFF"/>
    </w:rPr>
  </w:style>
  <w:style w:type="character" w:customStyle="1" w:styleId="Tablecaption40">
    <w:name w:val="Table caption (4)"/>
    <w:rsid w:val="001406B8"/>
    <w:rPr>
      <w:i/>
      <w:iCs/>
      <w:spacing w:val="-3"/>
      <w:u w:val="single"/>
      <w:shd w:val="clear" w:color="auto" w:fill="FFFFFF"/>
    </w:rPr>
  </w:style>
  <w:style w:type="character" w:customStyle="1" w:styleId="Tablecaption5">
    <w:name w:val="Table caption (5)_"/>
    <w:link w:val="Tablecaption50"/>
    <w:rsid w:val="001406B8"/>
    <w:rPr>
      <w:i/>
      <w:iCs/>
      <w:spacing w:val="12"/>
      <w:sz w:val="23"/>
      <w:szCs w:val="23"/>
      <w:shd w:val="clear" w:color="auto" w:fill="FFFFFF"/>
    </w:rPr>
  </w:style>
  <w:style w:type="character" w:customStyle="1" w:styleId="Heading520">
    <w:name w:val="Heading #5 (2)_"/>
    <w:link w:val="Heading521"/>
    <w:rsid w:val="001406B8"/>
    <w:rPr>
      <w:b/>
      <w:bCs/>
      <w:sz w:val="18"/>
      <w:szCs w:val="18"/>
      <w:shd w:val="clear" w:color="auto" w:fill="FFFFFF"/>
    </w:rPr>
  </w:style>
  <w:style w:type="character" w:customStyle="1" w:styleId="Heading2Spacing8pt">
    <w:name w:val="Heading #2 + Spacing 8 pt"/>
    <w:rsid w:val="001406B8"/>
    <w:rPr>
      <w:rFonts w:ascii="Times New Roman" w:hAnsi="Times New Roman" w:cs="Times New Roman"/>
      <w:spacing w:val="179"/>
      <w:sz w:val="22"/>
      <w:szCs w:val="22"/>
      <w:shd w:val="clear" w:color="auto" w:fill="FFFFFF"/>
    </w:rPr>
  </w:style>
  <w:style w:type="character" w:customStyle="1" w:styleId="Heading420">
    <w:name w:val="Heading #4 (2)_"/>
    <w:link w:val="Heading421"/>
    <w:rsid w:val="001406B8"/>
    <w:rPr>
      <w:i/>
      <w:iCs/>
      <w:spacing w:val="-6"/>
      <w:shd w:val="clear" w:color="auto" w:fill="FFFFFF"/>
    </w:rPr>
  </w:style>
  <w:style w:type="character" w:customStyle="1" w:styleId="Heading42Spacing2pt">
    <w:name w:val="Heading #4 (2) + Spacing 2 pt"/>
    <w:rsid w:val="001406B8"/>
    <w:rPr>
      <w:i/>
      <w:iCs/>
      <w:spacing w:val="57"/>
      <w:shd w:val="clear" w:color="auto" w:fill="FFFFFF"/>
    </w:rPr>
  </w:style>
  <w:style w:type="character" w:customStyle="1" w:styleId="Bodytext12Spacing1pt">
    <w:name w:val="Body text (12) + Spacing 1 pt"/>
    <w:rsid w:val="001406B8"/>
    <w:rPr>
      <w:rFonts w:ascii="Times New Roman" w:hAnsi="Times New Roman" w:cs="Times New Roman"/>
      <w:i/>
      <w:iCs/>
      <w:spacing w:val="37"/>
      <w:sz w:val="23"/>
      <w:szCs w:val="23"/>
      <w:shd w:val="clear" w:color="auto" w:fill="FFFFFF"/>
    </w:rPr>
  </w:style>
  <w:style w:type="character" w:customStyle="1" w:styleId="Bodytext16SmallCaps">
    <w:name w:val="Body text (16) + Small Caps"/>
    <w:rsid w:val="001406B8"/>
    <w:rPr>
      <w:rFonts w:ascii="Times New Roman" w:hAnsi="Times New Roman" w:cs="Times New Roman"/>
      <w:b/>
      <w:bCs/>
      <w:i/>
      <w:iCs/>
      <w:smallCaps/>
      <w:spacing w:val="3"/>
      <w:sz w:val="15"/>
      <w:szCs w:val="15"/>
      <w:shd w:val="clear" w:color="auto" w:fill="FFFFFF"/>
    </w:rPr>
  </w:style>
  <w:style w:type="character" w:customStyle="1" w:styleId="Tablecaption6">
    <w:name w:val="Table caption (6)_"/>
    <w:link w:val="Tablecaption60"/>
    <w:rsid w:val="001406B8"/>
    <w:rPr>
      <w:rFonts w:ascii="Candara" w:hAnsi="Candara" w:cs="Candara"/>
      <w:spacing w:val="8"/>
      <w:sz w:val="16"/>
      <w:szCs w:val="16"/>
      <w:shd w:val="clear" w:color="auto" w:fill="FFFFFF"/>
    </w:rPr>
  </w:style>
  <w:style w:type="character" w:customStyle="1" w:styleId="Tablecaption6SmallCaps">
    <w:name w:val="Table caption (6) + Small Caps"/>
    <w:rsid w:val="001406B8"/>
    <w:rPr>
      <w:rFonts w:ascii="Candara" w:hAnsi="Candara" w:cs="Candara"/>
      <w:smallCaps/>
      <w:spacing w:val="8"/>
      <w:sz w:val="16"/>
      <w:szCs w:val="16"/>
      <w:shd w:val="clear" w:color="auto" w:fill="FFFFFF"/>
    </w:rPr>
  </w:style>
  <w:style w:type="character" w:customStyle="1" w:styleId="Heading53">
    <w:name w:val="Heading #5 (3)_"/>
    <w:link w:val="Heading530"/>
    <w:rsid w:val="001406B8"/>
    <w:rPr>
      <w:spacing w:val="-2"/>
      <w:shd w:val="clear" w:color="auto" w:fill="FFFFFF"/>
    </w:rPr>
  </w:style>
  <w:style w:type="character" w:customStyle="1" w:styleId="Tablecaption7">
    <w:name w:val="Table caption (7)_"/>
    <w:link w:val="Tablecaption70"/>
    <w:rsid w:val="001406B8"/>
    <w:rPr>
      <w:b/>
      <w:bCs/>
      <w:sz w:val="26"/>
      <w:szCs w:val="26"/>
      <w:shd w:val="clear" w:color="auto" w:fill="FFFFFF"/>
    </w:rPr>
  </w:style>
  <w:style w:type="character" w:customStyle="1" w:styleId="BodytextSmallCaps1">
    <w:name w:val="Body text + Small Caps1"/>
    <w:rsid w:val="001406B8"/>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rsid w:val="001406B8"/>
    <w:rPr>
      <w:rFonts w:ascii="Times New Roman" w:hAnsi="Times New Roman" w:cs="Times New Roman"/>
      <w:b/>
      <w:bCs/>
      <w:i/>
      <w:iCs/>
      <w:smallCaps/>
      <w:spacing w:val="40"/>
      <w:sz w:val="26"/>
      <w:szCs w:val="26"/>
      <w:shd w:val="clear" w:color="auto" w:fill="FFFFFF"/>
    </w:rPr>
  </w:style>
  <w:style w:type="paragraph" w:customStyle="1" w:styleId="Bodytext510">
    <w:name w:val="Body text (5)1"/>
    <w:basedOn w:val="Normal"/>
    <w:rsid w:val="001406B8"/>
    <w:pPr>
      <w:widowControl w:val="0"/>
      <w:shd w:val="clear" w:color="auto" w:fill="FFFFFF"/>
      <w:spacing w:before="420" w:after="120" w:line="240" w:lineRule="atLeast"/>
      <w:ind w:hanging="980"/>
    </w:pPr>
    <w:rPr>
      <w:rFonts w:eastAsia="Courier New"/>
      <w:sz w:val="20"/>
      <w:szCs w:val="20"/>
    </w:rPr>
  </w:style>
  <w:style w:type="paragraph" w:customStyle="1" w:styleId="Bodytext610">
    <w:name w:val="Body text (6)1"/>
    <w:basedOn w:val="Normal"/>
    <w:rsid w:val="001406B8"/>
    <w:pPr>
      <w:widowControl w:val="0"/>
      <w:shd w:val="clear" w:color="auto" w:fill="FFFFFF"/>
      <w:spacing w:before="120" w:after="0" w:line="274" w:lineRule="exact"/>
    </w:pPr>
    <w:rPr>
      <w:rFonts w:eastAsia="Courier New"/>
      <w:spacing w:val="1"/>
      <w:sz w:val="21"/>
      <w:szCs w:val="21"/>
    </w:rPr>
  </w:style>
  <w:style w:type="paragraph" w:customStyle="1" w:styleId="Bodytext710">
    <w:name w:val="Body text (7)1"/>
    <w:basedOn w:val="Normal"/>
    <w:rsid w:val="001406B8"/>
    <w:pPr>
      <w:widowControl w:val="0"/>
      <w:shd w:val="clear" w:color="auto" w:fill="FFFFFF"/>
      <w:spacing w:before="0" w:after="0" w:line="274" w:lineRule="exact"/>
    </w:pPr>
    <w:rPr>
      <w:rFonts w:eastAsia="Courier New"/>
      <w:b/>
      <w:bCs/>
      <w:spacing w:val="-5"/>
      <w:sz w:val="21"/>
      <w:szCs w:val="21"/>
    </w:rPr>
  </w:style>
  <w:style w:type="paragraph" w:customStyle="1" w:styleId="Heading310">
    <w:name w:val="Heading #31"/>
    <w:basedOn w:val="Normal"/>
    <w:rsid w:val="001406B8"/>
    <w:pPr>
      <w:widowControl w:val="0"/>
      <w:shd w:val="clear" w:color="auto" w:fill="FFFFFF"/>
      <w:spacing w:line="240" w:lineRule="atLeast"/>
      <w:jc w:val="left"/>
      <w:outlineLvl w:val="2"/>
    </w:pPr>
    <w:rPr>
      <w:rFonts w:eastAsia="Courier New"/>
      <w:i/>
      <w:iCs/>
      <w:spacing w:val="-6"/>
      <w:sz w:val="20"/>
      <w:szCs w:val="20"/>
    </w:rPr>
  </w:style>
  <w:style w:type="paragraph" w:customStyle="1" w:styleId="Tablecaption41">
    <w:name w:val="Table caption (4)1"/>
    <w:basedOn w:val="Normal"/>
    <w:link w:val="Tablecaption4"/>
    <w:rsid w:val="001406B8"/>
    <w:pPr>
      <w:widowControl w:val="0"/>
      <w:shd w:val="clear" w:color="auto" w:fill="FFFFFF"/>
      <w:spacing w:after="0" w:line="240" w:lineRule="atLeast"/>
    </w:pPr>
    <w:rPr>
      <w:i/>
      <w:iCs/>
      <w:spacing w:val="-3"/>
      <w:sz w:val="20"/>
      <w:szCs w:val="20"/>
    </w:rPr>
  </w:style>
  <w:style w:type="paragraph" w:customStyle="1" w:styleId="Tablecaption50">
    <w:name w:val="Table caption (5)"/>
    <w:basedOn w:val="Normal"/>
    <w:link w:val="Tablecaption5"/>
    <w:rsid w:val="001406B8"/>
    <w:pPr>
      <w:widowControl w:val="0"/>
      <w:shd w:val="clear" w:color="auto" w:fill="FFFFFF"/>
      <w:spacing w:before="0" w:after="0" w:line="240" w:lineRule="atLeast"/>
      <w:jc w:val="left"/>
    </w:pPr>
    <w:rPr>
      <w:i/>
      <w:iCs/>
      <w:spacing w:val="12"/>
      <w:sz w:val="23"/>
      <w:szCs w:val="23"/>
    </w:rPr>
  </w:style>
  <w:style w:type="paragraph" w:customStyle="1" w:styleId="Heading521">
    <w:name w:val="Heading #5 (2)"/>
    <w:basedOn w:val="Normal"/>
    <w:link w:val="Heading520"/>
    <w:rsid w:val="001406B8"/>
    <w:pPr>
      <w:widowControl w:val="0"/>
      <w:shd w:val="clear" w:color="auto" w:fill="FFFFFF"/>
      <w:spacing w:before="0" w:after="0" w:line="374" w:lineRule="exact"/>
      <w:jc w:val="left"/>
      <w:outlineLvl w:val="4"/>
    </w:pPr>
    <w:rPr>
      <w:b/>
      <w:bCs/>
      <w:sz w:val="18"/>
      <w:szCs w:val="18"/>
    </w:rPr>
  </w:style>
  <w:style w:type="paragraph" w:customStyle="1" w:styleId="Heading210">
    <w:name w:val="Heading #21"/>
    <w:basedOn w:val="Normal"/>
    <w:rsid w:val="001406B8"/>
    <w:pPr>
      <w:widowControl w:val="0"/>
      <w:shd w:val="clear" w:color="auto" w:fill="FFFFFF"/>
      <w:spacing w:before="180" w:after="720" w:line="586" w:lineRule="exact"/>
      <w:jc w:val="left"/>
      <w:outlineLvl w:val="1"/>
    </w:pPr>
    <w:rPr>
      <w:rFonts w:eastAsia="Courier New"/>
      <w:spacing w:val="-2"/>
      <w:sz w:val="20"/>
      <w:szCs w:val="20"/>
    </w:rPr>
  </w:style>
  <w:style w:type="paragraph" w:customStyle="1" w:styleId="Heading410">
    <w:name w:val="Heading #41"/>
    <w:basedOn w:val="Normal"/>
    <w:rsid w:val="001406B8"/>
    <w:pPr>
      <w:widowControl w:val="0"/>
      <w:shd w:val="clear" w:color="auto" w:fill="FFFFFF"/>
      <w:spacing w:before="720" w:after="180" w:line="240" w:lineRule="atLeast"/>
      <w:jc w:val="left"/>
      <w:outlineLvl w:val="3"/>
    </w:pPr>
    <w:rPr>
      <w:rFonts w:eastAsia="Courier New"/>
      <w:spacing w:val="-2"/>
      <w:sz w:val="20"/>
      <w:szCs w:val="20"/>
    </w:rPr>
  </w:style>
  <w:style w:type="paragraph" w:customStyle="1" w:styleId="Heading421">
    <w:name w:val="Heading #4 (2)"/>
    <w:basedOn w:val="Normal"/>
    <w:link w:val="Heading420"/>
    <w:rsid w:val="001406B8"/>
    <w:pPr>
      <w:widowControl w:val="0"/>
      <w:shd w:val="clear" w:color="auto" w:fill="FFFFFF"/>
      <w:spacing w:before="180" w:after="0" w:line="240" w:lineRule="atLeast"/>
      <w:jc w:val="left"/>
      <w:outlineLvl w:val="3"/>
    </w:pPr>
    <w:rPr>
      <w:i/>
      <w:iCs/>
      <w:spacing w:val="-6"/>
      <w:sz w:val="20"/>
      <w:szCs w:val="20"/>
    </w:rPr>
  </w:style>
  <w:style w:type="paragraph" w:customStyle="1" w:styleId="Tablecaption60">
    <w:name w:val="Table caption (6)"/>
    <w:basedOn w:val="Normal"/>
    <w:link w:val="Tablecaption6"/>
    <w:rsid w:val="001406B8"/>
    <w:pPr>
      <w:widowControl w:val="0"/>
      <w:shd w:val="clear" w:color="auto" w:fill="FFFFFF"/>
      <w:spacing w:before="0" w:line="240" w:lineRule="atLeast"/>
      <w:jc w:val="left"/>
    </w:pPr>
    <w:rPr>
      <w:rFonts w:ascii="Candara" w:hAnsi="Candara" w:cs="Candara"/>
      <w:spacing w:val="8"/>
      <w:sz w:val="16"/>
      <w:szCs w:val="16"/>
    </w:rPr>
  </w:style>
  <w:style w:type="paragraph" w:customStyle="1" w:styleId="Heading530">
    <w:name w:val="Heading #5 (3)"/>
    <w:basedOn w:val="Normal"/>
    <w:link w:val="Heading53"/>
    <w:rsid w:val="001406B8"/>
    <w:pPr>
      <w:widowControl w:val="0"/>
      <w:shd w:val="clear" w:color="auto" w:fill="FFFFFF"/>
      <w:spacing w:before="120" w:after="0" w:line="240" w:lineRule="atLeast"/>
      <w:outlineLvl w:val="4"/>
    </w:pPr>
    <w:rPr>
      <w:spacing w:val="-2"/>
      <w:sz w:val="20"/>
      <w:szCs w:val="20"/>
    </w:rPr>
  </w:style>
  <w:style w:type="paragraph" w:customStyle="1" w:styleId="Tablecaption70">
    <w:name w:val="Table caption (7)"/>
    <w:basedOn w:val="Normal"/>
    <w:link w:val="Tablecaption7"/>
    <w:rsid w:val="001406B8"/>
    <w:pPr>
      <w:widowControl w:val="0"/>
      <w:shd w:val="clear" w:color="auto" w:fill="FFFFFF"/>
      <w:spacing w:before="0" w:after="0" w:line="240" w:lineRule="atLeast"/>
      <w:jc w:val="left"/>
    </w:pPr>
    <w:rPr>
      <w:b/>
      <w:bCs/>
      <w:sz w:val="26"/>
      <w:szCs w:val="26"/>
    </w:rPr>
  </w:style>
  <w:style w:type="table" w:customStyle="1" w:styleId="TableGrid4">
    <w:name w:val="Table Grid4"/>
    <w:basedOn w:val="TableNormal"/>
    <w:next w:val="TableGrid"/>
    <w:rsid w:val="00140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40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40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406B8"/>
    <w:rPr>
      <w:color w:val="605E5C"/>
      <w:shd w:val="clear" w:color="auto" w:fill="E1DFDD"/>
    </w:rPr>
  </w:style>
  <w:style w:type="paragraph" w:customStyle="1" w:styleId="BodyTextlist1-table">
    <w:name w:val="Body Text list 1-table"/>
    <w:link w:val="BodyTextlist1-tableChar"/>
    <w:autoRedefine/>
    <w:qFormat/>
    <w:rsid w:val="001406B8"/>
    <w:pPr>
      <w:spacing w:before="120" w:after="120"/>
      <w:jc w:val="both"/>
    </w:pPr>
    <w:rPr>
      <w:sz w:val="26"/>
      <w:szCs w:val="26"/>
    </w:rPr>
  </w:style>
  <w:style w:type="character" w:customStyle="1" w:styleId="BodyTextlist1-tableChar">
    <w:name w:val="Body Text list 1-table Char"/>
    <w:link w:val="BodyTextlist1-table"/>
    <w:rsid w:val="001406B8"/>
    <w:rPr>
      <w:sz w:val="26"/>
      <w:szCs w:val="26"/>
    </w:rPr>
  </w:style>
  <w:style w:type="paragraph" w:customStyle="1" w:styleId="noidung7">
    <w:name w:val="noidung"/>
    <w:basedOn w:val="Normal"/>
    <w:link w:val="noidungChar0"/>
    <w:rsid w:val="001406B8"/>
    <w:pPr>
      <w:spacing w:before="120" w:after="120" w:line="240" w:lineRule="auto"/>
      <w:ind w:left="851"/>
    </w:pPr>
    <w:rPr>
      <w:sz w:val="26"/>
      <w:szCs w:val="20"/>
    </w:rPr>
  </w:style>
  <w:style w:type="character" w:customStyle="1" w:styleId="noidungChar0">
    <w:name w:val="noidung Char"/>
    <w:link w:val="noidung7"/>
    <w:rsid w:val="001406B8"/>
    <w:rPr>
      <w:sz w:val="26"/>
    </w:rPr>
  </w:style>
  <w:style w:type="numbering" w:customStyle="1" w:styleId="StyleNumbered">
    <w:name w:val="Style Numbered"/>
    <w:basedOn w:val="NoList"/>
    <w:rsid w:val="001406B8"/>
    <w:pPr>
      <w:numPr>
        <w:numId w:val="132"/>
      </w:numPr>
    </w:pPr>
  </w:style>
  <w:style w:type="character" w:customStyle="1" w:styleId="UnresolvedMention2">
    <w:name w:val="Unresolved Mention2"/>
    <w:uiPriority w:val="99"/>
    <w:semiHidden/>
    <w:unhideWhenUsed/>
    <w:rsid w:val="001406B8"/>
    <w:rPr>
      <w:color w:val="605E5C"/>
      <w:shd w:val="clear" w:color="auto" w:fill="E1DFDD"/>
    </w:rPr>
  </w:style>
  <w:style w:type="paragraph" w:customStyle="1" w:styleId="BodyText73">
    <w:name w:val="Body Text7"/>
    <w:basedOn w:val="Normal"/>
    <w:rsid w:val="001406B8"/>
    <w:pPr>
      <w:widowControl w:val="0"/>
      <w:spacing w:before="120" w:after="120" w:line="240" w:lineRule="auto"/>
      <w:ind w:left="851"/>
    </w:pPr>
    <w:rPr>
      <w:sz w:val="26"/>
    </w:rPr>
  </w:style>
  <w:style w:type="paragraph" w:customStyle="1" w:styleId="Bodytexta">
    <w:name w:val="Bodytext"/>
    <w:basedOn w:val="Normal"/>
    <w:link w:val="BodytextChar3"/>
    <w:qFormat/>
    <w:rsid w:val="001406B8"/>
    <w:pPr>
      <w:spacing w:before="120" w:after="120"/>
      <w:ind w:firstLine="709"/>
    </w:pPr>
    <w:rPr>
      <w:noProof/>
      <w:sz w:val="28"/>
      <w:lang w:val="vi-VN" w:eastAsia="x-none"/>
    </w:rPr>
  </w:style>
  <w:style w:type="character" w:customStyle="1" w:styleId="BodytextChar3">
    <w:name w:val="Bodytext Char"/>
    <w:link w:val="Bodytexta"/>
    <w:rsid w:val="001406B8"/>
    <w:rPr>
      <w:noProof/>
      <w:sz w:val="28"/>
      <w:szCs w:val="24"/>
      <w:lang w:val="vi-VN" w:eastAsia="x-none"/>
    </w:rPr>
  </w:style>
  <w:style w:type="paragraph" w:customStyle="1" w:styleId="Article">
    <w:name w:val="Article"/>
    <w:basedOn w:val="Normal"/>
    <w:link w:val="ArticleChar"/>
    <w:qFormat/>
    <w:rsid w:val="001406B8"/>
    <w:pPr>
      <w:keepNext/>
      <w:spacing w:before="120" w:after="120"/>
      <w:ind w:firstLine="709"/>
      <w:jc w:val="left"/>
      <w:outlineLvl w:val="0"/>
    </w:pPr>
    <w:rPr>
      <w:b/>
      <w:bCs/>
      <w:noProof/>
      <w:kern w:val="32"/>
      <w:sz w:val="28"/>
      <w:szCs w:val="28"/>
    </w:rPr>
  </w:style>
  <w:style w:type="character" w:customStyle="1" w:styleId="ArticleChar">
    <w:name w:val="Article Char"/>
    <w:basedOn w:val="DefaultParagraphFont"/>
    <w:link w:val="Article"/>
    <w:rsid w:val="001406B8"/>
    <w:rPr>
      <w:b/>
      <w:bCs/>
      <w:noProof/>
      <w:kern w:val="32"/>
      <w:sz w:val="28"/>
      <w:szCs w:val="28"/>
    </w:rPr>
  </w:style>
  <w:style w:type="paragraph" w:customStyle="1" w:styleId="411">
    <w:name w:val="4.1.1"/>
    <w:basedOn w:val="Heading3"/>
    <w:qFormat/>
    <w:rsid w:val="001406B8"/>
    <w:pPr>
      <w:numPr>
        <w:ilvl w:val="0"/>
        <w:numId w:val="136"/>
      </w:numPr>
      <w:ind w:left="1418" w:hanging="851"/>
      <w:jc w:val="both"/>
    </w:pPr>
    <w:rPr>
      <w:lang w:eastAsia="x-none"/>
    </w:rPr>
  </w:style>
  <w:style w:type="paragraph" w:customStyle="1" w:styleId="CharChar102">
    <w:name w:val="Char Char102"/>
    <w:basedOn w:val="Normal"/>
    <w:next w:val="Heading1"/>
    <w:autoRedefine/>
    <w:semiHidden/>
    <w:rsid w:val="001406B8"/>
    <w:pPr>
      <w:autoSpaceDE w:val="0"/>
      <w:autoSpaceDN w:val="0"/>
      <w:adjustRightInd w:val="0"/>
      <w:spacing w:before="0" w:after="120"/>
    </w:pPr>
    <w:rPr>
      <w:sz w:val="26"/>
      <w:szCs w:val="20"/>
    </w:rPr>
  </w:style>
  <w:style w:type="table" w:customStyle="1" w:styleId="54">
    <w:name w:val="54"/>
    <w:basedOn w:val="TableNormal"/>
    <w:rsid w:val="001406B8"/>
    <w:pPr>
      <w:spacing w:after="60" w:line="264" w:lineRule="auto"/>
    </w:pPr>
    <w:rPr>
      <w:sz w:val="26"/>
      <w:szCs w:val="26"/>
    </w:rPr>
    <w:tblPr>
      <w:tblStyleRowBandSize w:val="1"/>
      <w:tblStyleColBandSize w:val="1"/>
      <w:tblCellMar>
        <w:left w:w="115" w:type="dxa"/>
        <w:right w:w="115" w:type="dxa"/>
      </w:tblCellMar>
    </w:tblPr>
  </w:style>
  <w:style w:type="character" w:customStyle="1" w:styleId="UnresolvedMention3">
    <w:name w:val="Unresolved Mention3"/>
    <w:basedOn w:val="DefaultParagraphFont"/>
    <w:uiPriority w:val="99"/>
    <w:semiHidden/>
    <w:unhideWhenUsed/>
    <w:rsid w:val="001406B8"/>
    <w:rPr>
      <w:color w:val="605E5C"/>
      <w:shd w:val="clear" w:color="auto" w:fill="E1DFDD"/>
    </w:rPr>
  </w:style>
  <w:style w:type="paragraph" w:customStyle="1" w:styleId="CharChar101">
    <w:name w:val="Char Char101"/>
    <w:basedOn w:val="Normal"/>
    <w:next w:val="Heading1"/>
    <w:autoRedefine/>
    <w:semiHidden/>
    <w:rsid w:val="001406B8"/>
    <w:pPr>
      <w:autoSpaceDE w:val="0"/>
      <w:autoSpaceDN w:val="0"/>
      <w:adjustRightInd w:val="0"/>
      <w:spacing w:before="0" w:after="120"/>
    </w:pPr>
    <w:rPr>
      <w:sz w:val="26"/>
      <w:szCs w:val="20"/>
    </w:rPr>
  </w:style>
  <w:style w:type="paragraph" w:customStyle="1" w:styleId="03BodyTextlist2">
    <w:name w:val="03_Body Text list 2"/>
    <w:link w:val="03BodyTextlist2Char"/>
    <w:qFormat/>
    <w:rsid w:val="001406B8"/>
    <w:pPr>
      <w:numPr>
        <w:numId w:val="137"/>
      </w:numPr>
      <w:suppressAutoHyphens/>
      <w:spacing w:before="120" w:after="120"/>
      <w:jc w:val="both"/>
    </w:pPr>
    <w:rPr>
      <w:sz w:val="26"/>
      <w:szCs w:val="26"/>
    </w:rPr>
  </w:style>
  <w:style w:type="character" w:customStyle="1" w:styleId="03BodyTextlist2Char">
    <w:name w:val="03_Body Text list 2 Char"/>
    <w:link w:val="03BodyTextlist2"/>
    <w:rsid w:val="001406B8"/>
    <w:rPr>
      <w:sz w:val="26"/>
      <w:szCs w:val="26"/>
    </w:rPr>
  </w:style>
  <w:style w:type="character" w:customStyle="1" w:styleId="BodyTextlist1Char5">
    <w:name w:val="Body Text list 1 Char5"/>
    <w:rsid w:val="001406B8"/>
    <w:rPr>
      <w:rFonts w:eastAsia="Calibri"/>
      <w:sz w:val="26"/>
      <w:szCs w:val="26"/>
    </w:rPr>
  </w:style>
  <w:style w:type="table" w:customStyle="1" w:styleId="TableGrid9">
    <w:name w:val="Table Grid9"/>
    <w:basedOn w:val="TableNormal"/>
    <w:next w:val="TableGrid"/>
    <w:uiPriority w:val="59"/>
    <w:rsid w:val="001406B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0">
    <w:name w:val="DAU -"/>
    <w:basedOn w:val="Normal"/>
    <w:link w:val="DAU-Char0"/>
    <w:qFormat/>
    <w:rsid w:val="002E674D"/>
    <w:pPr>
      <w:tabs>
        <w:tab w:val="num" w:pos="1080"/>
      </w:tabs>
      <w:spacing w:before="80" w:after="80" w:line="312" w:lineRule="auto"/>
      <w:ind w:left="1080" w:hanging="360"/>
    </w:pPr>
    <w:rPr>
      <w:sz w:val="28"/>
      <w:szCs w:val="28"/>
      <w:lang w:val="pt-BR" w:eastAsia="x-none"/>
    </w:rPr>
  </w:style>
  <w:style w:type="character" w:customStyle="1" w:styleId="DAU-Char0">
    <w:name w:val="DAU - Char"/>
    <w:link w:val="DAU-0"/>
    <w:rsid w:val="002E674D"/>
    <w:rPr>
      <w:sz w:val="28"/>
      <w:szCs w:val="28"/>
      <w:lang w:val="pt-BR" w:eastAsia="x-none"/>
    </w:rPr>
  </w:style>
  <w:style w:type="paragraph" w:customStyle="1" w:styleId="Quotation2Numbered">
    <w:name w:val="Quotation 2 Numbered"/>
    <w:basedOn w:val="Normal"/>
    <w:rsid w:val="00337EA0"/>
    <w:pPr>
      <w:numPr>
        <w:numId w:val="144"/>
      </w:numPr>
      <w:spacing w:before="240" w:after="120" w:line="240" w:lineRule="auto"/>
      <w:jc w:val="left"/>
    </w:pPr>
    <w:rPr>
      <w:rFonts w:ascii="Courier New" w:hAnsi="Courier New"/>
      <w:i/>
      <w:color w:val="506280"/>
      <w:sz w:val="18"/>
    </w:rPr>
  </w:style>
  <w:style w:type="paragraph" w:customStyle="1" w:styleId="TCV1">
    <w:name w:val="TCV_1"/>
    <w:basedOn w:val="Heading1"/>
    <w:autoRedefine/>
    <w:rsid w:val="00337EA0"/>
    <w:pPr>
      <w:keepLines/>
      <w:numPr>
        <w:numId w:val="145"/>
      </w:numPr>
      <w:shd w:val="clear" w:color="auto" w:fill="auto"/>
      <w:spacing w:after="0" w:line="259" w:lineRule="auto"/>
      <w:jc w:val="left"/>
    </w:pPr>
    <w:rPr>
      <w:rFonts w:ascii="Arial" w:hAnsi="Arial"/>
      <w:bCs w:val="0"/>
      <w:sz w:val="20"/>
      <w:szCs w:val="32"/>
    </w:rPr>
  </w:style>
  <w:style w:type="paragraph" w:customStyle="1" w:styleId="TCV2">
    <w:name w:val="TCV_2"/>
    <w:basedOn w:val="Heading20"/>
    <w:autoRedefine/>
    <w:rsid w:val="00337EA0"/>
    <w:pPr>
      <w:keepLines/>
      <w:numPr>
        <w:numId w:val="145"/>
      </w:numPr>
      <w:spacing w:after="200" w:line="259" w:lineRule="auto"/>
      <w:jc w:val="left"/>
    </w:pPr>
    <w:rPr>
      <w:rFonts w:ascii="Arial" w:hAnsi="Arial"/>
      <w:bCs w:val="0"/>
      <w:sz w:val="20"/>
    </w:rPr>
  </w:style>
  <w:style w:type="paragraph" w:customStyle="1" w:styleId="TCV3">
    <w:name w:val="TCV_3"/>
    <w:basedOn w:val="Heading3"/>
    <w:autoRedefine/>
    <w:rsid w:val="00337EA0"/>
    <w:pPr>
      <w:keepLines/>
      <w:numPr>
        <w:numId w:val="145"/>
      </w:numPr>
      <w:spacing w:after="0" w:line="259" w:lineRule="auto"/>
    </w:pPr>
    <w:rPr>
      <w:rFonts w:ascii="Arial" w:hAnsi="Arial"/>
      <w:b w:val="0"/>
      <w:bCs w:val="0"/>
      <w:sz w:val="20"/>
      <w:szCs w:val="24"/>
    </w:rPr>
  </w:style>
  <w:style w:type="paragraph" w:customStyle="1" w:styleId="TCV4">
    <w:name w:val="TCV_4"/>
    <w:basedOn w:val="Heading4"/>
    <w:autoRedefine/>
    <w:rsid w:val="00337EA0"/>
    <w:pPr>
      <w:keepNext/>
      <w:keepLines/>
      <w:widowControl/>
      <w:numPr>
        <w:numId w:val="145"/>
      </w:numPr>
      <w:spacing w:after="0" w:line="259" w:lineRule="auto"/>
    </w:pPr>
    <w:rPr>
      <w:rFonts w:ascii="Arial" w:hAnsi="Arial"/>
      <w:bCs w:val="0"/>
      <w:i w:val="0"/>
      <w:iCs/>
      <w:sz w:val="20"/>
      <w:szCs w:val="22"/>
    </w:rPr>
  </w:style>
  <w:style w:type="paragraph" w:customStyle="1" w:styleId="TCV5">
    <w:name w:val="TCV_5"/>
    <w:basedOn w:val="Heading5"/>
    <w:rsid w:val="00337EA0"/>
    <w:pPr>
      <w:keepLines/>
      <w:numPr>
        <w:numId w:val="145"/>
      </w:numPr>
      <w:tabs>
        <w:tab w:val="clear" w:pos="567"/>
      </w:tabs>
      <w:spacing w:before="40" w:line="259" w:lineRule="auto"/>
      <w:jc w:val="left"/>
    </w:pPr>
    <w:rPr>
      <w:rFonts w:ascii="Calibri Light" w:hAnsi="Calibri Light"/>
      <w:b w:val="0"/>
      <w:color w:val="2F5496"/>
      <w:sz w:val="22"/>
      <w:szCs w:val="22"/>
      <w:lang w:val="en-US"/>
    </w:rPr>
  </w:style>
  <w:style w:type="paragraph" w:customStyle="1" w:styleId="TCV6">
    <w:name w:val="TCV_6"/>
    <w:basedOn w:val="Heading6"/>
    <w:rsid w:val="00337EA0"/>
    <w:pPr>
      <w:keepLines/>
      <w:numPr>
        <w:numId w:val="145"/>
      </w:numPr>
      <w:tabs>
        <w:tab w:val="num" w:pos="2376"/>
      </w:tabs>
      <w:spacing w:before="40" w:after="0" w:line="259" w:lineRule="auto"/>
      <w:jc w:val="left"/>
    </w:pPr>
    <w:rPr>
      <w:rFonts w:ascii="Calibri Light" w:hAnsi="Calibri Light"/>
      <w:b w:val="0"/>
      <w:bCs w:val="0"/>
      <w:color w:val="1F3763"/>
      <w:sz w:val="22"/>
      <w:szCs w:val="22"/>
    </w:rPr>
  </w:style>
  <w:style w:type="paragraph" w:customStyle="1" w:styleId="TCV7">
    <w:name w:val="TCV_7"/>
    <w:basedOn w:val="Heading7"/>
    <w:rsid w:val="00337EA0"/>
    <w:pPr>
      <w:keepLines/>
      <w:pageBreakBefore w:val="0"/>
      <w:numPr>
        <w:numId w:val="145"/>
      </w:numPr>
      <w:tabs>
        <w:tab w:val="num" w:pos="2880"/>
      </w:tabs>
      <w:spacing w:before="40" w:after="0" w:line="259" w:lineRule="auto"/>
      <w:jc w:val="left"/>
    </w:pPr>
    <w:rPr>
      <w:rFonts w:ascii="Calibri Light" w:hAnsi="Calibri Light"/>
      <w:b w:val="0"/>
      <w:bCs w:val="0"/>
      <w:i/>
      <w:iCs/>
      <w:color w:val="1F3763"/>
      <w:sz w:val="22"/>
      <w:szCs w:val="22"/>
    </w:rPr>
  </w:style>
  <w:style w:type="character" w:customStyle="1" w:styleId="Vnbnnidung">
    <w:name w:val="Văn bản nội dung_"/>
    <w:link w:val="Vnbnnidung0"/>
    <w:locked/>
    <w:rsid w:val="00337EA0"/>
    <w:rPr>
      <w:sz w:val="28"/>
      <w:szCs w:val="28"/>
      <w:shd w:val="clear" w:color="auto" w:fill="FFFFFF"/>
    </w:rPr>
  </w:style>
  <w:style w:type="paragraph" w:customStyle="1" w:styleId="Vnbnnidung0">
    <w:name w:val="Văn bản nội dung"/>
    <w:basedOn w:val="Normal"/>
    <w:link w:val="Vnbnnidung"/>
    <w:rsid w:val="00337EA0"/>
    <w:pPr>
      <w:widowControl w:val="0"/>
      <w:shd w:val="clear" w:color="auto" w:fill="FFFFFF"/>
      <w:spacing w:before="0" w:after="80" w:line="240" w:lineRule="auto"/>
      <w:ind w:firstLine="400"/>
    </w:pPr>
    <w:rPr>
      <w:sz w:val="28"/>
      <w:szCs w:val="28"/>
    </w:rPr>
  </w:style>
  <w:style w:type="paragraph" w:customStyle="1" w:styleId="2ListBullet">
    <w:name w:val="2.List Bullet +"/>
    <w:basedOn w:val="Normal"/>
    <w:link w:val="2ListBulletChar"/>
    <w:qFormat/>
    <w:rsid w:val="00AB654F"/>
    <w:pPr>
      <w:numPr>
        <w:numId w:val="153"/>
      </w:numPr>
      <w:spacing w:before="24" w:after="24" w:line="288" w:lineRule="auto"/>
    </w:pPr>
    <w:rPr>
      <w:rFonts w:eastAsia="Calibri"/>
      <w:sz w:val="26"/>
      <w:szCs w:val="22"/>
    </w:rPr>
  </w:style>
  <w:style w:type="character" w:customStyle="1" w:styleId="2ListBulletChar">
    <w:name w:val="2.List Bullet + Char"/>
    <w:link w:val="2ListBullet"/>
    <w:rsid w:val="00AB654F"/>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0297">
      <w:bodyDiv w:val="1"/>
      <w:marLeft w:val="0"/>
      <w:marRight w:val="0"/>
      <w:marTop w:val="0"/>
      <w:marBottom w:val="0"/>
      <w:divBdr>
        <w:top w:val="none" w:sz="0" w:space="0" w:color="auto"/>
        <w:left w:val="none" w:sz="0" w:space="0" w:color="auto"/>
        <w:bottom w:val="none" w:sz="0" w:space="0" w:color="auto"/>
        <w:right w:val="none" w:sz="0" w:space="0" w:color="auto"/>
      </w:divBdr>
    </w:div>
    <w:div w:id="418059265">
      <w:bodyDiv w:val="1"/>
      <w:marLeft w:val="0"/>
      <w:marRight w:val="0"/>
      <w:marTop w:val="0"/>
      <w:marBottom w:val="0"/>
      <w:divBdr>
        <w:top w:val="none" w:sz="0" w:space="0" w:color="auto"/>
        <w:left w:val="none" w:sz="0" w:space="0" w:color="auto"/>
        <w:bottom w:val="none" w:sz="0" w:space="0" w:color="auto"/>
        <w:right w:val="none" w:sz="0" w:space="0" w:color="auto"/>
      </w:divBdr>
    </w:div>
    <w:div w:id="425999923">
      <w:bodyDiv w:val="1"/>
      <w:marLeft w:val="0"/>
      <w:marRight w:val="0"/>
      <w:marTop w:val="0"/>
      <w:marBottom w:val="0"/>
      <w:divBdr>
        <w:top w:val="none" w:sz="0" w:space="0" w:color="auto"/>
        <w:left w:val="none" w:sz="0" w:space="0" w:color="auto"/>
        <w:bottom w:val="none" w:sz="0" w:space="0" w:color="auto"/>
        <w:right w:val="none" w:sz="0" w:space="0" w:color="auto"/>
      </w:divBdr>
    </w:div>
    <w:div w:id="453256587">
      <w:bodyDiv w:val="1"/>
      <w:marLeft w:val="0"/>
      <w:marRight w:val="0"/>
      <w:marTop w:val="0"/>
      <w:marBottom w:val="0"/>
      <w:divBdr>
        <w:top w:val="none" w:sz="0" w:space="0" w:color="auto"/>
        <w:left w:val="none" w:sz="0" w:space="0" w:color="auto"/>
        <w:bottom w:val="none" w:sz="0" w:space="0" w:color="auto"/>
        <w:right w:val="none" w:sz="0" w:space="0" w:color="auto"/>
      </w:divBdr>
    </w:div>
    <w:div w:id="613291267">
      <w:bodyDiv w:val="1"/>
      <w:marLeft w:val="0"/>
      <w:marRight w:val="0"/>
      <w:marTop w:val="0"/>
      <w:marBottom w:val="0"/>
      <w:divBdr>
        <w:top w:val="none" w:sz="0" w:space="0" w:color="auto"/>
        <w:left w:val="none" w:sz="0" w:space="0" w:color="auto"/>
        <w:bottom w:val="none" w:sz="0" w:space="0" w:color="auto"/>
        <w:right w:val="none" w:sz="0" w:space="0" w:color="auto"/>
      </w:divBdr>
    </w:div>
    <w:div w:id="807631200">
      <w:bodyDiv w:val="1"/>
      <w:marLeft w:val="0"/>
      <w:marRight w:val="0"/>
      <w:marTop w:val="0"/>
      <w:marBottom w:val="0"/>
      <w:divBdr>
        <w:top w:val="none" w:sz="0" w:space="0" w:color="auto"/>
        <w:left w:val="none" w:sz="0" w:space="0" w:color="auto"/>
        <w:bottom w:val="none" w:sz="0" w:space="0" w:color="auto"/>
        <w:right w:val="none" w:sz="0" w:space="0" w:color="auto"/>
      </w:divBdr>
    </w:div>
    <w:div w:id="900605314">
      <w:bodyDiv w:val="1"/>
      <w:marLeft w:val="0"/>
      <w:marRight w:val="0"/>
      <w:marTop w:val="0"/>
      <w:marBottom w:val="0"/>
      <w:divBdr>
        <w:top w:val="none" w:sz="0" w:space="0" w:color="auto"/>
        <w:left w:val="none" w:sz="0" w:space="0" w:color="auto"/>
        <w:bottom w:val="none" w:sz="0" w:space="0" w:color="auto"/>
        <w:right w:val="none" w:sz="0" w:space="0" w:color="auto"/>
      </w:divBdr>
    </w:div>
    <w:div w:id="993099635">
      <w:bodyDiv w:val="1"/>
      <w:marLeft w:val="0"/>
      <w:marRight w:val="0"/>
      <w:marTop w:val="0"/>
      <w:marBottom w:val="0"/>
      <w:divBdr>
        <w:top w:val="none" w:sz="0" w:space="0" w:color="auto"/>
        <w:left w:val="none" w:sz="0" w:space="0" w:color="auto"/>
        <w:bottom w:val="none" w:sz="0" w:space="0" w:color="auto"/>
        <w:right w:val="none" w:sz="0" w:space="0" w:color="auto"/>
      </w:divBdr>
    </w:div>
    <w:div w:id="1043794595">
      <w:bodyDiv w:val="1"/>
      <w:marLeft w:val="0"/>
      <w:marRight w:val="0"/>
      <w:marTop w:val="0"/>
      <w:marBottom w:val="0"/>
      <w:divBdr>
        <w:top w:val="none" w:sz="0" w:space="0" w:color="auto"/>
        <w:left w:val="none" w:sz="0" w:space="0" w:color="auto"/>
        <w:bottom w:val="none" w:sz="0" w:space="0" w:color="auto"/>
        <w:right w:val="none" w:sz="0" w:space="0" w:color="auto"/>
      </w:divBdr>
    </w:div>
    <w:div w:id="1173573727">
      <w:bodyDiv w:val="1"/>
      <w:marLeft w:val="0"/>
      <w:marRight w:val="0"/>
      <w:marTop w:val="0"/>
      <w:marBottom w:val="0"/>
      <w:divBdr>
        <w:top w:val="none" w:sz="0" w:space="0" w:color="auto"/>
        <w:left w:val="none" w:sz="0" w:space="0" w:color="auto"/>
        <w:bottom w:val="none" w:sz="0" w:space="0" w:color="auto"/>
        <w:right w:val="none" w:sz="0" w:space="0" w:color="auto"/>
      </w:divBdr>
    </w:div>
    <w:div w:id="1260601978">
      <w:bodyDiv w:val="1"/>
      <w:marLeft w:val="0"/>
      <w:marRight w:val="0"/>
      <w:marTop w:val="0"/>
      <w:marBottom w:val="0"/>
      <w:divBdr>
        <w:top w:val="none" w:sz="0" w:space="0" w:color="auto"/>
        <w:left w:val="none" w:sz="0" w:space="0" w:color="auto"/>
        <w:bottom w:val="none" w:sz="0" w:space="0" w:color="auto"/>
        <w:right w:val="none" w:sz="0" w:space="0" w:color="auto"/>
      </w:divBdr>
    </w:div>
    <w:div w:id="1390953075">
      <w:bodyDiv w:val="1"/>
      <w:marLeft w:val="0"/>
      <w:marRight w:val="0"/>
      <w:marTop w:val="0"/>
      <w:marBottom w:val="0"/>
      <w:divBdr>
        <w:top w:val="none" w:sz="0" w:space="0" w:color="auto"/>
        <w:left w:val="none" w:sz="0" w:space="0" w:color="auto"/>
        <w:bottom w:val="none" w:sz="0" w:space="0" w:color="auto"/>
        <w:right w:val="none" w:sz="0" w:space="0" w:color="auto"/>
      </w:divBdr>
    </w:div>
    <w:div w:id="1681809390">
      <w:bodyDiv w:val="1"/>
      <w:marLeft w:val="0"/>
      <w:marRight w:val="0"/>
      <w:marTop w:val="0"/>
      <w:marBottom w:val="0"/>
      <w:divBdr>
        <w:top w:val="none" w:sz="0" w:space="0" w:color="auto"/>
        <w:left w:val="none" w:sz="0" w:space="0" w:color="auto"/>
        <w:bottom w:val="none" w:sz="0" w:space="0" w:color="auto"/>
        <w:right w:val="none" w:sz="0" w:space="0" w:color="auto"/>
      </w:divBdr>
    </w:div>
    <w:div w:id="1750275957">
      <w:bodyDiv w:val="1"/>
      <w:marLeft w:val="0"/>
      <w:marRight w:val="0"/>
      <w:marTop w:val="0"/>
      <w:marBottom w:val="0"/>
      <w:divBdr>
        <w:top w:val="none" w:sz="0" w:space="0" w:color="auto"/>
        <w:left w:val="none" w:sz="0" w:space="0" w:color="auto"/>
        <w:bottom w:val="none" w:sz="0" w:space="0" w:color="auto"/>
        <w:right w:val="none" w:sz="0" w:space="0" w:color="auto"/>
      </w:divBdr>
    </w:div>
    <w:div w:id="20777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8CEAA-D055-49F6-AA56-0B77148F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40</Pages>
  <Words>10093</Words>
  <Characters>57535</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LOVE</vt:lpstr>
    </vt:vector>
  </TitlesOfParts>
  <Company>121 LE THI RIENG Q,1</Company>
  <LinksUpToDate>false</LinksUpToDate>
  <CharactersWithSpaces>67494</CharactersWithSpaces>
  <SharedDoc>false</SharedDoc>
  <HLinks>
    <vt:vector size="48" baseType="variant">
      <vt:variant>
        <vt:i4>1179705</vt:i4>
      </vt:variant>
      <vt:variant>
        <vt:i4>44</vt:i4>
      </vt:variant>
      <vt:variant>
        <vt:i4>0</vt:i4>
      </vt:variant>
      <vt:variant>
        <vt:i4>5</vt:i4>
      </vt:variant>
      <vt:variant>
        <vt:lpwstr/>
      </vt:variant>
      <vt:variant>
        <vt:lpwstr>_Toc108621227</vt:lpwstr>
      </vt:variant>
      <vt:variant>
        <vt:i4>1179705</vt:i4>
      </vt:variant>
      <vt:variant>
        <vt:i4>38</vt:i4>
      </vt:variant>
      <vt:variant>
        <vt:i4>0</vt:i4>
      </vt:variant>
      <vt:variant>
        <vt:i4>5</vt:i4>
      </vt:variant>
      <vt:variant>
        <vt:lpwstr/>
      </vt:variant>
      <vt:variant>
        <vt:lpwstr>_Toc108621226</vt:lpwstr>
      </vt:variant>
      <vt:variant>
        <vt:i4>1179705</vt:i4>
      </vt:variant>
      <vt:variant>
        <vt:i4>32</vt:i4>
      </vt:variant>
      <vt:variant>
        <vt:i4>0</vt:i4>
      </vt:variant>
      <vt:variant>
        <vt:i4>5</vt:i4>
      </vt:variant>
      <vt:variant>
        <vt:lpwstr/>
      </vt:variant>
      <vt:variant>
        <vt:lpwstr>_Toc108621225</vt:lpwstr>
      </vt:variant>
      <vt:variant>
        <vt:i4>1179705</vt:i4>
      </vt:variant>
      <vt:variant>
        <vt:i4>26</vt:i4>
      </vt:variant>
      <vt:variant>
        <vt:i4>0</vt:i4>
      </vt:variant>
      <vt:variant>
        <vt:i4>5</vt:i4>
      </vt:variant>
      <vt:variant>
        <vt:lpwstr/>
      </vt:variant>
      <vt:variant>
        <vt:lpwstr>_Toc108621224</vt:lpwstr>
      </vt:variant>
      <vt:variant>
        <vt:i4>1179705</vt:i4>
      </vt:variant>
      <vt:variant>
        <vt:i4>20</vt:i4>
      </vt:variant>
      <vt:variant>
        <vt:i4>0</vt:i4>
      </vt:variant>
      <vt:variant>
        <vt:i4>5</vt:i4>
      </vt:variant>
      <vt:variant>
        <vt:lpwstr/>
      </vt:variant>
      <vt:variant>
        <vt:lpwstr>_Toc108621223</vt:lpwstr>
      </vt:variant>
      <vt:variant>
        <vt:i4>1179705</vt:i4>
      </vt:variant>
      <vt:variant>
        <vt:i4>14</vt:i4>
      </vt:variant>
      <vt:variant>
        <vt:i4>0</vt:i4>
      </vt:variant>
      <vt:variant>
        <vt:i4>5</vt:i4>
      </vt:variant>
      <vt:variant>
        <vt:lpwstr/>
      </vt:variant>
      <vt:variant>
        <vt:lpwstr>_Toc108621222</vt:lpwstr>
      </vt:variant>
      <vt:variant>
        <vt:i4>1114169</vt:i4>
      </vt:variant>
      <vt:variant>
        <vt:i4>8</vt:i4>
      </vt:variant>
      <vt:variant>
        <vt:i4>0</vt:i4>
      </vt:variant>
      <vt:variant>
        <vt:i4>5</vt:i4>
      </vt:variant>
      <vt:variant>
        <vt:lpwstr/>
      </vt:variant>
      <vt:variant>
        <vt:lpwstr>_Toc108621217</vt:lpwstr>
      </vt:variant>
      <vt:variant>
        <vt:i4>1114169</vt:i4>
      </vt:variant>
      <vt:variant>
        <vt:i4>2</vt:i4>
      </vt:variant>
      <vt:variant>
        <vt:i4>0</vt:i4>
      </vt:variant>
      <vt:variant>
        <vt:i4>5</vt:i4>
      </vt:variant>
      <vt:variant>
        <vt:lpwstr/>
      </vt:variant>
      <vt:variant>
        <vt:lpwstr>_Toc108621211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OPEY A.</dc:creator>
  <cp:keywords/>
  <dc:description/>
  <cp:lastModifiedBy>Nguyễn Phú Hải (NPTPMB)</cp:lastModifiedBy>
  <cp:revision>162</cp:revision>
  <cp:lastPrinted>2012-09-17T08:11:00Z</cp:lastPrinted>
  <dcterms:created xsi:type="dcterms:W3CDTF">2025-02-27T09:28:00Z</dcterms:created>
  <dcterms:modified xsi:type="dcterms:W3CDTF">2026-01-26T09:20:00Z</dcterms:modified>
</cp:coreProperties>
</file>