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2B" w:rsidRPr="00A078C5" w:rsidRDefault="00E27E90">
      <w:pPr>
        <w:spacing w:before="71"/>
        <w:ind w:left="4067" w:right="3762"/>
        <w:jc w:val="center"/>
        <w:rPr>
          <w:b/>
          <w:sz w:val="26"/>
          <w:szCs w:val="26"/>
        </w:rPr>
      </w:pPr>
      <w:r w:rsidRPr="00A078C5">
        <w:rPr>
          <w:b/>
          <w:sz w:val="26"/>
          <w:szCs w:val="26"/>
        </w:rPr>
        <w:t>C</w:t>
      </w:r>
      <w:r w:rsidRPr="00A078C5">
        <w:rPr>
          <w:b/>
          <w:spacing w:val="-2"/>
          <w:sz w:val="26"/>
          <w:szCs w:val="26"/>
        </w:rPr>
        <w:t>h</w:t>
      </w:r>
      <w:r w:rsidRPr="00A078C5">
        <w:rPr>
          <w:b/>
          <w:sz w:val="26"/>
          <w:szCs w:val="26"/>
        </w:rPr>
        <w:t xml:space="preserve">ương </w:t>
      </w:r>
      <w:r w:rsidRPr="00A078C5">
        <w:rPr>
          <w:b/>
          <w:w w:val="118"/>
          <w:sz w:val="26"/>
          <w:szCs w:val="26"/>
        </w:rPr>
        <w:t>I</w:t>
      </w:r>
      <w:r w:rsidRPr="00A078C5">
        <w:rPr>
          <w:b/>
          <w:spacing w:val="-2"/>
          <w:w w:val="118"/>
          <w:sz w:val="26"/>
          <w:szCs w:val="26"/>
        </w:rPr>
        <w:t>I</w:t>
      </w:r>
      <w:r w:rsidRPr="00A078C5">
        <w:rPr>
          <w:b/>
          <w:w w:val="118"/>
          <w:sz w:val="26"/>
          <w:szCs w:val="26"/>
        </w:rPr>
        <w:t>I</w:t>
      </w:r>
    </w:p>
    <w:p w:rsidR="00606B2B" w:rsidRPr="00A078C5" w:rsidRDefault="00606B2B">
      <w:pPr>
        <w:spacing w:before="7" w:line="100" w:lineRule="exact"/>
        <w:rPr>
          <w:b/>
          <w:sz w:val="26"/>
          <w:szCs w:val="26"/>
        </w:rPr>
      </w:pPr>
    </w:p>
    <w:p w:rsidR="00606B2B" w:rsidRPr="00A078C5" w:rsidRDefault="00E27E90">
      <w:pPr>
        <w:ind w:left="2499" w:right="2194"/>
        <w:jc w:val="center"/>
        <w:rPr>
          <w:b/>
          <w:sz w:val="26"/>
          <w:szCs w:val="26"/>
        </w:rPr>
      </w:pPr>
      <w:r w:rsidRPr="00A078C5">
        <w:rPr>
          <w:b/>
          <w:sz w:val="26"/>
          <w:szCs w:val="26"/>
        </w:rPr>
        <w:t>T</w:t>
      </w:r>
      <w:r w:rsidRPr="00A078C5">
        <w:rPr>
          <w:b/>
          <w:spacing w:val="3"/>
          <w:sz w:val="26"/>
          <w:szCs w:val="26"/>
        </w:rPr>
        <w:t>I</w:t>
      </w:r>
      <w:r w:rsidRPr="00A078C5">
        <w:rPr>
          <w:b/>
          <w:sz w:val="26"/>
          <w:szCs w:val="26"/>
        </w:rPr>
        <w:t>ÊU</w:t>
      </w:r>
      <w:r w:rsidRPr="00A078C5">
        <w:rPr>
          <w:b/>
          <w:spacing w:val="50"/>
          <w:sz w:val="26"/>
          <w:szCs w:val="26"/>
        </w:rPr>
        <w:t xml:space="preserve"> </w:t>
      </w:r>
      <w:r w:rsidRPr="00A078C5">
        <w:rPr>
          <w:b/>
          <w:spacing w:val="-3"/>
          <w:sz w:val="26"/>
          <w:szCs w:val="26"/>
        </w:rPr>
        <w:t>C</w:t>
      </w:r>
      <w:r w:rsidRPr="00A078C5">
        <w:rPr>
          <w:b/>
          <w:spacing w:val="4"/>
          <w:sz w:val="26"/>
          <w:szCs w:val="26"/>
        </w:rPr>
        <w:t>H</w:t>
      </w:r>
      <w:r w:rsidRPr="00A078C5">
        <w:rPr>
          <w:b/>
          <w:spacing w:val="-3"/>
          <w:sz w:val="26"/>
          <w:szCs w:val="26"/>
        </w:rPr>
        <w:t>U</w:t>
      </w:r>
      <w:r w:rsidRPr="00A078C5">
        <w:rPr>
          <w:b/>
          <w:spacing w:val="2"/>
          <w:sz w:val="26"/>
          <w:szCs w:val="26"/>
        </w:rPr>
        <w:t>Ẩ</w:t>
      </w:r>
      <w:r w:rsidRPr="00A078C5">
        <w:rPr>
          <w:b/>
          <w:sz w:val="26"/>
          <w:szCs w:val="26"/>
        </w:rPr>
        <w:t>N</w:t>
      </w:r>
      <w:r w:rsidRPr="00A078C5">
        <w:rPr>
          <w:b/>
          <w:spacing w:val="33"/>
          <w:sz w:val="26"/>
          <w:szCs w:val="26"/>
        </w:rPr>
        <w:t xml:space="preserve"> </w:t>
      </w:r>
      <w:r w:rsidRPr="00A078C5">
        <w:rPr>
          <w:b/>
          <w:sz w:val="26"/>
          <w:szCs w:val="26"/>
        </w:rPr>
        <w:t>ĐÁ</w:t>
      </w:r>
      <w:r w:rsidRPr="00A078C5">
        <w:rPr>
          <w:b/>
          <w:spacing w:val="-3"/>
          <w:sz w:val="26"/>
          <w:szCs w:val="26"/>
        </w:rPr>
        <w:t>N</w:t>
      </w:r>
      <w:r w:rsidRPr="00A078C5">
        <w:rPr>
          <w:b/>
          <w:sz w:val="26"/>
          <w:szCs w:val="26"/>
        </w:rPr>
        <w:t>H</w:t>
      </w:r>
      <w:r w:rsidRPr="00A078C5">
        <w:rPr>
          <w:b/>
          <w:spacing w:val="20"/>
          <w:sz w:val="26"/>
          <w:szCs w:val="26"/>
        </w:rPr>
        <w:t xml:space="preserve"> </w:t>
      </w:r>
      <w:r w:rsidRPr="00A078C5">
        <w:rPr>
          <w:b/>
          <w:spacing w:val="4"/>
          <w:sz w:val="26"/>
          <w:szCs w:val="26"/>
        </w:rPr>
        <w:t>G</w:t>
      </w:r>
      <w:r w:rsidRPr="00A078C5">
        <w:rPr>
          <w:b/>
          <w:sz w:val="26"/>
          <w:szCs w:val="26"/>
        </w:rPr>
        <w:t>IÁ</w:t>
      </w:r>
      <w:r w:rsidRPr="00A078C5">
        <w:rPr>
          <w:b/>
          <w:spacing w:val="32"/>
          <w:sz w:val="26"/>
          <w:szCs w:val="26"/>
        </w:rPr>
        <w:t xml:space="preserve"> </w:t>
      </w:r>
      <w:r w:rsidRPr="00A078C5">
        <w:rPr>
          <w:b/>
          <w:w w:val="109"/>
          <w:sz w:val="26"/>
          <w:szCs w:val="26"/>
        </w:rPr>
        <w:t>E</w:t>
      </w:r>
      <w:r w:rsidRPr="00A078C5">
        <w:rPr>
          <w:b/>
          <w:sz w:val="26"/>
          <w:szCs w:val="26"/>
        </w:rPr>
        <w:t>-</w:t>
      </w:r>
      <w:r w:rsidRPr="00A078C5">
        <w:rPr>
          <w:b/>
          <w:w w:val="108"/>
          <w:sz w:val="26"/>
          <w:szCs w:val="26"/>
        </w:rPr>
        <w:t>H</w:t>
      </w:r>
      <w:r w:rsidRPr="00A078C5">
        <w:rPr>
          <w:b/>
          <w:sz w:val="26"/>
          <w:szCs w:val="26"/>
        </w:rPr>
        <w:t>SD</w:t>
      </w:r>
      <w:r w:rsidRPr="00A078C5">
        <w:rPr>
          <w:b/>
          <w:w w:val="109"/>
          <w:sz w:val="26"/>
          <w:szCs w:val="26"/>
        </w:rPr>
        <w:t>T</w:t>
      </w:r>
    </w:p>
    <w:p w:rsidR="00606B2B" w:rsidRPr="00A078C5" w:rsidRDefault="00606B2B">
      <w:pPr>
        <w:spacing w:line="260" w:lineRule="exact"/>
        <w:rPr>
          <w:b/>
          <w:sz w:val="26"/>
          <w:szCs w:val="26"/>
        </w:rPr>
      </w:pPr>
    </w:p>
    <w:p w:rsidR="00A078C5" w:rsidRDefault="00E27E90" w:rsidP="00A078C5">
      <w:pPr>
        <w:spacing w:before="60" w:after="60"/>
        <w:rPr>
          <w:sz w:val="26"/>
          <w:szCs w:val="26"/>
        </w:rPr>
      </w:pPr>
      <w:r w:rsidRPr="00A078C5">
        <w:rPr>
          <w:b/>
          <w:sz w:val="26"/>
          <w:szCs w:val="26"/>
        </w:rPr>
        <w:t>M</w:t>
      </w:r>
      <w:r w:rsidRPr="00A078C5">
        <w:rPr>
          <w:b/>
          <w:spacing w:val="3"/>
          <w:sz w:val="26"/>
          <w:szCs w:val="26"/>
        </w:rPr>
        <w:t>ụ</w:t>
      </w:r>
      <w:r w:rsidRPr="00A078C5">
        <w:rPr>
          <w:b/>
          <w:sz w:val="26"/>
          <w:szCs w:val="26"/>
        </w:rPr>
        <w:t>c</w:t>
      </w:r>
      <w:r w:rsidRPr="00A078C5">
        <w:rPr>
          <w:b/>
          <w:spacing w:val="34"/>
          <w:sz w:val="26"/>
          <w:szCs w:val="26"/>
        </w:rPr>
        <w:t xml:space="preserve"> </w:t>
      </w:r>
      <w:r w:rsidRPr="00A078C5">
        <w:rPr>
          <w:b/>
          <w:spacing w:val="-2"/>
          <w:sz w:val="26"/>
          <w:szCs w:val="26"/>
        </w:rPr>
        <w:t>3</w:t>
      </w:r>
      <w:r w:rsidRPr="00A078C5">
        <w:rPr>
          <w:b/>
          <w:sz w:val="26"/>
          <w:szCs w:val="26"/>
        </w:rPr>
        <w:t>.</w:t>
      </w:r>
      <w:r w:rsidRPr="00A078C5">
        <w:rPr>
          <w:b/>
          <w:spacing w:val="5"/>
          <w:sz w:val="26"/>
          <w:szCs w:val="26"/>
        </w:rPr>
        <w:t xml:space="preserve"> </w:t>
      </w:r>
      <w:r w:rsidRPr="00A078C5">
        <w:rPr>
          <w:b/>
          <w:sz w:val="26"/>
          <w:szCs w:val="26"/>
        </w:rPr>
        <w:t>Tiêu</w:t>
      </w:r>
      <w:r w:rsidRPr="00A078C5">
        <w:rPr>
          <w:b/>
          <w:spacing w:val="34"/>
          <w:sz w:val="26"/>
          <w:szCs w:val="26"/>
        </w:rPr>
        <w:t xml:space="preserve"> </w:t>
      </w:r>
      <w:r w:rsidRPr="00A078C5">
        <w:rPr>
          <w:b/>
          <w:spacing w:val="-3"/>
          <w:sz w:val="26"/>
          <w:szCs w:val="26"/>
        </w:rPr>
        <w:t>c</w:t>
      </w:r>
      <w:r w:rsidRPr="00A078C5">
        <w:rPr>
          <w:b/>
          <w:sz w:val="26"/>
          <w:szCs w:val="26"/>
        </w:rPr>
        <w:t>h</w:t>
      </w:r>
      <w:r w:rsidRPr="00A078C5">
        <w:rPr>
          <w:b/>
          <w:spacing w:val="3"/>
          <w:sz w:val="26"/>
          <w:szCs w:val="26"/>
        </w:rPr>
        <w:t>u</w:t>
      </w:r>
      <w:r w:rsidRPr="00A078C5">
        <w:rPr>
          <w:b/>
          <w:sz w:val="26"/>
          <w:szCs w:val="26"/>
        </w:rPr>
        <w:t xml:space="preserve">ẩn  </w:t>
      </w:r>
      <w:r w:rsidRPr="00A078C5">
        <w:rPr>
          <w:b/>
          <w:spacing w:val="3"/>
          <w:sz w:val="26"/>
          <w:szCs w:val="26"/>
        </w:rPr>
        <w:t>đ</w:t>
      </w:r>
      <w:r w:rsidRPr="00A078C5">
        <w:rPr>
          <w:b/>
          <w:spacing w:val="-5"/>
          <w:sz w:val="26"/>
          <w:szCs w:val="26"/>
        </w:rPr>
        <w:t>á</w:t>
      </w:r>
      <w:r w:rsidRPr="00A078C5">
        <w:rPr>
          <w:b/>
          <w:spacing w:val="6"/>
          <w:sz w:val="26"/>
          <w:szCs w:val="26"/>
        </w:rPr>
        <w:t>n</w:t>
      </w:r>
      <w:r w:rsidRPr="00A078C5">
        <w:rPr>
          <w:b/>
          <w:sz w:val="26"/>
          <w:szCs w:val="26"/>
        </w:rPr>
        <w:t xml:space="preserve">h  </w:t>
      </w:r>
      <w:r w:rsidRPr="00A078C5">
        <w:rPr>
          <w:b/>
          <w:spacing w:val="2"/>
          <w:sz w:val="26"/>
          <w:szCs w:val="26"/>
        </w:rPr>
        <w:t>g</w:t>
      </w:r>
      <w:r w:rsidRPr="00A078C5">
        <w:rPr>
          <w:b/>
          <w:spacing w:val="-2"/>
          <w:sz w:val="26"/>
          <w:szCs w:val="26"/>
        </w:rPr>
        <w:t>i</w:t>
      </w:r>
      <w:r w:rsidRPr="00A078C5">
        <w:rPr>
          <w:b/>
          <w:sz w:val="26"/>
          <w:szCs w:val="26"/>
        </w:rPr>
        <w:t>á</w:t>
      </w:r>
      <w:r w:rsidRPr="00A078C5">
        <w:rPr>
          <w:b/>
          <w:spacing w:val="18"/>
          <w:sz w:val="26"/>
          <w:szCs w:val="26"/>
        </w:rPr>
        <w:t xml:space="preserve"> </w:t>
      </w:r>
      <w:r w:rsidRPr="00A078C5">
        <w:rPr>
          <w:b/>
          <w:sz w:val="26"/>
          <w:szCs w:val="26"/>
        </w:rPr>
        <w:t>về</w:t>
      </w:r>
      <w:r w:rsidRPr="00A078C5">
        <w:rPr>
          <w:b/>
          <w:spacing w:val="5"/>
          <w:sz w:val="26"/>
          <w:szCs w:val="26"/>
        </w:rPr>
        <w:t xml:space="preserve"> </w:t>
      </w:r>
      <w:r w:rsidRPr="00A078C5">
        <w:rPr>
          <w:b/>
          <w:spacing w:val="-4"/>
          <w:sz w:val="26"/>
          <w:szCs w:val="26"/>
        </w:rPr>
        <w:t>k</w:t>
      </w:r>
      <w:r w:rsidRPr="00A078C5">
        <w:rPr>
          <w:b/>
          <w:sz w:val="26"/>
          <w:szCs w:val="26"/>
        </w:rPr>
        <w:t>ỹ</w:t>
      </w:r>
      <w:r w:rsidRPr="00A078C5">
        <w:rPr>
          <w:b/>
          <w:spacing w:val="22"/>
          <w:sz w:val="26"/>
          <w:szCs w:val="26"/>
        </w:rPr>
        <w:t xml:space="preserve"> </w:t>
      </w:r>
      <w:r w:rsidRPr="00A078C5">
        <w:rPr>
          <w:b/>
          <w:w w:val="122"/>
          <w:sz w:val="26"/>
          <w:szCs w:val="26"/>
        </w:rPr>
        <w:t>t</w:t>
      </w:r>
      <w:r w:rsidRPr="00A078C5">
        <w:rPr>
          <w:b/>
          <w:w w:val="112"/>
          <w:sz w:val="26"/>
          <w:szCs w:val="26"/>
        </w:rPr>
        <w:t>h</w:t>
      </w:r>
      <w:r w:rsidRPr="00A078C5">
        <w:rPr>
          <w:b/>
          <w:spacing w:val="3"/>
          <w:w w:val="112"/>
          <w:sz w:val="26"/>
          <w:szCs w:val="26"/>
        </w:rPr>
        <w:t>u</w:t>
      </w:r>
      <w:r w:rsidRPr="00A078C5">
        <w:rPr>
          <w:b/>
          <w:w w:val="114"/>
          <w:sz w:val="26"/>
          <w:szCs w:val="26"/>
        </w:rPr>
        <w:t>ậ</w:t>
      </w:r>
      <w:r w:rsidRPr="00A078C5">
        <w:rPr>
          <w:b/>
          <w:w w:val="122"/>
          <w:sz w:val="26"/>
          <w:szCs w:val="26"/>
        </w:rPr>
        <w:t>t</w:t>
      </w:r>
    </w:p>
    <w:p w:rsidR="00606B2B" w:rsidRPr="00A078C5" w:rsidRDefault="00E27E90" w:rsidP="000635AF">
      <w:pPr>
        <w:spacing w:before="60" w:after="60"/>
        <w:ind w:left="-426" w:firstLine="426"/>
        <w:jc w:val="both"/>
        <w:rPr>
          <w:sz w:val="26"/>
          <w:szCs w:val="26"/>
        </w:rPr>
      </w:pPr>
      <w:r w:rsidRPr="00A078C5">
        <w:rPr>
          <w:spacing w:val="3"/>
          <w:sz w:val="26"/>
          <w:szCs w:val="26"/>
        </w:rPr>
        <w:t>S</w:t>
      </w:r>
      <w:r w:rsidRPr="00A078C5">
        <w:rPr>
          <w:sz w:val="26"/>
          <w:szCs w:val="26"/>
        </w:rPr>
        <w:t>ử</w:t>
      </w:r>
      <w:r w:rsidRPr="00A078C5">
        <w:rPr>
          <w:spacing w:val="4"/>
          <w:sz w:val="26"/>
          <w:szCs w:val="26"/>
        </w:rPr>
        <w:t xml:space="preserve"> </w:t>
      </w:r>
      <w:r w:rsidRPr="00A078C5">
        <w:rPr>
          <w:sz w:val="26"/>
          <w:szCs w:val="26"/>
        </w:rPr>
        <w:t>d</w:t>
      </w:r>
      <w:r w:rsidRPr="00A078C5">
        <w:rPr>
          <w:spacing w:val="-2"/>
          <w:sz w:val="26"/>
          <w:szCs w:val="26"/>
        </w:rPr>
        <w:t>ụ</w:t>
      </w:r>
      <w:r w:rsidRPr="00A078C5">
        <w:rPr>
          <w:spacing w:val="2"/>
          <w:sz w:val="26"/>
          <w:szCs w:val="26"/>
        </w:rPr>
        <w:t>n</w:t>
      </w:r>
      <w:r w:rsidRPr="00A078C5">
        <w:rPr>
          <w:sz w:val="26"/>
          <w:szCs w:val="26"/>
        </w:rPr>
        <w:t>g</w:t>
      </w:r>
      <w:r w:rsidRPr="00A078C5">
        <w:rPr>
          <w:spacing w:val="4"/>
          <w:sz w:val="26"/>
          <w:szCs w:val="26"/>
        </w:rPr>
        <w:t xml:space="preserve"> </w:t>
      </w:r>
      <w:r w:rsidRPr="00A078C5">
        <w:rPr>
          <w:sz w:val="26"/>
          <w:szCs w:val="26"/>
        </w:rPr>
        <w:t>tiêu</w:t>
      </w:r>
      <w:r w:rsidRPr="00A078C5">
        <w:rPr>
          <w:spacing w:val="5"/>
          <w:sz w:val="26"/>
          <w:szCs w:val="26"/>
        </w:rPr>
        <w:t xml:space="preserve"> </w:t>
      </w:r>
      <w:r w:rsidRPr="00A078C5">
        <w:rPr>
          <w:sz w:val="26"/>
          <w:szCs w:val="26"/>
        </w:rPr>
        <w:t>chí đạt,</w:t>
      </w:r>
      <w:r w:rsidRPr="00A078C5">
        <w:rPr>
          <w:spacing w:val="5"/>
          <w:sz w:val="26"/>
          <w:szCs w:val="26"/>
        </w:rPr>
        <w:t xml:space="preserve"> </w:t>
      </w:r>
      <w:r w:rsidRPr="00A078C5">
        <w:rPr>
          <w:spacing w:val="-2"/>
          <w:sz w:val="26"/>
          <w:szCs w:val="26"/>
        </w:rPr>
        <w:t>k</w:t>
      </w:r>
      <w:r w:rsidRPr="00A078C5">
        <w:rPr>
          <w:sz w:val="26"/>
          <w:szCs w:val="26"/>
        </w:rPr>
        <w:t>hô</w:t>
      </w:r>
      <w:r w:rsidRPr="00A078C5">
        <w:rPr>
          <w:spacing w:val="2"/>
          <w:sz w:val="26"/>
          <w:szCs w:val="26"/>
        </w:rPr>
        <w:t>n</w:t>
      </w:r>
      <w:r w:rsidRPr="00A078C5">
        <w:rPr>
          <w:sz w:val="26"/>
          <w:szCs w:val="26"/>
        </w:rPr>
        <w:t>g</w:t>
      </w:r>
      <w:r w:rsidRPr="00A078C5">
        <w:rPr>
          <w:spacing w:val="5"/>
          <w:sz w:val="26"/>
          <w:szCs w:val="26"/>
        </w:rPr>
        <w:t xml:space="preserve"> </w:t>
      </w:r>
      <w:r w:rsidRPr="00A078C5">
        <w:rPr>
          <w:spacing w:val="2"/>
          <w:sz w:val="26"/>
          <w:szCs w:val="26"/>
        </w:rPr>
        <w:t>đ</w:t>
      </w:r>
      <w:r w:rsidRPr="00A078C5">
        <w:rPr>
          <w:sz w:val="26"/>
          <w:szCs w:val="26"/>
        </w:rPr>
        <w:t>ạt</w:t>
      </w:r>
      <w:r w:rsidRPr="00A078C5">
        <w:rPr>
          <w:spacing w:val="3"/>
          <w:sz w:val="26"/>
          <w:szCs w:val="26"/>
        </w:rPr>
        <w:t xml:space="preserve"> </w:t>
      </w:r>
      <w:r w:rsidRPr="00A078C5">
        <w:rPr>
          <w:sz w:val="26"/>
          <w:szCs w:val="26"/>
        </w:rPr>
        <w:t>để xây</w:t>
      </w:r>
      <w:r w:rsidRPr="00A078C5">
        <w:rPr>
          <w:spacing w:val="5"/>
          <w:sz w:val="26"/>
          <w:szCs w:val="26"/>
        </w:rPr>
        <w:t xml:space="preserve"> </w:t>
      </w:r>
      <w:r w:rsidRPr="00A078C5">
        <w:rPr>
          <w:sz w:val="26"/>
          <w:szCs w:val="26"/>
        </w:rPr>
        <w:t>dựng</w:t>
      </w:r>
      <w:r w:rsidRPr="00A078C5">
        <w:rPr>
          <w:spacing w:val="4"/>
          <w:sz w:val="26"/>
          <w:szCs w:val="26"/>
        </w:rPr>
        <w:t xml:space="preserve"> </w:t>
      </w:r>
      <w:r w:rsidRPr="00A078C5">
        <w:rPr>
          <w:sz w:val="26"/>
          <w:szCs w:val="26"/>
        </w:rPr>
        <w:t>tiêu</w:t>
      </w:r>
      <w:r w:rsidRPr="00A078C5">
        <w:rPr>
          <w:spacing w:val="5"/>
          <w:sz w:val="26"/>
          <w:szCs w:val="26"/>
        </w:rPr>
        <w:t xml:space="preserve"> </w:t>
      </w:r>
      <w:r w:rsidRPr="00A078C5">
        <w:rPr>
          <w:sz w:val="26"/>
          <w:szCs w:val="26"/>
        </w:rPr>
        <w:t>chuẩn</w:t>
      </w:r>
      <w:r w:rsidRPr="00A078C5">
        <w:rPr>
          <w:spacing w:val="2"/>
          <w:sz w:val="26"/>
          <w:szCs w:val="26"/>
        </w:rPr>
        <w:t xml:space="preserve"> đ</w:t>
      </w:r>
      <w:r w:rsidRPr="00A078C5">
        <w:rPr>
          <w:sz w:val="26"/>
          <w:szCs w:val="26"/>
        </w:rPr>
        <w:t>ánh</w:t>
      </w:r>
      <w:r w:rsidRPr="00A078C5">
        <w:rPr>
          <w:spacing w:val="4"/>
          <w:sz w:val="26"/>
          <w:szCs w:val="26"/>
        </w:rPr>
        <w:t xml:space="preserve"> </w:t>
      </w:r>
      <w:r w:rsidRPr="00A078C5">
        <w:rPr>
          <w:spacing w:val="2"/>
          <w:sz w:val="26"/>
          <w:szCs w:val="26"/>
        </w:rPr>
        <w:t>g</w:t>
      </w:r>
      <w:r w:rsidRPr="00A078C5">
        <w:rPr>
          <w:sz w:val="26"/>
          <w:szCs w:val="26"/>
        </w:rPr>
        <w:t>iá</w:t>
      </w:r>
      <w:r w:rsidRPr="00A078C5">
        <w:rPr>
          <w:spacing w:val="2"/>
          <w:sz w:val="26"/>
          <w:szCs w:val="26"/>
        </w:rPr>
        <w:t xml:space="preserve"> </w:t>
      </w:r>
      <w:r w:rsidRPr="00A078C5">
        <w:rPr>
          <w:sz w:val="26"/>
          <w:szCs w:val="26"/>
        </w:rPr>
        <w:t>về</w:t>
      </w:r>
      <w:r w:rsidRPr="00A078C5">
        <w:rPr>
          <w:spacing w:val="3"/>
          <w:sz w:val="26"/>
          <w:szCs w:val="26"/>
        </w:rPr>
        <w:t xml:space="preserve"> </w:t>
      </w:r>
      <w:r w:rsidRPr="00A078C5">
        <w:rPr>
          <w:spacing w:val="-2"/>
          <w:sz w:val="26"/>
          <w:szCs w:val="26"/>
        </w:rPr>
        <w:t>k</w:t>
      </w:r>
      <w:r w:rsidRPr="00A078C5">
        <w:rPr>
          <w:sz w:val="26"/>
          <w:szCs w:val="26"/>
        </w:rPr>
        <w:t>ỹ</w:t>
      </w:r>
      <w:r w:rsidRPr="00A078C5">
        <w:rPr>
          <w:spacing w:val="3"/>
          <w:sz w:val="26"/>
          <w:szCs w:val="26"/>
        </w:rPr>
        <w:t xml:space="preserve"> </w:t>
      </w:r>
      <w:r w:rsidRPr="00A078C5">
        <w:rPr>
          <w:sz w:val="26"/>
          <w:szCs w:val="26"/>
        </w:rPr>
        <w:t>thuật.</w:t>
      </w:r>
      <w:r w:rsidRPr="00A078C5">
        <w:rPr>
          <w:spacing w:val="11"/>
          <w:sz w:val="26"/>
          <w:szCs w:val="26"/>
        </w:rPr>
        <w:t xml:space="preserve"> </w:t>
      </w:r>
      <w:r w:rsidRPr="00A078C5">
        <w:rPr>
          <w:sz w:val="26"/>
          <w:szCs w:val="26"/>
        </w:rPr>
        <w:t>E-HS</w:t>
      </w:r>
      <w:r w:rsidRPr="00A078C5">
        <w:rPr>
          <w:spacing w:val="4"/>
          <w:sz w:val="26"/>
          <w:szCs w:val="26"/>
        </w:rPr>
        <w:t>D</w:t>
      </w:r>
      <w:r w:rsidRPr="00A078C5">
        <w:rPr>
          <w:sz w:val="26"/>
          <w:szCs w:val="26"/>
        </w:rPr>
        <w:t>T</w:t>
      </w:r>
      <w:r w:rsidRPr="00A078C5">
        <w:rPr>
          <w:spacing w:val="10"/>
          <w:sz w:val="26"/>
          <w:szCs w:val="26"/>
        </w:rPr>
        <w:t xml:space="preserve"> </w:t>
      </w:r>
      <w:r w:rsidRPr="00A078C5">
        <w:rPr>
          <w:sz w:val="26"/>
          <w:szCs w:val="26"/>
        </w:rPr>
        <w:t>đ</w:t>
      </w:r>
      <w:r w:rsidRPr="00A078C5">
        <w:rPr>
          <w:spacing w:val="-3"/>
          <w:sz w:val="26"/>
          <w:szCs w:val="26"/>
        </w:rPr>
        <w:t>ư</w:t>
      </w:r>
      <w:r w:rsidRPr="00A078C5">
        <w:rPr>
          <w:sz w:val="26"/>
          <w:szCs w:val="26"/>
        </w:rPr>
        <w:t>ợc</w:t>
      </w:r>
      <w:r w:rsidRPr="00A078C5">
        <w:rPr>
          <w:spacing w:val="9"/>
          <w:sz w:val="26"/>
          <w:szCs w:val="26"/>
        </w:rPr>
        <w:t xml:space="preserve"> </w:t>
      </w:r>
      <w:r w:rsidRPr="00A078C5">
        <w:rPr>
          <w:sz w:val="26"/>
          <w:szCs w:val="26"/>
        </w:rPr>
        <w:t>đánh</w:t>
      </w:r>
      <w:r w:rsidRPr="00A078C5">
        <w:rPr>
          <w:spacing w:val="6"/>
          <w:sz w:val="26"/>
          <w:szCs w:val="26"/>
        </w:rPr>
        <w:t xml:space="preserve"> </w:t>
      </w:r>
      <w:r w:rsidRPr="00A078C5">
        <w:rPr>
          <w:sz w:val="26"/>
          <w:szCs w:val="26"/>
        </w:rPr>
        <w:t>giá</w:t>
      </w:r>
      <w:r w:rsidRPr="00A078C5">
        <w:rPr>
          <w:spacing w:val="4"/>
          <w:sz w:val="26"/>
          <w:szCs w:val="26"/>
        </w:rPr>
        <w:t xml:space="preserve"> </w:t>
      </w:r>
      <w:r w:rsidRPr="00A078C5">
        <w:rPr>
          <w:sz w:val="26"/>
          <w:szCs w:val="26"/>
        </w:rPr>
        <w:t>là</w:t>
      </w:r>
      <w:r w:rsidRPr="00A078C5">
        <w:rPr>
          <w:spacing w:val="4"/>
          <w:sz w:val="26"/>
          <w:szCs w:val="26"/>
        </w:rPr>
        <w:t xml:space="preserve"> </w:t>
      </w:r>
      <w:r w:rsidRPr="00A078C5">
        <w:rPr>
          <w:sz w:val="26"/>
          <w:szCs w:val="26"/>
        </w:rPr>
        <w:t>đáp</w:t>
      </w:r>
      <w:r w:rsidRPr="00A078C5">
        <w:rPr>
          <w:spacing w:val="5"/>
          <w:sz w:val="26"/>
          <w:szCs w:val="26"/>
        </w:rPr>
        <w:t xml:space="preserve"> </w:t>
      </w:r>
      <w:r w:rsidRPr="00A078C5">
        <w:rPr>
          <w:sz w:val="26"/>
          <w:szCs w:val="26"/>
        </w:rPr>
        <w:t>ứng</w:t>
      </w:r>
      <w:r w:rsidRPr="00A078C5">
        <w:rPr>
          <w:spacing w:val="5"/>
          <w:sz w:val="26"/>
          <w:szCs w:val="26"/>
        </w:rPr>
        <w:t xml:space="preserve"> </w:t>
      </w:r>
      <w:r w:rsidRPr="00A078C5">
        <w:rPr>
          <w:sz w:val="26"/>
          <w:szCs w:val="26"/>
        </w:rPr>
        <w:t>yêu</w:t>
      </w:r>
      <w:r w:rsidRPr="00A078C5">
        <w:rPr>
          <w:spacing w:val="5"/>
          <w:sz w:val="26"/>
          <w:szCs w:val="26"/>
        </w:rPr>
        <w:t xml:space="preserve"> </w:t>
      </w:r>
      <w:r w:rsidRPr="00A078C5">
        <w:rPr>
          <w:spacing w:val="2"/>
          <w:sz w:val="26"/>
          <w:szCs w:val="26"/>
        </w:rPr>
        <w:t>c</w:t>
      </w:r>
      <w:r w:rsidRPr="00A078C5">
        <w:rPr>
          <w:sz w:val="26"/>
          <w:szCs w:val="26"/>
        </w:rPr>
        <w:t>ầu</w:t>
      </w:r>
      <w:r w:rsidRPr="00A078C5">
        <w:rPr>
          <w:spacing w:val="5"/>
          <w:sz w:val="26"/>
          <w:szCs w:val="26"/>
        </w:rPr>
        <w:t xml:space="preserve"> </w:t>
      </w:r>
      <w:r w:rsidRPr="00A078C5">
        <w:rPr>
          <w:sz w:val="26"/>
          <w:szCs w:val="26"/>
        </w:rPr>
        <w:t>về</w:t>
      </w:r>
      <w:r w:rsidRPr="00A078C5">
        <w:rPr>
          <w:spacing w:val="4"/>
          <w:sz w:val="26"/>
          <w:szCs w:val="26"/>
        </w:rPr>
        <w:t xml:space="preserve"> </w:t>
      </w:r>
      <w:r w:rsidRPr="00A078C5">
        <w:rPr>
          <w:sz w:val="26"/>
          <w:szCs w:val="26"/>
        </w:rPr>
        <w:t>kỹ</w:t>
      </w:r>
      <w:r w:rsidRPr="00A078C5">
        <w:rPr>
          <w:spacing w:val="4"/>
          <w:sz w:val="26"/>
          <w:szCs w:val="26"/>
        </w:rPr>
        <w:t xml:space="preserve"> </w:t>
      </w:r>
      <w:r w:rsidRPr="00A078C5">
        <w:rPr>
          <w:w w:val="101"/>
          <w:sz w:val="26"/>
          <w:szCs w:val="26"/>
        </w:rPr>
        <w:t xml:space="preserve">thuật </w:t>
      </w:r>
      <w:r w:rsidRPr="00A078C5">
        <w:rPr>
          <w:sz w:val="26"/>
          <w:szCs w:val="26"/>
        </w:rPr>
        <w:t>khi</w:t>
      </w:r>
      <w:r w:rsidRPr="00A078C5">
        <w:rPr>
          <w:spacing w:val="7"/>
          <w:sz w:val="26"/>
          <w:szCs w:val="26"/>
        </w:rPr>
        <w:t xml:space="preserve"> </w:t>
      </w:r>
      <w:r w:rsidRPr="00A078C5">
        <w:rPr>
          <w:spacing w:val="2"/>
          <w:sz w:val="26"/>
          <w:szCs w:val="26"/>
        </w:rPr>
        <w:t>c</w:t>
      </w:r>
      <w:r w:rsidRPr="00A078C5">
        <w:rPr>
          <w:sz w:val="26"/>
          <w:szCs w:val="26"/>
        </w:rPr>
        <w:t>ó</w:t>
      </w:r>
      <w:r w:rsidRPr="00A078C5">
        <w:rPr>
          <w:spacing w:val="5"/>
          <w:sz w:val="26"/>
          <w:szCs w:val="26"/>
        </w:rPr>
        <w:t xml:space="preserve"> </w:t>
      </w:r>
      <w:r w:rsidRPr="00A078C5">
        <w:rPr>
          <w:spacing w:val="-2"/>
          <w:sz w:val="26"/>
          <w:szCs w:val="26"/>
        </w:rPr>
        <w:t>t</w:t>
      </w:r>
      <w:r w:rsidRPr="00A078C5">
        <w:rPr>
          <w:spacing w:val="2"/>
          <w:sz w:val="26"/>
          <w:szCs w:val="26"/>
        </w:rPr>
        <w:t>ấ</w:t>
      </w:r>
      <w:r w:rsidRPr="00A078C5">
        <w:rPr>
          <w:sz w:val="26"/>
          <w:szCs w:val="26"/>
        </w:rPr>
        <w:t>t</w:t>
      </w:r>
      <w:r w:rsidRPr="00A078C5">
        <w:rPr>
          <w:spacing w:val="4"/>
          <w:sz w:val="26"/>
          <w:szCs w:val="26"/>
        </w:rPr>
        <w:t xml:space="preserve"> </w:t>
      </w:r>
      <w:r w:rsidRPr="00A078C5">
        <w:rPr>
          <w:sz w:val="26"/>
          <w:szCs w:val="26"/>
        </w:rPr>
        <w:t>cả</w:t>
      </w:r>
      <w:r w:rsidRPr="00A078C5">
        <w:rPr>
          <w:spacing w:val="6"/>
          <w:sz w:val="26"/>
          <w:szCs w:val="26"/>
        </w:rPr>
        <w:t xml:space="preserve"> </w:t>
      </w:r>
      <w:r w:rsidRPr="00A078C5">
        <w:rPr>
          <w:spacing w:val="2"/>
          <w:sz w:val="26"/>
          <w:szCs w:val="26"/>
        </w:rPr>
        <w:t>c</w:t>
      </w:r>
      <w:r w:rsidRPr="00A078C5">
        <w:rPr>
          <w:sz w:val="26"/>
          <w:szCs w:val="26"/>
        </w:rPr>
        <w:t>ác</w:t>
      </w:r>
      <w:r w:rsidRPr="00A078C5">
        <w:rPr>
          <w:spacing w:val="3"/>
          <w:sz w:val="26"/>
          <w:szCs w:val="26"/>
        </w:rPr>
        <w:t xml:space="preserve"> </w:t>
      </w:r>
      <w:r w:rsidRPr="00A078C5">
        <w:rPr>
          <w:sz w:val="26"/>
          <w:szCs w:val="26"/>
        </w:rPr>
        <w:t>tiêu</w:t>
      </w:r>
      <w:r w:rsidRPr="00A078C5">
        <w:rPr>
          <w:spacing w:val="7"/>
          <w:sz w:val="26"/>
          <w:szCs w:val="26"/>
        </w:rPr>
        <w:t xml:space="preserve"> </w:t>
      </w:r>
      <w:r w:rsidRPr="00A078C5">
        <w:rPr>
          <w:sz w:val="26"/>
          <w:szCs w:val="26"/>
        </w:rPr>
        <w:t>chí</w:t>
      </w:r>
      <w:r w:rsidRPr="00A078C5">
        <w:rPr>
          <w:spacing w:val="5"/>
          <w:sz w:val="26"/>
          <w:szCs w:val="26"/>
        </w:rPr>
        <w:t xml:space="preserve"> </w:t>
      </w:r>
      <w:r w:rsidRPr="00A078C5">
        <w:rPr>
          <w:sz w:val="26"/>
          <w:szCs w:val="26"/>
        </w:rPr>
        <w:t>đều</w:t>
      </w:r>
      <w:r w:rsidRPr="00A078C5">
        <w:rPr>
          <w:spacing w:val="9"/>
          <w:sz w:val="26"/>
          <w:szCs w:val="26"/>
        </w:rPr>
        <w:t xml:space="preserve"> </w:t>
      </w:r>
      <w:r w:rsidRPr="00A078C5">
        <w:rPr>
          <w:spacing w:val="-2"/>
          <w:sz w:val="26"/>
          <w:szCs w:val="26"/>
        </w:rPr>
        <w:t>đ</w:t>
      </w:r>
      <w:r w:rsidRPr="00A078C5">
        <w:rPr>
          <w:sz w:val="26"/>
          <w:szCs w:val="26"/>
        </w:rPr>
        <w:t>ược</w:t>
      </w:r>
      <w:r w:rsidRPr="00A078C5">
        <w:rPr>
          <w:spacing w:val="6"/>
          <w:sz w:val="26"/>
          <w:szCs w:val="26"/>
        </w:rPr>
        <w:t xml:space="preserve"> </w:t>
      </w:r>
      <w:r w:rsidRPr="00A078C5">
        <w:rPr>
          <w:spacing w:val="2"/>
          <w:sz w:val="26"/>
          <w:szCs w:val="26"/>
        </w:rPr>
        <w:t>đ</w:t>
      </w:r>
      <w:r w:rsidRPr="00A078C5">
        <w:rPr>
          <w:sz w:val="26"/>
          <w:szCs w:val="26"/>
        </w:rPr>
        <w:t>ánh</w:t>
      </w:r>
      <w:r w:rsidRPr="00A078C5">
        <w:rPr>
          <w:spacing w:val="6"/>
          <w:sz w:val="26"/>
          <w:szCs w:val="26"/>
        </w:rPr>
        <w:t xml:space="preserve"> </w:t>
      </w:r>
      <w:r w:rsidRPr="00A078C5">
        <w:rPr>
          <w:spacing w:val="2"/>
          <w:sz w:val="26"/>
          <w:szCs w:val="26"/>
        </w:rPr>
        <w:t>g</w:t>
      </w:r>
      <w:r w:rsidRPr="00A078C5">
        <w:rPr>
          <w:spacing w:val="-2"/>
          <w:sz w:val="26"/>
          <w:szCs w:val="26"/>
        </w:rPr>
        <w:t>i</w:t>
      </w:r>
      <w:r w:rsidRPr="00A078C5">
        <w:rPr>
          <w:sz w:val="26"/>
          <w:szCs w:val="26"/>
        </w:rPr>
        <w:t>á</w:t>
      </w:r>
      <w:r w:rsidRPr="00A078C5">
        <w:rPr>
          <w:spacing w:val="6"/>
          <w:sz w:val="26"/>
          <w:szCs w:val="26"/>
        </w:rPr>
        <w:t xml:space="preserve"> </w:t>
      </w:r>
      <w:r w:rsidRPr="00A078C5">
        <w:rPr>
          <w:sz w:val="26"/>
          <w:szCs w:val="26"/>
        </w:rPr>
        <w:t>là</w:t>
      </w:r>
      <w:r w:rsidRPr="00A078C5">
        <w:rPr>
          <w:spacing w:val="1"/>
          <w:sz w:val="26"/>
          <w:szCs w:val="26"/>
        </w:rPr>
        <w:t xml:space="preserve"> </w:t>
      </w:r>
      <w:r w:rsidRPr="00A078C5">
        <w:rPr>
          <w:spacing w:val="2"/>
          <w:sz w:val="26"/>
          <w:szCs w:val="26"/>
        </w:rPr>
        <w:t>đ</w:t>
      </w:r>
      <w:r w:rsidRPr="00A078C5">
        <w:rPr>
          <w:sz w:val="26"/>
          <w:szCs w:val="26"/>
        </w:rPr>
        <w:t>ạt</w:t>
      </w:r>
      <w:r w:rsidRPr="00A078C5">
        <w:rPr>
          <w:spacing w:val="7"/>
          <w:sz w:val="26"/>
          <w:szCs w:val="26"/>
        </w:rPr>
        <w:t xml:space="preserve"> </w:t>
      </w:r>
      <w:r w:rsidRPr="00A078C5">
        <w:rPr>
          <w:sz w:val="26"/>
          <w:szCs w:val="26"/>
        </w:rPr>
        <w:t>và</w:t>
      </w:r>
      <w:r w:rsidRPr="00A078C5">
        <w:rPr>
          <w:spacing w:val="3"/>
          <w:sz w:val="26"/>
          <w:szCs w:val="26"/>
        </w:rPr>
        <w:t xml:space="preserve"> </w:t>
      </w:r>
      <w:r w:rsidRPr="00A078C5">
        <w:rPr>
          <w:sz w:val="26"/>
          <w:szCs w:val="26"/>
        </w:rPr>
        <w:t>đ</w:t>
      </w:r>
      <w:r w:rsidRPr="00A078C5">
        <w:rPr>
          <w:spacing w:val="2"/>
          <w:sz w:val="26"/>
          <w:szCs w:val="26"/>
        </w:rPr>
        <w:t>ư</w:t>
      </w:r>
      <w:r w:rsidRPr="00A078C5">
        <w:rPr>
          <w:spacing w:val="-2"/>
          <w:sz w:val="26"/>
          <w:szCs w:val="26"/>
        </w:rPr>
        <w:t>ợ</w:t>
      </w:r>
      <w:r w:rsidRPr="00A078C5">
        <w:rPr>
          <w:sz w:val="26"/>
          <w:szCs w:val="26"/>
        </w:rPr>
        <w:t>c</w:t>
      </w:r>
      <w:r w:rsidRPr="00A078C5">
        <w:rPr>
          <w:spacing w:val="10"/>
          <w:sz w:val="26"/>
          <w:szCs w:val="26"/>
        </w:rPr>
        <w:t xml:space="preserve"> </w:t>
      </w:r>
      <w:r w:rsidRPr="00A078C5">
        <w:rPr>
          <w:sz w:val="26"/>
          <w:szCs w:val="26"/>
        </w:rPr>
        <w:t>quy</w:t>
      </w:r>
      <w:r w:rsidRPr="00A078C5">
        <w:rPr>
          <w:spacing w:val="7"/>
          <w:sz w:val="26"/>
          <w:szCs w:val="26"/>
        </w:rPr>
        <w:t xml:space="preserve"> </w:t>
      </w:r>
      <w:r w:rsidRPr="00A078C5">
        <w:rPr>
          <w:sz w:val="26"/>
          <w:szCs w:val="26"/>
        </w:rPr>
        <w:t>định</w:t>
      </w:r>
      <w:r w:rsidRPr="00A078C5">
        <w:rPr>
          <w:spacing w:val="5"/>
          <w:sz w:val="26"/>
          <w:szCs w:val="26"/>
        </w:rPr>
        <w:t xml:space="preserve"> </w:t>
      </w:r>
      <w:r w:rsidRPr="00A078C5">
        <w:rPr>
          <w:sz w:val="26"/>
          <w:szCs w:val="26"/>
        </w:rPr>
        <w:t>cụ</w:t>
      </w:r>
      <w:r w:rsidRPr="00A078C5">
        <w:rPr>
          <w:spacing w:val="3"/>
          <w:sz w:val="26"/>
          <w:szCs w:val="26"/>
        </w:rPr>
        <w:t xml:space="preserve"> t</w:t>
      </w:r>
      <w:r w:rsidRPr="00A078C5">
        <w:rPr>
          <w:sz w:val="26"/>
          <w:szCs w:val="26"/>
        </w:rPr>
        <w:t>hể</w:t>
      </w:r>
      <w:r w:rsidRPr="00A078C5">
        <w:rPr>
          <w:spacing w:val="4"/>
          <w:sz w:val="26"/>
          <w:szCs w:val="26"/>
        </w:rPr>
        <w:t xml:space="preserve"> </w:t>
      </w:r>
      <w:r w:rsidRPr="00A078C5">
        <w:rPr>
          <w:spacing w:val="2"/>
          <w:sz w:val="26"/>
          <w:szCs w:val="26"/>
        </w:rPr>
        <w:t>n</w:t>
      </w:r>
      <w:r w:rsidRPr="00A078C5">
        <w:rPr>
          <w:sz w:val="26"/>
          <w:szCs w:val="26"/>
        </w:rPr>
        <w:t>hư</w:t>
      </w:r>
      <w:r w:rsidRPr="00A078C5">
        <w:rPr>
          <w:spacing w:val="7"/>
          <w:sz w:val="26"/>
          <w:szCs w:val="26"/>
        </w:rPr>
        <w:t xml:space="preserve"> </w:t>
      </w:r>
      <w:r w:rsidRPr="00A078C5">
        <w:rPr>
          <w:spacing w:val="-2"/>
          <w:w w:val="101"/>
          <w:sz w:val="26"/>
          <w:szCs w:val="26"/>
        </w:rPr>
        <w:t>s</w:t>
      </w:r>
      <w:r w:rsidRPr="00A078C5">
        <w:rPr>
          <w:spacing w:val="2"/>
          <w:w w:val="101"/>
          <w:sz w:val="26"/>
          <w:szCs w:val="26"/>
        </w:rPr>
        <w:t>a</w:t>
      </w:r>
      <w:r w:rsidRPr="00A078C5">
        <w:rPr>
          <w:w w:val="101"/>
          <w:sz w:val="26"/>
          <w:szCs w:val="26"/>
        </w:rPr>
        <w:t>u:</w:t>
      </w:r>
    </w:p>
    <w:p w:rsidR="00606B2B" w:rsidRPr="00A078C5" w:rsidRDefault="00606B2B">
      <w:pPr>
        <w:spacing w:before="16" w:line="220" w:lineRule="exact"/>
        <w:rPr>
          <w:sz w:val="26"/>
          <w:szCs w:val="26"/>
        </w:rPr>
      </w:pPr>
    </w:p>
    <w:tbl>
      <w:tblPr>
        <w:tblW w:w="10065" w:type="dxa"/>
        <w:tblInd w:w="-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2693"/>
        <w:gridCol w:w="2693"/>
      </w:tblGrid>
      <w:tr w:rsidR="00606B2B" w:rsidRPr="00A078C5" w:rsidTr="00A078C5">
        <w:trPr>
          <w:trHeight w:hRule="exact" w:val="492"/>
        </w:trPr>
        <w:tc>
          <w:tcPr>
            <w:tcW w:w="4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06B2B" w:rsidRPr="00A078C5" w:rsidRDefault="00606B2B">
            <w:pPr>
              <w:spacing w:before="3" w:line="100" w:lineRule="exact"/>
              <w:rPr>
                <w:b/>
                <w:sz w:val="26"/>
                <w:szCs w:val="26"/>
              </w:rPr>
            </w:pPr>
          </w:p>
          <w:p w:rsidR="00606B2B" w:rsidRPr="00A078C5" w:rsidRDefault="00606B2B">
            <w:pPr>
              <w:spacing w:line="200" w:lineRule="exact"/>
              <w:rPr>
                <w:b/>
                <w:sz w:val="26"/>
                <w:szCs w:val="26"/>
              </w:rPr>
            </w:pPr>
          </w:p>
          <w:p w:rsidR="00606B2B" w:rsidRPr="00A078C5" w:rsidRDefault="00E27E90">
            <w:pPr>
              <w:ind w:left="1285"/>
              <w:rPr>
                <w:b/>
                <w:sz w:val="26"/>
                <w:szCs w:val="26"/>
              </w:rPr>
            </w:pPr>
            <w:r w:rsidRPr="00A078C5">
              <w:rPr>
                <w:b/>
                <w:spacing w:val="2"/>
                <w:sz w:val="26"/>
                <w:szCs w:val="26"/>
              </w:rPr>
              <w:t>N</w:t>
            </w:r>
            <w:r w:rsidRPr="00A078C5">
              <w:rPr>
                <w:b/>
                <w:sz w:val="26"/>
                <w:szCs w:val="26"/>
              </w:rPr>
              <w:t>ội</w:t>
            </w:r>
            <w:r w:rsidRPr="00A078C5">
              <w:rPr>
                <w:b/>
                <w:spacing w:val="3"/>
                <w:sz w:val="26"/>
                <w:szCs w:val="26"/>
              </w:rPr>
              <w:t xml:space="preserve"> d</w:t>
            </w:r>
            <w:r w:rsidRPr="00A078C5">
              <w:rPr>
                <w:b/>
                <w:spacing w:val="-1"/>
                <w:sz w:val="26"/>
                <w:szCs w:val="26"/>
              </w:rPr>
              <w:t>u</w:t>
            </w:r>
            <w:r w:rsidRPr="00A078C5">
              <w:rPr>
                <w:b/>
                <w:spacing w:val="3"/>
                <w:sz w:val="26"/>
                <w:szCs w:val="26"/>
              </w:rPr>
              <w:t>n</w:t>
            </w:r>
            <w:r w:rsidRPr="00A078C5">
              <w:rPr>
                <w:b/>
                <w:sz w:val="26"/>
                <w:szCs w:val="26"/>
              </w:rPr>
              <w:t>g</w:t>
            </w:r>
            <w:r w:rsidRPr="00A078C5">
              <w:rPr>
                <w:b/>
                <w:spacing w:val="45"/>
                <w:sz w:val="26"/>
                <w:szCs w:val="26"/>
              </w:rPr>
              <w:t xml:space="preserve"> </w:t>
            </w:r>
            <w:r w:rsidRPr="00A078C5">
              <w:rPr>
                <w:b/>
                <w:spacing w:val="2"/>
                <w:sz w:val="26"/>
                <w:szCs w:val="26"/>
              </w:rPr>
              <w:t>y</w:t>
            </w:r>
            <w:r w:rsidRPr="00A078C5">
              <w:rPr>
                <w:b/>
                <w:spacing w:val="-3"/>
                <w:sz w:val="26"/>
                <w:szCs w:val="26"/>
              </w:rPr>
              <w:t>ê</w:t>
            </w:r>
            <w:r w:rsidRPr="00A078C5">
              <w:rPr>
                <w:b/>
                <w:sz w:val="26"/>
                <w:szCs w:val="26"/>
              </w:rPr>
              <w:t>u</w:t>
            </w:r>
            <w:r w:rsidRPr="00A078C5">
              <w:rPr>
                <w:b/>
                <w:spacing w:val="20"/>
                <w:sz w:val="26"/>
                <w:szCs w:val="26"/>
              </w:rPr>
              <w:t xml:space="preserve"> </w:t>
            </w:r>
            <w:r w:rsidRPr="00A078C5">
              <w:rPr>
                <w:b/>
                <w:spacing w:val="2"/>
                <w:w w:val="101"/>
                <w:sz w:val="26"/>
                <w:szCs w:val="26"/>
              </w:rPr>
              <w:t>c</w:t>
            </w:r>
            <w:r w:rsidRPr="00A078C5">
              <w:rPr>
                <w:b/>
                <w:w w:val="114"/>
                <w:sz w:val="26"/>
                <w:szCs w:val="26"/>
              </w:rPr>
              <w:t>ầ</w:t>
            </w:r>
            <w:r w:rsidRPr="00A078C5">
              <w:rPr>
                <w:b/>
                <w:w w:val="112"/>
                <w:sz w:val="26"/>
                <w:szCs w:val="26"/>
              </w:rPr>
              <w:t>u</w:t>
            </w:r>
          </w:p>
        </w:tc>
        <w:tc>
          <w:tcPr>
            <w:tcW w:w="5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2B" w:rsidRPr="00A078C5" w:rsidRDefault="00E27E90">
            <w:pPr>
              <w:spacing w:before="75"/>
              <w:ind w:left="1266"/>
              <w:rPr>
                <w:b/>
                <w:sz w:val="26"/>
                <w:szCs w:val="26"/>
              </w:rPr>
            </w:pPr>
            <w:r w:rsidRPr="00A078C5">
              <w:rPr>
                <w:b/>
                <w:sz w:val="26"/>
                <w:szCs w:val="26"/>
              </w:rPr>
              <w:t>Mức</w:t>
            </w:r>
            <w:r w:rsidRPr="00A078C5">
              <w:rPr>
                <w:b/>
                <w:spacing w:val="33"/>
                <w:sz w:val="26"/>
                <w:szCs w:val="26"/>
              </w:rPr>
              <w:t xml:space="preserve"> </w:t>
            </w:r>
            <w:r w:rsidRPr="00A078C5">
              <w:rPr>
                <w:b/>
                <w:spacing w:val="6"/>
                <w:sz w:val="26"/>
                <w:szCs w:val="26"/>
              </w:rPr>
              <w:t>đ</w:t>
            </w:r>
            <w:r w:rsidRPr="00A078C5">
              <w:rPr>
                <w:b/>
                <w:sz w:val="26"/>
                <w:szCs w:val="26"/>
              </w:rPr>
              <w:t>ộ</w:t>
            </w:r>
            <w:r w:rsidRPr="00A078C5">
              <w:rPr>
                <w:b/>
                <w:spacing w:val="12"/>
                <w:sz w:val="26"/>
                <w:szCs w:val="26"/>
              </w:rPr>
              <w:t xml:space="preserve"> </w:t>
            </w:r>
            <w:r w:rsidRPr="00A078C5">
              <w:rPr>
                <w:b/>
                <w:spacing w:val="6"/>
                <w:sz w:val="26"/>
                <w:szCs w:val="26"/>
              </w:rPr>
              <w:t>đ</w:t>
            </w:r>
            <w:r w:rsidRPr="00A078C5">
              <w:rPr>
                <w:b/>
                <w:spacing w:val="-2"/>
                <w:sz w:val="26"/>
                <w:szCs w:val="26"/>
              </w:rPr>
              <w:t>á</w:t>
            </w:r>
            <w:r w:rsidRPr="00A078C5">
              <w:rPr>
                <w:b/>
                <w:sz w:val="26"/>
                <w:szCs w:val="26"/>
              </w:rPr>
              <w:t>p</w:t>
            </w:r>
            <w:r w:rsidRPr="00A078C5">
              <w:rPr>
                <w:b/>
                <w:spacing w:val="47"/>
                <w:sz w:val="26"/>
                <w:szCs w:val="26"/>
              </w:rPr>
              <w:t xml:space="preserve"> </w:t>
            </w:r>
            <w:r w:rsidRPr="00A078C5">
              <w:rPr>
                <w:b/>
                <w:w w:val="112"/>
                <w:sz w:val="26"/>
                <w:szCs w:val="26"/>
              </w:rPr>
              <w:t>ứn</w:t>
            </w:r>
            <w:r w:rsidRPr="00A078C5">
              <w:rPr>
                <w:b/>
                <w:w w:val="101"/>
                <w:sz w:val="26"/>
                <w:szCs w:val="26"/>
              </w:rPr>
              <w:t>g</w:t>
            </w:r>
          </w:p>
        </w:tc>
      </w:tr>
      <w:tr w:rsidR="00606B2B" w:rsidRPr="00A078C5" w:rsidTr="00A078C5">
        <w:trPr>
          <w:trHeight w:hRule="exact" w:val="461"/>
        </w:trPr>
        <w:tc>
          <w:tcPr>
            <w:tcW w:w="4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2B" w:rsidRPr="00A078C5" w:rsidRDefault="00606B2B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2B" w:rsidRPr="00A078C5" w:rsidRDefault="00E27E90">
            <w:pPr>
              <w:spacing w:before="60"/>
              <w:ind w:left="786" w:right="785"/>
              <w:jc w:val="center"/>
              <w:rPr>
                <w:b/>
                <w:sz w:val="26"/>
                <w:szCs w:val="26"/>
              </w:rPr>
            </w:pPr>
            <w:r w:rsidRPr="00A078C5">
              <w:rPr>
                <w:b/>
                <w:spacing w:val="2"/>
                <w:w w:val="101"/>
                <w:sz w:val="26"/>
                <w:szCs w:val="26"/>
              </w:rPr>
              <w:t>Đ</w:t>
            </w:r>
            <w:r w:rsidRPr="00A078C5">
              <w:rPr>
                <w:b/>
                <w:w w:val="114"/>
                <w:sz w:val="26"/>
                <w:szCs w:val="26"/>
              </w:rPr>
              <w:t>ạ</w:t>
            </w:r>
            <w:r w:rsidRPr="00A078C5">
              <w:rPr>
                <w:b/>
                <w:w w:val="122"/>
                <w:sz w:val="26"/>
                <w:szCs w:val="26"/>
              </w:rPr>
              <w:t>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2B" w:rsidRPr="00A078C5" w:rsidRDefault="00E27E90">
            <w:pPr>
              <w:spacing w:before="60"/>
              <w:ind w:left="554"/>
              <w:rPr>
                <w:b/>
                <w:sz w:val="26"/>
                <w:szCs w:val="26"/>
              </w:rPr>
            </w:pPr>
            <w:r w:rsidRPr="00A078C5">
              <w:rPr>
                <w:b/>
                <w:spacing w:val="-2"/>
                <w:sz w:val="26"/>
                <w:szCs w:val="26"/>
              </w:rPr>
              <w:t>K</w:t>
            </w:r>
            <w:r w:rsidRPr="00A078C5">
              <w:rPr>
                <w:b/>
                <w:spacing w:val="6"/>
                <w:sz w:val="26"/>
                <w:szCs w:val="26"/>
              </w:rPr>
              <w:t>h</w:t>
            </w:r>
            <w:r w:rsidRPr="00A078C5">
              <w:rPr>
                <w:b/>
                <w:sz w:val="26"/>
                <w:szCs w:val="26"/>
              </w:rPr>
              <w:t>ông</w:t>
            </w:r>
            <w:r w:rsidRPr="00A078C5">
              <w:rPr>
                <w:b/>
                <w:spacing w:val="45"/>
                <w:sz w:val="26"/>
                <w:szCs w:val="26"/>
              </w:rPr>
              <w:t xml:space="preserve"> </w:t>
            </w:r>
            <w:r w:rsidRPr="00A078C5">
              <w:rPr>
                <w:b/>
                <w:spacing w:val="3"/>
                <w:w w:val="112"/>
                <w:sz w:val="26"/>
                <w:szCs w:val="26"/>
              </w:rPr>
              <w:t>đ</w:t>
            </w:r>
            <w:r w:rsidRPr="00A078C5">
              <w:rPr>
                <w:b/>
                <w:w w:val="114"/>
                <w:sz w:val="26"/>
                <w:szCs w:val="26"/>
              </w:rPr>
              <w:t>ạ</w:t>
            </w:r>
            <w:r w:rsidRPr="00A078C5">
              <w:rPr>
                <w:b/>
                <w:w w:val="122"/>
                <w:sz w:val="26"/>
                <w:szCs w:val="26"/>
              </w:rPr>
              <w:t>t</w:t>
            </w:r>
          </w:p>
        </w:tc>
      </w:tr>
      <w:tr w:rsidR="00606B2B" w:rsidRPr="00A078C5" w:rsidTr="00A078C5">
        <w:trPr>
          <w:trHeight w:hRule="exact" w:val="390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before="60"/>
              <w:ind w:left="47"/>
              <w:rPr>
                <w:b/>
                <w:sz w:val="26"/>
                <w:szCs w:val="26"/>
              </w:rPr>
            </w:pPr>
            <w:r w:rsidRPr="00A078C5">
              <w:rPr>
                <w:b/>
                <w:spacing w:val="-2"/>
                <w:sz w:val="26"/>
                <w:szCs w:val="26"/>
              </w:rPr>
              <w:t>1</w:t>
            </w:r>
            <w:r w:rsidRPr="00A078C5">
              <w:rPr>
                <w:b/>
                <w:sz w:val="26"/>
                <w:szCs w:val="26"/>
              </w:rPr>
              <w:t xml:space="preserve">. </w:t>
            </w:r>
            <w:r w:rsidRPr="00A078C5">
              <w:rPr>
                <w:b/>
                <w:spacing w:val="40"/>
                <w:sz w:val="26"/>
                <w:szCs w:val="26"/>
              </w:rPr>
              <w:t xml:space="preserve"> </w:t>
            </w:r>
            <w:r w:rsidRPr="00A078C5">
              <w:rPr>
                <w:b/>
                <w:sz w:val="26"/>
                <w:szCs w:val="26"/>
              </w:rPr>
              <w:t>Hàng</w:t>
            </w:r>
            <w:r w:rsidRPr="00A078C5">
              <w:rPr>
                <w:b/>
                <w:spacing w:val="49"/>
                <w:sz w:val="26"/>
                <w:szCs w:val="26"/>
              </w:rPr>
              <w:t xml:space="preserve"> </w:t>
            </w:r>
            <w:r w:rsidRPr="00A078C5">
              <w:rPr>
                <w:b/>
                <w:sz w:val="26"/>
                <w:szCs w:val="26"/>
              </w:rPr>
              <w:t>h</w:t>
            </w:r>
            <w:r w:rsidRPr="00A078C5">
              <w:rPr>
                <w:b/>
                <w:spacing w:val="2"/>
                <w:sz w:val="26"/>
                <w:szCs w:val="26"/>
              </w:rPr>
              <w:t>ó</w:t>
            </w:r>
            <w:r w:rsidRPr="00A078C5">
              <w:rPr>
                <w:b/>
                <w:sz w:val="26"/>
                <w:szCs w:val="26"/>
              </w:rPr>
              <w:t>a</w:t>
            </w:r>
            <w:r w:rsidRPr="00A078C5">
              <w:rPr>
                <w:b/>
                <w:spacing w:val="31"/>
                <w:sz w:val="26"/>
                <w:szCs w:val="26"/>
              </w:rPr>
              <w:t xml:space="preserve"> </w:t>
            </w:r>
            <w:r w:rsidRPr="00A078C5">
              <w:rPr>
                <w:b/>
                <w:spacing w:val="3"/>
                <w:sz w:val="26"/>
                <w:szCs w:val="26"/>
              </w:rPr>
              <w:t>d</w:t>
            </w:r>
            <w:r w:rsidRPr="00A078C5">
              <w:rPr>
                <w:b/>
                <w:sz w:val="26"/>
                <w:szCs w:val="26"/>
              </w:rPr>
              <w:t>ự</w:t>
            </w:r>
            <w:r w:rsidRPr="00A078C5">
              <w:rPr>
                <w:b/>
                <w:spacing w:val="31"/>
                <w:sz w:val="26"/>
                <w:szCs w:val="26"/>
              </w:rPr>
              <w:t xml:space="preserve"> </w:t>
            </w:r>
            <w:r w:rsidRPr="00A078C5">
              <w:rPr>
                <w:b/>
                <w:spacing w:val="-3"/>
                <w:w w:val="122"/>
                <w:sz w:val="26"/>
                <w:szCs w:val="26"/>
              </w:rPr>
              <w:t>t</w:t>
            </w:r>
            <w:r w:rsidRPr="00A078C5">
              <w:rPr>
                <w:b/>
                <w:spacing w:val="3"/>
                <w:w w:val="112"/>
                <w:sz w:val="26"/>
                <w:szCs w:val="26"/>
              </w:rPr>
              <w:t>h</w:t>
            </w:r>
            <w:r w:rsidRPr="00A078C5">
              <w:rPr>
                <w:b/>
                <w:spacing w:val="-2"/>
                <w:w w:val="114"/>
                <w:sz w:val="26"/>
                <w:szCs w:val="26"/>
              </w:rPr>
              <w:t>ầ</w:t>
            </w:r>
            <w:r w:rsidRPr="00A078C5">
              <w:rPr>
                <w:b/>
                <w:w w:val="112"/>
                <w:sz w:val="26"/>
                <w:szCs w:val="26"/>
              </w:rPr>
              <w:t>u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line="244" w:lineRule="auto"/>
              <w:ind w:right="101"/>
              <w:jc w:val="center"/>
              <w:rPr>
                <w:sz w:val="26"/>
                <w:szCs w:val="26"/>
              </w:rPr>
            </w:pPr>
            <w:r w:rsidRPr="00A078C5">
              <w:rPr>
                <w:spacing w:val="2"/>
                <w:sz w:val="26"/>
                <w:szCs w:val="26"/>
              </w:rPr>
              <w:t>H</w:t>
            </w:r>
            <w:r w:rsidRPr="00A078C5">
              <w:rPr>
                <w:sz w:val="26"/>
                <w:szCs w:val="26"/>
              </w:rPr>
              <w:t>àng</w:t>
            </w:r>
            <w:r w:rsidRPr="00A078C5">
              <w:rPr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hóa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d</w:t>
            </w:r>
            <w:r w:rsidRPr="00A078C5">
              <w:rPr>
                <w:sz w:val="26"/>
                <w:szCs w:val="26"/>
              </w:rPr>
              <w:t>ự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>th</w:t>
            </w:r>
            <w:r w:rsidRPr="00A078C5">
              <w:rPr>
                <w:spacing w:val="2"/>
                <w:w w:val="101"/>
                <w:sz w:val="26"/>
                <w:szCs w:val="26"/>
              </w:rPr>
              <w:t>ầ</w:t>
            </w:r>
            <w:r w:rsidRPr="00A078C5">
              <w:rPr>
                <w:w w:val="101"/>
                <w:sz w:val="26"/>
                <w:szCs w:val="26"/>
              </w:rPr>
              <w:t xml:space="preserve">u </w:t>
            </w:r>
            <w:r w:rsidRPr="00A078C5">
              <w:rPr>
                <w:sz w:val="26"/>
                <w:szCs w:val="26"/>
              </w:rPr>
              <w:t>đáp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ứ</w:t>
            </w:r>
            <w:r w:rsidRPr="00A078C5">
              <w:rPr>
                <w:spacing w:val="-2"/>
                <w:sz w:val="26"/>
                <w:szCs w:val="26"/>
              </w:rPr>
              <w:t>n</w:t>
            </w:r>
            <w:r w:rsidRPr="00A078C5">
              <w:rPr>
                <w:sz w:val="26"/>
                <w:szCs w:val="26"/>
              </w:rPr>
              <w:t>g</w:t>
            </w:r>
            <w:r w:rsidRPr="00A078C5">
              <w:rPr>
                <w:spacing w:val="10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yêu</w:t>
            </w:r>
            <w:r w:rsidRPr="00A078C5">
              <w:rPr>
                <w:spacing w:val="4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w w:val="101"/>
                <w:sz w:val="26"/>
                <w:szCs w:val="26"/>
              </w:rPr>
              <w:t>c</w:t>
            </w:r>
            <w:r w:rsidRPr="00A078C5">
              <w:rPr>
                <w:w w:val="101"/>
                <w:sz w:val="26"/>
                <w:szCs w:val="26"/>
              </w:rPr>
              <w:t>ầu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line="245" w:lineRule="auto"/>
              <w:ind w:right="151"/>
              <w:jc w:val="center"/>
              <w:rPr>
                <w:sz w:val="26"/>
                <w:szCs w:val="26"/>
              </w:rPr>
            </w:pPr>
            <w:r w:rsidRPr="00A078C5">
              <w:rPr>
                <w:spacing w:val="4"/>
                <w:sz w:val="26"/>
                <w:szCs w:val="26"/>
              </w:rPr>
              <w:t>H</w:t>
            </w:r>
            <w:r w:rsidRPr="00A078C5">
              <w:rPr>
                <w:sz w:val="26"/>
                <w:szCs w:val="26"/>
              </w:rPr>
              <w:t>àng</w:t>
            </w:r>
            <w:r w:rsidRPr="00A078C5">
              <w:rPr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hóa</w:t>
            </w:r>
            <w:r w:rsidRPr="00A078C5">
              <w:rPr>
                <w:spacing w:val="3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dự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w w:val="101"/>
                <w:sz w:val="26"/>
                <w:szCs w:val="26"/>
              </w:rPr>
              <w:t>t</w:t>
            </w:r>
            <w:r w:rsidRPr="00A078C5">
              <w:rPr>
                <w:w w:val="101"/>
                <w:sz w:val="26"/>
                <w:szCs w:val="26"/>
              </w:rPr>
              <w:t>h</w:t>
            </w:r>
            <w:r w:rsidRPr="00A078C5">
              <w:rPr>
                <w:spacing w:val="4"/>
                <w:w w:val="101"/>
                <w:sz w:val="26"/>
                <w:szCs w:val="26"/>
              </w:rPr>
              <w:t>ầ</w:t>
            </w:r>
            <w:r w:rsidRPr="00A078C5">
              <w:rPr>
                <w:w w:val="101"/>
                <w:sz w:val="26"/>
                <w:szCs w:val="26"/>
              </w:rPr>
              <w:t xml:space="preserve">u </w:t>
            </w:r>
            <w:r w:rsidRPr="00A078C5">
              <w:rPr>
                <w:sz w:val="26"/>
                <w:szCs w:val="26"/>
              </w:rPr>
              <w:t>kh</w:t>
            </w:r>
            <w:r w:rsidRPr="00A078C5">
              <w:rPr>
                <w:spacing w:val="2"/>
                <w:sz w:val="26"/>
                <w:szCs w:val="26"/>
              </w:rPr>
              <w:t>ô</w:t>
            </w:r>
            <w:r w:rsidRPr="00A078C5">
              <w:rPr>
                <w:sz w:val="26"/>
                <w:szCs w:val="26"/>
              </w:rPr>
              <w:t>ng</w:t>
            </w:r>
            <w:r w:rsidRPr="00A078C5">
              <w:rPr>
                <w:spacing w:val="9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đáp</w:t>
            </w:r>
            <w:r w:rsidRPr="00A078C5">
              <w:rPr>
                <w:spacing w:val="4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ứ</w:t>
            </w:r>
            <w:r w:rsidRPr="00A078C5">
              <w:rPr>
                <w:spacing w:val="-2"/>
                <w:sz w:val="26"/>
                <w:szCs w:val="26"/>
              </w:rPr>
              <w:t>n</w:t>
            </w:r>
            <w:r w:rsidRPr="00A078C5">
              <w:rPr>
                <w:sz w:val="26"/>
                <w:szCs w:val="26"/>
              </w:rPr>
              <w:t>g</w:t>
            </w:r>
            <w:r w:rsidR="00A078C5">
              <w:rPr>
                <w:spacing w:val="10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>đ</w:t>
            </w:r>
            <w:r w:rsidRPr="00A078C5">
              <w:rPr>
                <w:spacing w:val="2"/>
                <w:w w:val="101"/>
                <w:sz w:val="26"/>
                <w:szCs w:val="26"/>
              </w:rPr>
              <w:t>ầ</w:t>
            </w:r>
            <w:r w:rsidRPr="00A078C5">
              <w:rPr>
                <w:w w:val="101"/>
                <w:sz w:val="26"/>
                <w:szCs w:val="26"/>
              </w:rPr>
              <w:t xml:space="preserve">y </w:t>
            </w:r>
            <w:r w:rsidRPr="00A078C5">
              <w:rPr>
                <w:sz w:val="26"/>
                <w:szCs w:val="26"/>
              </w:rPr>
              <w:t>đủ</w:t>
            </w:r>
            <w:r w:rsidRPr="00A078C5">
              <w:rPr>
                <w:spacing w:val="5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t</w:t>
            </w:r>
            <w:r w:rsidRPr="00A078C5">
              <w:rPr>
                <w:spacing w:val="2"/>
                <w:sz w:val="26"/>
                <w:szCs w:val="26"/>
              </w:rPr>
              <w:t>h</w:t>
            </w:r>
            <w:r w:rsidRPr="00A078C5">
              <w:rPr>
                <w:sz w:val="26"/>
                <w:szCs w:val="26"/>
              </w:rPr>
              <w:t>eo</w:t>
            </w:r>
            <w:r w:rsidRPr="00A078C5">
              <w:rPr>
                <w:spacing w:val="5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y</w:t>
            </w:r>
            <w:r w:rsidRPr="00A078C5">
              <w:rPr>
                <w:sz w:val="26"/>
                <w:szCs w:val="26"/>
              </w:rPr>
              <w:t>êu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 xml:space="preserve">cầu </w:t>
            </w:r>
            <w:r w:rsidRPr="00A078C5">
              <w:rPr>
                <w:sz w:val="26"/>
                <w:szCs w:val="26"/>
              </w:rPr>
              <w:t>ho</w:t>
            </w:r>
            <w:r w:rsidRPr="00A078C5">
              <w:rPr>
                <w:spacing w:val="2"/>
                <w:sz w:val="26"/>
                <w:szCs w:val="26"/>
              </w:rPr>
              <w:t>ặ</w:t>
            </w:r>
            <w:r w:rsidRPr="00A078C5">
              <w:rPr>
                <w:sz w:val="26"/>
                <w:szCs w:val="26"/>
              </w:rPr>
              <w:t>c</w:t>
            </w:r>
            <w:r w:rsidRPr="00A078C5">
              <w:rPr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k</w:t>
            </w:r>
            <w:r w:rsidRPr="00A078C5">
              <w:rPr>
                <w:spacing w:val="2"/>
                <w:sz w:val="26"/>
                <w:szCs w:val="26"/>
              </w:rPr>
              <w:t>h</w:t>
            </w:r>
            <w:r w:rsidRPr="00A078C5">
              <w:rPr>
                <w:sz w:val="26"/>
                <w:szCs w:val="26"/>
              </w:rPr>
              <w:t>ông</w:t>
            </w:r>
            <w:r w:rsidRPr="00A078C5">
              <w:rPr>
                <w:spacing w:val="9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>chứng</w:t>
            </w:r>
            <w:r w:rsidR="00A078C5">
              <w:rPr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m</w:t>
            </w:r>
            <w:r w:rsidRPr="00A078C5">
              <w:rPr>
                <w:sz w:val="26"/>
                <w:szCs w:val="26"/>
              </w:rPr>
              <w:t>i</w:t>
            </w:r>
            <w:r w:rsidRPr="00A078C5">
              <w:rPr>
                <w:spacing w:val="2"/>
                <w:sz w:val="26"/>
                <w:szCs w:val="26"/>
              </w:rPr>
              <w:t>n</w:t>
            </w:r>
            <w:r w:rsidRPr="00A078C5">
              <w:rPr>
                <w:sz w:val="26"/>
                <w:szCs w:val="26"/>
              </w:rPr>
              <w:t>h</w:t>
            </w:r>
            <w:r w:rsidRPr="00A078C5">
              <w:rPr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đư</w:t>
            </w:r>
            <w:r w:rsidRPr="00A078C5">
              <w:rPr>
                <w:spacing w:val="-2"/>
                <w:sz w:val="26"/>
                <w:szCs w:val="26"/>
              </w:rPr>
              <w:t>ợ</w:t>
            </w:r>
            <w:r w:rsidRPr="00A078C5">
              <w:rPr>
                <w:sz w:val="26"/>
                <w:szCs w:val="26"/>
              </w:rPr>
              <w:t>c</w:t>
            </w:r>
            <w:r w:rsidR="00A078C5">
              <w:rPr>
                <w:spacing w:val="10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hàng</w:t>
            </w:r>
            <w:r w:rsidRPr="00A078C5">
              <w:rPr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>hóa</w:t>
            </w:r>
            <w:r w:rsidR="00A078C5">
              <w:rPr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đáp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ứ</w:t>
            </w:r>
            <w:r w:rsidRPr="00A078C5">
              <w:rPr>
                <w:spacing w:val="-2"/>
                <w:sz w:val="26"/>
                <w:szCs w:val="26"/>
              </w:rPr>
              <w:t>n</w:t>
            </w:r>
            <w:r w:rsidRPr="00A078C5">
              <w:rPr>
                <w:sz w:val="26"/>
                <w:szCs w:val="26"/>
              </w:rPr>
              <w:t>g</w:t>
            </w:r>
            <w:r w:rsidR="00A078C5">
              <w:rPr>
                <w:spacing w:val="10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t</w:t>
            </w:r>
            <w:r w:rsidRPr="00A078C5">
              <w:rPr>
                <w:sz w:val="26"/>
                <w:szCs w:val="26"/>
              </w:rPr>
              <w:t>h</w:t>
            </w:r>
            <w:r w:rsidRPr="00A078C5">
              <w:rPr>
                <w:spacing w:val="2"/>
                <w:sz w:val="26"/>
                <w:szCs w:val="26"/>
              </w:rPr>
              <w:t>e</w:t>
            </w:r>
            <w:r w:rsidRPr="00A078C5">
              <w:rPr>
                <w:sz w:val="26"/>
                <w:szCs w:val="26"/>
              </w:rPr>
              <w:t>o</w:t>
            </w:r>
            <w:r w:rsidRPr="00A078C5">
              <w:rPr>
                <w:spacing w:val="5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w w:val="101"/>
                <w:sz w:val="26"/>
                <w:szCs w:val="26"/>
              </w:rPr>
              <w:t>y</w:t>
            </w:r>
            <w:r w:rsidRPr="00A078C5">
              <w:rPr>
                <w:w w:val="101"/>
                <w:sz w:val="26"/>
                <w:szCs w:val="26"/>
              </w:rPr>
              <w:t>êu c</w:t>
            </w:r>
            <w:r w:rsidRPr="00A078C5">
              <w:rPr>
                <w:spacing w:val="2"/>
                <w:w w:val="101"/>
                <w:sz w:val="26"/>
                <w:szCs w:val="26"/>
              </w:rPr>
              <w:t>ầ</w:t>
            </w:r>
            <w:r w:rsidRPr="00A078C5">
              <w:rPr>
                <w:w w:val="101"/>
                <w:sz w:val="26"/>
                <w:szCs w:val="26"/>
              </w:rPr>
              <w:t>u</w:t>
            </w:r>
          </w:p>
        </w:tc>
      </w:tr>
      <w:tr w:rsidR="00606B2B" w:rsidRPr="00A078C5" w:rsidTr="00A078C5">
        <w:trPr>
          <w:trHeight w:hRule="exact" w:val="335"/>
        </w:trPr>
        <w:tc>
          <w:tcPr>
            <w:tcW w:w="4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before="30"/>
              <w:ind w:left="95"/>
              <w:rPr>
                <w:sz w:val="26"/>
                <w:szCs w:val="26"/>
              </w:rPr>
            </w:pPr>
            <w:r w:rsidRPr="00A078C5">
              <w:rPr>
                <w:spacing w:val="4"/>
                <w:sz w:val="26"/>
                <w:szCs w:val="26"/>
              </w:rPr>
              <w:t>H</w:t>
            </w:r>
            <w:r w:rsidRPr="00A078C5">
              <w:rPr>
                <w:sz w:val="26"/>
                <w:szCs w:val="26"/>
              </w:rPr>
              <w:t>àng</w:t>
            </w:r>
            <w:r w:rsidRPr="00A078C5">
              <w:rPr>
                <w:spacing w:val="18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h</w:t>
            </w:r>
            <w:r w:rsidRPr="00A078C5">
              <w:rPr>
                <w:spacing w:val="-2"/>
                <w:sz w:val="26"/>
                <w:szCs w:val="26"/>
              </w:rPr>
              <w:t>ó</w:t>
            </w:r>
            <w:r w:rsidRPr="00A078C5">
              <w:rPr>
                <w:sz w:val="26"/>
                <w:szCs w:val="26"/>
              </w:rPr>
              <w:t>a</w:t>
            </w:r>
            <w:r w:rsidRPr="00A078C5">
              <w:rPr>
                <w:spacing w:val="18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dự</w:t>
            </w:r>
            <w:r w:rsidRPr="00A078C5">
              <w:rPr>
                <w:spacing w:val="12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th</w:t>
            </w:r>
            <w:r w:rsidRPr="00A078C5">
              <w:rPr>
                <w:spacing w:val="2"/>
                <w:sz w:val="26"/>
                <w:szCs w:val="26"/>
              </w:rPr>
              <w:t>ầ</w:t>
            </w:r>
            <w:r w:rsidRPr="00A078C5">
              <w:rPr>
                <w:sz w:val="26"/>
                <w:szCs w:val="26"/>
              </w:rPr>
              <w:t>u</w:t>
            </w:r>
            <w:r w:rsidRPr="00A078C5">
              <w:rPr>
                <w:spacing w:val="17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đ</w:t>
            </w:r>
            <w:r w:rsidRPr="00A078C5">
              <w:rPr>
                <w:spacing w:val="2"/>
                <w:sz w:val="26"/>
                <w:szCs w:val="26"/>
              </w:rPr>
              <w:t>á</w:t>
            </w:r>
            <w:r w:rsidRPr="00A078C5">
              <w:rPr>
                <w:sz w:val="26"/>
                <w:szCs w:val="26"/>
              </w:rPr>
              <w:t>p</w:t>
            </w:r>
            <w:r w:rsidRPr="00A078C5">
              <w:rPr>
                <w:spacing w:val="11"/>
                <w:sz w:val="26"/>
                <w:szCs w:val="26"/>
              </w:rPr>
              <w:t xml:space="preserve"> </w:t>
            </w:r>
            <w:r w:rsidRPr="00A078C5">
              <w:rPr>
                <w:spacing w:val="-3"/>
                <w:sz w:val="26"/>
                <w:szCs w:val="26"/>
              </w:rPr>
              <w:t>ứ</w:t>
            </w:r>
            <w:r w:rsidRPr="00A078C5">
              <w:rPr>
                <w:spacing w:val="2"/>
                <w:sz w:val="26"/>
                <w:szCs w:val="26"/>
              </w:rPr>
              <w:t>n</w:t>
            </w:r>
            <w:r w:rsidRPr="00A078C5">
              <w:rPr>
                <w:sz w:val="26"/>
                <w:szCs w:val="26"/>
              </w:rPr>
              <w:t>g</w:t>
            </w:r>
            <w:r w:rsidRPr="00A078C5">
              <w:rPr>
                <w:spacing w:val="15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đ</w:t>
            </w:r>
            <w:r w:rsidRPr="00A078C5">
              <w:rPr>
                <w:spacing w:val="2"/>
                <w:sz w:val="26"/>
                <w:szCs w:val="26"/>
              </w:rPr>
              <w:t>ặ</w:t>
            </w:r>
            <w:r w:rsidRPr="00A078C5">
              <w:rPr>
                <w:sz w:val="26"/>
                <w:szCs w:val="26"/>
              </w:rPr>
              <w:t>c</w:t>
            </w:r>
            <w:r w:rsidRPr="00A078C5">
              <w:rPr>
                <w:spacing w:val="16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t</w:t>
            </w:r>
            <w:r w:rsidRPr="00A078C5">
              <w:rPr>
                <w:spacing w:val="-2"/>
                <w:sz w:val="26"/>
                <w:szCs w:val="26"/>
              </w:rPr>
              <w:t>í</w:t>
            </w:r>
            <w:r w:rsidRPr="00A078C5">
              <w:rPr>
                <w:spacing w:val="2"/>
                <w:sz w:val="26"/>
                <w:szCs w:val="26"/>
              </w:rPr>
              <w:t>n</w:t>
            </w:r>
            <w:r w:rsidRPr="00A078C5">
              <w:rPr>
                <w:sz w:val="26"/>
                <w:szCs w:val="26"/>
              </w:rPr>
              <w:t>h,</w:t>
            </w:r>
            <w:r w:rsidRPr="00A078C5">
              <w:rPr>
                <w:spacing w:val="17"/>
                <w:sz w:val="26"/>
                <w:szCs w:val="26"/>
              </w:rPr>
              <w:t xml:space="preserve"> </w:t>
            </w:r>
            <w:r w:rsidRPr="00A078C5">
              <w:rPr>
                <w:spacing w:val="3"/>
                <w:w w:val="101"/>
                <w:sz w:val="26"/>
                <w:szCs w:val="26"/>
              </w:rPr>
              <w:t>t</w:t>
            </w:r>
            <w:r w:rsidRPr="00A078C5">
              <w:rPr>
                <w:spacing w:val="-2"/>
                <w:w w:val="101"/>
                <w:sz w:val="26"/>
                <w:szCs w:val="26"/>
              </w:rPr>
              <w:t>h</w:t>
            </w:r>
            <w:r w:rsidRPr="00A078C5">
              <w:rPr>
                <w:w w:val="101"/>
                <w:sz w:val="26"/>
                <w:szCs w:val="26"/>
              </w:rPr>
              <w:t>ông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310"/>
        </w:trPr>
        <w:tc>
          <w:tcPr>
            <w:tcW w:w="4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E27E90" w:rsidP="00E33EF2">
            <w:pPr>
              <w:spacing w:before="5"/>
              <w:ind w:left="95"/>
              <w:rPr>
                <w:sz w:val="26"/>
                <w:szCs w:val="26"/>
              </w:rPr>
            </w:pPr>
            <w:r w:rsidRPr="00A078C5">
              <w:rPr>
                <w:sz w:val="26"/>
                <w:szCs w:val="26"/>
              </w:rPr>
              <w:t xml:space="preserve">số </w:t>
            </w:r>
            <w:r w:rsidRPr="00A078C5">
              <w:rPr>
                <w:spacing w:val="2"/>
                <w:sz w:val="26"/>
                <w:szCs w:val="26"/>
              </w:rPr>
              <w:t>k</w:t>
            </w:r>
            <w:r w:rsidRPr="00A078C5">
              <w:rPr>
                <w:sz w:val="26"/>
                <w:szCs w:val="26"/>
              </w:rPr>
              <w:t>ỹ</w:t>
            </w:r>
            <w:r w:rsidRPr="00A078C5">
              <w:rPr>
                <w:spacing w:val="-2"/>
                <w:sz w:val="26"/>
                <w:szCs w:val="26"/>
              </w:rPr>
              <w:t xml:space="preserve"> </w:t>
            </w:r>
            <w:r w:rsidRPr="00A078C5">
              <w:rPr>
                <w:spacing w:val="3"/>
                <w:sz w:val="26"/>
                <w:szCs w:val="26"/>
              </w:rPr>
              <w:t>t</w:t>
            </w:r>
            <w:r w:rsidRPr="00A078C5">
              <w:rPr>
                <w:spacing w:val="-2"/>
                <w:sz w:val="26"/>
                <w:szCs w:val="26"/>
              </w:rPr>
              <w:t>h</w:t>
            </w:r>
            <w:r w:rsidRPr="00A078C5">
              <w:rPr>
                <w:sz w:val="26"/>
                <w:szCs w:val="26"/>
              </w:rPr>
              <w:t>u</w:t>
            </w:r>
            <w:r w:rsidRPr="00A078C5">
              <w:rPr>
                <w:spacing w:val="4"/>
                <w:sz w:val="26"/>
                <w:szCs w:val="26"/>
              </w:rPr>
              <w:t>ậ</w:t>
            </w:r>
            <w:r w:rsidRPr="00A078C5">
              <w:rPr>
                <w:sz w:val="26"/>
                <w:szCs w:val="26"/>
              </w:rPr>
              <w:t>t</w:t>
            </w:r>
            <w:r w:rsidRPr="00A078C5">
              <w:rPr>
                <w:spacing w:val="-1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th</w:t>
            </w:r>
            <w:r w:rsidRPr="00A078C5">
              <w:rPr>
                <w:spacing w:val="2"/>
                <w:sz w:val="26"/>
                <w:szCs w:val="26"/>
              </w:rPr>
              <w:t>e</w:t>
            </w:r>
            <w:r w:rsidRPr="00A078C5">
              <w:rPr>
                <w:sz w:val="26"/>
                <w:szCs w:val="26"/>
              </w:rPr>
              <w:t xml:space="preserve">o </w:t>
            </w:r>
            <w:r w:rsidRPr="00A078C5">
              <w:rPr>
                <w:spacing w:val="3"/>
                <w:sz w:val="26"/>
                <w:szCs w:val="26"/>
              </w:rPr>
              <w:t>M</w:t>
            </w:r>
            <w:r w:rsidRPr="00A078C5">
              <w:rPr>
                <w:sz w:val="26"/>
                <w:szCs w:val="26"/>
              </w:rPr>
              <w:t>ục</w:t>
            </w:r>
            <w:r w:rsidRPr="00A078C5">
              <w:rPr>
                <w:spacing w:val="2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2</w:t>
            </w:r>
            <w:r w:rsidRPr="00A078C5">
              <w:rPr>
                <w:sz w:val="26"/>
                <w:szCs w:val="26"/>
              </w:rPr>
              <w:t>.</w:t>
            </w:r>
            <w:r w:rsidR="00E33EF2">
              <w:rPr>
                <w:sz w:val="26"/>
                <w:szCs w:val="26"/>
              </w:rPr>
              <w:t>1</w:t>
            </w:r>
            <w:r w:rsidRPr="00A078C5">
              <w:rPr>
                <w:sz w:val="26"/>
                <w:szCs w:val="26"/>
              </w:rPr>
              <w:t>,</w:t>
            </w:r>
            <w:r w:rsidRPr="00A078C5">
              <w:rPr>
                <w:spacing w:val="2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Ch</w:t>
            </w:r>
            <w:r w:rsidRPr="00A078C5">
              <w:rPr>
                <w:spacing w:val="-3"/>
                <w:sz w:val="26"/>
                <w:szCs w:val="26"/>
              </w:rPr>
              <w:t>ư</w:t>
            </w:r>
            <w:r w:rsidRPr="00A078C5">
              <w:rPr>
                <w:spacing w:val="3"/>
                <w:sz w:val="26"/>
                <w:szCs w:val="26"/>
              </w:rPr>
              <w:t>ơ</w:t>
            </w:r>
            <w:r w:rsidRPr="00A078C5">
              <w:rPr>
                <w:sz w:val="26"/>
                <w:szCs w:val="26"/>
              </w:rPr>
              <w:t>ng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V</w:t>
            </w:r>
            <w:r w:rsidRPr="00A078C5">
              <w:rPr>
                <w:spacing w:val="1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–</w:t>
            </w:r>
            <w:r w:rsidRPr="00A078C5">
              <w:rPr>
                <w:spacing w:val="-3"/>
                <w:sz w:val="26"/>
                <w:szCs w:val="26"/>
              </w:rPr>
              <w:t xml:space="preserve"> </w:t>
            </w:r>
            <w:r w:rsidRPr="00A078C5">
              <w:rPr>
                <w:spacing w:val="4"/>
                <w:w w:val="101"/>
                <w:sz w:val="26"/>
                <w:szCs w:val="26"/>
              </w:rPr>
              <w:t>Y</w:t>
            </w:r>
            <w:r w:rsidRPr="00A078C5">
              <w:rPr>
                <w:w w:val="101"/>
                <w:sz w:val="26"/>
                <w:szCs w:val="26"/>
              </w:rPr>
              <w:t>êu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338"/>
        </w:trPr>
        <w:tc>
          <w:tcPr>
            <w:tcW w:w="4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before="5"/>
              <w:ind w:left="95"/>
              <w:rPr>
                <w:sz w:val="26"/>
                <w:szCs w:val="26"/>
              </w:rPr>
            </w:pPr>
            <w:r w:rsidRPr="00A078C5">
              <w:rPr>
                <w:sz w:val="26"/>
                <w:szCs w:val="26"/>
              </w:rPr>
              <w:t>c</w:t>
            </w:r>
            <w:r w:rsidRPr="00A078C5">
              <w:rPr>
                <w:spacing w:val="2"/>
                <w:sz w:val="26"/>
                <w:szCs w:val="26"/>
              </w:rPr>
              <w:t>ầ</w:t>
            </w:r>
            <w:r w:rsidRPr="00A078C5">
              <w:rPr>
                <w:sz w:val="26"/>
                <w:szCs w:val="26"/>
              </w:rPr>
              <w:t>u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về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kỹ</w:t>
            </w:r>
            <w:r w:rsidRPr="00A078C5">
              <w:rPr>
                <w:spacing w:val="3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t</w:t>
            </w:r>
            <w:r w:rsidRPr="00A078C5">
              <w:rPr>
                <w:spacing w:val="2"/>
                <w:sz w:val="26"/>
                <w:szCs w:val="26"/>
              </w:rPr>
              <w:t>h</w:t>
            </w:r>
            <w:r w:rsidRPr="00A078C5">
              <w:rPr>
                <w:spacing w:val="-2"/>
                <w:sz w:val="26"/>
                <w:szCs w:val="26"/>
              </w:rPr>
              <w:t>u</w:t>
            </w:r>
            <w:r w:rsidRPr="00A078C5">
              <w:rPr>
                <w:spacing w:val="2"/>
                <w:sz w:val="26"/>
                <w:szCs w:val="26"/>
              </w:rPr>
              <w:t>ậ</w:t>
            </w:r>
            <w:r w:rsidRPr="00A078C5">
              <w:rPr>
                <w:sz w:val="26"/>
                <w:szCs w:val="26"/>
              </w:rPr>
              <w:t>t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c</w:t>
            </w:r>
            <w:r w:rsidRPr="00A078C5">
              <w:rPr>
                <w:sz w:val="26"/>
                <w:szCs w:val="26"/>
              </w:rPr>
              <w:t>ủa</w:t>
            </w:r>
            <w:r w:rsidRPr="00A078C5">
              <w:rPr>
                <w:spacing w:val="4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>E</w:t>
            </w:r>
            <w:r w:rsidRPr="00A078C5">
              <w:rPr>
                <w:spacing w:val="2"/>
                <w:w w:val="101"/>
                <w:sz w:val="26"/>
                <w:szCs w:val="26"/>
              </w:rPr>
              <w:t>-</w:t>
            </w:r>
            <w:r w:rsidRPr="00A078C5">
              <w:rPr>
                <w:w w:val="101"/>
                <w:sz w:val="26"/>
                <w:szCs w:val="26"/>
              </w:rPr>
              <w:t>HS</w:t>
            </w:r>
            <w:r w:rsidRPr="00A078C5">
              <w:rPr>
                <w:spacing w:val="3"/>
                <w:w w:val="101"/>
                <w:sz w:val="26"/>
                <w:szCs w:val="26"/>
              </w:rPr>
              <w:t>M</w:t>
            </w:r>
            <w:r w:rsidRPr="00A078C5">
              <w:rPr>
                <w:spacing w:val="-2"/>
                <w:w w:val="101"/>
                <w:sz w:val="26"/>
                <w:szCs w:val="26"/>
              </w:rPr>
              <w:t>T</w:t>
            </w:r>
            <w:r w:rsidRPr="00A078C5">
              <w:rPr>
                <w:w w:val="101"/>
                <w:sz w:val="26"/>
                <w:szCs w:val="26"/>
              </w:rPr>
              <w:t>.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338"/>
        </w:trPr>
        <w:tc>
          <w:tcPr>
            <w:tcW w:w="4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before="33"/>
              <w:ind w:left="95"/>
              <w:rPr>
                <w:i/>
                <w:sz w:val="26"/>
                <w:szCs w:val="26"/>
              </w:rPr>
            </w:pPr>
            <w:r w:rsidRPr="00A078C5">
              <w:rPr>
                <w:i/>
                <w:spacing w:val="-4"/>
                <w:sz w:val="26"/>
                <w:szCs w:val="26"/>
              </w:rPr>
              <w:t>T</w:t>
            </w:r>
            <w:r w:rsidRPr="00A078C5">
              <w:rPr>
                <w:i/>
                <w:spacing w:val="-7"/>
                <w:sz w:val="26"/>
                <w:szCs w:val="26"/>
              </w:rPr>
              <w:t>à</w:t>
            </w:r>
            <w:r w:rsidRPr="00A078C5">
              <w:rPr>
                <w:i/>
                <w:sz w:val="26"/>
                <w:szCs w:val="26"/>
              </w:rPr>
              <w:t>i</w:t>
            </w:r>
            <w:r w:rsidRPr="00A078C5">
              <w:rPr>
                <w:i/>
                <w:spacing w:val="20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4"/>
                <w:sz w:val="26"/>
                <w:szCs w:val="26"/>
              </w:rPr>
              <w:t>li</w:t>
            </w:r>
            <w:r w:rsidRPr="00A078C5">
              <w:rPr>
                <w:i/>
                <w:spacing w:val="-8"/>
                <w:sz w:val="26"/>
                <w:szCs w:val="26"/>
              </w:rPr>
              <w:t>ệ</w:t>
            </w:r>
            <w:r w:rsidRPr="00A078C5">
              <w:rPr>
                <w:i/>
                <w:sz w:val="26"/>
                <w:szCs w:val="26"/>
              </w:rPr>
              <w:t>u</w:t>
            </w:r>
            <w:r w:rsidRPr="00A078C5">
              <w:rPr>
                <w:i/>
                <w:spacing w:val="22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6"/>
                <w:sz w:val="26"/>
                <w:szCs w:val="26"/>
              </w:rPr>
              <w:t>c</w:t>
            </w:r>
            <w:r w:rsidRPr="00A078C5">
              <w:rPr>
                <w:i/>
                <w:spacing w:val="-2"/>
                <w:sz w:val="26"/>
                <w:szCs w:val="26"/>
              </w:rPr>
              <w:t>h</w:t>
            </w:r>
            <w:r w:rsidRPr="00A078C5">
              <w:rPr>
                <w:i/>
                <w:spacing w:val="-6"/>
                <w:sz w:val="26"/>
                <w:szCs w:val="26"/>
              </w:rPr>
              <w:t>ứ</w:t>
            </w:r>
            <w:r w:rsidRPr="00A078C5">
              <w:rPr>
                <w:i/>
                <w:spacing w:val="-7"/>
                <w:sz w:val="26"/>
                <w:szCs w:val="26"/>
              </w:rPr>
              <w:t>n</w:t>
            </w:r>
            <w:r w:rsidRPr="00A078C5">
              <w:rPr>
                <w:i/>
                <w:sz w:val="26"/>
                <w:szCs w:val="26"/>
              </w:rPr>
              <w:t>g</w:t>
            </w:r>
            <w:r w:rsidRPr="00A078C5">
              <w:rPr>
                <w:i/>
                <w:spacing w:val="23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3"/>
                <w:sz w:val="26"/>
                <w:szCs w:val="26"/>
              </w:rPr>
              <w:t>m</w:t>
            </w:r>
            <w:r w:rsidRPr="00A078C5">
              <w:rPr>
                <w:i/>
                <w:spacing w:val="-7"/>
                <w:sz w:val="26"/>
                <w:szCs w:val="26"/>
              </w:rPr>
              <w:t>i</w:t>
            </w:r>
            <w:r w:rsidRPr="00A078C5">
              <w:rPr>
                <w:i/>
                <w:spacing w:val="-2"/>
                <w:sz w:val="26"/>
                <w:szCs w:val="26"/>
              </w:rPr>
              <w:t>n</w:t>
            </w:r>
            <w:r w:rsidRPr="00A078C5">
              <w:rPr>
                <w:i/>
                <w:sz w:val="26"/>
                <w:szCs w:val="26"/>
              </w:rPr>
              <w:t>h</w:t>
            </w:r>
            <w:r w:rsidRPr="00A078C5">
              <w:rPr>
                <w:i/>
                <w:spacing w:val="5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3"/>
                <w:sz w:val="26"/>
                <w:szCs w:val="26"/>
              </w:rPr>
              <w:t>s</w:t>
            </w:r>
            <w:r w:rsidRPr="00A078C5">
              <w:rPr>
                <w:i/>
                <w:sz w:val="26"/>
                <w:szCs w:val="26"/>
              </w:rPr>
              <w:t>ự</w:t>
            </w:r>
            <w:r w:rsidRPr="00A078C5">
              <w:rPr>
                <w:i/>
                <w:spacing w:val="37"/>
                <w:sz w:val="26"/>
                <w:szCs w:val="26"/>
              </w:rPr>
              <w:t xml:space="preserve"> </w:t>
            </w:r>
            <w:r w:rsidRPr="00A078C5">
              <w:rPr>
                <w:i/>
                <w:sz w:val="26"/>
                <w:szCs w:val="26"/>
              </w:rPr>
              <w:t>p</w:t>
            </w:r>
            <w:r w:rsidRPr="00A078C5">
              <w:rPr>
                <w:i/>
                <w:spacing w:val="-2"/>
                <w:sz w:val="26"/>
                <w:szCs w:val="26"/>
              </w:rPr>
              <w:t>h</w:t>
            </w:r>
            <w:r w:rsidRPr="00A078C5">
              <w:rPr>
                <w:i/>
                <w:sz w:val="26"/>
                <w:szCs w:val="26"/>
              </w:rPr>
              <w:t>ù</w:t>
            </w:r>
            <w:r w:rsidRPr="00A078C5">
              <w:rPr>
                <w:i/>
                <w:spacing w:val="37"/>
                <w:sz w:val="26"/>
                <w:szCs w:val="26"/>
              </w:rPr>
              <w:t xml:space="preserve"> </w:t>
            </w:r>
            <w:r w:rsidRPr="00A078C5">
              <w:rPr>
                <w:i/>
                <w:sz w:val="26"/>
                <w:szCs w:val="26"/>
              </w:rPr>
              <w:t>hợp</w:t>
            </w:r>
            <w:r w:rsidRPr="00A078C5">
              <w:rPr>
                <w:i/>
                <w:spacing w:val="33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2"/>
                <w:sz w:val="26"/>
                <w:szCs w:val="26"/>
              </w:rPr>
              <w:t>c</w:t>
            </w:r>
            <w:r w:rsidRPr="00A078C5">
              <w:rPr>
                <w:i/>
                <w:sz w:val="26"/>
                <w:szCs w:val="26"/>
              </w:rPr>
              <w:t>ủa</w:t>
            </w:r>
            <w:r w:rsidRPr="00A078C5">
              <w:rPr>
                <w:i/>
                <w:spacing w:val="47"/>
                <w:sz w:val="26"/>
                <w:szCs w:val="26"/>
              </w:rPr>
              <w:t xml:space="preserve"> </w:t>
            </w:r>
            <w:r w:rsidRPr="00A078C5">
              <w:rPr>
                <w:i/>
                <w:w w:val="101"/>
                <w:sz w:val="26"/>
                <w:szCs w:val="26"/>
              </w:rPr>
              <w:t>h</w:t>
            </w:r>
            <w:r w:rsidRPr="00A078C5">
              <w:rPr>
                <w:i/>
                <w:w w:val="114"/>
                <w:sz w:val="26"/>
                <w:szCs w:val="26"/>
              </w:rPr>
              <w:t>à</w:t>
            </w:r>
            <w:r w:rsidRPr="00A078C5">
              <w:rPr>
                <w:i/>
                <w:w w:val="101"/>
                <w:sz w:val="26"/>
                <w:szCs w:val="26"/>
              </w:rPr>
              <w:t>ng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310"/>
        </w:trPr>
        <w:tc>
          <w:tcPr>
            <w:tcW w:w="4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before="5"/>
              <w:ind w:left="95"/>
              <w:rPr>
                <w:i/>
                <w:sz w:val="26"/>
                <w:szCs w:val="26"/>
              </w:rPr>
            </w:pPr>
            <w:r w:rsidRPr="00A078C5">
              <w:rPr>
                <w:i/>
                <w:sz w:val="26"/>
                <w:szCs w:val="26"/>
              </w:rPr>
              <w:t>hóa</w:t>
            </w:r>
            <w:r w:rsidRPr="00A078C5">
              <w:rPr>
                <w:i/>
                <w:spacing w:val="35"/>
                <w:sz w:val="26"/>
                <w:szCs w:val="26"/>
              </w:rPr>
              <w:t xml:space="preserve"> </w:t>
            </w:r>
            <w:r w:rsidRPr="00A078C5">
              <w:rPr>
                <w:i/>
                <w:sz w:val="26"/>
                <w:szCs w:val="26"/>
              </w:rPr>
              <w:t>dự</w:t>
            </w:r>
            <w:r w:rsidRPr="00A078C5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A078C5">
              <w:rPr>
                <w:i/>
                <w:sz w:val="26"/>
                <w:szCs w:val="26"/>
              </w:rPr>
              <w:t>thầu:</w:t>
            </w:r>
            <w:r w:rsidRPr="00A078C5">
              <w:rPr>
                <w:i/>
                <w:spacing w:val="33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2"/>
                <w:sz w:val="26"/>
                <w:szCs w:val="26"/>
              </w:rPr>
              <w:t>h</w:t>
            </w:r>
            <w:r w:rsidRPr="00A078C5">
              <w:rPr>
                <w:i/>
                <w:sz w:val="26"/>
                <w:szCs w:val="26"/>
              </w:rPr>
              <w:t>ồ</w:t>
            </w:r>
            <w:r w:rsidRPr="00A078C5">
              <w:rPr>
                <w:i/>
                <w:spacing w:val="3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5"/>
                <w:sz w:val="26"/>
                <w:szCs w:val="26"/>
              </w:rPr>
              <w:t>s</w:t>
            </w:r>
            <w:r w:rsidRPr="00A078C5">
              <w:rPr>
                <w:i/>
                <w:sz w:val="26"/>
                <w:szCs w:val="26"/>
              </w:rPr>
              <w:t>ơ</w:t>
            </w:r>
            <w:r w:rsidRPr="00A078C5">
              <w:rPr>
                <w:i/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3"/>
                <w:sz w:val="26"/>
                <w:szCs w:val="26"/>
              </w:rPr>
              <w:t>k</w:t>
            </w:r>
            <w:r w:rsidRPr="00A078C5">
              <w:rPr>
                <w:i/>
                <w:sz w:val="26"/>
                <w:szCs w:val="26"/>
              </w:rPr>
              <w:t>ỹ</w:t>
            </w:r>
            <w:r w:rsidRPr="00A078C5">
              <w:rPr>
                <w:i/>
                <w:spacing w:val="-23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2"/>
                <w:sz w:val="26"/>
                <w:szCs w:val="26"/>
              </w:rPr>
              <w:t>t</w:t>
            </w:r>
            <w:r w:rsidRPr="00A078C5">
              <w:rPr>
                <w:i/>
                <w:spacing w:val="-7"/>
                <w:sz w:val="26"/>
                <w:szCs w:val="26"/>
              </w:rPr>
              <w:t>h</w:t>
            </w:r>
            <w:r w:rsidRPr="00A078C5">
              <w:rPr>
                <w:i/>
                <w:spacing w:val="-5"/>
                <w:sz w:val="26"/>
                <w:szCs w:val="26"/>
              </w:rPr>
              <w:t>uậ</w:t>
            </w:r>
            <w:r w:rsidRPr="00A078C5">
              <w:rPr>
                <w:i/>
                <w:spacing w:val="-7"/>
                <w:sz w:val="26"/>
                <w:szCs w:val="26"/>
              </w:rPr>
              <w:t>t</w:t>
            </w:r>
            <w:r w:rsidRPr="00A078C5">
              <w:rPr>
                <w:i/>
                <w:spacing w:val="-4"/>
                <w:sz w:val="26"/>
                <w:szCs w:val="26"/>
              </w:rPr>
              <w:t>/</w:t>
            </w:r>
            <w:r w:rsidRPr="00A078C5">
              <w:rPr>
                <w:i/>
                <w:spacing w:val="-6"/>
                <w:sz w:val="26"/>
                <w:szCs w:val="26"/>
              </w:rPr>
              <w:t>c</w:t>
            </w:r>
            <w:r w:rsidRPr="00A078C5">
              <w:rPr>
                <w:i/>
                <w:spacing w:val="-5"/>
                <w:sz w:val="26"/>
                <w:szCs w:val="26"/>
              </w:rPr>
              <w:t>a</w:t>
            </w:r>
            <w:r w:rsidRPr="00A078C5">
              <w:rPr>
                <w:i/>
                <w:spacing w:val="-4"/>
                <w:sz w:val="26"/>
                <w:szCs w:val="26"/>
              </w:rPr>
              <w:t>t</w:t>
            </w:r>
            <w:r w:rsidRPr="00A078C5">
              <w:rPr>
                <w:i/>
                <w:spacing w:val="-7"/>
                <w:sz w:val="26"/>
                <w:szCs w:val="26"/>
              </w:rPr>
              <w:t>a</w:t>
            </w:r>
            <w:r w:rsidRPr="00A078C5">
              <w:rPr>
                <w:i/>
                <w:spacing w:val="-2"/>
                <w:sz w:val="26"/>
                <w:szCs w:val="26"/>
              </w:rPr>
              <w:t>l</w:t>
            </w:r>
            <w:r w:rsidRPr="00A078C5">
              <w:rPr>
                <w:i/>
                <w:spacing w:val="-7"/>
                <w:sz w:val="26"/>
                <w:szCs w:val="26"/>
              </w:rPr>
              <w:t>og</w:t>
            </w:r>
            <w:r w:rsidRPr="00A078C5">
              <w:rPr>
                <w:i/>
                <w:spacing w:val="-2"/>
                <w:sz w:val="26"/>
                <w:szCs w:val="26"/>
              </w:rPr>
              <w:t>u</w:t>
            </w:r>
            <w:r w:rsidRPr="00A078C5">
              <w:rPr>
                <w:i/>
                <w:sz w:val="26"/>
                <w:szCs w:val="26"/>
              </w:rPr>
              <w:t xml:space="preserve">e </w:t>
            </w:r>
            <w:r w:rsidRPr="00A078C5">
              <w:rPr>
                <w:i/>
                <w:spacing w:val="1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7"/>
                <w:w w:val="101"/>
                <w:sz w:val="26"/>
                <w:szCs w:val="26"/>
              </w:rPr>
              <w:t>h</w:t>
            </w:r>
            <w:r w:rsidRPr="00A078C5">
              <w:rPr>
                <w:i/>
                <w:spacing w:val="-5"/>
                <w:w w:val="114"/>
                <w:sz w:val="26"/>
                <w:szCs w:val="26"/>
              </w:rPr>
              <w:t>à</w:t>
            </w:r>
            <w:r w:rsidRPr="00A078C5">
              <w:rPr>
                <w:i/>
                <w:spacing w:val="-5"/>
                <w:w w:val="101"/>
                <w:sz w:val="26"/>
                <w:szCs w:val="26"/>
              </w:rPr>
              <w:t>n</w:t>
            </w:r>
            <w:r w:rsidRPr="00A078C5">
              <w:rPr>
                <w:i/>
                <w:w w:val="101"/>
                <w:sz w:val="26"/>
                <w:szCs w:val="26"/>
              </w:rPr>
              <w:t>g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310"/>
        </w:trPr>
        <w:tc>
          <w:tcPr>
            <w:tcW w:w="4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before="5"/>
              <w:ind w:left="95"/>
              <w:rPr>
                <w:i/>
                <w:sz w:val="26"/>
                <w:szCs w:val="26"/>
              </w:rPr>
            </w:pPr>
            <w:r w:rsidRPr="00A078C5">
              <w:rPr>
                <w:i/>
                <w:spacing w:val="-7"/>
                <w:sz w:val="26"/>
                <w:szCs w:val="26"/>
              </w:rPr>
              <w:t>h</w:t>
            </w:r>
            <w:r w:rsidRPr="00A078C5">
              <w:rPr>
                <w:i/>
                <w:spacing w:val="-2"/>
                <w:sz w:val="26"/>
                <w:szCs w:val="26"/>
              </w:rPr>
              <w:t>ó</w:t>
            </w:r>
            <w:r w:rsidRPr="00A078C5">
              <w:rPr>
                <w:i/>
                <w:spacing w:val="-7"/>
                <w:sz w:val="26"/>
                <w:szCs w:val="26"/>
              </w:rPr>
              <w:t>a</w:t>
            </w:r>
            <w:r w:rsidRPr="00A078C5">
              <w:rPr>
                <w:i/>
                <w:sz w:val="26"/>
                <w:szCs w:val="26"/>
              </w:rPr>
              <w:t>,</w:t>
            </w:r>
            <w:r w:rsidRPr="00A078C5">
              <w:rPr>
                <w:i/>
                <w:spacing w:val="31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5"/>
                <w:sz w:val="26"/>
                <w:szCs w:val="26"/>
              </w:rPr>
              <w:t>g</w:t>
            </w:r>
            <w:r w:rsidRPr="00A078C5">
              <w:rPr>
                <w:i/>
                <w:spacing w:val="-7"/>
                <w:sz w:val="26"/>
                <w:szCs w:val="26"/>
              </w:rPr>
              <w:t>i</w:t>
            </w:r>
            <w:r w:rsidRPr="00A078C5">
              <w:rPr>
                <w:i/>
                <w:spacing w:val="-5"/>
                <w:sz w:val="26"/>
                <w:szCs w:val="26"/>
              </w:rPr>
              <w:t>ấ</w:t>
            </w:r>
            <w:r w:rsidRPr="00A078C5">
              <w:rPr>
                <w:i/>
                <w:sz w:val="26"/>
                <w:szCs w:val="26"/>
              </w:rPr>
              <w:t>y</w:t>
            </w:r>
            <w:r w:rsidRPr="00A078C5">
              <w:rPr>
                <w:i/>
                <w:spacing w:val="16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4"/>
                <w:sz w:val="26"/>
                <w:szCs w:val="26"/>
              </w:rPr>
              <w:t>t</w:t>
            </w:r>
            <w:r w:rsidRPr="00A078C5">
              <w:rPr>
                <w:i/>
                <w:spacing w:val="-8"/>
                <w:sz w:val="26"/>
                <w:szCs w:val="26"/>
              </w:rPr>
              <w:t>ờ</w:t>
            </w:r>
            <w:r w:rsidRPr="00A078C5">
              <w:rPr>
                <w:i/>
                <w:sz w:val="26"/>
                <w:szCs w:val="26"/>
              </w:rPr>
              <w:t>,</w:t>
            </w:r>
            <w:r w:rsidRPr="00A078C5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7"/>
                <w:sz w:val="26"/>
                <w:szCs w:val="26"/>
              </w:rPr>
              <w:t>b</w:t>
            </w:r>
            <w:r w:rsidRPr="00A078C5">
              <w:rPr>
                <w:i/>
                <w:spacing w:val="-2"/>
                <w:sz w:val="26"/>
                <w:szCs w:val="26"/>
              </w:rPr>
              <w:t>ả</w:t>
            </w:r>
            <w:r w:rsidRPr="00A078C5">
              <w:rPr>
                <w:i/>
                <w:sz w:val="26"/>
                <w:szCs w:val="26"/>
              </w:rPr>
              <w:t>n</w:t>
            </w:r>
            <w:r w:rsidRPr="00A078C5">
              <w:rPr>
                <w:i/>
                <w:spacing w:val="28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3"/>
                <w:sz w:val="26"/>
                <w:szCs w:val="26"/>
              </w:rPr>
              <w:t>v</w:t>
            </w:r>
            <w:r w:rsidRPr="00A078C5">
              <w:rPr>
                <w:i/>
                <w:spacing w:val="-8"/>
                <w:sz w:val="26"/>
                <w:szCs w:val="26"/>
              </w:rPr>
              <w:t>ẽ</w:t>
            </w:r>
            <w:r w:rsidRPr="00A078C5">
              <w:rPr>
                <w:i/>
                <w:sz w:val="26"/>
                <w:szCs w:val="26"/>
              </w:rPr>
              <w:t>,</w:t>
            </w:r>
            <w:r w:rsidRPr="00A078C5">
              <w:rPr>
                <w:i/>
                <w:spacing w:val="1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5"/>
                <w:sz w:val="26"/>
                <w:szCs w:val="26"/>
              </w:rPr>
              <w:t>s</w:t>
            </w:r>
            <w:r w:rsidRPr="00A078C5">
              <w:rPr>
                <w:i/>
                <w:sz w:val="26"/>
                <w:szCs w:val="26"/>
              </w:rPr>
              <w:t>ố</w:t>
            </w:r>
            <w:r w:rsidRPr="00A078C5">
              <w:rPr>
                <w:i/>
                <w:spacing w:val="15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7"/>
                <w:sz w:val="26"/>
                <w:szCs w:val="26"/>
              </w:rPr>
              <w:t>l</w:t>
            </w:r>
            <w:r w:rsidRPr="00A078C5">
              <w:rPr>
                <w:i/>
                <w:spacing w:val="-4"/>
                <w:sz w:val="26"/>
                <w:szCs w:val="26"/>
              </w:rPr>
              <w:t>i</w:t>
            </w:r>
            <w:r w:rsidRPr="00A078C5">
              <w:rPr>
                <w:i/>
                <w:spacing w:val="-8"/>
                <w:sz w:val="26"/>
                <w:szCs w:val="26"/>
              </w:rPr>
              <w:t>ệ</w:t>
            </w:r>
            <w:r w:rsidRPr="00A078C5">
              <w:rPr>
                <w:i/>
                <w:sz w:val="26"/>
                <w:szCs w:val="26"/>
              </w:rPr>
              <w:t>u</w:t>
            </w:r>
            <w:r w:rsidRPr="00A078C5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7"/>
                <w:sz w:val="26"/>
                <w:szCs w:val="26"/>
              </w:rPr>
              <w:t>đ</w:t>
            </w:r>
            <w:r w:rsidRPr="00A078C5">
              <w:rPr>
                <w:i/>
                <w:spacing w:val="-4"/>
                <w:sz w:val="26"/>
                <w:szCs w:val="26"/>
              </w:rPr>
              <w:t>ư</w:t>
            </w:r>
            <w:r w:rsidRPr="00A078C5">
              <w:rPr>
                <w:i/>
                <w:spacing w:val="-3"/>
                <w:sz w:val="26"/>
                <w:szCs w:val="26"/>
              </w:rPr>
              <w:t>ợ</w:t>
            </w:r>
            <w:r w:rsidRPr="00A078C5">
              <w:rPr>
                <w:i/>
                <w:sz w:val="26"/>
                <w:szCs w:val="26"/>
              </w:rPr>
              <w:t>c</w:t>
            </w:r>
            <w:r w:rsidRPr="00A078C5">
              <w:rPr>
                <w:i/>
                <w:spacing w:val="17"/>
                <w:sz w:val="26"/>
                <w:szCs w:val="26"/>
              </w:rPr>
              <w:t xml:space="preserve"> </w:t>
            </w:r>
            <w:r w:rsidRPr="00A078C5">
              <w:rPr>
                <w:i/>
                <w:sz w:val="26"/>
                <w:szCs w:val="26"/>
              </w:rPr>
              <w:t>mô</w:t>
            </w:r>
            <w:r w:rsidRPr="00A078C5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4"/>
                <w:sz w:val="26"/>
                <w:szCs w:val="26"/>
              </w:rPr>
              <w:t>t</w:t>
            </w:r>
            <w:r w:rsidRPr="00A078C5">
              <w:rPr>
                <w:i/>
                <w:sz w:val="26"/>
                <w:szCs w:val="26"/>
              </w:rPr>
              <w:t>ả</w:t>
            </w:r>
            <w:r w:rsidRPr="00A078C5">
              <w:rPr>
                <w:i/>
                <w:spacing w:val="24"/>
                <w:sz w:val="26"/>
                <w:szCs w:val="26"/>
              </w:rPr>
              <w:t xml:space="preserve"> </w:t>
            </w:r>
            <w:r w:rsidRPr="00A078C5">
              <w:rPr>
                <w:i/>
                <w:w w:val="101"/>
                <w:sz w:val="26"/>
                <w:szCs w:val="26"/>
              </w:rPr>
              <w:t>c</w:t>
            </w:r>
            <w:r w:rsidRPr="00A078C5">
              <w:rPr>
                <w:i/>
                <w:spacing w:val="-7"/>
                <w:w w:val="101"/>
                <w:sz w:val="26"/>
                <w:szCs w:val="26"/>
              </w:rPr>
              <w:t>h</w:t>
            </w:r>
            <w:r w:rsidRPr="00A078C5">
              <w:rPr>
                <w:i/>
                <w:w w:val="101"/>
                <w:sz w:val="26"/>
                <w:szCs w:val="26"/>
              </w:rPr>
              <w:t>i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310"/>
        </w:trPr>
        <w:tc>
          <w:tcPr>
            <w:tcW w:w="4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before="5"/>
              <w:ind w:left="95"/>
              <w:rPr>
                <w:i/>
                <w:sz w:val="26"/>
                <w:szCs w:val="26"/>
              </w:rPr>
            </w:pPr>
            <w:r w:rsidRPr="00A078C5">
              <w:rPr>
                <w:i/>
                <w:spacing w:val="-4"/>
                <w:sz w:val="26"/>
                <w:szCs w:val="26"/>
              </w:rPr>
              <w:t>t</w:t>
            </w:r>
            <w:r w:rsidRPr="00A078C5">
              <w:rPr>
                <w:i/>
                <w:spacing w:val="-7"/>
                <w:sz w:val="26"/>
                <w:szCs w:val="26"/>
              </w:rPr>
              <w:t>i</w:t>
            </w:r>
            <w:r w:rsidRPr="00A078C5">
              <w:rPr>
                <w:i/>
                <w:spacing w:val="-6"/>
                <w:sz w:val="26"/>
                <w:szCs w:val="26"/>
              </w:rPr>
              <w:t>ế</w:t>
            </w:r>
            <w:r w:rsidRPr="00A078C5">
              <w:rPr>
                <w:i/>
                <w:sz w:val="26"/>
                <w:szCs w:val="26"/>
              </w:rPr>
              <w:t>t</w:t>
            </w:r>
            <w:r w:rsidRPr="00A078C5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4"/>
                <w:sz w:val="26"/>
                <w:szCs w:val="26"/>
              </w:rPr>
              <w:t>t</w:t>
            </w:r>
            <w:r w:rsidRPr="00A078C5">
              <w:rPr>
                <w:i/>
                <w:spacing w:val="-5"/>
                <w:sz w:val="26"/>
                <w:szCs w:val="26"/>
              </w:rPr>
              <w:t>h</w:t>
            </w:r>
            <w:r w:rsidRPr="00A078C5">
              <w:rPr>
                <w:i/>
                <w:spacing w:val="-6"/>
                <w:sz w:val="26"/>
                <w:szCs w:val="26"/>
              </w:rPr>
              <w:t>e</w:t>
            </w:r>
            <w:r w:rsidRPr="00A078C5">
              <w:rPr>
                <w:i/>
                <w:sz w:val="26"/>
                <w:szCs w:val="26"/>
              </w:rPr>
              <w:t>o</w:t>
            </w:r>
            <w:r w:rsidRPr="00A078C5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4"/>
                <w:sz w:val="26"/>
                <w:szCs w:val="26"/>
              </w:rPr>
              <w:t>từ</w:t>
            </w:r>
            <w:r w:rsidRPr="00A078C5">
              <w:rPr>
                <w:i/>
                <w:spacing w:val="-7"/>
                <w:sz w:val="26"/>
                <w:szCs w:val="26"/>
              </w:rPr>
              <w:t>n</w:t>
            </w:r>
            <w:r w:rsidRPr="00A078C5">
              <w:rPr>
                <w:i/>
                <w:sz w:val="26"/>
                <w:szCs w:val="26"/>
              </w:rPr>
              <w:t>g</w:t>
            </w:r>
            <w:r w:rsidRPr="00A078C5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6"/>
                <w:sz w:val="26"/>
                <w:szCs w:val="26"/>
              </w:rPr>
              <w:t>k</w:t>
            </w:r>
            <w:r w:rsidRPr="00A078C5">
              <w:rPr>
                <w:i/>
                <w:spacing w:val="-2"/>
                <w:sz w:val="26"/>
                <w:szCs w:val="26"/>
              </w:rPr>
              <w:t>h</w:t>
            </w:r>
            <w:r w:rsidRPr="00A078C5">
              <w:rPr>
                <w:i/>
                <w:spacing w:val="-5"/>
                <w:sz w:val="26"/>
                <w:szCs w:val="26"/>
              </w:rPr>
              <w:t>o</w:t>
            </w:r>
            <w:r w:rsidRPr="00A078C5">
              <w:rPr>
                <w:i/>
                <w:spacing w:val="-7"/>
                <w:sz w:val="26"/>
                <w:szCs w:val="26"/>
              </w:rPr>
              <w:t>ả</w:t>
            </w:r>
            <w:r w:rsidRPr="00A078C5">
              <w:rPr>
                <w:i/>
                <w:sz w:val="26"/>
                <w:szCs w:val="26"/>
              </w:rPr>
              <w:t>n</w:t>
            </w:r>
            <w:r w:rsidRPr="00A078C5">
              <w:rPr>
                <w:i/>
                <w:spacing w:val="-9"/>
                <w:sz w:val="26"/>
                <w:szCs w:val="26"/>
              </w:rPr>
              <w:t xml:space="preserve"> </w:t>
            </w:r>
            <w:r w:rsidRPr="00A078C5">
              <w:rPr>
                <w:i/>
                <w:sz w:val="26"/>
                <w:szCs w:val="26"/>
              </w:rPr>
              <w:t>m</w:t>
            </w:r>
            <w:r w:rsidRPr="00A078C5">
              <w:rPr>
                <w:i/>
                <w:spacing w:val="-7"/>
                <w:sz w:val="26"/>
                <w:szCs w:val="26"/>
              </w:rPr>
              <w:t>ụ</w:t>
            </w:r>
            <w:r w:rsidRPr="00A078C5">
              <w:rPr>
                <w:i/>
                <w:sz w:val="26"/>
                <w:szCs w:val="26"/>
              </w:rPr>
              <w:t>c</w:t>
            </w:r>
            <w:r w:rsidRPr="00A078C5">
              <w:rPr>
                <w:i/>
                <w:spacing w:val="-19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6"/>
                <w:sz w:val="26"/>
                <w:szCs w:val="26"/>
              </w:rPr>
              <w:t>v</w:t>
            </w:r>
            <w:r w:rsidRPr="00A078C5">
              <w:rPr>
                <w:i/>
                <w:sz w:val="26"/>
                <w:szCs w:val="26"/>
              </w:rPr>
              <w:t>ề</w:t>
            </w:r>
            <w:r w:rsidRPr="00A078C5">
              <w:rPr>
                <w:i/>
                <w:spacing w:val="-22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7"/>
                <w:sz w:val="26"/>
                <w:szCs w:val="26"/>
              </w:rPr>
              <w:t>đ</w:t>
            </w:r>
            <w:r w:rsidRPr="00A078C5">
              <w:rPr>
                <w:i/>
                <w:spacing w:val="-5"/>
                <w:sz w:val="26"/>
                <w:szCs w:val="26"/>
              </w:rPr>
              <w:t>ặ</w:t>
            </w:r>
            <w:r w:rsidRPr="00A078C5">
              <w:rPr>
                <w:i/>
                <w:sz w:val="26"/>
                <w:szCs w:val="26"/>
              </w:rPr>
              <w:t>c</w:t>
            </w:r>
            <w:r w:rsidRPr="00A078C5">
              <w:rPr>
                <w:i/>
                <w:spacing w:val="5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4"/>
                <w:sz w:val="26"/>
                <w:szCs w:val="26"/>
              </w:rPr>
              <w:t>tí</w:t>
            </w:r>
            <w:r w:rsidRPr="00A078C5">
              <w:rPr>
                <w:i/>
                <w:spacing w:val="-5"/>
                <w:sz w:val="26"/>
                <w:szCs w:val="26"/>
              </w:rPr>
              <w:t>n</w:t>
            </w:r>
            <w:r w:rsidRPr="00A078C5">
              <w:rPr>
                <w:i/>
                <w:sz w:val="26"/>
                <w:szCs w:val="26"/>
              </w:rPr>
              <w:t>h</w:t>
            </w:r>
            <w:r w:rsidRPr="00A078C5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5"/>
                <w:w w:val="88"/>
                <w:sz w:val="26"/>
                <w:szCs w:val="26"/>
              </w:rPr>
              <w:t>k</w:t>
            </w:r>
            <w:r w:rsidRPr="00A078C5">
              <w:rPr>
                <w:i/>
                <w:w w:val="88"/>
                <w:sz w:val="26"/>
                <w:szCs w:val="26"/>
              </w:rPr>
              <w:t>ỹ</w:t>
            </w:r>
            <w:r w:rsidRPr="00A078C5">
              <w:rPr>
                <w:i/>
                <w:spacing w:val="-1"/>
                <w:w w:val="88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7"/>
                <w:w w:val="101"/>
                <w:sz w:val="26"/>
                <w:szCs w:val="26"/>
              </w:rPr>
              <w:t>t</w:t>
            </w:r>
            <w:r w:rsidRPr="00A078C5">
              <w:rPr>
                <w:i/>
                <w:spacing w:val="-5"/>
                <w:w w:val="101"/>
                <w:sz w:val="26"/>
                <w:szCs w:val="26"/>
              </w:rPr>
              <w:t>hu</w:t>
            </w:r>
            <w:r w:rsidRPr="00A078C5">
              <w:rPr>
                <w:i/>
                <w:spacing w:val="-7"/>
                <w:w w:val="114"/>
                <w:sz w:val="26"/>
                <w:szCs w:val="26"/>
              </w:rPr>
              <w:t>ậ</w:t>
            </w:r>
            <w:r w:rsidRPr="00A078C5">
              <w:rPr>
                <w:i/>
                <w:spacing w:val="-7"/>
                <w:w w:val="101"/>
                <w:sz w:val="26"/>
                <w:szCs w:val="26"/>
              </w:rPr>
              <w:t>t</w:t>
            </w:r>
            <w:r w:rsidRPr="00A078C5">
              <w:rPr>
                <w:i/>
                <w:w w:val="101"/>
                <w:sz w:val="26"/>
                <w:szCs w:val="26"/>
              </w:rPr>
              <w:t>,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311"/>
        </w:trPr>
        <w:tc>
          <w:tcPr>
            <w:tcW w:w="4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before="5"/>
              <w:ind w:left="95"/>
              <w:rPr>
                <w:i/>
                <w:sz w:val="26"/>
                <w:szCs w:val="26"/>
              </w:rPr>
            </w:pPr>
            <w:r w:rsidRPr="00A078C5">
              <w:rPr>
                <w:i/>
                <w:spacing w:val="-4"/>
                <w:sz w:val="26"/>
                <w:szCs w:val="26"/>
              </w:rPr>
              <w:t>t</w:t>
            </w:r>
            <w:r w:rsidRPr="00A078C5">
              <w:rPr>
                <w:i/>
                <w:spacing w:val="-7"/>
                <w:sz w:val="26"/>
                <w:szCs w:val="26"/>
              </w:rPr>
              <w:t>í</w:t>
            </w:r>
            <w:r w:rsidRPr="00A078C5">
              <w:rPr>
                <w:i/>
                <w:spacing w:val="-2"/>
                <w:sz w:val="26"/>
                <w:szCs w:val="26"/>
              </w:rPr>
              <w:t>n</w:t>
            </w:r>
            <w:r w:rsidRPr="00A078C5">
              <w:rPr>
                <w:i/>
                <w:sz w:val="26"/>
                <w:szCs w:val="26"/>
              </w:rPr>
              <w:t>h</w:t>
            </w:r>
            <w:r w:rsidRPr="00A078C5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2"/>
                <w:sz w:val="26"/>
                <w:szCs w:val="26"/>
              </w:rPr>
              <w:t>n</w:t>
            </w:r>
            <w:r w:rsidRPr="00A078C5">
              <w:rPr>
                <w:i/>
                <w:spacing w:val="-7"/>
                <w:sz w:val="26"/>
                <w:szCs w:val="26"/>
              </w:rPr>
              <w:t>ă</w:t>
            </w:r>
            <w:r w:rsidRPr="00A078C5">
              <w:rPr>
                <w:i/>
                <w:spacing w:val="-5"/>
                <w:sz w:val="26"/>
                <w:szCs w:val="26"/>
              </w:rPr>
              <w:t>n</w:t>
            </w:r>
            <w:r w:rsidRPr="00A078C5">
              <w:rPr>
                <w:i/>
                <w:sz w:val="26"/>
                <w:szCs w:val="26"/>
              </w:rPr>
              <w:t>g</w:t>
            </w:r>
            <w:r w:rsidRPr="00A078C5">
              <w:rPr>
                <w:i/>
                <w:spacing w:val="14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5"/>
                <w:sz w:val="26"/>
                <w:szCs w:val="26"/>
              </w:rPr>
              <w:t>s</w:t>
            </w:r>
            <w:r w:rsidRPr="00A078C5">
              <w:rPr>
                <w:i/>
                <w:sz w:val="26"/>
                <w:szCs w:val="26"/>
              </w:rPr>
              <w:t>ử</w:t>
            </w:r>
            <w:r w:rsidRPr="00A078C5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2"/>
                <w:sz w:val="26"/>
                <w:szCs w:val="26"/>
              </w:rPr>
              <w:t>d</w:t>
            </w:r>
            <w:r w:rsidRPr="00A078C5">
              <w:rPr>
                <w:i/>
                <w:spacing w:val="-5"/>
                <w:sz w:val="26"/>
                <w:szCs w:val="26"/>
              </w:rPr>
              <w:t>ụ</w:t>
            </w:r>
            <w:r w:rsidRPr="00A078C5">
              <w:rPr>
                <w:i/>
                <w:spacing w:val="-7"/>
                <w:sz w:val="26"/>
                <w:szCs w:val="26"/>
              </w:rPr>
              <w:t>n</w:t>
            </w:r>
            <w:r w:rsidRPr="00A078C5">
              <w:rPr>
                <w:i/>
                <w:sz w:val="26"/>
                <w:szCs w:val="26"/>
              </w:rPr>
              <w:t>g</w:t>
            </w:r>
            <w:r w:rsidRPr="00A078C5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6"/>
                <w:sz w:val="26"/>
                <w:szCs w:val="26"/>
              </w:rPr>
              <w:t>c</w:t>
            </w:r>
            <w:r w:rsidRPr="00A078C5">
              <w:rPr>
                <w:i/>
                <w:spacing w:val="-2"/>
                <w:sz w:val="26"/>
                <w:szCs w:val="26"/>
              </w:rPr>
              <w:t>ủ</w:t>
            </w:r>
            <w:r w:rsidRPr="00A078C5">
              <w:rPr>
                <w:i/>
                <w:sz w:val="26"/>
                <w:szCs w:val="26"/>
              </w:rPr>
              <w:t>a</w:t>
            </w:r>
            <w:r w:rsidRPr="00A078C5">
              <w:rPr>
                <w:i/>
                <w:spacing w:val="13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5"/>
                <w:sz w:val="26"/>
                <w:szCs w:val="26"/>
              </w:rPr>
              <w:t>h</w:t>
            </w:r>
            <w:r w:rsidRPr="00A078C5">
              <w:rPr>
                <w:i/>
                <w:spacing w:val="-7"/>
                <w:sz w:val="26"/>
                <w:szCs w:val="26"/>
              </w:rPr>
              <w:t>à</w:t>
            </w:r>
            <w:r w:rsidRPr="00A078C5">
              <w:rPr>
                <w:i/>
                <w:spacing w:val="-5"/>
                <w:sz w:val="26"/>
                <w:szCs w:val="26"/>
              </w:rPr>
              <w:t>n</w:t>
            </w:r>
            <w:r w:rsidRPr="00A078C5">
              <w:rPr>
                <w:i/>
                <w:sz w:val="26"/>
                <w:szCs w:val="26"/>
              </w:rPr>
              <w:t>g</w:t>
            </w:r>
            <w:r w:rsidRPr="00A078C5">
              <w:rPr>
                <w:i/>
                <w:spacing w:val="12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2"/>
                <w:sz w:val="26"/>
                <w:szCs w:val="26"/>
              </w:rPr>
              <w:t>h</w:t>
            </w:r>
            <w:r w:rsidRPr="00A078C5">
              <w:rPr>
                <w:i/>
                <w:spacing w:val="-7"/>
                <w:sz w:val="26"/>
                <w:szCs w:val="26"/>
              </w:rPr>
              <w:t>óa</w:t>
            </w:r>
            <w:r w:rsidRPr="00A078C5">
              <w:rPr>
                <w:i/>
                <w:sz w:val="26"/>
                <w:szCs w:val="26"/>
              </w:rPr>
              <w:t>,</w:t>
            </w:r>
            <w:r w:rsidRPr="00A078C5">
              <w:rPr>
                <w:i/>
                <w:spacing w:val="14"/>
                <w:sz w:val="26"/>
                <w:szCs w:val="26"/>
              </w:rPr>
              <w:t xml:space="preserve"> </w:t>
            </w:r>
            <w:r w:rsidRPr="00A078C5">
              <w:rPr>
                <w:i/>
                <w:sz w:val="26"/>
                <w:szCs w:val="26"/>
              </w:rPr>
              <w:t>c</w:t>
            </w:r>
            <w:r w:rsidRPr="00A078C5">
              <w:rPr>
                <w:i/>
                <w:spacing w:val="-7"/>
                <w:sz w:val="26"/>
                <w:szCs w:val="26"/>
              </w:rPr>
              <w:t>á</w:t>
            </w:r>
            <w:r w:rsidRPr="00A078C5">
              <w:rPr>
                <w:i/>
                <w:sz w:val="26"/>
                <w:szCs w:val="26"/>
              </w:rPr>
              <w:t>c</w:t>
            </w:r>
            <w:r w:rsidRPr="00A078C5">
              <w:rPr>
                <w:i/>
                <w:spacing w:val="10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3"/>
                <w:sz w:val="26"/>
                <w:szCs w:val="26"/>
              </w:rPr>
              <w:t>k</w:t>
            </w:r>
            <w:r w:rsidRPr="00A078C5">
              <w:rPr>
                <w:i/>
                <w:spacing w:val="-8"/>
                <w:sz w:val="26"/>
                <w:szCs w:val="26"/>
              </w:rPr>
              <w:t>ế</w:t>
            </w:r>
            <w:r w:rsidRPr="00A078C5">
              <w:rPr>
                <w:i/>
                <w:sz w:val="26"/>
                <w:szCs w:val="26"/>
              </w:rPr>
              <w:t>t</w:t>
            </w:r>
            <w:r w:rsidRPr="00A078C5">
              <w:rPr>
                <w:i/>
                <w:spacing w:val="-14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5"/>
                <w:w w:val="101"/>
                <w:sz w:val="26"/>
                <w:szCs w:val="26"/>
              </w:rPr>
              <w:t>qu</w:t>
            </w:r>
            <w:r w:rsidRPr="00A078C5">
              <w:rPr>
                <w:i/>
                <w:w w:val="114"/>
                <w:sz w:val="26"/>
                <w:szCs w:val="26"/>
              </w:rPr>
              <w:t>ả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382"/>
        </w:trPr>
        <w:tc>
          <w:tcPr>
            <w:tcW w:w="46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before="6"/>
              <w:ind w:left="95"/>
              <w:rPr>
                <w:i/>
                <w:sz w:val="26"/>
                <w:szCs w:val="26"/>
              </w:rPr>
            </w:pPr>
            <w:r w:rsidRPr="00A078C5">
              <w:rPr>
                <w:i/>
                <w:spacing w:val="-6"/>
                <w:w w:val="95"/>
                <w:sz w:val="26"/>
                <w:szCs w:val="26"/>
              </w:rPr>
              <w:t>k</w:t>
            </w:r>
            <w:r w:rsidRPr="00A078C5">
              <w:rPr>
                <w:i/>
                <w:spacing w:val="-4"/>
                <w:w w:val="95"/>
                <w:sz w:val="26"/>
                <w:szCs w:val="26"/>
              </w:rPr>
              <w:t>i</w:t>
            </w:r>
            <w:r w:rsidRPr="00A078C5">
              <w:rPr>
                <w:i/>
                <w:spacing w:val="-8"/>
                <w:w w:val="95"/>
                <w:sz w:val="26"/>
                <w:szCs w:val="26"/>
              </w:rPr>
              <w:t>ể</w:t>
            </w:r>
            <w:r w:rsidRPr="00A078C5">
              <w:rPr>
                <w:i/>
                <w:w w:val="95"/>
                <w:sz w:val="26"/>
                <w:szCs w:val="26"/>
              </w:rPr>
              <w:t>m</w:t>
            </w:r>
            <w:r w:rsidRPr="00A078C5">
              <w:rPr>
                <w:i/>
                <w:spacing w:val="-1"/>
                <w:w w:val="95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7"/>
                <w:sz w:val="26"/>
                <w:szCs w:val="26"/>
              </w:rPr>
              <w:t>t</w:t>
            </w:r>
            <w:r w:rsidRPr="00A078C5">
              <w:rPr>
                <w:i/>
                <w:spacing w:val="-5"/>
                <w:sz w:val="26"/>
                <w:szCs w:val="26"/>
              </w:rPr>
              <w:t>r</w:t>
            </w:r>
            <w:r w:rsidRPr="00A078C5">
              <w:rPr>
                <w:i/>
                <w:sz w:val="26"/>
                <w:szCs w:val="26"/>
              </w:rPr>
              <w:t>a</w:t>
            </w:r>
            <w:r w:rsidRPr="00A078C5">
              <w:rPr>
                <w:i/>
                <w:spacing w:val="19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2"/>
                <w:sz w:val="26"/>
                <w:szCs w:val="26"/>
              </w:rPr>
              <w:t>t</w:t>
            </w:r>
            <w:r w:rsidRPr="00A078C5">
              <w:rPr>
                <w:i/>
                <w:spacing w:val="-7"/>
                <w:sz w:val="26"/>
                <w:szCs w:val="26"/>
              </w:rPr>
              <w:t>h</w:t>
            </w:r>
            <w:r w:rsidRPr="00A078C5">
              <w:rPr>
                <w:i/>
                <w:sz w:val="26"/>
                <w:szCs w:val="26"/>
              </w:rPr>
              <w:t>ử</w:t>
            </w:r>
            <w:r w:rsidRPr="00A078C5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7"/>
                <w:sz w:val="26"/>
                <w:szCs w:val="26"/>
              </w:rPr>
              <w:t>n</w:t>
            </w:r>
            <w:r w:rsidRPr="00A078C5">
              <w:rPr>
                <w:i/>
                <w:spacing w:val="-5"/>
                <w:sz w:val="26"/>
                <w:szCs w:val="26"/>
              </w:rPr>
              <w:t>gh</w:t>
            </w:r>
            <w:r w:rsidRPr="00A078C5">
              <w:rPr>
                <w:i/>
                <w:spacing w:val="-7"/>
                <w:sz w:val="26"/>
                <w:szCs w:val="26"/>
              </w:rPr>
              <w:t>i</w:t>
            </w:r>
            <w:r w:rsidRPr="00A078C5">
              <w:rPr>
                <w:i/>
                <w:spacing w:val="-6"/>
                <w:sz w:val="26"/>
                <w:szCs w:val="26"/>
              </w:rPr>
              <w:t>ệ</w:t>
            </w:r>
            <w:r w:rsidRPr="00A078C5">
              <w:rPr>
                <w:i/>
                <w:sz w:val="26"/>
                <w:szCs w:val="26"/>
              </w:rPr>
              <w:t>m</w:t>
            </w:r>
            <w:r w:rsidRPr="00A078C5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3"/>
                <w:sz w:val="26"/>
                <w:szCs w:val="26"/>
              </w:rPr>
              <w:t>(</w:t>
            </w:r>
            <w:r w:rsidRPr="00A078C5">
              <w:rPr>
                <w:i/>
                <w:spacing w:val="-7"/>
                <w:sz w:val="26"/>
                <w:szCs w:val="26"/>
              </w:rPr>
              <w:t>n</w:t>
            </w:r>
            <w:r w:rsidRPr="00A078C5">
              <w:rPr>
                <w:i/>
                <w:spacing w:val="-6"/>
                <w:sz w:val="26"/>
                <w:szCs w:val="26"/>
              </w:rPr>
              <w:t>ế</w:t>
            </w:r>
            <w:r w:rsidRPr="00A078C5">
              <w:rPr>
                <w:i/>
                <w:sz w:val="26"/>
                <w:szCs w:val="26"/>
              </w:rPr>
              <w:t>u</w:t>
            </w:r>
            <w:r w:rsidRPr="00A078C5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3"/>
                <w:w w:val="101"/>
                <w:sz w:val="26"/>
                <w:szCs w:val="26"/>
              </w:rPr>
              <w:t>c</w:t>
            </w:r>
            <w:r w:rsidRPr="00A078C5">
              <w:rPr>
                <w:i/>
                <w:spacing w:val="-7"/>
                <w:w w:val="101"/>
                <w:sz w:val="26"/>
                <w:szCs w:val="26"/>
              </w:rPr>
              <w:t>ó</w:t>
            </w:r>
            <w:r w:rsidRPr="00A078C5">
              <w:rPr>
                <w:i/>
                <w:spacing w:val="-8"/>
                <w:w w:val="101"/>
                <w:sz w:val="26"/>
                <w:szCs w:val="26"/>
              </w:rPr>
              <w:t>)</w:t>
            </w:r>
            <w:r w:rsidRPr="00A078C5">
              <w:rPr>
                <w:i/>
                <w:w w:val="101"/>
                <w:sz w:val="26"/>
                <w:szCs w:val="26"/>
              </w:rPr>
              <w:t>.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365"/>
        </w:trPr>
        <w:tc>
          <w:tcPr>
            <w:tcW w:w="467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before="60"/>
              <w:ind w:left="47"/>
              <w:rPr>
                <w:b/>
                <w:sz w:val="26"/>
                <w:szCs w:val="26"/>
              </w:rPr>
            </w:pPr>
            <w:r w:rsidRPr="00A078C5">
              <w:rPr>
                <w:b/>
                <w:spacing w:val="-2"/>
                <w:sz w:val="26"/>
                <w:szCs w:val="26"/>
              </w:rPr>
              <w:t>2</w:t>
            </w:r>
            <w:r w:rsidRPr="00A078C5">
              <w:rPr>
                <w:b/>
                <w:sz w:val="26"/>
                <w:szCs w:val="26"/>
              </w:rPr>
              <w:t xml:space="preserve">. </w:t>
            </w:r>
            <w:r w:rsidRPr="00A078C5">
              <w:rPr>
                <w:b/>
                <w:spacing w:val="40"/>
                <w:sz w:val="26"/>
                <w:szCs w:val="26"/>
              </w:rPr>
              <w:t xml:space="preserve"> </w:t>
            </w:r>
            <w:r w:rsidRPr="00A078C5">
              <w:rPr>
                <w:b/>
                <w:spacing w:val="2"/>
                <w:sz w:val="26"/>
                <w:szCs w:val="26"/>
              </w:rPr>
              <w:t>C</w:t>
            </w:r>
            <w:r w:rsidRPr="00A078C5">
              <w:rPr>
                <w:b/>
                <w:sz w:val="26"/>
                <w:szCs w:val="26"/>
              </w:rPr>
              <w:t>ác</w:t>
            </w:r>
            <w:r w:rsidRPr="00A078C5">
              <w:rPr>
                <w:b/>
                <w:spacing w:val="54"/>
                <w:sz w:val="26"/>
                <w:szCs w:val="26"/>
              </w:rPr>
              <w:t xml:space="preserve"> </w:t>
            </w:r>
            <w:r w:rsidRPr="00A078C5">
              <w:rPr>
                <w:b/>
                <w:spacing w:val="2"/>
                <w:sz w:val="26"/>
                <w:szCs w:val="26"/>
              </w:rPr>
              <w:t>y</w:t>
            </w:r>
            <w:r w:rsidRPr="00A078C5">
              <w:rPr>
                <w:b/>
                <w:spacing w:val="-3"/>
                <w:sz w:val="26"/>
                <w:szCs w:val="26"/>
              </w:rPr>
              <w:t>ê</w:t>
            </w:r>
            <w:r w:rsidRPr="00A078C5">
              <w:rPr>
                <w:b/>
                <w:sz w:val="26"/>
                <w:szCs w:val="26"/>
              </w:rPr>
              <w:t>u</w:t>
            </w:r>
            <w:r w:rsidRPr="00A078C5">
              <w:rPr>
                <w:b/>
                <w:spacing w:val="43"/>
                <w:sz w:val="26"/>
                <w:szCs w:val="26"/>
              </w:rPr>
              <w:t xml:space="preserve"> </w:t>
            </w:r>
            <w:r w:rsidRPr="00A078C5">
              <w:rPr>
                <w:b/>
                <w:sz w:val="26"/>
                <w:szCs w:val="26"/>
              </w:rPr>
              <w:t>cầu</w:t>
            </w:r>
            <w:r w:rsidRPr="00A078C5">
              <w:rPr>
                <w:b/>
                <w:spacing w:val="54"/>
                <w:sz w:val="26"/>
                <w:szCs w:val="26"/>
              </w:rPr>
              <w:t xml:space="preserve"> </w:t>
            </w:r>
            <w:r w:rsidRPr="00A078C5">
              <w:rPr>
                <w:b/>
                <w:sz w:val="26"/>
                <w:szCs w:val="26"/>
              </w:rPr>
              <w:t>về</w:t>
            </w:r>
            <w:r w:rsidRPr="00A078C5">
              <w:rPr>
                <w:b/>
                <w:spacing w:val="22"/>
                <w:sz w:val="26"/>
                <w:szCs w:val="26"/>
              </w:rPr>
              <w:t xml:space="preserve"> </w:t>
            </w:r>
            <w:r w:rsidRPr="00A078C5">
              <w:rPr>
                <w:b/>
                <w:sz w:val="26"/>
                <w:szCs w:val="26"/>
              </w:rPr>
              <w:t>bảo</w:t>
            </w:r>
            <w:r w:rsidRPr="00A078C5">
              <w:rPr>
                <w:b/>
                <w:spacing w:val="53"/>
                <w:sz w:val="26"/>
                <w:szCs w:val="26"/>
              </w:rPr>
              <w:t xml:space="preserve"> </w:t>
            </w:r>
            <w:r w:rsidRPr="00A078C5">
              <w:rPr>
                <w:b/>
                <w:sz w:val="26"/>
                <w:szCs w:val="26"/>
              </w:rPr>
              <w:t>hà</w:t>
            </w:r>
            <w:r w:rsidRPr="00A078C5">
              <w:rPr>
                <w:b/>
                <w:spacing w:val="3"/>
                <w:sz w:val="26"/>
                <w:szCs w:val="26"/>
              </w:rPr>
              <w:t>n</w:t>
            </w:r>
            <w:r w:rsidRPr="00A078C5">
              <w:rPr>
                <w:b/>
                <w:spacing w:val="-1"/>
                <w:sz w:val="26"/>
                <w:szCs w:val="26"/>
              </w:rPr>
              <w:t>h</w:t>
            </w:r>
            <w:r w:rsidRPr="00A078C5">
              <w:rPr>
                <w:b/>
                <w:sz w:val="26"/>
                <w:szCs w:val="26"/>
              </w:rPr>
              <w:t xml:space="preserve">, </w:t>
            </w:r>
            <w:r w:rsidRPr="00A078C5">
              <w:rPr>
                <w:b/>
                <w:spacing w:val="24"/>
                <w:sz w:val="26"/>
                <w:szCs w:val="26"/>
              </w:rPr>
              <w:t xml:space="preserve"> </w:t>
            </w:r>
            <w:r w:rsidRPr="00A078C5">
              <w:rPr>
                <w:b/>
                <w:spacing w:val="-2"/>
                <w:sz w:val="26"/>
                <w:szCs w:val="26"/>
              </w:rPr>
              <w:t>l</w:t>
            </w:r>
            <w:r w:rsidRPr="00A078C5">
              <w:rPr>
                <w:b/>
                <w:sz w:val="26"/>
                <w:szCs w:val="26"/>
              </w:rPr>
              <w:t>ắp</w:t>
            </w:r>
            <w:r w:rsidRPr="00A078C5">
              <w:rPr>
                <w:b/>
                <w:spacing w:val="51"/>
                <w:sz w:val="26"/>
                <w:szCs w:val="26"/>
              </w:rPr>
              <w:t xml:space="preserve"> </w:t>
            </w:r>
            <w:r w:rsidRPr="00A078C5">
              <w:rPr>
                <w:b/>
                <w:sz w:val="26"/>
                <w:szCs w:val="26"/>
              </w:rPr>
              <w:t>đ</w:t>
            </w:r>
            <w:r w:rsidRPr="00A078C5">
              <w:rPr>
                <w:b/>
                <w:spacing w:val="2"/>
                <w:sz w:val="26"/>
                <w:szCs w:val="26"/>
              </w:rPr>
              <w:t>ặ</w:t>
            </w:r>
            <w:r w:rsidRPr="00A078C5">
              <w:rPr>
                <w:b/>
                <w:sz w:val="26"/>
                <w:szCs w:val="26"/>
              </w:rPr>
              <w:t xml:space="preserve">t </w:t>
            </w:r>
            <w:r w:rsidRPr="00A078C5">
              <w:rPr>
                <w:b/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b/>
                <w:w w:val="101"/>
                <w:sz w:val="26"/>
                <w:szCs w:val="26"/>
              </w:rPr>
              <w:t>v</w:t>
            </w:r>
            <w:r w:rsidRPr="00A078C5">
              <w:rPr>
                <w:b/>
                <w:w w:val="114"/>
                <w:sz w:val="26"/>
                <w:szCs w:val="26"/>
              </w:rPr>
              <w:t>à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line="244" w:lineRule="auto"/>
              <w:ind w:left="210" w:right="101" w:hanging="67"/>
              <w:jc w:val="center"/>
              <w:rPr>
                <w:spacing w:val="2"/>
                <w:sz w:val="26"/>
                <w:szCs w:val="26"/>
              </w:rPr>
            </w:pPr>
            <w:r w:rsidRPr="00A078C5">
              <w:rPr>
                <w:spacing w:val="2"/>
                <w:sz w:val="26"/>
                <w:szCs w:val="26"/>
              </w:rPr>
              <w:t>Nội dung cam kết đáp ứng theo yêu</w:t>
            </w:r>
            <w:r w:rsidR="00A078C5" w:rsidRPr="00A078C5">
              <w:rPr>
                <w:spacing w:val="2"/>
                <w:sz w:val="26"/>
                <w:szCs w:val="26"/>
              </w:rPr>
              <w:t xml:space="preserve"> </w:t>
            </w:r>
            <w:r w:rsidR="009C3483">
              <w:rPr>
                <w:spacing w:val="2"/>
                <w:sz w:val="26"/>
                <w:szCs w:val="26"/>
              </w:rPr>
              <w:t>cầu</w:t>
            </w:r>
            <w:bookmarkStart w:id="0" w:name="_GoBack"/>
            <w:bookmarkEnd w:id="0"/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line="244" w:lineRule="auto"/>
              <w:ind w:left="95" w:right="54"/>
              <w:jc w:val="center"/>
              <w:rPr>
                <w:sz w:val="26"/>
                <w:szCs w:val="26"/>
              </w:rPr>
            </w:pPr>
            <w:r w:rsidRPr="00A078C5">
              <w:rPr>
                <w:spacing w:val="2"/>
                <w:sz w:val="26"/>
                <w:szCs w:val="26"/>
              </w:rPr>
              <w:t>N</w:t>
            </w:r>
            <w:r w:rsidRPr="00A078C5">
              <w:rPr>
                <w:sz w:val="26"/>
                <w:szCs w:val="26"/>
              </w:rPr>
              <w:t>ội</w:t>
            </w:r>
            <w:r w:rsidRPr="00A078C5">
              <w:rPr>
                <w:spacing w:val="5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d</w:t>
            </w:r>
            <w:r w:rsidRPr="00A078C5">
              <w:rPr>
                <w:sz w:val="26"/>
                <w:szCs w:val="26"/>
              </w:rPr>
              <w:t>ung</w:t>
            </w:r>
            <w:r w:rsidRPr="00A078C5">
              <w:rPr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 xml:space="preserve">cam </w:t>
            </w:r>
            <w:r w:rsidRPr="00A078C5">
              <w:rPr>
                <w:w w:val="101"/>
                <w:sz w:val="26"/>
                <w:szCs w:val="26"/>
              </w:rPr>
              <w:t>k</w:t>
            </w:r>
            <w:r w:rsidRPr="00A078C5">
              <w:rPr>
                <w:spacing w:val="2"/>
                <w:w w:val="101"/>
                <w:sz w:val="26"/>
                <w:szCs w:val="26"/>
              </w:rPr>
              <w:t>ế</w:t>
            </w:r>
            <w:r w:rsidRPr="00A078C5">
              <w:rPr>
                <w:w w:val="101"/>
                <w:sz w:val="26"/>
                <w:szCs w:val="26"/>
              </w:rPr>
              <w:t xml:space="preserve">t </w:t>
            </w:r>
            <w:r w:rsidRPr="00A078C5">
              <w:rPr>
                <w:sz w:val="26"/>
                <w:szCs w:val="26"/>
              </w:rPr>
              <w:t>kh</w:t>
            </w:r>
            <w:r w:rsidRPr="00A078C5">
              <w:rPr>
                <w:spacing w:val="2"/>
                <w:sz w:val="26"/>
                <w:szCs w:val="26"/>
              </w:rPr>
              <w:t>ô</w:t>
            </w:r>
            <w:r w:rsidRPr="00A078C5">
              <w:rPr>
                <w:spacing w:val="-2"/>
                <w:sz w:val="26"/>
                <w:szCs w:val="26"/>
              </w:rPr>
              <w:t>n</w:t>
            </w:r>
            <w:r w:rsidRPr="00A078C5">
              <w:rPr>
                <w:sz w:val="26"/>
                <w:szCs w:val="26"/>
              </w:rPr>
              <w:t>g</w:t>
            </w:r>
            <w:r w:rsidRPr="00A078C5">
              <w:rPr>
                <w:spacing w:val="3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đ</w:t>
            </w:r>
            <w:r w:rsidRPr="00A078C5">
              <w:rPr>
                <w:spacing w:val="2"/>
                <w:sz w:val="26"/>
                <w:szCs w:val="26"/>
              </w:rPr>
              <w:t>á</w:t>
            </w:r>
            <w:r w:rsidRPr="00A078C5">
              <w:rPr>
                <w:sz w:val="26"/>
                <w:szCs w:val="26"/>
              </w:rPr>
              <w:t>p ứng</w:t>
            </w:r>
            <w:r w:rsidRPr="00A078C5">
              <w:rPr>
                <w:spacing w:val="3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>yêu cầu</w:t>
            </w:r>
          </w:p>
        </w:tc>
      </w:tr>
      <w:tr w:rsidR="00606B2B" w:rsidRPr="00A078C5" w:rsidTr="00A078C5">
        <w:trPr>
          <w:trHeight w:hRule="exact" w:val="335"/>
        </w:trPr>
        <w:tc>
          <w:tcPr>
            <w:tcW w:w="4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before="5"/>
              <w:ind w:left="385"/>
              <w:rPr>
                <w:b/>
                <w:sz w:val="26"/>
                <w:szCs w:val="26"/>
              </w:rPr>
            </w:pPr>
            <w:r w:rsidRPr="00A078C5">
              <w:rPr>
                <w:b/>
                <w:sz w:val="26"/>
                <w:szCs w:val="26"/>
              </w:rPr>
              <w:t>các</w:t>
            </w:r>
            <w:r w:rsidRPr="00A078C5">
              <w:rPr>
                <w:b/>
                <w:spacing w:val="18"/>
                <w:sz w:val="26"/>
                <w:szCs w:val="26"/>
              </w:rPr>
              <w:t xml:space="preserve"> </w:t>
            </w:r>
            <w:r w:rsidRPr="00A078C5">
              <w:rPr>
                <w:b/>
                <w:spacing w:val="5"/>
                <w:sz w:val="26"/>
                <w:szCs w:val="26"/>
              </w:rPr>
              <w:t>y</w:t>
            </w:r>
            <w:r w:rsidRPr="00A078C5">
              <w:rPr>
                <w:b/>
                <w:sz w:val="26"/>
                <w:szCs w:val="26"/>
              </w:rPr>
              <w:t>êu</w:t>
            </w:r>
            <w:r w:rsidRPr="00A078C5">
              <w:rPr>
                <w:b/>
                <w:spacing w:val="17"/>
                <w:sz w:val="26"/>
                <w:szCs w:val="26"/>
              </w:rPr>
              <w:t xml:space="preserve"> </w:t>
            </w:r>
            <w:r w:rsidRPr="00A078C5">
              <w:rPr>
                <w:b/>
                <w:spacing w:val="4"/>
                <w:sz w:val="26"/>
                <w:szCs w:val="26"/>
              </w:rPr>
              <w:t>c</w:t>
            </w:r>
            <w:r w:rsidRPr="00A078C5">
              <w:rPr>
                <w:b/>
                <w:spacing w:val="-2"/>
                <w:sz w:val="26"/>
                <w:szCs w:val="26"/>
              </w:rPr>
              <w:t>ầ</w:t>
            </w:r>
            <w:r w:rsidRPr="00A078C5">
              <w:rPr>
                <w:b/>
                <w:sz w:val="26"/>
                <w:szCs w:val="26"/>
              </w:rPr>
              <w:t>u</w:t>
            </w:r>
            <w:r w:rsidRPr="00A078C5">
              <w:rPr>
                <w:b/>
                <w:spacing w:val="33"/>
                <w:sz w:val="26"/>
                <w:szCs w:val="26"/>
              </w:rPr>
              <w:t xml:space="preserve"> </w:t>
            </w:r>
            <w:r w:rsidRPr="00A078C5">
              <w:rPr>
                <w:b/>
                <w:spacing w:val="-1"/>
                <w:w w:val="112"/>
                <w:sz w:val="26"/>
                <w:szCs w:val="26"/>
              </w:rPr>
              <w:t>k</w:t>
            </w:r>
            <w:r w:rsidRPr="00A078C5">
              <w:rPr>
                <w:b/>
                <w:w w:val="112"/>
                <w:sz w:val="26"/>
                <w:szCs w:val="26"/>
              </w:rPr>
              <w:t>h</w:t>
            </w:r>
            <w:r w:rsidRPr="00A078C5">
              <w:rPr>
                <w:b/>
                <w:spacing w:val="2"/>
                <w:w w:val="114"/>
                <w:sz w:val="26"/>
                <w:szCs w:val="26"/>
              </w:rPr>
              <w:t>á</w:t>
            </w:r>
            <w:r w:rsidRPr="00A078C5">
              <w:rPr>
                <w:b/>
                <w:w w:val="101"/>
                <w:sz w:val="26"/>
                <w:szCs w:val="26"/>
              </w:rPr>
              <w:t>c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335"/>
        </w:trPr>
        <w:tc>
          <w:tcPr>
            <w:tcW w:w="4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E27E90" w:rsidP="00E33EF2">
            <w:pPr>
              <w:spacing w:before="30"/>
              <w:ind w:left="95"/>
              <w:rPr>
                <w:sz w:val="26"/>
                <w:szCs w:val="26"/>
              </w:rPr>
            </w:pPr>
            <w:r w:rsidRPr="00A078C5">
              <w:rPr>
                <w:spacing w:val="4"/>
                <w:sz w:val="26"/>
                <w:szCs w:val="26"/>
              </w:rPr>
              <w:t>Đ</w:t>
            </w:r>
            <w:r w:rsidRPr="00A078C5">
              <w:rPr>
                <w:sz w:val="26"/>
                <w:szCs w:val="26"/>
              </w:rPr>
              <w:t xml:space="preserve">áp </w:t>
            </w:r>
            <w:r w:rsidRPr="00A078C5">
              <w:rPr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spacing w:val="-3"/>
                <w:sz w:val="26"/>
                <w:szCs w:val="26"/>
              </w:rPr>
              <w:t>ứ</w:t>
            </w:r>
            <w:r w:rsidRPr="00A078C5">
              <w:rPr>
                <w:spacing w:val="2"/>
                <w:sz w:val="26"/>
                <w:szCs w:val="26"/>
              </w:rPr>
              <w:t>n</w:t>
            </w:r>
            <w:r w:rsidRPr="00A078C5">
              <w:rPr>
                <w:sz w:val="26"/>
                <w:szCs w:val="26"/>
              </w:rPr>
              <w:t xml:space="preserve">g </w:t>
            </w:r>
            <w:r w:rsidRPr="00A078C5">
              <w:rPr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y</w:t>
            </w:r>
            <w:r w:rsidRPr="00A078C5">
              <w:rPr>
                <w:spacing w:val="4"/>
                <w:sz w:val="26"/>
                <w:szCs w:val="26"/>
              </w:rPr>
              <w:t>ê</w:t>
            </w:r>
            <w:r w:rsidRPr="00A078C5">
              <w:rPr>
                <w:sz w:val="26"/>
                <w:szCs w:val="26"/>
              </w:rPr>
              <w:t xml:space="preserve">u </w:t>
            </w:r>
            <w:r w:rsidRPr="00A078C5">
              <w:rPr>
                <w:spacing w:val="5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cầ</w:t>
            </w:r>
            <w:r w:rsidRPr="00A078C5">
              <w:rPr>
                <w:sz w:val="26"/>
                <w:szCs w:val="26"/>
              </w:rPr>
              <w:t xml:space="preserve">u </w:t>
            </w:r>
            <w:r w:rsidRPr="00A078C5">
              <w:rPr>
                <w:spacing w:val="5"/>
                <w:sz w:val="26"/>
                <w:szCs w:val="26"/>
              </w:rPr>
              <w:t xml:space="preserve"> </w:t>
            </w:r>
            <w:r w:rsidRPr="00A078C5">
              <w:rPr>
                <w:spacing w:val="3"/>
                <w:sz w:val="26"/>
                <w:szCs w:val="26"/>
              </w:rPr>
              <w:t>t</w:t>
            </w:r>
            <w:r w:rsidRPr="00A078C5">
              <w:rPr>
                <w:sz w:val="26"/>
                <w:szCs w:val="26"/>
              </w:rPr>
              <w:t xml:space="preserve">ại </w:t>
            </w:r>
            <w:r w:rsidRPr="00A078C5">
              <w:rPr>
                <w:spacing w:val="2"/>
                <w:sz w:val="26"/>
                <w:szCs w:val="26"/>
              </w:rPr>
              <w:t xml:space="preserve"> </w:t>
            </w:r>
            <w:r w:rsidRPr="00A078C5">
              <w:rPr>
                <w:spacing w:val="3"/>
                <w:sz w:val="26"/>
                <w:szCs w:val="26"/>
              </w:rPr>
              <w:t>M</w:t>
            </w:r>
            <w:r w:rsidRPr="00A078C5">
              <w:rPr>
                <w:sz w:val="26"/>
                <w:szCs w:val="26"/>
              </w:rPr>
              <w:t xml:space="preserve">ục </w:t>
            </w:r>
            <w:r w:rsidRPr="00A078C5">
              <w:rPr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2.</w:t>
            </w:r>
            <w:r w:rsidR="00E33EF2">
              <w:rPr>
                <w:sz w:val="26"/>
                <w:szCs w:val="26"/>
              </w:rPr>
              <w:t>2</w:t>
            </w:r>
            <w:r w:rsidRPr="00A078C5">
              <w:rPr>
                <w:sz w:val="26"/>
                <w:szCs w:val="26"/>
              </w:rPr>
              <w:t xml:space="preserve">, 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2.</w:t>
            </w:r>
            <w:r w:rsidR="00E33EF2">
              <w:rPr>
                <w:spacing w:val="-2"/>
                <w:sz w:val="26"/>
                <w:szCs w:val="26"/>
              </w:rPr>
              <w:t>3</w:t>
            </w:r>
            <w:r w:rsidRPr="00A078C5">
              <w:rPr>
                <w:sz w:val="26"/>
                <w:szCs w:val="26"/>
              </w:rPr>
              <w:t xml:space="preserve">, </w:t>
            </w:r>
            <w:r w:rsidRPr="00A078C5">
              <w:rPr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>2</w:t>
            </w:r>
            <w:r w:rsidRPr="00A078C5">
              <w:rPr>
                <w:spacing w:val="2"/>
                <w:w w:val="101"/>
                <w:sz w:val="26"/>
                <w:szCs w:val="26"/>
              </w:rPr>
              <w:t>.</w:t>
            </w:r>
            <w:r w:rsidR="00E33EF2">
              <w:rPr>
                <w:w w:val="101"/>
                <w:sz w:val="26"/>
                <w:szCs w:val="26"/>
              </w:rPr>
              <w:t>4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310"/>
        </w:trPr>
        <w:tc>
          <w:tcPr>
            <w:tcW w:w="4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before="5"/>
              <w:ind w:left="95"/>
              <w:rPr>
                <w:sz w:val="26"/>
                <w:szCs w:val="26"/>
              </w:rPr>
            </w:pPr>
            <w:r w:rsidRPr="00A078C5">
              <w:rPr>
                <w:sz w:val="26"/>
                <w:szCs w:val="26"/>
              </w:rPr>
              <w:t>Chươ</w:t>
            </w:r>
            <w:r w:rsidRPr="00A078C5">
              <w:rPr>
                <w:spacing w:val="2"/>
                <w:sz w:val="26"/>
                <w:szCs w:val="26"/>
              </w:rPr>
              <w:t>n</w:t>
            </w:r>
            <w:r w:rsidRPr="00A078C5">
              <w:rPr>
                <w:sz w:val="26"/>
                <w:szCs w:val="26"/>
              </w:rPr>
              <w:t>g</w:t>
            </w:r>
            <w:r w:rsidRPr="00A078C5">
              <w:rPr>
                <w:spacing w:val="38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V</w:t>
            </w:r>
            <w:r w:rsidRPr="00A078C5">
              <w:rPr>
                <w:spacing w:val="39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–</w:t>
            </w:r>
            <w:r w:rsidRPr="00A078C5">
              <w:rPr>
                <w:spacing w:val="31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Yê</w:t>
            </w:r>
            <w:r w:rsidRPr="00A078C5">
              <w:rPr>
                <w:sz w:val="26"/>
                <w:szCs w:val="26"/>
              </w:rPr>
              <w:t>u</w:t>
            </w:r>
            <w:r w:rsidRPr="00A078C5">
              <w:rPr>
                <w:spacing w:val="34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cầu</w:t>
            </w:r>
            <w:r w:rsidRPr="00A078C5">
              <w:rPr>
                <w:spacing w:val="33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v</w:t>
            </w:r>
            <w:r w:rsidRPr="00A078C5">
              <w:rPr>
                <w:sz w:val="26"/>
                <w:szCs w:val="26"/>
              </w:rPr>
              <w:t>ề</w:t>
            </w:r>
            <w:r w:rsidRPr="00A078C5">
              <w:rPr>
                <w:spacing w:val="35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kỹ</w:t>
            </w:r>
            <w:r w:rsidRPr="00A078C5">
              <w:rPr>
                <w:spacing w:val="35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t</w:t>
            </w:r>
            <w:r w:rsidRPr="00A078C5">
              <w:rPr>
                <w:spacing w:val="2"/>
                <w:sz w:val="26"/>
                <w:szCs w:val="26"/>
              </w:rPr>
              <w:t>h</w:t>
            </w:r>
            <w:r w:rsidRPr="00A078C5">
              <w:rPr>
                <w:sz w:val="26"/>
                <w:szCs w:val="26"/>
              </w:rPr>
              <w:t>uật</w:t>
            </w:r>
            <w:r w:rsidRPr="00A078C5">
              <w:rPr>
                <w:spacing w:val="38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của</w:t>
            </w:r>
            <w:r w:rsidRPr="00A078C5">
              <w:rPr>
                <w:spacing w:val="36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>E-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337"/>
        </w:trPr>
        <w:tc>
          <w:tcPr>
            <w:tcW w:w="467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before="5"/>
              <w:ind w:left="95"/>
              <w:rPr>
                <w:sz w:val="26"/>
                <w:szCs w:val="26"/>
              </w:rPr>
            </w:pPr>
            <w:r w:rsidRPr="00A078C5">
              <w:rPr>
                <w:spacing w:val="2"/>
                <w:w w:val="101"/>
                <w:sz w:val="26"/>
                <w:szCs w:val="26"/>
              </w:rPr>
              <w:t>H</w:t>
            </w:r>
            <w:r w:rsidRPr="00A078C5">
              <w:rPr>
                <w:w w:val="101"/>
                <w:sz w:val="26"/>
                <w:szCs w:val="26"/>
              </w:rPr>
              <w:t>S</w:t>
            </w:r>
            <w:r w:rsidRPr="00A078C5">
              <w:rPr>
                <w:spacing w:val="5"/>
                <w:w w:val="101"/>
                <w:sz w:val="26"/>
                <w:szCs w:val="26"/>
              </w:rPr>
              <w:t>M</w:t>
            </w:r>
            <w:r w:rsidRPr="00A078C5">
              <w:rPr>
                <w:spacing w:val="-2"/>
                <w:w w:val="101"/>
                <w:sz w:val="26"/>
                <w:szCs w:val="26"/>
              </w:rPr>
              <w:t>T</w:t>
            </w:r>
            <w:r w:rsidRPr="00A078C5">
              <w:rPr>
                <w:w w:val="101"/>
                <w:sz w:val="26"/>
                <w:szCs w:val="26"/>
              </w:rPr>
              <w:t>.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411"/>
        </w:trPr>
        <w:tc>
          <w:tcPr>
            <w:tcW w:w="467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before="32"/>
              <w:ind w:left="95"/>
              <w:rPr>
                <w:i/>
                <w:sz w:val="26"/>
                <w:szCs w:val="26"/>
              </w:rPr>
            </w:pPr>
            <w:r w:rsidRPr="00A078C5">
              <w:rPr>
                <w:i/>
                <w:spacing w:val="3"/>
                <w:sz w:val="26"/>
                <w:szCs w:val="26"/>
              </w:rPr>
              <w:t>T</w:t>
            </w:r>
            <w:r w:rsidRPr="00A078C5">
              <w:rPr>
                <w:i/>
                <w:sz w:val="26"/>
                <w:szCs w:val="26"/>
              </w:rPr>
              <w:t>ài</w:t>
            </w:r>
            <w:r w:rsidRPr="00A078C5">
              <w:rPr>
                <w:i/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2"/>
                <w:sz w:val="26"/>
                <w:szCs w:val="26"/>
              </w:rPr>
              <w:t>l</w:t>
            </w:r>
            <w:r w:rsidRPr="00A078C5">
              <w:rPr>
                <w:i/>
                <w:spacing w:val="3"/>
                <w:sz w:val="26"/>
                <w:szCs w:val="26"/>
              </w:rPr>
              <w:t>i</w:t>
            </w:r>
            <w:r w:rsidRPr="00A078C5">
              <w:rPr>
                <w:i/>
                <w:sz w:val="26"/>
                <w:szCs w:val="26"/>
              </w:rPr>
              <w:t>ệu</w:t>
            </w:r>
            <w:r w:rsidRPr="00A078C5">
              <w:rPr>
                <w:i/>
                <w:spacing w:val="5"/>
                <w:sz w:val="26"/>
                <w:szCs w:val="26"/>
              </w:rPr>
              <w:t xml:space="preserve"> </w:t>
            </w:r>
            <w:r w:rsidRPr="00A078C5">
              <w:rPr>
                <w:i/>
                <w:sz w:val="26"/>
                <w:szCs w:val="26"/>
              </w:rPr>
              <w:t>chứng</w:t>
            </w:r>
            <w:r w:rsidRPr="00A078C5">
              <w:rPr>
                <w:i/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2"/>
                <w:sz w:val="26"/>
                <w:szCs w:val="26"/>
              </w:rPr>
              <w:t>m</w:t>
            </w:r>
            <w:r w:rsidRPr="00A078C5">
              <w:rPr>
                <w:i/>
                <w:sz w:val="26"/>
                <w:szCs w:val="26"/>
              </w:rPr>
              <w:t>inh:</w:t>
            </w:r>
            <w:r w:rsidRPr="00A078C5">
              <w:rPr>
                <w:i/>
                <w:spacing w:val="12"/>
                <w:sz w:val="26"/>
                <w:szCs w:val="26"/>
              </w:rPr>
              <w:t xml:space="preserve"> </w:t>
            </w:r>
            <w:r w:rsidRPr="00A078C5">
              <w:rPr>
                <w:i/>
                <w:spacing w:val="-2"/>
                <w:sz w:val="26"/>
                <w:szCs w:val="26"/>
              </w:rPr>
              <w:t>B</w:t>
            </w:r>
            <w:r w:rsidRPr="00A078C5">
              <w:rPr>
                <w:i/>
                <w:sz w:val="26"/>
                <w:szCs w:val="26"/>
              </w:rPr>
              <w:t>ản</w:t>
            </w:r>
            <w:r w:rsidRPr="00A078C5">
              <w:rPr>
                <w:i/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i/>
                <w:sz w:val="26"/>
                <w:szCs w:val="26"/>
              </w:rPr>
              <w:t>cam</w:t>
            </w:r>
            <w:r w:rsidRPr="00A078C5">
              <w:rPr>
                <w:i/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i/>
                <w:sz w:val="26"/>
                <w:szCs w:val="26"/>
              </w:rPr>
              <w:t>kết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400"/>
        </w:trPr>
        <w:tc>
          <w:tcPr>
            <w:tcW w:w="46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spacing w:before="1" w:line="160" w:lineRule="exact"/>
              <w:rPr>
                <w:sz w:val="26"/>
                <w:szCs w:val="26"/>
              </w:rPr>
            </w:pPr>
          </w:p>
          <w:p w:rsidR="00606B2B" w:rsidRPr="00A078C5" w:rsidRDefault="00E27E90" w:rsidP="00A078C5">
            <w:pPr>
              <w:ind w:left="47"/>
              <w:rPr>
                <w:b/>
                <w:sz w:val="26"/>
                <w:szCs w:val="26"/>
              </w:rPr>
            </w:pPr>
            <w:r w:rsidRPr="00A078C5">
              <w:rPr>
                <w:b/>
                <w:spacing w:val="-2"/>
                <w:sz w:val="26"/>
                <w:szCs w:val="26"/>
              </w:rPr>
              <w:t>3</w:t>
            </w:r>
            <w:r w:rsidRPr="00A078C5">
              <w:rPr>
                <w:b/>
                <w:sz w:val="26"/>
                <w:szCs w:val="26"/>
              </w:rPr>
              <w:t xml:space="preserve">. </w:t>
            </w:r>
            <w:r w:rsidRPr="00A078C5">
              <w:rPr>
                <w:b/>
                <w:spacing w:val="40"/>
                <w:sz w:val="26"/>
                <w:szCs w:val="26"/>
              </w:rPr>
              <w:t xml:space="preserve"> </w:t>
            </w:r>
            <w:r w:rsidRPr="00A078C5">
              <w:rPr>
                <w:b/>
                <w:sz w:val="26"/>
                <w:szCs w:val="26"/>
              </w:rPr>
              <w:t>Tiến</w:t>
            </w:r>
            <w:r w:rsidRPr="00A078C5">
              <w:rPr>
                <w:b/>
                <w:spacing w:val="35"/>
                <w:sz w:val="26"/>
                <w:szCs w:val="26"/>
              </w:rPr>
              <w:t xml:space="preserve"> </w:t>
            </w:r>
            <w:r w:rsidRPr="00A078C5">
              <w:rPr>
                <w:b/>
                <w:sz w:val="26"/>
                <w:szCs w:val="26"/>
              </w:rPr>
              <w:t>độ</w:t>
            </w:r>
            <w:r w:rsidRPr="00A078C5">
              <w:rPr>
                <w:b/>
                <w:spacing w:val="19"/>
                <w:sz w:val="26"/>
                <w:szCs w:val="26"/>
              </w:rPr>
              <w:t xml:space="preserve"> </w:t>
            </w:r>
            <w:r w:rsidRPr="00A078C5">
              <w:rPr>
                <w:b/>
                <w:sz w:val="26"/>
                <w:szCs w:val="26"/>
              </w:rPr>
              <w:t>c</w:t>
            </w:r>
            <w:r w:rsidRPr="00A078C5">
              <w:rPr>
                <w:b/>
                <w:spacing w:val="-1"/>
                <w:sz w:val="26"/>
                <w:szCs w:val="26"/>
              </w:rPr>
              <w:t>u</w:t>
            </w:r>
            <w:r w:rsidRPr="00A078C5">
              <w:rPr>
                <w:b/>
                <w:spacing w:val="3"/>
                <w:sz w:val="26"/>
                <w:szCs w:val="26"/>
              </w:rPr>
              <w:t>n</w:t>
            </w:r>
            <w:r w:rsidRPr="00A078C5">
              <w:rPr>
                <w:b/>
                <w:sz w:val="26"/>
                <w:szCs w:val="26"/>
              </w:rPr>
              <w:t>g</w:t>
            </w:r>
            <w:r w:rsidRPr="00A078C5">
              <w:rPr>
                <w:b/>
                <w:spacing w:val="32"/>
                <w:sz w:val="26"/>
                <w:szCs w:val="26"/>
              </w:rPr>
              <w:t xml:space="preserve"> </w:t>
            </w:r>
            <w:r w:rsidRPr="00A078C5">
              <w:rPr>
                <w:b/>
                <w:sz w:val="26"/>
                <w:szCs w:val="26"/>
              </w:rPr>
              <w:t>cấp</w:t>
            </w:r>
            <w:r w:rsidRPr="00A078C5">
              <w:rPr>
                <w:b/>
                <w:spacing w:val="31"/>
                <w:sz w:val="26"/>
                <w:szCs w:val="26"/>
              </w:rPr>
              <w:t xml:space="preserve"> </w:t>
            </w:r>
            <w:r w:rsidRPr="00A078C5">
              <w:rPr>
                <w:b/>
                <w:spacing w:val="3"/>
                <w:sz w:val="26"/>
                <w:szCs w:val="26"/>
              </w:rPr>
              <w:t>h</w:t>
            </w:r>
            <w:r w:rsidRPr="00A078C5">
              <w:rPr>
                <w:b/>
                <w:spacing w:val="-5"/>
                <w:sz w:val="26"/>
                <w:szCs w:val="26"/>
              </w:rPr>
              <w:t>à</w:t>
            </w:r>
            <w:r w:rsidRPr="00A078C5">
              <w:rPr>
                <w:b/>
                <w:sz w:val="26"/>
                <w:szCs w:val="26"/>
              </w:rPr>
              <w:t>ng</w:t>
            </w:r>
            <w:r w:rsidRPr="00A078C5">
              <w:rPr>
                <w:b/>
                <w:spacing w:val="51"/>
                <w:sz w:val="26"/>
                <w:szCs w:val="26"/>
              </w:rPr>
              <w:t xml:space="preserve"> </w:t>
            </w:r>
            <w:r w:rsidRPr="00A078C5">
              <w:rPr>
                <w:b/>
                <w:spacing w:val="3"/>
                <w:w w:val="112"/>
                <w:sz w:val="26"/>
                <w:szCs w:val="26"/>
              </w:rPr>
              <w:t>h</w:t>
            </w:r>
            <w:r w:rsidRPr="00A078C5">
              <w:rPr>
                <w:b/>
                <w:spacing w:val="-2"/>
                <w:w w:val="101"/>
                <w:sz w:val="26"/>
                <w:szCs w:val="26"/>
              </w:rPr>
              <w:t>ó</w:t>
            </w:r>
            <w:r w:rsidRPr="00A078C5">
              <w:rPr>
                <w:b/>
                <w:w w:val="114"/>
                <w:sz w:val="26"/>
                <w:szCs w:val="26"/>
              </w:rPr>
              <w:t>a</w:t>
            </w:r>
          </w:p>
          <w:p w:rsidR="00606B2B" w:rsidRPr="00A078C5" w:rsidRDefault="00606B2B" w:rsidP="00A078C5">
            <w:pPr>
              <w:spacing w:before="7" w:line="120" w:lineRule="exact"/>
              <w:rPr>
                <w:sz w:val="26"/>
                <w:szCs w:val="26"/>
              </w:rPr>
            </w:pPr>
          </w:p>
          <w:p w:rsidR="00606B2B" w:rsidRPr="00A078C5" w:rsidRDefault="00E27E90" w:rsidP="00A078C5">
            <w:pPr>
              <w:ind w:left="95"/>
              <w:rPr>
                <w:sz w:val="26"/>
                <w:szCs w:val="26"/>
              </w:rPr>
            </w:pPr>
            <w:r w:rsidRPr="00A078C5">
              <w:rPr>
                <w:sz w:val="26"/>
                <w:szCs w:val="26"/>
              </w:rPr>
              <w:t>Ti</w:t>
            </w:r>
            <w:r w:rsidRPr="00A078C5">
              <w:rPr>
                <w:spacing w:val="2"/>
                <w:sz w:val="26"/>
                <w:szCs w:val="26"/>
              </w:rPr>
              <w:t>ế</w:t>
            </w:r>
            <w:r w:rsidRPr="00A078C5">
              <w:rPr>
                <w:sz w:val="26"/>
                <w:szCs w:val="26"/>
              </w:rPr>
              <w:t>n</w:t>
            </w:r>
            <w:r w:rsidRPr="00A078C5">
              <w:rPr>
                <w:spacing w:val="12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độ</w:t>
            </w:r>
            <w:r w:rsidRPr="00A078C5">
              <w:rPr>
                <w:spacing w:val="10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cung</w:t>
            </w:r>
            <w:r w:rsidRPr="00A078C5">
              <w:rPr>
                <w:spacing w:val="11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c</w:t>
            </w:r>
            <w:r w:rsidRPr="00A078C5">
              <w:rPr>
                <w:sz w:val="26"/>
                <w:szCs w:val="26"/>
              </w:rPr>
              <w:t>ấp</w:t>
            </w:r>
            <w:r w:rsidRPr="00A078C5">
              <w:rPr>
                <w:spacing w:val="9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đ</w:t>
            </w:r>
            <w:r w:rsidRPr="00A078C5">
              <w:rPr>
                <w:sz w:val="26"/>
                <w:szCs w:val="26"/>
              </w:rPr>
              <w:t>áp</w:t>
            </w:r>
            <w:r w:rsidRPr="00A078C5">
              <w:rPr>
                <w:spacing w:val="9"/>
                <w:sz w:val="26"/>
                <w:szCs w:val="26"/>
              </w:rPr>
              <w:t xml:space="preserve"> </w:t>
            </w:r>
            <w:r w:rsidRPr="00A078C5">
              <w:rPr>
                <w:spacing w:val="-3"/>
                <w:sz w:val="26"/>
                <w:szCs w:val="26"/>
              </w:rPr>
              <w:t>ứ</w:t>
            </w:r>
            <w:r w:rsidRPr="00A078C5">
              <w:rPr>
                <w:spacing w:val="2"/>
                <w:sz w:val="26"/>
                <w:szCs w:val="26"/>
              </w:rPr>
              <w:t>n</w:t>
            </w:r>
            <w:r w:rsidRPr="00A078C5">
              <w:rPr>
                <w:sz w:val="26"/>
                <w:szCs w:val="26"/>
              </w:rPr>
              <w:t>g</w:t>
            </w:r>
            <w:r w:rsidRPr="00A078C5">
              <w:rPr>
                <w:spacing w:val="10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y</w:t>
            </w:r>
            <w:r w:rsidRPr="00A078C5">
              <w:rPr>
                <w:sz w:val="26"/>
                <w:szCs w:val="26"/>
              </w:rPr>
              <w:t>êu</w:t>
            </w:r>
            <w:r w:rsidRPr="00A078C5">
              <w:rPr>
                <w:spacing w:val="9"/>
                <w:sz w:val="26"/>
                <w:szCs w:val="26"/>
              </w:rPr>
              <w:t xml:space="preserve"> </w:t>
            </w:r>
            <w:r w:rsidRPr="00A078C5">
              <w:rPr>
                <w:spacing w:val="4"/>
                <w:sz w:val="26"/>
                <w:szCs w:val="26"/>
              </w:rPr>
              <w:t>c</w:t>
            </w:r>
            <w:r w:rsidRPr="00A078C5">
              <w:rPr>
                <w:sz w:val="26"/>
                <w:szCs w:val="26"/>
              </w:rPr>
              <w:t>ầu</w:t>
            </w:r>
            <w:r w:rsidRPr="00A078C5">
              <w:rPr>
                <w:spacing w:val="9"/>
                <w:sz w:val="26"/>
                <w:szCs w:val="26"/>
              </w:rPr>
              <w:t xml:space="preserve"> </w:t>
            </w:r>
            <w:r w:rsidRPr="00A078C5">
              <w:rPr>
                <w:spacing w:val="3"/>
                <w:sz w:val="26"/>
                <w:szCs w:val="26"/>
              </w:rPr>
              <w:t>M</w:t>
            </w:r>
            <w:r w:rsidRPr="00A078C5">
              <w:rPr>
                <w:sz w:val="26"/>
                <w:szCs w:val="26"/>
              </w:rPr>
              <w:t>ẫu</w:t>
            </w:r>
            <w:r w:rsidRPr="00A078C5">
              <w:rPr>
                <w:spacing w:val="12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>số</w:t>
            </w:r>
          </w:p>
          <w:p w:rsidR="00606B2B" w:rsidRPr="00A078C5" w:rsidRDefault="00E27E90" w:rsidP="00A078C5">
            <w:pPr>
              <w:spacing w:before="5"/>
              <w:ind w:left="95"/>
              <w:rPr>
                <w:sz w:val="26"/>
                <w:szCs w:val="26"/>
              </w:rPr>
            </w:pPr>
            <w:r w:rsidRPr="00A078C5">
              <w:rPr>
                <w:sz w:val="26"/>
                <w:szCs w:val="26"/>
              </w:rPr>
              <w:t>01</w:t>
            </w:r>
            <w:r w:rsidRPr="00A078C5">
              <w:rPr>
                <w:spacing w:val="2"/>
                <w:sz w:val="26"/>
                <w:szCs w:val="26"/>
              </w:rPr>
              <w:t>A</w:t>
            </w:r>
            <w:r w:rsidRPr="00A078C5">
              <w:rPr>
                <w:sz w:val="26"/>
                <w:szCs w:val="26"/>
              </w:rPr>
              <w:t>-</w:t>
            </w:r>
            <w:r w:rsidRPr="00A078C5">
              <w:rPr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P</w:t>
            </w:r>
            <w:r w:rsidRPr="00A078C5">
              <w:rPr>
                <w:spacing w:val="2"/>
                <w:sz w:val="26"/>
                <w:szCs w:val="26"/>
              </w:rPr>
              <w:t>h</w:t>
            </w:r>
            <w:r w:rsidRPr="00A078C5">
              <w:rPr>
                <w:sz w:val="26"/>
                <w:szCs w:val="26"/>
              </w:rPr>
              <w:t>ạm</w:t>
            </w:r>
            <w:r w:rsidRPr="00A078C5">
              <w:rPr>
                <w:spacing w:val="7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vi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cung</w:t>
            </w:r>
            <w:r w:rsidRPr="00A078C5">
              <w:rPr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c</w:t>
            </w:r>
            <w:r w:rsidRPr="00A078C5">
              <w:rPr>
                <w:sz w:val="26"/>
                <w:szCs w:val="26"/>
              </w:rPr>
              <w:t>ấp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t</w:t>
            </w:r>
            <w:r w:rsidRPr="00A078C5">
              <w:rPr>
                <w:spacing w:val="2"/>
                <w:sz w:val="26"/>
                <w:szCs w:val="26"/>
              </w:rPr>
              <w:t>ạ</w:t>
            </w:r>
            <w:r w:rsidRPr="00A078C5">
              <w:rPr>
                <w:sz w:val="26"/>
                <w:szCs w:val="26"/>
              </w:rPr>
              <w:t>i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Ch</w:t>
            </w:r>
            <w:r w:rsidRPr="00A078C5">
              <w:rPr>
                <w:spacing w:val="-3"/>
                <w:sz w:val="26"/>
                <w:szCs w:val="26"/>
              </w:rPr>
              <w:t>ư</w:t>
            </w:r>
            <w:r w:rsidRPr="00A078C5">
              <w:rPr>
                <w:spacing w:val="3"/>
                <w:sz w:val="26"/>
                <w:szCs w:val="26"/>
              </w:rPr>
              <w:t>ơ</w:t>
            </w:r>
            <w:r w:rsidRPr="00A078C5">
              <w:rPr>
                <w:sz w:val="26"/>
                <w:szCs w:val="26"/>
              </w:rPr>
              <w:t>ng</w:t>
            </w:r>
            <w:r w:rsidRPr="00A078C5">
              <w:rPr>
                <w:spacing w:val="9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I</w:t>
            </w:r>
            <w:r w:rsidRPr="00A078C5">
              <w:rPr>
                <w:sz w:val="26"/>
                <w:szCs w:val="26"/>
              </w:rPr>
              <w:t>V</w:t>
            </w:r>
            <w:r w:rsidRPr="00A078C5">
              <w:rPr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w w:val="101"/>
                <w:sz w:val="26"/>
                <w:szCs w:val="26"/>
              </w:rPr>
              <w:t>c</w:t>
            </w:r>
            <w:r w:rsidRPr="00A078C5">
              <w:rPr>
                <w:w w:val="101"/>
                <w:sz w:val="26"/>
                <w:szCs w:val="26"/>
              </w:rPr>
              <w:t>ủa</w:t>
            </w:r>
          </w:p>
          <w:p w:rsidR="00606B2B" w:rsidRPr="00A078C5" w:rsidRDefault="00E27E90" w:rsidP="00A078C5">
            <w:pPr>
              <w:spacing w:before="5"/>
              <w:ind w:left="95"/>
              <w:rPr>
                <w:sz w:val="26"/>
                <w:szCs w:val="26"/>
              </w:rPr>
            </w:pPr>
            <w:r w:rsidRPr="00A078C5">
              <w:rPr>
                <w:w w:val="101"/>
                <w:sz w:val="26"/>
                <w:szCs w:val="26"/>
              </w:rPr>
              <w:t>E-</w:t>
            </w:r>
            <w:r w:rsidRPr="00A078C5">
              <w:rPr>
                <w:spacing w:val="4"/>
                <w:w w:val="101"/>
                <w:sz w:val="26"/>
                <w:szCs w:val="26"/>
              </w:rPr>
              <w:t>H</w:t>
            </w:r>
            <w:r w:rsidRPr="00A078C5">
              <w:rPr>
                <w:spacing w:val="-1"/>
                <w:w w:val="101"/>
                <w:sz w:val="26"/>
                <w:szCs w:val="26"/>
              </w:rPr>
              <w:t>S</w:t>
            </w:r>
            <w:r w:rsidRPr="00A078C5">
              <w:rPr>
                <w:spacing w:val="5"/>
                <w:w w:val="101"/>
                <w:sz w:val="26"/>
                <w:szCs w:val="26"/>
              </w:rPr>
              <w:t>M</w:t>
            </w:r>
            <w:r w:rsidRPr="00A078C5">
              <w:rPr>
                <w:w w:val="101"/>
                <w:sz w:val="26"/>
                <w:szCs w:val="26"/>
              </w:rPr>
              <w:t>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spacing w:before="9" w:line="100" w:lineRule="exact"/>
              <w:jc w:val="center"/>
              <w:rPr>
                <w:sz w:val="26"/>
                <w:szCs w:val="26"/>
              </w:rPr>
            </w:pPr>
          </w:p>
          <w:p w:rsidR="00606B2B" w:rsidRPr="00A078C5" w:rsidRDefault="00E27E90" w:rsidP="00A078C5">
            <w:pPr>
              <w:ind w:left="97"/>
              <w:jc w:val="center"/>
              <w:rPr>
                <w:sz w:val="26"/>
                <w:szCs w:val="26"/>
              </w:rPr>
            </w:pPr>
            <w:r w:rsidRPr="00A078C5">
              <w:rPr>
                <w:sz w:val="26"/>
                <w:szCs w:val="26"/>
              </w:rPr>
              <w:t>Th</w:t>
            </w:r>
            <w:r w:rsidRPr="00A078C5">
              <w:rPr>
                <w:spacing w:val="-2"/>
                <w:sz w:val="26"/>
                <w:szCs w:val="26"/>
              </w:rPr>
              <w:t>ờ</w:t>
            </w:r>
            <w:r w:rsidRPr="00A078C5">
              <w:rPr>
                <w:sz w:val="26"/>
                <w:szCs w:val="26"/>
              </w:rPr>
              <w:t xml:space="preserve">i   </w:t>
            </w:r>
            <w:r w:rsidRPr="00A078C5">
              <w:rPr>
                <w:spacing w:val="5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gi</w:t>
            </w:r>
            <w:r w:rsidRPr="00A078C5">
              <w:rPr>
                <w:spacing w:val="2"/>
                <w:sz w:val="26"/>
                <w:szCs w:val="26"/>
              </w:rPr>
              <w:t>a</w:t>
            </w:r>
            <w:r w:rsidRPr="00A078C5">
              <w:rPr>
                <w:sz w:val="26"/>
                <w:szCs w:val="26"/>
              </w:rPr>
              <w:t xml:space="preserve">n    </w:t>
            </w:r>
            <w:r w:rsidRPr="00A078C5">
              <w:rPr>
                <w:spacing w:val="2"/>
                <w:w w:val="101"/>
                <w:sz w:val="26"/>
                <w:szCs w:val="26"/>
              </w:rPr>
              <w:t>c</w:t>
            </w:r>
            <w:r w:rsidRPr="00A078C5">
              <w:rPr>
                <w:w w:val="101"/>
                <w:sz w:val="26"/>
                <w:szCs w:val="26"/>
              </w:rPr>
              <w:t>u</w:t>
            </w:r>
            <w:r w:rsidRPr="00A078C5">
              <w:rPr>
                <w:spacing w:val="-2"/>
                <w:w w:val="101"/>
                <w:sz w:val="26"/>
                <w:szCs w:val="26"/>
              </w:rPr>
              <w:t>n</w:t>
            </w:r>
            <w:r w:rsidRPr="00A078C5">
              <w:rPr>
                <w:w w:val="101"/>
                <w:sz w:val="26"/>
                <w:szCs w:val="26"/>
              </w:rPr>
              <w:t>g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line="245" w:lineRule="auto"/>
              <w:ind w:left="95" w:right="36"/>
              <w:jc w:val="center"/>
              <w:rPr>
                <w:sz w:val="26"/>
                <w:szCs w:val="26"/>
              </w:rPr>
            </w:pPr>
            <w:r w:rsidRPr="00A078C5">
              <w:rPr>
                <w:sz w:val="26"/>
                <w:szCs w:val="26"/>
              </w:rPr>
              <w:t xml:space="preserve">Thời </w:t>
            </w:r>
            <w:r w:rsidRPr="00A078C5">
              <w:rPr>
                <w:spacing w:val="2"/>
                <w:sz w:val="26"/>
                <w:szCs w:val="26"/>
              </w:rPr>
              <w:t>g</w:t>
            </w:r>
            <w:r w:rsidRPr="00A078C5">
              <w:rPr>
                <w:spacing w:val="-2"/>
                <w:sz w:val="26"/>
                <w:szCs w:val="26"/>
              </w:rPr>
              <w:t>i</w:t>
            </w:r>
            <w:r w:rsidRPr="00A078C5">
              <w:rPr>
                <w:sz w:val="26"/>
                <w:szCs w:val="26"/>
              </w:rPr>
              <w:t>an</w:t>
            </w:r>
            <w:r w:rsidRPr="00A078C5">
              <w:rPr>
                <w:spacing w:val="2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cu</w:t>
            </w:r>
            <w:r w:rsidRPr="00A078C5">
              <w:rPr>
                <w:spacing w:val="-2"/>
                <w:sz w:val="26"/>
                <w:szCs w:val="26"/>
              </w:rPr>
              <w:t>n</w:t>
            </w:r>
            <w:r w:rsidRPr="00A078C5">
              <w:rPr>
                <w:sz w:val="26"/>
                <w:szCs w:val="26"/>
              </w:rPr>
              <w:t xml:space="preserve">g </w:t>
            </w:r>
            <w:r w:rsidRPr="00A078C5">
              <w:rPr>
                <w:spacing w:val="4"/>
                <w:w w:val="101"/>
                <w:sz w:val="26"/>
                <w:szCs w:val="26"/>
              </w:rPr>
              <w:t>c</w:t>
            </w:r>
            <w:r w:rsidRPr="00A078C5">
              <w:rPr>
                <w:w w:val="101"/>
                <w:sz w:val="26"/>
                <w:szCs w:val="26"/>
              </w:rPr>
              <w:t xml:space="preserve">ấp </w:t>
            </w:r>
            <w:r w:rsidRPr="00A078C5">
              <w:rPr>
                <w:sz w:val="26"/>
                <w:szCs w:val="26"/>
              </w:rPr>
              <w:t xml:space="preserve">hàng  </w:t>
            </w:r>
            <w:r w:rsidRPr="00A078C5">
              <w:rPr>
                <w:spacing w:val="2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h</w:t>
            </w:r>
            <w:r w:rsidRPr="00A078C5">
              <w:rPr>
                <w:spacing w:val="2"/>
                <w:sz w:val="26"/>
                <w:szCs w:val="26"/>
              </w:rPr>
              <w:t>ó</w:t>
            </w:r>
            <w:r w:rsidRPr="00A078C5">
              <w:rPr>
                <w:sz w:val="26"/>
                <w:szCs w:val="26"/>
              </w:rPr>
              <w:t xml:space="preserve">a   </w:t>
            </w:r>
            <w:r w:rsidRPr="00A078C5">
              <w:rPr>
                <w:spacing w:val="-2"/>
                <w:sz w:val="26"/>
                <w:szCs w:val="26"/>
              </w:rPr>
              <w:t>d</w:t>
            </w:r>
            <w:r w:rsidRPr="00A078C5">
              <w:rPr>
                <w:spacing w:val="2"/>
                <w:sz w:val="26"/>
                <w:szCs w:val="26"/>
              </w:rPr>
              <w:t>à</w:t>
            </w:r>
            <w:r w:rsidRPr="00A078C5">
              <w:rPr>
                <w:sz w:val="26"/>
                <w:szCs w:val="26"/>
              </w:rPr>
              <w:t xml:space="preserve">i </w:t>
            </w:r>
            <w:r w:rsidRPr="00A078C5">
              <w:rPr>
                <w:spacing w:val="58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 xml:space="preserve">hơn </w:t>
            </w:r>
            <w:r w:rsidRPr="00A078C5">
              <w:rPr>
                <w:sz w:val="26"/>
                <w:szCs w:val="26"/>
              </w:rPr>
              <w:t xml:space="preserve">thời </w:t>
            </w:r>
            <w:r w:rsidRPr="00A078C5">
              <w:rPr>
                <w:spacing w:val="3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g</w:t>
            </w:r>
            <w:r w:rsidRPr="00A078C5">
              <w:rPr>
                <w:spacing w:val="3"/>
                <w:sz w:val="26"/>
                <w:szCs w:val="26"/>
              </w:rPr>
              <w:t>i</w:t>
            </w:r>
            <w:r w:rsidRPr="00A078C5">
              <w:rPr>
                <w:sz w:val="26"/>
                <w:szCs w:val="26"/>
              </w:rPr>
              <w:t xml:space="preserve">an  quy </w:t>
            </w:r>
            <w:r w:rsidRPr="00A078C5">
              <w:rPr>
                <w:spacing w:val="1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>đ</w:t>
            </w:r>
            <w:r w:rsidRPr="00A078C5">
              <w:rPr>
                <w:spacing w:val="-2"/>
                <w:w w:val="101"/>
                <w:sz w:val="26"/>
                <w:szCs w:val="26"/>
              </w:rPr>
              <w:t>ị</w:t>
            </w:r>
            <w:r w:rsidRPr="00A078C5">
              <w:rPr>
                <w:spacing w:val="2"/>
                <w:w w:val="101"/>
                <w:sz w:val="26"/>
                <w:szCs w:val="26"/>
              </w:rPr>
              <w:t>n</w:t>
            </w:r>
            <w:r w:rsidRPr="00A078C5">
              <w:rPr>
                <w:w w:val="101"/>
                <w:sz w:val="26"/>
                <w:szCs w:val="26"/>
              </w:rPr>
              <w:t xml:space="preserve">h </w:t>
            </w:r>
            <w:r w:rsidRPr="00A078C5">
              <w:rPr>
                <w:sz w:val="26"/>
                <w:szCs w:val="26"/>
              </w:rPr>
              <w:t>t</w:t>
            </w:r>
            <w:r w:rsidRPr="00A078C5">
              <w:rPr>
                <w:spacing w:val="2"/>
                <w:sz w:val="26"/>
                <w:szCs w:val="26"/>
              </w:rPr>
              <w:t>ạ</w:t>
            </w:r>
            <w:r w:rsidRPr="00A078C5">
              <w:rPr>
                <w:sz w:val="26"/>
                <w:szCs w:val="26"/>
              </w:rPr>
              <w:t>i</w:t>
            </w:r>
            <w:r w:rsidRPr="00A078C5">
              <w:rPr>
                <w:spacing w:val="3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>E</w:t>
            </w:r>
            <w:r w:rsidRPr="00A078C5">
              <w:rPr>
                <w:spacing w:val="2"/>
                <w:w w:val="101"/>
                <w:sz w:val="26"/>
                <w:szCs w:val="26"/>
              </w:rPr>
              <w:t>-H</w:t>
            </w:r>
            <w:r w:rsidRPr="00A078C5">
              <w:rPr>
                <w:spacing w:val="-1"/>
                <w:w w:val="101"/>
                <w:sz w:val="26"/>
                <w:szCs w:val="26"/>
              </w:rPr>
              <w:t>S</w:t>
            </w:r>
            <w:r w:rsidRPr="00A078C5">
              <w:rPr>
                <w:spacing w:val="3"/>
                <w:w w:val="101"/>
                <w:sz w:val="26"/>
                <w:szCs w:val="26"/>
              </w:rPr>
              <w:t>M</w:t>
            </w:r>
            <w:r w:rsidRPr="00A078C5">
              <w:rPr>
                <w:w w:val="101"/>
                <w:sz w:val="26"/>
                <w:szCs w:val="26"/>
              </w:rPr>
              <w:t>T</w:t>
            </w:r>
          </w:p>
        </w:tc>
      </w:tr>
      <w:tr w:rsidR="00606B2B" w:rsidRPr="00A078C5" w:rsidTr="00A078C5">
        <w:trPr>
          <w:trHeight w:hRule="exact" w:val="281"/>
        </w:trPr>
        <w:tc>
          <w:tcPr>
            <w:tcW w:w="4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6B2B" w:rsidRPr="00A078C5" w:rsidRDefault="00606B2B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line="260" w:lineRule="exact"/>
              <w:ind w:left="97"/>
              <w:jc w:val="center"/>
              <w:rPr>
                <w:sz w:val="26"/>
                <w:szCs w:val="26"/>
              </w:rPr>
            </w:pPr>
            <w:r w:rsidRPr="00A078C5">
              <w:rPr>
                <w:sz w:val="26"/>
                <w:szCs w:val="26"/>
              </w:rPr>
              <w:t>cấp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h</w:t>
            </w:r>
            <w:r w:rsidRPr="00A078C5">
              <w:rPr>
                <w:sz w:val="26"/>
                <w:szCs w:val="26"/>
              </w:rPr>
              <w:t>àng</w:t>
            </w:r>
            <w:r w:rsidRPr="00A078C5">
              <w:rPr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h</w:t>
            </w:r>
            <w:r w:rsidRPr="00A078C5">
              <w:rPr>
                <w:sz w:val="26"/>
                <w:szCs w:val="26"/>
              </w:rPr>
              <w:t>óa</w:t>
            </w:r>
            <w:r w:rsidRPr="00A078C5">
              <w:rPr>
                <w:spacing w:val="9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>ngắn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6B2B" w:rsidRPr="00A078C5" w:rsidRDefault="00606B2B">
            <w:pPr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281"/>
        </w:trPr>
        <w:tc>
          <w:tcPr>
            <w:tcW w:w="467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6B2B" w:rsidRPr="00A078C5" w:rsidRDefault="00606B2B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line="260" w:lineRule="exact"/>
              <w:ind w:left="97"/>
              <w:jc w:val="center"/>
              <w:rPr>
                <w:sz w:val="26"/>
                <w:szCs w:val="26"/>
              </w:rPr>
            </w:pPr>
            <w:r w:rsidRPr="00A078C5">
              <w:rPr>
                <w:sz w:val="26"/>
                <w:szCs w:val="26"/>
              </w:rPr>
              <w:t>h</w:t>
            </w:r>
            <w:r w:rsidRPr="00A078C5">
              <w:rPr>
                <w:spacing w:val="-2"/>
                <w:sz w:val="26"/>
                <w:szCs w:val="26"/>
              </w:rPr>
              <w:t>ơ</w:t>
            </w:r>
            <w:r w:rsidRPr="00A078C5">
              <w:rPr>
                <w:sz w:val="26"/>
                <w:szCs w:val="26"/>
              </w:rPr>
              <w:t xml:space="preserve">n   </w:t>
            </w:r>
            <w:r w:rsidRPr="00A078C5">
              <w:rPr>
                <w:spacing w:val="30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ho</w:t>
            </w:r>
            <w:r w:rsidRPr="00A078C5">
              <w:rPr>
                <w:spacing w:val="2"/>
                <w:sz w:val="26"/>
                <w:szCs w:val="26"/>
              </w:rPr>
              <w:t>ặ</w:t>
            </w:r>
            <w:r w:rsidRPr="00A078C5">
              <w:rPr>
                <w:sz w:val="26"/>
                <w:szCs w:val="26"/>
              </w:rPr>
              <w:t xml:space="preserve">c   </w:t>
            </w:r>
            <w:r w:rsidRPr="00A078C5">
              <w:rPr>
                <w:spacing w:val="31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w w:val="101"/>
                <w:sz w:val="26"/>
                <w:szCs w:val="26"/>
              </w:rPr>
              <w:t>b</w:t>
            </w:r>
            <w:r w:rsidRPr="00A078C5">
              <w:rPr>
                <w:spacing w:val="2"/>
                <w:w w:val="101"/>
                <w:sz w:val="26"/>
                <w:szCs w:val="26"/>
              </w:rPr>
              <w:t>ằ</w:t>
            </w:r>
            <w:r w:rsidRPr="00A078C5">
              <w:rPr>
                <w:w w:val="101"/>
                <w:sz w:val="26"/>
                <w:szCs w:val="26"/>
              </w:rPr>
              <w:t>ng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606B2B" w:rsidRPr="00A078C5" w:rsidRDefault="00606B2B">
            <w:pPr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680"/>
        </w:trPr>
        <w:tc>
          <w:tcPr>
            <w:tcW w:w="46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2B" w:rsidRPr="00A078C5" w:rsidRDefault="00606B2B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line="260" w:lineRule="exact"/>
              <w:ind w:left="97"/>
              <w:jc w:val="center"/>
              <w:rPr>
                <w:sz w:val="26"/>
                <w:szCs w:val="26"/>
              </w:rPr>
            </w:pPr>
            <w:r w:rsidRPr="00A078C5">
              <w:rPr>
                <w:sz w:val="26"/>
                <w:szCs w:val="26"/>
              </w:rPr>
              <w:t>thời</w:t>
            </w:r>
            <w:r w:rsidRPr="00A078C5">
              <w:rPr>
                <w:spacing w:val="20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g</w:t>
            </w:r>
            <w:r w:rsidRPr="00A078C5">
              <w:rPr>
                <w:spacing w:val="-2"/>
                <w:sz w:val="26"/>
                <w:szCs w:val="26"/>
              </w:rPr>
              <w:t>i</w:t>
            </w:r>
            <w:r w:rsidRPr="00A078C5">
              <w:rPr>
                <w:spacing w:val="2"/>
                <w:sz w:val="26"/>
                <w:szCs w:val="26"/>
              </w:rPr>
              <w:t>a</w:t>
            </w:r>
            <w:r w:rsidRPr="00A078C5">
              <w:rPr>
                <w:sz w:val="26"/>
                <w:szCs w:val="26"/>
              </w:rPr>
              <w:t>n</w:t>
            </w:r>
            <w:r w:rsidRPr="00A078C5">
              <w:rPr>
                <w:spacing w:val="20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q</w:t>
            </w:r>
            <w:r w:rsidRPr="00A078C5">
              <w:rPr>
                <w:spacing w:val="2"/>
                <w:sz w:val="26"/>
                <w:szCs w:val="26"/>
              </w:rPr>
              <w:t>u</w:t>
            </w:r>
            <w:r w:rsidRPr="00A078C5">
              <w:rPr>
                <w:sz w:val="26"/>
                <w:szCs w:val="26"/>
              </w:rPr>
              <w:t>y</w:t>
            </w:r>
            <w:r w:rsidRPr="00A078C5">
              <w:rPr>
                <w:spacing w:val="20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>đị</w:t>
            </w:r>
            <w:r w:rsidRPr="00A078C5">
              <w:rPr>
                <w:spacing w:val="-2"/>
                <w:w w:val="101"/>
                <w:sz w:val="26"/>
                <w:szCs w:val="26"/>
              </w:rPr>
              <w:t>n</w:t>
            </w:r>
            <w:r w:rsidRPr="00A078C5">
              <w:rPr>
                <w:w w:val="101"/>
                <w:sz w:val="26"/>
                <w:szCs w:val="26"/>
              </w:rPr>
              <w:t>h</w:t>
            </w:r>
          </w:p>
          <w:p w:rsidR="00606B2B" w:rsidRPr="00A078C5" w:rsidRDefault="00E27E90" w:rsidP="00A078C5">
            <w:pPr>
              <w:spacing w:before="5"/>
              <w:ind w:left="97"/>
              <w:jc w:val="center"/>
              <w:rPr>
                <w:sz w:val="26"/>
                <w:szCs w:val="26"/>
              </w:rPr>
            </w:pPr>
            <w:r w:rsidRPr="00A078C5">
              <w:rPr>
                <w:sz w:val="26"/>
                <w:szCs w:val="26"/>
              </w:rPr>
              <w:t>tại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>E-HSMT</w:t>
            </w:r>
          </w:p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2B" w:rsidRPr="00A078C5" w:rsidRDefault="00606B2B">
            <w:pPr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547"/>
        </w:trPr>
        <w:tc>
          <w:tcPr>
            <w:tcW w:w="7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ind w:left="95"/>
              <w:rPr>
                <w:b/>
                <w:sz w:val="26"/>
                <w:szCs w:val="26"/>
              </w:rPr>
            </w:pPr>
            <w:r w:rsidRPr="00A078C5">
              <w:rPr>
                <w:b/>
                <w:sz w:val="26"/>
                <w:szCs w:val="26"/>
              </w:rPr>
              <w:t>KẾT</w:t>
            </w:r>
            <w:r w:rsidRPr="00A078C5">
              <w:rPr>
                <w:b/>
                <w:spacing w:val="49"/>
                <w:sz w:val="26"/>
                <w:szCs w:val="26"/>
              </w:rPr>
              <w:t xml:space="preserve"> </w:t>
            </w:r>
            <w:r w:rsidRPr="00A078C5">
              <w:rPr>
                <w:b/>
                <w:w w:val="110"/>
                <w:sz w:val="26"/>
                <w:szCs w:val="26"/>
              </w:rPr>
              <w:t>L</w:t>
            </w:r>
            <w:r w:rsidRPr="00A078C5">
              <w:rPr>
                <w:b/>
                <w:spacing w:val="4"/>
                <w:w w:val="101"/>
                <w:sz w:val="26"/>
                <w:szCs w:val="26"/>
              </w:rPr>
              <w:t>U</w:t>
            </w:r>
            <w:r w:rsidRPr="00A078C5">
              <w:rPr>
                <w:b/>
                <w:w w:val="101"/>
                <w:sz w:val="26"/>
                <w:szCs w:val="26"/>
              </w:rPr>
              <w:t>ẬN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606B2B" w:rsidP="00A078C5">
            <w:pPr>
              <w:jc w:val="center"/>
              <w:rPr>
                <w:sz w:val="26"/>
                <w:szCs w:val="26"/>
              </w:rPr>
            </w:pPr>
          </w:p>
        </w:tc>
      </w:tr>
      <w:tr w:rsidR="00606B2B" w:rsidRPr="00A078C5" w:rsidTr="00A078C5">
        <w:trPr>
          <w:trHeight w:hRule="exact" w:val="797"/>
        </w:trPr>
        <w:tc>
          <w:tcPr>
            <w:tcW w:w="7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line="246" w:lineRule="auto"/>
              <w:ind w:left="95" w:right="110"/>
              <w:rPr>
                <w:sz w:val="26"/>
                <w:szCs w:val="26"/>
              </w:rPr>
            </w:pPr>
            <w:r w:rsidRPr="00A078C5">
              <w:rPr>
                <w:sz w:val="26"/>
                <w:szCs w:val="26"/>
              </w:rPr>
              <w:t>E-</w:t>
            </w:r>
            <w:r w:rsidRPr="00A078C5">
              <w:rPr>
                <w:spacing w:val="4"/>
                <w:sz w:val="26"/>
                <w:szCs w:val="26"/>
              </w:rPr>
              <w:t>H</w:t>
            </w:r>
            <w:r w:rsidRPr="00A078C5">
              <w:rPr>
                <w:spacing w:val="-1"/>
                <w:sz w:val="26"/>
                <w:szCs w:val="26"/>
              </w:rPr>
              <w:t>S</w:t>
            </w:r>
            <w:r w:rsidRPr="00A078C5">
              <w:rPr>
                <w:spacing w:val="4"/>
                <w:sz w:val="26"/>
                <w:szCs w:val="26"/>
              </w:rPr>
              <w:t>D</w:t>
            </w:r>
            <w:r w:rsidRPr="00A078C5">
              <w:rPr>
                <w:sz w:val="26"/>
                <w:szCs w:val="26"/>
              </w:rPr>
              <w:t>T</w:t>
            </w:r>
            <w:r w:rsidRPr="00A078C5">
              <w:rPr>
                <w:spacing w:val="22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đ</w:t>
            </w:r>
            <w:r w:rsidRPr="00A078C5">
              <w:rPr>
                <w:spacing w:val="-3"/>
                <w:sz w:val="26"/>
                <w:szCs w:val="26"/>
              </w:rPr>
              <w:t>ư</w:t>
            </w:r>
            <w:r w:rsidRPr="00A078C5">
              <w:rPr>
                <w:sz w:val="26"/>
                <w:szCs w:val="26"/>
              </w:rPr>
              <w:t>ợc</w:t>
            </w:r>
            <w:r w:rsidRPr="00A078C5">
              <w:rPr>
                <w:spacing w:val="21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đánh</w:t>
            </w:r>
            <w:r w:rsidRPr="00A078C5">
              <w:rPr>
                <w:spacing w:val="18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g</w:t>
            </w:r>
            <w:r w:rsidRPr="00A078C5">
              <w:rPr>
                <w:spacing w:val="-2"/>
                <w:sz w:val="26"/>
                <w:szCs w:val="26"/>
              </w:rPr>
              <w:t>i</w:t>
            </w:r>
            <w:r w:rsidRPr="00A078C5">
              <w:rPr>
                <w:sz w:val="26"/>
                <w:szCs w:val="26"/>
              </w:rPr>
              <w:t>á</w:t>
            </w:r>
            <w:r w:rsidRPr="00A078C5">
              <w:rPr>
                <w:spacing w:val="20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là</w:t>
            </w:r>
            <w:r w:rsidRPr="00A078C5">
              <w:rPr>
                <w:spacing w:val="14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đáp</w:t>
            </w:r>
            <w:r w:rsidRPr="00A078C5">
              <w:rPr>
                <w:spacing w:val="16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ứng</w:t>
            </w:r>
            <w:r w:rsidRPr="00A078C5">
              <w:rPr>
                <w:spacing w:val="17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y</w:t>
            </w:r>
            <w:r w:rsidRPr="00A078C5">
              <w:rPr>
                <w:spacing w:val="2"/>
                <w:sz w:val="26"/>
                <w:szCs w:val="26"/>
              </w:rPr>
              <w:t>ê</w:t>
            </w:r>
            <w:r w:rsidRPr="00A078C5">
              <w:rPr>
                <w:sz w:val="26"/>
                <w:szCs w:val="26"/>
              </w:rPr>
              <w:t>u</w:t>
            </w:r>
            <w:r w:rsidRPr="00A078C5">
              <w:rPr>
                <w:spacing w:val="16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cầu</w:t>
            </w:r>
            <w:r w:rsidRPr="00A078C5">
              <w:rPr>
                <w:spacing w:val="14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v</w:t>
            </w:r>
            <w:r w:rsidRPr="00A078C5">
              <w:rPr>
                <w:sz w:val="26"/>
                <w:szCs w:val="26"/>
              </w:rPr>
              <w:t>ề</w:t>
            </w:r>
            <w:r w:rsidRPr="00A078C5">
              <w:rPr>
                <w:spacing w:val="17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kỹ</w:t>
            </w:r>
            <w:r w:rsidRPr="00A078C5">
              <w:rPr>
                <w:spacing w:val="15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thuật</w:t>
            </w:r>
            <w:r w:rsidRPr="00A078C5">
              <w:rPr>
                <w:spacing w:val="18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k</w:t>
            </w:r>
            <w:r w:rsidRPr="00A078C5">
              <w:rPr>
                <w:spacing w:val="2"/>
                <w:sz w:val="26"/>
                <w:szCs w:val="26"/>
              </w:rPr>
              <w:t>h</w:t>
            </w:r>
            <w:r w:rsidRPr="00A078C5">
              <w:rPr>
                <w:sz w:val="26"/>
                <w:szCs w:val="26"/>
              </w:rPr>
              <w:t>i</w:t>
            </w:r>
            <w:r w:rsidRPr="00A078C5">
              <w:rPr>
                <w:spacing w:val="19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 xml:space="preserve">có </w:t>
            </w:r>
            <w:r w:rsidRPr="00A078C5">
              <w:rPr>
                <w:spacing w:val="3"/>
                <w:sz w:val="26"/>
                <w:szCs w:val="26"/>
              </w:rPr>
              <w:t>t</w:t>
            </w:r>
            <w:r w:rsidRPr="00A078C5">
              <w:rPr>
                <w:sz w:val="26"/>
                <w:szCs w:val="26"/>
              </w:rPr>
              <w:t>ất</w:t>
            </w:r>
            <w:r w:rsidRPr="00A078C5">
              <w:rPr>
                <w:spacing w:val="4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c</w:t>
            </w:r>
            <w:r w:rsidRPr="00A078C5">
              <w:rPr>
                <w:sz w:val="26"/>
                <w:szCs w:val="26"/>
              </w:rPr>
              <w:t>ả</w:t>
            </w:r>
            <w:r w:rsidRPr="00A078C5">
              <w:rPr>
                <w:spacing w:val="3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cá</w:t>
            </w:r>
            <w:r w:rsidRPr="00A078C5">
              <w:rPr>
                <w:sz w:val="26"/>
                <w:szCs w:val="26"/>
              </w:rPr>
              <w:t>c</w:t>
            </w:r>
            <w:r w:rsidRPr="00A078C5">
              <w:rPr>
                <w:spacing w:val="3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ti</w:t>
            </w:r>
            <w:r w:rsidRPr="00A078C5">
              <w:rPr>
                <w:spacing w:val="2"/>
                <w:sz w:val="26"/>
                <w:szCs w:val="26"/>
              </w:rPr>
              <w:t>ê</w:t>
            </w:r>
            <w:r w:rsidRPr="00A078C5">
              <w:rPr>
                <w:sz w:val="26"/>
                <w:szCs w:val="26"/>
              </w:rPr>
              <w:t>u</w:t>
            </w:r>
            <w:r w:rsidRPr="00A078C5">
              <w:rPr>
                <w:spacing w:val="7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chí</w:t>
            </w:r>
            <w:r w:rsidRPr="00A078C5">
              <w:rPr>
                <w:spacing w:val="5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đều</w:t>
            </w:r>
            <w:r w:rsidRPr="00A078C5">
              <w:rPr>
                <w:spacing w:val="4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đư</w:t>
            </w:r>
            <w:r w:rsidRPr="00A078C5">
              <w:rPr>
                <w:spacing w:val="-2"/>
                <w:sz w:val="26"/>
                <w:szCs w:val="26"/>
              </w:rPr>
              <w:t>ợ</w:t>
            </w:r>
            <w:r w:rsidRPr="00A078C5">
              <w:rPr>
                <w:sz w:val="26"/>
                <w:szCs w:val="26"/>
              </w:rPr>
              <w:t>c</w:t>
            </w:r>
            <w:r w:rsidRPr="00A078C5">
              <w:rPr>
                <w:spacing w:val="9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đ</w:t>
            </w:r>
            <w:r w:rsidRPr="00A078C5">
              <w:rPr>
                <w:sz w:val="26"/>
                <w:szCs w:val="26"/>
              </w:rPr>
              <w:t>ánh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g</w:t>
            </w:r>
            <w:r w:rsidRPr="00A078C5">
              <w:rPr>
                <w:spacing w:val="-2"/>
                <w:sz w:val="26"/>
                <w:szCs w:val="26"/>
              </w:rPr>
              <w:t>i</w:t>
            </w:r>
            <w:r w:rsidRPr="00A078C5">
              <w:rPr>
                <w:sz w:val="26"/>
                <w:szCs w:val="26"/>
              </w:rPr>
              <w:t>á</w:t>
            </w:r>
            <w:r w:rsidRPr="00A078C5">
              <w:rPr>
                <w:spacing w:val="9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l</w:t>
            </w:r>
            <w:r w:rsidRPr="00A078C5">
              <w:rPr>
                <w:sz w:val="26"/>
                <w:szCs w:val="26"/>
              </w:rPr>
              <w:t>à</w:t>
            </w:r>
            <w:r w:rsidRPr="00A078C5">
              <w:rPr>
                <w:spacing w:val="5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>đ</w:t>
            </w:r>
            <w:r w:rsidRPr="00A078C5">
              <w:rPr>
                <w:spacing w:val="2"/>
                <w:w w:val="101"/>
                <w:sz w:val="26"/>
                <w:szCs w:val="26"/>
              </w:rPr>
              <w:t>ạ</w:t>
            </w:r>
            <w:r w:rsidRPr="00A078C5">
              <w:rPr>
                <w:spacing w:val="-2"/>
                <w:w w:val="101"/>
                <w:sz w:val="26"/>
                <w:szCs w:val="26"/>
              </w:rPr>
              <w:t>t</w:t>
            </w:r>
            <w:r w:rsidRPr="00A078C5">
              <w:rPr>
                <w:w w:val="101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ind w:left="774" w:right="832"/>
              <w:jc w:val="center"/>
              <w:rPr>
                <w:b/>
                <w:sz w:val="26"/>
                <w:szCs w:val="26"/>
              </w:rPr>
            </w:pPr>
            <w:r w:rsidRPr="00A078C5">
              <w:rPr>
                <w:b/>
                <w:spacing w:val="2"/>
                <w:w w:val="101"/>
                <w:sz w:val="26"/>
                <w:szCs w:val="26"/>
              </w:rPr>
              <w:t>ĐẠ</w:t>
            </w:r>
            <w:r w:rsidRPr="00A078C5">
              <w:rPr>
                <w:b/>
                <w:w w:val="110"/>
                <w:sz w:val="26"/>
                <w:szCs w:val="26"/>
              </w:rPr>
              <w:t>T</w:t>
            </w:r>
          </w:p>
        </w:tc>
      </w:tr>
      <w:tr w:rsidR="00606B2B" w:rsidRPr="00A078C5" w:rsidTr="00A078C5">
        <w:trPr>
          <w:trHeight w:hRule="exact" w:val="802"/>
        </w:trPr>
        <w:tc>
          <w:tcPr>
            <w:tcW w:w="7372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spacing w:line="246" w:lineRule="auto"/>
              <w:ind w:left="95" w:right="113"/>
              <w:rPr>
                <w:sz w:val="26"/>
                <w:szCs w:val="26"/>
              </w:rPr>
            </w:pPr>
            <w:r w:rsidRPr="00A078C5">
              <w:rPr>
                <w:sz w:val="26"/>
                <w:szCs w:val="26"/>
              </w:rPr>
              <w:t>E-</w:t>
            </w:r>
            <w:r w:rsidRPr="00A078C5">
              <w:rPr>
                <w:spacing w:val="4"/>
                <w:sz w:val="26"/>
                <w:szCs w:val="26"/>
              </w:rPr>
              <w:t>H</w:t>
            </w:r>
            <w:r w:rsidRPr="00A078C5">
              <w:rPr>
                <w:spacing w:val="-1"/>
                <w:sz w:val="26"/>
                <w:szCs w:val="26"/>
              </w:rPr>
              <w:t>S</w:t>
            </w:r>
            <w:r w:rsidRPr="00A078C5">
              <w:rPr>
                <w:spacing w:val="4"/>
                <w:sz w:val="26"/>
                <w:szCs w:val="26"/>
              </w:rPr>
              <w:t>D</w:t>
            </w:r>
            <w:r w:rsidRPr="00A078C5">
              <w:rPr>
                <w:sz w:val="26"/>
                <w:szCs w:val="26"/>
              </w:rPr>
              <w:t>T</w:t>
            </w:r>
            <w:r w:rsidRPr="00A078C5">
              <w:rPr>
                <w:spacing w:val="-2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được</w:t>
            </w:r>
            <w:r w:rsidRPr="00A078C5">
              <w:rPr>
                <w:spacing w:val="-4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đánh</w:t>
            </w:r>
            <w:r w:rsidRPr="00A078C5">
              <w:rPr>
                <w:spacing w:val="-1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g</w:t>
            </w:r>
            <w:r w:rsidRPr="00A078C5">
              <w:rPr>
                <w:spacing w:val="-2"/>
                <w:sz w:val="26"/>
                <w:szCs w:val="26"/>
              </w:rPr>
              <w:t>i</w:t>
            </w:r>
            <w:r w:rsidRPr="00A078C5">
              <w:rPr>
                <w:sz w:val="26"/>
                <w:szCs w:val="26"/>
              </w:rPr>
              <w:t>á</w:t>
            </w:r>
            <w:r w:rsidRPr="00A078C5">
              <w:rPr>
                <w:spacing w:val="-6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l</w:t>
            </w:r>
            <w:r w:rsidRPr="00A078C5">
              <w:rPr>
                <w:sz w:val="26"/>
                <w:szCs w:val="26"/>
              </w:rPr>
              <w:t>à</w:t>
            </w:r>
            <w:r w:rsidRPr="00A078C5">
              <w:rPr>
                <w:spacing w:val="-9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KH</w:t>
            </w:r>
            <w:r w:rsidRPr="00A078C5">
              <w:rPr>
                <w:sz w:val="26"/>
                <w:szCs w:val="26"/>
              </w:rPr>
              <w:t>ÔNG đ</w:t>
            </w:r>
            <w:r w:rsidRPr="00A078C5">
              <w:rPr>
                <w:spacing w:val="2"/>
                <w:sz w:val="26"/>
                <w:szCs w:val="26"/>
              </w:rPr>
              <w:t>á</w:t>
            </w:r>
            <w:r w:rsidRPr="00A078C5">
              <w:rPr>
                <w:sz w:val="26"/>
                <w:szCs w:val="26"/>
              </w:rPr>
              <w:t>p</w:t>
            </w:r>
            <w:r w:rsidRPr="00A078C5">
              <w:rPr>
                <w:spacing w:val="-6"/>
                <w:sz w:val="26"/>
                <w:szCs w:val="26"/>
              </w:rPr>
              <w:t xml:space="preserve"> </w:t>
            </w:r>
            <w:r w:rsidRPr="00A078C5">
              <w:rPr>
                <w:spacing w:val="-3"/>
                <w:sz w:val="26"/>
                <w:szCs w:val="26"/>
              </w:rPr>
              <w:t>ứ</w:t>
            </w:r>
            <w:r w:rsidRPr="00A078C5">
              <w:rPr>
                <w:sz w:val="26"/>
                <w:szCs w:val="26"/>
              </w:rPr>
              <w:t>ng</w:t>
            </w:r>
            <w:r w:rsidRPr="00A078C5">
              <w:rPr>
                <w:spacing w:val="-2"/>
                <w:sz w:val="26"/>
                <w:szCs w:val="26"/>
              </w:rPr>
              <w:t xml:space="preserve"> y</w:t>
            </w:r>
            <w:r w:rsidRPr="00A078C5">
              <w:rPr>
                <w:sz w:val="26"/>
                <w:szCs w:val="26"/>
              </w:rPr>
              <w:t>êu</w:t>
            </w:r>
            <w:r w:rsidRPr="00A078C5">
              <w:rPr>
                <w:spacing w:val="-6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cầu</w:t>
            </w:r>
            <w:r w:rsidRPr="00A078C5">
              <w:rPr>
                <w:spacing w:val="-8"/>
                <w:sz w:val="26"/>
                <w:szCs w:val="26"/>
              </w:rPr>
              <w:t xml:space="preserve"> </w:t>
            </w:r>
            <w:r w:rsidRPr="00A078C5">
              <w:rPr>
                <w:spacing w:val="2"/>
                <w:sz w:val="26"/>
                <w:szCs w:val="26"/>
              </w:rPr>
              <w:t>v</w:t>
            </w:r>
            <w:r w:rsidRPr="00A078C5">
              <w:rPr>
                <w:sz w:val="26"/>
                <w:szCs w:val="26"/>
              </w:rPr>
              <w:t>ề</w:t>
            </w:r>
            <w:r w:rsidRPr="00A078C5">
              <w:rPr>
                <w:spacing w:val="-8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kỹ</w:t>
            </w:r>
            <w:r w:rsidRPr="00A078C5">
              <w:rPr>
                <w:spacing w:val="-7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w w:val="101"/>
                <w:sz w:val="26"/>
                <w:szCs w:val="26"/>
              </w:rPr>
              <w:t>t</w:t>
            </w:r>
            <w:r w:rsidRPr="00A078C5">
              <w:rPr>
                <w:w w:val="101"/>
                <w:sz w:val="26"/>
                <w:szCs w:val="26"/>
              </w:rPr>
              <w:t>h</w:t>
            </w:r>
            <w:r w:rsidRPr="00A078C5">
              <w:rPr>
                <w:spacing w:val="2"/>
                <w:w w:val="101"/>
                <w:sz w:val="26"/>
                <w:szCs w:val="26"/>
              </w:rPr>
              <w:t>u</w:t>
            </w:r>
            <w:r w:rsidRPr="00A078C5">
              <w:rPr>
                <w:w w:val="101"/>
                <w:sz w:val="26"/>
                <w:szCs w:val="26"/>
              </w:rPr>
              <w:t xml:space="preserve">ật </w:t>
            </w:r>
            <w:r w:rsidRPr="00A078C5">
              <w:rPr>
                <w:sz w:val="26"/>
                <w:szCs w:val="26"/>
              </w:rPr>
              <w:t>khi</w:t>
            </w:r>
            <w:r w:rsidRPr="00A078C5">
              <w:rPr>
                <w:spacing w:val="9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có</w:t>
            </w:r>
            <w:r w:rsidRPr="00A078C5">
              <w:rPr>
                <w:spacing w:val="3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ít</w:t>
            </w:r>
            <w:r w:rsidRPr="00A078C5">
              <w:rPr>
                <w:spacing w:val="2"/>
                <w:sz w:val="26"/>
                <w:szCs w:val="26"/>
              </w:rPr>
              <w:t xml:space="preserve"> n</w:t>
            </w:r>
            <w:r w:rsidRPr="00A078C5">
              <w:rPr>
                <w:sz w:val="26"/>
                <w:szCs w:val="26"/>
              </w:rPr>
              <w:t>hất</w:t>
            </w:r>
            <w:r w:rsidRPr="00A078C5">
              <w:rPr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01</w:t>
            </w:r>
            <w:r w:rsidRPr="00A078C5">
              <w:rPr>
                <w:spacing w:val="5"/>
                <w:sz w:val="26"/>
                <w:szCs w:val="26"/>
              </w:rPr>
              <w:t xml:space="preserve"> </w:t>
            </w:r>
            <w:r w:rsidRPr="00A078C5">
              <w:rPr>
                <w:spacing w:val="-2"/>
                <w:sz w:val="26"/>
                <w:szCs w:val="26"/>
              </w:rPr>
              <w:t>t</w:t>
            </w:r>
            <w:r w:rsidRPr="00A078C5">
              <w:rPr>
                <w:sz w:val="26"/>
                <w:szCs w:val="26"/>
              </w:rPr>
              <w:t>iêu</w:t>
            </w:r>
            <w:r w:rsidRPr="00A078C5">
              <w:rPr>
                <w:spacing w:val="10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c</w:t>
            </w:r>
            <w:r w:rsidRPr="00A078C5">
              <w:rPr>
                <w:spacing w:val="-2"/>
                <w:sz w:val="26"/>
                <w:szCs w:val="26"/>
              </w:rPr>
              <w:t>h</w:t>
            </w:r>
            <w:r w:rsidRPr="00A078C5">
              <w:rPr>
                <w:sz w:val="26"/>
                <w:szCs w:val="26"/>
              </w:rPr>
              <w:t>í</w:t>
            </w:r>
            <w:r w:rsidRPr="00A078C5">
              <w:rPr>
                <w:spacing w:val="5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đư</w:t>
            </w:r>
            <w:r w:rsidRPr="00A078C5">
              <w:rPr>
                <w:spacing w:val="-2"/>
                <w:sz w:val="26"/>
                <w:szCs w:val="26"/>
              </w:rPr>
              <w:t>ợ</w:t>
            </w:r>
            <w:r w:rsidRPr="00A078C5">
              <w:rPr>
                <w:sz w:val="26"/>
                <w:szCs w:val="26"/>
              </w:rPr>
              <w:t>c</w:t>
            </w:r>
            <w:r w:rsidRPr="00A078C5">
              <w:rPr>
                <w:spacing w:val="10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đ</w:t>
            </w:r>
            <w:r w:rsidRPr="00A078C5">
              <w:rPr>
                <w:spacing w:val="2"/>
                <w:sz w:val="26"/>
                <w:szCs w:val="26"/>
              </w:rPr>
              <w:t>á</w:t>
            </w:r>
            <w:r w:rsidRPr="00A078C5">
              <w:rPr>
                <w:sz w:val="26"/>
                <w:szCs w:val="26"/>
              </w:rPr>
              <w:t>nh</w:t>
            </w:r>
            <w:r w:rsidRPr="00A078C5">
              <w:rPr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g</w:t>
            </w:r>
            <w:r w:rsidRPr="00A078C5">
              <w:rPr>
                <w:spacing w:val="-2"/>
                <w:sz w:val="26"/>
                <w:szCs w:val="26"/>
              </w:rPr>
              <w:t>i</w:t>
            </w:r>
            <w:r w:rsidRPr="00A078C5">
              <w:rPr>
                <w:sz w:val="26"/>
                <w:szCs w:val="26"/>
              </w:rPr>
              <w:t>á</w:t>
            </w:r>
            <w:r w:rsidRPr="00A078C5">
              <w:rPr>
                <w:spacing w:val="8"/>
                <w:sz w:val="26"/>
                <w:szCs w:val="26"/>
              </w:rPr>
              <w:t xml:space="preserve"> </w:t>
            </w:r>
            <w:r w:rsidRPr="00A078C5">
              <w:rPr>
                <w:sz w:val="26"/>
                <w:szCs w:val="26"/>
              </w:rPr>
              <w:t>không</w:t>
            </w:r>
            <w:r w:rsidRPr="00A078C5">
              <w:rPr>
                <w:spacing w:val="7"/>
                <w:sz w:val="26"/>
                <w:szCs w:val="26"/>
              </w:rPr>
              <w:t xml:space="preserve"> </w:t>
            </w:r>
            <w:r w:rsidRPr="00A078C5">
              <w:rPr>
                <w:w w:val="101"/>
                <w:sz w:val="26"/>
                <w:szCs w:val="26"/>
              </w:rPr>
              <w:t>đạt.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6B2B" w:rsidRPr="00A078C5" w:rsidRDefault="00E27E90" w:rsidP="00A078C5">
            <w:pPr>
              <w:ind w:left="323"/>
              <w:jc w:val="center"/>
              <w:rPr>
                <w:b/>
                <w:sz w:val="26"/>
                <w:szCs w:val="26"/>
              </w:rPr>
            </w:pPr>
            <w:r w:rsidRPr="00A078C5">
              <w:rPr>
                <w:b/>
                <w:sz w:val="26"/>
                <w:szCs w:val="26"/>
              </w:rPr>
              <w:t>KH</w:t>
            </w:r>
            <w:r w:rsidRPr="00A078C5">
              <w:rPr>
                <w:b/>
                <w:spacing w:val="3"/>
                <w:sz w:val="26"/>
                <w:szCs w:val="26"/>
              </w:rPr>
              <w:t>Ô</w:t>
            </w:r>
            <w:r w:rsidRPr="00A078C5">
              <w:rPr>
                <w:b/>
                <w:spacing w:val="2"/>
                <w:sz w:val="26"/>
                <w:szCs w:val="26"/>
              </w:rPr>
              <w:t>N</w:t>
            </w:r>
            <w:r w:rsidRPr="00A078C5">
              <w:rPr>
                <w:b/>
                <w:sz w:val="26"/>
                <w:szCs w:val="26"/>
              </w:rPr>
              <w:t xml:space="preserve">G </w:t>
            </w:r>
            <w:r w:rsidRPr="00A078C5">
              <w:rPr>
                <w:b/>
                <w:spacing w:val="6"/>
                <w:sz w:val="26"/>
                <w:szCs w:val="26"/>
              </w:rPr>
              <w:t xml:space="preserve"> </w:t>
            </w:r>
            <w:r w:rsidRPr="00A078C5">
              <w:rPr>
                <w:b/>
                <w:spacing w:val="2"/>
                <w:w w:val="101"/>
                <w:sz w:val="26"/>
                <w:szCs w:val="26"/>
              </w:rPr>
              <w:t>ĐẠ</w:t>
            </w:r>
            <w:r w:rsidRPr="00A078C5">
              <w:rPr>
                <w:b/>
                <w:w w:val="110"/>
                <w:sz w:val="26"/>
                <w:szCs w:val="26"/>
              </w:rPr>
              <w:t>T</w:t>
            </w:r>
          </w:p>
        </w:tc>
      </w:tr>
    </w:tbl>
    <w:p w:rsidR="00E27E90" w:rsidRPr="00A078C5" w:rsidRDefault="00E27E90">
      <w:pPr>
        <w:rPr>
          <w:sz w:val="26"/>
          <w:szCs w:val="26"/>
        </w:rPr>
      </w:pPr>
    </w:p>
    <w:sectPr w:rsidR="00E27E90" w:rsidRPr="00A078C5" w:rsidSect="000635AF">
      <w:type w:val="continuous"/>
      <w:pgSz w:w="12240" w:h="15840"/>
      <w:pgMar w:top="980" w:right="9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D0EA4"/>
    <w:multiLevelType w:val="multilevel"/>
    <w:tmpl w:val="B648659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2B"/>
    <w:rsid w:val="000635AF"/>
    <w:rsid w:val="00314546"/>
    <w:rsid w:val="00606B2B"/>
    <w:rsid w:val="009C3483"/>
    <w:rsid w:val="00A078C5"/>
    <w:rsid w:val="00E27E90"/>
    <w:rsid w:val="00E3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DE13"/>
  <w15:docId w15:val="{451128DF-7FDE-4D2B-81F1-8ECF4768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Ngoc Vinh</dc:creator>
  <cp:lastModifiedBy>Dieu Hanh Tac Nghiep</cp:lastModifiedBy>
  <cp:revision>8</cp:revision>
  <dcterms:created xsi:type="dcterms:W3CDTF">2026-01-31T01:21:00Z</dcterms:created>
  <dcterms:modified xsi:type="dcterms:W3CDTF">2026-02-04T01:46:00Z</dcterms:modified>
</cp:coreProperties>
</file>